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3"/>
        <w:gridCol w:w="4774"/>
      </w:tblGrid>
      <w:tr w:rsidR="005B2BB1">
        <w:tc>
          <w:tcPr>
            <w:tcW w:w="2500" w:type="pct"/>
            <w:tcBorders>
              <w:top w:val="double" w:sz="12" w:space="0" w:color="auto"/>
              <w:left w:val="double" w:sz="12" w:space="0" w:color="auto"/>
              <w:bottom w:val="double" w:sz="12" w:space="0" w:color="auto"/>
              <w:right w:val="double" w:sz="12" w:space="0" w:color="auto"/>
            </w:tcBorders>
          </w:tcPr>
          <w:p w:rsidR="005B2BB1" w:rsidRDefault="00360799">
            <w:r>
              <w:rPr>
                <w:rFonts w:ascii="Calibri" w:eastAsia="Calibri" w:hAnsi="Calibri" w:cs="Calibri"/>
                <w:b/>
              </w:rPr>
              <w:t>Данные электронной подписи</w:t>
            </w:r>
          </w:p>
          <w:p w:rsidR="005B2BB1" w:rsidRDefault="00360799">
            <w:r>
              <w:rPr>
                <w:rFonts w:ascii="Calibri" w:eastAsia="Calibri" w:hAnsi="Calibri" w:cs="Calibri"/>
                <w:sz w:val="20"/>
              </w:rPr>
              <w:t>Владелец: БОДРОВА ЕКАТЕРИНА НИКОЛАЕВНА</w:t>
            </w:r>
          </w:p>
          <w:p w:rsidR="005B2BB1" w:rsidRDefault="00360799">
            <w:r>
              <w:rPr>
                <w:rFonts w:ascii="Calibri" w:eastAsia="Calibri" w:hAnsi="Calibri" w:cs="Calibri"/>
                <w:sz w:val="20"/>
              </w:rPr>
              <w:t xml:space="preserve">Организация: , 730203283296 </w:t>
            </w:r>
          </w:p>
          <w:p w:rsidR="005B2BB1" w:rsidRDefault="00360799">
            <w:pPr>
              <w:spacing w:after="240"/>
            </w:pPr>
            <w:r>
              <w:rPr>
                <w:rFonts w:ascii="Calibri" w:eastAsia="Calibri" w:hAnsi="Calibri" w:cs="Calibri"/>
                <w:sz w:val="20"/>
              </w:rPr>
              <w:t>Подписано: 19.02.2025 10:27:16</w:t>
            </w:r>
          </w:p>
          <w:p w:rsidR="005B2BB1" w:rsidRDefault="00360799">
            <w:r>
              <w:rPr>
                <w:rFonts w:ascii="Calibri" w:eastAsia="Calibri" w:hAnsi="Calibri" w:cs="Calibri"/>
                <w:b/>
              </w:rPr>
              <w:t>Данные сертификата</w:t>
            </w:r>
          </w:p>
          <w:p w:rsidR="005B2BB1" w:rsidRDefault="00360799">
            <w:r>
              <w:rPr>
                <w:rFonts w:ascii="Calibri" w:eastAsia="Calibri" w:hAnsi="Calibri" w:cs="Calibri"/>
                <w:sz w:val="20"/>
              </w:rPr>
              <w:t>Серийный номер:</w:t>
            </w:r>
          </w:p>
          <w:p w:rsidR="005B2BB1" w:rsidRDefault="00360799">
            <w:r>
              <w:rPr>
                <w:rFonts w:ascii="Calibri" w:eastAsia="Calibri" w:hAnsi="Calibri" w:cs="Calibri"/>
                <w:sz w:val="20"/>
              </w:rPr>
              <w:t>0207DDBE00DFB1F6B2454241A7133D0679</w:t>
            </w:r>
          </w:p>
          <w:p w:rsidR="005B2BB1" w:rsidRDefault="00360799">
            <w:r>
              <w:rPr>
                <w:rFonts w:ascii="Calibri" w:eastAsia="Calibri" w:hAnsi="Calibri" w:cs="Calibri"/>
                <w:sz w:val="20"/>
              </w:rPr>
              <w:t xml:space="preserve">Срок действия: 02.09.2024 14:24:55 (МСК) - 02.12.2025 </w:t>
            </w:r>
            <w:r>
              <w:rPr>
                <w:rFonts w:ascii="Calibri" w:eastAsia="Calibri" w:hAnsi="Calibri" w:cs="Calibri"/>
                <w:sz w:val="20"/>
              </w:rPr>
              <w:t>14:34:55 (МСК)</w:t>
            </w:r>
          </w:p>
        </w:tc>
        <w:tc>
          <w:tcPr>
            <w:tcW w:w="2500" w:type="pct"/>
            <w:tcBorders>
              <w:top w:val="double" w:sz="12" w:space="0" w:color="auto"/>
              <w:left w:val="double" w:sz="12" w:space="0" w:color="auto"/>
              <w:bottom w:val="double" w:sz="12" w:space="0" w:color="auto"/>
              <w:right w:val="double" w:sz="12" w:space="0" w:color="auto"/>
            </w:tcBorders>
          </w:tcPr>
          <w:p w:rsidR="005B2BB1" w:rsidRDefault="00360799">
            <w:r>
              <w:rPr>
                <w:rFonts w:ascii="Calibri" w:eastAsia="Calibri" w:hAnsi="Calibri" w:cs="Calibri"/>
                <w:b/>
              </w:rPr>
              <w:t>Данные электронной подписи</w:t>
            </w:r>
          </w:p>
          <w:p w:rsidR="005B2BB1" w:rsidRDefault="00360799">
            <w:r>
              <w:rPr>
                <w:rFonts w:ascii="Calibri" w:eastAsia="Calibri" w:hAnsi="Calibri" w:cs="Calibri"/>
                <w:sz w:val="20"/>
              </w:rPr>
              <w:t>Владелец: МАНУКОВСКИЙ ДМИТРИЙ АНАТОЛЬЕВИЧ</w:t>
            </w:r>
          </w:p>
          <w:p w:rsidR="005B2BB1" w:rsidRDefault="00360799">
            <w:r>
              <w:rPr>
                <w:rFonts w:ascii="Calibri" w:eastAsia="Calibri" w:hAnsi="Calibri" w:cs="Calibri"/>
                <w:sz w:val="20"/>
              </w:rPr>
              <w:t xml:space="preserve">Организация: АДМИНИСТРАЦИЯ МУНИЦИПАЛЬНОГО РАЙОНА КАМЕШКИРСКИЙ РАЙОН ПЕНЗЕНСКОЙ ОБЛАСТИ, 581600132372 </w:t>
            </w:r>
          </w:p>
          <w:p w:rsidR="005B2BB1" w:rsidRDefault="00360799">
            <w:pPr>
              <w:spacing w:after="240"/>
            </w:pPr>
            <w:r>
              <w:rPr>
                <w:rFonts w:ascii="Calibri" w:eastAsia="Calibri" w:hAnsi="Calibri" w:cs="Calibri"/>
                <w:sz w:val="20"/>
              </w:rPr>
              <w:t>Подписано: 28.02.2025 08:51:22</w:t>
            </w:r>
          </w:p>
          <w:p w:rsidR="005B2BB1" w:rsidRDefault="00360799">
            <w:r>
              <w:rPr>
                <w:rFonts w:ascii="Calibri" w:eastAsia="Calibri" w:hAnsi="Calibri" w:cs="Calibri"/>
                <w:b/>
              </w:rPr>
              <w:t>Данные сертификата</w:t>
            </w:r>
          </w:p>
          <w:p w:rsidR="005B2BB1" w:rsidRDefault="00360799">
            <w:r>
              <w:rPr>
                <w:rFonts w:ascii="Calibri" w:eastAsia="Calibri" w:hAnsi="Calibri" w:cs="Calibri"/>
                <w:sz w:val="20"/>
              </w:rPr>
              <w:t>Серийный номер:</w:t>
            </w:r>
          </w:p>
          <w:p w:rsidR="005B2BB1" w:rsidRDefault="00360799">
            <w:r>
              <w:rPr>
                <w:rFonts w:ascii="Calibri" w:eastAsia="Calibri" w:hAnsi="Calibri" w:cs="Calibri"/>
                <w:sz w:val="20"/>
              </w:rPr>
              <w:t>1C43</w:t>
            </w:r>
            <w:r>
              <w:rPr>
                <w:rFonts w:ascii="Calibri" w:eastAsia="Calibri" w:hAnsi="Calibri" w:cs="Calibri"/>
                <w:sz w:val="20"/>
              </w:rPr>
              <w:t>B5A25390A37C8093E9320FDF848B</w:t>
            </w:r>
          </w:p>
          <w:p w:rsidR="005B2BB1" w:rsidRDefault="00360799">
            <w:r>
              <w:rPr>
                <w:rFonts w:ascii="Calibri" w:eastAsia="Calibri" w:hAnsi="Calibri" w:cs="Calibri"/>
                <w:sz w:val="20"/>
              </w:rPr>
              <w:t>Срок действия: 13.02.2025 09:47:41 (МСК) - 09.05.2026 09:47:41 (МСК)</w:t>
            </w:r>
          </w:p>
        </w:tc>
      </w:tr>
      <w:tr w:rsidR="005B2BB1">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rsidR="005B2BB1" w:rsidRDefault="00360799">
            <w:pPr>
              <w:jc w:val="center"/>
            </w:pPr>
            <w:r>
              <w:rPr>
                <w:rFonts w:ascii="Calibri" w:eastAsia="Calibri" w:hAnsi="Calibri" w:cs="Calibri"/>
                <w:b/>
                <w:sz w:val="20"/>
              </w:rPr>
              <w:t>Документ подписан электронной подписью</w:t>
            </w:r>
          </w:p>
        </w:tc>
        <w:tc>
          <w:tcPr>
            <w:tcW w:w="2500" w:type="pct"/>
            <w:tcBorders>
              <w:top w:val="double" w:sz="12" w:space="0" w:color="auto"/>
              <w:left w:val="double" w:sz="12" w:space="0" w:color="auto"/>
              <w:bottom w:val="double" w:sz="12" w:space="0" w:color="auto"/>
              <w:right w:val="double" w:sz="12" w:space="0" w:color="auto"/>
            </w:tcBorders>
            <w:shd w:val="clear" w:color="auto" w:fill="FFE8CC"/>
            <w:vAlign w:val="center"/>
          </w:tcPr>
          <w:p w:rsidR="005B2BB1" w:rsidRDefault="00360799">
            <w:pPr>
              <w:jc w:val="center"/>
            </w:pPr>
            <w:r>
              <w:rPr>
                <w:rFonts w:ascii="Calibri" w:eastAsia="Calibri" w:hAnsi="Calibri" w:cs="Calibri"/>
                <w:b/>
                <w:sz w:val="20"/>
              </w:rPr>
              <w:t>Документ подписан электронной подписью</w:t>
            </w:r>
          </w:p>
        </w:tc>
      </w:tr>
    </w:tbl>
    <w:p w:rsidR="00FD553E" w:rsidRPr="00FD553E" w:rsidRDefault="00360799" w:rsidP="000D1EE0">
      <w:pPr>
        <w:pStyle w:val="caaieiaie3"/>
        <w:keepLines/>
        <w:suppressLineNumbers/>
        <w:suppressAutoHyphens/>
        <w:spacing w:before="0" w:after="0"/>
        <w:jc w:val="right"/>
        <w:rPr>
          <w:b w:val="0"/>
          <w:sz w:val="24"/>
          <w:szCs w:val="24"/>
        </w:rPr>
      </w:pPr>
      <w:r>
        <w:rPr>
          <w:sz w:val="24"/>
          <w:szCs w:val="24"/>
        </w:rPr>
        <w:t xml:space="preserve"> </w:t>
      </w:r>
      <w:r w:rsidR="000D1EE0">
        <w:rPr>
          <w:sz w:val="24"/>
          <w:szCs w:val="24"/>
        </w:rPr>
        <w:t xml:space="preserve"> </w:t>
      </w:r>
    </w:p>
    <w:p w:rsidR="000023E8" w:rsidRDefault="00360799" w:rsidP="00370442">
      <w:pPr>
        <w:keepNext/>
        <w:keepLines/>
        <w:contextualSpacing/>
        <w:jc w:val="center"/>
        <w:rPr>
          <w:rStyle w:val="affff8"/>
          <w:noProof/>
          <w:color w:val="000000"/>
          <w:sz w:val="24"/>
          <w:szCs w:val="24"/>
        </w:rPr>
      </w:pPr>
      <w:r>
        <w:t xml:space="preserve"> </w:t>
      </w:r>
    </w:p>
    <w:p w:rsidR="00FE7B88" w:rsidRPr="00FE7B88" w:rsidRDefault="00360799" w:rsidP="00FE7B88">
      <w:pPr>
        <w:keepNext/>
        <w:keepLines/>
        <w:contextualSpacing/>
        <w:jc w:val="center"/>
        <w:rPr>
          <w:rStyle w:val="affff8"/>
          <w:noProof/>
          <w:color w:val="000000"/>
          <w:sz w:val="22"/>
          <w:szCs w:val="22"/>
        </w:rPr>
      </w:pPr>
      <w:r>
        <w:rPr>
          <w:rStyle w:val="affff8"/>
          <w:noProof/>
          <w:color w:val="000000"/>
          <w:sz w:val="24"/>
          <w:szCs w:val="24"/>
        </w:rPr>
        <w:t>Муниципальный контракт</w:t>
      </w:r>
      <w:r w:rsidR="001B05F2">
        <w:rPr>
          <w:rStyle w:val="affff8"/>
          <w:noProof/>
          <w:color w:val="000000"/>
          <w:sz w:val="24"/>
          <w:szCs w:val="24"/>
        </w:rPr>
        <w:t xml:space="preserve"> </w:t>
      </w:r>
      <w:r w:rsidRPr="00FE7B88">
        <w:rPr>
          <w:rStyle w:val="affff8"/>
          <w:noProof/>
          <w:color w:val="000000"/>
          <w:sz w:val="22"/>
          <w:szCs w:val="22"/>
        </w:rPr>
        <w:t>№015530003802</w:t>
      </w:r>
      <w:r>
        <w:rPr>
          <w:rStyle w:val="affff8"/>
          <w:noProof/>
          <w:color w:val="000000"/>
          <w:sz w:val="22"/>
          <w:szCs w:val="22"/>
        </w:rPr>
        <w:t>5</w:t>
      </w:r>
      <w:r w:rsidRPr="00FE7B88">
        <w:rPr>
          <w:rStyle w:val="affff8"/>
          <w:noProof/>
          <w:color w:val="000000"/>
          <w:sz w:val="22"/>
          <w:szCs w:val="22"/>
        </w:rPr>
        <w:t>0000</w:t>
      </w:r>
      <w:r>
        <w:rPr>
          <w:rStyle w:val="affff8"/>
          <w:noProof/>
          <w:color w:val="000000"/>
          <w:sz w:val="22"/>
          <w:szCs w:val="22"/>
        </w:rPr>
        <w:t>07</w:t>
      </w:r>
      <w:r w:rsidRPr="00FE7B88">
        <w:rPr>
          <w:rStyle w:val="affff8"/>
          <w:noProof/>
          <w:color w:val="000000"/>
          <w:sz w:val="22"/>
          <w:szCs w:val="22"/>
        </w:rPr>
        <w:t>0001</w:t>
      </w:r>
    </w:p>
    <w:p w:rsidR="00241341" w:rsidRDefault="00360799" w:rsidP="00370442">
      <w:pPr>
        <w:keepNext/>
        <w:keepLines/>
        <w:contextualSpacing/>
        <w:jc w:val="center"/>
        <w:rPr>
          <w:rStyle w:val="affff8"/>
          <w:noProof/>
          <w:color w:val="000000"/>
          <w:sz w:val="24"/>
          <w:szCs w:val="24"/>
        </w:rPr>
      </w:pPr>
      <w:r w:rsidRPr="00370442">
        <w:rPr>
          <w:rStyle w:val="affff8"/>
          <w:noProof/>
          <w:color w:val="000000"/>
          <w:sz w:val="24"/>
          <w:szCs w:val="24"/>
        </w:rPr>
        <w:t xml:space="preserve">на оказание услуг по </w:t>
      </w:r>
      <w:r>
        <w:rPr>
          <w:rStyle w:val="affff8"/>
          <w:noProof/>
          <w:color w:val="000000"/>
          <w:sz w:val="24"/>
          <w:szCs w:val="24"/>
        </w:rPr>
        <w:t>обращению с животными без владельцев</w:t>
      </w:r>
      <w:r w:rsidRPr="00370442">
        <w:rPr>
          <w:rStyle w:val="affff8"/>
          <w:noProof/>
          <w:color w:val="000000"/>
          <w:sz w:val="24"/>
          <w:szCs w:val="24"/>
        </w:rPr>
        <w:t xml:space="preserve"> </w:t>
      </w:r>
    </w:p>
    <w:p w:rsidR="00370442" w:rsidRPr="00370442" w:rsidRDefault="00360799" w:rsidP="00370442">
      <w:pPr>
        <w:keepNext/>
        <w:keepLines/>
        <w:contextualSpacing/>
        <w:jc w:val="center"/>
        <w:rPr>
          <w:rStyle w:val="affff8"/>
          <w:noProof/>
          <w:color w:val="000000"/>
          <w:sz w:val="24"/>
          <w:szCs w:val="24"/>
        </w:rPr>
      </w:pPr>
      <w:r w:rsidRPr="00370442">
        <w:rPr>
          <w:rStyle w:val="affff8"/>
          <w:noProof/>
          <w:color w:val="000000"/>
          <w:sz w:val="24"/>
          <w:szCs w:val="24"/>
        </w:rPr>
        <w:t>на территории Камешкирского района Пензенской области</w:t>
      </w:r>
    </w:p>
    <w:p w:rsidR="002B07AF" w:rsidRPr="002B07AF" w:rsidRDefault="00360799" w:rsidP="002B07AF">
      <w:pPr>
        <w:widowControl w:val="0"/>
        <w:autoSpaceDE w:val="0"/>
        <w:autoSpaceDN w:val="0"/>
        <w:adjustRightInd w:val="0"/>
        <w:jc w:val="center"/>
        <w:rPr>
          <w:b/>
          <w:sz w:val="21"/>
          <w:szCs w:val="21"/>
        </w:rPr>
      </w:pPr>
      <w:r w:rsidRPr="002B07AF">
        <w:rPr>
          <w:b/>
          <w:sz w:val="22"/>
          <w:szCs w:val="22"/>
        </w:rPr>
        <w:t xml:space="preserve">ИКЗ </w:t>
      </w:r>
      <w:r w:rsidRPr="002B07AF">
        <w:rPr>
          <w:b/>
          <w:sz w:val="21"/>
          <w:szCs w:val="21"/>
        </w:rPr>
        <w:t>253581600241058160100100120017500244</w:t>
      </w:r>
    </w:p>
    <w:p w:rsidR="00712106" w:rsidRPr="00370442" w:rsidRDefault="00712106" w:rsidP="002B07AF">
      <w:pPr>
        <w:keepNext/>
        <w:tabs>
          <w:tab w:val="left" w:pos="513"/>
        </w:tabs>
        <w:ind w:left="49" w:right="102" w:firstLine="76"/>
        <w:jc w:val="center"/>
        <w:rPr>
          <w:b/>
          <w:sz w:val="22"/>
          <w:szCs w:val="22"/>
        </w:rPr>
      </w:pPr>
    </w:p>
    <w:p w:rsidR="00412C29" w:rsidRPr="0063747D" w:rsidRDefault="00360799" w:rsidP="00412C29">
      <w:pPr>
        <w:tabs>
          <w:tab w:val="left" w:pos="7230"/>
        </w:tabs>
        <w:ind w:firstLine="709"/>
        <w:jc w:val="both"/>
        <w:rPr>
          <w:sz w:val="22"/>
          <w:szCs w:val="22"/>
        </w:rPr>
      </w:pPr>
      <w:proofErr w:type="spellStart"/>
      <w:r w:rsidRPr="0063747D">
        <w:rPr>
          <w:sz w:val="22"/>
          <w:szCs w:val="22"/>
        </w:rPr>
        <w:t>с.Р.Камешкир</w:t>
      </w:r>
      <w:proofErr w:type="spellEnd"/>
      <w:r w:rsidRPr="0063747D">
        <w:rPr>
          <w:sz w:val="22"/>
          <w:szCs w:val="22"/>
        </w:rPr>
        <w:t xml:space="preserve">                                                                             </w:t>
      </w:r>
      <w:proofErr w:type="gramStart"/>
      <w:r w:rsidRPr="0063747D">
        <w:rPr>
          <w:sz w:val="22"/>
          <w:szCs w:val="22"/>
        </w:rPr>
        <w:t xml:space="preserve">   «</w:t>
      </w:r>
      <w:proofErr w:type="gramEnd"/>
      <w:r w:rsidR="0053705C">
        <w:rPr>
          <w:sz w:val="22"/>
          <w:szCs w:val="22"/>
        </w:rPr>
        <w:t>28</w:t>
      </w:r>
      <w:r w:rsidRPr="0063747D">
        <w:rPr>
          <w:sz w:val="22"/>
          <w:szCs w:val="22"/>
        </w:rPr>
        <w:t>»</w:t>
      </w:r>
      <w:r w:rsidR="0053705C">
        <w:rPr>
          <w:sz w:val="22"/>
          <w:szCs w:val="22"/>
        </w:rPr>
        <w:t xml:space="preserve"> февраля</w:t>
      </w:r>
      <w:r w:rsidRPr="0063747D">
        <w:rPr>
          <w:sz w:val="22"/>
          <w:szCs w:val="22"/>
        </w:rPr>
        <w:t xml:space="preserve">  </w:t>
      </w:r>
      <w:r>
        <w:rPr>
          <w:noProof/>
          <w:sz w:val="22"/>
          <w:szCs w:val="22"/>
        </w:rPr>
        <w:t>20</w:t>
      </w:r>
      <w:r w:rsidR="009C5B03">
        <w:rPr>
          <w:noProof/>
          <w:sz w:val="22"/>
          <w:szCs w:val="22"/>
        </w:rPr>
        <w:t>2</w:t>
      </w:r>
      <w:r w:rsidR="002B07AF">
        <w:rPr>
          <w:noProof/>
          <w:sz w:val="22"/>
          <w:szCs w:val="22"/>
        </w:rPr>
        <w:t>5</w:t>
      </w:r>
      <w:r w:rsidR="009C5B03">
        <w:rPr>
          <w:noProof/>
          <w:sz w:val="22"/>
          <w:szCs w:val="22"/>
        </w:rPr>
        <w:t xml:space="preserve"> </w:t>
      </w:r>
      <w:r w:rsidRPr="0063747D">
        <w:rPr>
          <w:sz w:val="22"/>
          <w:szCs w:val="22"/>
        </w:rPr>
        <w:t>г.</w:t>
      </w:r>
    </w:p>
    <w:p w:rsidR="00412C29" w:rsidRPr="0063747D" w:rsidRDefault="00412C29" w:rsidP="00412C29">
      <w:pPr>
        <w:tabs>
          <w:tab w:val="left" w:pos="7230"/>
        </w:tabs>
        <w:ind w:firstLine="709"/>
        <w:jc w:val="both"/>
        <w:rPr>
          <w:sz w:val="22"/>
          <w:szCs w:val="22"/>
        </w:rPr>
      </w:pPr>
    </w:p>
    <w:p w:rsidR="00897F3A" w:rsidRDefault="00360799" w:rsidP="00CB7F01">
      <w:pPr>
        <w:keepNext/>
        <w:shd w:val="clear" w:color="auto" w:fill="FFFFFF"/>
        <w:tabs>
          <w:tab w:val="left" w:pos="142"/>
        </w:tabs>
        <w:ind w:right="14" w:firstLine="567"/>
        <w:jc w:val="both"/>
        <w:rPr>
          <w:color w:val="000000"/>
          <w:spacing w:val="-1"/>
          <w:sz w:val="22"/>
          <w:szCs w:val="22"/>
        </w:rPr>
      </w:pPr>
      <w:r>
        <w:rPr>
          <w:b/>
          <w:sz w:val="22"/>
          <w:szCs w:val="22"/>
        </w:rPr>
        <w:t xml:space="preserve"> </w:t>
      </w:r>
      <w:r w:rsidRPr="0063747D">
        <w:rPr>
          <w:b/>
          <w:sz w:val="22"/>
          <w:szCs w:val="22"/>
        </w:rPr>
        <w:t xml:space="preserve"> </w:t>
      </w:r>
      <w:r w:rsidR="002B07AF">
        <w:rPr>
          <w:b/>
          <w:sz w:val="22"/>
          <w:szCs w:val="22"/>
        </w:rPr>
        <w:t xml:space="preserve"> </w:t>
      </w:r>
      <w:r w:rsidRPr="0063747D">
        <w:rPr>
          <w:b/>
          <w:sz w:val="22"/>
          <w:szCs w:val="22"/>
        </w:rPr>
        <w:t xml:space="preserve">Администрация </w:t>
      </w:r>
      <w:r w:rsidRPr="0063747D">
        <w:rPr>
          <w:b/>
          <w:sz w:val="22"/>
          <w:szCs w:val="22"/>
          <w:shd w:val="clear" w:color="auto" w:fill="FFFFFF"/>
        </w:rPr>
        <w:t>Камешкирского</w:t>
      </w:r>
      <w:r w:rsidRPr="0063747D">
        <w:rPr>
          <w:b/>
          <w:sz w:val="22"/>
          <w:szCs w:val="22"/>
        </w:rPr>
        <w:t xml:space="preserve"> района</w:t>
      </w:r>
      <w:r w:rsidRPr="0063747D">
        <w:rPr>
          <w:sz w:val="22"/>
          <w:szCs w:val="22"/>
        </w:rPr>
        <w:t>, именуем</w:t>
      </w:r>
      <w:r w:rsidR="002B07AF">
        <w:rPr>
          <w:sz w:val="22"/>
          <w:szCs w:val="22"/>
        </w:rPr>
        <w:t>ая</w:t>
      </w:r>
      <w:r w:rsidRPr="0063747D">
        <w:rPr>
          <w:sz w:val="22"/>
          <w:szCs w:val="22"/>
        </w:rPr>
        <w:t xml:space="preserve"> в дальнейшем «Заказчик», в лице  </w:t>
      </w:r>
      <w:r w:rsidR="00FE7B88">
        <w:rPr>
          <w:sz w:val="22"/>
          <w:szCs w:val="22"/>
        </w:rPr>
        <w:t>главы Камешкирского района Мануковского Дмитрия Анатольевича</w:t>
      </w:r>
      <w:r w:rsidR="00FE7B88" w:rsidRPr="004055C9">
        <w:rPr>
          <w:sz w:val="22"/>
          <w:szCs w:val="22"/>
        </w:rPr>
        <w:t>,</w:t>
      </w:r>
      <w:r w:rsidRPr="0063747D">
        <w:rPr>
          <w:sz w:val="22"/>
          <w:szCs w:val="22"/>
        </w:rPr>
        <w:t xml:space="preserve">, действующего на основании </w:t>
      </w:r>
      <w:r w:rsidR="00FE7B88">
        <w:rPr>
          <w:sz w:val="22"/>
          <w:szCs w:val="22"/>
        </w:rPr>
        <w:t>Устава муниципального района Камешкирский район Пензенской области</w:t>
      </w:r>
      <w:r w:rsidR="002B07AF">
        <w:rPr>
          <w:sz w:val="22"/>
          <w:szCs w:val="22"/>
        </w:rPr>
        <w:t>,</w:t>
      </w:r>
      <w:r w:rsidRPr="0063747D">
        <w:rPr>
          <w:sz w:val="22"/>
          <w:szCs w:val="22"/>
        </w:rPr>
        <w:t xml:space="preserve">  с одной стороны</w:t>
      </w:r>
      <w:r>
        <w:rPr>
          <w:sz w:val="22"/>
          <w:szCs w:val="22"/>
        </w:rPr>
        <w:t xml:space="preserve">, </w:t>
      </w:r>
      <w:r w:rsidRPr="0063747D">
        <w:rPr>
          <w:sz w:val="22"/>
          <w:szCs w:val="22"/>
        </w:rPr>
        <w:t xml:space="preserve"> и</w:t>
      </w:r>
      <w:r>
        <w:rPr>
          <w:sz w:val="22"/>
          <w:szCs w:val="22"/>
        </w:rPr>
        <w:t xml:space="preserve"> </w:t>
      </w:r>
      <w:r w:rsidR="00FE7B88" w:rsidRPr="000F4A62">
        <w:rPr>
          <w:b/>
          <w:sz w:val="22"/>
          <w:szCs w:val="22"/>
        </w:rPr>
        <w:t xml:space="preserve">Индивидуальный предприниматель </w:t>
      </w:r>
      <w:r w:rsidR="00FE7B88">
        <w:rPr>
          <w:b/>
          <w:sz w:val="22"/>
          <w:szCs w:val="22"/>
        </w:rPr>
        <w:t>Бодрова Екатерина Николаевна</w:t>
      </w:r>
      <w:r w:rsidR="00FE7B88" w:rsidRPr="000F4A62">
        <w:rPr>
          <w:b/>
          <w:sz w:val="22"/>
          <w:szCs w:val="22"/>
        </w:rPr>
        <w:t xml:space="preserve"> (ИНН </w:t>
      </w:r>
      <w:r w:rsidR="00FE7B88">
        <w:rPr>
          <w:b/>
          <w:sz w:val="22"/>
          <w:szCs w:val="22"/>
        </w:rPr>
        <w:t>730203283296</w:t>
      </w:r>
      <w:r w:rsidR="00FE7B88" w:rsidRPr="000F4A62">
        <w:rPr>
          <w:b/>
          <w:sz w:val="22"/>
          <w:szCs w:val="22"/>
        </w:rPr>
        <w:t>)</w:t>
      </w:r>
      <w:r w:rsidR="00FE7B88" w:rsidRPr="0063747D">
        <w:rPr>
          <w:b/>
          <w:bCs/>
          <w:sz w:val="22"/>
          <w:szCs w:val="22"/>
        </w:rPr>
        <w:t>,</w:t>
      </w:r>
      <w:r w:rsidR="00FE7B88" w:rsidRPr="0063747D">
        <w:rPr>
          <w:sz w:val="22"/>
          <w:szCs w:val="22"/>
        </w:rPr>
        <w:t xml:space="preserve"> именуем</w:t>
      </w:r>
      <w:r w:rsidR="00FE7B88">
        <w:rPr>
          <w:sz w:val="22"/>
          <w:szCs w:val="22"/>
        </w:rPr>
        <w:t>ый</w:t>
      </w:r>
      <w:r w:rsidR="00FE7B88" w:rsidRPr="0063747D">
        <w:rPr>
          <w:sz w:val="22"/>
          <w:szCs w:val="22"/>
        </w:rPr>
        <w:t xml:space="preserve"> в дальнейшем «</w:t>
      </w:r>
      <w:r w:rsidR="00FE7B88">
        <w:rPr>
          <w:sz w:val="22"/>
          <w:szCs w:val="22"/>
        </w:rPr>
        <w:t>Исполнитель</w:t>
      </w:r>
      <w:r w:rsidR="00FE7B88" w:rsidRPr="0063747D">
        <w:rPr>
          <w:sz w:val="22"/>
          <w:szCs w:val="22"/>
        </w:rPr>
        <w:t>»,</w:t>
      </w:r>
      <w:r w:rsidR="00FE7B88" w:rsidRPr="0063747D">
        <w:rPr>
          <w:b/>
          <w:bCs/>
          <w:sz w:val="22"/>
          <w:szCs w:val="22"/>
        </w:rPr>
        <w:t xml:space="preserve"> </w:t>
      </w:r>
      <w:r w:rsidR="00FE7B88" w:rsidRPr="0063747D">
        <w:rPr>
          <w:bCs/>
          <w:sz w:val="22"/>
          <w:szCs w:val="22"/>
        </w:rPr>
        <w:t>в лице</w:t>
      </w:r>
      <w:r w:rsidR="00FE7B88">
        <w:rPr>
          <w:bCs/>
          <w:sz w:val="22"/>
          <w:szCs w:val="22"/>
        </w:rPr>
        <w:t xml:space="preserve"> Бодровой Екатерины Николаевны</w:t>
      </w:r>
      <w:r w:rsidR="00FE7B88" w:rsidRPr="0063747D">
        <w:rPr>
          <w:bCs/>
          <w:sz w:val="22"/>
          <w:szCs w:val="22"/>
        </w:rPr>
        <w:t>, действующе</w:t>
      </w:r>
      <w:r w:rsidR="00FE7B88">
        <w:rPr>
          <w:bCs/>
          <w:sz w:val="22"/>
          <w:szCs w:val="22"/>
        </w:rPr>
        <w:t>й</w:t>
      </w:r>
      <w:r w:rsidR="00FE7B88" w:rsidRPr="0063747D">
        <w:rPr>
          <w:bCs/>
          <w:sz w:val="22"/>
          <w:szCs w:val="22"/>
        </w:rPr>
        <w:t xml:space="preserve"> на основании </w:t>
      </w:r>
      <w:r w:rsidR="00FE7B88" w:rsidRPr="000F4A62">
        <w:rPr>
          <w:bCs/>
          <w:sz w:val="22"/>
          <w:szCs w:val="22"/>
        </w:rPr>
        <w:t xml:space="preserve">ОГРНИП </w:t>
      </w:r>
      <w:r w:rsidR="00FE7B88">
        <w:rPr>
          <w:bCs/>
          <w:sz w:val="22"/>
          <w:szCs w:val="22"/>
        </w:rPr>
        <w:t xml:space="preserve">321732500026351 </w:t>
      </w:r>
      <w:r w:rsidR="002B07AF">
        <w:rPr>
          <w:bCs/>
          <w:sz w:val="22"/>
          <w:szCs w:val="22"/>
        </w:rPr>
        <w:t>,</w:t>
      </w:r>
      <w:r>
        <w:rPr>
          <w:bCs/>
          <w:sz w:val="22"/>
          <w:szCs w:val="22"/>
        </w:rPr>
        <w:t xml:space="preserve"> </w:t>
      </w:r>
      <w:r w:rsidRPr="0063747D">
        <w:rPr>
          <w:sz w:val="22"/>
          <w:szCs w:val="22"/>
        </w:rPr>
        <w:t xml:space="preserve">с другой стороны, при совместном упоминании «Стороны», </w:t>
      </w:r>
      <w:r w:rsidRPr="0063747D">
        <w:rPr>
          <w:color w:val="000000"/>
          <w:sz w:val="22"/>
          <w:szCs w:val="22"/>
        </w:rPr>
        <w:t>в соответствии с Федеральным законом от 05.04.2013 г. № 44-ФЗ «</w:t>
      </w:r>
      <w:r w:rsidRPr="0063747D">
        <w:rPr>
          <w:color w:val="000000"/>
          <w:spacing w:val="-7"/>
          <w:sz w:val="22"/>
          <w:szCs w:val="22"/>
        </w:rPr>
        <w:t>О контрактной системе в сфере закупок товаров, работ, услуг для обеспечения государственных и муниципальных нужд</w:t>
      </w:r>
      <w:r w:rsidRPr="0063747D">
        <w:rPr>
          <w:color w:val="000000"/>
          <w:sz w:val="22"/>
          <w:szCs w:val="22"/>
        </w:rPr>
        <w:t xml:space="preserve">» и на основании </w:t>
      </w:r>
      <w:r w:rsidR="00FE7B88" w:rsidRPr="0063747D">
        <w:rPr>
          <w:color w:val="000000"/>
          <w:sz w:val="22"/>
          <w:szCs w:val="22"/>
        </w:rPr>
        <w:t xml:space="preserve">протокола </w:t>
      </w:r>
      <w:r w:rsidR="00FE7B88" w:rsidRPr="000F4A62">
        <w:rPr>
          <w:sz w:val="22"/>
          <w:szCs w:val="22"/>
        </w:rPr>
        <w:t xml:space="preserve">подведения итогов определения поставщика ( подрядчика, исполнителя)  </w:t>
      </w:r>
      <w:r w:rsidRPr="0063747D">
        <w:rPr>
          <w:color w:val="000000"/>
          <w:sz w:val="22"/>
          <w:szCs w:val="22"/>
        </w:rPr>
        <w:t xml:space="preserve"> №</w:t>
      </w:r>
      <w:r w:rsidR="00FE7B88" w:rsidRPr="00C6372F">
        <w:rPr>
          <w:color w:val="000000"/>
          <w:sz w:val="22"/>
          <w:szCs w:val="22"/>
        </w:rPr>
        <w:t>015530003802</w:t>
      </w:r>
      <w:r w:rsidR="00FE7B88">
        <w:rPr>
          <w:color w:val="000000"/>
          <w:sz w:val="22"/>
          <w:szCs w:val="22"/>
        </w:rPr>
        <w:t>5</w:t>
      </w:r>
      <w:r w:rsidR="00FE7B88" w:rsidRPr="00C6372F">
        <w:rPr>
          <w:color w:val="000000"/>
          <w:sz w:val="22"/>
          <w:szCs w:val="22"/>
        </w:rPr>
        <w:t>0000</w:t>
      </w:r>
      <w:r w:rsidR="00FE7B88">
        <w:rPr>
          <w:color w:val="000000"/>
          <w:sz w:val="22"/>
          <w:szCs w:val="22"/>
        </w:rPr>
        <w:t>07</w:t>
      </w:r>
      <w:r w:rsidR="00FE7B88" w:rsidRPr="00C6372F">
        <w:rPr>
          <w:color w:val="000000"/>
          <w:sz w:val="22"/>
          <w:szCs w:val="22"/>
        </w:rPr>
        <w:t xml:space="preserve">  </w:t>
      </w:r>
      <w:r w:rsidRPr="0063747D">
        <w:rPr>
          <w:color w:val="000000"/>
          <w:sz w:val="22"/>
          <w:szCs w:val="22"/>
        </w:rPr>
        <w:t>от</w:t>
      </w:r>
      <w:r w:rsidRPr="0063747D">
        <w:rPr>
          <w:color w:val="000000"/>
          <w:spacing w:val="-2"/>
          <w:sz w:val="22"/>
          <w:szCs w:val="22"/>
        </w:rPr>
        <w:t xml:space="preserve"> «</w:t>
      </w:r>
      <w:r w:rsidR="00FE7B88" w:rsidRPr="00FE7B88">
        <w:rPr>
          <w:color w:val="000000"/>
          <w:spacing w:val="-2"/>
          <w:sz w:val="22"/>
          <w:szCs w:val="22"/>
        </w:rPr>
        <w:t>17</w:t>
      </w:r>
      <w:r w:rsidRPr="0063747D">
        <w:rPr>
          <w:color w:val="000000"/>
          <w:spacing w:val="-2"/>
          <w:sz w:val="22"/>
          <w:szCs w:val="22"/>
        </w:rPr>
        <w:t xml:space="preserve">» </w:t>
      </w:r>
      <w:r w:rsidR="00FE7B88">
        <w:rPr>
          <w:color w:val="000000"/>
          <w:spacing w:val="-2"/>
          <w:sz w:val="22"/>
          <w:szCs w:val="22"/>
        </w:rPr>
        <w:t xml:space="preserve">февраля </w:t>
      </w:r>
      <w:r w:rsidRPr="0063747D">
        <w:rPr>
          <w:color w:val="000000"/>
          <w:spacing w:val="-2"/>
          <w:sz w:val="22"/>
          <w:szCs w:val="22"/>
        </w:rPr>
        <w:t>20</w:t>
      </w:r>
      <w:r w:rsidR="009C5B03">
        <w:rPr>
          <w:color w:val="000000"/>
          <w:spacing w:val="-2"/>
          <w:sz w:val="22"/>
          <w:szCs w:val="22"/>
        </w:rPr>
        <w:t>2</w:t>
      </w:r>
      <w:r w:rsidR="002B07AF">
        <w:rPr>
          <w:color w:val="000000"/>
          <w:spacing w:val="-2"/>
          <w:sz w:val="22"/>
          <w:szCs w:val="22"/>
        </w:rPr>
        <w:t>5</w:t>
      </w:r>
      <w:r w:rsidR="003B1793">
        <w:rPr>
          <w:color w:val="000000"/>
          <w:spacing w:val="-2"/>
          <w:sz w:val="22"/>
          <w:szCs w:val="22"/>
        </w:rPr>
        <w:t xml:space="preserve"> </w:t>
      </w:r>
      <w:r w:rsidRPr="0063747D">
        <w:rPr>
          <w:color w:val="000000"/>
          <w:spacing w:val="-2"/>
          <w:sz w:val="22"/>
          <w:szCs w:val="22"/>
        </w:rPr>
        <w:t>года,</w:t>
      </w:r>
      <w:r w:rsidRPr="0063747D">
        <w:rPr>
          <w:color w:val="000000"/>
          <w:sz w:val="22"/>
          <w:szCs w:val="22"/>
        </w:rPr>
        <w:t xml:space="preserve"> </w:t>
      </w:r>
      <w:r w:rsidRPr="0063747D">
        <w:rPr>
          <w:color w:val="000000"/>
          <w:spacing w:val="-1"/>
          <w:sz w:val="22"/>
          <w:szCs w:val="22"/>
        </w:rPr>
        <w:t xml:space="preserve">заключили настоящий </w:t>
      </w:r>
      <w:r w:rsidR="005D7A61">
        <w:rPr>
          <w:color w:val="000000"/>
          <w:spacing w:val="-1"/>
          <w:sz w:val="22"/>
          <w:szCs w:val="22"/>
        </w:rPr>
        <w:t xml:space="preserve"> муниципальный </w:t>
      </w:r>
      <w:r w:rsidRPr="0063747D">
        <w:rPr>
          <w:color w:val="000000"/>
          <w:spacing w:val="-1"/>
          <w:sz w:val="22"/>
          <w:szCs w:val="22"/>
        </w:rPr>
        <w:t xml:space="preserve">контракт </w:t>
      </w:r>
      <w:r w:rsidRPr="004A7A38">
        <w:rPr>
          <w:color w:val="000000"/>
          <w:spacing w:val="-1"/>
        </w:rPr>
        <w:t xml:space="preserve">(далее – </w:t>
      </w:r>
      <w:r>
        <w:rPr>
          <w:color w:val="000000"/>
          <w:spacing w:val="-1"/>
        </w:rPr>
        <w:t>к</w:t>
      </w:r>
      <w:r w:rsidRPr="004A7A38">
        <w:rPr>
          <w:color w:val="000000"/>
          <w:spacing w:val="-1"/>
        </w:rPr>
        <w:t xml:space="preserve">онтракт) </w:t>
      </w:r>
      <w:r w:rsidRPr="0063747D">
        <w:rPr>
          <w:color w:val="000000"/>
          <w:spacing w:val="-1"/>
          <w:sz w:val="22"/>
          <w:szCs w:val="22"/>
        </w:rPr>
        <w:t>о нижеследующем:</w:t>
      </w:r>
    </w:p>
    <w:p w:rsidR="00412C29" w:rsidRPr="0074028C" w:rsidRDefault="00360799" w:rsidP="00CB7F01">
      <w:pPr>
        <w:keepNext/>
        <w:shd w:val="clear" w:color="auto" w:fill="FFFFFF"/>
        <w:tabs>
          <w:tab w:val="left" w:pos="142"/>
        </w:tabs>
        <w:ind w:right="14" w:firstLine="567"/>
        <w:jc w:val="center"/>
        <w:rPr>
          <w:b/>
          <w:sz w:val="22"/>
          <w:szCs w:val="22"/>
        </w:rPr>
      </w:pPr>
      <w:r w:rsidRPr="0074028C">
        <w:rPr>
          <w:b/>
          <w:sz w:val="22"/>
          <w:szCs w:val="22"/>
        </w:rPr>
        <w:t>1. ПРЕДМЕТ КОНТРАКТА</w:t>
      </w:r>
    </w:p>
    <w:p w:rsidR="005A74CA" w:rsidRDefault="00360799" w:rsidP="004143DC">
      <w:pPr>
        <w:keepNext/>
        <w:keepLines/>
        <w:ind w:firstLine="284"/>
        <w:jc w:val="both"/>
        <w:rPr>
          <w:sz w:val="22"/>
          <w:szCs w:val="22"/>
        </w:rPr>
      </w:pPr>
      <w:r>
        <w:rPr>
          <w:bCs/>
          <w:color w:val="000000"/>
          <w:spacing w:val="-1"/>
          <w:sz w:val="22"/>
          <w:szCs w:val="22"/>
        </w:rPr>
        <w:t>1</w:t>
      </w:r>
      <w:r w:rsidR="0074028C" w:rsidRPr="003345F9">
        <w:rPr>
          <w:bCs/>
          <w:color w:val="000000"/>
          <w:spacing w:val="-1"/>
          <w:sz w:val="22"/>
          <w:szCs w:val="22"/>
        </w:rPr>
        <w:t>.1.</w:t>
      </w:r>
      <w:r w:rsidR="003345F9" w:rsidRPr="003345F9">
        <w:rPr>
          <w:lang w:eastAsia="en-US"/>
        </w:rPr>
        <w:t xml:space="preserve"> </w:t>
      </w:r>
      <w:r w:rsidR="003345F9">
        <w:rPr>
          <w:lang w:eastAsia="en-US"/>
        </w:rPr>
        <w:t>«</w:t>
      </w:r>
      <w:r w:rsidR="003345F9" w:rsidRPr="003345F9">
        <w:rPr>
          <w:sz w:val="22"/>
          <w:szCs w:val="22"/>
          <w:lang w:eastAsia="en-US"/>
        </w:rPr>
        <w:t>Заказчик</w:t>
      </w:r>
      <w:r w:rsidR="003345F9">
        <w:rPr>
          <w:sz w:val="22"/>
          <w:szCs w:val="22"/>
          <w:lang w:eastAsia="en-US"/>
        </w:rPr>
        <w:t>»</w:t>
      </w:r>
      <w:r w:rsidR="003345F9" w:rsidRPr="003345F9">
        <w:rPr>
          <w:sz w:val="22"/>
          <w:szCs w:val="22"/>
          <w:lang w:eastAsia="en-US"/>
        </w:rPr>
        <w:t xml:space="preserve"> поручает, а </w:t>
      </w:r>
      <w:r w:rsidR="003345F9">
        <w:rPr>
          <w:sz w:val="22"/>
          <w:szCs w:val="22"/>
          <w:lang w:eastAsia="en-US"/>
        </w:rPr>
        <w:t>«</w:t>
      </w:r>
      <w:r w:rsidR="003345F9" w:rsidRPr="003345F9">
        <w:rPr>
          <w:sz w:val="22"/>
          <w:szCs w:val="22"/>
          <w:lang w:eastAsia="en-US"/>
        </w:rPr>
        <w:t>Исполнитель</w:t>
      </w:r>
      <w:r w:rsidR="003345F9">
        <w:rPr>
          <w:sz w:val="22"/>
          <w:szCs w:val="22"/>
          <w:lang w:eastAsia="en-US"/>
        </w:rPr>
        <w:t>»</w:t>
      </w:r>
      <w:r w:rsidR="003345F9" w:rsidRPr="003345F9">
        <w:rPr>
          <w:sz w:val="22"/>
          <w:szCs w:val="22"/>
          <w:lang w:eastAsia="en-US"/>
        </w:rPr>
        <w:t xml:space="preserve"> принимает на себя обязательства </w:t>
      </w:r>
      <w:r w:rsidR="00853AA1">
        <w:rPr>
          <w:sz w:val="22"/>
          <w:szCs w:val="22"/>
          <w:lang w:eastAsia="en-US"/>
        </w:rPr>
        <w:t>по</w:t>
      </w:r>
      <w:r w:rsidR="003345F9" w:rsidRPr="003345F9">
        <w:rPr>
          <w:sz w:val="22"/>
          <w:szCs w:val="22"/>
          <w:lang w:eastAsia="en-US"/>
        </w:rPr>
        <w:t xml:space="preserve"> оказани</w:t>
      </w:r>
      <w:r w:rsidR="00853AA1">
        <w:rPr>
          <w:sz w:val="22"/>
          <w:szCs w:val="22"/>
          <w:lang w:eastAsia="en-US"/>
        </w:rPr>
        <w:t>ю</w:t>
      </w:r>
      <w:r w:rsidR="003345F9" w:rsidRPr="003345F9">
        <w:rPr>
          <w:sz w:val="22"/>
          <w:szCs w:val="22"/>
          <w:lang w:eastAsia="en-US"/>
        </w:rPr>
        <w:t xml:space="preserve"> услуг по </w:t>
      </w:r>
      <w:r w:rsidR="00241341">
        <w:rPr>
          <w:sz w:val="22"/>
          <w:szCs w:val="22"/>
          <w:lang w:eastAsia="en-US"/>
        </w:rPr>
        <w:t xml:space="preserve">обращению </w:t>
      </w:r>
      <w:r w:rsidR="00584D72">
        <w:rPr>
          <w:sz w:val="22"/>
          <w:szCs w:val="22"/>
          <w:lang w:eastAsia="en-US"/>
        </w:rPr>
        <w:t>с</w:t>
      </w:r>
      <w:r w:rsidR="00241341">
        <w:rPr>
          <w:sz w:val="22"/>
          <w:szCs w:val="22"/>
          <w:lang w:eastAsia="en-US"/>
        </w:rPr>
        <w:t xml:space="preserve"> животными без владельцев</w:t>
      </w:r>
      <w:r w:rsidR="003345F9" w:rsidRPr="003345F9">
        <w:rPr>
          <w:sz w:val="22"/>
          <w:szCs w:val="22"/>
          <w:lang w:eastAsia="en-US"/>
        </w:rPr>
        <w:t xml:space="preserve"> </w:t>
      </w:r>
      <w:r w:rsidR="00241341">
        <w:rPr>
          <w:sz w:val="22"/>
          <w:szCs w:val="22"/>
          <w:lang w:eastAsia="en-US"/>
        </w:rPr>
        <w:t xml:space="preserve"> </w:t>
      </w:r>
      <w:r w:rsidR="003345F9" w:rsidRPr="003345F9">
        <w:rPr>
          <w:sz w:val="22"/>
          <w:szCs w:val="22"/>
          <w:lang w:eastAsia="en-US"/>
        </w:rPr>
        <w:t xml:space="preserve"> на территории Камешкирского района Пензенской области (далее – Услуги)</w:t>
      </w:r>
      <w:r w:rsidR="003345F9">
        <w:rPr>
          <w:sz w:val="22"/>
          <w:szCs w:val="22"/>
          <w:lang w:eastAsia="en-US"/>
        </w:rPr>
        <w:t>.</w:t>
      </w:r>
      <w:r w:rsidR="003345F9" w:rsidRPr="003345F9">
        <w:rPr>
          <w:lang w:eastAsia="en-US"/>
        </w:rPr>
        <w:t xml:space="preserve"> </w:t>
      </w:r>
      <w:r w:rsidR="00853AA1">
        <w:rPr>
          <w:lang w:eastAsia="en-US"/>
        </w:rPr>
        <w:t>«</w:t>
      </w:r>
      <w:r w:rsidR="003345F9" w:rsidRPr="003345F9">
        <w:rPr>
          <w:sz w:val="22"/>
          <w:szCs w:val="22"/>
          <w:lang w:eastAsia="en-US"/>
        </w:rPr>
        <w:t>Заказчик</w:t>
      </w:r>
      <w:r w:rsidR="00853AA1">
        <w:rPr>
          <w:sz w:val="22"/>
          <w:szCs w:val="22"/>
          <w:lang w:eastAsia="en-US"/>
        </w:rPr>
        <w:t>»</w:t>
      </w:r>
      <w:r w:rsidR="003345F9" w:rsidRPr="003345F9">
        <w:rPr>
          <w:sz w:val="22"/>
          <w:szCs w:val="22"/>
          <w:lang w:eastAsia="en-US"/>
        </w:rPr>
        <w:t xml:space="preserve"> обязуется принять и </w:t>
      </w:r>
      <w:r w:rsidR="003345F9" w:rsidRPr="00615A77">
        <w:rPr>
          <w:sz w:val="22"/>
          <w:szCs w:val="22"/>
          <w:lang w:eastAsia="en-US"/>
        </w:rPr>
        <w:t>оплатить Услуги</w:t>
      </w:r>
      <w:r w:rsidR="00853AA1" w:rsidRPr="00615A77">
        <w:rPr>
          <w:sz w:val="22"/>
          <w:szCs w:val="22"/>
          <w:lang w:eastAsia="en-US"/>
        </w:rPr>
        <w:t xml:space="preserve"> </w:t>
      </w:r>
      <w:r w:rsidR="003345F9" w:rsidRPr="00615A77">
        <w:rPr>
          <w:sz w:val="22"/>
          <w:szCs w:val="22"/>
          <w:lang w:eastAsia="en-US"/>
        </w:rPr>
        <w:t xml:space="preserve"> в срок, установленный контрактом.</w:t>
      </w:r>
      <w:r w:rsidR="00350B41" w:rsidRPr="00615A77">
        <w:rPr>
          <w:sz w:val="22"/>
          <w:szCs w:val="22"/>
        </w:rPr>
        <w:t xml:space="preserve"> Услуги должны быть оказаны </w:t>
      </w:r>
      <w:r w:rsidR="00ED2805">
        <w:rPr>
          <w:sz w:val="22"/>
          <w:szCs w:val="22"/>
        </w:rPr>
        <w:t xml:space="preserve"> </w:t>
      </w:r>
      <w:r w:rsidR="00ED2805" w:rsidRPr="00A475DD">
        <w:rPr>
          <w:color w:val="000000"/>
        </w:rPr>
        <w:t xml:space="preserve">в </w:t>
      </w:r>
      <w:r w:rsidR="00ED2805" w:rsidRPr="005A74CA">
        <w:rPr>
          <w:color w:val="000000"/>
          <w:sz w:val="22"/>
          <w:szCs w:val="22"/>
        </w:rPr>
        <w:t xml:space="preserve">соответствии </w:t>
      </w:r>
      <w:r w:rsidRPr="005A74CA">
        <w:rPr>
          <w:sz w:val="22"/>
          <w:szCs w:val="22"/>
        </w:rPr>
        <w:t xml:space="preserve">  с условиями настоящего контракта и техническим заданием (приложение № 1 к настоящему контракту, являющееся неотъемлемой частью настоящего контракта)</w:t>
      </w:r>
      <w:r>
        <w:rPr>
          <w:sz w:val="22"/>
          <w:szCs w:val="22"/>
        </w:rPr>
        <w:t xml:space="preserve"> «</w:t>
      </w:r>
      <w:r w:rsidRPr="005A74CA">
        <w:rPr>
          <w:sz w:val="22"/>
          <w:szCs w:val="22"/>
        </w:rPr>
        <w:t>Исполнителем</w:t>
      </w:r>
      <w:r>
        <w:rPr>
          <w:sz w:val="22"/>
          <w:szCs w:val="22"/>
        </w:rPr>
        <w:t>»</w:t>
      </w:r>
      <w:r w:rsidRPr="005A74CA">
        <w:rPr>
          <w:sz w:val="22"/>
          <w:szCs w:val="22"/>
        </w:rPr>
        <w:t xml:space="preserve"> либо субподряд</w:t>
      </w:r>
      <w:r w:rsidRPr="005A74CA">
        <w:rPr>
          <w:sz w:val="22"/>
          <w:szCs w:val="22"/>
        </w:rPr>
        <w:t xml:space="preserve">чиками </w:t>
      </w:r>
      <w:r>
        <w:rPr>
          <w:sz w:val="22"/>
          <w:szCs w:val="22"/>
        </w:rPr>
        <w:t>«</w:t>
      </w:r>
      <w:r w:rsidRPr="005A74CA">
        <w:rPr>
          <w:sz w:val="22"/>
          <w:szCs w:val="22"/>
        </w:rPr>
        <w:t>Исполнителя</w:t>
      </w:r>
      <w:r>
        <w:rPr>
          <w:sz w:val="22"/>
          <w:szCs w:val="22"/>
        </w:rPr>
        <w:t>»</w:t>
      </w:r>
      <w:r w:rsidRPr="005A74CA">
        <w:rPr>
          <w:sz w:val="22"/>
          <w:szCs w:val="22"/>
        </w:rPr>
        <w:t>.</w:t>
      </w:r>
    </w:p>
    <w:p w:rsidR="003345F9" w:rsidRPr="003345F9" w:rsidRDefault="00360799" w:rsidP="00BC4BDF">
      <w:pPr>
        <w:keepNext/>
        <w:keepLines/>
        <w:shd w:val="clear" w:color="auto" w:fill="FFFFFF"/>
        <w:tabs>
          <w:tab w:val="left" w:pos="926"/>
        </w:tabs>
        <w:ind w:firstLine="284"/>
        <w:contextualSpacing/>
        <w:jc w:val="both"/>
        <w:rPr>
          <w:sz w:val="22"/>
          <w:szCs w:val="22"/>
        </w:rPr>
      </w:pPr>
      <w:r>
        <w:rPr>
          <w:sz w:val="22"/>
          <w:szCs w:val="22"/>
        </w:rPr>
        <w:t>1.2</w:t>
      </w:r>
      <w:r w:rsidRPr="003345F9">
        <w:rPr>
          <w:sz w:val="22"/>
          <w:szCs w:val="22"/>
        </w:rPr>
        <w:t xml:space="preserve">. Срок оказания услуг: с даты заключения </w:t>
      </w:r>
      <w:r w:rsidRPr="00753CFD">
        <w:rPr>
          <w:sz w:val="22"/>
          <w:szCs w:val="22"/>
        </w:rPr>
        <w:t xml:space="preserve">контракта по </w:t>
      </w:r>
      <w:r w:rsidR="00E20D96" w:rsidRPr="00A44307">
        <w:rPr>
          <w:sz w:val="22"/>
          <w:szCs w:val="22"/>
        </w:rPr>
        <w:t>20.</w:t>
      </w:r>
      <w:r w:rsidR="002B07AF">
        <w:rPr>
          <w:sz w:val="22"/>
          <w:szCs w:val="22"/>
        </w:rPr>
        <w:t>11</w:t>
      </w:r>
      <w:r w:rsidR="00E20D96" w:rsidRPr="00A44307">
        <w:rPr>
          <w:sz w:val="22"/>
          <w:szCs w:val="22"/>
        </w:rPr>
        <w:t>.</w:t>
      </w:r>
      <w:r w:rsidR="00ED6DEF" w:rsidRPr="00A44307">
        <w:rPr>
          <w:sz w:val="22"/>
          <w:szCs w:val="22"/>
        </w:rPr>
        <w:t>202</w:t>
      </w:r>
      <w:r w:rsidR="002B07AF">
        <w:rPr>
          <w:sz w:val="22"/>
          <w:szCs w:val="22"/>
        </w:rPr>
        <w:t>5</w:t>
      </w:r>
      <w:r w:rsidRPr="00A44307">
        <w:rPr>
          <w:sz w:val="22"/>
          <w:szCs w:val="22"/>
        </w:rPr>
        <w:t xml:space="preserve"> г.</w:t>
      </w:r>
    </w:p>
    <w:p w:rsidR="005E3701" w:rsidRDefault="00360799" w:rsidP="005E3701">
      <w:pPr>
        <w:keepNext/>
        <w:keepLines/>
        <w:shd w:val="clear" w:color="auto" w:fill="FFFFFF"/>
        <w:tabs>
          <w:tab w:val="left" w:pos="926"/>
        </w:tabs>
        <w:ind w:firstLine="284"/>
        <w:contextualSpacing/>
        <w:jc w:val="both"/>
        <w:rPr>
          <w:sz w:val="22"/>
          <w:szCs w:val="22"/>
        </w:rPr>
      </w:pPr>
      <w:r>
        <w:rPr>
          <w:sz w:val="22"/>
          <w:szCs w:val="22"/>
        </w:rPr>
        <w:t>1</w:t>
      </w:r>
      <w:r w:rsidR="003345F9" w:rsidRPr="00A04FD6">
        <w:rPr>
          <w:sz w:val="22"/>
          <w:szCs w:val="22"/>
        </w:rPr>
        <w:t>.</w:t>
      </w:r>
      <w:r w:rsidR="00A04FD6" w:rsidRPr="00A04FD6">
        <w:rPr>
          <w:sz w:val="22"/>
          <w:szCs w:val="22"/>
        </w:rPr>
        <w:t>3</w:t>
      </w:r>
      <w:r w:rsidR="003345F9" w:rsidRPr="00A04FD6">
        <w:rPr>
          <w:sz w:val="22"/>
          <w:szCs w:val="22"/>
        </w:rPr>
        <w:t xml:space="preserve">.  </w:t>
      </w:r>
      <w:r w:rsidR="004023EB" w:rsidRPr="00BC4BDF">
        <w:rPr>
          <w:color w:val="000000"/>
          <w:sz w:val="22"/>
          <w:szCs w:val="22"/>
        </w:rPr>
        <w:t xml:space="preserve">Место оказания услуг: </w:t>
      </w:r>
      <w:r>
        <w:rPr>
          <w:color w:val="000000"/>
          <w:sz w:val="22"/>
          <w:szCs w:val="22"/>
        </w:rPr>
        <w:t>о</w:t>
      </w:r>
      <w:r w:rsidRPr="00F0284B">
        <w:rPr>
          <w:color w:val="000000"/>
          <w:sz w:val="21"/>
          <w:szCs w:val="21"/>
        </w:rPr>
        <w:t>тлов, возврат животных</w:t>
      </w:r>
      <w:r>
        <w:rPr>
          <w:color w:val="000000"/>
          <w:sz w:val="21"/>
          <w:szCs w:val="21"/>
        </w:rPr>
        <w:t xml:space="preserve"> на территории  Камешкирского района </w:t>
      </w:r>
      <w:r w:rsidRPr="00F0284B">
        <w:rPr>
          <w:color w:val="000000"/>
          <w:sz w:val="21"/>
          <w:szCs w:val="21"/>
        </w:rPr>
        <w:t>Пензенск</w:t>
      </w:r>
      <w:r>
        <w:rPr>
          <w:color w:val="000000"/>
          <w:sz w:val="21"/>
          <w:szCs w:val="21"/>
        </w:rPr>
        <w:t xml:space="preserve">ой </w:t>
      </w:r>
      <w:r w:rsidRPr="00F0284B">
        <w:rPr>
          <w:color w:val="000000"/>
          <w:sz w:val="21"/>
          <w:szCs w:val="21"/>
        </w:rPr>
        <w:t>област</w:t>
      </w:r>
      <w:r>
        <w:rPr>
          <w:color w:val="000000"/>
          <w:sz w:val="21"/>
          <w:szCs w:val="21"/>
        </w:rPr>
        <w:t>и</w:t>
      </w:r>
      <w:r w:rsidRPr="00F0284B">
        <w:rPr>
          <w:color w:val="000000"/>
          <w:sz w:val="21"/>
          <w:szCs w:val="21"/>
        </w:rPr>
        <w:t xml:space="preserve">. Содержание, учет, стерилизация, эвтаназия, утилизация, </w:t>
      </w:r>
      <w:r w:rsidRPr="00F0284B">
        <w:rPr>
          <w:color w:val="000000"/>
          <w:sz w:val="21"/>
          <w:szCs w:val="21"/>
        </w:rPr>
        <w:t>размещение животных: на территории Исполнителя либо субподрядчиков Исполнителя</w:t>
      </w:r>
      <w:r>
        <w:rPr>
          <w:sz w:val="22"/>
          <w:szCs w:val="22"/>
        </w:rPr>
        <w:t xml:space="preserve"> </w:t>
      </w:r>
      <w:r w:rsidR="00CC7D37">
        <w:rPr>
          <w:sz w:val="22"/>
          <w:szCs w:val="22"/>
        </w:rPr>
        <w:t xml:space="preserve">    </w:t>
      </w:r>
      <w:r w:rsidR="003345F9" w:rsidRPr="003345F9">
        <w:rPr>
          <w:sz w:val="22"/>
          <w:szCs w:val="22"/>
        </w:rPr>
        <w:t xml:space="preserve"> </w:t>
      </w:r>
    </w:p>
    <w:p w:rsidR="003345F9" w:rsidRPr="003345F9" w:rsidRDefault="00360799" w:rsidP="005E3701">
      <w:pPr>
        <w:keepNext/>
        <w:keepLines/>
        <w:shd w:val="clear" w:color="auto" w:fill="FFFFFF"/>
        <w:tabs>
          <w:tab w:val="left" w:pos="926"/>
        </w:tabs>
        <w:ind w:firstLine="284"/>
        <w:contextualSpacing/>
        <w:jc w:val="both"/>
        <w:rPr>
          <w:sz w:val="22"/>
          <w:szCs w:val="22"/>
        </w:rPr>
      </w:pPr>
      <w:r w:rsidRPr="003345F9">
        <w:rPr>
          <w:sz w:val="22"/>
          <w:szCs w:val="22"/>
        </w:rPr>
        <w:t>1.</w:t>
      </w:r>
      <w:r w:rsidR="00A04FD6">
        <w:rPr>
          <w:sz w:val="22"/>
          <w:szCs w:val="22"/>
        </w:rPr>
        <w:t>4</w:t>
      </w:r>
      <w:r w:rsidRPr="003345F9">
        <w:rPr>
          <w:sz w:val="22"/>
          <w:szCs w:val="22"/>
        </w:rPr>
        <w:t xml:space="preserve">.  Оказание услуг осуществляется по заявке </w:t>
      </w:r>
      <w:r>
        <w:rPr>
          <w:sz w:val="22"/>
          <w:szCs w:val="22"/>
        </w:rPr>
        <w:t>«</w:t>
      </w:r>
      <w:r w:rsidRPr="003345F9">
        <w:rPr>
          <w:sz w:val="22"/>
          <w:szCs w:val="22"/>
        </w:rPr>
        <w:t>Заказчика</w:t>
      </w:r>
      <w:r>
        <w:rPr>
          <w:sz w:val="22"/>
          <w:szCs w:val="22"/>
        </w:rPr>
        <w:t>»</w:t>
      </w:r>
      <w:r w:rsidR="00712106">
        <w:rPr>
          <w:sz w:val="22"/>
          <w:szCs w:val="22"/>
        </w:rPr>
        <w:t>.</w:t>
      </w:r>
      <w:r w:rsidRPr="003345F9">
        <w:rPr>
          <w:sz w:val="22"/>
          <w:szCs w:val="22"/>
        </w:rPr>
        <w:t xml:space="preserve"> </w:t>
      </w:r>
    </w:p>
    <w:p w:rsidR="00B1721F" w:rsidRPr="003345F9" w:rsidRDefault="00360799" w:rsidP="002B7D4E">
      <w:pPr>
        <w:tabs>
          <w:tab w:val="left" w:pos="0"/>
          <w:tab w:val="left" w:pos="426"/>
        </w:tabs>
        <w:jc w:val="both"/>
        <w:rPr>
          <w:sz w:val="22"/>
          <w:szCs w:val="22"/>
        </w:rPr>
      </w:pPr>
      <w:r w:rsidRPr="003345F9">
        <w:rPr>
          <w:sz w:val="22"/>
          <w:szCs w:val="22"/>
        </w:rPr>
        <w:t xml:space="preserve">      1.</w:t>
      </w:r>
      <w:r w:rsidR="00A04FD6">
        <w:rPr>
          <w:sz w:val="22"/>
          <w:szCs w:val="22"/>
        </w:rPr>
        <w:t>5</w:t>
      </w:r>
      <w:r w:rsidRPr="003345F9">
        <w:rPr>
          <w:sz w:val="22"/>
          <w:szCs w:val="22"/>
        </w:rPr>
        <w:t xml:space="preserve">.  Заявка может быть сделана в устной или письменной форме и передана </w:t>
      </w:r>
      <w:r>
        <w:rPr>
          <w:sz w:val="22"/>
          <w:szCs w:val="22"/>
        </w:rPr>
        <w:t>«</w:t>
      </w:r>
      <w:r w:rsidRPr="003345F9">
        <w:rPr>
          <w:sz w:val="22"/>
          <w:szCs w:val="22"/>
        </w:rPr>
        <w:t>Исполнителю</w:t>
      </w:r>
      <w:r>
        <w:rPr>
          <w:sz w:val="22"/>
          <w:szCs w:val="22"/>
        </w:rPr>
        <w:t>»</w:t>
      </w:r>
      <w:r w:rsidRPr="003345F9">
        <w:rPr>
          <w:sz w:val="22"/>
          <w:szCs w:val="22"/>
        </w:rPr>
        <w:t xml:space="preserve"> по телефону, факсу либо по электронной почте. </w:t>
      </w:r>
    </w:p>
    <w:p w:rsidR="00412C29" w:rsidRPr="0063747D" w:rsidRDefault="00360799" w:rsidP="00CB7F01">
      <w:pPr>
        <w:keepNext/>
        <w:keepLines/>
        <w:ind w:firstLine="426"/>
        <w:contextualSpacing/>
        <w:jc w:val="center"/>
        <w:outlineLvl w:val="0"/>
        <w:rPr>
          <w:b/>
          <w:sz w:val="22"/>
          <w:szCs w:val="22"/>
        </w:rPr>
      </w:pPr>
      <w:r w:rsidRPr="0063747D">
        <w:rPr>
          <w:b/>
          <w:sz w:val="22"/>
          <w:szCs w:val="22"/>
        </w:rPr>
        <w:t>2. ЦЕНА КОНТРАКТА</w:t>
      </w:r>
    </w:p>
    <w:p w:rsidR="000F02EE" w:rsidRPr="00ED2805" w:rsidRDefault="00360799" w:rsidP="000F02EE">
      <w:pPr>
        <w:widowControl w:val="0"/>
        <w:tabs>
          <w:tab w:val="left" w:pos="567"/>
          <w:tab w:val="left" w:pos="709"/>
        </w:tabs>
        <w:jc w:val="both"/>
        <w:rPr>
          <w:sz w:val="22"/>
          <w:szCs w:val="22"/>
        </w:rPr>
      </w:pPr>
      <w:r>
        <w:rPr>
          <w:sz w:val="22"/>
          <w:szCs w:val="22"/>
        </w:rPr>
        <w:t xml:space="preserve">   </w:t>
      </w:r>
      <w:r w:rsidR="004143DC">
        <w:rPr>
          <w:sz w:val="22"/>
          <w:szCs w:val="22"/>
        </w:rPr>
        <w:t xml:space="preserve">   </w:t>
      </w:r>
      <w:r>
        <w:rPr>
          <w:sz w:val="22"/>
          <w:szCs w:val="22"/>
        </w:rPr>
        <w:t xml:space="preserve"> </w:t>
      </w:r>
      <w:r w:rsidR="009329FD">
        <w:rPr>
          <w:sz w:val="22"/>
          <w:szCs w:val="22"/>
        </w:rPr>
        <w:t xml:space="preserve"> </w:t>
      </w:r>
      <w:r w:rsidR="00412C29" w:rsidRPr="0063747D">
        <w:rPr>
          <w:sz w:val="22"/>
          <w:szCs w:val="22"/>
        </w:rPr>
        <w:t>2</w:t>
      </w:r>
      <w:r w:rsidR="00412C29" w:rsidRPr="00ED2805">
        <w:rPr>
          <w:sz w:val="22"/>
          <w:szCs w:val="22"/>
        </w:rPr>
        <w:t>.1</w:t>
      </w:r>
      <w:r w:rsidRPr="00ED2805">
        <w:rPr>
          <w:color w:val="000000"/>
          <w:sz w:val="22"/>
          <w:szCs w:val="22"/>
        </w:rPr>
        <w:t xml:space="preserve"> </w:t>
      </w:r>
      <w:r w:rsidR="00A04FD6" w:rsidRPr="00A04FD6">
        <w:rPr>
          <w:bCs/>
          <w:sz w:val="22"/>
          <w:szCs w:val="22"/>
        </w:rPr>
        <w:t xml:space="preserve">Максимальное значение цены контракта </w:t>
      </w:r>
      <w:r w:rsidR="00412C29" w:rsidRPr="00A04FD6">
        <w:rPr>
          <w:sz w:val="22"/>
          <w:szCs w:val="22"/>
        </w:rPr>
        <w:t>составляет</w:t>
      </w:r>
      <w:r w:rsidR="00412C29" w:rsidRPr="00ED2805">
        <w:rPr>
          <w:sz w:val="22"/>
          <w:szCs w:val="22"/>
        </w:rPr>
        <w:t xml:space="preserve"> </w:t>
      </w:r>
      <w:r>
        <w:rPr>
          <w:sz w:val="22"/>
          <w:szCs w:val="22"/>
        </w:rPr>
        <w:t>330906</w:t>
      </w:r>
      <w:r w:rsidRPr="00ED2805">
        <w:rPr>
          <w:sz w:val="22"/>
          <w:szCs w:val="22"/>
        </w:rPr>
        <w:t xml:space="preserve"> (</w:t>
      </w:r>
      <w:r>
        <w:rPr>
          <w:sz w:val="22"/>
          <w:szCs w:val="22"/>
        </w:rPr>
        <w:t>триста тридцать  тысяч девятьсот шесть</w:t>
      </w:r>
      <w:r w:rsidRPr="00ED2805">
        <w:rPr>
          <w:sz w:val="22"/>
          <w:szCs w:val="22"/>
        </w:rPr>
        <w:t xml:space="preserve">) рублей </w:t>
      </w:r>
      <w:r>
        <w:rPr>
          <w:sz w:val="22"/>
          <w:szCs w:val="22"/>
        </w:rPr>
        <w:t xml:space="preserve">00 </w:t>
      </w:r>
      <w:r w:rsidRPr="00ED2805">
        <w:rPr>
          <w:sz w:val="22"/>
          <w:szCs w:val="22"/>
        </w:rPr>
        <w:t>коп</w:t>
      </w:r>
      <w:r w:rsidRPr="00ED2805">
        <w:rPr>
          <w:i/>
          <w:sz w:val="22"/>
          <w:szCs w:val="22"/>
        </w:rPr>
        <w:t xml:space="preserve">., </w:t>
      </w:r>
      <w:r>
        <w:rPr>
          <w:kern w:val="2"/>
          <w:sz w:val="22"/>
          <w:szCs w:val="22"/>
          <w:lang w:eastAsia="ar-SA"/>
        </w:rPr>
        <w:t xml:space="preserve"> </w:t>
      </w:r>
      <w:r w:rsidRPr="00ED2805">
        <w:rPr>
          <w:kern w:val="2"/>
          <w:sz w:val="22"/>
          <w:szCs w:val="22"/>
          <w:lang w:eastAsia="ar-SA"/>
        </w:rPr>
        <w:t xml:space="preserve">НДС </w:t>
      </w:r>
      <w:r>
        <w:rPr>
          <w:sz w:val="22"/>
          <w:szCs w:val="22"/>
        </w:rPr>
        <w:t>не облагается.</w:t>
      </w:r>
    </w:p>
    <w:p w:rsidR="005B5F72" w:rsidRDefault="00360799" w:rsidP="000F02EE">
      <w:pPr>
        <w:widowControl w:val="0"/>
        <w:tabs>
          <w:tab w:val="left" w:pos="567"/>
          <w:tab w:val="left" w:pos="709"/>
        </w:tabs>
        <w:jc w:val="both"/>
        <w:rPr>
          <w:color w:val="000000"/>
        </w:rPr>
      </w:pPr>
      <w:r>
        <w:rPr>
          <w:i/>
          <w:sz w:val="22"/>
          <w:szCs w:val="22"/>
        </w:rPr>
        <w:t xml:space="preserve"> </w:t>
      </w:r>
      <w:r w:rsidR="00ED2805" w:rsidRPr="00ED2805">
        <w:rPr>
          <w:color w:val="000000"/>
          <w:sz w:val="22"/>
          <w:szCs w:val="22"/>
        </w:rPr>
        <w:t xml:space="preserve">    </w:t>
      </w:r>
      <w:r w:rsidRPr="005B5F72">
        <w:rPr>
          <w:color w:val="000000"/>
          <w:sz w:val="22"/>
          <w:szCs w:val="22"/>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r>
        <w:rPr>
          <w:color w:val="000000"/>
        </w:rPr>
        <w:t>.</w:t>
      </w:r>
      <w:r w:rsidRPr="001C6B55">
        <w:rPr>
          <w:color w:val="000000"/>
        </w:rPr>
        <w:t xml:space="preserve"> </w:t>
      </w:r>
    </w:p>
    <w:p w:rsidR="00ED2805" w:rsidRDefault="00360799" w:rsidP="00280ACE">
      <w:pPr>
        <w:widowControl w:val="0"/>
        <w:autoSpaceDE w:val="0"/>
        <w:autoSpaceDN w:val="0"/>
        <w:ind w:firstLine="426"/>
        <w:jc w:val="both"/>
        <w:rPr>
          <w:color w:val="000000"/>
          <w:sz w:val="22"/>
          <w:szCs w:val="22"/>
        </w:rPr>
      </w:pPr>
      <w:r>
        <w:rPr>
          <w:b/>
          <w:bCs/>
          <w:i/>
          <w:iCs/>
          <w:color w:val="000000"/>
          <w:sz w:val="20"/>
          <w:szCs w:val="20"/>
        </w:rPr>
        <w:t xml:space="preserve"> </w:t>
      </w:r>
      <w:r w:rsidR="00412C29" w:rsidRPr="0063747D">
        <w:rPr>
          <w:sz w:val="22"/>
          <w:szCs w:val="22"/>
        </w:rPr>
        <w:t>2.2</w:t>
      </w:r>
      <w:r w:rsidR="00853AA1">
        <w:rPr>
          <w:sz w:val="22"/>
          <w:szCs w:val="22"/>
        </w:rPr>
        <w:t>.</w:t>
      </w:r>
      <w:r w:rsidR="003345F9" w:rsidRPr="003345F9">
        <w:rPr>
          <w:sz w:val="22"/>
          <w:szCs w:val="22"/>
        </w:rPr>
        <w:t xml:space="preserve"> </w:t>
      </w:r>
      <w:r w:rsidRPr="00ED2805">
        <w:rPr>
          <w:color w:val="000000"/>
          <w:sz w:val="22"/>
          <w:szCs w:val="22"/>
        </w:rPr>
        <w:t xml:space="preserve">Цена </w:t>
      </w:r>
      <w:r w:rsidRPr="00ED2805">
        <w:rPr>
          <w:sz w:val="22"/>
          <w:szCs w:val="22"/>
        </w:rPr>
        <w:t xml:space="preserve">единицы услуги </w:t>
      </w:r>
      <w:r w:rsidRPr="00ED2805">
        <w:rPr>
          <w:color w:val="000000"/>
          <w:sz w:val="22"/>
          <w:szCs w:val="22"/>
        </w:rPr>
        <w:t xml:space="preserve"> является твердой, определена на весь срок исполнения </w:t>
      </w:r>
      <w:r w:rsidR="007E32F1">
        <w:rPr>
          <w:color w:val="000000"/>
          <w:sz w:val="22"/>
          <w:szCs w:val="22"/>
        </w:rPr>
        <w:t>к</w:t>
      </w:r>
      <w:r w:rsidRPr="00ED2805">
        <w:rPr>
          <w:color w:val="000000"/>
          <w:sz w:val="22"/>
          <w:szCs w:val="22"/>
        </w:rPr>
        <w:t>онтракта</w:t>
      </w:r>
      <w:r w:rsidR="007E32F1">
        <w:rPr>
          <w:color w:val="000000"/>
          <w:sz w:val="22"/>
          <w:szCs w:val="22"/>
        </w:rPr>
        <w:t>.</w:t>
      </w:r>
      <w:r w:rsidRPr="00ED2805">
        <w:rPr>
          <w:color w:val="000000"/>
          <w:sz w:val="22"/>
          <w:szCs w:val="22"/>
        </w:rPr>
        <w:t xml:space="preserve"> </w:t>
      </w:r>
      <w:r w:rsidRPr="00715038">
        <w:rPr>
          <w:color w:val="000000"/>
          <w:sz w:val="22"/>
          <w:szCs w:val="22"/>
        </w:rPr>
        <w:t>(Приложение №2 к муниципальному контракту).</w:t>
      </w:r>
    </w:p>
    <w:p w:rsidR="00ED2805" w:rsidRPr="00ED2805" w:rsidRDefault="00360799" w:rsidP="00ED2805">
      <w:pPr>
        <w:keepNext/>
        <w:keepLines/>
        <w:shd w:val="clear" w:color="auto" w:fill="FFFFFF"/>
        <w:tabs>
          <w:tab w:val="left" w:pos="926"/>
        </w:tabs>
        <w:ind w:firstLine="426"/>
        <w:contextualSpacing/>
        <w:jc w:val="both"/>
        <w:rPr>
          <w:color w:val="000000"/>
          <w:sz w:val="22"/>
          <w:szCs w:val="22"/>
        </w:rPr>
      </w:pPr>
      <w:r w:rsidRPr="00ED2805">
        <w:rPr>
          <w:color w:val="000000"/>
          <w:sz w:val="22"/>
          <w:szCs w:val="22"/>
        </w:rPr>
        <w:t>Цена контракта включает в себя стоимость услуг, расходы на перевозку, страхование, уплату налогов, сборов и других обязательн</w:t>
      </w:r>
      <w:r w:rsidRPr="00ED2805">
        <w:rPr>
          <w:color w:val="000000"/>
          <w:sz w:val="22"/>
          <w:szCs w:val="22"/>
        </w:rPr>
        <w:t>ых платежей, предусмотренных законодательством РФ.</w:t>
      </w:r>
    </w:p>
    <w:p w:rsidR="00350B41" w:rsidRDefault="00360799" w:rsidP="00ED2805">
      <w:pPr>
        <w:pStyle w:val="af3"/>
        <w:tabs>
          <w:tab w:val="left" w:pos="-2520"/>
        </w:tabs>
        <w:spacing w:after="0"/>
        <w:ind w:firstLine="426"/>
        <w:jc w:val="both"/>
        <w:rPr>
          <w:sz w:val="22"/>
          <w:szCs w:val="22"/>
        </w:rPr>
      </w:pPr>
      <w:r w:rsidRPr="0063747D">
        <w:rPr>
          <w:sz w:val="22"/>
          <w:szCs w:val="22"/>
        </w:rPr>
        <w:t>2.</w:t>
      </w:r>
      <w:r>
        <w:rPr>
          <w:sz w:val="22"/>
          <w:szCs w:val="22"/>
        </w:rPr>
        <w:t>3</w:t>
      </w:r>
      <w:r w:rsidRPr="0063747D">
        <w:rPr>
          <w:sz w:val="22"/>
          <w:szCs w:val="22"/>
        </w:rPr>
        <w:t>. Источник финансирования закупки</w:t>
      </w:r>
      <w:r w:rsidRPr="00530E80">
        <w:rPr>
          <w:sz w:val="22"/>
          <w:szCs w:val="22"/>
        </w:rPr>
        <w:t xml:space="preserve">: </w:t>
      </w:r>
      <w:r w:rsidRPr="005E3701">
        <w:rPr>
          <w:sz w:val="22"/>
          <w:szCs w:val="22"/>
        </w:rPr>
        <w:t xml:space="preserve">Бюджет   </w:t>
      </w:r>
      <w:r w:rsidR="00CA5C8F" w:rsidRPr="005E3701">
        <w:rPr>
          <w:sz w:val="22"/>
          <w:szCs w:val="22"/>
        </w:rPr>
        <w:t xml:space="preserve">Камешкирского района </w:t>
      </w:r>
      <w:r w:rsidRPr="005E3701">
        <w:rPr>
          <w:sz w:val="22"/>
          <w:szCs w:val="22"/>
        </w:rPr>
        <w:t>Пензенской области.</w:t>
      </w:r>
    </w:p>
    <w:p w:rsidR="00350B41" w:rsidRDefault="00360799" w:rsidP="00350B41">
      <w:pPr>
        <w:keepNext/>
        <w:autoSpaceDE w:val="0"/>
        <w:snapToGrid w:val="0"/>
        <w:jc w:val="both"/>
        <w:rPr>
          <w:bCs/>
          <w:sz w:val="22"/>
          <w:szCs w:val="22"/>
        </w:rPr>
      </w:pPr>
      <w:r w:rsidRPr="004D43A8">
        <w:rPr>
          <w:bCs/>
          <w:color w:val="000000"/>
          <w:sz w:val="22"/>
          <w:szCs w:val="22"/>
        </w:rPr>
        <w:t xml:space="preserve">КБК </w:t>
      </w:r>
      <w:r w:rsidRPr="004D43A8">
        <w:rPr>
          <w:bCs/>
          <w:sz w:val="22"/>
          <w:szCs w:val="22"/>
        </w:rPr>
        <w:t>901</w:t>
      </w:r>
      <w:r>
        <w:rPr>
          <w:bCs/>
          <w:sz w:val="22"/>
          <w:szCs w:val="22"/>
        </w:rPr>
        <w:t xml:space="preserve"> 0405 0920274520 244</w:t>
      </w:r>
    </w:p>
    <w:p w:rsidR="00B6487C" w:rsidRPr="00623258" w:rsidRDefault="00360799" w:rsidP="00350B41">
      <w:pPr>
        <w:widowControl w:val="0"/>
        <w:autoSpaceDE w:val="0"/>
        <w:autoSpaceDN w:val="0"/>
        <w:adjustRightInd w:val="0"/>
        <w:ind w:firstLine="426"/>
        <w:jc w:val="both"/>
        <w:rPr>
          <w:bCs/>
        </w:rPr>
      </w:pPr>
      <w:r>
        <w:rPr>
          <w:sz w:val="22"/>
          <w:szCs w:val="22"/>
        </w:rPr>
        <w:t>2.4</w:t>
      </w:r>
      <w:r>
        <w:rPr>
          <w:rFonts w:eastAsia="Arial CYR"/>
          <w:color w:val="000000"/>
        </w:rPr>
        <w:t>.</w:t>
      </w:r>
      <w:r w:rsidRPr="00190EA9">
        <w:rPr>
          <w:color w:val="000000"/>
        </w:rPr>
        <w:t xml:space="preserve"> </w:t>
      </w:r>
      <w:r w:rsidRPr="00A02156">
        <w:rPr>
          <w:color w:val="000000"/>
          <w:sz w:val="22"/>
          <w:szCs w:val="22"/>
          <w:shd w:val="clear" w:color="auto" w:fill="FFFFFF"/>
        </w:rPr>
        <w:t xml:space="preserve">Сумма, подлежащая уплате </w:t>
      </w:r>
      <w:r w:rsidR="00A02156" w:rsidRPr="00A02156">
        <w:rPr>
          <w:color w:val="000000"/>
          <w:sz w:val="22"/>
          <w:szCs w:val="22"/>
          <w:shd w:val="clear" w:color="auto" w:fill="FFFFFF"/>
        </w:rPr>
        <w:t>«</w:t>
      </w:r>
      <w:r w:rsidRPr="00A02156">
        <w:rPr>
          <w:color w:val="000000"/>
          <w:sz w:val="22"/>
          <w:szCs w:val="22"/>
          <w:shd w:val="clear" w:color="auto" w:fill="FFFFFF"/>
        </w:rPr>
        <w:t>Заказчиком</w:t>
      </w:r>
      <w:r w:rsidR="00A02156" w:rsidRPr="00A02156">
        <w:rPr>
          <w:color w:val="000000"/>
          <w:sz w:val="22"/>
          <w:szCs w:val="22"/>
          <w:shd w:val="clear" w:color="auto" w:fill="FFFFFF"/>
        </w:rPr>
        <w:t>»</w:t>
      </w:r>
      <w:r w:rsidRPr="00A02156">
        <w:rPr>
          <w:color w:val="000000"/>
          <w:sz w:val="22"/>
          <w:szCs w:val="22"/>
          <w:shd w:val="clear" w:color="auto" w:fill="FFFFFF"/>
        </w:rPr>
        <w:t xml:space="preserve">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w:t>
      </w:r>
      <w:r w:rsidRPr="00A02156">
        <w:rPr>
          <w:color w:val="000000"/>
          <w:sz w:val="22"/>
          <w:szCs w:val="22"/>
          <w:shd w:val="clear" w:color="auto" w:fill="FFFFFF"/>
        </w:rPr>
        <w:t xml:space="preserve">латой Контракта, если в соответствии с законодательством Российской </w:t>
      </w:r>
      <w:r w:rsidRPr="00A02156">
        <w:rPr>
          <w:color w:val="000000"/>
          <w:sz w:val="22"/>
          <w:szCs w:val="22"/>
          <w:shd w:val="clear" w:color="auto" w:fill="FFFFFF"/>
        </w:rPr>
        <w:lastRenderedPageBreak/>
        <w:t xml:space="preserve">Федерации о налогах и сборах такие налоги, сборы и иные обязательные платежи подлежат уплате в бюджеты бюджетной системы Российской Федерации </w:t>
      </w:r>
      <w:r w:rsidR="00A02156">
        <w:rPr>
          <w:color w:val="000000"/>
          <w:sz w:val="22"/>
          <w:szCs w:val="22"/>
          <w:shd w:val="clear" w:color="auto" w:fill="FFFFFF"/>
        </w:rPr>
        <w:t>«</w:t>
      </w:r>
      <w:r w:rsidRPr="00A02156">
        <w:rPr>
          <w:color w:val="000000"/>
          <w:sz w:val="22"/>
          <w:szCs w:val="22"/>
          <w:shd w:val="clear" w:color="auto" w:fill="FFFFFF"/>
        </w:rPr>
        <w:t>Заказчиком</w:t>
      </w:r>
      <w:r w:rsidR="00A02156">
        <w:rPr>
          <w:color w:val="000000"/>
          <w:sz w:val="22"/>
          <w:szCs w:val="22"/>
          <w:shd w:val="clear" w:color="auto" w:fill="FFFFFF"/>
        </w:rPr>
        <w:t>»</w:t>
      </w:r>
      <w:r w:rsidRPr="00A02156">
        <w:rPr>
          <w:color w:val="000000"/>
          <w:sz w:val="22"/>
          <w:szCs w:val="22"/>
          <w:shd w:val="clear" w:color="auto" w:fill="FFFFFF"/>
        </w:rPr>
        <w:t>.</w:t>
      </w:r>
    </w:p>
    <w:p w:rsidR="00412C29" w:rsidRPr="005E653C" w:rsidRDefault="00360799" w:rsidP="00412C29">
      <w:pPr>
        <w:widowControl w:val="0"/>
        <w:ind w:firstLine="426"/>
        <w:contextualSpacing/>
        <w:jc w:val="center"/>
        <w:rPr>
          <w:b/>
          <w:sz w:val="22"/>
          <w:szCs w:val="22"/>
        </w:rPr>
      </w:pPr>
      <w:r w:rsidRPr="005E653C">
        <w:rPr>
          <w:b/>
          <w:sz w:val="22"/>
          <w:szCs w:val="22"/>
        </w:rPr>
        <w:t>3.СРОК ДЕЙСТВИЯ КОНТРАКТА</w:t>
      </w:r>
    </w:p>
    <w:p w:rsidR="00B94335" w:rsidRPr="00B94335" w:rsidRDefault="00360799" w:rsidP="00B94335">
      <w:pPr>
        <w:keepNext/>
        <w:keepLines/>
        <w:ind w:firstLine="709"/>
        <w:jc w:val="both"/>
        <w:rPr>
          <w:sz w:val="22"/>
          <w:szCs w:val="22"/>
        </w:rPr>
      </w:pPr>
      <w:r w:rsidRPr="00B94335">
        <w:rPr>
          <w:sz w:val="22"/>
          <w:szCs w:val="22"/>
        </w:rPr>
        <w:t>3.1</w:t>
      </w:r>
      <w:r w:rsidR="00A02156" w:rsidRPr="00B94335">
        <w:rPr>
          <w:sz w:val="22"/>
          <w:szCs w:val="22"/>
        </w:rPr>
        <w:t>.</w:t>
      </w:r>
      <w:r w:rsidRPr="00B94335">
        <w:rPr>
          <w:sz w:val="22"/>
          <w:szCs w:val="22"/>
        </w:rPr>
        <w:t xml:space="preserve"> </w:t>
      </w:r>
      <w:r w:rsidRPr="00B94335">
        <w:rPr>
          <w:color w:val="000000"/>
          <w:spacing w:val="2"/>
          <w:sz w:val="22"/>
          <w:szCs w:val="22"/>
        </w:rPr>
        <w:t>Настоящий контракт вступает в силу с даты заключения контракта и действует</w:t>
      </w:r>
      <w:r w:rsidRPr="00B94335">
        <w:rPr>
          <w:sz w:val="22"/>
          <w:szCs w:val="22"/>
        </w:rPr>
        <w:t xml:space="preserve"> по 31 декабря 202</w:t>
      </w:r>
      <w:r w:rsidR="002B07AF">
        <w:rPr>
          <w:sz w:val="22"/>
          <w:szCs w:val="22"/>
        </w:rPr>
        <w:t>5</w:t>
      </w:r>
      <w:r w:rsidRPr="00B94335">
        <w:rPr>
          <w:sz w:val="22"/>
          <w:szCs w:val="22"/>
        </w:rPr>
        <w:t>г.</w:t>
      </w:r>
      <w:r w:rsidR="00097F26">
        <w:rPr>
          <w:sz w:val="22"/>
          <w:szCs w:val="22"/>
        </w:rPr>
        <w:t>, в части финансовых расчетов до полного исполнения обязательств сторонами.</w:t>
      </w:r>
      <w:r w:rsidRPr="00B94335">
        <w:rPr>
          <w:sz w:val="22"/>
          <w:szCs w:val="22"/>
        </w:rPr>
        <w:t xml:space="preserve"> Окончание срока действия настоящего контракта не освобождает Стороны от полного выпол</w:t>
      </w:r>
      <w:r w:rsidRPr="00B94335">
        <w:rPr>
          <w:sz w:val="22"/>
          <w:szCs w:val="22"/>
        </w:rPr>
        <w:t>нения своих обязательств по контракту.</w:t>
      </w:r>
    </w:p>
    <w:p w:rsidR="00530E80" w:rsidRDefault="00360799" w:rsidP="00BF1EBC">
      <w:pPr>
        <w:widowControl w:val="0"/>
        <w:ind w:firstLine="426"/>
        <w:contextualSpacing/>
        <w:jc w:val="center"/>
        <w:rPr>
          <w:b/>
          <w:bCs/>
          <w:color w:val="000000"/>
          <w:sz w:val="22"/>
          <w:szCs w:val="22"/>
        </w:rPr>
      </w:pPr>
      <w:r w:rsidRPr="007373F3">
        <w:rPr>
          <w:b/>
          <w:bCs/>
          <w:color w:val="000000"/>
          <w:sz w:val="22"/>
          <w:szCs w:val="22"/>
        </w:rPr>
        <w:t xml:space="preserve">4. </w:t>
      </w:r>
      <w:r>
        <w:rPr>
          <w:b/>
          <w:bCs/>
          <w:color w:val="000000"/>
          <w:sz w:val="22"/>
          <w:szCs w:val="22"/>
        </w:rPr>
        <w:t>ОБЯЗАТЕЛЬСТВА СТОРОН</w:t>
      </w:r>
    </w:p>
    <w:p w:rsidR="00B6487C" w:rsidRPr="00B6487C" w:rsidRDefault="00360799" w:rsidP="00B6487C">
      <w:pPr>
        <w:keepNext/>
        <w:keepLines/>
        <w:ind w:firstLine="426"/>
        <w:jc w:val="both"/>
        <w:rPr>
          <w:b/>
          <w:sz w:val="22"/>
          <w:szCs w:val="22"/>
        </w:rPr>
      </w:pPr>
      <w:r>
        <w:rPr>
          <w:b/>
          <w:sz w:val="22"/>
          <w:szCs w:val="22"/>
        </w:rPr>
        <w:t>4</w:t>
      </w:r>
      <w:r w:rsidRPr="00B6487C">
        <w:rPr>
          <w:b/>
          <w:sz w:val="22"/>
          <w:szCs w:val="22"/>
        </w:rPr>
        <w:t xml:space="preserve">.1. </w:t>
      </w:r>
      <w:r>
        <w:rPr>
          <w:b/>
          <w:sz w:val="22"/>
          <w:szCs w:val="22"/>
        </w:rPr>
        <w:t>«</w:t>
      </w:r>
      <w:r w:rsidRPr="00B6487C">
        <w:rPr>
          <w:b/>
          <w:sz w:val="22"/>
          <w:szCs w:val="22"/>
        </w:rPr>
        <w:t>Заказчик</w:t>
      </w:r>
      <w:r>
        <w:rPr>
          <w:b/>
          <w:sz w:val="22"/>
          <w:szCs w:val="22"/>
        </w:rPr>
        <w:t>»</w:t>
      </w:r>
      <w:r w:rsidRPr="00B6487C">
        <w:rPr>
          <w:b/>
          <w:sz w:val="22"/>
          <w:szCs w:val="22"/>
        </w:rPr>
        <w:t xml:space="preserve"> обязуется:</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.1.1. Оплатить услуги в размере, порядке и на условиях, предусмотренных </w:t>
      </w:r>
      <w:hyperlink w:anchor="sub_300" w:history="1">
        <w:r w:rsidRPr="00B6487C">
          <w:rPr>
            <w:sz w:val="22"/>
            <w:szCs w:val="22"/>
          </w:rPr>
          <w:t xml:space="preserve">статьей </w:t>
        </w:r>
      </w:hyperlink>
      <w:r w:rsidRPr="00B6487C">
        <w:rPr>
          <w:sz w:val="22"/>
          <w:szCs w:val="22"/>
        </w:rPr>
        <w:t xml:space="preserve">2 настоящего </w:t>
      </w:r>
      <w:r>
        <w:rPr>
          <w:sz w:val="22"/>
          <w:szCs w:val="22"/>
        </w:rPr>
        <w:t>к</w:t>
      </w:r>
      <w:r w:rsidRPr="00B6487C">
        <w:rPr>
          <w:sz w:val="22"/>
          <w:szCs w:val="22"/>
        </w:rPr>
        <w:t>онтракта.</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.1.2. Осуществлять контроль за о</w:t>
      </w:r>
      <w:r w:rsidRPr="00B6487C">
        <w:rPr>
          <w:sz w:val="22"/>
          <w:szCs w:val="22"/>
        </w:rPr>
        <w:t xml:space="preserve">казанием услуг в соответствии с условиями настоящего </w:t>
      </w:r>
      <w:r>
        <w:rPr>
          <w:sz w:val="22"/>
          <w:szCs w:val="22"/>
        </w:rPr>
        <w:t>к</w:t>
      </w:r>
      <w:r w:rsidRPr="00B6487C">
        <w:rPr>
          <w:sz w:val="22"/>
          <w:szCs w:val="22"/>
        </w:rPr>
        <w:t>онтракта.</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.1.3. Выполнять в полном объеме все свои обязательства, предусмотренные другими статьями настоящего </w:t>
      </w:r>
      <w:r>
        <w:rPr>
          <w:sz w:val="22"/>
          <w:szCs w:val="22"/>
        </w:rPr>
        <w:t>к</w:t>
      </w:r>
      <w:r w:rsidRPr="00B6487C">
        <w:rPr>
          <w:sz w:val="22"/>
          <w:szCs w:val="22"/>
        </w:rPr>
        <w:t>онтракта.</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.1.4. Для проверки предоставленных </w:t>
      </w:r>
      <w:r>
        <w:rPr>
          <w:sz w:val="22"/>
          <w:szCs w:val="22"/>
        </w:rPr>
        <w:t>«</w:t>
      </w:r>
      <w:r w:rsidRPr="00B6487C">
        <w:rPr>
          <w:sz w:val="22"/>
          <w:szCs w:val="22"/>
        </w:rPr>
        <w:t>Исполнителем</w:t>
      </w:r>
      <w:r>
        <w:rPr>
          <w:sz w:val="22"/>
          <w:szCs w:val="22"/>
        </w:rPr>
        <w:t>»</w:t>
      </w:r>
      <w:r w:rsidRPr="00B6487C">
        <w:rPr>
          <w:sz w:val="22"/>
          <w:szCs w:val="22"/>
        </w:rPr>
        <w:t xml:space="preserve"> результатов, предусмотренных </w:t>
      </w:r>
      <w:r>
        <w:rPr>
          <w:sz w:val="22"/>
          <w:szCs w:val="22"/>
        </w:rPr>
        <w:t>к</w:t>
      </w:r>
      <w:r w:rsidRPr="00B6487C">
        <w:rPr>
          <w:sz w:val="22"/>
          <w:szCs w:val="22"/>
        </w:rPr>
        <w:t xml:space="preserve">онтрактом, в части их соответствия условиям </w:t>
      </w:r>
      <w:r>
        <w:rPr>
          <w:sz w:val="22"/>
          <w:szCs w:val="22"/>
        </w:rPr>
        <w:t>к</w:t>
      </w:r>
      <w:r w:rsidRPr="00B6487C">
        <w:rPr>
          <w:sz w:val="22"/>
          <w:szCs w:val="22"/>
        </w:rPr>
        <w:t xml:space="preserve">онтракта </w:t>
      </w:r>
      <w:r>
        <w:rPr>
          <w:sz w:val="22"/>
          <w:szCs w:val="22"/>
        </w:rPr>
        <w:t>«</w:t>
      </w:r>
      <w:r w:rsidRPr="00B6487C">
        <w:rPr>
          <w:sz w:val="22"/>
          <w:szCs w:val="22"/>
        </w:rPr>
        <w:t>Заказчик</w:t>
      </w:r>
      <w:r>
        <w:rPr>
          <w:sz w:val="22"/>
          <w:szCs w:val="22"/>
        </w:rPr>
        <w:t>»</w:t>
      </w:r>
      <w:r w:rsidRPr="00B6487C">
        <w:rPr>
          <w:sz w:val="22"/>
          <w:szCs w:val="22"/>
        </w:rPr>
        <w:t xml:space="preserve"> обязан провести экспертизу. Экспертиза результатов, предусмотренных </w:t>
      </w:r>
      <w:r>
        <w:rPr>
          <w:sz w:val="22"/>
          <w:szCs w:val="22"/>
        </w:rPr>
        <w:t>к</w:t>
      </w:r>
      <w:r w:rsidRPr="00B6487C">
        <w:rPr>
          <w:sz w:val="22"/>
          <w:szCs w:val="22"/>
        </w:rPr>
        <w:t xml:space="preserve">онтрактом, может проводиться </w:t>
      </w:r>
      <w:r>
        <w:rPr>
          <w:sz w:val="22"/>
          <w:szCs w:val="22"/>
        </w:rPr>
        <w:t>«</w:t>
      </w:r>
      <w:r w:rsidRPr="00B6487C">
        <w:rPr>
          <w:sz w:val="22"/>
          <w:szCs w:val="22"/>
        </w:rPr>
        <w:t>Заказчиком</w:t>
      </w:r>
      <w:r>
        <w:rPr>
          <w:sz w:val="22"/>
          <w:szCs w:val="22"/>
        </w:rPr>
        <w:t>»</w:t>
      </w:r>
      <w:r w:rsidRPr="00B6487C">
        <w:rPr>
          <w:sz w:val="22"/>
          <w:szCs w:val="22"/>
        </w:rPr>
        <w:t xml:space="preserve"> своими силами или к ее проведению могут привлекаться эксперты, экспертные орган</w:t>
      </w:r>
      <w:r w:rsidRPr="00B6487C">
        <w:rPr>
          <w:sz w:val="22"/>
          <w:szCs w:val="22"/>
        </w:rPr>
        <w:t xml:space="preserve">изации на основании </w:t>
      </w:r>
      <w:r>
        <w:rPr>
          <w:sz w:val="22"/>
          <w:szCs w:val="22"/>
        </w:rPr>
        <w:t>к</w:t>
      </w:r>
      <w:r w:rsidRPr="00B6487C">
        <w:rPr>
          <w:sz w:val="22"/>
          <w:szCs w:val="22"/>
        </w:rPr>
        <w:t xml:space="preserve">онтрактов, заключенных в соответствии с Федеральным законом от 05.04.2013 № 44-ФЗ «О </w:t>
      </w:r>
      <w:r>
        <w:rPr>
          <w:sz w:val="22"/>
          <w:szCs w:val="22"/>
        </w:rPr>
        <w:t>к</w:t>
      </w:r>
      <w:r w:rsidRPr="00B6487C">
        <w:rPr>
          <w:sz w:val="22"/>
          <w:szCs w:val="22"/>
        </w:rPr>
        <w:t>онтрактной системе в сфере закупок товаров, работ, услуг для обеспечения государственных и муниципальных нужд».</w:t>
      </w:r>
    </w:p>
    <w:p w:rsidR="00B6487C" w:rsidRPr="00B6487C" w:rsidRDefault="00360799" w:rsidP="00B6487C">
      <w:pPr>
        <w:keepNext/>
        <w:keepLines/>
        <w:ind w:firstLine="426"/>
        <w:jc w:val="both"/>
        <w:rPr>
          <w:b/>
          <w:sz w:val="22"/>
          <w:szCs w:val="22"/>
        </w:rPr>
      </w:pPr>
      <w:r>
        <w:rPr>
          <w:b/>
          <w:sz w:val="22"/>
          <w:szCs w:val="22"/>
        </w:rPr>
        <w:t>4</w:t>
      </w:r>
      <w:r w:rsidRPr="00B6487C">
        <w:rPr>
          <w:b/>
          <w:sz w:val="22"/>
          <w:szCs w:val="22"/>
        </w:rPr>
        <w:t xml:space="preserve">.2. </w:t>
      </w:r>
      <w:r>
        <w:rPr>
          <w:b/>
          <w:sz w:val="22"/>
          <w:szCs w:val="22"/>
        </w:rPr>
        <w:t>«</w:t>
      </w:r>
      <w:r w:rsidRPr="00B6487C">
        <w:rPr>
          <w:b/>
          <w:sz w:val="22"/>
          <w:szCs w:val="22"/>
        </w:rPr>
        <w:t>Заказчик</w:t>
      </w:r>
      <w:r>
        <w:rPr>
          <w:b/>
          <w:sz w:val="22"/>
          <w:szCs w:val="22"/>
        </w:rPr>
        <w:t>»</w:t>
      </w:r>
      <w:r w:rsidRPr="00B6487C">
        <w:rPr>
          <w:b/>
          <w:sz w:val="22"/>
          <w:szCs w:val="22"/>
        </w:rPr>
        <w:t xml:space="preserve"> имеет право:</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.2.1. П</w:t>
      </w:r>
      <w:r w:rsidRPr="00B6487C">
        <w:rPr>
          <w:sz w:val="22"/>
          <w:szCs w:val="22"/>
        </w:rPr>
        <w:t xml:space="preserve">олучать от </w:t>
      </w:r>
      <w:r>
        <w:rPr>
          <w:sz w:val="22"/>
          <w:szCs w:val="22"/>
        </w:rPr>
        <w:t>«</w:t>
      </w:r>
      <w:r w:rsidRPr="00B6487C">
        <w:rPr>
          <w:sz w:val="22"/>
          <w:szCs w:val="22"/>
        </w:rPr>
        <w:t>Исполнителя</w:t>
      </w:r>
      <w:r>
        <w:rPr>
          <w:sz w:val="22"/>
          <w:szCs w:val="22"/>
        </w:rPr>
        <w:t>»</w:t>
      </w:r>
      <w:r w:rsidRPr="00B6487C">
        <w:rPr>
          <w:sz w:val="22"/>
          <w:szCs w:val="22"/>
        </w:rPr>
        <w:t xml:space="preserve"> информацию, необходимую для исполнения настоящего </w:t>
      </w:r>
      <w:r>
        <w:rPr>
          <w:sz w:val="22"/>
          <w:szCs w:val="22"/>
        </w:rPr>
        <w:t>к</w:t>
      </w:r>
      <w:r w:rsidRPr="00B6487C">
        <w:rPr>
          <w:sz w:val="22"/>
          <w:szCs w:val="22"/>
        </w:rPr>
        <w:t xml:space="preserve">онтракта, в том числе информацию о реквизитах </w:t>
      </w:r>
      <w:r>
        <w:rPr>
          <w:sz w:val="22"/>
          <w:szCs w:val="22"/>
        </w:rPr>
        <w:t>«</w:t>
      </w:r>
      <w:r w:rsidRPr="00B6487C">
        <w:rPr>
          <w:sz w:val="22"/>
          <w:szCs w:val="22"/>
        </w:rPr>
        <w:t>Исполнителя</w:t>
      </w:r>
      <w:r>
        <w:rPr>
          <w:sz w:val="22"/>
          <w:szCs w:val="22"/>
        </w:rPr>
        <w:t>»</w:t>
      </w:r>
      <w:r w:rsidRPr="00B6487C">
        <w:rPr>
          <w:sz w:val="22"/>
          <w:szCs w:val="22"/>
        </w:rPr>
        <w:t>, режиме работы, тарифах и оказываемых услугах.</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.2.2. Запрашивать у </w:t>
      </w:r>
      <w:r>
        <w:rPr>
          <w:sz w:val="22"/>
          <w:szCs w:val="22"/>
        </w:rPr>
        <w:t>«</w:t>
      </w:r>
      <w:r w:rsidRPr="00B6487C">
        <w:rPr>
          <w:sz w:val="22"/>
          <w:szCs w:val="22"/>
        </w:rPr>
        <w:t>Исполнителя</w:t>
      </w:r>
      <w:r>
        <w:rPr>
          <w:sz w:val="22"/>
          <w:szCs w:val="22"/>
        </w:rPr>
        <w:t>»</w:t>
      </w:r>
      <w:r w:rsidRPr="00B6487C">
        <w:rPr>
          <w:sz w:val="22"/>
          <w:szCs w:val="22"/>
        </w:rPr>
        <w:t xml:space="preserve"> любую относящуюся к предмету контракта</w:t>
      </w:r>
      <w:r w:rsidRPr="00B6487C">
        <w:rPr>
          <w:sz w:val="22"/>
          <w:szCs w:val="22"/>
        </w:rPr>
        <w:t xml:space="preserve"> документацию и информацию.</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.2.3. Требовать оплаты штрафных санкций в соответствии с условиями настоящего контракта.</w:t>
      </w:r>
    </w:p>
    <w:p w:rsidR="00B6487C" w:rsidRPr="00B6487C" w:rsidRDefault="00360799" w:rsidP="00B6487C">
      <w:pPr>
        <w:keepNext/>
        <w:keepLines/>
        <w:ind w:firstLine="426"/>
        <w:jc w:val="both"/>
        <w:rPr>
          <w:b/>
          <w:sz w:val="22"/>
          <w:szCs w:val="22"/>
        </w:rPr>
      </w:pPr>
      <w:r>
        <w:rPr>
          <w:b/>
          <w:sz w:val="22"/>
          <w:szCs w:val="22"/>
        </w:rPr>
        <w:t>4</w:t>
      </w:r>
      <w:r w:rsidRPr="00B6487C">
        <w:rPr>
          <w:b/>
          <w:sz w:val="22"/>
          <w:szCs w:val="22"/>
        </w:rPr>
        <w:t xml:space="preserve">.3. </w:t>
      </w:r>
      <w:r>
        <w:rPr>
          <w:b/>
          <w:sz w:val="22"/>
          <w:szCs w:val="22"/>
        </w:rPr>
        <w:t>«</w:t>
      </w:r>
      <w:r w:rsidRPr="00B6487C">
        <w:rPr>
          <w:b/>
          <w:sz w:val="22"/>
          <w:szCs w:val="22"/>
        </w:rPr>
        <w:t>Исполнитель</w:t>
      </w:r>
      <w:r>
        <w:rPr>
          <w:b/>
          <w:sz w:val="22"/>
          <w:szCs w:val="22"/>
        </w:rPr>
        <w:t>»</w:t>
      </w:r>
      <w:r w:rsidRPr="00B6487C">
        <w:rPr>
          <w:b/>
          <w:sz w:val="22"/>
          <w:szCs w:val="22"/>
        </w:rPr>
        <w:t xml:space="preserve"> обязан:</w:t>
      </w:r>
    </w:p>
    <w:p w:rsidR="00B6487C" w:rsidRPr="00B6487C" w:rsidRDefault="00360799" w:rsidP="00B6487C">
      <w:pPr>
        <w:pStyle w:val="affffff1"/>
        <w:keepNext/>
        <w:keepLines/>
        <w:ind w:firstLine="426"/>
        <w:jc w:val="both"/>
        <w:rPr>
          <w:color w:val="000000"/>
          <w:sz w:val="22"/>
          <w:szCs w:val="22"/>
        </w:rPr>
      </w:pPr>
      <w:r>
        <w:rPr>
          <w:color w:val="000000"/>
          <w:sz w:val="22"/>
          <w:szCs w:val="22"/>
        </w:rPr>
        <w:t>4</w:t>
      </w:r>
      <w:r w:rsidRPr="00B6487C">
        <w:rPr>
          <w:color w:val="000000"/>
          <w:sz w:val="22"/>
          <w:szCs w:val="22"/>
        </w:rPr>
        <w:t xml:space="preserve">.3.1. Своевременно и надлежащим образом оказать Услуги, предусмотренные пунктом 1.1. </w:t>
      </w:r>
      <w:r>
        <w:rPr>
          <w:color w:val="000000"/>
          <w:sz w:val="22"/>
          <w:szCs w:val="22"/>
        </w:rPr>
        <w:t>к</w:t>
      </w:r>
      <w:r w:rsidRPr="00B6487C">
        <w:rPr>
          <w:color w:val="000000"/>
          <w:sz w:val="22"/>
          <w:szCs w:val="22"/>
        </w:rPr>
        <w:t>онтракта, в соответствии</w:t>
      </w:r>
      <w:r w:rsidRPr="00B6487C">
        <w:rPr>
          <w:color w:val="000000"/>
          <w:sz w:val="22"/>
          <w:szCs w:val="22"/>
        </w:rPr>
        <w:t xml:space="preserve"> с условиями настоящего </w:t>
      </w:r>
      <w:r>
        <w:rPr>
          <w:color w:val="000000"/>
          <w:sz w:val="22"/>
          <w:szCs w:val="22"/>
        </w:rPr>
        <w:t>к</w:t>
      </w:r>
      <w:r w:rsidRPr="00B6487C">
        <w:rPr>
          <w:color w:val="000000"/>
          <w:sz w:val="22"/>
          <w:szCs w:val="22"/>
        </w:rPr>
        <w:t>онтракта.</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.3.2. Предоставить </w:t>
      </w:r>
      <w:r>
        <w:rPr>
          <w:sz w:val="22"/>
          <w:szCs w:val="22"/>
        </w:rPr>
        <w:t>«</w:t>
      </w:r>
      <w:r w:rsidRPr="00B6487C">
        <w:rPr>
          <w:sz w:val="22"/>
          <w:szCs w:val="22"/>
        </w:rPr>
        <w:t>Заказчику</w:t>
      </w:r>
      <w:r>
        <w:rPr>
          <w:sz w:val="22"/>
          <w:szCs w:val="22"/>
        </w:rPr>
        <w:t>»</w:t>
      </w:r>
      <w:r w:rsidRPr="00B6487C">
        <w:rPr>
          <w:sz w:val="22"/>
          <w:szCs w:val="22"/>
        </w:rPr>
        <w:t xml:space="preserve"> надлежащим образом оформленные документы, подтверждающие исполнение обязательств в соответствии с </w:t>
      </w:r>
      <w:r>
        <w:rPr>
          <w:sz w:val="22"/>
          <w:szCs w:val="22"/>
        </w:rPr>
        <w:t>к</w:t>
      </w:r>
      <w:r w:rsidRPr="00B6487C">
        <w:rPr>
          <w:sz w:val="22"/>
          <w:szCs w:val="22"/>
        </w:rPr>
        <w:t>онтрактом.</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.3.3. При оказании услуг в рамках настоящего </w:t>
      </w:r>
      <w:r>
        <w:rPr>
          <w:sz w:val="22"/>
          <w:szCs w:val="22"/>
        </w:rPr>
        <w:t>к</w:t>
      </w:r>
      <w:r w:rsidRPr="00B6487C">
        <w:rPr>
          <w:sz w:val="22"/>
          <w:szCs w:val="22"/>
        </w:rPr>
        <w:t xml:space="preserve">онтракта, не нарушать тишину и </w:t>
      </w:r>
      <w:r w:rsidRPr="00B6487C">
        <w:rPr>
          <w:sz w:val="22"/>
          <w:szCs w:val="22"/>
        </w:rPr>
        <w:t>покой граждан, принимать необходимые меры, обеспечивающие безопасность окружающих людей и животных.</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.3.4. Соблюдать санитарно-гигиенические требования, ветеринарно-санитарные правила и нормы мест содержания животных и прилегающих территорий.</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.3.5. Создат</w:t>
      </w:r>
      <w:r w:rsidRPr="00B6487C">
        <w:rPr>
          <w:sz w:val="22"/>
          <w:szCs w:val="22"/>
        </w:rPr>
        <w:t>ь условия, отвечающие физиологическим потребностям животных. Производить отлов животных без владельцев, используя собственные транспортные средства.</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.3.6. Беспрепятственно допускать представителей </w:t>
      </w:r>
      <w:r>
        <w:rPr>
          <w:sz w:val="22"/>
          <w:szCs w:val="22"/>
        </w:rPr>
        <w:t>«</w:t>
      </w:r>
      <w:r w:rsidRPr="00B6487C">
        <w:rPr>
          <w:sz w:val="22"/>
          <w:szCs w:val="22"/>
        </w:rPr>
        <w:t>Заказчика</w:t>
      </w:r>
      <w:r>
        <w:rPr>
          <w:sz w:val="22"/>
          <w:szCs w:val="22"/>
        </w:rPr>
        <w:t>»</w:t>
      </w:r>
      <w:r w:rsidRPr="00B6487C">
        <w:rPr>
          <w:sz w:val="22"/>
          <w:szCs w:val="22"/>
        </w:rPr>
        <w:t xml:space="preserve"> в течение всего периода оказания услуг для осу</w:t>
      </w:r>
      <w:r w:rsidRPr="00B6487C">
        <w:rPr>
          <w:sz w:val="22"/>
          <w:szCs w:val="22"/>
        </w:rPr>
        <w:t>ществления контроля за ходом и качеством оказания услуг.</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.3.7. В течение 1 (одного) рабочего дня информировать </w:t>
      </w:r>
      <w:r>
        <w:rPr>
          <w:sz w:val="22"/>
          <w:szCs w:val="22"/>
        </w:rPr>
        <w:t>«</w:t>
      </w:r>
      <w:r w:rsidRPr="00B6487C">
        <w:rPr>
          <w:sz w:val="22"/>
          <w:szCs w:val="22"/>
        </w:rPr>
        <w:t>Заказчика</w:t>
      </w:r>
      <w:r>
        <w:rPr>
          <w:sz w:val="22"/>
          <w:szCs w:val="22"/>
        </w:rPr>
        <w:t>»</w:t>
      </w:r>
      <w:r w:rsidRPr="00B6487C">
        <w:rPr>
          <w:sz w:val="22"/>
          <w:szCs w:val="22"/>
        </w:rPr>
        <w:t xml:space="preserve"> о невозможности оказать Услуги в надлежащем объеме, в предусмотренные </w:t>
      </w:r>
      <w:r>
        <w:rPr>
          <w:sz w:val="22"/>
          <w:szCs w:val="22"/>
        </w:rPr>
        <w:t>к</w:t>
      </w:r>
      <w:r w:rsidRPr="00B6487C">
        <w:rPr>
          <w:sz w:val="22"/>
          <w:szCs w:val="22"/>
        </w:rPr>
        <w:t>онтрактом сроки, надлежащего качества с указанием причин.</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.3</w:t>
      </w:r>
      <w:r w:rsidRPr="00B6487C">
        <w:rPr>
          <w:sz w:val="22"/>
          <w:szCs w:val="22"/>
        </w:rPr>
        <w:t xml:space="preserve">.8. </w:t>
      </w:r>
      <w:r>
        <w:rPr>
          <w:sz w:val="22"/>
          <w:szCs w:val="22"/>
        </w:rPr>
        <w:t>«</w:t>
      </w:r>
      <w:r w:rsidRPr="00B6487C">
        <w:rPr>
          <w:sz w:val="22"/>
          <w:szCs w:val="22"/>
        </w:rPr>
        <w:t>Исполнитель</w:t>
      </w:r>
      <w:r>
        <w:rPr>
          <w:sz w:val="22"/>
          <w:szCs w:val="22"/>
        </w:rPr>
        <w:t>»</w:t>
      </w:r>
      <w:r w:rsidRPr="00B6487C">
        <w:rPr>
          <w:sz w:val="22"/>
          <w:szCs w:val="22"/>
        </w:rPr>
        <w:t xml:space="preserve"> не позднее 3-х рабочих дней обязан уведомить </w:t>
      </w:r>
      <w:r>
        <w:rPr>
          <w:sz w:val="22"/>
          <w:szCs w:val="22"/>
        </w:rPr>
        <w:t>«</w:t>
      </w:r>
      <w:r w:rsidRPr="00B6487C">
        <w:rPr>
          <w:sz w:val="22"/>
          <w:szCs w:val="22"/>
        </w:rPr>
        <w:t>Заказчика</w:t>
      </w:r>
      <w:r>
        <w:rPr>
          <w:sz w:val="22"/>
          <w:szCs w:val="22"/>
        </w:rPr>
        <w:t>»</w:t>
      </w:r>
      <w:r w:rsidRPr="00B6487C">
        <w:rPr>
          <w:sz w:val="22"/>
          <w:szCs w:val="22"/>
        </w:rPr>
        <w:t xml:space="preserve"> письменно о наименовании и местонахождении организаций, привлеченных в качестве субподрядчиков. При этом </w:t>
      </w:r>
      <w:r>
        <w:rPr>
          <w:sz w:val="22"/>
          <w:szCs w:val="22"/>
        </w:rPr>
        <w:t>«</w:t>
      </w:r>
      <w:r w:rsidRPr="00B6487C">
        <w:rPr>
          <w:sz w:val="22"/>
          <w:szCs w:val="22"/>
        </w:rPr>
        <w:t>Исполнитель</w:t>
      </w:r>
      <w:r>
        <w:rPr>
          <w:sz w:val="22"/>
          <w:szCs w:val="22"/>
        </w:rPr>
        <w:t>»</w:t>
      </w:r>
      <w:r w:rsidRPr="00B6487C">
        <w:rPr>
          <w:sz w:val="22"/>
          <w:szCs w:val="22"/>
        </w:rPr>
        <w:t xml:space="preserve"> несет ответственность перед </w:t>
      </w:r>
      <w:r>
        <w:rPr>
          <w:sz w:val="22"/>
          <w:szCs w:val="22"/>
        </w:rPr>
        <w:t>«</w:t>
      </w:r>
      <w:r w:rsidRPr="00B6487C">
        <w:rPr>
          <w:sz w:val="22"/>
          <w:szCs w:val="22"/>
        </w:rPr>
        <w:t>Заказчиком</w:t>
      </w:r>
      <w:r>
        <w:rPr>
          <w:sz w:val="22"/>
          <w:szCs w:val="22"/>
        </w:rPr>
        <w:t>»</w:t>
      </w:r>
      <w:r w:rsidRPr="00B6487C">
        <w:rPr>
          <w:sz w:val="22"/>
          <w:szCs w:val="22"/>
        </w:rPr>
        <w:t xml:space="preserve"> за оказание услуг суб</w:t>
      </w:r>
      <w:r w:rsidRPr="00B6487C">
        <w:rPr>
          <w:sz w:val="22"/>
          <w:szCs w:val="22"/>
        </w:rPr>
        <w:t>подрядчиками.</w:t>
      </w:r>
    </w:p>
    <w:p w:rsidR="00B6487C" w:rsidRPr="00B6487C" w:rsidRDefault="00360799" w:rsidP="00B6487C">
      <w:pPr>
        <w:keepNext/>
        <w:keepLines/>
        <w:ind w:firstLine="426"/>
        <w:jc w:val="both"/>
        <w:rPr>
          <w:b/>
          <w:sz w:val="22"/>
          <w:szCs w:val="22"/>
        </w:rPr>
      </w:pPr>
      <w:r>
        <w:rPr>
          <w:b/>
          <w:sz w:val="22"/>
          <w:szCs w:val="22"/>
        </w:rPr>
        <w:t>4</w:t>
      </w:r>
      <w:r w:rsidRPr="00B6487C">
        <w:rPr>
          <w:b/>
          <w:sz w:val="22"/>
          <w:szCs w:val="22"/>
        </w:rPr>
        <w:t xml:space="preserve">.4. </w:t>
      </w:r>
      <w:r>
        <w:rPr>
          <w:b/>
          <w:sz w:val="22"/>
          <w:szCs w:val="22"/>
        </w:rPr>
        <w:t>«</w:t>
      </w:r>
      <w:r w:rsidRPr="00B6487C">
        <w:rPr>
          <w:b/>
          <w:sz w:val="22"/>
          <w:szCs w:val="22"/>
        </w:rPr>
        <w:t>Исполнитель</w:t>
      </w:r>
      <w:r>
        <w:rPr>
          <w:b/>
          <w:sz w:val="22"/>
          <w:szCs w:val="22"/>
        </w:rPr>
        <w:t>»</w:t>
      </w:r>
      <w:r w:rsidRPr="00B6487C">
        <w:rPr>
          <w:b/>
          <w:sz w:val="22"/>
          <w:szCs w:val="22"/>
        </w:rPr>
        <w:t xml:space="preserve"> имеет право:</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 xml:space="preserve">.4.1. Требовать от </w:t>
      </w:r>
      <w:r>
        <w:rPr>
          <w:sz w:val="22"/>
          <w:szCs w:val="22"/>
        </w:rPr>
        <w:t>«</w:t>
      </w:r>
      <w:r w:rsidRPr="00B6487C">
        <w:rPr>
          <w:sz w:val="22"/>
          <w:szCs w:val="22"/>
        </w:rPr>
        <w:t>Заказчика</w:t>
      </w:r>
      <w:r>
        <w:rPr>
          <w:sz w:val="22"/>
          <w:szCs w:val="22"/>
        </w:rPr>
        <w:t>»</w:t>
      </w:r>
      <w:r w:rsidRPr="00B6487C">
        <w:rPr>
          <w:sz w:val="22"/>
          <w:szCs w:val="22"/>
        </w:rPr>
        <w:t xml:space="preserve"> исполнения обязательств по настоящему </w:t>
      </w:r>
      <w:r>
        <w:rPr>
          <w:sz w:val="22"/>
          <w:szCs w:val="22"/>
        </w:rPr>
        <w:t>к</w:t>
      </w:r>
      <w:r w:rsidRPr="00B6487C">
        <w:rPr>
          <w:sz w:val="22"/>
          <w:szCs w:val="22"/>
        </w:rPr>
        <w:t>онтракту.</w:t>
      </w:r>
    </w:p>
    <w:p w:rsidR="00B6487C" w:rsidRPr="00B6487C" w:rsidRDefault="00360799" w:rsidP="00B6487C">
      <w:pPr>
        <w:keepNext/>
        <w:keepLines/>
        <w:ind w:firstLine="426"/>
        <w:jc w:val="both"/>
        <w:rPr>
          <w:sz w:val="22"/>
          <w:szCs w:val="22"/>
        </w:rPr>
      </w:pPr>
      <w:r>
        <w:rPr>
          <w:sz w:val="22"/>
          <w:szCs w:val="22"/>
        </w:rPr>
        <w:t>4</w:t>
      </w:r>
      <w:r w:rsidRPr="00B6487C">
        <w:rPr>
          <w:sz w:val="22"/>
          <w:szCs w:val="22"/>
        </w:rPr>
        <w:t>.4.2. Требовать обеспечения своевременной приемки оказанных услуг и подписания документов в установленные сроки.</w:t>
      </w:r>
    </w:p>
    <w:p w:rsidR="00B6487C" w:rsidRPr="00B6487C" w:rsidRDefault="00360799" w:rsidP="00F36100">
      <w:pPr>
        <w:keepNext/>
        <w:keepLines/>
        <w:ind w:firstLine="426"/>
        <w:jc w:val="both"/>
        <w:rPr>
          <w:sz w:val="22"/>
          <w:szCs w:val="22"/>
        </w:rPr>
      </w:pPr>
      <w:r>
        <w:rPr>
          <w:color w:val="000000"/>
          <w:sz w:val="22"/>
          <w:szCs w:val="22"/>
        </w:rPr>
        <w:t>4.</w:t>
      </w:r>
      <w:r w:rsidRPr="00B6487C">
        <w:rPr>
          <w:color w:val="000000"/>
          <w:sz w:val="22"/>
          <w:szCs w:val="22"/>
        </w:rPr>
        <w:t xml:space="preserve">4.3. Привлекать для выполнения своих обязательств по </w:t>
      </w:r>
      <w:r>
        <w:rPr>
          <w:color w:val="000000"/>
          <w:sz w:val="22"/>
          <w:szCs w:val="22"/>
        </w:rPr>
        <w:t>к</w:t>
      </w:r>
      <w:r w:rsidRPr="00B6487C">
        <w:rPr>
          <w:color w:val="000000"/>
          <w:sz w:val="22"/>
          <w:szCs w:val="22"/>
        </w:rPr>
        <w:t xml:space="preserve">онтракту третьих лиц. </w:t>
      </w:r>
      <w:r>
        <w:rPr>
          <w:color w:val="000000"/>
          <w:sz w:val="22"/>
          <w:szCs w:val="22"/>
        </w:rPr>
        <w:t>«</w:t>
      </w:r>
      <w:r w:rsidRPr="00B6487C">
        <w:rPr>
          <w:color w:val="000000"/>
          <w:sz w:val="22"/>
          <w:szCs w:val="22"/>
        </w:rPr>
        <w:t>Исполнитель</w:t>
      </w:r>
      <w:r>
        <w:rPr>
          <w:color w:val="000000"/>
          <w:sz w:val="22"/>
          <w:szCs w:val="22"/>
        </w:rPr>
        <w:t>»</w:t>
      </w:r>
      <w:r w:rsidRPr="00B6487C">
        <w:rPr>
          <w:color w:val="000000"/>
          <w:sz w:val="22"/>
          <w:szCs w:val="22"/>
        </w:rPr>
        <w:t xml:space="preserve"> несет ответственность за исполнение обязательств по </w:t>
      </w:r>
      <w:r>
        <w:rPr>
          <w:color w:val="000000"/>
          <w:sz w:val="22"/>
          <w:szCs w:val="22"/>
        </w:rPr>
        <w:t>к</w:t>
      </w:r>
      <w:r w:rsidRPr="00B6487C">
        <w:rPr>
          <w:color w:val="000000"/>
          <w:sz w:val="22"/>
          <w:szCs w:val="22"/>
        </w:rPr>
        <w:t>онтракту привлекаемыми им третьими лицами.</w:t>
      </w:r>
    </w:p>
    <w:p w:rsidR="00F36100" w:rsidRPr="00B1721F" w:rsidRDefault="00360799" w:rsidP="00B93CB2">
      <w:pPr>
        <w:keepNext/>
        <w:keepLines/>
        <w:ind w:firstLine="426"/>
        <w:jc w:val="both"/>
        <w:rPr>
          <w:rStyle w:val="af4"/>
          <w:color w:val="000000"/>
          <w:sz w:val="22"/>
          <w:szCs w:val="22"/>
        </w:rPr>
      </w:pPr>
      <w:r>
        <w:rPr>
          <w:sz w:val="22"/>
          <w:szCs w:val="22"/>
        </w:rPr>
        <w:t>4</w:t>
      </w:r>
      <w:r w:rsidR="00B6487C" w:rsidRPr="00B6487C">
        <w:rPr>
          <w:sz w:val="22"/>
          <w:szCs w:val="22"/>
        </w:rPr>
        <w:t>.4.4. Требовать оплаты штрафных санкций в соответствии с условиями настоящего контракта.</w:t>
      </w:r>
      <w:r w:rsidR="00280ACE">
        <w:rPr>
          <w:rStyle w:val="af4"/>
          <w:color w:val="000000"/>
          <w:sz w:val="22"/>
          <w:szCs w:val="22"/>
        </w:rPr>
        <w:t xml:space="preserve"> </w:t>
      </w:r>
    </w:p>
    <w:p w:rsidR="00956D7E" w:rsidRPr="00F36100" w:rsidRDefault="00360799" w:rsidP="00956D7E">
      <w:pPr>
        <w:shd w:val="clear" w:color="auto" w:fill="FFFFFF"/>
        <w:tabs>
          <w:tab w:val="left" w:pos="1272"/>
        </w:tabs>
        <w:ind w:firstLine="426"/>
        <w:jc w:val="center"/>
        <w:rPr>
          <w:b/>
          <w:bCs/>
          <w:sz w:val="22"/>
          <w:szCs w:val="22"/>
          <w:lang w:eastAsia="en-US"/>
        </w:rPr>
      </w:pPr>
      <w:r>
        <w:rPr>
          <w:b/>
          <w:bCs/>
          <w:sz w:val="22"/>
          <w:szCs w:val="22"/>
          <w:lang w:eastAsia="en-US"/>
        </w:rPr>
        <w:t>5</w:t>
      </w:r>
      <w:r w:rsidR="00900C92" w:rsidRPr="00F36100">
        <w:rPr>
          <w:b/>
          <w:bCs/>
          <w:sz w:val="22"/>
          <w:szCs w:val="22"/>
          <w:lang w:eastAsia="en-US"/>
        </w:rPr>
        <w:t xml:space="preserve">. </w:t>
      </w:r>
      <w:r w:rsidR="00433C78" w:rsidRPr="00F36100">
        <w:rPr>
          <w:b/>
          <w:bCs/>
          <w:sz w:val="22"/>
          <w:szCs w:val="22"/>
          <w:lang w:eastAsia="en-US"/>
        </w:rPr>
        <w:t>ПОРЯДОК СДАЧИ И ПРИЕМКИ УСЛУГ</w:t>
      </w:r>
    </w:p>
    <w:p w:rsidR="00280ACE" w:rsidRPr="00F36100" w:rsidRDefault="00360799" w:rsidP="00280ACE">
      <w:pPr>
        <w:autoSpaceDE w:val="0"/>
        <w:autoSpaceDN w:val="0"/>
        <w:adjustRightInd w:val="0"/>
        <w:ind w:firstLine="540"/>
        <w:jc w:val="both"/>
        <w:rPr>
          <w:sz w:val="22"/>
          <w:szCs w:val="22"/>
        </w:rPr>
      </w:pPr>
      <w:r>
        <w:rPr>
          <w:color w:val="000000"/>
          <w:sz w:val="22"/>
          <w:szCs w:val="22"/>
        </w:rPr>
        <w:t>5</w:t>
      </w:r>
      <w:r w:rsidRPr="00F36100">
        <w:rPr>
          <w:color w:val="000000"/>
          <w:sz w:val="22"/>
          <w:szCs w:val="22"/>
        </w:rPr>
        <w:t xml:space="preserve">.1. </w:t>
      </w:r>
      <w:r w:rsidRPr="00F36100">
        <w:rPr>
          <w:sz w:val="22"/>
          <w:szCs w:val="22"/>
        </w:rPr>
        <w:t xml:space="preserve">При исполнении </w:t>
      </w:r>
      <w:r>
        <w:rPr>
          <w:sz w:val="22"/>
          <w:szCs w:val="22"/>
        </w:rPr>
        <w:t>к</w:t>
      </w:r>
      <w:r w:rsidRPr="00F36100">
        <w:rPr>
          <w:sz w:val="22"/>
          <w:szCs w:val="22"/>
        </w:rPr>
        <w:t>онтракта, заключенного по результатам проведения электронных процедур:</w:t>
      </w:r>
    </w:p>
    <w:p w:rsidR="00280ACE" w:rsidRPr="00F36100" w:rsidRDefault="00360799" w:rsidP="00280ACE">
      <w:pPr>
        <w:autoSpaceDE w:val="0"/>
        <w:autoSpaceDN w:val="0"/>
        <w:adjustRightInd w:val="0"/>
        <w:ind w:firstLine="540"/>
        <w:jc w:val="both"/>
        <w:rPr>
          <w:sz w:val="22"/>
          <w:szCs w:val="22"/>
        </w:rPr>
      </w:pPr>
      <w:r w:rsidRPr="00F36100">
        <w:rPr>
          <w:sz w:val="22"/>
          <w:szCs w:val="22"/>
        </w:rPr>
        <w:t>1)</w:t>
      </w:r>
      <w:r>
        <w:rPr>
          <w:sz w:val="22"/>
          <w:szCs w:val="22"/>
        </w:rPr>
        <w:t xml:space="preserve"> «</w:t>
      </w:r>
      <w:r w:rsidRPr="00F36100">
        <w:rPr>
          <w:sz w:val="22"/>
          <w:szCs w:val="22"/>
        </w:rPr>
        <w:t>Исполнитель</w:t>
      </w:r>
      <w:r>
        <w:rPr>
          <w:sz w:val="22"/>
          <w:szCs w:val="22"/>
        </w:rPr>
        <w:t>»</w:t>
      </w:r>
      <w:r w:rsidRPr="00F36100">
        <w:rPr>
          <w:sz w:val="22"/>
          <w:szCs w:val="22"/>
        </w:rPr>
        <w:t xml:space="preserve"> в срок, не позднее 3 дней с даты оказания услуги, формирует с использованием единой информа</w:t>
      </w:r>
      <w:r w:rsidRPr="00F36100">
        <w:rPr>
          <w:sz w:val="22"/>
          <w:szCs w:val="22"/>
        </w:rPr>
        <w:t xml:space="preserve">ционной системы, подписывает усиленной электронной подписью лица, имеющего право действовать от имени </w:t>
      </w:r>
      <w:r>
        <w:rPr>
          <w:sz w:val="22"/>
          <w:szCs w:val="22"/>
        </w:rPr>
        <w:t>«</w:t>
      </w:r>
      <w:r w:rsidRPr="00F36100">
        <w:rPr>
          <w:sz w:val="22"/>
          <w:szCs w:val="22"/>
        </w:rPr>
        <w:t>Исполнителя</w:t>
      </w:r>
      <w:r>
        <w:rPr>
          <w:sz w:val="22"/>
          <w:szCs w:val="22"/>
        </w:rPr>
        <w:t>»</w:t>
      </w:r>
      <w:r w:rsidRPr="00F36100">
        <w:rPr>
          <w:sz w:val="22"/>
          <w:szCs w:val="22"/>
        </w:rPr>
        <w:t>, и размещает в единой информационной системе документ о приемке, который должен содержать:</w:t>
      </w:r>
    </w:p>
    <w:p w:rsidR="00280ACE" w:rsidRPr="00280ACE" w:rsidRDefault="00360799" w:rsidP="00280ACE">
      <w:pPr>
        <w:autoSpaceDE w:val="0"/>
        <w:autoSpaceDN w:val="0"/>
        <w:adjustRightInd w:val="0"/>
        <w:ind w:firstLine="540"/>
        <w:jc w:val="both"/>
        <w:rPr>
          <w:sz w:val="22"/>
          <w:szCs w:val="22"/>
        </w:rPr>
      </w:pPr>
      <w:r w:rsidRPr="00280ACE">
        <w:rPr>
          <w:sz w:val="22"/>
          <w:szCs w:val="22"/>
        </w:rPr>
        <w:t xml:space="preserve">а) включенные в контракт в соответствии с </w:t>
      </w:r>
      <w:hyperlink r:id="rId8" w:history="1">
        <w:r w:rsidRPr="00280ACE">
          <w:rPr>
            <w:color w:val="0000FF"/>
            <w:sz w:val="22"/>
            <w:szCs w:val="22"/>
          </w:rPr>
          <w:t>пунктом 1 части 2 статьи 51</w:t>
        </w:r>
      </w:hyperlink>
      <w:r w:rsidRPr="00280ACE">
        <w:rPr>
          <w:sz w:val="22"/>
          <w:szCs w:val="22"/>
        </w:rPr>
        <w:t xml:space="preserve"> </w:t>
      </w:r>
      <w:r w:rsidRPr="00280ACE">
        <w:rPr>
          <w:color w:val="000000"/>
          <w:sz w:val="22"/>
          <w:szCs w:val="22"/>
        </w:rPr>
        <w:t>Федерального закона №44-ФЗ</w:t>
      </w:r>
      <w:r w:rsidRPr="00280ACE">
        <w:rPr>
          <w:sz w:val="22"/>
          <w:szCs w:val="22"/>
        </w:rPr>
        <w:t xml:space="preserve"> идентификационный код закупки, наименование,</w:t>
      </w:r>
      <w:r w:rsidRPr="00280ACE">
        <w:rPr>
          <w:sz w:val="22"/>
          <w:szCs w:val="22"/>
        </w:rPr>
        <w:t xml:space="preserve"> место нахождения заказчика, наименование объекта закупки, место поставки товара, выполнения работы, оказания услуги, информацию об Исполнителе, предусмотренную </w:t>
      </w:r>
      <w:hyperlink r:id="rId9" w:history="1">
        <w:r w:rsidRPr="00280ACE">
          <w:rPr>
            <w:color w:val="0000FF"/>
            <w:sz w:val="22"/>
            <w:szCs w:val="22"/>
          </w:rPr>
          <w:t>подпунктами "а"</w:t>
        </w:r>
      </w:hyperlink>
      <w:r w:rsidRPr="00280ACE">
        <w:rPr>
          <w:sz w:val="22"/>
          <w:szCs w:val="22"/>
        </w:rPr>
        <w:t xml:space="preserve">, </w:t>
      </w:r>
      <w:hyperlink r:id="rId10" w:history="1">
        <w:r w:rsidRPr="00280ACE">
          <w:rPr>
            <w:color w:val="0000FF"/>
            <w:sz w:val="22"/>
            <w:szCs w:val="22"/>
          </w:rPr>
          <w:t>"г"</w:t>
        </w:r>
      </w:hyperlink>
      <w:r w:rsidRPr="00280ACE">
        <w:rPr>
          <w:sz w:val="22"/>
          <w:szCs w:val="22"/>
        </w:rPr>
        <w:t xml:space="preserve"> и </w:t>
      </w:r>
      <w:hyperlink r:id="rId11" w:history="1">
        <w:r w:rsidRPr="00280ACE">
          <w:rPr>
            <w:color w:val="0000FF"/>
            <w:sz w:val="22"/>
            <w:szCs w:val="22"/>
          </w:rPr>
          <w:t>"е" части 1 статьи 43</w:t>
        </w:r>
      </w:hyperlink>
      <w:r w:rsidRPr="00280ACE">
        <w:rPr>
          <w:sz w:val="22"/>
          <w:szCs w:val="22"/>
        </w:rPr>
        <w:t xml:space="preserve"> </w:t>
      </w:r>
      <w:r w:rsidRPr="00280ACE">
        <w:rPr>
          <w:color w:val="000000"/>
          <w:sz w:val="22"/>
          <w:szCs w:val="22"/>
        </w:rPr>
        <w:t>Федерального закона №44-ФЗ</w:t>
      </w:r>
      <w:r w:rsidRPr="00280ACE">
        <w:rPr>
          <w:sz w:val="22"/>
          <w:szCs w:val="22"/>
        </w:rPr>
        <w:t>, единицу измерения поставленного товара (при осуществлении</w:t>
      </w:r>
      <w:r w:rsidRPr="00280ACE">
        <w:rPr>
          <w:sz w:val="22"/>
          <w:szCs w:val="22"/>
        </w:rPr>
        <w:t xml:space="preserve"> закупки товара, в том числе поставляемого </w:t>
      </w:r>
      <w:r>
        <w:rPr>
          <w:sz w:val="22"/>
          <w:szCs w:val="22"/>
        </w:rPr>
        <w:t>«</w:t>
      </w:r>
      <w:r w:rsidRPr="00280ACE">
        <w:rPr>
          <w:sz w:val="22"/>
          <w:szCs w:val="22"/>
        </w:rPr>
        <w:t>Заказчику</w:t>
      </w:r>
      <w:r>
        <w:rPr>
          <w:sz w:val="22"/>
          <w:szCs w:val="22"/>
        </w:rPr>
        <w:t>»</w:t>
      </w:r>
      <w:r w:rsidRPr="00280ACE">
        <w:rPr>
          <w:sz w:val="22"/>
          <w:szCs w:val="22"/>
        </w:rPr>
        <w:t xml:space="preserve"> при выполнении закупаемых работ, оказании закупаемых услуг), выполненной работы, оказанной услуги;</w:t>
      </w:r>
    </w:p>
    <w:p w:rsidR="00280ACE" w:rsidRPr="00280ACE" w:rsidRDefault="00360799" w:rsidP="00280ACE">
      <w:pPr>
        <w:autoSpaceDE w:val="0"/>
        <w:autoSpaceDN w:val="0"/>
        <w:adjustRightInd w:val="0"/>
        <w:ind w:firstLine="540"/>
        <w:jc w:val="both"/>
        <w:rPr>
          <w:sz w:val="22"/>
          <w:szCs w:val="22"/>
        </w:rPr>
      </w:pPr>
      <w:r w:rsidRPr="00280ACE">
        <w:rPr>
          <w:sz w:val="22"/>
          <w:szCs w:val="22"/>
        </w:rPr>
        <w:t>б) наименование оказанной услуги;</w:t>
      </w:r>
    </w:p>
    <w:p w:rsidR="00280ACE" w:rsidRPr="00280ACE" w:rsidRDefault="00360799" w:rsidP="00280ACE">
      <w:pPr>
        <w:autoSpaceDE w:val="0"/>
        <w:autoSpaceDN w:val="0"/>
        <w:adjustRightInd w:val="0"/>
        <w:ind w:firstLine="540"/>
        <w:jc w:val="both"/>
        <w:rPr>
          <w:sz w:val="22"/>
          <w:szCs w:val="22"/>
        </w:rPr>
      </w:pPr>
      <w:r w:rsidRPr="00280ACE">
        <w:rPr>
          <w:sz w:val="22"/>
          <w:szCs w:val="22"/>
        </w:rPr>
        <w:t>в) наименование страны происхождения поставленного товара (при осуще</w:t>
      </w:r>
      <w:r w:rsidRPr="00280ACE">
        <w:rPr>
          <w:sz w:val="22"/>
          <w:szCs w:val="22"/>
        </w:rPr>
        <w:t>ствлении закупки товара, в том числе поставляемого заказчику при выполнении закупаемых работ, оказании закупаемых услуг);</w:t>
      </w:r>
    </w:p>
    <w:p w:rsidR="00280ACE" w:rsidRPr="00280ACE" w:rsidRDefault="00360799" w:rsidP="00280ACE">
      <w:pPr>
        <w:autoSpaceDE w:val="0"/>
        <w:autoSpaceDN w:val="0"/>
        <w:adjustRightInd w:val="0"/>
        <w:ind w:firstLine="540"/>
        <w:jc w:val="both"/>
        <w:rPr>
          <w:sz w:val="22"/>
          <w:szCs w:val="22"/>
        </w:rPr>
      </w:pPr>
      <w:r w:rsidRPr="00280ACE">
        <w:rPr>
          <w:sz w:val="22"/>
          <w:szCs w:val="22"/>
        </w:rPr>
        <w:t xml:space="preserve">г) информацию о количестве поставленного товара (при осуществлении закупки товара, в том числе поставляемого Заказчику при выполнении </w:t>
      </w:r>
      <w:r w:rsidRPr="00280ACE">
        <w:rPr>
          <w:sz w:val="22"/>
          <w:szCs w:val="22"/>
        </w:rPr>
        <w:t>закупаемых работ, оказании закупаемых услуг);</w:t>
      </w:r>
    </w:p>
    <w:p w:rsidR="00280ACE" w:rsidRPr="00280ACE" w:rsidRDefault="00360799" w:rsidP="00280ACE">
      <w:pPr>
        <w:autoSpaceDE w:val="0"/>
        <w:autoSpaceDN w:val="0"/>
        <w:adjustRightInd w:val="0"/>
        <w:ind w:firstLine="540"/>
        <w:jc w:val="both"/>
        <w:rPr>
          <w:sz w:val="22"/>
          <w:szCs w:val="22"/>
        </w:rPr>
      </w:pPr>
      <w:r w:rsidRPr="00280ACE">
        <w:rPr>
          <w:sz w:val="22"/>
          <w:szCs w:val="22"/>
        </w:rPr>
        <w:t>д) информацию об объеме выполненной работы, оказанной услуги;</w:t>
      </w:r>
    </w:p>
    <w:p w:rsidR="00280ACE" w:rsidRPr="00280ACE" w:rsidRDefault="00360799" w:rsidP="00280ACE">
      <w:pPr>
        <w:autoSpaceDE w:val="0"/>
        <w:autoSpaceDN w:val="0"/>
        <w:adjustRightInd w:val="0"/>
        <w:ind w:firstLine="540"/>
        <w:jc w:val="both"/>
        <w:rPr>
          <w:sz w:val="22"/>
          <w:szCs w:val="22"/>
        </w:rPr>
      </w:pPr>
      <w:r w:rsidRPr="00280ACE">
        <w:rPr>
          <w:sz w:val="22"/>
          <w:szCs w:val="22"/>
        </w:rPr>
        <w:t xml:space="preserve">е) стоимость исполненных Исполнителем обязательств, предусмотренных Контрактом, с указанием цены за единицу поставленного товара (при осуществлении </w:t>
      </w:r>
      <w:r w:rsidRPr="00280ACE">
        <w:rPr>
          <w:sz w:val="22"/>
          <w:szCs w:val="22"/>
        </w:rPr>
        <w:t>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rsidR="00280ACE" w:rsidRPr="00280ACE" w:rsidRDefault="00360799" w:rsidP="00280ACE">
      <w:pPr>
        <w:autoSpaceDE w:val="0"/>
        <w:autoSpaceDN w:val="0"/>
        <w:adjustRightInd w:val="0"/>
        <w:ind w:firstLine="540"/>
        <w:jc w:val="both"/>
        <w:rPr>
          <w:sz w:val="22"/>
          <w:szCs w:val="22"/>
        </w:rPr>
      </w:pPr>
      <w:r w:rsidRPr="00280ACE">
        <w:rPr>
          <w:sz w:val="22"/>
          <w:szCs w:val="22"/>
        </w:rPr>
        <w:t xml:space="preserve">ж) иную информацию с учетом требований, установленных в соответствии с </w:t>
      </w:r>
      <w:hyperlink r:id="rId12" w:history="1">
        <w:r w:rsidRPr="00280ACE">
          <w:rPr>
            <w:color w:val="0000FF"/>
            <w:sz w:val="22"/>
            <w:szCs w:val="22"/>
          </w:rPr>
          <w:t>частью 3 статьи 5</w:t>
        </w:r>
      </w:hyperlink>
      <w:r w:rsidRPr="00280ACE">
        <w:rPr>
          <w:sz w:val="22"/>
          <w:szCs w:val="22"/>
        </w:rPr>
        <w:t xml:space="preserve"> </w:t>
      </w:r>
      <w:r w:rsidRPr="00280ACE">
        <w:rPr>
          <w:color w:val="000000"/>
          <w:sz w:val="22"/>
          <w:szCs w:val="22"/>
        </w:rPr>
        <w:t>Федерального закона № 44-ФЗ</w:t>
      </w:r>
      <w:r w:rsidRPr="00280ACE">
        <w:rPr>
          <w:sz w:val="22"/>
          <w:szCs w:val="22"/>
        </w:rPr>
        <w:t>;</w:t>
      </w:r>
    </w:p>
    <w:p w:rsidR="00280ACE" w:rsidRPr="00F36100" w:rsidRDefault="00360799" w:rsidP="00280ACE">
      <w:pPr>
        <w:autoSpaceDE w:val="0"/>
        <w:autoSpaceDN w:val="0"/>
        <w:adjustRightInd w:val="0"/>
        <w:ind w:firstLine="540"/>
        <w:jc w:val="both"/>
        <w:rPr>
          <w:sz w:val="22"/>
          <w:szCs w:val="22"/>
        </w:rPr>
      </w:pPr>
      <w:r w:rsidRPr="00F36100">
        <w:rPr>
          <w:sz w:val="22"/>
          <w:szCs w:val="22"/>
        </w:rPr>
        <w:t xml:space="preserve">2) к документу о приемке, предусмотренному </w:t>
      </w:r>
      <w:hyperlink r:id="rId13" w:history="1">
        <w:r w:rsidRPr="00F36100">
          <w:rPr>
            <w:color w:val="0000FF"/>
            <w:sz w:val="22"/>
            <w:szCs w:val="22"/>
          </w:rPr>
          <w:t>пунктом 1</w:t>
        </w:r>
      </w:hyperlink>
      <w:r w:rsidRPr="00F36100">
        <w:rPr>
          <w:sz w:val="22"/>
          <w:szCs w:val="22"/>
        </w:rPr>
        <w:t xml:space="preserve"> части 13 статьи </w:t>
      </w:r>
      <w:r w:rsidRPr="00F36100">
        <w:rPr>
          <w:color w:val="000000"/>
          <w:sz w:val="22"/>
          <w:szCs w:val="22"/>
        </w:rPr>
        <w:t>Федерального закона №44-ФЗ</w:t>
      </w:r>
      <w:r w:rsidRPr="00F36100">
        <w:rPr>
          <w:sz w:val="22"/>
          <w:szCs w:val="22"/>
        </w:rPr>
        <w:t>, могут прилагаться документы, которые считаются его неотъемлемой частью. При этом в с</w:t>
      </w:r>
      <w:r w:rsidRPr="00F36100">
        <w:rPr>
          <w:sz w:val="22"/>
          <w:szCs w:val="22"/>
        </w:rPr>
        <w:t xml:space="preserve">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r:id="rId14" w:history="1">
        <w:r w:rsidRPr="00F36100">
          <w:rPr>
            <w:color w:val="0000FF"/>
            <w:sz w:val="22"/>
            <w:szCs w:val="22"/>
          </w:rPr>
          <w:t>пунктом 1</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информация, содержащаяся в документе о приемке;</w:t>
      </w:r>
    </w:p>
    <w:p w:rsidR="00280ACE" w:rsidRDefault="00360799" w:rsidP="00280ACE">
      <w:pPr>
        <w:autoSpaceDE w:val="0"/>
        <w:autoSpaceDN w:val="0"/>
        <w:adjustRightInd w:val="0"/>
        <w:ind w:firstLine="540"/>
        <w:jc w:val="both"/>
        <w:rPr>
          <w:sz w:val="22"/>
          <w:szCs w:val="22"/>
        </w:rPr>
      </w:pPr>
      <w:r w:rsidRPr="00F36100">
        <w:rPr>
          <w:sz w:val="22"/>
          <w:szCs w:val="22"/>
        </w:rPr>
        <w:t xml:space="preserve">3) документ о приемке, подписанный </w:t>
      </w:r>
      <w:r>
        <w:rPr>
          <w:sz w:val="22"/>
          <w:szCs w:val="22"/>
        </w:rPr>
        <w:t>«</w:t>
      </w:r>
      <w:r w:rsidRPr="00F36100">
        <w:rPr>
          <w:sz w:val="22"/>
          <w:szCs w:val="22"/>
        </w:rPr>
        <w:t>Исполнителем</w:t>
      </w:r>
      <w:r>
        <w:rPr>
          <w:sz w:val="22"/>
          <w:szCs w:val="22"/>
        </w:rPr>
        <w:t>»</w:t>
      </w:r>
      <w:r w:rsidRPr="00F36100">
        <w:rPr>
          <w:sz w:val="22"/>
          <w:szCs w:val="22"/>
        </w:rPr>
        <w:t xml:space="preserve">, не позднее одного часа с момента его размещения в единой информационной системе в соответствии с </w:t>
      </w:r>
      <w:hyperlink r:id="rId15" w:history="1">
        <w:r w:rsidRPr="00F36100">
          <w:rPr>
            <w:color w:val="0000FF"/>
            <w:sz w:val="22"/>
            <w:szCs w:val="22"/>
          </w:rPr>
          <w:t>пунктом 1</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автоматически с использованием единой информационной системы направляется </w:t>
      </w:r>
      <w:r>
        <w:rPr>
          <w:sz w:val="22"/>
          <w:szCs w:val="22"/>
        </w:rPr>
        <w:t>«З</w:t>
      </w:r>
      <w:r w:rsidRPr="00F36100">
        <w:rPr>
          <w:sz w:val="22"/>
          <w:szCs w:val="22"/>
        </w:rPr>
        <w:t>аказчику</w:t>
      </w:r>
      <w:r>
        <w:rPr>
          <w:sz w:val="22"/>
          <w:szCs w:val="22"/>
        </w:rPr>
        <w:t>»</w:t>
      </w:r>
      <w:r w:rsidRPr="00F36100">
        <w:rPr>
          <w:sz w:val="22"/>
          <w:szCs w:val="22"/>
        </w:rPr>
        <w:t xml:space="preserve">. Датой поступления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документа о приемке, подписанного </w:t>
      </w:r>
      <w:r>
        <w:rPr>
          <w:sz w:val="22"/>
          <w:szCs w:val="22"/>
        </w:rPr>
        <w:t>«</w:t>
      </w:r>
      <w:r w:rsidRPr="00F36100">
        <w:rPr>
          <w:sz w:val="22"/>
          <w:szCs w:val="22"/>
        </w:rPr>
        <w:t>Исполнителем</w:t>
      </w:r>
      <w:r>
        <w:rPr>
          <w:sz w:val="22"/>
          <w:szCs w:val="22"/>
        </w:rPr>
        <w:t>»</w:t>
      </w:r>
      <w:r w:rsidRPr="00F36100">
        <w:rPr>
          <w:sz w:val="22"/>
          <w:szCs w:val="22"/>
        </w:rPr>
        <w:t>, считается дата размещения в с</w:t>
      </w:r>
      <w:r w:rsidRPr="00F36100">
        <w:rPr>
          <w:sz w:val="22"/>
          <w:szCs w:val="22"/>
        </w:rPr>
        <w:t xml:space="preserve">оответствии с настоящим пунктом такого документа в единой информационной системе в соответствии с часовой зоной, в которой расположен </w:t>
      </w:r>
      <w:r>
        <w:rPr>
          <w:sz w:val="22"/>
          <w:szCs w:val="22"/>
        </w:rPr>
        <w:t>«З</w:t>
      </w:r>
      <w:r w:rsidRPr="00F36100">
        <w:rPr>
          <w:sz w:val="22"/>
          <w:szCs w:val="22"/>
        </w:rPr>
        <w:t>аказчик</w:t>
      </w:r>
      <w:r>
        <w:rPr>
          <w:sz w:val="22"/>
          <w:szCs w:val="22"/>
        </w:rPr>
        <w:t>»</w:t>
      </w:r>
      <w:r w:rsidRPr="00F36100">
        <w:rPr>
          <w:sz w:val="22"/>
          <w:szCs w:val="22"/>
        </w:rPr>
        <w:t>;</w:t>
      </w:r>
    </w:p>
    <w:p w:rsidR="00280ACE" w:rsidRPr="00607D4F" w:rsidRDefault="00360799" w:rsidP="00280ACE">
      <w:pPr>
        <w:tabs>
          <w:tab w:val="left" w:pos="901"/>
        </w:tabs>
        <w:jc w:val="both"/>
        <w:rPr>
          <w:sz w:val="22"/>
          <w:szCs w:val="22"/>
          <w:lang w:eastAsia="en-US"/>
        </w:rPr>
      </w:pPr>
      <w:r w:rsidRPr="00897F3A">
        <w:rPr>
          <w:sz w:val="22"/>
          <w:szCs w:val="22"/>
          <w:lang w:eastAsia="en-US"/>
        </w:rPr>
        <w:t xml:space="preserve">        4) для проверки результатов оказанных «Исполнителем» услуг, предусмотренных контрактом, в части их соо</w:t>
      </w:r>
      <w:r w:rsidRPr="00897F3A">
        <w:rPr>
          <w:sz w:val="22"/>
          <w:szCs w:val="22"/>
          <w:lang w:eastAsia="en-US"/>
        </w:rPr>
        <w:t>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w:t>
      </w:r>
      <w:r w:rsidRPr="00897F3A">
        <w:rPr>
          <w:sz w:val="22"/>
          <w:szCs w:val="22"/>
          <w:lang w:eastAsia="en-US"/>
        </w:rPr>
        <w:t>ктов, заключенных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w:t>
      </w:r>
    </w:p>
    <w:p w:rsidR="00280ACE" w:rsidRPr="00F36100" w:rsidRDefault="00360799" w:rsidP="00280ACE">
      <w:pPr>
        <w:autoSpaceDE w:val="0"/>
        <w:autoSpaceDN w:val="0"/>
        <w:adjustRightInd w:val="0"/>
        <w:ind w:firstLine="540"/>
        <w:jc w:val="both"/>
        <w:rPr>
          <w:sz w:val="22"/>
          <w:szCs w:val="22"/>
        </w:rPr>
      </w:pPr>
      <w:r>
        <w:rPr>
          <w:sz w:val="22"/>
          <w:szCs w:val="22"/>
        </w:rPr>
        <w:t>5</w:t>
      </w:r>
      <w:r w:rsidRPr="00F36100">
        <w:rPr>
          <w:sz w:val="22"/>
          <w:szCs w:val="22"/>
        </w:rPr>
        <w:t xml:space="preserve">) в срок, установленный контрактом, но не позднее двадцати рабочих дней, следующих за днем поступления документа о приемке в соответствии с </w:t>
      </w:r>
      <w:hyperlink r:id="rId16" w:history="1">
        <w:r w:rsidRPr="00F36100">
          <w:rPr>
            <w:color w:val="0000FF"/>
            <w:sz w:val="22"/>
            <w:szCs w:val="22"/>
          </w:rPr>
          <w:t>пунктом 3</w:t>
        </w:r>
      </w:hyperlink>
      <w:r w:rsidRPr="00F36100">
        <w:rPr>
          <w:sz w:val="22"/>
          <w:szCs w:val="22"/>
        </w:rPr>
        <w:t xml:space="preserve"> части 13 статьи 94 </w:t>
      </w:r>
      <w:r w:rsidRPr="00F36100">
        <w:rPr>
          <w:color w:val="000000"/>
          <w:sz w:val="22"/>
          <w:szCs w:val="22"/>
        </w:rPr>
        <w:t>Федерального закона №44-ФЗ</w:t>
      </w:r>
      <w:r w:rsidRPr="00F36100">
        <w:rPr>
          <w:sz w:val="22"/>
          <w:szCs w:val="22"/>
        </w:rPr>
        <w:t xml:space="preserve">, </w:t>
      </w:r>
      <w:r>
        <w:rPr>
          <w:sz w:val="22"/>
          <w:szCs w:val="22"/>
        </w:rPr>
        <w:t xml:space="preserve">«Заказчик» </w:t>
      </w:r>
      <w:r w:rsidRPr="00F36100">
        <w:rPr>
          <w:sz w:val="22"/>
          <w:szCs w:val="22"/>
        </w:rPr>
        <w:t xml:space="preserve">  (за исключением случая создания приемочной комиссии в соответствии с </w:t>
      </w:r>
      <w:hyperlink r:id="rId17" w:history="1">
        <w:r w:rsidRPr="00F36100">
          <w:rPr>
            <w:color w:val="0000FF"/>
            <w:sz w:val="22"/>
            <w:szCs w:val="22"/>
          </w:rPr>
          <w:t>частью 6</w:t>
        </w:r>
      </w:hyperlink>
      <w:r w:rsidRPr="00F36100">
        <w:rPr>
          <w:sz w:val="22"/>
          <w:szCs w:val="22"/>
        </w:rPr>
        <w:t xml:space="preserve">  статьи 94 </w:t>
      </w:r>
      <w:r w:rsidRPr="00F36100">
        <w:rPr>
          <w:color w:val="000000"/>
          <w:sz w:val="22"/>
          <w:szCs w:val="22"/>
        </w:rPr>
        <w:t>Федерального закона №44-ФЗ</w:t>
      </w:r>
      <w:r w:rsidRPr="00F36100">
        <w:rPr>
          <w:sz w:val="22"/>
          <w:szCs w:val="22"/>
        </w:rPr>
        <w:t>) осуществляет одно из следующих действий:</w:t>
      </w:r>
    </w:p>
    <w:p w:rsidR="00280ACE" w:rsidRPr="00F36100" w:rsidRDefault="00360799" w:rsidP="00280ACE">
      <w:pPr>
        <w:autoSpaceDE w:val="0"/>
        <w:autoSpaceDN w:val="0"/>
        <w:adjustRightInd w:val="0"/>
        <w:ind w:firstLine="540"/>
        <w:jc w:val="both"/>
        <w:rPr>
          <w:sz w:val="22"/>
          <w:szCs w:val="22"/>
        </w:rPr>
      </w:pPr>
      <w:r w:rsidRPr="00F36100">
        <w:rPr>
          <w:sz w:val="22"/>
          <w:szCs w:val="22"/>
        </w:rPr>
        <w:t>а) подписывает усиленной электронной подписью лица, имеющего право действовать</w:t>
      </w:r>
      <w:r w:rsidRPr="00F36100">
        <w:rPr>
          <w:sz w:val="22"/>
          <w:szCs w:val="22"/>
        </w:rPr>
        <w:t xml:space="preserve"> от имени </w:t>
      </w:r>
      <w:r>
        <w:rPr>
          <w:sz w:val="22"/>
          <w:szCs w:val="22"/>
        </w:rPr>
        <w:t>«З</w:t>
      </w:r>
      <w:r w:rsidRPr="00F36100">
        <w:rPr>
          <w:sz w:val="22"/>
          <w:szCs w:val="22"/>
        </w:rPr>
        <w:t>аказчик</w:t>
      </w:r>
      <w:r>
        <w:rPr>
          <w:sz w:val="22"/>
          <w:szCs w:val="22"/>
        </w:rPr>
        <w:t>а»</w:t>
      </w:r>
      <w:r w:rsidRPr="00F36100">
        <w:rPr>
          <w:sz w:val="22"/>
          <w:szCs w:val="22"/>
        </w:rPr>
        <w:t>, и размещает в единой информационной системе документ о приемке;</w:t>
      </w:r>
    </w:p>
    <w:p w:rsidR="00280ACE" w:rsidRPr="00F36100" w:rsidRDefault="00360799" w:rsidP="00280ACE">
      <w:pPr>
        <w:autoSpaceDE w:val="0"/>
        <w:autoSpaceDN w:val="0"/>
        <w:adjustRightInd w:val="0"/>
        <w:ind w:firstLine="540"/>
        <w:jc w:val="both"/>
        <w:rPr>
          <w:sz w:val="22"/>
          <w:szCs w:val="22"/>
        </w:rPr>
      </w:pPr>
      <w:r w:rsidRPr="00F36100">
        <w:rPr>
          <w:sz w:val="22"/>
          <w:szCs w:val="22"/>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sz w:val="22"/>
          <w:szCs w:val="22"/>
        </w:rPr>
        <w:t>«З</w:t>
      </w:r>
      <w:r w:rsidRPr="00F36100">
        <w:rPr>
          <w:sz w:val="22"/>
          <w:szCs w:val="22"/>
        </w:rPr>
        <w:t>аказчик</w:t>
      </w:r>
      <w:r>
        <w:rPr>
          <w:sz w:val="22"/>
          <w:szCs w:val="22"/>
        </w:rPr>
        <w:t>а»</w:t>
      </w:r>
      <w:r w:rsidRPr="00F36100">
        <w:rPr>
          <w:sz w:val="22"/>
          <w:szCs w:val="22"/>
        </w:rPr>
        <w:t>, и размещае</w:t>
      </w:r>
      <w:r w:rsidRPr="00F36100">
        <w:rPr>
          <w:sz w:val="22"/>
          <w:szCs w:val="22"/>
        </w:rPr>
        <w:t>т в единой информационной системе мотивированный отказ от подписания документа о приемке с</w:t>
      </w:r>
      <w:r w:rsidR="00976330">
        <w:rPr>
          <w:sz w:val="22"/>
          <w:szCs w:val="22"/>
        </w:rPr>
        <w:t xml:space="preserve"> указанием причин такого отказа.</w:t>
      </w:r>
    </w:p>
    <w:p w:rsidR="00976330" w:rsidRPr="00976330" w:rsidRDefault="00360799" w:rsidP="00976330">
      <w:pPr>
        <w:keepNext/>
        <w:keepLines/>
        <w:ind w:firstLine="709"/>
        <w:contextualSpacing/>
        <w:jc w:val="both"/>
        <w:rPr>
          <w:sz w:val="22"/>
          <w:szCs w:val="22"/>
        </w:rPr>
      </w:pPr>
      <w:r>
        <w:rPr>
          <w:sz w:val="22"/>
          <w:szCs w:val="22"/>
        </w:rPr>
        <w:t>6</w:t>
      </w:r>
      <w:r w:rsidRPr="00F36100">
        <w:rPr>
          <w:sz w:val="22"/>
          <w:szCs w:val="22"/>
        </w:rPr>
        <w:t xml:space="preserve">) </w:t>
      </w:r>
      <w:r w:rsidRPr="00436841">
        <w:rPr>
          <w:sz w:val="20"/>
          <w:szCs w:val="20"/>
        </w:rPr>
        <w:t xml:space="preserve"> </w:t>
      </w:r>
      <w:r w:rsidRPr="00976330">
        <w:rPr>
          <w:sz w:val="22"/>
          <w:szCs w:val="22"/>
        </w:rPr>
        <w:t xml:space="preserve">По решению «Заказчика» для приемки оказанной услуги, результатов отдельного этапа исполнения контракта может создаваться </w:t>
      </w:r>
      <w:r w:rsidRPr="00976330">
        <w:rPr>
          <w:sz w:val="22"/>
          <w:szCs w:val="22"/>
        </w:rPr>
        <w:t>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w:t>
      </w:r>
      <w:r w:rsidRPr="00976330">
        <w:rPr>
          <w:sz w:val="22"/>
          <w:szCs w:val="22"/>
        </w:rPr>
        <w:t xml:space="preserve"> комиссии не могут быть переданы другому лицу.</w:t>
      </w:r>
    </w:p>
    <w:p w:rsidR="00280ACE" w:rsidRPr="00F36100" w:rsidRDefault="00360799" w:rsidP="00280ACE">
      <w:pPr>
        <w:autoSpaceDE w:val="0"/>
        <w:autoSpaceDN w:val="0"/>
        <w:adjustRightInd w:val="0"/>
        <w:ind w:firstLine="540"/>
        <w:jc w:val="both"/>
        <w:rPr>
          <w:sz w:val="22"/>
          <w:szCs w:val="22"/>
        </w:rPr>
      </w:pPr>
      <w:r>
        <w:rPr>
          <w:sz w:val="22"/>
          <w:szCs w:val="22"/>
        </w:rPr>
        <w:t xml:space="preserve">В </w:t>
      </w:r>
      <w:r w:rsidRPr="00F36100">
        <w:rPr>
          <w:sz w:val="22"/>
          <w:szCs w:val="22"/>
        </w:rPr>
        <w:t xml:space="preserve">случае создания в соответствии с </w:t>
      </w:r>
      <w:hyperlink r:id="rId18" w:history="1">
        <w:r w:rsidRPr="00F36100">
          <w:rPr>
            <w:color w:val="0000FF"/>
            <w:sz w:val="22"/>
            <w:szCs w:val="22"/>
          </w:rPr>
          <w:t>частью 6</w:t>
        </w:r>
      </w:hyperlink>
      <w:r w:rsidRPr="00F36100">
        <w:rPr>
          <w:sz w:val="22"/>
          <w:szCs w:val="22"/>
        </w:rPr>
        <w:t xml:space="preserve"> ст</w:t>
      </w:r>
      <w:r w:rsidRPr="00F36100">
        <w:rPr>
          <w:sz w:val="22"/>
          <w:szCs w:val="22"/>
        </w:rPr>
        <w:t>атьи 94 Ф</w:t>
      </w:r>
      <w:r w:rsidRPr="00F36100">
        <w:rPr>
          <w:color w:val="000000"/>
          <w:sz w:val="22"/>
          <w:szCs w:val="22"/>
        </w:rPr>
        <w:t>едерального закона №44-ФЗ</w:t>
      </w:r>
      <w:r w:rsidRPr="00F36100">
        <w:rPr>
          <w:sz w:val="22"/>
          <w:szCs w:val="22"/>
        </w:rPr>
        <w:t xml:space="preserve">  приемочной комиссии не позднее двадцати рабочих дней, следующих за днем поступления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документа о приемке в соответствии с </w:t>
      </w:r>
      <w:hyperlink r:id="rId19" w:history="1">
        <w:r w:rsidRPr="00F36100">
          <w:rPr>
            <w:color w:val="0000FF"/>
            <w:sz w:val="22"/>
            <w:szCs w:val="22"/>
          </w:rPr>
          <w:t>пунктом 3</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w:t>
      </w:r>
      <w:bookmarkStart w:id="0" w:name="Par0"/>
      <w:bookmarkEnd w:id="0"/>
    </w:p>
    <w:p w:rsidR="00280ACE" w:rsidRPr="00F36100" w:rsidRDefault="00360799" w:rsidP="00280ACE">
      <w:pPr>
        <w:autoSpaceDE w:val="0"/>
        <w:autoSpaceDN w:val="0"/>
        <w:adjustRightInd w:val="0"/>
        <w:ind w:firstLine="540"/>
        <w:jc w:val="both"/>
        <w:rPr>
          <w:sz w:val="22"/>
          <w:szCs w:val="22"/>
        </w:rPr>
      </w:pPr>
      <w:r w:rsidRPr="00F36100">
        <w:rPr>
          <w:sz w:val="22"/>
          <w:szCs w:val="22"/>
        </w:rPr>
        <w:t>а) члены приемочной комиссии подписывают усиленными электронными подписями поступивший документ о приемке или формируют с исп</w:t>
      </w:r>
      <w:r w:rsidRPr="00F36100">
        <w:rPr>
          <w:sz w:val="22"/>
          <w:szCs w:val="22"/>
        </w:rPr>
        <w:t xml:space="preserve">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Pr>
          <w:sz w:val="22"/>
          <w:szCs w:val="22"/>
        </w:rPr>
        <w:t>«З</w:t>
      </w:r>
      <w:r w:rsidRPr="00F36100">
        <w:rPr>
          <w:sz w:val="22"/>
          <w:szCs w:val="22"/>
        </w:rPr>
        <w:t>аказчик</w:t>
      </w:r>
      <w:r>
        <w:rPr>
          <w:sz w:val="22"/>
          <w:szCs w:val="22"/>
        </w:rPr>
        <w:t>а»</w:t>
      </w:r>
      <w:r w:rsidRPr="00F36100">
        <w:rPr>
          <w:sz w:val="22"/>
          <w:szCs w:val="22"/>
        </w:rPr>
        <w:t xml:space="preserve">, </w:t>
      </w:r>
      <w:r>
        <w:rPr>
          <w:sz w:val="22"/>
          <w:szCs w:val="22"/>
        </w:rPr>
        <w:t xml:space="preserve"> </w:t>
      </w:r>
      <w:r w:rsidRPr="00F36100">
        <w:rPr>
          <w:sz w:val="22"/>
          <w:szCs w:val="22"/>
        </w:rPr>
        <w:t>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280ACE" w:rsidRPr="00F36100" w:rsidRDefault="00360799" w:rsidP="00280ACE">
      <w:pPr>
        <w:autoSpaceDE w:val="0"/>
        <w:autoSpaceDN w:val="0"/>
        <w:adjustRightInd w:val="0"/>
        <w:ind w:firstLine="540"/>
        <w:jc w:val="both"/>
        <w:rPr>
          <w:sz w:val="22"/>
          <w:szCs w:val="22"/>
        </w:rPr>
      </w:pPr>
      <w:r w:rsidRPr="00F36100">
        <w:rPr>
          <w:sz w:val="22"/>
          <w:szCs w:val="22"/>
        </w:rPr>
        <w:t>б) после</w:t>
      </w:r>
      <w:r w:rsidRPr="00F36100">
        <w:rPr>
          <w:sz w:val="22"/>
          <w:szCs w:val="22"/>
        </w:rPr>
        <w:t xml:space="preserve"> подписания членами приемочной комиссии в соответствии с </w:t>
      </w:r>
      <w:hyperlink w:anchor="Par0" w:history="1">
        <w:r w:rsidRPr="00F36100">
          <w:rPr>
            <w:color w:val="0000FF"/>
            <w:sz w:val="22"/>
            <w:szCs w:val="22"/>
          </w:rPr>
          <w:t>подпунктом "а"</w:t>
        </w:r>
      </w:hyperlink>
      <w:r w:rsidRPr="00F36100">
        <w:rPr>
          <w:sz w:val="22"/>
          <w:szCs w:val="22"/>
        </w:rPr>
        <w:t xml:space="preserve"> настоящего пункта документа о приемке или мотивированного отказа от подписания документа о приемке </w:t>
      </w:r>
      <w:r>
        <w:rPr>
          <w:sz w:val="22"/>
          <w:szCs w:val="22"/>
        </w:rPr>
        <w:t>«З</w:t>
      </w:r>
      <w:r w:rsidRPr="00F36100">
        <w:rPr>
          <w:sz w:val="22"/>
          <w:szCs w:val="22"/>
        </w:rPr>
        <w:t>аказчик</w:t>
      </w:r>
      <w:r>
        <w:rPr>
          <w:sz w:val="22"/>
          <w:szCs w:val="22"/>
        </w:rPr>
        <w:t xml:space="preserve">» </w:t>
      </w:r>
      <w:r w:rsidRPr="00F36100">
        <w:rPr>
          <w:sz w:val="22"/>
          <w:szCs w:val="22"/>
        </w:rPr>
        <w:t xml:space="preserve">  подписывает документ о приемке или мотивированны</w:t>
      </w:r>
      <w:r w:rsidRPr="00F36100">
        <w:rPr>
          <w:sz w:val="22"/>
          <w:szCs w:val="22"/>
        </w:rPr>
        <w:t xml:space="preserve">й отказ от подписания документа о приемке усиленной электронной подписью лица, имеющего право действовать от имени </w:t>
      </w:r>
      <w:r>
        <w:rPr>
          <w:sz w:val="22"/>
          <w:szCs w:val="22"/>
        </w:rPr>
        <w:t>«З</w:t>
      </w:r>
      <w:r w:rsidRPr="00F36100">
        <w:rPr>
          <w:sz w:val="22"/>
          <w:szCs w:val="22"/>
        </w:rPr>
        <w:t>аказчик</w:t>
      </w:r>
      <w:r>
        <w:rPr>
          <w:sz w:val="22"/>
          <w:szCs w:val="22"/>
        </w:rPr>
        <w:t>а»,</w:t>
      </w:r>
      <w:r w:rsidRPr="00F36100">
        <w:rPr>
          <w:sz w:val="22"/>
          <w:szCs w:val="22"/>
        </w:rPr>
        <w:t xml:space="preserve"> и размещает их в единой информационной системе. Если члены приемочной комиссии в соответствии с </w:t>
      </w:r>
      <w:hyperlink w:anchor="Par0" w:history="1">
        <w:r w:rsidRPr="00F36100">
          <w:rPr>
            <w:color w:val="0000FF"/>
            <w:sz w:val="22"/>
            <w:szCs w:val="22"/>
          </w:rPr>
          <w:t>подпункт</w:t>
        </w:r>
        <w:r w:rsidRPr="00F36100">
          <w:rPr>
            <w:color w:val="0000FF"/>
            <w:sz w:val="22"/>
            <w:szCs w:val="22"/>
          </w:rPr>
          <w:t>ом "а"</w:t>
        </w:r>
      </w:hyperlink>
      <w:r w:rsidRPr="00F36100">
        <w:rPr>
          <w:sz w:val="22"/>
          <w:szCs w:val="22"/>
        </w:rPr>
        <w:t xml:space="preserve"> настоящего пункта не использовали усиленные электронные подписи и единую информационную систему, </w:t>
      </w:r>
      <w:r>
        <w:rPr>
          <w:sz w:val="22"/>
          <w:szCs w:val="22"/>
        </w:rPr>
        <w:t>«З</w:t>
      </w:r>
      <w:r w:rsidRPr="00F36100">
        <w:rPr>
          <w:sz w:val="22"/>
          <w:szCs w:val="22"/>
        </w:rPr>
        <w:t>аказчик</w:t>
      </w:r>
      <w:r>
        <w:rPr>
          <w:sz w:val="22"/>
          <w:szCs w:val="22"/>
        </w:rPr>
        <w:t xml:space="preserve">» </w:t>
      </w:r>
      <w:r w:rsidRPr="00F36100">
        <w:rPr>
          <w:sz w:val="22"/>
          <w:szCs w:val="22"/>
        </w:rPr>
        <w:t xml:space="preserve">  прилагает подписанные ими документы в форме электронных образов бумажных документов;</w:t>
      </w:r>
    </w:p>
    <w:p w:rsidR="00280ACE" w:rsidRPr="00F36100" w:rsidRDefault="00360799" w:rsidP="00280ACE">
      <w:pPr>
        <w:autoSpaceDE w:val="0"/>
        <w:autoSpaceDN w:val="0"/>
        <w:adjustRightInd w:val="0"/>
        <w:ind w:firstLine="540"/>
        <w:jc w:val="both"/>
        <w:rPr>
          <w:sz w:val="22"/>
          <w:szCs w:val="22"/>
        </w:rPr>
      </w:pPr>
      <w:r>
        <w:rPr>
          <w:sz w:val="22"/>
          <w:szCs w:val="22"/>
        </w:rPr>
        <w:t>7</w:t>
      </w:r>
      <w:r w:rsidRPr="00F36100">
        <w:rPr>
          <w:sz w:val="22"/>
          <w:szCs w:val="22"/>
        </w:rPr>
        <w:t>) документ о приемке, мотивированный отказ от подписа</w:t>
      </w:r>
      <w:r w:rsidRPr="00F36100">
        <w:rPr>
          <w:sz w:val="22"/>
          <w:szCs w:val="22"/>
        </w:rPr>
        <w:t xml:space="preserve">ния документа о приемке не позднее одного часа с момента размещения в единой информационной системе в соответствии с </w:t>
      </w:r>
      <w:hyperlink r:id="rId20" w:history="1">
        <w:r w:rsidRPr="00F36100">
          <w:rPr>
            <w:color w:val="0000FF"/>
            <w:sz w:val="22"/>
            <w:szCs w:val="22"/>
          </w:rPr>
          <w:t>подпунктами "а"</w:t>
        </w:r>
      </w:hyperlink>
      <w:r w:rsidRPr="00F36100">
        <w:rPr>
          <w:sz w:val="22"/>
          <w:szCs w:val="22"/>
        </w:rPr>
        <w:t xml:space="preserve"> и </w:t>
      </w:r>
      <w:hyperlink r:id="rId21" w:history="1">
        <w:r w:rsidRPr="00F36100">
          <w:rPr>
            <w:color w:val="0000FF"/>
            <w:sz w:val="22"/>
            <w:szCs w:val="22"/>
          </w:rPr>
          <w:t>"б" пункта 4</w:t>
        </w:r>
      </w:hyperlink>
      <w:r w:rsidRPr="00F36100">
        <w:rPr>
          <w:sz w:val="22"/>
          <w:szCs w:val="22"/>
        </w:rPr>
        <w:t xml:space="preserve"> или </w:t>
      </w:r>
      <w:hyperlink r:id="rId22" w:history="1">
        <w:r w:rsidRPr="00F36100">
          <w:rPr>
            <w:color w:val="0000FF"/>
            <w:sz w:val="22"/>
            <w:szCs w:val="22"/>
          </w:rPr>
          <w:t>подпунктом "б" пункта 5</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 xml:space="preserve"> направляются автоматически с </w:t>
      </w:r>
      <w:r w:rsidRPr="00F36100">
        <w:rPr>
          <w:sz w:val="22"/>
          <w:szCs w:val="22"/>
        </w:rPr>
        <w:t xml:space="preserve">использованием единой информационной системы </w:t>
      </w:r>
      <w:r>
        <w:rPr>
          <w:sz w:val="22"/>
          <w:szCs w:val="22"/>
        </w:rPr>
        <w:t>«</w:t>
      </w:r>
      <w:r w:rsidRPr="00F36100">
        <w:rPr>
          <w:sz w:val="22"/>
          <w:szCs w:val="22"/>
        </w:rPr>
        <w:t>Исполнителю</w:t>
      </w:r>
      <w:r>
        <w:rPr>
          <w:sz w:val="22"/>
          <w:szCs w:val="22"/>
        </w:rPr>
        <w:t>»</w:t>
      </w:r>
      <w:r w:rsidRPr="00F36100">
        <w:rPr>
          <w:sz w:val="22"/>
          <w:szCs w:val="22"/>
        </w:rPr>
        <w:t xml:space="preserve">. Датой поступления </w:t>
      </w:r>
      <w:r>
        <w:rPr>
          <w:sz w:val="22"/>
          <w:szCs w:val="22"/>
        </w:rPr>
        <w:t>«</w:t>
      </w:r>
      <w:r w:rsidRPr="00F36100">
        <w:rPr>
          <w:sz w:val="22"/>
          <w:szCs w:val="22"/>
        </w:rPr>
        <w:t>Исполнителю</w:t>
      </w:r>
      <w:r>
        <w:rPr>
          <w:sz w:val="22"/>
          <w:szCs w:val="22"/>
        </w:rPr>
        <w:t>»</w:t>
      </w:r>
      <w:r w:rsidRPr="00F36100">
        <w:rPr>
          <w:sz w:val="22"/>
          <w:szCs w:val="22"/>
        </w:rPr>
        <w:t xml:space="preserve">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документа о приемке</w:t>
      </w:r>
      <w:r w:rsidRPr="00F36100">
        <w:rPr>
          <w:sz w:val="22"/>
          <w:szCs w:val="22"/>
        </w:rPr>
        <w:t xml:space="preserve">, мотивированного отказа в единой информационной системе в соответствии с часовой зоной, в которой расположен </w:t>
      </w:r>
      <w:r>
        <w:rPr>
          <w:sz w:val="22"/>
          <w:szCs w:val="22"/>
        </w:rPr>
        <w:t>«</w:t>
      </w:r>
      <w:r w:rsidRPr="00F36100">
        <w:rPr>
          <w:sz w:val="22"/>
          <w:szCs w:val="22"/>
        </w:rPr>
        <w:t>Исполнитель</w:t>
      </w:r>
      <w:r>
        <w:rPr>
          <w:sz w:val="22"/>
          <w:szCs w:val="22"/>
        </w:rPr>
        <w:t>»</w:t>
      </w:r>
      <w:r w:rsidRPr="00F36100">
        <w:rPr>
          <w:sz w:val="22"/>
          <w:szCs w:val="22"/>
        </w:rPr>
        <w:t>;</w:t>
      </w:r>
    </w:p>
    <w:p w:rsidR="00280ACE" w:rsidRPr="00F36100" w:rsidRDefault="00360799" w:rsidP="00280ACE">
      <w:pPr>
        <w:autoSpaceDE w:val="0"/>
        <w:autoSpaceDN w:val="0"/>
        <w:adjustRightInd w:val="0"/>
        <w:ind w:firstLine="540"/>
        <w:jc w:val="both"/>
        <w:rPr>
          <w:sz w:val="22"/>
          <w:szCs w:val="22"/>
        </w:rPr>
      </w:pPr>
      <w:r>
        <w:rPr>
          <w:sz w:val="22"/>
          <w:szCs w:val="22"/>
        </w:rPr>
        <w:t>8</w:t>
      </w:r>
      <w:r w:rsidRPr="00F36100">
        <w:rPr>
          <w:sz w:val="22"/>
          <w:szCs w:val="22"/>
        </w:rPr>
        <w:t xml:space="preserve">) в случае получения в соответствии с </w:t>
      </w:r>
      <w:hyperlink r:id="rId23" w:history="1">
        <w:r w:rsidRPr="00F36100">
          <w:rPr>
            <w:color w:val="0000FF"/>
            <w:sz w:val="22"/>
            <w:szCs w:val="22"/>
          </w:rPr>
          <w:t>пунктом 6</w:t>
        </w:r>
      </w:hyperlink>
      <w:r w:rsidRPr="00F36100">
        <w:rPr>
          <w:sz w:val="22"/>
          <w:szCs w:val="22"/>
        </w:rPr>
        <w:t xml:space="preserve"> части 13 статьи 94 Ф</w:t>
      </w:r>
      <w:r w:rsidRPr="00F36100">
        <w:rPr>
          <w:color w:val="000000"/>
          <w:sz w:val="22"/>
          <w:szCs w:val="22"/>
        </w:rPr>
        <w:t>едерального закона №44-ФЗ</w:t>
      </w:r>
      <w:r w:rsidRPr="00F36100">
        <w:rPr>
          <w:sz w:val="22"/>
          <w:szCs w:val="22"/>
        </w:rPr>
        <w:t xml:space="preserve"> мотивированного отказа от подписания документа о приемке </w:t>
      </w:r>
      <w:r>
        <w:rPr>
          <w:sz w:val="22"/>
          <w:szCs w:val="22"/>
        </w:rPr>
        <w:t>«</w:t>
      </w:r>
      <w:r w:rsidRPr="00F36100">
        <w:rPr>
          <w:sz w:val="22"/>
          <w:szCs w:val="22"/>
        </w:rPr>
        <w:t>Исполнитель</w:t>
      </w:r>
      <w:r>
        <w:rPr>
          <w:sz w:val="22"/>
          <w:szCs w:val="22"/>
        </w:rPr>
        <w:t>»</w:t>
      </w:r>
      <w:r w:rsidRPr="00F36100">
        <w:rPr>
          <w:sz w:val="22"/>
          <w:szCs w:val="22"/>
        </w:rPr>
        <w:t xml:space="preserve"> вправе устранить причины, указанные в таком мотивированном отк</w:t>
      </w:r>
      <w:r w:rsidRPr="00F36100">
        <w:rPr>
          <w:sz w:val="22"/>
          <w:szCs w:val="22"/>
        </w:rPr>
        <w:t xml:space="preserve">азе, и направить </w:t>
      </w:r>
      <w:r>
        <w:rPr>
          <w:sz w:val="22"/>
          <w:szCs w:val="22"/>
        </w:rPr>
        <w:t>«З</w:t>
      </w:r>
      <w:r w:rsidRPr="00F36100">
        <w:rPr>
          <w:sz w:val="22"/>
          <w:szCs w:val="22"/>
        </w:rPr>
        <w:t>аказчику</w:t>
      </w:r>
      <w:r>
        <w:rPr>
          <w:sz w:val="22"/>
          <w:szCs w:val="22"/>
        </w:rPr>
        <w:t xml:space="preserve">» </w:t>
      </w:r>
      <w:r w:rsidRPr="00F36100">
        <w:rPr>
          <w:sz w:val="22"/>
          <w:szCs w:val="22"/>
        </w:rPr>
        <w:t xml:space="preserve"> документ о приемке в порядке, предусмотренном настоящей частью;</w:t>
      </w:r>
    </w:p>
    <w:p w:rsidR="00280ACE" w:rsidRPr="00F36100" w:rsidRDefault="00360799" w:rsidP="00280ACE">
      <w:pPr>
        <w:autoSpaceDE w:val="0"/>
        <w:autoSpaceDN w:val="0"/>
        <w:adjustRightInd w:val="0"/>
        <w:ind w:firstLine="540"/>
        <w:jc w:val="both"/>
        <w:rPr>
          <w:sz w:val="22"/>
          <w:szCs w:val="22"/>
        </w:rPr>
      </w:pPr>
      <w:r>
        <w:rPr>
          <w:sz w:val="22"/>
          <w:szCs w:val="22"/>
        </w:rPr>
        <w:t>9</w:t>
      </w:r>
      <w:r w:rsidRPr="00F36100">
        <w:rPr>
          <w:sz w:val="22"/>
          <w:szCs w:val="22"/>
        </w:rPr>
        <w:t>)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w:t>
      </w:r>
      <w:r w:rsidRPr="00F36100">
        <w:rPr>
          <w:sz w:val="22"/>
          <w:szCs w:val="22"/>
        </w:rPr>
        <w:t xml:space="preserve">анного </w:t>
      </w:r>
      <w:r>
        <w:rPr>
          <w:sz w:val="22"/>
          <w:szCs w:val="22"/>
        </w:rPr>
        <w:t>«З</w:t>
      </w:r>
      <w:r w:rsidRPr="00F36100">
        <w:rPr>
          <w:sz w:val="22"/>
          <w:szCs w:val="22"/>
        </w:rPr>
        <w:t>аказчик</w:t>
      </w:r>
      <w:r>
        <w:rPr>
          <w:sz w:val="22"/>
          <w:szCs w:val="22"/>
        </w:rPr>
        <w:t>ом»</w:t>
      </w:r>
      <w:r w:rsidRPr="00F36100">
        <w:rPr>
          <w:sz w:val="22"/>
          <w:szCs w:val="22"/>
        </w:rPr>
        <w:t xml:space="preserve"> .</w:t>
      </w:r>
    </w:p>
    <w:p w:rsidR="00280ACE" w:rsidRPr="00F36100" w:rsidRDefault="00360799" w:rsidP="00280ACE">
      <w:pPr>
        <w:autoSpaceDE w:val="0"/>
        <w:autoSpaceDN w:val="0"/>
        <w:adjustRightInd w:val="0"/>
        <w:ind w:firstLine="540"/>
        <w:jc w:val="both"/>
        <w:rPr>
          <w:sz w:val="22"/>
          <w:szCs w:val="22"/>
        </w:rPr>
      </w:pPr>
      <w:r>
        <w:rPr>
          <w:sz w:val="22"/>
          <w:szCs w:val="22"/>
        </w:rPr>
        <w:t>5.</w:t>
      </w:r>
      <w:r w:rsidRPr="00F36100">
        <w:rPr>
          <w:sz w:val="22"/>
          <w:szCs w:val="22"/>
        </w:rPr>
        <w:t xml:space="preserve">2. Внесение исправлений в документ о приемке, оформленный в соответствии с </w:t>
      </w:r>
      <w:hyperlink r:id="rId24" w:history="1">
        <w:r w:rsidRPr="00F36100">
          <w:rPr>
            <w:color w:val="0000FF"/>
            <w:sz w:val="22"/>
            <w:szCs w:val="22"/>
          </w:rPr>
          <w:t>частью 13</w:t>
        </w:r>
      </w:hyperlink>
      <w:r w:rsidRPr="00F36100">
        <w:rPr>
          <w:sz w:val="22"/>
          <w:szCs w:val="22"/>
        </w:rPr>
        <w:t xml:space="preserve"> статьи 94 Ф</w:t>
      </w:r>
      <w:r w:rsidRPr="00F36100">
        <w:rPr>
          <w:color w:val="000000"/>
          <w:sz w:val="22"/>
          <w:szCs w:val="22"/>
        </w:rPr>
        <w:t>едерального закона №44-ФЗ</w:t>
      </w:r>
      <w:r w:rsidRPr="00F36100">
        <w:rPr>
          <w:sz w:val="22"/>
          <w:szCs w:val="22"/>
        </w:rPr>
        <w:t xml:space="preserve">, осуществляется путем формирования, подписания усиленными электронными подписями лиц, имеющих право действовать от имени </w:t>
      </w:r>
      <w:r>
        <w:rPr>
          <w:sz w:val="22"/>
          <w:szCs w:val="22"/>
        </w:rPr>
        <w:t>«</w:t>
      </w:r>
      <w:r w:rsidRPr="00F36100">
        <w:rPr>
          <w:sz w:val="22"/>
          <w:szCs w:val="22"/>
        </w:rPr>
        <w:t>Исполнителя</w:t>
      </w:r>
      <w:r>
        <w:rPr>
          <w:sz w:val="22"/>
          <w:szCs w:val="22"/>
        </w:rPr>
        <w:t>»</w:t>
      </w:r>
      <w:r w:rsidRPr="00F36100">
        <w:rPr>
          <w:sz w:val="22"/>
          <w:szCs w:val="22"/>
        </w:rPr>
        <w:t xml:space="preserve">, </w:t>
      </w:r>
      <w:r>
        <w:rPr>
          <w:sz w:val="22"/>
          <w:szCs w:val="22"/>
        </w:rPr>
        <w:t>«З</w:t>
      </w:r>
      <w:r w:rsidRPr="00F36100">
        <w:rPr>
          <w:sz w:val="22"/>
          <w:szCs w:val="22"/>
        </w:rPr>
        <w:t>аказчик</w:t>
      </w:r>
      <w:r>
        <w:rPr>
          <w:sz w:val="22"/>
          <w:szCs w:val="22"/>
        </w:rPr>
        <w:t>а»</w:t>
      </w:r>
      <w:r w:rsidRPr="00F36100">
        <w:rPr>
          <w:sz w:val="22"/>
          <w:szCs w:val="22"/>
        </w:rPr>
        <w:t>, и размещения в единой информационной системе в сфере закуп</w:t>
      </w:r>
      <w:r w:rsidRPr="00F36100">
        <w:rPr>
          <w:sz w:val="22"/>
          <w:szCs w:val="22"/>
        </w:rPr>
        <w:t>ок исправленного документа о приемке.</w:t>
      </w:r>
    </w:p>
    <w:p w:rsidR="00280ACE" w:rsidRPr="00F36100" w:rsidRDefault="00360799" w:rsidP="00280ACE">
      <w:pPr>
        <w:jc w:val="both"/>
        <w:rPr>
          <w:color w:val="000000"/>
          <w:sz w:val="22"/>
          <w:szCs w:val="22"/>
        </w:rPr>
      </w:pPr>
      <w:r>
        <w:rPr>
          <w:sz w:val="22"/>
          <w:szCs w:val="22"/>
        </w:rPr>
        <w:t xml:space="preserve">         </w:t>
      </w:r>
      <w:r>
        <w:rPr>
          <w:noProof/>
          <w:color w:val="000000"/>
          <w:sz w:val="22"/>
          <w:szCs w:val="22"/>
        </w:rPr>
        <w:t>5.3</w:t>
      </w:r>
      <w:r w:rsidRPr="00F36100">
        <w:rPr>
          <w:noProof/>
          <w:color w:val="000000"/>
          <w:sz w:val="22"/>
          <w:szCs w:val="22"/>
        </w:rPr>
        <w:t xml:space="preserve">. Риски случайной гибели или случайного повреждения результата </w:t>
      </w:r>
      <w:r>
        <w:rPr>
          <w:noProof/>
          <w:color w:val="000000"/>
          <w:sz w:val="22"/>
          <w:szCs w:val="22"/>
        </w:rPr>
        <w:t>оказанных Услуг</w:t>
      </w:r>
      <w:r w:rsidRPr="00F36100">
        <w:rPr>
          <w:noProof/>
          <w:color w:val="000000"/>
          <w:sz w:val="22"/>
          <w:szCs w:val="22"/>
        </w:rPr>
        <w:t xml:space="preserve"> переходят от </w:t>
      </w:r>
      <w:r>
        <w:rPr>
          <w:noProof/>
          <w:color w:val="000000"/>
          <w:sz w:val="22"/>
          <w:szCs w:val="22"/>
        </w:rPr>
        <w:t>«</w:t>
      </w:r>
      <w:r w:rsidRPr="00F36100">
        <w:rPr>
          <w:noProof/>
          <w:color w:val="000000"/>
          <w:sz w:val="22"/>
          <w:szCs w:val="22"/>
        </w:rPr>
        <w:t>Исполнителя</w:t>
      </w:r>
      <w:r>
        <w:rPr>
          <w:noProof/>
          <w:color w:val="000000"/>
          <w:sz w:val="22"/>
          <w:szCs w:val="22"/>
        </w:rPr>
        <w:t xml:space="preserve">» </w:t>
      </w:r>
      <w:r w:rsidRPr="00F36100">
        <w:rPr>
          <w:noProof/>
          <w:color w:val="000000"/>
          <w:sz w:val="22"/>
          <w:szCs w:val="22"/>
        </w:rPr>
        <w:t xml:space="preserve"> к </w:t>
      </w:r>
      <w:r>
        <w:rPr>
          <w:noProof/>
          <w:color w:val="000000"/>
          <w:sz w:val="22"/>
          <w:szCs w:val="22"/>
        </w:rPr>
        <w:t>«</w:t>
      </w:r>
      <w:r w:rsidRPr="00F36100">
        <w:rPr>
          <w:noProof/>
          <w:color w:val="000000"/>
          <w:sz w:val="22"/>
          <w:szCs w:val="22"/>
        </w:rPr>
        <w:t>Заказчику</w:t>
      </w:r>
      <w:r>
        <w:rPr>
          <w:noProof/>
          <w:color w:val="000000"/>
          <w:sz w:val="22"/>
          <w:szCs w:val="22"/>
        </w:rPr>
        <w:t>»</w:t>
      </w:r>
      <w:r w:rsidRPr="00F36100">
        <w:rPr>
          <w:noProof/>
          <w:color w:val="000000"/>
          <w:sz w:val="22"/>
          <w:szCs w:val="22"/>
        </w:rPr>
        <w:t xml:space="preserve"> с момента подписания Сторонами </w:t>
      </w:r>
      <w:r w:rsidRPr="00F36100">
        <w:rPr>
          <w:color w:val="000000"/>
          <w:sz w:val="22"/>
          <w:szCs w:val="22"/>
        </w:rPr>
        <w:t>документов о приемке.</w:t>
      </w:r>
    </w:p>
    <w:p w:rsidR="00280ACE" w:rsidRPr="00A46B6F" w:rsidRDefault="00360799" w:rsidP="00280ACE">
      <w:pPr>
        <w:pStyle w:val="af3"/>
        <w:spacing w:after="0"/>
        <w:jc w:val="both"/>
        <w:rPr>
          <w:rStyle w:val="af4"/>
          <w:color w:val="000000"/>
          <w:sz w:val="22"/>
          <w:szCs w:val="22"/>
        </w:rPr>
      </w:pPr>
      <w:r w:rsidRPr="00F36100">
        <w:rPr>
          <w:sz w:val="22"/>
          <w:szCs w:val="22"/>
        </w:rPr>
        <w:t xml:space="preserve"> </w:t>
      </w:r>
      <w:r w:rsidRPr="00F36100">
        <w:rPr>
          <w:rStyle w:val="af4"/>
          <w:color w:val="000000"/>
          <w:sz w:val="22"/>
          <w:szCs w:val="22"/>
        </w:rPr>
        <w:t xml:space="preserve">        </w:t>
      </w:r>
      <w:r>
        <w:rPr>
          <w:rStyle w:val="af4"/>
          <w:color w:val="000000"/>
          <w:sz w:val="22"/>
          <w:szCs w:val="22"/>
        </w:rPr>
        <w:t>5</w:t>
      </w:r>
      <w:r w:rsidRPr="00A46B6F">
        <w:rPr>
          <w:rStyle w:val="af4"/>
          <w:color w:val="000000"/>
          <w:sz w:val="22"/>
          <w:szCs w:val="22"/>
        </w:rPr>
        <w:t>.4. «Заказчик»  не</w:t>
      </w:r>
      <w:r w:rsidRPr="00A46B6F">
        <w:rPr>
          <w:rStyle w:val="af4"/>
          <w:color w:val="000000"/>
          <w:sz w:val="22"/>
          <w:szCs w:val="22"/>
        </w:rPr>
        <w:t xml:space="preserve"> принимает:</w:t>
      </w:r>
    </w:p>
    <w:p w:rsidR="00280ACE" w:rsidRDefault="00360799" w:rsidP="00280ACE">
      <w:pPr>
        <w:pStyle w:val="af3"/>
        <w:widowControl w:val="0"/>
        <w:spacing w:after="0"/>
        <w:jc w:val="both"/>
        <w:rPr>
          <w:rStyle w:val="af4"/>
          <w:color w:val="000000"/>
          <w:sz w:val="22"/>
          <w:szCs w:val="22"/>
        </w:rPr>
      </w:pPr>
      <w:r w:rsidRPr="00A46B6F">
        <w:rPr>
          <w:rStyle w:val="af4"/>
          <w:color w:val="000000"/>
          <w:sz w:val="22"/>
          <w:szCs w:val="22"/>
        </w:rPr>
        <w:t>- услуги по массовому (поголовному) умерщвлению отловленных животных без владельца как надлежащим образом оказанные, а также не оплачивает данные незаконные действия «Исполнителя», поскольку массовое умерщвление животных не является методом рег</w:t>
      </w:r>
      <w:r w:rsidRPr="00A46B6F">
        <w:rPr>
          <w:rStyle w:val="af4"/>
          <w:color w:val="000000"/>
          <w:sz w:val="22"/>
          <w:szCs w:val="22"/>
        </w:rPr>
        <w:t>улирования их численности, противоречит статьям 3, 16, 17, 18 Федерального закона от 27.12.2018 г. № 498-ФЗ «Об ответственном обращении с животными и о внесении изменений в отдельные законодательные акты Российской Федерации», имеет признаки жестокого обра</w:t>
      </w:r>
      <w:r w:rsidRPr="00A46B6F">
        <w:rPr>
          <w:rStyle w:val="af4"/>
          <w:color w:val="000000"/>
          <w:sz w:val="22"/>
          <w:szCs w:val="22"/>
        </w:rPr>
        <w:t>щения с животными, ответственность за которое предусмотрена статьёй 245 Уголовного кодекса Российской Федерации.</w:t>
      </w:r>
    </w:p>
    <w:p w:rsidR="00280ACE" w:rsidRDefault="00360799" w:rsidP="00280ACE">
      <w:pPr>
        <w:pStyle w:val="af3"/>
        <w:spacing w:after="0"/>
        <w:jc w:val="both"/>
        <w:rPr>
          <w:rStyle w:val="af4"/>
          <w:color w:val="000000"/>
          <w:sz w:val="22"/>
          <w:szCs w:val="22"/>
        </w:rPr>
      </w:pPr>
      <w:r>
        <w:rPr>
          <w:sz w:val="22"/>
          <w:szCs w:val="22"/>
        </w:rPr>
        <w:t xml:space="preserve">        </w:t>
      </w:r>
      <w:r w:rsidRPr="00BC4BDF">
        <w:rPr>
          <w:sz w:val="22"/>
          <w:szCs w:val="22"/>
        </w:rPr>
        <w:t>5.</w:t>
      </w:r>
      <w:r>
        <w:rPr>
          <w:sz w:val="22"/>
          <w:szCs w:val="22"/>
        </w:rPr>
        <w:t>5</w:t>
      </w:r>
      <w:r w:rsidRPr="00BC4BDF">
        <w:rPr>
          <w:sz w:val="22"/>
          <w:szCs w:val="22"/>
        </w:rPr>
        <w:t>.</w:t>
      </w:r>
      <w:r w:rsidRPr="00BC4BDF">
        <w:rPr>
          <w:rStyle w:val="af4"/>
          <w:color w:val="000000"/>
          <w:sz w:val="22"/>
          <w:szCs w:val="22"/>
        </w:rPr>
        <w:t xml:space="preserve"> В случае ненадлежащего обращения с животными без владельца, с том числе повлекшего гибель животного, нарушения установленных закон</w:t>
      </w:r>
      <w:r w:rsidRPr="00BC4BDF">
        <w:rPr>
          <w:rStyle w:val="af4"/>
          <w:color w:val="000000"/>
          <w:sz w:val="22"/>
          <w:szCs w:val="22"/>
        </w:rPr>
        <w:t>одательством требований к обращению с животными без владельца, не соблюдении метода регулирования численности популяции животных без владельца, закрепленного статьями 3, 16, 17, 18 Федерального закона от 27.12.2018 г. № 498-ФЗ «Об ответственном обращении с</w:t>
      </w:r>
      <w:r w:rsidRPr="00BC4BDF">
        <w:rPr>
          <w:rStyle w:val="af4"/>
          <w:color w:val="000000"/>
          <w:sz w:val="22"/>
          <w:szCs w:val="22"/>
        </w:rPr>
        <w:t xml:space="preserve"> животными и о внесении изменений в отдельные законодательные акты Российской Федерации», оказанные «Исполнителем» услуги   признаются не соответствующими требованиям качества и не подлежат  оплате.</w:t>
      </w:r>
    </w:p>
    <w:p w:rsidR="003E5EA5" w:rsidRDefault="00360799" w:rsidP="00B93CB2">
      <w:pPr>
        <w:autoSpaceDE w:val="0"/>
        <w:jc w:val="center"/>
        <w:rPr>
          <w:b/>
          <w:sz w:val="22"/>
          <w:szCs w:val="22"/>
        </w:rPr>
      </w:pPr>
      <w:r>
        <w:rPr>
          <w:b/>
          <w:sz w:val="22"/>
          <w:szCs w:val="22"/>
        </w:rPr>
        <w:t>6</w:t>
      </w:r>
      <w:r w:rsidR="00412C29" w:rsidRPr="00433C78">
        <w:rPr>
          <w:b/>
          <w:sz w:val="22"/>
          <w:szCs w:val="22"/>
        </w:rPr>
        <w:t>. ПОРЯДОК РАСЧЕТОВ</w:t>
      </w:r>
    </w:p>
    <w:p w:rsidR="0053705C" w:rsidRDefault="00360799" w:rsidP="0053705C">
      <w:pPr>
        <w:tabs>
          <w:tab w:val="left" w:pos="567"/>
          <w:tab w:val="left" w:pos="851"/>
        </w:tabs>
        <w:jc w:val="both"/>
        <w:rPr>
          <w:sz w:val="22"/>
          <w:szCs w:val="22"/>
        </w:rPr>
      </w:pPr>
      <w:r>
        <w:rPr>
          <w:sz w:val="22"/>
          <w:szCs w:val="22"/>
        </w:rPr>
        <w:t xml:space="preserve">         </w:t>
      </w:r>
      <w:r w:rsidR="00976330">
        <w:rPr>
          <w:sz w:val="22"/>
          <w:szCs w:val="22"/>
        </w:rPr>
        <w:t>6</w:t>
      </w:r>
      <w:r w:rsidR="00412C29" w:rsidRPr="0063747D">
        <w:rPr>
          <w:sz w:val="22"/>
          <w:szCs w:val="22"/>
        </w:rPr>
        <w:t xml:space="preserve">.1. </w:t>
      </w:r>
      <w:r w:rsidRPr="00A04FD6">
        <w:rPr>
          <w:sz w:val="22"/>
          <w:szCs w:val="22"/>
        </w:rPr>
        <w:t xml:space="preserve">Оплата производится, за фактически оказанный объем услуг, в течение </w:t>
      </w:r>
      <w:r w:rsidR="00A04FD6" w:rsidRPr="00A04FD6">
        <w:rPr>
          <w:sz w:val="22"/>
          <w:szCs w:val="22"/>
        </w:rPr>
        <w:t>7</w:t>
      </w:r>
      <w:r w:rsidR="00FC41C3" w:rsidRPr="00A04FD6">
        <w:rPr>
          <w:sz w:val="22"/>
          <w:szCs w:val="22"/>
        </w:rPr>
        <w:t xml:space="preserve"> </w:t>
      </w:r>
      <w:r w:rsidR="00D34DDB" w:rsidRPr="00A04FD6">
        <w:rPr>
          <w:sz w:val="22"/>
          <w:szCs w:val="22"/>
        </w:rPr>
        <w:t>(</w:t>
      </w:r>
      <w:r w:rsidR="00A04FD6" w:rsidRPr="00A04FD6">
        <w:rPr>
          <w:sz w:val="22"/>
          <w:szCs w:val="22"/>
        </w:rPr>
        <w:t>семи</w:t>
      </w:r>
      <w:r w:rsidR="00D34DDB" w:rsidRPr="00A04FD6">
        <w:rPr>
          <w:sz w:val="22"/>
          <w:szCs w:val="22"/>
        </w:rPr>
        <w:t xml:space="preserve">) </w:t>
      </w:r>
      <w:proofErr w:type="gramStart"/>
      <w:r w:rsidR="00D34DDB" w:rsidRPr="00A04FD6">
        <w:rPr>
          <w:sz w:val="22"/>
          <w:szCs w:val="22"/>
        </w:rPr>
        <w:t xml:space="preserve">рабочих </w:t>
      </w:r>
      <w:r w:rsidRPr="00A04FD6">
        <w:rPr>
          <w:sz w:val="22"/>
          <w:szCs w:val="22"/>
        </w:rPr>
        <w:t xml:space="preserve"> дней</w:t>
      </w:r>
      <w:proofErr w:type="gramEnd"/>
      <w:r w:rsidRPr="00A04FD6">
        <w:rPr>
          <w:sz w:val="22"/>
          <w:szCs w:val="22"/>
        </w:rPr>
        <w:t xml:space="preserve"> </w:t>
      </w:r>
      <w:r w:rsidR="00F240C7" w:rsidRPr="00A04FD6">
        <w:rPr>
          <w:sz w:val="22"/>
          <w:szCs w:val="22"/>
        </w:rPr>
        <w:t>со дня подписания  в электронном виде на ЕИС документов о приемке «Заказчиком»  путем перечисления денежных средств на расчетный счет «Исполнителя».</w:t>
      </w:r>
      <w:r w:rsidR="0053705C">
        <w:rPr>
          <w:sz w:val="22"/>
          <w:szCs w:val="22"/>
        </w:rPr>
        <w:t xml:space="preserve"> </w:t>
      </w:r>
    </w:p>
    <w:p w:rsidR="0053705C" w:rsidRDefault="00360799" w:rsidP="0053705C">
      <w:pPr>
        <w:tabs>
          <w:tab w:val="left" w:pos="567"/>
          <w:tab w:val="left" w:pos="851"/>
        </w:tabs>
        <w:jc w:val="both"/>
        <w:rPr>
          <w:sz w:val="22"/>
          <w:szCs w:val="22"/>
        </w:rPr>
      </w:pPr>
      <w:r w:rsidRPr="005B5F72">
        <w:rPr>
          <w:sz w:val="22"/>
          <w:szCs w:val="22"/>
        </w:rPr>
        <w:t xml:space="preserve">Оплата </w:t>
      </w:r>
      <w:r>
        <w:rPr>
          <w:sz w:val="22"/>
          <w:szCs w:val="22"/>
        </w:rPr>
        <w:t>оказанных</w:t>
      </w:r>
      <w:r>
        <w:rPr>
          <w:sz w:val="22"/>
          <w:szCs w:val="22"/>
        </w:rPr>
        <w:t xml:space="preserve"> услуг</w:t>
      </w:r>
      <w:r w:rsidRPr="005B5F72">
        <w:rPr>
          <w:sz w:val="22"/>
          <w:szCs w:val="22"/>
        </w:rPr>
        <w:t xml:space="preserve"> осуществляется по цене единицы услуги, исходя из </w:t>
      </w:r>
      <w:r>
        <w:rPr>
          <w:sz w:val="22"/>
          <w:szCs w:val="22"/>
        </w:rPr>
        <w:t xml:space="preserve">объема фактически оказанных услуг, по цене </w:t>
      </w:r>
      <w:proofErr w:type="gramStart"/>
      <w:r>
        <w:rPr>
          <w:sz w:val="22"/>
          <w:szCs w:val="22"/>
        </w:rPr>
        <w:t>каждого  мероприятия</w:t>
      </w:r>
      <w:proofErr w:type="gramEnd"/>
      <w:r w:rsidRPr="005B5F72">
        <w:rPr>
          <w:sz w:val="22"/>
          <w:szCs w:val="22"/>
        </w:rPr>
        <w:t>,</w:t>
      </w:r>
      <w:r>
        <w:rPr>
          <w:sz w:val="22"/>
          <w:szCs w:val="22"/>
        </w:rPr>
        <w:t xml:space="preserve"> которые были фактически осуществлены  в ходе исполнения контракта,</w:t>
      </w:r>
      <w:r w:rsidRPr="005B5F72">
        <w:rPr>
          <w:sz w:val="22"/>
          <w:szCs w:val="22"/>
        </w:rPr>
        <w:t xml:space="preserve"> но в размере, не превышающем максимального значения цены контракта, </w:t>
      </w:r>
      <w:r w:rsidRPr="005B5F72">
        <w:rPr>
          <w:sz w:val="22"/>
          <w:szCs w:val="22"/>
        </w:rPr>
        <w:t>указанного в извещении об осуществлении закупки и документации о закупке.</w:t>
      </w:r>
    </w:p>
    <w:p w:rsidR="0053705C" w:rsidRDefault="00360799" w:rsidP="0053705C">
      <w:pPr>
        <w:tabs>
          <w:tab w:val="left" w:pos="567"/>
          <w:tab w:val="left" w:pos="851"/>
        </w:tabs>
        <w:jc w:val="both"/>
        <w:rPr>
          <w:rFonts w:eastAsia="Arial CYR"/>
          <w:color w:val="000000"/>
          <w:sz w:val="22"/>
          <w:szCs w:val="22"/>
        </w:rPr>
      </w:pPr>
      <w:r>
        <w:rPr>
          <w:sz w:val="22"/>
          <w:szCs w:val="22"/>
        </w:rPr>
        <w:t xml:space="preserve"> </w:t>
      </w:r>
      <w:r w:rsidRPr="00433C78">
        <w:rPr>
          <w:sz w:val="22"/>
          <w:szCs w:val="22"/>
        </w:rPr>
        <w:t xml:space="preserve"> </w:t>
      </w:r>
      <w:r w:rsidRPr="00433C78">
        <w:rPr>
          <w:rFonts w:eastAsia="Arial CYR"/>
          <w:color w:val="000000"/>
          <w:sz w:val="22"/>
          <w:szCs w:val="22"/>
        </w:rPr>
        <w:t xml:space="preserve"> Авансирование не предусмотрено. Оплата производится в российских рублях.</w:t>
      </w:r>
    </w:p>
    <w:p w:rsidR="00A04FD6" w:rsidRPr="00A04FD6" w:rsidRDefault="00360799" w:rsidP="0053705C">
      <w:pPr>
        <w:tabs>
          <w:tab w:val="left" w:pos="567"/>
          <w:tab w:val="left" w:pos="851"/>
        </w:tabs>
        <w:jc w:val="both"/>
        <w:rPr>
          <w:rFonts w:eastAsia="Arial CYR"/>
          <w:color w:val="000000"/>
          <w:sz w:val="22"/>
          <w:szCs w:val="22"/>
        </w:rPr>
      </w:pPr>
      <w:r>
        <w:rPr>
          <w:rFonts w:eastAsia="Arial CYR"/>
          <w:color w:val="000000"/>
          <w:sz w:val="22"/>
          <w:szCs w:val="22"/>
        </w:rPr>
        <w:t xml:space="preserve">         </w:t>
      </w:r>
      <w:r w:rsidR="00976330">
        <w:rPr>
          <w:rFonts w:eastAsia="Arial CYR"/>
          <w:color w:val="000000"/>
          <w:sz w:val="22"/>
          <w:szCs w:val="22"/>
        </w:rPr>
        <w:t>6</w:t>
      </w:r>
      <w:r>
        <w:rPr>
          <w:rFonts w:eastAsia="Arial CYR"/>
          <w:color w:val="000000"/>
          <w:sz w:val="22"/>
          <w:szCs w:val="22"/>
        </w:rPr>
        <w:t>.2.</w:t>
      </w:r>
      <w:r w:rsidRPr="00A04FD6">
        <w:rPr>
          <w:sz w:val="20"/>
          <w:szCs w:val="20"/>
        </w:rPr>
        <w:t xml:space="preserve"> </w:t>
      </w:r>
      <w:r w:rsidRPr="00A04FD6">
        <w:rPr>
          <w:sz w:val="22"/>
          <w:szCs w:val="22"/>
        </w:rPr>
        <w:t xml:space="preserve">В случае изменения своего расчетного счета </w:t>
      </w:r>
      <w:r>
        <w:rPr>
          <w:sz w:val="22"/>
          <w:szCs w:val="22"/>
        </w:rPr>
        <w:t>«</w:t>
      </w:r>
      <w:r w:rsidRPr="00A04FD6">
        <w:rPr>
          <w:sz w:val="22"/>
          <w:szCs w:val="22"/>
        </w:rPr>
        <w:t>Исполнитель</w:t>
      </w:r>
      <w:r>
        <w:rPr>
          <w:sz w:val="22"/>
          <w:szCs w:val="22"/>
        </w:rPr>
        <w:t>»</w:t>
      </w:r>
      <w:r w:rsidRPr="00A04FD6">
        <w:rPr>
          <w:sz w:val="22"/>
          <w:szCs w:val="22"/>
        </w:rPr>
        <w:t xml:space="preserve"> обязан в течение 1 (одного) рабочего дня со дня его изменения в письменной форме сообщить об этом </w:t>
      </w:r>
      <w:r>
        <w:rPr>
          <w:sz w:val="22"/>
          <w:szCs w:val="22"/>
        </w:rPr>
        <w:t>«</w:t>
      </w:r>
      <w:r w:rsidRPr="00A04FD6">
        <w:rPr>
          <w:sz w:val="22"/>
          <w:szCs w:val="22"/>
        </w:rPr>
        <w:t>Заказчику</w:t>
      </w:r>
      <w:r>
        <w:rPr>
          <w:sz w:val="22"/>
          <w:szCs w:val="22"/>
        </w:rPr>
        <w:t>»</w:t>
      </w:r>
      <w:r w:rsidRPr="00A04FD6">
        <w:rPr>
          <w:sz w:val="22"/>
          <w:szCs w:val="22"/>
        </w:rPr>
        <w:t xml:space="preserve"> с указанием новых реквизитов расчетного счета. В противном случае все риски, связанные с перечислением </w:t>
      </w:r>
      <w:r>
        <w:rPr>
          <w:sz w:val="22"/>
          <w:szCs w:val="22"/>
        </w:rPr>
        <w:t>«</w:t>
      </w:r>
      <w:r w:rsidRPr="00A04FD6">
        <w:rPr>
          <w:sz w:val="22"/>
          <w:szCs w:val="22"/>
        </w:rPr>
        <w:t>Заказчиком</w:t>
      </w:r>
      <w:r>
        <w:rPr>
          <w:sz w:val="22"/>
          <w:szCs w:val="22"/>
        </w:rPr>
        <w:t>»</w:t>
      </w:r>
      <w:r w:rsidRPr="00A04FD6">
        <w:rPr>
          <w:sz w:val="22"/>
          <w:szCs w:val="22"/>
        </w:rPr>
        <w:t xml:space="preserve"> денежных средств на указанный</w:t>
      </w:r>
      <w:r w:rsidRPr="00A04FD6">
        <w:rPr>
          <w:sz w:val="22"/>
          <w:szCs w:val="22"/>
        </w:rPr>
        <w:t xml:space="preserve"> в настоящем </w:t>
      </w:r>
      <w:r>
        <w:rPr>
          <w:sz w:val="22"/>
          <w:szCs w:val="22"/>
        </w:rPr>
        <w:t>к</w:t>
      </w:r>
      <w:r w:rsidRPr="00A04FD6">
        <w:rPr>
          <w:sz w:val="22"/>
          <w:szCs w:val="22"/>
        </w:rPr>
        <w:t xml:space="preserve">онтракте счет </w:t>
      </w:r>
      <w:r>
        <w:rPr>
          <w:sz w:val="22"/>
          <w:szCs w:val="22"/>
        </w:rPr>
        <w:t>«</w:t>
      </w:r>
      <w:r w:rsidRPr="00A04FD6">
        <w:rPr>
          <w:sz w:val="22"/>
          <w:szCs w:val="22"/>
        </w:rPr>
        <w:t>Исполнителя</w:t>
      </w:r>
      <w:r>
        <w:rPr>
          <w:sz w:val="22"/>
          <w:szCs w:val="22"/>
        </w:rPr>
        <w:t>»</w:t>
      </w:r>
      <w:r w:rsidRPr="00A04FD6">
        <w:rPr>
          <w:sz w:val="22"/>
          <w:szCs w:val="22"/>
        </w:rPr>
        <w:t xml:space="preserve">, несет </w:t>
      </w:r>
      <w:r>
        <w:rPr>
          <w:sz w:val="22"/>
          <w:szCs w:val="22"/>
        </w:rPr>
        <w:t>«</w:t>
      </w:r>
      <w:r w:rsidRPr="00A04FD6">
        <w:rPr>
          <w:sz w:val="22"/>
          <w:szCs w:val="22"/>
        </w:rPr>
        <w:t>Исполнитель</w:t>
      </w:r>
      <w:r>
        <w:rPr>
          <w:sz w:val="22"/>
          <w:szCs w:val="22"/>
        </w:rPr>
        <w:t>».</w:t>
      </w:r>
    </w:p>
    <w:p w:rsidR="00412C29" w:rsidRPr="0063747D" w:rsidRDefault="00360799" w:rsidP="00412C29">
      <w:pPr>
        <w:widowControl w:val="0"/>
        <w:ind w:firstLine="426"/>
        <w:contextualSpacing/>
        <w:jc w:val="center"/>
        <w:rPr>
          <w:b/>
          <w:sz w:val="22"/>
          <w:szCs w:val="22"/>
        </w:rPr>
      </w:pPr>
      <w:r>
        <w:rPr>
          <w:b/>
          <w:sz w:val="22"/>
          <w:szCs w:val="22"/>
        </w:rPr>
        <w:t>7</w:t>
      </w:r>
      <w:r w:rsidRPr="0088447F">
        <w:rPr>
          <w:b/>
          <w:sz w:val="22"/>
          <w:szCs w:val="22"/>
        </w:rPr>
        <w:t>. ОТВЕТСТВЕННОСТЬ СТОРОН</w:t>
      </w:r>
    </w:p>
    <w:p w:rsidR="008D644B" w:rsidRPr="00B8093C" w:rsidRDefault="00360799" w:rsidP="002B7D4E">
      <w:pPr>
        <w:tabs>
          <w:tab w:val="left" w:pos="0"/>
          <w:tab w:val="left" w:pos="284"/>
          <w:tab w:val="left" w:pos="567"/>
        </w:tabs>
        <w:suppressAutoHyphens/>
        <w:jc w:val="both"/>
        <w:rPr>
          <w:sz w:val="22"/>
          <w:szCs w:val="22"/>
        </w:rPr>
      </w:pPr>
      <w:r>
        <w:rPr>
          <w:sz w:val="22"/>
          <w:szCs w:val="22"/>
          <w:lang w:eastAsia="ar-SA"/>
        </w:rPr>
        <w:t xml:space="preserve">       </w:t>
      </w:r>
      <w:r w:rsidR="00976330">
        <w:rPr>
          <w:sz w:val="22"/>
          <w:szCs w:val="22"/>
          <w:lang w:eastAsia="ar-SA"/>
        </w:rPr>
        <w:t>7</w:t>
      </w:r>
      <w:r w:rsidRPr="00D13346">
        <w:rPr>
          <w:sz w:val="22"/>
          <w:szCs w:val="22"/>
        </w:rPr>
        <w:t>.1</w:t>
      </w:r>
      <w:r w:rsidRPr="00B8093C">
        <w:rPr>
          <w:sz w:val="22"/>
          <w:szCs w:val="22"/>
        </w:rPr>
        <w:t>. За неисполнение или ненадлежащего исполнение обязательств, предусмотренных настоящим контрактом, «Стороны» несут ответственность в соответствии с действую</w:t>
      </w:r>
      <w:r w:rsidRPr="00B8093C">
        <w:rPr>
          <w:sz w:val="22"/>
          <w:szCs w:val="22"/>
        </w:rPr>
        <w:t>щим законодательством РФ, постановлением Правительства РФ от 30.08.2017   № 1042.</w:t>
      </w:r>
    </w:p>
    <w:p w:rsidR="00B76BE0" w:rsidRPr="00B24437" w:rsidRDefault="00360799" w:rsidP="00B76BE0">
      <w:pPr>
        <w:tabs>
          <w:tab w:val="left" w:pos="0"/>
        </w:tabs>
        <w:suppressAutoHyphens/>
        <w:jc w:val="both"/>
        <w:rPr>
          <w:sz w:val="22"/>
          <w:szCs w:val="22"/>
        </w:rPr>
      </w:pPr>
      <w:r>
        <w:rPr>
          <w:sz w:val="22"/>
          <w:szCs w:val="22"/>
        </w:rPr>
        <w:t xml:space="preserve">       </w:t>
      </w:r>
      <w:r w:rsidR="00976330">
        <w:rPr>
          <w:sz w:val="22"/>
          <w:szCs w:val="22"/>
        </w:rPr>
        <w:t>7</w:t>
      </w:r>
      <w:r w:rsidR="008D644B" w:rsidRPr="00B24437">
        <w:rPr>
          <w:sz w:val="22"/>
          <w:szCs w:val="22"/>
        </w:rPr>
        <w:t xml:space="preserve">.2.  </w:t>
      </w:r>
      <w:r w:rsidRPr="00B24437">
        <w:rPr>
          <w:sz w:val="22"/>
          <w:szCs w:val="22"/>
        </w:rPr>
        <w:t>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w:t>
      </w:r>
      <w:r w:rsidRPr="00B24437">
        <w:rPr>
          <w:sz w:val="22"/>
          <w:szCs w:val="22"/>
        </w:rPr>
        <w:t>Заказчиком» обязательств, предусмотренных настоящим контрактом, «</w:t>
      </w:r>
      <w:r w:rsidR="00E864BB">
        <w:rPr>
          <w:sz w:val="22"/>
          <w:szCs w:val="22"/>
        </w:rPr>
        <w:t>Исполнитель</w:t>
      </w:r>
      <w:r w:rsidRPr="00B24437">
        <w:rPr>
          <w:sz w:val="22"/>
          <w:szCs w:val="22"/>
        </w:rPr>
        <w:t>» вправе потребовать уплаты неустоек (штрафов, пени).</w:t>
      </w:r>
    </w:p>
    <w:p w:rsidR="00B76BE0" w:rsidRPr="00B24437" w:rsidRDefault="00360799" w:rsidP="00B76BE0">
      <w:pPr>
        <w:autoSpaceDE w:val="0"/>
        <w:autoSpaceDN w:val="0"/>
        <w:adjustRightInd w:val="0"/>
        <w:jc w:val="both"/>
        <w:rPr>
          <w:sz w:val="22"/>
          <w:szCs w:val="22"/>
        </w:rPr>
      </w:pPr>
      <w:r w:rsidRPr="00B24437">
        <w:rPr>
          <w:sz w:val="22"/>
          <w:szCs w:val="22"/>
        </w:rPr>
        <w:t xml:space="preserve">     </w:t>
      </w:r>
      <w:r w:rsidR="008D644B" w:rsidRPr="00B24437">
        <w:rPr>
          <w:sz w:val="22"/>
          <w:szCs w:val="22"/>
        </w:rPr>
        <w:t xml:space="preserve"> </w:t>
      </w:r>
      <w:r w:rsidR="00976330">
        <w:rPr>
          <w:sz w:val="22"/>
          <w:szCs w:val="22"/>
        </w:rPr>
        <w:t>7</w:t>
      </w:r>
      <w:r w:rsidR="008D644B" w:rsidRPr="00B24437">
        <w:rPr>
          <w:sz w:val="22"/>
          <w:szCs w:val="22"/>
        </w:rPr>
        <w:t xml:space="preserve">.2.1. </w:t>
      </w:r>
      <w:r w:rsidRPr="00B24437">
        <w:rPr>
          <w:sz w:val="22"/>
          <w:szCs w:val="22"/>
        </w:rPr>
        <w:t xml:space="preserve">Пеня начисляется за каждый день просрочки исполнения обязательства, предусмотренного контрактом, начиная со дня, </w:t>
      </w:r>
      <w:r w:rsidRPr="00B24437">
        <w:rPr>
          <w:sz w:val="22"/>
          <w:szCs w:val="22"/>
        </w:rPr>
        <w:t xml:space="preserve">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5" w:history="1">
        <w:r w:rsidRPr="00B24437">
          <w:rPr>
            <w:color w:val="0000FF"/>
            <w:sz w:val="22"/>
            <w:szCs w:val="22"/>
          </w:rPr>
          <w:t>ключевой ставки</w:t>
        </w:r>
      </w:hyperlink>
      <w:r w:rsidRPr="00B24437">
        <w:rPr>
          <w:sz w:val="22"/>
          <w:szCs w:val="22"/>
        </w:rPr>
        <w:t xml:space="preserve"> Центрального банка Российской Федерации от не уплаченной в срок суммы. Штрафы нач</w:t>
      </w:r>
      <w:r w:rsidRPr="00B24437">
        <w:rPr>
          <w:sz w:val="22"/>
          <w:szCs w:val="22"/>
        </w:rPr>
        <w:t xml:space="preserve">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26" w:history="1">
        <w:r w:rsidRPr="00B24437">
          <w:rPr>
            <w:color w:val="0000FF"/>
            <w:sz w:val="22"/>
            <w:szCs w:val="22"/>
          </w:rPr>
          <w:t>порядке</w:t>
        </w:r>
      </w:hyperlink>
      <w:r w:rsidRPr="00B24437">
        <w:rPr>
          <w:sz w:val="22"/>
          <w:szCs w:val="22"/>
        </w:rPr>
        <w:t>, установленном Правительством Российской Федерации.</w:t>
      </w:r>
    </w:p>
    <w:p w:rsidR="008D644B" w:rsidRPr="00B24437" w:rsidRDefault="00360799" w:rsidP="00B76BE0">
      <w:pPr>
        <w:tabs>
          <w:tab w:val="left" w:pos="0"/>
          <w:tab w:val="left" w:pos="284"/>
        </w:tabs>
        <w:suppressAutoHyphens/>
        <w:jc w:val="both"/>
        <w:rPr>
          <w:sz w:val="22"/>
          <w:szCs w:val="22"/>
          <w:lang w:eastAsia="en-US"/>
        </w:rPr>
      </w:pPr>
      <w:r w:rsidRPr="00B24437">
        <w:rPr>
          <w:sz w:val="22"/>
          <w:szCs w:val="22"/>
          <w:lang w:eastAsia="en-US"/>
        </w:rPr>
        <w:t xml:space="preserve">      </w:t>
      </w:r>
      <w:r w:rsidR="00976330">
        <w:rPr>
          <w:sz w:val="22"/>
          <w:szCs w:val="22"/>
          <w:lang w:eastAsia="en-US"/>
        </w:rPr>
        <w:t>7</w:t>
      </w:r>
      <w:r w:rsidRPr="00B24437">
        <w:rPr>
          <w:sz w:val="22"/>
          <w:szCs w:val="22"/>
          <w:lang w:eastAsia="en-US"/>
        </w:rPr>
        <w:t>.2.2. Штрафы начисляются за ненадлежащее исполнение «Заказчиком» обязате</w:t>
      </w:r>
      <w:r w:rsidRPr="00B24437">
        <w:rPr>
          <w:sz w:val="22"/>
          <w:szCs w:val="22"/>
          <w:lang w:eastAsia="en-US"/>
        </w:rPr>
        <w:t>льств, предусмотренных контрактом, за исключением просрочки исполнения обязательств, предусмотренных контрактом.</w:t>
      </w:r>
    </w:p>
    <w:p w:rsidR="008D644B" w:rsidRPr="00B24437" w:rsidRDefault="00360799" w:rsidP="008D644B">
      <w:pPr>
        <w:jc w:val="both"/>
        <w:rPr>
          <w:color w:val="000000"/>
          <w:sz w:val="22"/>
          <w:szCs w:val="22"/>
        </w:rPr>
      </w:pPr>
      <w:r w:rsidRPr="00B24437">
        <w:rPr>
          <w:color w:val="000000"/>
          <w:sz w:val="22"/>
          <w:szCs w:val="22"/>
        </w:rPr>
        <w:t xml:space="preserve">       </w:t>
      </w:r>
      <w:r w:rsidR="00976330">
        <w:rPr>
          <w:color w:val="000000"/>
          <w:sz w:val="22"/>
          <w:szCs w:val="22"/>
        </w:rPr>
        <w:t>7</w:t>
      </w:r>
      <w:r w:rsidRPr="00B24437">
        <w:rPr>
          <w:color w:val="000000"/>
          <w:sz w:val="22"/>
          <w:szCs w:val="22"/>
        </w:rPr>
        <w:t>.2.3.  За каждый факт неисполнения «Заказчиком» обязательств, предусмотренных контрактом, за исключением просрочки исполнения обязатель</w:t>
      </w:r>
      <w:r w:rsidRPr="00B24437">
        <w:rPr>
          <w:color w:val="000000"/>
          <w:sz w:val="22"/>
          <w:szCs w:val="22"/>
        </w:rPr>
        <w:t>ств, предусмотренных контрактом, размер штрафа устанавливается в следующем порядке:</w:t>
      </w:r>
    </w:p>
    <w:p w:rsidR="00CB7F01" w:rsidRPr="00B24437" w:rsidRDefault="00360799" w:rsidP="00CB7F01">
      <w:pPr>
        <w:ind w:left="-284" w:firstLine="710"/>
        <w:jc w:val="both"/>
        <w:rPr>
          <w:color w:val="000000"/>
          <w:sz w:val="22"/>
          <w:szCs w:val="22"/>
        </w:rPr>
      </w:pPr>
      <w:r w:rsidRPr="00B24437">
        <w:rPr>
          <w:color w:val="000000"/>
          <w:sz w:val="22"/>
          <w:szCs w:val="22"/>
        </w:rPr>
        <w:t>а) 1000 рублей, если цена контракта не превышает 3 млн. рублей (включительно).</w:t>
      </w:r>
    </w:p>
    <w:p w:rsidR="00F240C7" w:rsidRDefault="00360799" w:rsidP="00F240C7">
      <w:pPr>
        <w:autoSpaceDE w:val="0"/>
        <w:autoSpaceDN w:val="0"/>
        <w:adjustRightInd w:val="0"/>
        <w:ind w:hanging="426"/>
        <w:jc w:val="both"/>
        <w:rPr>
          <w:sz w:val="22"/>
          <w:szCs w:val="22"/>
        </w:rPr>
      </w:pPr>
      <w:r w:rsidRPr="00B24437">
        <w:rPr>
          <w:color w:val="000000"/>
          <w:sz w:val="22"/>
          <w:szCs w:val="22"/>
        </w:rPr>
        <w:t xml:space="preserve">               </w:t>
      </w:r>
      <w:r w:rsidR="00976330">
        <w:rPr>
          <w:color w:val="000000"/>
          <w:sz w:val="22"/>
          <w:szCs w:val="22"/>
        </w:rPr>
        <w:t>7</w:t>
      </w:r>
      <w:r w:rsidR="008D644B" w:rsidRPr="00B24437">
        <w:rPr>
          <w:color w:val="000000"/>
          <w:sz w:val="22"/>
          <w:szCs w:val="22"/>
        </w:rPr>
        <w:t xml:space="preserve">.3. </w:t>
      </w:r>
      <w:r w:rsidRPr="00B24437">
        <w:rPr>
          <w:sz w:val="22"/>
          <w:szCs w:val="22"/>
        </w:rPr>
        <w:t>В случае просрочки исполнения поставщиком (подрядчиком, исполнителем) обя</w:t>
      </w:r>
      <w:r w:rsidRPr="00B24437">
        <w:rPr>
          <w:sz w:val="22"/>
          <w:szCs w:val="22"/>
        </w:rPr>
        <w:t>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w:t>
      </w:r>
      <w:r w:rsidRPr="00B24437">
        <w:rPr>
          <w:sz w:val="22"/>
          <w:szCs w:val="22"/>
        </w:rPr>
        <w:t>у (подрядчику, исполнителю) требование об уплате неустоек (штрафов, пеней).</w:t>
      </w:r>
    </w:p>
    <w:p w:rsidR="00B76BE0" w:rsidRPr="00B24437" w:rsidRDefault="00360799" w:rsidP="00F240C7">
      <w:pPr>
        <w:autoSpaceDE w:val="0"/>
        <w:autoSpaceDN w:val="0"/>
        <w:adjustRightInd w:val="0"/>
        <w:ind w:hanging="426"/>
        <w:jc w:val="both"/>
        <w:rPr>
          <w:sz w:val="22"/>
          <w:szCs w:val="22"/>
        </w:rPr>
      </w:pPr>
      <w:r w:rsidRPr="00B24437">
        <w:rPr>
          <w:color w:val="000000"/>
          <w:sz w:val="22"/>
          <w:szCs w:val="22"/>
        </w:rPr>
        <w:t xml:space="preserve">        </w:t>
      </w:r>
      <w:r w:rsidR="00976330">
        <w:rPr>
          <w:color w:val="000000"/>
          <w:sz w:val="22"/>
          <w:szCs w:val="22"/>
        </w:rPr>
        <w:t xml:space="preserve">      </w:t>
      </w:r>
      <w:r w:rsidRPr="00B24437">
        <w:rPr>
          <w:color w:val="000000"/>
          <w:sz w:val="22"/>
          <w:szCs w:val="22"/>
        </w:rPr>
        <w:t xml:space="preserve"> </w:t>
      </w:r>
      <w:r w:rsidR="00976330">
        <w:rPr>
          <w:color w:val="000000"/>
          <w:sz w:val="22"/>
          <w:szCs w:val="22"/>
        </w:rPr>
        <w:t>7</w:t>
      </w:r>
      <w:r w:rsidRPr="00B24437">
        <w:rPr>
          <w:color w:val="000000"/>
          <w:sz w:val="22"/>
          <w:szCs w:val="22"/>
        </w:rPr>
        <w:t>.3.1</w:t>
      </w:r>
      <w:r w:rsidR="00976330">
        <w:rPr>
          <w:color w:val="000000"/>
          <w:sz w:val="22"/>
          <w:szCs w:val="22"/>
        </w:rPr>
        <w:t>.</w:t>
      </w:r>
      <w:r w:rsidRPr="00B24437">
        <w:rPr>
          <w:sz w:val="22"/>
          <w:szCs w:val="22"/>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w:t>
      </w:r>
      <w:r w:rsidRPr="00B24437">
        <w:rPr>
          <w:sz w:val="22"/>
          <w:szCs w:val="22"/>
        </w:rPr>
        <w:t xml:space="preserve">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w:t>
      </w:r>
      <w:r w:rsidRPr="00B24437">
        <w:rPr>
          <w:sz w:val="22"/>
          <w:szCs w:val="22"/>
        </w:rPr>
        <w:t>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w:t>
      </w:r>
      <w:r w:rsidRPr="00B24437">
        <w:rPr>
          <w:sz w:val="22"/>
          <w:szCs w:val="22"/>
        </w:rPr>
        <w:t>чаев, если законодательством Российской Федерации установлен иной порядок начисления пени.</w:t>
      </w:r>
    </w:p>
    <w:p w:rsidR="00B76BE0" w:rsidRPr="00B24437" w:rsidRDefault="00360799" w:rsidP="00B76BE0">
      <w:pPr>
        <w:autoSpaceDE w:val="0"/>
        <w:autoSpaceDN w:val="0"/>
        <w:adjustRightInd w:val="0"/>
        <w:jc w:val="both"/>
        <w:rPr>
          <w:sz w:val="22"/>
          <w:szCs w:val="22"/>
        </w:rPr>
      </w:pPr>
      <w:r w:rsidRPr="00B24437">
        <w:rPr>
          <w:color w:val="000000"/>
          <w:sz w:val="22"/>
          <w:szCs w:val="22"/>
        </w:rPr>
        <w:t xml:space="preserve">         </w:t>
      </w:r>
      <w:r w:rsidR="00976330">
        <w:rPr>
          <w:color w:val="000000"/>
          <w:sz w:val="22"/>
          <w:szCs w:val="22"/>
        </w:rPr>
        <w:t>7</w:t>
      </w:r>
      <w:r w:rsidRPr="00B24437">
        <w:rPr>
          <w:color w:val="000000"/>
          <w:sz w:val="22"/>
          <w:szCs w:val="22"/>
        </w:rPr>
        <w:t xml:space="preserve">.3.2. </w:t>
      </w:r>
      <w:r w:rsidRPr="00B24437">
        <w:rPr>
          <w:sz w:val="22"/>
          <w:szCs w:val="22"/>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w:t>
      </w:r>
      <w:r w:rsidRPr="00B24437">
        <w:rPr>
          <w:sz w:val="22"/>
          <w:szCs w:val="22"/>
        </w:rPr>
        <w:t xml:space="preserve">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27" w:history="1">
        <w:r w:rsidRPr="00B24437">
          <w:rPr>
            <w:color w:val="0000FF"/>
            <w:sz w:val="22"/>
            <w:szCs w:val="22"/>
          </w:rPr>
          <w:t>порядке</w:t>
        </w:r>
      </w:hyperlink>
      <w:r w:rsidRPr="00B24437">
        <w:rPr>
          <w:sz w:val="22"/>
          <w:szCs w:val="22"/>
        </w:rPr>
        <w:t>, установленном Правительством Российской Федерации, за исключением случаев, если законодательством Российской Федерации установлен иной порядок</w:t>
      </w:r>
      <w:r w:rsidRPr="00B24437">
        <w:rPr>
          <w:sz w:val="22"/>
          <w:szCs w:val="22"/>
        </w:rPr>
        <w:t xml:space="preserve"> начисления штрафов.</w:t>
      </w:r>
    </w:p>
    <w:p w:rsidR="00AF117E" w:rsidRPr="00B24437" w:rsidRDefault="00360799" w:rsidP="00B76BE0">
      <w:pPr>
        <w:autoSpaceDE w:val="0"/>
        <w:autoSpaceDN w:val="0"/>
        <w:adjustRightInd w:val="0"/>
        <w:jc w:val="both"/>
        <w:rPr>
          <w:sz w:val="22"/>
          <w:szCs w:val="22"/>
        </w:rPr>
      </w:pPr>
      <w:r w:rsidRPr="00B24437">
        <w:rPr>
          <w:sz w:val="22"/>
          <w:szCs w:val="22"/>
        </w:rPr>
        <w:t xml:space="preserve">   </w:t>
      </w:r>
      <w:r w:rsidR="00D34DDB" w:rsidRPr="00B24437">
        <w:rPr>
          <w:sz w:val="22"/>
          <w:szCs w:val="22"/>
        </w:rPr>
        <w:t xml:space="preserve"> </w:t>
      </w:r>
      <w:r w:rsidR="00186ACB">
        <w:rPr>
          <w:sz w:val="22"/>
          <w:szCs w:val="22"/>
        </w:rPr>
        <w:t xml:space="preserve"> </w:t>
      </w:r>
      <w:r w:rsidR="00D34DDB" w:rsidRPr="00B24437">
        <w:rPr>
          <w:sz w:val="22"/>
          <w:szCs w:val="22"/>
        </w:rPr>
        <w:t xml:space="preserve">  </w:t>
      </w:r>
      <w:r w:rsidR="00B76BE0" w:rsidRPr="00B24437">
        <w:rPr>
          <w:sz w:val="22"/>
          <w:szCs w:val="22"/>
        </w:rPr>
        <w:t xml:space="preserve"> </w:t>
      </w:r>
      <w:r w:rsidR="00D34DDB" w:rsidRPr="00B24437">
        <w:rPr>
          <w:sz w:val="22"/>
          <w:szCs w:val="22"/>
        </w:rPr>
        <w:t xml:space="preserve"> </w:t>
      </w:r>
      <w:r w:rsidR="00976330">
        <w:rPr>
          <w:sz w:val="22"/>
          <w:szCs w:val="22"/>
        </w:rPr>
        <w:t>7</w:t>
      </w:r>
      <w:r w:rsidR="008D644B" w:rsidRPr="00B24437">
        <w:rPr>
          <w:sz w:val="22"/>
          <w:szCs w:val="22"/>
        </w:rPr>
        <w:t>.3.3.</w:t>
      </w:r>
      <w:r w:rsidR="00D11833" w:rsidRPr="00B24437">
        <w:rPr>
          <w:sz w:val="22"/>
          <w:szCs w:val="22"/>
        </w:rPr>
        <w:t xml:space="preserve"> </w:t>
      </w:r>
      <w:r w:rsidR="00D34DDB" w:rsidRPr="00B24437">
        <w:rPr>
          <w:sz w:val="22"/>
          <w:szCs w:val="22"/>
        </w:rPr>
        <w:t xml:space="preserve">За каждый факт неисполнения или ненадлежащего исполнения </w:t>
      </w:r>
      <w:r w:rsidR="00066286" w:rsidRPr="00B24437">
        <w:rPr>
          <w:sz w:val="22"/>
          <w:szCs w:val="22"/>
        </w:rPr>
        <w:t>«</w:t>
      </w:r>
      <w:r w:rsidR="00066286">
        <w:rPr>
          <w:sz w:val="22"/>
          <w:szCs w:val="22"/>
        </w:rPr>
        <w:t>Исполнителем</w:t>
      </w:r>
      <w:r w:rsidR="00066286" w:rsidRPr="00B24437">
        <w:rPr>
          <w:sz w:val="22"/>
          <w:szCs w:val="22"/>
        </w:rPr>
        <w:t xml:space="preserve">» </w:t>
      </w:r>
      <w:r w:rsidR="00D34DDB" w:rsidRPr="00B24437">
        <w:rPr>
          <w:sz w:val="22"/>
          <w:szCs w:val="22"/>
        </w:rPr>
        <w:t>обязательств, предусмотренных контрактом, заключенным по результатам определения  исполнителя в соответствии с пунктом 1 части 1статьи 30 Федерального закона «О контрактной системе в сфере закупок товаров, работ, услуг для обеспечения государственных и муниципальных нужд» (далее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8D644B" w:rsidRPr="00B24437" w:rsidRDefault="00360799" w:rsidP="00B76BE0">
      <w:pPr>
        <w:tabs>
          <w:tab w:val="left" w:pos="284"/>
        </w:tabs>
        <w:ind w:firstLine="568"/>
        <w:jc w:val="both"/>
        <w:rPr>
          <w:color w:val="000000"/>
          <w:sz w:val="22"/>
          <w:szCs w:val="22"/>
        </w:rPr>
      </w:pPr>
      <w:r>
        <w:rPr>
          <w:color w:val="000000"/>
          <w:sz w:val="22"/>
          <w:szCs w:val="22"/>
        </w:rPr>
        <w:t>7</w:t>
      </w:r>
      <w:r w:rsidRPr="00B24437">
        <w:rPr>
          <w:color w:val="000000"/>
          <w:sz w:val="22"/>
          <w:szCs w:val="22"/>
        </w:rPr>
        <w:t xml:space="preserve">.4. За каждый факт неисполнения или ненадлежащего исполнения </w:t>
      </w:r>
      <w:r w:rsidR="00066286">
        <w:rPr>
          <w:color w:val="000000"/>
          <w:sz w:val="22"/>
          <w:szCs w:val="22"/>
        </w:rPr>
        <w:t xml:space="preserve"> </w:t>
      </w:r>
      <w:r w:rsidRPr="00B24437">
        <w:rPr>
          <w:sz w:val="22"/>
          <w:szCs w:val="22"/>
        </w:rPr>
        <w:t>«Исполнителем»</w:t>
      </w:r>
      <w:r w:rsidR="00066286">
        <w:rPr>
          <w:color w:val="000000"/>
          <w:sz w:val="22"/>
          <w:szCs w:val="22"/>
        </w:rPr>
        <w:t xml:space="preserve"> </w:t>
      </w:r>
      <w:r w:rsidRPr="00B24437">
        <w:rPr>
          <w:color w:val="000000"/>
          <w:sz w:val="22"/>
          <w:szCs w:val="22"/>
        </w:rPr>
        <w:t xml:space="preserve"> обязательств, предусмо</w:t>
      </w:r>
      <w:r w:rsidRPr="00B24437">
        <w:rPr>
          <w:color w:val="000000"/>
          <w:sz w:val="22"/>
          <w:szCs w:val="22"/>
        </w:rPr>
        <w:t>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w:t>
      </w:r>
      <w:r w:rsidRPr="00B24437">
        <w:rPr>
          <w:color w:val="000000"/>
          <w:sz w:val="22"/>
          <w:szCs w:val="22"/>
        </w:rPr>
        <w:t>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w:t>
      </w:r>
      <w:r w:rsidRPr="00B24437">
        <w:rPr>
          <w:color w:val="000000"/>
          <w:sz w:val="22"/>
          <w:szCs w:val="22"/>
        </w:rPr>
        <w:t>танавливается в следующем порядке:</w:t>
      </w:r>
    </w:p>
    <w:p w:rsidR="008D644B" w:rsidRPr="00B24437" w:rsidRDefault="00360799" w:rsidP="008D644B">
      <w:pPr>
        <w:rPr>
          <w:rFonts w:eastAsia="Calibri"/>
          <w:sz w:val="22"/>
          <w:szCs w:val="22"/>
        </w:rPr>
      </w:pPr>
      <w:r w:rsidRPr="00B24437">
        <w:rPr>
          <w:rFonts w:eastAsia="Calibri"/>
          <w:sz w:val="22"/>
          <w:szCs w:val="22"/>
        </w:rPr>
        <w:t>а) в случае, если цена контракта не превышает начальную (максимальную) цену контракта:</w:t>
      </w:r>
    </w:p>
    <w:p w:rsidR="008D644B" w:rsidRPr="00B24437" w:rsidRDefault="00360799" w:rsidP="008D644B">
      <w:pPr>
        <w:rPr>
          <w:rFonts w:eastAsia="Calibri"/>
          <w:sz w:val="22"/>
          <w:szCs w:val="22"/>
        </w:rPr>
      </w:pPr>
      <w:r w:rsidRPr="00B24437">
        <w:rPr>
          <w:rFonts w:eastAsia="Calibri"/>
          <w:sz w:val="22"/>
          <w:szCs w:val="22"/>
        </w:rPr>
        <w:t>10 процентов начальной (максимальной) цены контракта, если цена контракта не превышает 3 млн. рублей;</w:t>
      </w:r>
    </w:p>
    <w:p w:rsidR="008D644B" w:rsidRPr="00B24437" w:rsidRDefault="00360799" w:rsidP="008D644B">
      <w:pPr>
        <w:rPr>
          <w:rFonts w:eastAsia="Calibri"/>
          <w:sz w:val="22"/>
          <w:szCs w:val="22"/>
        </w:rPr>
      </w:pPr>
      <w:r w:rsidRPr="00B24437">
        <w:rPr>
          <w:rFonts w:eastAsia="Calibri"/>
          <w:sz w:val="22"/>
          <w:szCs w:val="22"/>
        </w:rPr>
        <w:t>5 процентов начальной (максималь</w:t>
      </w:r>
      <w:r w:rsidRPr="00B24437">
        <w:rPr>
          <w:rFonts w:eastAsia="Calibri"/>
          <w:sz w:val="22"/>
          <w:szCs w:val="22"/>
        </w:rPr>
        <w:t>ной) цены контракта, если цена контракта составляет от 3 млн. рублей до 50 млн. рублей (включительно);</w:t>
      </w:r>
    </w:p>
    <w:p w:rsidR="008D644B" w:rsidRPr="00B24437" w:rsidRDefault="00360799" w:rsidP="008D644B">
      <w:pPr>
        <w:rPr>
          <w:rFonts w:eastAsia="Calibri"/>
          <w:sz w:val="22"/>
          <w:szCs w:val="22"/>
        </w:rPr>
      </w:pPr>
      <w:r w:rsidRPr="00B24437">
        <w:rPr>
          <w:rFonts w:eastAsia="Calibri"/>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8D644B" w:rsidRPr="00B24437" w:rsidRDefault="00360799" w:rsidP="008D644B">
      <w:pPr>
        <w:rPr>
          <w:rFonts w:eastAsia="Calibri"/>
          <w:sz w:val="22"/>
          <w:szCs w:val="22"/>
        </w:rPr>
      </w:pPr>
      <w:r w:rsidRPr="00B24437">
        <w:rPr>
          <w:rFonts w:eastAsia="Calibri"/>
          <w:sz w:val="22"/>
          <w:szCs w:val="22"/>
        </w:rPr>
        <w:t>б) в случае, если</w:t>
      </w:r>
      <w:r w:rsidRPr="00B24437">
        <w:rPr>
          <w:rFonts w:eastAsia="Calibri"/>
          <w:sz w:val="22"/>
          <w:szCs w:val="22"/>
        </w:rPr>
        <w:t xml:space="preserve"> цена контракта превышает начальную (максимальную) цену контракта:</w:t>
      </w:r>
    </w:p>
    <w:p w:rsidR="008D644B" w:rsidRPr="00B24437" w:rsidRDefault="00360799" w:rsidP="008D644B">
      <w:pPr>
        <w:rPr>
          <w:rFonts w:eastAsia="Calibri"/>
          <w:sz w:val="22"/>
          <w:szCs w:val="22"/>
        </w:rPr>
      </w:pPr>
      <w:r w:rsidRPr="00B24437">
        <w:rPr>
          <w:rFonts w:eastAsia="Calibri"/>
          <w:sz w:val="22"/>
          <w:szCs w:val="22"/>
        </w:rPr>
        <w:t>10 процентов цены контракта, если цена контракта не превышает 3 млн. рублей;</w:t>
      </w:r>
    </w:p>
    <w:p w:rsidR="008D644B" w:rsidRPr="00B24437" w:rsidRDefault="00360799" w:rsidP="008D644B">
      <w:pPr>
        <w:rPr>
          <w:rFonts w:eastAsia="Calibri"/>
          <w:sz w:val="22"/>
          <w:szCs w:val="22"/>
        </w:rPr>
      </w:pPr>
      <w:r w:rsidRPr="00B24437">
        <w:rPr>
          <w:rFonts w:eastAsia="Calibri"/>
          <w:sz w:val="22"/>
          <w:szCs w:val="22"/>
        </w:rPr>
        <w:t>5 процентов   цены контракта, если цена контракта составляет от 3 млн. рублей до 50 млн. рублей (включительно);</w:t>
      </w:r>
    </w:p>
    <w:p w:rsidR="008D644B" w:rsidRPr="00B24437" w:rsidRDefault="00360799" w:rsidP="008D644B">
      <w:pPr>
        <w:rPr>
          <w:rFonts w:eastAsia="Calibri"/>
          <w:sz w:val="22"/>
          <w:szCs w:val="22"/>
        </w:rPr>
      </w:pPr>
      <w:r w:rsidRPr="00B24437">
        <w:rPr>
          <w:rFonts w:eastAsia="Calibri"/>
          <w:sz w:val="22"/>
          <w:szCs w:val="22"/>
        </w:rPr>
        <w:t>1 процент     цены контракта, если цена контракта составляет от 50 млн. рублей до 100 млн. рублей (включительно).</w:t>
      </w:r>
    </w:p>
    <w:p w:rsidR="008D644B" w:rsidRPr="00B24437" w:rsidRDefault="00360799" w:rsidP="002B7D4E">
      <w:pPr>
        <w:tabs>
          <w:tab w:val="left" w:pos="0"/>
          <w:tab w:val="left" w:pos="426"/>
        </w:tabs>
        <w:suppressAutoHyphens/>
        <w:jc w:val="both"/>
        <w:rPr>
          <w:sz w:val="22"/>
          <w:szCs w:val="22"/>
        </w:rPr>
      </w:pPr>
      <w:r w:rsidRPr="00B24437">
        <w:rPr>
          <w:color w:val="000000"/>
          <w:sz w:val="22"/>
          <w:szCs w:val="22"/>
        </w:rPr>
        <w:t xml:space="preserve">       </w:t>
      </w:r>
      <w:r w:rsidR="00976330">
        <w:rPr>
          <w:color w:val="000000"/>
          <w:sz w:val="22"/>
          <w:szCs w:val="22"/>
        </w:rPr>
        <w:t>7</w:t>
      </w:r>
      <w:r w:rsidRPr="00B24437">
        <w:rPr>
          <w:sz w:val="22"/>
          <w:szCs w:val="22"/>
        </w:rPr>
        <w:t xml:space="preserve">.5. За каждый факт неисполнения или ненадлежащего исполнения </w:t>
      </w:r>
      <w:r w:rsidR="00066286">
        <w:rPr>
          <w:sz w:val="22"/>
          <w:szCs w:val="22"/>
        </w:rPr>
        <w:t xml:space="preserve"> </w:t>
      </w:r>
      <w:r w:rsidRPr="00B24437">
        <w:rPr>
          <w:sz w:val="22"/>
          <w:szCs w:val="22"/>
        </w:rPr>
        <w:t>«Исполнителем»</w:t>
      </w:r>
      <w:r w:rsidR="00066286">
        <w:rPr>
          <w:sz w:val="22"/>
          <w:szCs w:val="22"/>
        </w:rPr>
        <w:t xml:space="preserve"> </w:t>
      </w:r>
      <w:r w:rsidRPr="00B24437">
        <w:rPr>
          <w:sz w:val="22"/>
          <w:szCs w:val="22"/>
        </w:rPr>
        <w:t xml:space="preserve">   обязательства, предусмотренного контрактом, которое не</w:t>
      </w:r>
      <w:r w:rsidRPr="00B24437">
        <w:rPr>
          <w:sz w:val="22"/>
          <w:szCs w:val="22"/>
        </w:rPr>
        <w:t xml:space="preserve"> имеет стоимостного выражения, размер штрафа устанавливается (при наличии в контракте таких обязательств) в </w:t>
      </w:r>
      <w:r w:rsidRPr="00B24437">
        <w:rPr>
          <w:color w:val="000000"/>
          <w:sz w:val="22"/>
          <w:szCs w:val="22"/>
        </w:rPr>
        <w:t xml:space="preserve"> следующем порядке</w:t>
      </w:r>
      <w:r w:rsidRPr="00B24437">
        <w:rPr>
          <w:sz w:val="22"/>
          <w:szCs w:val="22"/>
        </w:rPr>
        <w:t>:</w:t>
      </w:r>
    </w:p>
    <w:p w:rsidR="008D644B" w:rsidRPr="00B24437" w:rsidRDefault="00360799" w:rsidP="008D644B">
      <w:pPr>
        <w:tabs>
          <w:tab w:val="left" w:pos="0"/>
        </w:tabs>
        <w:suppressAutoHyphens/>
        <w:jc w:val="both"/>
        <w:rPr>
          <w:sz w:val="22"/>
          <w:szCs w:val="22"/>
        </w:rPr>
      </w:pPr>
      <w:r w:rsidRPr="00B24437">
        <w:rPr>
          <w:sz w:val="22"/>
          <w:szCs w:val="22"/>
        </w:rPr>
        <w:t xml:space="preserve">а) 1000 рублей, если цена контракта не превышает 3 млн. рублей. </w:t>
      </w:r>
    </w:p>
    <w:p w:rsidR="008D644B" w:rsidRPr="00B24437" w:rsidRDefault="00360799" w:rsidP="008D644B">
      <w:pPr>
        <w:tabs>
          <w:tab w:val="left" w:pos="0"/>
        </w:tabs>
        <w:suppressAutoHyphens/>
        <w:jc w:val="both"/>
        <w:rPr>
          <w:color w:val="000000"/>
          <w:sz w:val="22"/>
          <w:szCs w:val="22"/>
        </w:rPr>
      </w:pPr>
      <w:r w:rsidRPr="00B24437">
        <w:rPr>
          <w:sz w:val="22"/>
          <w:szCs w:val="22"/>
        </w:rPr>
        <w:t xml:space="preserve">       </w:t>
      </w:r>
      <w:r w:rsidR="00976330">
        <w:rPr>
          <w:sz w:val="22"/>
          <w:szCs w:val="22"/>
        </w:rPr>
        <w:t>7</w:t>
      </w:r>
      <w:r w:rsidRPr="00B24437">
        <w:rPr>
          <w:color w:val="000000"/>
          <w:sz w:val="22"/>
          <w:szCs w:val="22"/>
        </w:rPr>
        <w:t>.6. Общая сумма начисленных штрафов за неисполнение или</w:t>
      </w:r>
      <w:r w:rsidRPr="00B24437">
        <w:rPr>
          <w:color w:val="000000"/>
          <w:sz w:val="22"/>
          <w:szCs w:val="22"/>
        </w:rPr>
        <w:t xml:space="preserve"> ненадлежащее исполнение </w:t>
      </w:r>
      <w:r w:rsidR="00066286">
        <w:rPr>
          <w:color w:val="000000"/>
          <w:sz w:val="22"/>
          <w:szCs w:val="22"/>
        </w:rPr>
        <w:t xml:space="preserve"> </w:t>
      </w:r>
      <w:r w:rsidRPr="00B24437">
        <w:rPr>
          <w:sz w:val="22"/>
          <w:szCs w:val="22"/>
        </w:rPr>
        <w:t>«Исполнителем»</w:t>
      </w:r>
      <w:r w:rsidR="00066286">
        <w:rPr>
          <w:color w:val="000000"/>
          <w:sz w:val="22"/>
          <w:szCs w:val="22"/>
        </w:rPr>
        <w:t xml:space="preserve"> </w:t>
      </w:r>
      <w:r w:rsidRPr="00B24437">
        <w:rPr>
          <w:color w:val="000000"/>
          <w:sz w:val="22"/>
          <w:szCs w:val="22"/>
        </w:rPr>
        <w:t xml:space="preserve"> обязательств, предусмотренных контрактом, не может превышать цену контракта.</w:t>
      </w:r>
    </w:p>
    <w:p w:rsidR="008D644B" w:rsidRPr="00B24437" w:rsidRDefault="00360799" w:rsidP="002B7D4E">
      <w:pPr>
        <w:tabs>
          <w:tab w:val="left" w:pos="284"/>
        </w:tabs>
        <w:jc w:val="both"/>
      </w:pPr>
      <w:r w:rsidRPr="00B24437">
        <w:rPr>
          <w:sz w:val="22"/>
          <w:szCs w:val="22"/>
        </w:rPr>
        <w:t xml:space="preserve">  </w:t>
      </w:r>
      <w:r w:rsidR="00186ACB">
        <w:rPr>
          <w:sz w:val="22"/>
          <w:szCs w:val="22"/>
        </w:rPr>
        <w:t xml:space="preserve"> </w:t>
      </w:r>
      <w:r w:rsidRPr="00B24437">
        <w:rPr>
          <w:sz w:val="22"/>
          <w:szCs w:val="22"/>
        </w:rPr>
        <w:t xml:space="preserve">    </w:t>
      </w:r>
      <w:r w:rsidR="00976330">
        <w:rPr>
          <w:sz w:val="22"/>
          <w:szCs w:val="22"/>
        </w:rPr>
        <w:t>7</w:t>
      </w:r>
      <w:r w:rsidRPr="00B24437">
        <w:rPr>
          <w:sz w:val="22"/>
          <w:szCs w:val="22"/>
        </w:rPr>
        <w:t>.7. Общая сумма начисленных штрафов за ненадлежащее исполнение «Заказчиком» обязательств, предусмотренных контрактом, не может пр</w:t>
      </w:r>
      <w:r w:rsidRPr="00B24437">
        <w:rPr>
          <w:sz w:val="22"/>
          <w:szCs w:val="22"/>
        </w:rPr>
        <w:t>евышать цену контракта</w:t>
      </w:r>
      <w:r w:rsidRPr="00B24437">
        <w:t>.</w:t>
      </w:r>
    </w:p>
    <w:p w:rsidR="00412C29" w:rsidRPr="0063747D" w:rsidRDefault="00360799" w:rsidP="00A46B6F">
      <w:pPr>
        <w:jc w:val="both"/>
        <w:rPr>
          <w:b/>
          <w:sz w:val="22"/>
          <w:szCs w:val="22"/>
        </w:rPr>
      </w:pPr>
      <w:r w:rsidRPr="00B24437">
        <w:rPr>
          <w:color w:val="000000"/>
          <w:sz w:val="22"/>
          <w:szCs w:val="22"/>
        </w:rPr>
        <w:t xml:space="preserve">        </w:t>
      </w:r>
      <w:r w:rsidR="00976330">
        <w:rPr>
          <w:color w:val="000000"/>
          <w:sz w:val="22"/>
          <w:szCs w:val="22"/>
        </w:rPr>
        <w:t>7</w:t>
      </w:r>
      <w:r w:rsidR="008D644B" w:rsidRPr="00B24437">
        <w:rPr>
          <w:color w:val="000000"/>
          <w:sz w:val="22"/>
          <w:szCs w:val="22"/>
        </w:rPr>
        <w:t>.8.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w:t>
      </w:r>
      <w:r>
        <w:rPr>
          <w:b/>
          <w:sz w:val="22"/>
          <w:szCs w:val="22"/>
        </w:rPr>
        <w:t xml:space="preserve"> </w:t>
      </w:r>
      <w:r w:rsidR="00066286" w:rsidRPr="003A5F83">
        <w:rPr>
          <w:color w:val="000000"/>
          <w:sz w:val="22"/>
          <w:szCs w:val="22"/>
        </w:rPr>
        <w:t>вследствие непреодолимой силы или по вине другой Стороны.</w:t>
      </w:r>
      <w:r w:rsidR="00BF5530">
        <w:rPr>
          <w:color w:val="000000"/>
          <w:sz w:val="22"/>
          <w:szCs w:val="22"/>
        </w:rPr>
        <w:t xml:space="preserve"> </w:t>
      </w:r>
    </w:p>
    <w:p w:rsidR="00426DA1" w:rsidRPr="00A46B6F" w:rsidRDefault="00360799" w:rsidP="00956D7E">
      <w:pPr>
        <w:widowControl w:val="0"/>
        <w:ind w:firstLine="426"/>
        <w:contextualSpacing/>
        <w:jc w:val="center"/>
        <w:rPr>
          <w:b/>
          <w:sz w:val="22"/>
          <w:szCs w:val="22"/>
        </w:rPr>
      </w:pPr>
      <w:r>
        <w:rPr>
          <w:b/>
          <w:sz w:val="22"/>
          <w:szCs w:val="22"/>
        </w:rPr>
        <w:t>8</w:t>
      </w:r>
      <w:r w:rsidR="00412C29" w:rsidRPr="00A46B6F">
        <w:rPr>
          <w:b/>
          <w:sz w:val="22"/>
          <w:szCs w:val="22"/>
        </w:rPr>
        <w:t xml:space="preserve">.  </w:t>
      </w:r>
      <w:r w:rsidR="00412C29" w:rsidRPr="00A46B6F">
        <w:rPr>
          <w:b/>
        </w:rPr>
        <w:t>ПОРЯДОК ИЗМЕНЕНИЯ И РАСТОРЖЕНИЯ КОНТРАКТА</w:t>
      </w:r>
    </w:p>
    <w:p w:rsidR="00412C29" w:rsidRPr="00BB34FA" w:rsidRDefault="00360799" w:rsidP="00412C29">
      <w:pPr>
        <w:tabs>
          <w:tab w:val="left" w:pos="426"/>
        </w:tabs>
        <w:autoSpaceDE w:val="0"/>
        <w:autoSpaceDN w:val="0"/>
        <w:adjustRightInd w:val="0"/>
        <w:ind w:firstLine="426"/>
        <w:jc w:val="both"/>
        <w:rPr>
          <w:rFonts w:eastAsia="Calibri"/>
          <w:i/>
          <w:iCs/>
          <w:color w:val="000000"/>
          <w:sz w:val="22"/>
          <w:szCs w:val="22"/>
          <w:lang w:eastAsia="en-US"/>
        </w:rPr>
      </w:pPr>
      <w:r>
        <w:rPr>
          <w:rFonts w:eastAsia="Calibri"/>
          <w:color w:val="000000"/>
          <w:sz w:val="22"/>
          <w:szCs w:val="22"/>
          <w:lang w:eastAsia="en-US"/>
        </w:rPr>
        <w:t>8</w:t>
      </w:r>
      <w:r w:rsidRPr="00BB34FA">
        <w:rPr>
          <w:rFonts w:eastAsia="Calibri"/>
          <w:color w:val="000000"/>
          <w:sz w:val="22"/>
          <w:szCs w:val="22"/>
          <w:lang w:eastAsia="en-US"/>
        </w:rPr>
        <w:t xml:space="preserve">.1.  </w:t>
      </w:r>
      <w:r w:rsidRPr="00BB34FA">
        <w:rPr>
          <w:rFonts w:eastAsia="Calibri"/>
          <w:sz w:val="22"/>
          <w:szCs w:val="22"/>
        </w:rPr>
        <w:t xml:space="preserve">Изменение существенных условий </w:t>
      </w:r>
      <w:r w:rsidR="006D4CCB" w:rsidRPr="00BB34FA">
        <w:rPr>
          <w:rFonts w:eastAsia="Calibri"/>
          <w:sz w:val="22"/>
          <w:szCs w:val="22"/>
        </w:rPr>
        <w:t>к</w:t>
      </w:r>
      <w:r w:rsidRPr="00BB34FA">
        <w:rPr>
          <w:rFonts w:eastAsia="Calibri"/>
          <w:sz w:val="22"/>
          <w:szCs w:val="22"/>
        </w:rPr>
        <w:t xml:space="preserve">онтракта при его исполнении не допускается, за исключением их изменения по соглашению сторон в случаях, предусмотренных частью 1 статьи 95 </w:t>
      </w:r>
      <w:r w:rsidRPr="00BB34FA">
        <w:rPr>
          <w:rFonts w:eastAsia="Calibri"/>
          <w:color w:val="000000"/>
          <w:sz w:val="22"/>
          <w:szCs w:val="22"/>
          <w:lang w:eastAsia="en-US"/>
        </w:rPr>
        <w:t xml:space="preserve">Федерального закона от </w:t>
      </w:r>
      <w:r w:rsidRPr="00BB34FA">
        <w:rPr>
          <w:rFonts w:eastAsia="Calibri"/>
          <w:color w:val="000000"/>
          <w:sz w:val="22"/>
          <w:szCs w:val="22"/>
          <w:lang w:eastAsia="en-US"/>
        </w:rPr>
        <w:t>05.04.2013г. №44-ФЗ «О контрактной системе в сфере закупок товаров, работ услуг для обеспечения государственных и муниципальных нужд» (с последующими изменениями)</w:t>
      </w:r>
      <w:r w:rsidRPr="00BB34FA">
        <w:rPr>
          <w:rFonts w:eastAsia="Calibri"/>
          <w:i/>
          <w:iCs/>
          <w:color w:val="000000"/>
          <w:sz w:val="22"/>
          <w:szCs w:val="22"/>
          <w:lang w:eastAsia="en-US"/>
        </w:rPr>
        <w:t>.</w:t>
      </w:r>
    </w:p>
    <w:p w:rsidR="00B41289" w:rsidRPr="00BB34FA" w:rsidRDefault="00360799" w:rsidP="00D85081">
      <w:pPr>
        <w:ind w:hanging="426"/>
        <w:jc w:val="both"/>
        <w:rPr>
          <w:sz w:val="22"/>
          <w:szCs w:val="22"/>
        </w:rPr>
      </w:pPr>
      <w:r w:rsidRPr="00BB34FA">
        <w:rPr>
          <w:sz w:val="22"/>
          <w:szCs w:val="22"/>
        </w:rPr>
        <w:t xml:space="preserve">     </w:t>
      </w:r>
      <w:r w:rsidR="00D85081">
        <w:rPr>
          <w:sz w:val="22"/>
          <w:szCs w:val="22"/>
        </w:rPr>
        <w:t xml:space="preserve">        </w:t>
      </w:r>
      <w:r w:rsidRPr="00BB34FA">
        <w:rPr>
          <w:sz w:val="22"/>
          <w:szCs w:val="22"/>
        </w:rPr>
        <w:t xml:space="preserve">  </w:t>
      </w:r>
      <w:r w:rsidR="00B10B55">
        <w:rPr>
          <w:sz w:val="22"/>
          <w:szCs w:val="22"/>
        </w:rPr>
        <w:t>8</w:t>
      </w:r>
      <w:r w:rsidRPr="00BB34FA">
        <w:rPr>
          <w:sz w:val="22"/>
          <w:szCs w:val="22"/>
        </w:rPr>
        <w:t xml:space="preserve">.2.  По соглашению сторон </w:t>
      </w:r>
      <w:r w:rsidR="00D85081">
        <w:rPr>
          <w:sz w:val="22"/>
          <w:szCs w:val="22"/>
        </w:rPr>
        <w:t xml:space="preserve"> возможно </w:t>
      </w:r>
      <w:r w:rsidRPr="00BB34FA">
        <w:rPr>
          <w:sz w:val="22"/>
          <w:szCs w:val="22"/>
        </w:rPr>
        <w:t>изменение существенных условий контракта</w:t>
      </w:r>
      <w:r w:rsidRPr="00BB34FA">
        <w:rPr>
          <w:sz w:val="22"/>
          <w:szCs w:val="22"/>
        </w:rPr>
        <w:t>, заключенного до 1 января 202</w:t>
      </w:r>
      <w:r w:rsidR="00CC5891">
        <w:rPr>
          <w:sz w:val="22"/>
          <w:szCs w:val="22"/>
        </w:rPr>
        <w:t>6</w:t>
      </w:r>
      <w:r w:rsidRPr="00BB34FA">
        <w:rPr>
          <w:sz w:val="22"/>
          <w:szCs w:val="22"/>
        </w:rPr>
        <w:t xml:space="preserve"> года, если при исполнении такого контракта возникли независящие от сторон контракта обстоятельства, влекущие невозможность его исполнения. Такое  изменение осуществляется с соблюдением положений </w:t>
      </w:r>
      <w:hyperlink r:id="rId28" w:history="1">
        <w:r w:rsidRPr="00BB34FA">
          <w:rPr>
            <w:color w:val="0000FF"/>
            <w:sz w:val="22"/>
            <w:szCs w:val="22"/>
          </w:rPr>
          <w:t>частей 1.3</w:t>
        </w:r>
      </w:hyperlink>
      <w:r w:rsidRPr="00BB34FA">
        <w:rPr>
          <w:sz w:val="22"/>
          <w:szCs w:val="22"/>
        </w:rPr>
        <w:t xml:space="preserve"> - </w:t>
      </w:r>
      <w:hyperlink r:id="rId29" w:history="1">
        <w:r w:rsidRPr="00BB34FA">
          <w:rPr>
            <w:color w:val="0000FF"/>
            <w:sz w:val="22"/>
            <w:szCs w:val="22"/>
          </w:rPr>
          <w:t>1.6 статьи 95</w:t>
        </w:r>
      </w:hyperlink>
      <w:r w:rsidRPr="00BB34FA">
        <w:rPr>
          <w:sz w:val="22"/>
          <w:szCs w:val="22"/>
          <w:lang w:eastAsia="en-US"/>
        </w:rPr>
        <w:t>Федерального закона от 05.04.2013 № 44-ФЗ «О контрактной системе в сфере закупок товар</w:t>
      </w:r>
      <w:r w:rsidRPr="00BB34FA">
        <w:rPr>
          <w:sz w:val="22"/>
          <w:szCs w:val="22"/>
          <w:lang w:eastAsia="en-US"/>
        </w:rPr>
        <w:t xml:space="preserve">ов, работ, услуг для обеспечения государственных и муниципальных нужд» </w:t>
      </w:r>
      <w:r w:rsidRPr="00BB34FA">
        <w:rPr>
          <w:sz w:val="22"/>
          <w:szCs w:val="22"/>
        </w:rPr>
        <w:t xml:space="preserve">на основании решения   местной администрации при осуществлении закупки для  муниципальных нужд. </w:t>
      </w:r>
      <w:r w:rsidR="00D34DDB" w:rsidRPr="00BB34FA">
        <w:rPr>
          <w:sz w:val="22"/>
          <w:szCs w:val="22"/>
        </w:rPr>
        <w:t xml:space="preserve">      </w:t>
      </w:r>
    </w:p>
    <w:p w:rsidR="00B13A51" w:rsidRPr="00BB34FA" w:rsidRDefault="00360799" w:rsidP="00B13A51">
      <w:pPr>
        <w:jc w:val="both"/>
        <w:rPr>
          <w:sz w:val="22"/>
          <w:szCs w:val="22"/>
        </w:rPr>
      </w:pPr>
      <w:r w:rsidRPr="00BB34FA">
        <w:rPr>
          <w:sz w:val="22"/>
          <w:szCs w:val="22"/>
        </w:rPr>
        <w:t xml:space="preserve"> </w:t>
      </w:r>
      <w:r w:rsidR="00B41289" w:rsidRPr="00BB34FA">
        <w:rPr>
          <w:sz w:val="22"/>
          <w:szCs w:val="22"/>
        </w:rPr>
        <w:t xml:space="preserve">  </w:t>
      </w:r>
      <w:r w:rsidR="00BB34FA" w:rsidRPr="00BB34FA">
        <w:rPr>
          <w:sz w:val="22"/>
          <w:szCs w:val="22"/>
        </w:rPr>
        <w:t xml:space="preserve">    </w:t>
      </w:r>
      <w:r w:rsidR="00B10B55">
        <w:rPr>
          <w:sz w:val="22"/>
          <w:szCs w:val="22"/>
        </w:rPr>
        <w:t>8</w:t>
      </w:r>
      <w:r w:rsidR="00412C29" w:rsidRPr="00BB34FA">
        <w:rPr>
          <w:sz w:val="22"/>
          <w:szCs w:val="22"/>
        </w:rPr>
        <w:t>.</w:t>
      </w:r>
      <w:r w:rsidR="00D34DDB" w:rsidRPr="00BB34FA">
        <w:rPr>
          <w:sz w:val="22"/>
          <w:szCs w:val="22"/>
        </w:rPr>
        <w:t>3</w:t>
      </w:r>
      <w:r w:rsidR="00412C29" w:rsidRPr="00BB34FA">
        <w:rPr>
          <w:sz w:val="22"/>
          <w:szCs w:val="22"/>
        </w:rPr>
        <w:t xml:space="preserve">. </w:t>
      </w:r>
      <w:r w:rsidRPr="00BB34FA">
        <w:rPr>
          <w:sz w:val="22"/>
          <w:szCs w:val="22"/>
        </w:rPr>
        <w:t>Внесение изменений в настоящий Контракт, по иным несущественным его ус</w:t>
      </w:r>
      <w:r w:rsidRPr="00BB34FA">
        <w:rPr>
          <w:sz w:val="22"/>
          <w:szCs w:val="22"/>
        </w:rPr>
        <w:t xml:space="preserve">ловиям, допускается по соглашению Сторон в части, не противоречащей нормам Закона, в порядке, установленном Гражданским кодексом Российской Федерации. Все изменения и дополнения к </w:t>
      </w:r>
      <w:r w:rsidR="00814A7C">
        <w:rPr>
          <w:sz w:val="22"/>
          <w:szCs w:val="22"/>
        </w:rPr>
        <w:t>к</w:t>
      </w:r>
      <w:r w:rsidRPr="00BB34FA">
        <w:rPr>
          <w:sz w:val="22"/>
          <w:szCs w:val="22"/>
        </w:rPr>
        <w:t>онтракту оформляются в виде дополнительных соглашений, являющихся неотъемле</w:t>
      </w:r>
      <w:r w:rsidRPr="00BB34FA">
        <w:rPr>
          <w:sz w:val="22"/>
          <w:szCs w:val="22"/>
        </w:rPr>
        <w:t xml:space="preserve">мой частью настоящего </w:t>
      </w:r>
      <w:r w:rsidR="00814A7C">
        <w:rPr>
          <w:sz w:val="22"/>
          <w:szCs w:val="22"/>
        </w:rPr>
        <w:t>к</w:t>
      </w:r>
      <w:r w:rsidRPr="00BB34FA">
        <w:rPr>
          <w:sz w:val="22"/>
          <w:szCs w:val="22"/>
        </w:rPr>
        <w:t xml:space="preserve">онтракта. Изменение </w:t>
      </w:r>
      <w:r w:rsidR="00814A7C">
        <w:rPr>
          <w:sz w:val="22"/>
          <w:szCs w:val="22"/>
        </w:rPr>
        <w:t>к</w:t>
      </w:r>
      <w:r w:rsidRPr="00BB34FA">
        <w:rPr>
          <w:sz w:val="22"/>
          <w:szCs w:val="22"/>
        </w:rPr>
        <w:t xml:space="preserve">онтракта производится в соответствии с требованиями ст. 34 и ст. 95 Федерального закона № 44-ФЗ, а также в случае изменения наименования, адреса, банковских, иных реквизитов </w:t>
      </w:r>
      <w:r w:rsidR="00814A7C">
        <w:rPr>
          <w:sz w:val="22"/>
          <w:szCs w:val="22"/>
        </w:rPr>
        <w:t>«</w:t>
      </w:r>
      <w:r w:rsidRPr="00BB34FA">
        <w:rPr>
          <w:sz w:val="22"/>
          <w:szCs w:val="22"/>
        </w:rPr>
        <w:t>Заказчика</w:t>
      </w:r>
      <w:r w:rsidR="00814A7C">
        <w:rPr>
          <w:sz w:val="22"/>
          <w:szCs w:val="22"/>
        </w:rPr>
        <w:t>»</w:t>
      </w:r>
      <w:r w:rsidRPr="00BB34FA">
        <w:rPr>
          <w:sz w:val="22"/>
          <w:szCs w:val="22"/>
        </w:rPr>
        <w:t xml:space="preserve"> и/или </w:t>
      </w:r>
      <w:r w:rsidR="00814A7C">
        <w:rPr>
          <w:sz w:val="22"/>
          <w:szCs w:val="22"/>
        </w:rPr>
        <w:t>«Исполнителя»</w:t>
      </w:r>
      <w:r w:rsidRPr="00BB34FA">
        <w:rPr>
          <w:sz w:val="22"/>
          <w:szCs w:val="22"/>
        </w:rPr>
        <w:t>. Все и</w:t>
      </w:r>
      <w:r w:rsidRPr="00BB34FA">
        <w:rPr>
          <w:sz w:val="22"/>
          <w:szCs w:val="22"/>
        </w:rPr>
        <w:t xml:space="preserve">зменения и дополнения к настоящему </w:t>
      </w:r>
      <w:r w:rsidR="00897F3A">
        <w:rPr>
          <w:sz w:val="22"/>
          <w:szCs w:val="22"/>
        </w:rPr>
        <w:t>к</w:t>
      </w:r>
      <w:r w:rsidRPr="00BB34FA">
        <w:rPr>
          <w:sz w:val="22"/>
          <w:szCs w:val="22"/>
        </w:rPr>
        <w:t xml:space="preserve">онтракту имеют силу только в том случае, если они оформлены в письменном виде и подписаны обеими Сторонами настоящего </w:t>
      </w:r>
      <w:r w:rsidR="00897F3A">
        <w:rPr>
          <w:sz w:val="22"/>
          <w:szCs w:val="22"/>
        </w:rPr>
        <w:t>к</w:t>
      </w:r>
      <w:r w:rsidRPr="00BB34FA">
        <w:rPr>
          <w:sz w:val="22"/>
          <w:szCs w:val="22"/>
        </w:rPr>
        <w:t>онтракта.</w:t>
      </w:r>
    </w:p>
    <w:p w:rsidR="0076246A" w:rsidRPr="00BB34FA" w:rsidRDefault="00360799" w:rsidP="0076246A">
      <w:pPr>
        <w:tabs>
          <w:tab w:val="num" w:pos="709"/>
        </w:tabs>
        <w:jc w:val="both"/>
        <w:rPr>
          <w:sz w:val="22"/>
          <w:szCs w:val="22"/>
        </w:rPr>
      </w:pPr>
      <w:r>
        <w:rPr>
          <w:b/>
          <w:bCs/>
          <w:sz w:val="22"/>
          <w:szCs w:val="22"/>
        </w:rPr>
        <w:t xml:space="preserve">      </w:t>
      </w:r>
      <w:r w:rsidR="00B10B55">
        <w:rPr>
          <w:bCs/>
          <w:sz w:val="22"/>
          <w:szCs w:val="22"/>
        </w:rPr>
        <w:t>8</w:t>
      </w:r>
      <w:r w:rsidRPr="00BB34FA">
        <w:rPr>
          <w:bCs/>
          <w:sz w:val="22"/>
          <w:szCs w:val="22"/>
        </w:rPr>
        <w:t>.4.</w:t>
      </w:r>
      <w:r w:rsidRPr="00BB34FA">
        <w:rPr>
          <w:sz w:val="22"/>
          <w:szCs w:val="22"/>
        </w:rPr>
        <w:t xml:space="preserve"> Расторжение настоящего </w:t>
      </w:r>
      <w:r w:rsidR="00897F3A">
        <w:rPr>
          <w:sz w:val="22"/>
          <w:szCs w:val="22"/>
        </w:rPr>
        <w:t>к</w:t>
      </w:r>
      <w:r w:rsidRPr="00BB34FA">
        <w:rPr>
          <w:sz w:val="22"/>
          <w:szCs w:val="22"/>
        </w:rPr>
        <w:t xml:space="preserve">онтракта допускается: </w:t>
      </w:r>
    </w:p>
    <w:p w:rsidR="0076246A" w:rsidRPr="00BB34FA" w:rsidRDefault="00360799" w:rsidP="0076246A">
      <w:pPr>
        <w:jc w:val="both"/>
        <w:rPr>
          <w:sz w:val="22"/>
          <w:szCs w:val="22"/>
        </w:rPr>
      </w:pPr>
      <w:r w:rsidRPr="00BB34FA">
        <w:rPr>
          <w:sz w:val="22"/>
          <w:szCs w:val="22"/>
        </w:rPr>
        <w:t xml:space="preserve">- по соглашению Сторон, с обязательным письменным уведомлением Стороной, желающей расторгнуть </w:t>
      </w:r>
      <w:r w:rsidR="00897F3A">
        <w:rPr>
          <w:sz w:val="22"/>
          <w:szCs w:val="22"/>
        </w:rPr>
        <w:t>к</w:t>
      </w:r>
      <w:r w:rsidRPr="00BB34FA">
        <w:rPr>
          <w:sz w:val="22"/>
          <w:szCs w:val="22"/>
        </w:rPr>
        <w:t xml:space="preserve">онтракт, другой Стороны, в срок не менее чем за 5 (пять) календарных дней до предполагаемой даты расторжения </w:t>
      </w:r>
      <w:r w:rsidR="00897F3A">
        <w:rPr>
          <w:sz w:val="22"/>
          <w:szCs w:val="22"/>
        </w:rPr>
        <w:t>к</w:t>
      </w:r>
      <w:r w:rsidRPr="00BB34FA">
        <w:rPr>
          <w:sz w:val="22"/>
          <w:szCs w:val="22"/>
        </w:rPr>
        <w:t xml:space="preserve">онтракта. </w:t>
      </w:r>
    </w:p>
    <w:p w:rsidR="0076246A" w:rsidRPr="00BB34FA" w:rsidRDefault="00360799" w:rsidP="0076246A">
      <w:pPr>
        <w:jc w:val="both"/>
        <w:rPr>
          <w:sz w:val="22"/>
          <w:szCs w:val="22"/>
        </w:rPr>
      </w:pPr>
      <w:r w:rsidRPr="00BB34FA">
        <w:rPr>
          <w:sz w:val="22"/>
          <w:szCs w:val="22"/>
        </w:rPr>
        <w:t>- на основании решения суда, в соответст</w:t>
      </w:r>
      <w:r w:rsidRPr="00BB34FA">
        <w:rPr>
          <w:sz w:val="22"/>
          <w:szCs w:val="22"/>
        </w:rPr>
        <w:t>вии с условиями, предусмотренными гражданским законодательством.</w:t>
      </w:r>
    </w:p>
    <w:p w:rsidR="0076246A" w:rsidRPr="00BB34FA" w:rsidRDefault="00360799" w:rsidP="0076246A">
      <w:pPr>
        <w:jc w:val="both"/>
        <w:rPr>
          <w:sz w:val="22"/>
          <w:szCs w:val="22"/>
        </w:rPr>
      </w:pPr>
      <w:r w:rsidRPr="00BB34FA">
        <w:rPr>
          <w:sz w:val="22"/>
          <w:szCs w:val="22"/>
        </w:rPr>
        <w:t xml:space="preserve">-  в связи с односторонним отказом одной из Сторон от исполнения </w:t>
      </w:r>
      <w:r w:rsidR="00897F3A">
        <w:rPr>
          <w:sz w:val="22"/>
          <w:szCs w:val="22"/>
        </w:rPr>
        <w:t>к</w:t>
      </w:r>
      <w:r w:rsidRPr="00BB34FA">
        <w:rPr>
          <w:sz w:val="22"/>
          <w:szCs w:val="22"/>
        </w:rPr>
        <w:t>онтракта в соответствии с Гражданским кодексом Российской Федерации для одностороннего отказа от исполнения отдельных видов о</w:t>
      </w:r>
      <w:r w:rsidRPr="00BB34FA">
        <w:rPr>
          <w:sz w:val="22"/>
          <w:szCs w:val="22"/>
        </w:rPr>
        <w:t>бязательств.</w:t>
      </w:r>
    </w:p>
    <w:p w:rsidR="0076246A" w:rsidRPr="00BB34FA" w:rsidRDefault="00360799" w:rsidP="0076246A">
      <w:pPr>
        <w:jc w:val="both"/>
        <w:rPr>
          <w:sz w:val="22"/>
          <w:szCs w:val="22"/>
        </w:rPr>
      </w:pPr>
      <w:r>
        <w:rPr>
          <w:bCs/>
          <w:sz w:val="22"/>
          <w:szCs w:val="22"/>
        </w:rPr>
        <w:t xml:space="preserve"> </w:t>
      </w:r>
      <w:r w:rsidR="00BB34FA">
        <w:rPr>
          <w:bCs/>
          <w:sz w:val="22"/>
          <w:szCs w:val="22"/>
        </w:rPr>
        <w:t xml:space="preserve">    </w:t>
      </w:r>
      <w:r w:rsidR="00B10B55">
        <w:rPr>
          <w:bCs/>
          <w:sz w:val="22"/>
          <w:szCs w:val="22"/>
        </w:rPr>
        <w:t>8</w:t>
      </w:r>
      <w:r w:rsidRPr="00BB34FA">
        <w:rPr>
          <w:bCs/>
          <w:sz w:val="22"/>
          <w:szCs w:val="22"/>
        </w:rPr>
        <w:t>.5.</w:t>
      </w:r>
      <w:r w:rsidRPr="00BB34FA">
        <w:rPr>
          <w:b/>
          <w:bCs/>
          <w:sz w:val="22"/>
          <w:szCs w:val="22"/>
        </w:rPr>
        <w:t xml:space="preserve"> </w:t>
      </w:r>
      <w:r w:rsidRPr="00BB34FA">
        <w:rPr>
          <w:sz w:val="22"/>
          <w:szCs w:val="22"/>
        </w:rPr>
        <w:t xml:space="preserve">Односторонний отказ </w:t>
      </w:r>
      <w:r w:rsidR="00897F3A">
        <w:rPr>
          <w:sz w:val="22"/>
          <w:szCs w:val="22"/>
        </w:rPr>
        <w:t>«</w:t>
      </w:r>
      <w:r w:rsidRPr="00BB34FA">
        <w:rPr>
          <w:sz w:val="22"/>
          <w:szCs w:val="22"/>
        </w:rPr>
        <w:t>Заказчика</w:t>
      </w:r>
      <w:r w:rsidR="00897F3A">
        <w:rPr>
          <w:sz w:val="22"/>
          <w:szCs w:val="22"/>
        </w:rPr>
        <w:t>»</w:t>
      </w:r>
      <w:r w:rsidRPr="00BB34FA">
        <w:rPr>
          <w:sz w:val="22"/>
          <w:szCs w:val="22"/>
        </w:rPr>
        <w:t xml:space="preserve"> от исполнения </w:t>
      </w:r>
      <w:r w:rsidR="00897F3A">
        <w:rPr>
          <w:sz w:val="22"/>
          <w:szCs w:val="22"/>
        </w:rPr>
        <w:t>к</w:t>
      </w:r>
      <w:r w:rsidRPr="00BB34FA">
        <w:rPr>
          <w:sz w:val="22"/>
          <w:szCs w:val="22"/>
        </w:rPr>
        <w:t xml:space="preserve">онтракта допускается в случае нарушения Исполнителем существенных условий </w:t>
      </w:r>
      <w:r w:rsidR="00897F3A">
        <w:rPr>
          <w:sz w:val="22"/>
          <w:szCs w:val="22"/>
        </w:rPr>
        <w:t>к</w:t>
      </w:r>
      <w:r w:rsidRPr="00BB34FA">
        <w:rPr>
          <w:sz w:val="22"/>
          <w:szCs w:val="22"/>
        </w:rPr>
        <w:t>онтракта в соответствии с Гражданским кодексом РФ.</w:t>
      </w:r>
    </w:p>
    <w:p w:rsidR="004E471D" w:rsidRPr="003E5EA5" w:rsidRDefault="00360799" w:rsidP="00B93CB2">
      <w:pPr>
        <w:jc w:val="both"/>
        <w:rPr>
          <w:sz w:val="22"/>
          <w:szCs w:val="22"/>
        </w:rPr>
      </w:pPr>
      <w:r>
        <w:rPr>
          <w:bCs/>
          <w:sz w:val="22"/>
          <w:szCs w:val="22"/>
        </w:rPr>
        <w:t xml:space="preserve">     </w:t>
      </w:r>
      <w:r w:rsidR="00B10B55">
        <w:rPr>
          <w:bCs/>
          <w:sz w:val="22"/>
          <w:szCs w:val="22"/>
        </w:rPr>
        <w:t>8</w:t>
      </w:r>
      <w:r w:rsidR="0076246A" w:rsidRPr="00BB34FA">
        <w:rPr>
          <w:bCs/>
          <w:sz w:val="22"/>
          <w:szCs w:val="22"/>
        </w:rPr>
        <w:t>.6.</w:t>
      </w:r>
      <w:r w:rsidR="0076246A" w:rsidRPr="00BB34FA">
        <w:rPr>
          <w:b/>
          <w:bCs/>
          <w:sz w:val="22"/>
          <w:szCs w:val="22"/>
        </w:rPr>
        <w:t xml:space="preserve"> </w:t>
      </w:r>
      <w:r w:rsidR="0076246A" w:rsidRPr="00BB34FA">
        <w:rPr>
          <w:bCs/>
          <w:sz w:val="22"/>
          <w:szCs w:val="22"/>
        </w:rPr>
        <w:t>Одностороннее расторжение контракта осуществляются с учетом положений статьи 95 Федерального закона от 05.04.2013 года № 44-ФЗ.</w:t>
      </w:r>
    </w:p>
    <w:p w:rsidR="006A62D3" w:rsidRDefault="00360799" w:rsidP="00CB7F01">
      <w:pPr>
        <w:ind w:firstLine="426"/>
        <w:jc w:val="center"/>
        <w:rPr>
          <w:b/>
          <w:lang w:eastAsia="en-US"/>
        </w:rPr>
      </w:pPr>
      <w:r>
        <w:rPr>
          <w:b/>
          <w:lang w:eastAsia="en-US"/>
        </w:rPr>
        <w:t>9</w:t>
      </w:r>
      <w:r w:rsidR="00EC6F61" w:rsidRPr="00946107">
        <w:rPr>
          <w:b/>
          <w:lang w:eastAsia="en-US"/>
        </w:rPr>
        <w:t xml:space="preserve">. </w:t>
      </w:r>
      <w:r w:rsidR="008A33A8">
        <w:rPr>
          <w:b/>
          <w:lang w:eastAsia="en-US"/>
        </w:rPr>
        <w:t>ПОРЯДОК УРЕГУЛИРОВАНИЯ СПОРОВ</w:t>
      </w:r>
    </w:p>
    <w:p w:rsidR="006A62D3" w:rsidRPr="008A33A8" w:rsidRDefault="00360799"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 xml:space="preserve">.1. В случае возникновения любых противоречий, претензий и разногласий, а также споров, связанных с исполнением </w:t>
      </w:r>
      <w:r>
        <w:rPr>
          <w:sz w:val="22"/>
          <w:szCs w:val="22"/>
          <w:lang w:eastAsia="en-US"/>
        </w:rPr>
        <w:t>к</w:t>
      </w:r>
      <w:r w:rsidR="00EC6F61" w:rsidRPr="008A33A8">
        <w:rPr>
          <w:sz w:val="22"/>
          <w:szCs w:val="22"/>
          <w:lang w:eastAsia="en-US"/>
        </w:rPr>
        <w:t>онтракта, Стороны предпринимают усилия для урегулирования таких противоречий, претензий и разногласий путем переговоров.</w:t>
      </w:r>
    </w:p>
    <w:p w:rsidR="006A62D3" w:rsidRPr="008A33A8" w:rsidRDefault="00360799"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.2. Достигнутые Сторонами договоренности оформляются дополнительными соглашениями, подписанными Сторонами и скрепленными печатями (при наличии печати).</w:t>
      </w:r>
    </w:p>
    <w:p w:rsidR="006A62D3" w:rsidRPr="008A33A8" w:rsidRDefault="00360799" w:rsidP="006A62D3">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.3. До передачи спора на разрешение Арбитражного суда Пензенской области Стороны принимают меры к его урегулированию в следующем претензионном порядке:</w:t>
      </w:r>
    </w:p>
    <w:p w:rsidR="00DE30A8" w:rsidRDefault="00360799" w:rsidP="00DE30A8">
      <w:pPr>
        <w:ind w:firstLine="426"/>
        <w:jc w:val="both"/>
        <w:rPr>
          <w:sz w:val="22"/>
          <w:szCs w:val="22"/>
          <w:lang w:eastAsia="en-US"/>
        </w:rPr>
      </w:pPr>
      <w:r>
        <w:rPr>
          <w:sz w:val="22"/>
          <w:szCs w:val="22"/>
          <w:lang w:eastAsia="en-US"/>
        </w:rPr>
        <w:t xml:space="preserve"> </w:t>
      </w:r>
      <w:r w:rsidR="00B10B55">
        <w:rPr>
          <w:sz w:val="22"/>
          <w:szCs w:val="22"/>
          <w:lang w:eastAsia="en-US"/>
        </w:rPr>
        <w:t>9</w:t>
      </w:r>
      <w:r w:rsidR="00EC6F61" w:rsidRPr="008A33A8">
        <w:rPr>
          <w:sz w:val="22"/>
          <w:szCs w:val="22"/>
          <w:lang w:eastAsia="en-US"/>
        </w:rPr>
        <w:t>.3.1. Претензия должна быть направлена в письменном виде. По полученной претензии Сторона должна дать письменный ответ по существу в срок не позднее 14 (четырнадцати) календарных дней со дня ее получения. Оставление претензии без ответа в установленный срок означает признание требований претензии.</w:t>
      </w:r>
    </w:p>
    <w:p w:rsidR="00DE30A8" w:rsidRDefault="00360799" w:rsidP="00DE30A8">
      <w:pPr>
        <w:ind w:firstLine="426"/>
        <w:jc w:val="both"/>
        <w:rPr>
          <w:sz w:val="22"/>
          <w:szCs w:val="22"/>
          <w:lang w:eastAsia="en-US"/>
        </w:rPr>
      </w:pPr>
      <w:r>
        <w:rPr>
          <w:sz w:val="22"/>
          <w:szCs w:val="22"/>
          <w:lang w:eastAsia="en-US"/>
        </w:rPr>
        <w:t>9</w:t>
      </w:r>
      <w:r w:rsidR="00EC6F61" w:rsidRPr="008A33A8">
        <w:rPr>
          <w:sz w:val="22"/>
          <w:szCs w:val="22"/>
          <w:lang w:eastAsia="en-US"/>
        </w:rPr>
        <w:t>.3.2. В претензии указываются: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8D644B" w:rsidRDefault="00360799" w:rsidP="008D644B">
      <w:pPr>
        <w:ind w:firstLine="426"/>
        <w:jc w:val="both"/>
        <w:rPr>
          <w:sz w:val="22"/>
          <w:szCs w:val="22"/>
          <w:lang w:eastAsia="en-US"/>
        </w:rPr>
      </w:pPr>
      <w:r>
        <w:rPr>
          <w:sz w:val="22"/>
          <w:szCs w:val="22"/>
          <w:lang w:eastAsia="en-US"/>
        </w:rPr>
        <w:t>9</w:t>
      </w:r>
      <w:r w:rsidR="00EC6F61" w:rsidRPr="008A33A8">
        <w:rPr>
          <w:sz w:val="22"/>
          <w:szCs w:val="22"/>
          <w:lang w:eastAsia="en-US"/>
        </w:rPr>
        <w:t>.3.3.  Если претензионные требования подлежат денежной оценке, в претензии указывается истребуемая сумма и ее полный и обоснованный расчет.</w:t>
      </w:r>
    </w:p>
    <w:p w:rsidR="008D644B" w:rsidRDefault="00360799" w:rsidP="008D644B">
      <w:pPr>
        <w:ind w:firstLine="426"/>
        <w:jc w:val="both"/>
        <w:rPr>
          <w:sz w:val="22"/>
          <w:szCs w:val="22"/>
          <w:lang w:eastAsia="en-US"/>
        </w:rPr>
      </w:pPr>
      <w:r>
        <w:rPr>
          <w:sz w:val="22"/>
          <w:szCs w:val="22"/>
          <w:lang w:eastAsia="en-US"/>
        </w:rPr>
        <w:t>9</w:t>
      </w:r>
      <w:r w:rsidR="00EC6F61" w:rsidRPr="008A33A8">
        <w:rPr>
          <w:sz w:val="22"/>
          <w:szCs w:val="22"/>
          <w:lang w:eastAsia="en-US"/>
        </w:rPr>
        <w:t>.3.4.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8D644B" w:rsidRDefault="00360799" w:rsidP="008D644B">
      <w:pPr>
        <w:ind w:firstLine="426"/>
        <w:jc w:val="both"/>
        <w:rPr>
          <w:sz w:val="22"/>
          <w:szCs w:val="22"/>
          <w:lang w:eastAsia="en-US"/>
        </w:rPr>
      </w:pPr>
      <w:r>
        <w:rPr>
          <w:sz w:val="22"/>
          <w:szCs w:val="22"/>
          <w:lang w:eastAsia="en-US"/>
        </w:rPr>
        <w:t>9</w:t>
      </w:r>
      <w:r w:rsidR="00EC6F61" w:rsidRPr="008A33A8">
        <w:rPr>
          <w:sz w:val="22"/>
          <w:szCs w:val="22"/>
          <w:lang w:eastAsia="en-US"/>
        </w:rPr>
        <w:t xml:space="preserve">.3.5. Помимо сведений, предусмотренных пунктами </w:t>
      </w:r>
      <w:r w:rsidR="008A33A8">
        <w:rPr>
          <w:sz w:val="22"/>
          <w:szCs w:val="22"/>
          <w:lang w:eastAsia="en-US"/>
        </w:rPr>
        <w:t>1</w:t>
      </w:r>
      <w:r w:rsidR="00CA5365">
        <w:rPr>
          <w:sz w:val="22"/>
          <w:szCs w:val="22"/>
          <w:lang w:eastAsia="en-US"/>
        </w:rPr>
        <w:t>0</w:t>
      </w:r>
      <w:r w:rsidR="00EC6F61" w:rsidRPr="008A33A8">
        <w:rPr>
          <w:sz w:val="22"/>
          <w:szCs w:val="22"/>
          <w:lang w:eastAsia="en-US"/>
        </w:rPr>
        <w:t xml:space="preserve">.3.2 и </w:t>
      </w:r>
      <w:r w:rsidR="008A33A8">
        <w:rPr>
          <w:sz w:val="22"/>
          <w:szCs w:val="22"/>
          <w:lang w:eastAsia="en-US"/>
        </w:rPr>
        <w:t>1</w:t>
      </w:r>
      <w:r w:rsidR="00CA5365">
        <w:rPr>
          <w:sz w:val="22"/>
          <w:szCs w:val="22"/>
          <w:lang w:eastAsia="en-US"/>
        </w:rPr>
        <w:t>0</w:t>
      </w:r>
      <w:r w:rsidR="00EC6F61" w:rsidRPr="008A33A8">
        <w:rPr>
          <w:sz w:val="22"/>
          <w:szCs w:val="22"/>
          <w:lang w:eastAsia="en-US"/>
        </w:rPr>
        <w:t xml:space="preserve">.3.3 </w:t>
      </w:r>
      <w:r w:rsidR="008A33A8">
        <w:rPr>
          <w:sz w:val="22"/>
          <w:szCs w:val="22"/>
          <w:lang w:eastAsia="en-US"/>
        </w:rPr>
        <w:t>к</w:t>
      </w:r>
      <w:r w:rsidR="00EC6F61" w:rsidRPr="008A33A8">
        <w:rPr>
          <w:sz w:val="22"/>
          <w:szCs w:val="22"/>
          <w:lang w:eastAsia="en-US"/>
        </w:rPr>
        <w:t>онтракта,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1F1351" w:rsidRDefault="00360799" w:rsidP="001F1351">
      <w:pPr>
        <w:tabs>
          <w:tab w:val="left" w:pos="567"/>
        </w:tabs>
        <w:autoSpaceDE w:val="0"/>
        <w:autoSpaceDN w:val="0"/>
        <w:adjustRightInd w:val="0"/>
        <w:jc w:val="both"/>
        <w:rPr>
          <w:sz w:val="22"/>
          <w:szCs w:val="22"/>
        </w:rPr>
      </w:pPr>
      <w:r>
        <w:rPr>
          <w:sz w:val="22"/>
          <w:szCs w:val="22"/>
          <w:lang w:eastAsia="en-US"/>
        </w:rPr>
        <w:t xml:space="preserve">   </w:t>
      </w:r>
      <w:r>
        <w:rPr>
          <w:sz w:val="22"/>
          <w:szCs w:val="22"/>
          <w:lang w:eastAsia="en-US"/>
        </w:rPr>
        <w:t xml:space="preserve">    </w:t>
      </w:r>
      <w:r w:rsidR="00B10B55">
        <w:rPr>
          <w:sz w:val="22"/>
          <w:szCs w:val="22"/>
          <w:lang w:eastAsia="en-US"/>
        </w:rPr>
        <w:t>9</w:t>
      </w:r>
      <w:r>
        <w:rPr>
          <w:sz w:val="22"/>
          <w:szCs w:val="22"/>
          <w:lang w:eastAsia="en-US"/>
        </w:rPr>
        <w:t>.4.</w:t>
      </w:r>
      <w:r w:rsidRPr="001F1351">
        <w:rPr>
          <w:sz w:val="22"/>
          <w:szCs w:val="22"/>
        </w:rPr>
        <w:t xml:space="preserve"> </w:t>
      </w:r>
      <w:r>
        <w:rPr>
          <w:sz w:val="22"/>
          <w:szCs w:val="22"/>
        </w:rPr>
        <w:t xml:space="preserve"> </w:t>
      </w:r>
      <w:r w:rsidRPr="00704B81">
        <w:rPr>
          <w:sz w:val="22"/>
          <w:szCs w:val="22"/>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 такой обмен осуществляется с использованием единой информаци</w:t>
      </w:r>
      <w:r w:rsidRPr="00704B81">
        <w:rPr>
          <w:sz w:val="22"/>
          <w:szCs w:val="22"/>
        </w:rPr>
        <w:t>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w:t>
      </w:r>
      <w:r w:rsidRPr="00704B81">
        <w:rPr>
          <w:sz w:val="22"/>
          <w:szCs w:val="22"/>
        </w:rPr>
        <w:t xml:space="preserve"> исполнителя), и размещаются в единой информационной системе без размещения на официальном сайте.</w:t>
      </w:r>
    </w:p>
    <w:p w:rsidR="00CB7F01" w:rsidRDefault="00360799" w:rsidP="00CB7F01">
      <w:pPr>
        <w:ind w:firstLine="426"/>
        <w:jc w:val="both"/>
        <w:rPr>
          <w:sz w:val="22"/>
          <w:szCs w:val="22"/>
          <w:lang w:eastAsia="en-US"/>
        </w:rPr>
      </w:pPr>
      <w:r>
        <w:rPr>
          <w:sz w:val="22"/>
          <w:szCs w:val="22"/>
          <w:lang w:eastAsia="en-US"/>
        </w:rPr>
        <w:t>9</w:t>
      </w:r>
      <w:r w:rsidR="008A33A8">
        <w:rPr>
          <w:sz w:val="22"/>
          <w:szCs w:val="22"/>
          <w:lang w:eastAsia="en-US"/>
        </w:rPr>
        <w:t>.</w:t>
      </w:r>
      <w:r w:rsidR="001F1351">
        <w:rPr>
          <w:sz w:val="22"/>
          <w:szCs w:val="22"/>
          <w:lang w:eastAsia="en-US"/>
        </w:rPr>
        <w:t>5</w:t>
      </w:r>
      <w:r w:rsidR="00EC6F61" w:rsidRPr="008A33A8">
        <w:rPr>
          <w:sz w:val="22"/>
          <w:szCs w:val="22"/>
          <w:lang w:eastAsia="en-US"/>
        </w:rPr>
        <w:t>. В случае невыполнения Сторонами своих обязательств и не достижения взаимного согласия споры по Контракту разрешаются в Арбитражном суде Пензенской области.</w:t>
      </w:r>
    </w:p>
    <w:p w:rsidR="00CB7F01" w:rsidRDefault="00360799" w:rsidP="00CB7F01">
      <w:pPr>
        <w:ind w:firstLine="426"/>
        <w:jc w:val="center"/>
        <w:rPr>
          <w:b/>
          <w:sz w:val="22"/>
          <w:szCs w:val="22"/>
          <w:lang w:eastAsia="en-US"/>
        </w:rPr>
      </w:pPr>
      <w:r>
        <w:rPr>
          <w:b/>
          <w:sz w:val="22"/>
          <w:szCs w:val="22"/>
          <w:lang w:eastAsia="en-US"/>
        </w:rPr>
        <w:t>1</w:t>
      </w:r>
      <w:r w:rsidR="00B10B55">
        <w:rPr>
          <w:b/>
          <w:sz w:val="22"/>
          <w:szCs w:val="22"/>
          <w:lang w:eastAsia="en-US"/>
        </w:rPr>
        <w:t>0</w:t>
      </w:r>
      <w:r w:rsidR="00EC6F61" w:rsidRPr="008A33A8">
        <w:rPr>
          <w:b/>
          <w:sz w:val="22"/>
          <w:szCs w:val="22"/>
          <w:lang w:eastAsia="en-US"/>
        </w:rPr>
        <w:t xml:space="preserve">. </w:t>
      </w:r>
      <w:r>
        <w:rPr>
          <w:b/>
          <w:sz w:val="22"/>
          <w:szCs w:val="22"/>
          <w:lang w:eastAsia="en-US"/>
        </w:rPr>
        <w:t>ОБСТОЯТЕЛЬСТВА НЕПРЕОДОЛИМОЙ СИЛЫ</w:t>
      </w:r>
    </w:p>
    <w:p w:rsidR="00CB7F01" w:rsidRDefault="00360799"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 xml:space="preserve">.1. Стороны освобождаются от ответственности за частичное неисполнение, полное неисполнение или ненадлежащее исполнение своих обязательств по </w:t>
      </w:r>
      <w:r>
        <w:rPr>
          <w:sz w:val="22"/>
          <w:szCs w:val="22"/>
          <w:lang w:eastAsia="en-US"/>
        </w:rPr>
        <w:t>к</w:t>
      </w:r>
      <w:r w:rsidR="00EC6F61" w:rsidRPr="008A33A8">
        <w:rPr>
          <w:sz w:val="22"/>
          <w:szCs w:val="22"/>
          <w:lang w:eastAsia="en-US"/>
        </w:rPr>
        <w:t xml:space="preserve">онтракту, если оно явилось следствием непреодолимой силы, то есть чрезвычайных и непредотвратимых при данных условиях обстоятельств, возникших после заключения </w:t>
      </w:r>
      <w:r>
        <w:rPr>
          <w:sz w:val="22"/>
          <w:szCs w:val="22"/>
          <w:lang w:eastAsia="en-US"/>
        </w:rPr>
        <w:t>к</w:t>
      </w:r>
      <w:r w:rsidR="00EC6F61" w:rsidRPr="008A33A8">
        <w:rPr>
          <w:sz w:val="22"/>
          <w:szCs w:val="22"/>
          <w:lang w:eastAsia="en-US"/>
        </w:rPr>
        <w:t>онтракта. К таким обстоятельствам, в частности, относятся: землетрясения, наводнения, снежные заносы, пожары и прочие бедствия природного характера, эпидемии, карантины, общественные беспорядки и волнения, бойкоты, забастовки, несанкционированные митинги и иные массовые мероприятия, военные операции, техногенные катастрофы, действия или акты органов государственной власти.</w:t>
      </w:r>
    </w:p>
    <w:p w:rsidR="00CB7F01" w:rsidRDefault="00360799"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позднее 2 (двух) календарных дней со дня  наступления таких обстоятельств другой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основание освобождения от ответственности.</w:t>
      </w:r>
    </w:p>
    <w:p w:rsidR="00CB7F01" w:rsidRDefault="00360799" w:rsidP="00CB7F01">
      <w:pPr>
        <w:ind w:firstLine="426"/>
        <w:jc w:val="both"/>
        <w:rPr>
          <w:sz w:val="22"/>
          <w:szCs w:val="22"/>
          <w:lang w:eastAsia="en-US"/>
        </w:rPr>
      </w:pPr>
      <w:r>
        <w:rPr>
          <w:sz w:val="22"/>
          <w:szCs w:val="22"/>
          <w:lang w:eastAsia="en-US"/>
        </w:rPr>
        <w:t>1</w:t>
      </w:r>
      <w:r w:rsidR="00B10B55">
        <w:rPr>
          <w:sz w:val="22"/>
          <w:szCs w:val="22"/>
          <w:lang w:eastAsia="en-US"/>
        </w:rPr>
        <w:t>0</w:t>
      </w:r>
      <w:r w:rsidR="00EC6F61" w:rsidRPr="008A33A8">
        <w:rPr>
          <w:sz w:val="22"/>
          <w:szCs w:val="22"/>
          <w:lang w:eastAsia="en-US"/>
        </w:rPr>
        <w:t xml:space="preserve">.3. Факт наступления обстоятельств непреодолимой силы и их продолжительность должны быть подтверждены органом, функции (полномочия) которого позволяют ему представить компетентное заключение о таких обстоятельствах. Информация должна содержать данные о характере обстоятельств и характеристику их влияния на исполнение обязательств по </w:t>
      </w:r>
      <w:r>
        <w:rPr>
          <w:sz w:val="22"/>
          <w:szCs w:val="22"/>
          <w:lang w:eastAsia="en-US"/>
        </w:rPr>
        <w:t>к</w:t>
      </w:r>
      <w:r w:rsidR="00EC6F61" w:rsidRPr="008A33A8">
        <w:rPr>
          <w:sz w:val="22"/>
          <w:szCs w:val="22"/>
          <w:lang w:eastAsia="en-US"/>
        </w:rPr>
        <w:t>онтракту.</w:t>
      </w:r>
    </w:p>
    <w:p w:rsidR="00EC6F61" w:rsidRPr="008A33A8" w:rsidRDefault="00360799" w:rsidP="00CB7F01">
      <w:pPr>
        <w:ind w:firstLine="426"/>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.4. С</w:t>
      </w:r>
      <w:r w:rsidRPr="008A33A8">
        <w:rPr>
          <w:sz w:val="22"/>
          <w:szCs w:val="22"/>
          <w:lang w:eastAsia="en-US"/>
        </w:rPr>
        <w:t>тороны обязуются приложить все разумные и добросовестные усилия, направленные на компенсацию неисполнения или ненадлежащего исполнения обязательств вследствие обстоятельств непреодолимой силы.</w:t>
      </w:r>
    </w:p>
    <w:p w:rsidR="00EC6F61" w:rsidRPr="008A33A8" w:rsidRDefault="00360799" w:rsidP="00AF117E">
      <w:pPr>
        <w:keepNext/>
        <w:keepLines/>
        <w:ind w:firstLine="426"/>
        <w:contextualSpacing/>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.5. Стороны обязаны незамедлительно известить друг друга об о</w:t>
      </w:r>
      <w:r w:rsidRPr="008A33A8">
        <w:rPr>
          <w:sz w:val="22"/>
          <w:szCs w:val="22"/>
          <w:lang w:eastAsia="en-US"/>
        </w:rPr>
        <w:t xml:space="preserve">кончании действия указанных обстоятельств с указанием предполагаемого срока исполнения обязательств по </w:t>
      </w:r>
      <w:r>
        <w:rPr>
          <w:sz w:val="22"/>
          <w:szCs w:val="22"/>
          <w:lang w:eastAsia="en-US"/>
        </w:rPr>
        <w:t>к</w:t>
      </w:r>
      <w:r w:rsidRPr="008A33A8">
        <w:rPr>
          <w:sz w:val="22"/>
          <w:szCs w:val="22"/>
          <w:lang w:eastAsia="en-US"/>
        </w:rPr>
        <w:t xml:space="preserve">онтракту, прерванных или приостановленных ввиду наступления обстоятельств непреодолимой силы. </w:t>
      </w:r>
    </w:p>
    <w:p w:rsidR="00EC6F61" w:rsidRPr="008A33A8" w:rsidRDefault="00360799" w:rsidP="00AF117E">
      <w:pPr>
        <w:keepNext/>
        <w:keepLines/>
        <w:ind w:firstLine="426"/>
        <w:contextualSpacing/>
        <w:jc w:val="both"/>
        <w:rPr>
          <w:sz w:val="22"/>
          <w:szCs w:val="22"/>
          <w:lang w:eastAsia="en-US"/>
        </w:rPr>
      </w:pPr>
      <w:r>
        <w:rPr>
          <w:sz w:val="22"/>
          <w:szCs w:val="22"/>
          <w:lang w:eastAsia="en-US"/>
        </w:rPr>
        <w:t>1</w:t>
      </w:r>
      <w:r w:rsidR="00B10B55">
        <w:rPr>
          <w:sz w:val="22"/>
          <w:szCs w:val="22"/>
          <w:lang w:eastAsia="en-US"/>
        </w:rPr>
        <w:t>0</w:t>
      </w:r>
      <w:r w:rsidRPr="008A33A8">
        <w:rPr>
          <w:sz w:val="22"/>
          <w:szCs w:val="22"/>
          <w:lang w:eastAsia="en-US"/>
        </w:rPr>
        <w:t>.6. Если обстоятельства непреодолимой силы и их последс</w:t>
      </w:r>
      <w:r w:rsidRPr="008A33A8">
        <w:rPr>
          <w:sz w:val="22"/>
          <w:szCs w:val="22"/>
          <w:lang w:eastAsia="en-US"/>
        </w:rPr>
        <w:t xml:space="preserve">твия будут длиться более 3 месяцев, каждая из Сторон вправе потребовать расторжения </w:t>
      </w:r>
      <w:r>
        <w:rPr>
          <w:sz w:val="22"/>
          <w:szCs w:val="22"/>
          <w:lang w:eastAsia="en-US"/>
        </w:rPr>
        <w:t>к</w:t>
      </w:r>
      <w:r w:rsidRPr="008A33A8">
        <w:rPr>
          <w:sz w:val="22"/>
          <w:szCs w:val="22"/>
          <w:lang w:eastAsia="en-US"/>
        </w:rPr>
        <w:t>онтракта.</w:t>
      </w:r>
    </w:p>
    <w:p w:rsidR="00426DA1" w:rsidRPr="002D19E1" w:rsidRDefault="00360799" w:rsidP="00CB7F01">
      <w:pPr>
        <w:widowControl w:val="0"/>
        <w:autoSpaceDE w:val="0"/>
        <w:autoSpaceDN w:val="0"/>
        <w:adjustRightInd w:val="0"/>
        <w:ind w:firstLine="426"/>
        <w:jc w:val="center"/>
        <w:rPr>
          <w:b/>
          <w:sz w:val="22"/>
          <w:szCs w:val="22"/>
        </w:rPr>
      </w:pPr>
      <w:r w:rsidRPr="002D19E1">
        <w:rPr>
          <w:b/>
          <w:sz w:val="22"/>
          <w:szCs w:val="22"/>
        </w:rPr>
        <w:t>1</w:t>
      </w:r>
      <w:r w:rsidR="00077687" w:rsidRPr="002D19E1">
        <w:rPr>
          <w:b/>
          <w:sz w:val="22"/>
          <w:szCs w:val="22"/>
        </w:rPr>
        <w:t>1</w:t>
      </w:r>
      <w:r w:rsidRPr="002D19E1">
        <w:rPr>
          <w:b/>
          <w:sz w:val="22"/>
          <w:szCs w:val="22"/>
        </w:rPr>
        <w:t>.ОБЕСПЕЧЕНИЕ ИСПОЛНЕНИЯ КОНТРАКТА</w:t>
      </w:r>
    </w:p>
    <w:p w:rsidR="00AC2012" w:rsidRPr="00AB62B1" w:rsidRDefault="00360799" w:rsidP="00AC2012">
      <w:pPr>
        <w:jc w:val="both"/>
        <w:rPr>
          <w:sz w:val="22"/>
          <w:szCs w:val="22"/>
        </w:rPr>
      </w:pPr>
      <w:r w:rsidRPr="00AB62B1">
        <w:rPr>
          <w:sz w:val="22"/>
          <w:szCs w:val="22"/>
        </w:rPr>
        <w:t>1</w:t>
      </w:r>
      <w:r w:rsidR="00854458">
        <w:rPr>
          <w:sz w:val="22"/>
          <w:szCs w:val="22"/>
        </w:rPr>
        <w:t>1</w:t>
      </w:r>
      <w:r w:rsidRPr="00AB62B1">
        <w:rPr>
          <w:sz w:val="22"/>
          <w:szCs w:val="22"/>
        </w:rPr>
        <w:t xml:space="preserve">.1. </w:t>
      </w:r>
      <w:r w:rsidRPr="00AB62B1">
        <w:rPr>
          <w:snapToGrid w:val="0"/>
          <w:sz w:val="22"/>
          <w:szCs w:val="22"/>
        </w:rPr>
        <w:t>Размер обеспечение исполнения контракта</w:t>
      </w:r>
      <w:r w:rsidRPr="00AB62B1">
        <w:rPr>
          <w:bCs/>
          <w:snapToGrid w:val="0"/>
          <w:sz w:val="22"/>
          <w:szCs w:val="22"/>
        </w:rPr>
        <w:t xml:space="preserve"> устанавливается в размере </w:t>
      </w:r>
      <w:r>
        <w:rPr>
          <w:bCs/>
          <w:snapToGrid w:val="0"/>
          <w:sz w:val="22"/>
          <w:szCs w:val="22"/>
        </w:rPr>
        <w:t>–</w:t>
      </w:r>
      <w:r w:rsidRPr="00AB62B1">
        <w:rPr>
          <w:bCs/>
          <w:snapToGrid w:val="0"/>
          <w:sz w:val="22"/>
          <w:szCs w:val="22"/>
        </w:rPr>
        <w:t xml:space="preserve"> </w:t>
      </w:r>
      <w:r w:rsidR="00854458">
        <w:rPr>
          <w:bCs/>
          <w:snapToGrid w:val="0"/>
          <w:sz w:val="22"/>
          <w:szCs w:val="22"/>
        </w:rPr>
        <w:t>5</w:t>
      </w:r>
      <w:r>
        <w:rPr>
          <w:snapToGrid w:val="0"/>
          <w:sz w:val="22"/>
          <w:szCs w:val="22"/>
        </w:rPr>
        <w:t xml:space="preserve"> </w:t>
      </w:r>
      <w:r w:rsidRPr="00AB62B1">
        <w:rPr>
          <w:snapToGrid w:val="0"/>
          <w:sz w:val="22"/>
          <w:szCs w:val="22"/>
        </w:rPr>
        <w:t xml:space="preserve">% от цены контракта </w:t>
      </w:r>
      <w:r w:rsidRPr="00AB62B1">
        <w:rPr>
          <w:iCs/>
          <w:snapToGrid w:val="0"/>
          <w:color w:val="000000"/>
          <w:sz w:val="22"/>
          <w:szCs w:val="22"/>
        </w:rPr>
        <w:t>и составляет</w:t>
      </w:r>
      <w:r>
        <w:rPr>
          <w:iCs/>
          <w:snapToGrid w:val="0"/>
          <w:color w:val="000000"/>
          <w:sz w:val="22"/>
          <w:szCs w:val="22"/>
        </w:rPr>
        <w:t xml:space="preserve"> </w:t>
      </w:r>
      <w:r w:rsidR="008A0411">
        <w:rPr>
          <w:iCs/>
          <w:snapToGrid w:val="0"/>
          <w:color w:val="000000"/>
          <w:sz w:val="22"/>
          <w:szCs w:val="22"/>
        </w:rPr>
        <w:t xml:space="preserve">16545 (шестнадцать тысяч </w:t>
      </w:r>
      <w:r w:rsidR="008A0411" w:rsidRPr="008A0411">
        <w:rPr>
          <w:iCs/>
          <w:snapToGrid w:val="0"/>
          <w:color w:val="000000"/>
          <w:sz w:val="22"/>
          <w:szCs w:val="22"/>
        </w:rPr>
        <w:t>пятьсот сорок пять</w:t>
      </w:r>
      <w:r w:rsidR="008A0411">
        <w:rPr>
          <w:iCs/>
          <w:snapToGrid w:val="0"/>
          <w:color w:val="000000"/>
          <w:sz w:val="22"/>
          <w:szCs w:val="22"/>
          <w:u w:val="single"/>
        </w:rPr>
        <w:t xml:space="preserve">) </w:t>
      </w:r>
      <w:r w:rsidRPr="00AB62B1">
        <w:rPr>
          <w:sz w:val="22"/>
          <w:szCs w:val="22"/>
        </w:rPr>
        <w:t xml:space="preserve"> руб</w:t>
      </w:r>
      <w:r>
        <w:rPr>
          <w:sz w:val="22"/>
          <w:szCs w:val="22"/>
        </w:rPr>
        <w:t>.</w:t>
      </w:r>
      <w:r w:rsidRPr="00AB62B1">
        <w:rPr>
          <w:sz w:val="22"/>
          <w:szCs w:val="22"/>
        </w:rPr>
        <w:t xml:space="preserve"> </w:t>
      </w:r>
      <w:r w:rsidR="008A0411">
        <w:rPr>
          <w:sz w:val="22"/>
          <w:szCs w:val="22"/>
        </w:rPr>
        <w:t xml:space="preserve">30 </w:t>
      </w:r>
      <w:r w:rsidRPr="00AB62B1">
        <w:rPr>
          <w:sz w:val="22"/>
          <w:szCs w:val="22"/>
        </w:rPr>
        <w:t>коп.</w:t>
      </w:r>
    </w:p>
    <w:p w:rsidR="00AC2012" w:rsidRPr="00AB62B1" w:rsidRDefault="00360799" w:rsidP="00AC2012">
      <w:pPr>
        <w:jc w:val="both"/>
        <w:rPr>
          <w:sz w:val="22"/>
          <w:szCs w:val="22"/>
        </w:rPr>
      </w:pPr>
      <w:r w:rsidRPr="00AB62B1">
        <w:rPr>
          <w:sz w:val="22"/>
          <w:szCs w:val="22"/>
        </w:rPr>
        <w:t>1</w:t>
      </w:r>
      <w:r w:rsidR="00854458">
        <w:rPr>
          <w:sz w:val="22"/>
          <w:szCs w:val="22"/>
        </w:rPr>
        <w:t>1</w:t>
      </w:r>
      <w:r w:rsidRPr="00AB62B1">
        <w:rPr>
          <w:sz w:val="22"/>
          <w:szCs w:val="22"/>
        </w:rPr>
        <w:t>.2.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настоящего Федерального закона, о</w:t>
      </w:r>
      <w:r w:rsidRPr="00AB62B1">
        <w:rPr>
          <w:sz w:val="22"/>
          <w:szCs w:val="22"/>
        </w:rPr>
        <w:t>свобождается от предоставления обеспечения исполнения контракта, в том числе с учетом положений статьи 37 настоящего Федерального закона</w:t>
      </w:r>
      <w:r>
        <w:rPr>
          <w:sz w:val="22"/>
          <w:szCs w:val="22"/>
        </w:rPr>
        <w:t xml:space="preserve"> ,</w:t>
      </w:r>
      <w:r w:rsidRPr="00AB62B1">
        <w:rPr>
          <w:sz w:val="22"/>
          <w:szCs w:val="22"/>
        </w:rPr>
        <w:t xml:space="preserve"> в случае предоставления таким участником закупки информации, содержащейся в реестре контрактов, заключенных заказчика</w:t>
      </w:r>
      <w:r w:rsidRPr="00AB62B1">
        <w:rPr>
          <w:sz w:val="22"/>
          <w:szCs w:val="22"/>
        </w:rPr>
        <w:t>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w:t>
      </w:r>
      <w:r w:rsidRPr="00AB62B1">
        <w:rPr>
          <w:sz w:val="22"/>
          <w:szCs w:val="22"/>
        </w:rPr>
        <w:t>тся участником закупки до заключения контракта в случаях, установленных Федеральным законом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w:t>
      </w:r>
      <w:r w:rsidRPr="00AB62B1">
        <w:rPr>
          <w:sz w:val="22"/>
          <w:szCs w:val="22"/>
        </w:rPr>
        <w:t>казанной в извещении об осуществлении закупки и документации о закупке.</w:t>
      </w:r>
    </w:p>
    <w:p w:rsidR="00AC2012" w:rsidRPr="00AB62B1" w:rsidRDefault="00360799" w:rsidP="00AC2012">
      <w:pPr>
        <w:jc w:val="both"/>
        <w:rPr>
          <w:sz w:val="22"/>
          <w:szCs w:val="22"/>
        </w:rPr>
      </w:pPr>
      <w:r w:rsidRPr="00AB62B1">
        <w:rPr>
          <w:sz w:val="22"/>
          <w:szCs w:val="22"/>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w:t>
      </w:r>
      <w:r w:rsidRPr="00AB62B1">
        <w:rPr>
          <w:sz w:val="22"/>
          <w:szCs w:val="22"/>
        </w:rPr>
        <w:t xml:space="preserve">с учетом положений </w:t>
      </w:r>
      <w:r>
        <w:rPr>
          <w:sz w:val="22"/>
          <w:szCs w:val="22"/>
        </w:rPr>
        <w:t xml:space="preserve">частей 1 и 2 </w:t>
      </w:r>
      <w:r w:rsidRPr="00AB62B1">
        <w:rPr>
          <w:sz w:val="22"/>
          <w:szCs w:val="22"/>
        </w:rPr>
        <w:t>статьи 37 Федерального закона от 05.04.2013 № 44-ФЗ.</w:t>
      </w:r>
    </w:p>
    <w:p w:rsidR="00AC2012" w:rsidRPr="00511116" w:rsidRDefault="00360799" w:rsidP="00AC2012">
      <w:pPr>
        <w:keepNext/>
        <w:ind w:right="102"/>
        <w:jc w:val="both"/>
        <w:rPr>
          <w:sz w:val="22"/>
          <w:szCs w:val="22"/>
        </w:rPr>
      </w:pPr>
      <w:r>
        <w:rPr>
          <w:sz w:val="22"/>
          <w:szCs w:val="22"/>
        </w:rPr>
        <w:t>11</w:t>
      </w:r>
      <w:r w:rsidRPr="00AB62B1">
        <w:rPr>
          <w:sz w:val="22"/>
          <w:szCs w:val="22"/>
        </w:rPr>
        <w:t xml:space="preserve">.3. </w:t>
      </w:r>
      <w:r w:rsidRPr="00511116">
        <w:rPr>
          <w:sz w:val="22"/>
          <w:szCs w:val="22"/>
        </w:rPr>
        <w:t>Исполнение контракта    мо</w:t>
      </w:r>
      <w:r>
        <w:rPr>
          <w:sz w:val="22"/>
          <w:szCs w:val="22"/>
        </w:rPr>
        <w:t>жет</w:t>
      </w:r>
      <w:r w:rsidRPr="00511116">
        <w:rPr>
          <w:sz w:val="22"/>
          <w:szCs w:val="22"/>
        </w:rPr>
        <w:t xml:space="preserve"> обеспечиваться предоставлением независимой гарантии, соответствующей </w:t>
      </w:r>
      <w:hyperlink r:id="rId30" w:history="1">
        <w:r w:rsidRPr="00511116">
          <w:rPr>
            <w:color w:val="0000FF"/>
            <w:sz w:val="22"/>
            <w:szCs w:val="22"/>
          </w:rPr>
          <w:t>требованиям статьи 45</w:t>
        </w:r>
      </w:hyperlink>
      <w:r w:rsidRPr="00511116">
        <w:rPr>
          <w:sz w:val="22"/>
          <w:szCs w:val="22"/>
        </w:rPr>
        <w:t xml:space="preserve"> Федерального закона от 05.04.2013 г</w:t>
      </w:r>
      <w:r w:rsidRPr="00511116">
        <w:rPr>
          <w:color w:val="000000"/>
          <w:sz w:val="22"/>
          <w:szCs w:val="22"/>
        </w:rPr>
        <w:t xml:space="preserve"> 44-ФЗ</w:t>
      </w:r>
      <w:r w:rsidRPr="00511116">
        <w:rPr>
          <w:sz w:val="22"/>
          <w:szCs w:val="22"/>
        </w:rPr>
        <w:t xml:space="preserve">, </w:t>
      </w:r>
      <w:r>
        <w:rPr>
          <w:sz w:val="22"/>
          <w:szCs w:val="22"/>
        </w:rPr>
        <w:t xml:space="preserve">постановления Правительства РФ от 08.11.2013 №1005, </w:t>
      </w:r>
      <w:r w:rsidRPr="00511116">
        <w:rPr>
          <w:sz w:val="22"/>
          <w:szCs w:val="22"/>
        </w:rPr>
        <w:t>или внесением денежных средств на указанный заказч</w:t>
      </w:r>
      <w:r w:rsidRPr="00511116">
        <w:rPr>
          <w:sz w:val="22"/>
          <w:szCs w:val="22"/>
        </w:rPr>
        <w:t>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w:t>
      </w:r>
      <w:r w:rsidRPr="00511116">
        <w:rPr>
          <w:sz w:val="22"/>
          <w:szCs w:val="22"/>
        </w:rPr>
        <w:t xml:space="preserve"> соответствии с требованиями Федерального закона от 05.04.2013 г</w:t>
      </w:r>
      <w:r w:rsidRPr="00511116">
        <w:rPr>
          <w:color w:val="000000"/>
          <w:sz w:val="22"/>
          <w:szCs w:val="22"/>
        </w:rPr>
        <w:t xml:space="preserve"> 44-ФЗ </w:t>
      </w:r>
      <w:r w:rsidRPr="00511116">
        <w:rPr>
          <w:sz w:val="22"/>
          <w:szCs w:val="22"/>
        </w:rPr>
        <w:t>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w:t>
      </w:r>
      <w:r w:rsidRPr="00511116">
        <w:rPr>
          <w:sz w:val="22"/>
          <w:szCs w:val="22"/>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1" w:history="1">
        <w:r w:rsidRPr="00511116">
          <w:rPr>
            <w:color w:val="0000FF"/>
            <w:sz w:val="22"/>
            <w:szCs w:val="22"/>
          </w:rPr>
          <w:t>статьей 95</w:t>
        </w:r>
      </w:hyperlink>
      <w:r w:rsidRPr="00511116">
        <w:rPr>
          <w:sz w:val="22"/>
          <w:szCs w:val="22"/>
        </w:rPr>
        <w:t xml:space="preserve"> Федерального закона от 05.04.2013 г</w:t>
      </w:r>
      <w:r w:rsidRPr="00511116">
        <w:rPr>
          <w:color w:val="000000"/>
          <w:sz w:val="22"/>
          <w:szCs w:val="22"/>
        </w:rPr>
        <w:t xml:space="preserve"> 44-ФЗ.</w:t>
      </w:r>
    </w:p>
    <w:p w:rsidR="00AC2012" w:rsidRPr="00511116" w:rsidRDefault="00360799" w:rsidP="00AC2012">
      <w:pPr>
        <w:autoSpaceDE w:val="0"/>
        <w:autoSpaceDN w:val="0"/>
        <w:adjustRightInd w:val="0"/>
        <w:jc w:val="both"/>
        <w:rPr>
          <w:sz w:val="22"/>
          <w:szCs w:val="22"/>
        </w:rPr>
      </w:pPr>
      <w:r w:rsidRPr="00511116">
        <w:rPr>
          <w:sz w:val="22"/>
          <w:szCs w:val="22"/>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511116">
        <w:rPr>
          <w:sz w:val="22"/>
          <w:szCs w:val="22"/>
        </w:rPr>
        <w:t>Федеральным законом от 05.04.2013 г</w:t>
      </w:r>
      <w:r w:rsidRPr="00511116">
        <w:rPr>
          <w:color w:val="000000"/>
          <w:sz w:val="22"/>
          <w:szCs w:val="22"/>
        </w:rPr>
        <w:t xml:space="preserve"> 44-ФЗ</w:t>
      </w:r>
      <w:r w:rsidRPr="00511116">
        <w:rPr>
          <w:sz w:val="22"/>
          <w:szCs w:val="22"/>
        </w:rPr>
        <w:t>.</w:t>
      </w:r>
    </w:p>
    <w:p w:rsidR="00AC2012" w:rsidRPr="00511116" w:rsidRDefault="00360799" w:rsidP="00AC2012">
      <w:pPr>
        <w:jc w:val="both"/>
        <w:rPr>
          <w:color w:val="000000"/>
          <w:spacing w:val="-10"/>
          <w:kern w:val="28"/>
          <w:sz w:val="22"/>
          <w:szCs w:val="22"/>
        </w:rPr>
      </w:pPr>
      <w:r>
        <w:rPr>
          <w:sz w:val="22"/>
          <w:szCs w:val="22"/>
        </w:rPr>
        <w:t>11.</w:t>
      </w:r>
      <w:r w:rsidRPr="00511116">
        <w:rPr>
          <w:sz w:val="22"/>
          <w:szCs w:val="22"/>
        </w:rPr>
        <w:t xml:space="preserve">4. </w:t>
      </w:r>
      <w:r w:rsidRPr="00511116">
        <w:rPr>
          <w:bCs/>
          <w:sz w:val="22"/>
          <w:szCs w:val="22"/>
        </w:rPr>
        <w:t xml:space="preserve">В случае отзыва в соответствии с </w:t>
      </w:r>
      <w:hyperlink r:id="rId32" w:history="1">
        <w:r w:rsidRPr="00511116">
          <w:rPr>
            <w:bCs/>
            <w:color w:val="0000FF"/>
            <w:sz w:val="22"/>
            <w:szCs w:val="22"/>
          </w:rPr>
          <w:t>законодател</w:t>
        </w:r>
        <w:r w:rsidRPr="00511116">
          <w:rPr>
            <w:bCs/>
            <w:color w:val="0000FF"/>
            <w:sz w:val="22"/>
            <w:szCs w:val="22"/>
          </w:rPr>
          <w:t>ьством</w:t>
        </w:r>
      </w:hyperlink>
      <w:r w:rsidRPr="00511116">
        <w:rPr>
          <w:bCs/>
          <w:sz w:val="22"/>
          <w:szCs w:val="22"/>
        </w:rPr>
        <w:t xml:space="preserve">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Pr="00536975">
        <w:rPr>
          <w:sz w:val="22"/>
          <w:szCs w:val="22"/>
        </w:rPr>
        <w:t>«</w:t>
      </w:r>
      <w:r>
        <w:rPr>
          <w:sz w:val="22"/>
          <w:szCs w:val="22"/>
        </w:rPr>
        <w:t>Исполнитель</w:t>
      </w:r>
      <w:r w:rsidRPr="00536975">
        <w:rPr>
          <w:sz w:val="22"/>
          <w:szCs w:val="22"/>
        </w:rPr>
        <w:t>»</w:t>
      </w:r>
      <w:r>
        <w:rPr>
          <w:sz w:val="22"/>
          <w:szCs w:val="22"/>
        </w:rPr>
        <w:t xml:space="preserve"> </w:t>
      </w:r>
      <w:r w:rsidRPr="00511116">
        <w:rPr>
          <w:bCs/>
          <w:sz w:val="22"/>
          <w:szCs w:val="22"/>
        </w:rPr>
        <w:t>обязан предоставить новое обеспечение исполнения контракта не позднее одного</w:t>
      </w:r>
      <w:r w:rsidRPr="00511116">
        <w:rPr>
          <w:bCs/>
          <w:sz w:val="22"/>
          <w:szCs w:val="22"/>
        </w:rPr>
        <w:t xml:space="preserve"> месяца со дня надлежащего уведомления «Заказчиком» </w:t>
      </w:r>
      <w:r w:rsidRPr="00536975">
        <w:rPr>
          <w:sz w:val="22"/>
          <w:szCs w:val="22"/>
        </w:rPr>
        <w:t>«</w:t>
      </w:r>
      <w:r>
        <w:rPr>
          <w:sz w:val="22"/>
          <w:szCs w:val="22"/>
        </w:rPr>
        <w:t>Исполнителя</w:t>
      </w:r>
      <w:r w:rsidRPr="00536975">
        <w:rPr>
          <w:sz w:val="22"/>
          <w:szCs w:val="22"/>
        </w:rPr>
        <w:t>»</w:t>
      </w:r>
      <w:r>
        <w:rPr>
          <w:sz w:val="22"/>
          <w:szCs w:val="22"/>
        </w:rPr>
        <w:t xml:space="preserve"> </w:t>
      </w:r>
      <w:r w:rsidRPr="00511116">
        <w:rPr>
          <w:bCs/>
          <w:sz w:val="22"/>
          <w:szCs w:val="22"/>
        </w:rPr>
        <w:t xml:space="preserve">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3" w:history="1">
        <w:r w:rsidRPr="00511116">
          <w:rPr>
            <w:bCs/>
            <w:color w:val="0000FF"/>
            <w:sz w:val="22"/>
            <w:szCs w:val="22"/>
          </w:rPr>
          <w:t>частями 7</w:t>
        </w:r>
      </w:hyperlink>
      <w:r w:rsidRPr="00511116">
        <w:rPr>
          <w:bCs/>
          <w:sz w:val="22"/>
          <w:szCs w:val="22"/>
        </w:rPr>
        <w:t xml:space="preserve">, </w:t>
      </w:r>
      <w:hyperlink r:id="rId34" w:history="1">
        <w:r w:rsidRPr="00511116">
          <w:rPr>
            <w:bCs/>
            <w:color w:val="0000FF"/>
            <w:sz w:val="22"/>
            <w:szCs w:val="22"/>
          </w:rPr>
          <w:t>7.1</w:t>
        </w:r>
      </w:hyperlink>
      <w:r w:rsidRPr="00511116">
        <w:rPr>
          <w:bCs/>
          <w:sz w:val="22"/>
          <w:szCs w:val="22"/>
        </w:rPr>
        <w:t xml:space="preserve">, </w:t>
      </w:r>
      <w:hyperlink r:id="rId35" w:history="1">
        <w:r w:rsidRPr="00511116">
          <w:rPr>
            <w:bCs/>
            <w:color w:val="0000FF"/>
            <w:sz w:val="22"/>
            <w:szCs w:val="22"/>
          </w:rPr>
          <w:t>7.2</w:t>
        </w:r>
      </w:hyperlink>
      <w:r w:rsidRPr="00511116">
        <w:rPr>
          <w:bCs/>
          <w:sz w:val="22"/>
          <w:szCs w:val="22"/>
        </w:rPr>
        <w:t xml:space="preserve"> и </w:t>
      </w:r>
      <w:hyperlink r:id="rId36" w:history="1">
        <w:r w:rsidRPr="00511116">
          <w:rPr>
            <w:bCs/>
            <w:color w:val="0000FF"/>
            <w:sz w:val="22"/>
            <w:szCs w:val="22"/>
          </w:rPr>
          <w:t>7.3 статьи 96</w:t>
        </w:r>
      </w:hyperlink>
      <w:r w:rsidRPr="00511116">
        <w:rPr>
          <w:bCs/>
          <w:sz w:val="22"/>
          <w:szCs w:val="22"/>
        </w:rPr>
        <w:t xml:space="preserve">   Федерально</w:t>
      </w:r>
      <w:r w:rsidRPr="00511116">
        <w:rPr>
          <w:bCs/>
          <w:sz w:val="22"/>
          <w:szCs w:val="22"/>
        </w:rPr>
        <w:t xml:space="preserve">го закона № 44-ФЗ. За каждый день просрочки исполнения  </w:t>
      </w:r>
      <w:r w:rsidRPr="00536975">
        <w:rPr>
          <w:sz w:val="22"/>
          <w:szCs w:val="22"/>
        </w:rPr>
        <w:t>«</w:t>
      </w:r>
      <w:r>
        <w:rPr>
          <w:sz w:val="22"/>
          <w:szCs w:val="22"/>
        </w:rPr>
        <w:t>Исполнителем</w:t>
      </w:r>
      <w:r w:rsidRPr="00536975">
        <w:rPr>
          <w:sz w:val="22"/>
          <w:szCs w:val="22"/>
        </w:rPr>
        <w:t>»</w:t>
      </w:r>
      <w:r>
        <w:rPr>
          <w:sz w:val="22"/>
          <w:szCs w:val="22"/>
        </w:rPr>
        <w:t xml:space="preserve"> </w:t>
      </w:r>
      <w:r w:rsidRPr="00511116">
        <w:rPr>
          <w:bCs/>
          <w:sz w:val="22"/>
          <w:szCs w:val="22"/>
        </w:rPr>
        <w:t xml:space="preserve">обязательства, предусмотренного настоящей частью, начисляется пеня в размере, </w:t>
      </w:r>
      <w:r w:rsidRPr="00511116">
        <w:rPr>
          <w:color w:val="000000"/>
          <w:spacing w:val="-10"/>
          <w:kern w:val="28"/>
          <w:sz w:val="22"/>
          <w:szCs w:val="22"/>
        </w:rPr>
        <w:t>определенном в порядке, установленном в соответствии с частью 7 статьи 34 Федерального закона от 05.04.2013</w:t>
      </w:r>
      <w:r w:rsidRPr="00511116">
        <w:rPr>
          <w:color w:val="000000"/>
          <w:spacing w:val="-10"/>
          <w:kern w:val="28"/>
          <w:sz w:val="22"/>
          <w:szCs w:val="22"/>
        </w:rPr>
        <w:t xml:space="preserve"> № 44-ФЗ.</w:t>
      </w:r>
    </w:p>
    <w:p w:rsidR="00AC2012" w:rsidRDefault="00360799" w:rsidP="00AC2012">
      <w:pPr>
        <w:autoSpaceDE w:val="0"/>
        <w:autoSpaceDN w:val="0"/>
        <w:adjustRightInd w:val="0"/>
        <w:jc w:val="both"/>
        <w:rPr>
          <w:sz w:val="22"/>
          <w:szCs w:val="22"/>
        </w:rPr>
      </w:pPr>
      <w:r>
        <w:rPr>
          <w:sz w:val="22"/>
          <w:szCs w:val="22"/>
        </w:rPr>
        <w:t>11</w:t>
      </w:r>
      <w:r w:rsidRPr="00511116">
        <w:rPr>
          <w:sz w:val="22"/>
          <w:szCs w:val="22"/>
        </w:rPr>
        <w:t xml:space="preserve">.5. Уменьшение в соответствии с </w:t>
      </w:r>
      <w:hyperlink r:id="rId37" w:history="1">
        <w:r w:rsidRPr="00511116">
          <w:rPr>
            <w:color w:val="0000FF"/>
            <w:sz w:val="22"/>
            <w:szCs w:val="22"/>
          </w:rPr>
          <w:t>частями 7</w:t>
        </w:r>
      </w:hyperlink>
      <w:r w:rsidRPr="00511116">
        <w:rPr>
          <w:sz w:val="22"/>
          <w:szCs w:val="22"/>
        </w:rPr>
        <w:t xml:space="preserve"> и </w:t>
      </w:r>
      <w:hyperlink r:id="rId38" w:history="1">
        <w:r w:rsidRPr="00511116">
          <w:rPr>
            <w:color w:val="0000FF"/>
            <w:sz w:val="22"/>
            <w:szCs w:val="22"/>
          </w:rPr>
          <w:t>7.1 статьи 96</w:t>
        </w:r>
      </w:hyperlink>
      <w:r w:rsidRPr="00511116">
        <w:rPr>
          <w:sz w:val="22"/>
          <w:szCs w:val="22"/>
        </w:rPr>
        <w:t xml:space="preserve">   Федерального закона №44-ФЗ размера обеспечения исполнения контракта, предоставленного в виде независимой гарантии, осущест</w:t>
      </w:r>
      <w:r w:rsidRPr="00511116">
        <w:rPr>
          <w:sz w:val="22"/>
          <w:szCs w:val="22"/>
        </w:rPr>
        <w:t xml:space="preserve">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39" w:history="1">
        <w:r w:rsidRPr="00511116">
          <w:rPr>
            <w:color w:val="0000FF"/>
            <w:sz w:val="22"/>
            <w:szCs w:val="22"/>
          </w:rPr>
          <w:t>частью 7.2 статьи 96</w:t>
        </w:r>
      </w:hyperlink>
      <w:r w:rsidRPr="00511116">
        <w:rPr>
          <w:sz w:val="22"/>
          <w:szCs w:val="22"/>
        </w:rPr>
        <w:t xml:space="preserve">    Федерального закона №44-ФЗ информации в соответствующий реестр контрактов, предусмотренный </w:t>
      </w:r>
      <w:hyperlink r:id="rId40" w:history="1">
        <w:r w:rsidRPr="00511116">
          <w:rPr>
            <w:color w:val="0000FF"/>
            <w:sz w:val="22"/>
            <w:szCs w:val="22"/>
          </w:rPr>
          <w:t>статьей 103</w:t>
        </w:r>
      </w:hyperlink>
      <w:r w:rsidRPr="00511116">
        <w:rPr>
          <w:sz w:val="22"/>
          <w:szCs w:val="22"/>
        </w:rPr>
        <w:t xml:space="preserve">  Федерального закона №44-ФЗ.</w:t>
      </w:r>
    </w:p>
    <w:p w:rsidR="00AC2012" w:rsidRPr="00511116" w:rsidRDefault="00360799" w:rsidP="00AC2012">
      <w:pPr>
        <w:autoSpaceDE w:val="0"/>
        <w:autoSpaceDN w:val="0"/>
        <w:adjustRightInd w:val="0"/>
        <w:jc w:val="both"/>
        <w:rPr>
          <w:color w:val="000000"/>
          <w:sz w:val="22"/>
          <w:szCs w:val="22"/>
        </w:rPr>
      </w:pPr>
      <w:r>
        <w:rPr>
          <w:bCs/>
          <w:sz w:val="22"/>
          <w:szCs w:val="22"/>
        </w:rPr>
        <w:t xml:space="preserve"> </w:t>
      </w:r>
      <w:r w:rsidR="00854458">
        <w:rPr>
          <w:bCs/>
          <w:sz w:val="22"/>
          <w:szCs w:val="22"/>
        </w:rPr>
        <w:t>11</w:t>
      </w:r>
      <w:r w:rsidRPr="00511116">
        <w:rPr>
          <w:bCs/>
          <w:sz w:val="22"/>
          <w:szCs w:val="22"/>
        </w:rPr>
        <w:t>.6.</w:t>
      </w:r>
      <w:r w:rsidRPr="00511116">
        <w:rPr>
          <w:color w:val="000000"/>
          <w:sz w:val="22"/>
          <w:szCs w:val="22"/>
        </w:rPr>
        <w:t xml:space="preserve"> В ходе исполнения контракта поставщик (подрядчик, исполнитель) вправе изменить способ обеспечения исполнения контракта и (или) предоставить за</w:t>
      </w:r>
      <w:r w:rsidRPr="00511116">
        <w:rPr>
          <w:color w:val="000000"/>
          <w:sz w:val="22"/>
          <w:szCs w:val="22"/>
        </w:rPr>
        <w:t>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 96   Федерального закона №44-ФЗ.</w:t>
      </w:r>
    </w:p>
    <w:p w:rsidR="00AC2012" w:rsidRPr="00511116" w:rsidRDefault="00360799" w:rsidP="00AC2012">
      <w:pPr>
        <w:autoSpaceDE w:val="0"/>
        <w:autoSpaceDN w:val="0"/>
        <w:adjustRightInd w:val="0"/>
        <w:jc w:val="both"/>
        <w:rPr>
          <w:sz w:val="22"/>
          <w:szCs w:val="22"/>
        </w:rPr>
      </w:pPr>
      <w:r w:rsidRPr="00511116">
        <w:rPr>
          <w:sz w:val="22"/>
          <w:szCs w:val="22"/>
        </w:rPr>
        <w:t xml:space="preserve">Предусмотренные </w:t>
      </w:r>
      <w:hyperlink r:id="rId41" w:history="1">
        <w:r w:rsidRPr="00511116">
          <w:rPr>
            <w:color w:val="0000FF"/>
            <w:sz w:val="22"/>
            <w:szCs w:val="22"/>
          </w:rPr>
          <w:t>частью 1</w:t>
        </w:r>
      </w:hyperlink>
      <w:r w:rsidRPr="00511116">
        <w:rPr>
          <w:color w:val="000000"/>
          <w:sz w:val="22"/>
          <w:szCs w:val="22"/>
        </w:rPr>
        <w:t>ст. 95   Федерального закона №44-ФЗ</w:t>
      </w:r>
      <w:r w:rsidRPr="00511116">
        <w:rPr>
          <w:sz w:val="22"/>
          <w:szCs w:val="22"/>
        </w:rPr>
        <w:t xml:space="preserve"> изменения осуществляются при усло</w:t>
      </w:r>
      <w:r w:rsidRPr="00511116">
        <w:rPr>
          <w:sz w:val="22"/>
          <w:szCs w:val="22"/>
        </w:rPr>
        <w:t>вии предоставления поставщиком (подрядчиком, исполнителем) в соответствии с настоящим Федеральным законом обеспечения исполнения контракта, если такие изменения влекут возникновение новых обязательств поставщика (подрядчика, исполнителя), не обеспеченных р</w:t>
      </w:r>
      <w:r w:rsidRPr="00511116">
        <w:rPr>
          <w:sz w:val="22"/>
          <w:szCs w:val="22"/>
        </w:rPr>
        <w:t xml:space="preserve">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w:t>
      </w:r>
      <w:hyperlink r:id="rId42" w:history="1">
        <w:r w:rsidRPr="00511116">
          <w:rPr>
            <w:color w:val="0000FF"/>
            <w:sz w:val="22"/>
            <w:szCs w:val="22"/>
          </w:rPr>
          <w:t>статьей 96</w:t>
        </w:r>
      </w:hyperlink>
      <w:r>
        <w:t xml:space="preserve"> </w:t>
      </w:r>
      <w:r w:rsidRPr="00511116">
        <w:rPr>
          <w:color w:val="000000"/>
          <w:sz w:val="22"/>
          <w:szCs w:val="22"/>
        </w:rPr>
        <w:t>Федерального закона №44-ФЗ</w:t>
      </w:r>
      <w:r w:rsidRPr="00511116">
        <w:rPr>
          <w:sz w:val="22"/>
          <w:szCs w:val="22"/>
        </w:rPr>
        <w:t>. При этом:</w:t>
      </w:r>
    </w:p>
    <w:p w:rsidR="00AC2012" w:rsidRPr="00511116" w:rsidRDefault="00360799" w:rsidP="00AC2012">
      <w:pPr>
        <w:autoSpaceDE w:val="0"/>
        <w:autoSpaceDN w:val="0"/>
        <w:adjustRightInd w:val="0"/>
        <w:ind w:firstLine="540"/>
        <w:jc w:val="both"/>
        <w:rPr>
          <w:sz w:val="22"/>
          <w:szCs w:val="22"/>
        </w:rPr>
      </w:pPr>
      <w:r w:rsidRPr="00511116">
        <w:rPr>
          <w:sz w:val="22"/>
          <w:szCs w:val="22"/>
        </w:rPr>
        <w:t xml:space="preserve">1) размер обеспечения может быть уменьшен в порядке и случаях, предусмотренных </w:t>
      </w:r>
      <w:hyperlink r:id="rId43" w:history="1">
        <w:r w:rsidRPr="00511116">
          <w:rPr>
            <w:color w:val="0000FF"/>
            <w:sz w:val="22"/>
            <w:szCs w:val="22"/>
          </w:rPr>
          <w:t>частями 7</w:t>
        </w:r>
      </w:hyperlink>
      <w:r w:rsidRPr="00511116">
        <w:rPr>
          <w:sz w:val="22"/>
          <w:szCs w:val="22"/>
        </w:rPr>
        <w:t xml:space="preserve"> - </w:t>
      </w:r>
      <w:hyperlink r:id="rId44" w:history="1">
        <w:r w:rsidRPr="00511116">
          <w:rPr>
            <w:color w:val="0000FF"/>
            <w:sz w:val="22"/>
            <w:szCs w:val="22"/>
          </w:rPr>
          <w:t>7.3 статьи 96</w:t>
        </w:r>
      </w:hyperlink>
      <w:r w:rsidR="00B93CB2">
        <w:rPr>
          <w:color w:val="0000FF"/>
          <w:sz w:val="22"/>
          <w:szCs w:val="22"/>
        </w:rPr>
        <w:t xml:space="preserve"> </w:t>
      </w:r>
      <w:r w:rsidRPr="00511116">
        <w:rPr>
          <w:color w:val="000000"/>
          <w:sz w:val="22"/>
          <w:szCs w:val="22"/>
        </w:rPr>
        <w:t>Федерального закона №44-ФЗ</w:t>
      </w:r>
      <w:r w:rsidRPr="00511116">
        <w:rPr>
          <w:sz w:val="22"/>
          <w:szCs w:val="22"/>
        </w:rPr>
        <w:t>;</w:t>
      </w:r>
    </w:p>
    <w:p w:rsidR="00AC2012" w:rsidRPr="00511116" w:rsidRDefault="00360799" w:rsidP="00AC2012">
      <w:pPr>
        <w:autoSpaceDE w:val="0"/>
        <w:autoSpaceDN w:val="0"/>
        <w:adjustRightInd w:val="0"/>
        <w:ind w:firstLine="540"/>
        <w:jc w:val="both"/>
        <w:rPr>
          <w:sz w:val="22"/>
          <w:szCs w:val="22"/>
        </w:rPr>
      </w:pPr>
      <w:r w:rsidRPr="00511116">
        <w:rPr>
          <w:sz w:val="22"/>
          <w:szCs w:val="22"/>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AC2012" w:rsidRPr="00511116" w:rsidRDefault="00360799" w:rsidP="00AC2012">
      <w:pPr>
        <w:autoSpaceDE w:val="0"/>
        <w:autoSpaceDN w:val="0"/>
        <w:adjustRightInd w:val="0"/>
        <w:ind w:firstLine="540"/>
        <w:jc w:val="both"/>
        <w:rPr>
          <w:sz w:val="22"/>
          <w:szCs w:val="22"/>
        </w:rPr>
      </w:pPr>
      <w:r w:rsidRPr="00511116">
        <w:rPr>
          <w:sz w:val="22"/>
          <w:szCs w:val="22"/>
        </w:rPr>
        <w:t>3) ес</w:t>
      </w:r>
      <w:r w:rsidRPr="00511116">
        <w:rPr>
          <w:sz w:val="22"/>
          <w:szCs w:val="22"/>
        </w:rPr>
        <w:t>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w:t>
      </w:r>
      <w:r w:rsidRPr="00511116">
        <w:rPr>
          <w:sz w:val="22"/>
          <w:szCs w:val="22"/>
        </w:rPr>
        <w:t>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AC2012" w:rsidRPr="00511116" w:rsidRDefault="00360799" w:rsidP="00AC2012">
      <w:pPr>
        <w:autoSpaceDE w:val="0"/>
        <w:autoSpaceDN w:val="0"/>
        <w:adjustRightInd w:val="0"/>
        <w:ind w:firstLine="540"/>
        <w:jc w:val="both"/>
        <w:rPr>
          <w:sz w:val="22"/>
          <w:szCs w:val="22"/>
        </w:rPr>
      </w:pPr>
      <w:r w:rsidRPr="00511116">
        <w:rPr>
          <w:sz w:val="22"/>
          <w:szCs w:val="22"/>
        </w:rPr>
        <w:t>4) если при увеличении в соот</w:t>
      </w:r>
      <w:r w:rsidRPr="00511116">
        <w:rPr>
          <w:sz w:val="22"/>
          <w:szCs w:val="22"/>
        </w:rPr>
        <w:t>ветствии с настоящей статьей цены контракта обеспечение исполнения контракта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w:t>
      </w:r>
      <w:r w:rsidRPr="00511116">
        <w:rPr>
          <w:sz w:val="22"/>
          <w:szCs w:val="22"/>
        </w:rPr>
        <w:t>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AC2012" w:rsidRPr="00511116" w:rsidRDefault="00360799" w:rsidP="00AC2012">
      <w:pPr>
        <w:autoSpaceDE w:val="0"/>
        <w:autoSpaceDN w:val="0"/>
        <w:adjustRightInd w:val="0"/>
        <w:jc w:val="both"/>
        <w:rPr>
          <w:sz w:val="22"/>
          <w:szCs w:val="22"/>
        </w:rPr>
      </w:pPr>
      <w:r w:rsidRPr="00511116">
        <w:rPr>
          <w:sz w:val="22"/>
          <w:szCs w:val="22"/>
        </w:rPr>
        <w:t xml:space="preserve"> В случае уменьшения в соответствии с настоящей статьей цены контракта заказчик возвращает поста</w:t>
      </w:r>
      <w:r w:rsidRPr="00511116">
        <w:rPr>
          <w:sz w:val="22"/>
          <w:szCs w:val="22"/>
        </w:rPr>
        <w:t>вщику (подрядчику, исполнителю) денежные средства в размере, пропорциональном размеру такого уменьшения цены контракта.</w:t>
      </w:r>
    </w:p>
    <w:p w:rsidR="00AC2012" w:rsidRPr="0077725E" w:rsidRDefault="00360799" w:rsidP="00AC2012">
      <w:pPr>
        <w:tabs>
          <w:tab w:val="left" w:pos="0"/>
        </w:tabs>
        <w:jc w:val="both"/>
        <w:rPr>
          <w:sz w:val="22"/>
          <w:szCs w:val="22"/>
        </w:rPr>
      </w:pPr>
      <w:r>
        <w:rPr>
          <w:sz w:val="22"/>
          <w:szCs w:val="22"/>
        </w:rPr>
        <w:t>11</w:t>
      </w:r>
      <w:r w:rsidRPr="0077725E">
        <w:rPr>
          <w:sz w:val="22"/>
          <w:szCs w:val="22"/>
        </w:rPr>
        <w:t>.</w:t>
      </w:r>
      <w:r>
        <w:rPr>
          <w:sz w:val="22"/>
          <w:szCs w:val="22"/>
        </w:rPr>
        <w:t>7</w:t>
      </w:r>
      <w:r w:rsidRPr="0077725E">
        <w:rPr>
          <w:sz w:val="22"/>
          <w:szCs w:val="22"/>
        </w:rPr>
        <w:t xml:space="preserve">. Реквизиты счета для перечисления денежных средств (в случае если победитель аукциона предоставит обеспечение исполнения контракта </w:t>
      </w:r>
      <w:r w:rsidRPr="0077725E">
        <w:rPr>
          <w:sz w:val="22"/>
          <w:szCs w:val="22"/>
        </w:rPr>
        <w:t xml:space="preserve">в виде перечисления денежных средств): </w:t>
      </w:r>
    </w:p>
    <w:p w:rsidR="00AC2012" w:rsidRPr="00027D03" w:rsidRDefault="00360799" w:rsidP="00AC2012">
      <w:pPr>
        <w:jc w:val="both"/>
        <w:rPr>
          <w:sz w:val="22"/>
          <w:szCs w:val="22"/>
        </w:rPr>
      </w:pPr>
      <w:r w:rsidRPr="00633CD5">
        <w:rPr>
          <w:sz w:val="22"/>
          <w:szCs w:val="22"/>
        </w:rPr>
        <w:t xml:space="preserve">Получатель: </w:t>
      </w:r>
      <w:r w:rsidRPr="00027D03">
        <w:rPr>
          <w:sz w:val="22"/>
          <w:szCs w:val="22"/>
        </w:rPr>
        <w:t xml:space="preserve">УФК по Пензенской области (Финансовое  управление Камешкирского района (Администрация Камешкирского района   л/с 9012Л00103)).     </w:t>
      </w:r>
    </w:p>
    <w:p w:rsidR="00AC2012" w:rsidRPr="00027D03" w:rsidRDefault="00360799" w:rsidP="00AC2012">
      <w:pPr>
        <w:jc w:val="both"/>
        <w:rPr>
          <w:sz w:val="22"/>
          <w:szCs w:val="22"/>
        </w:rPr>
      </w:pPr>
      <w:r w:rsidRPr="00027D03">
        <w:rPr>
          <w:sz w:val="22"/>
          <w:szCs w:val="22"/>
        </w:rPr>
        <w:t>Банк получателя:  Отделение Пенза Банка России/УФК по Пензенской области</w:t>
      </w:r>
      <w:r w:rsidRPr="00027D03">
        <w:rPr>
          <w:sz w:val="22"/>
          <w:szCs w:val="22"/>
        </w:rPr>
        <w:t xml:space="preserve"> г. Пенза </w:t>
      </w:r>
    </w:p>
    <w:p w:rsidR="00AC2012" w:rsidRPr="00027D03" w:rsidRDefault="00360799" w:rsidP="00AC2012">
      <w:pPr>
        <w:jc w:val="both"/>
        <w:rPr>
          <w:sz w:val="22"/>
          <w:szCs w:val="22"/>
        </w:rPr>
      </w:pPr>
      <w:r w:rsidRPr="00027D03">
        <w:rPr>
          <w:sz w:val="22"/>
          <w:szCs w:val="22"/>
        </w:rPr>
        <w:t>р/счет  03232643566310005500, БИК 015655003</w:t>
      </w:r>
    </w:p>
    <w:p w:rsidR="00AC2012" w:rsidRPr="00027D03" w:rsidRDefault="00360799" w:rsidP="00AC2012">
      <w:pPr>
        <w:jc w:val="both"/>
        <w:rPr>
          <w:sz w:val="22"/>
          <w:szCs w:val="22"/>
        </w:rPr>
      </w:pPr>
      <w:r w:rsidRPr="00027D03">
        <w:rPr>
          <w:sz w:val="22"/>
          <w:szCs w:val="22"/>
        </w:rPr>
        <w:t xml:space="preserve">ЕКС  40102810045370000047,          </w:t>
      </w:r>
    </w:p>
    <w:p w:rsidR="00AC2012" w:rsidRPr="00027D03" w:rsidRDefault="00360799" w:rsidP="00AC2012">
      <w:pPr>
        <w:widowControl w:val="0"/>
        <w:autoSpaceDE w:val="0"/>
        <w:autoSpaceDN w:val="0"/>
        <w:adjustRightInd w:val="0"/>
        <w:jc w:val="both"/>
        <w:rPr>
          <w:sz w:val="22"/>
          <w:szCs w:val="22"/>
        </w:rPr>
      </w:pPr>
      <w:r w:rsidRPr="00027D03">
        <w:rPr>
          <w:sz w:val="22"/>
          <w:szCs w:val="22"/>
        </w:rPr>
        <w:t xml:space="preserve">ИНН 5816002410, КПП 581601001   </w:t>
      </w:r>
    </w:p>
    <w:p w:rsidR="00AC2012" w:rsidRPr="00027D03" w:rsidRDefault="00360799" w:rsidP="00AC2012">
      <w:pPr>
        <w:widowControl w:val="0"/>
        <w:autoSpaceDE w:val="0"/>
        <w:autoSpaceDN w:val="0"/>
        <w:adjustRightInd w:val="0"/>
        <w:jc w:val="both"/>
        <w:rPr>
          <w:sz w:val="22"/>
          <w:szCs w:val="22"/>
        </w:rPr>
      </w:pPr>
      <w:r w:rsidRPr="00027D03">
        <w:rPr>
          <w:sz w:val="22"/>
          <w:szCs w:val="22"/>
        </w:rPr>
        <w:t xml:space="preserve">ОКТМО 56631000                  </w:t>
      </w:r>
    </w:p>
    <w:p w:rsidR="00AC2012" w:rsidRPr="0077725E" w:rsidRDefault="00360799" w:rsidP="00AC2012">
      <w:pPr>
        <w:widowControl w:val="0"/>
        <w:tabs>
          <w:tab w:val="left" w:pos="709"/>
        </w:tabs>
        <w:ind w:firstLine="426"/>
        <w:contextualSpacing/>
        <w:jc w:val="both"/>
        <w:rPr>
          <w:sz w:val="22"/>
          <w:szCs w:val="22"/>
        </w:rPr>
      </w:pPr>
      <w:r w:rsidRPr="0077725E">
        <w:rPr>
          <w:sz w:val="22"/>
          <w:szCs w:val="22"/>
        </w:rPr>
        <w:t xml:space="preserve">Назначение платежа: Обеспечение исполнения контракта </w:t>
      </w:r>
      <w:r>
        <w:rPr>
          <w:sz w:val="22"/>
          <w:szCs w:val="22"/>
        </w:rPr>
        <w:t>№</w:t>
      </w:r>
      <w:r w:rsidR="008A0411">
        <w:rPr>
          <w:sz w:val="22"/>
          <w:szCs w:val="22"/>
        </w:rPr>
        <w:t>01553000380250000070001</w:t>
      </w:r>
    </w:p>
    <w:p w:rsidR="00AC2012" w:rsidRPr="001773A9" w:rsidRDefault="00360799" w:rsidP="00AC2012">
      <w:pPr>
        <w:widowControl w:val="0"/>
        <w:tabs>
          <w:tab w:val="left" w:pos="567"/>
        </w:tabs>
        <w:contextualSpacing/>
        <w:jc w:val="both"/>
        <w:rPr>
          <w:color w:val="000000"/>
        </w:rPr>
      </w:pPr>
      <w:r>
        <w:rPr>
          <w:sz w:val="22"/>
          <w:szCs w:val="22"/>
        </w:rPr>
        <w:t xml:space="preserve"> </w:t>
      </w:r>
      <w:r w:rsidR="00854458">
        <w:rPr>
          <w:sz w:val="22"/>
          <w:szCs w:val="22"/>
        </w:rPr>
        <w:t>11</w:t>
      </w:r>
      <w:r w:rsidRPr="001773A9">
        <w:rPr>
          <w:sz w:val="22"/>
          <w:szCs w:val="22"/>
        </w:rPr>
        <w:t>.</w:t>
      </w:r>
      <w:r>
        <w:rPr>
          <w:sz w:val="22"/>
          <w:szCs w:val="22"/>
        </w:rPr>
        <w:t>8</w:t>
      </w:r>
      <w:r w:rsidRPr="001773A9">
        <w:rPr>
          <w:sz w:val="22"/>
          <w:szCs w:val="22"/>
        </w:rPr>
        <w:t xml:space="preserve">. Денежные средства, внесенные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w:t>
      </w:r>
      <w:hyperlink r:id="rId45" w:history="1">
        <w:r w:rsidRPr="001773A9">
          <w:rPr>
            <w:color w:val="0000FF"/>
            <w:sz w:val="22"/>
            <w:szCs w:val="22"/>
            <w:u w:val="single"/>
          </w:rPr>
          <w:t>частями 7</w:t>
        </w:r>
      </w:hyperlink>
      <w:r w:rsidRPr="001773A9">
        <w:rPr>
          <w:sz w:val="22"/>
          <w:szCs w:val="22"/>
        </w:rPr>
        <w:t xml:space="preserve">, </w:t>
      </w:r>
      <w:hyperlink r:id="rId46" w:history="1">
        <w:r w:rsidRPr="001773A9">
          <w:rPr>
            <w:color w:val="0000FF"/>
            <w:sz w:val="22"/>
            <w:szCs w:val="22"/>
            <w:u w:val="single"/>
          </w:rPr>
          <w:t>7.1</w:t>
        </w:r>
      </w:hyperlink>
      <w:r w:rsidRPr="001773A9">
        <w:rPr>
          <w:sz w:val="22"/>
          <w:szCs w:val="22"/>
        </w:rPr>
        <w:t xml:space="preserve"> и </w:t>
      </w:r>
      <w:hyperlink r:id="rId47" w:history="1">
        <w:r w:rsidRPr="001773A9">
          <w:rPr>
            <w:color w:val="0000FF"/>
            <w:sz w:val="22"/>
            <w:szCs w:val="22"/>
            <w:u w:val="single"/>
          </w:rPr>
          <w:t>7.2 статьи 96</w:t>
        </w:r>
      </w:hyperlink>
      <w:r w:rsidRPr="001773A9">
        <w:rPr>
          <w:sz w:val="22"/>
          <w:szCs w:val="22"/>
        </w:rPr>
        <w:t xml:space="preserve"> Федерального закона № 44-ФЗ,</w:t>
      </w:r>
      <w:r w:rsidRPr="001773A9">
        <w:rPr>
          <w:color w:val="000000"/>
          <w:sz w:val="22"/>
          <w:szCs w:val="22"/>
        </w:rPr>
        <w:t xml:space="preserve">  возвращаются </w:t>
      </w:r>
      <w:r w:rsidRPr="001773A9">
        <w:rPr>
          <w:bCs/>
          <w:sz w:val="22"/>
          <w:szCs w:val="22"/>
        </w:rPr>
        <w:t>«</w:t>
      </w:r>
      <w:r>
        <w:rPr>
          <w:bCs/>
          <w:sz w:val="22"/>
          <w:szCs w:val="22"/>
        </w:rPr>
        <w:t>Исполнителю</w:t>
      </w:r>
      <w:r w:rsidRPr="001773A9">
        <w:rPr>
          <w:bCs/>
          <w:sz w:val="22"/>
          <w:szCs w:val="22"/>
        </w:rPr>
        <w:t xml:space="preserve">» </w:t>
      </w:r>
      <w:r w:rsidRPr="001773A9">
        <w:rPr>
          <w:color w:val="000000"/>
          <w:sz w:val="22"/>
          <w:szCs w:val="22"/>
        </w:rPr>
        <w:t>в срок, н</w:t>
      </w:r>
      <w:r w:rsidRPr="001773A9">
        <w:rPr>
          <w:color w:val="000000"/>
          <w:sz w:val="22"/>
          <w:szCs w:val="22"/>
        </w:rPr>
        <w:t xml:space="preserve">е превышающий  </w:t>
      </w:r>
      <w:r w:rsidRPr="00AB62B1">
        <w:rPr>
          <w:color w:val="000000"/>
          <w:sz w:val="22"/>
          <w:szCs w:val="22"/>
        </w:rPr>
        <w:t xml:space="preserve">15 (пятнадцать)  </w:t>
      </w:r>
      <w:r w:rsidRPr="001773A9">
        <w:rPr>
          <w:color w:val="000000"/>
          <w:sz w:val="22"/>
          <w:szCs w:val="22"/>
        </w:rPr>
        <w:t xml:space="preserve">дней после исполнения  им обязательств по муниципальному контракту. </w:t>
      </w:r>
    </w:p>
    <w:p w:rsidR="00AC2012" w:rsidRPr="001773A9" w:rsidRDefault="00360799" w:rsidP="00AC2012">
      <w:pPr>
        <w:snapToGrid w:val="0"/>
        <w:ind w:right="129"/>
        <w:jc w:val="both"/>
        <w:rPr>
          <w:sz w:val="22"/>
          <w:szCs w:val="22"/>
        </w:rPr>
      </w:pPr>
      <w:r>
        <w:rPr>
          <w:sz w:val="22"/>
          <w:szCs w:val="22"/>
        </w:rPr>
        <w:t>11</w:t>
      </w:r>
      <w:r w:rsidRPr="001773A9">
        <w:rPr>
          <w:sz w:val="22"/>
          <w:szCs w:val="22"/>
        </w:rPr>
        <w:t>.</w:t>
      </w:r>
      <w:r>
        <w:rPr>
          <w:sz w:val="22"/>
          <w:szCs w:val="22"/>
        </w:rPr>
        <w:t>9</w:t>
      </w:r>
      <w:r w:rsidRPr="001773A9">
        <w:rPr>
          <w:sz w:val="22"/>
          <w:szCs w:val="22"/>
        </w:rPr>
        <w:t>. В случае расторжения контракта по соглашению сторон, «</w:t>
      </w:r>
      <w:r>
        <w:rPr>
          <w:sz w:val="22"/>
          <w:szCs w:val="22"/>
        </w:rPr>
        <w:t>Исполнителем</w:t>
      </w:r>
      <w:r w:rsidRPr="001773A9">
        <w:rPr>
          <w:sz w:val="22"/>
          <w:szCs w:val="22"/>
        </w:rPr>
        <w:t xml:space="preserve">» производится возврат обеспечения исполнения  контракта в течение </w:t>
      </w:r>
      <w:r w:rsidRPr="00AB62B1">
        <w:rPr>
          <w:color w:val="000000"/>
          <w:sz w:val="22"/>
          <w:szCs w:val="22"/>
        </w:rPr>
        <w:t>15 (пятнадцат</w:t>
      </w:r>
      <w:r>
        <w:rPr>
          <w:color w:val="000000"/>
          <w:sz w:val="22"/>
          <w:szCs w:val="22"/>
        </w:rPr>
        <w:t>и</w:t>
      </w:r>
      <w:r w:rsidRPr="00AB62B1">
        <w:rPr>
          <w:color w:val="000000"/>
          <w:sz w:val="22"/>
          <w:szCs w:val="22"/>
        </w:rPr>
        <w:t xml:space="preserve">) </w:t>
      </w:r>
      <w:r w:rsidRPr="00AB62B1">
        <w:rPr>
          <w:color w:val="000000"/>
          <w:sz w:val="22"/>
          <w:szCs w:val="22"/>
        </w:rPr>
        <w:t xml:space="preserve"> </w:t>
      </w:r>
      <w:r w:rsidRPr="001773A9">
        <w:rPr>
          <w:sz w:val="22"/>
          <w:szCs w:val="22"/>
        </w:rPr>
        <w:t xml:space="preserve">  дней </w:t>
      </w:r>
      <w:r>
        <w:rPr>
          <w:sz w:val="22"/>
          <w:szCs w:val="22"/>
        </w:rPr>
        <w:t>после расторжения Контракта</w:t>
      </w:r>
      <w:r>
        <w:rPr>
          <w:bCs/>
          <w:sz w:val="22"/>
          <w:szCs w:val="22"/>
        </w:rPr>
        <w:t>.</w:t>
      </w:r>
    </w:p>
    <w:p w:rsidR="00AC2012" w:rsidRDefault="00360799" w:rsidP="00AC2012">
      <w:pPr>
        <w:ind w:hanging="142"/>
        <w:jc w:val="both"/>
        <w:rPr>
          <w:color w:val="000000"/>
          <w:sz w:val="22"/>
          <w:szCs w:val="22"/>
        </w:rPr>
      </w:pPr>
      <w:r>
        <w:rPr>
          <w:sz w:val="22"/>
          <w:szCs w:val="22"/>
        </w:rPr>
        <w:t xml:space="preserve">   </w:t>
      </w:r>
      <w:r w:rsidR="00854458">
        <w:rPr>
          <w:sz w:val="22"/>
          <w:szCs w:val="22"/>
        </w:rPr>
        <w:t>11</w:t>
      </w:r>
      <w:r w:rsidRPr="001773A9">
        <w:rPr>
          <w:sz w:val="22"/>
          <w:szCs w:val="22"/>
        </w:rPr>
        <w:t>.</w:t>
      </w:r>
      <w:r>
        <w:rPr>
          <w:sz w:val="22"/>
          <w:szCs w:val="22"/>
        </w:rPr>
        <w:t xml:space="preserve">10 </w:t>
      </w:r>
      <w:r w:rsidRPr="001773A9">
        <w:rPr>
          <w:sz w:val="22"/>
          <w:szCs w:val="22"/>
        </w:rPr>
        <w:t>.</w:t>
      </w:r>
      <w:r w:rsidRPr="001773A9">
        <w:rPr>
          <w:color w:val="000000"/>
          <w:sz w:val="22"/>
          <w:szCs w:val="22"/>
        </w:rPr>
        <w:t>В</w:t>
      </w:r>
      <w:r w:rsidRPr="001773A9">
        <w:rPr>
          <w:color w:val="000000"/>
          <w:sz w:val="22"/>
          <w:szCs w:val="22"/>
        </w:rPr>
        <w:t xml:space="preserve"> случае, если участником закупки, с которым заключается контракт, является государственное или муниципальное казенное учреждение, положение об обеспечении исполнения контракта к такому участнику не применяются.</w:t>
      </w:r>
    </w:p>
    <w:p w:rsidR="00A1774D" w:rsidRPr="00A1774D" w:rsidRDefault="00360799" w:rsidP="00B93CB2">
      <w:pPr>
        <w:jc w:val="center"/>
        <w:rPr>
          <w:b/>
          <w:color w:val="000000"/>
          <w:sz w:val="22"/>
          <w:szCs w:val="22"/>
        </w:rPr>
      </w:pPr>
      <w:r>
        <w:rPr>
          <w:b/>
          <w:color w:val="000000"/>
          <w:sz w:val="22"/>
          <w:szCs w:val="22"/>
        </w:rPr>
        <w:t>1</w:t>
      </w:r>
      <w:r w:rsidR="00077687">
        <w:rPr>
          <w:b/>
          <w:color w:val="000000"/>
          <w:sz w:val="22"/>
          <w:szCs w:val="22"/>
        </w:rPr>
        <w:t>2</w:t>
      </w:r>
      <w:r w:rsidRPr="00A1774D">
        <w:rPr>
          <w:b/>
          <w:color w:val="000000"/>
          <w:sz w:val="22"/>
          <w:szCs w:val="22"/>
        </w:rPr>
        <w:t>. АНТИКОРРУПЦИОННАЯ ОГОВОРКА</w:t>
      </w:r>
    </w:p>
    <w:p w:rsidR="005C5F54" w:rsidRPr="005C5F54" w:rsidRDefault="00360799" w:rsidP="005C5F54">
      <w:pPr>
        <w:autoSpaceDE w:val="0"/>
        <w:autoSpaceDN w:val="0"/>
        <w:adjustRightInd w:val="0"/>
        <w:jc w:val="both"/>
        <w:rPr>
          <w:sz w:val="22"/>
          <w:szCs w:val="22"/>
        </w:rPr>
      </w:pPr>
      <w:r>
        <w:rPr>
          <w:sz w:val="22"/>
          <w:szCs w:val="22"/>
        </w:rPr>
        <w:t xml:space="preserve">         </w:t>
      </w:r>
      <w:r w:rsidRPr="005C5F54">
        <w:rPr>
          <w:sz w:val="22"/>
          <w:szCs w:val="22"/>
        </w:rPr>
        <w:t>1</w:t>
      </w:r>
      <w:r w:rsidR="00077687">
        <w:rPr>
          <w:sz w:val="22"/>
          <w:szCs w:val="22"/>
        </w:rPr>
        <w:t>2</w:t>
      </w:r>
      <w:r w:rsidRPr="005C5F54">
        <w:rPr>
          <w:sz w:val="22"/>
          <w:szCs w:val="22"/>
        </w:rPr>
        <w:t>.</w:t>
      </w:r>
      <w:r>
        <w:rPr>
          <w:sz w:val="22"/>
          <w:szCs w:val="22"/>
        </w:rPr>
        <w:t>1.</w:t>
      </w:r>
      <w:r>
        <w:rPr>
          <w:sz w:val="22"/>
          <w:szCs w:val="22"/>
        </w:rPr>
        <w:t xml:space="preserve"> </w:t>
      </w:r>
      <w:r w:rsidRPr="005C5F54">
        <w:rPr>
          <w:sz w:val="22"/>
          <w:szCs w:val="22"/>
        </w:rPr>
        <w:t>При исполнении своих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w:t>
      </w:r>
      <w:r w:rsidRPr="005C5F54">
        <w:rPr>
          <w:sz w:val="22"/>
          <w:szCs w:val="22"/>
        </w:rPr>
        <w:t>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C5F54" w:rsidRPr="005C5F54" w:rsidRDefault="00360799"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.2</w:t>
      </w:r>
      <w:r w:rsidRPr="005C5F54">
        <w:rPr>
          <w:sz w:val="22"/>
          <w:szCs w:val="22"/>
        </w:rPr>
        <w:t>. При исполнении обязательств по настоящем</w:t>
      </w:r>
      <w:r w:rsidRPr="005C5F54">
        <w:rPr>
          <w:sz w:val="22"/>
          <w:szCs w:val="22"/>
        </w:rPr>
        <w:t>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w:t>
      </w:r>
      <w:r w:rsidRPr="005C5F54">
        <w:rPr>
          <w:sz w:val="22"/>
          <w:szCs w:val="22"/>
        </w:rPr>
        <w:t xml:space="preserve">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 </w:t>
      </w:r>
    </w:p>
    <w:p w:rsidR="005C5F54" w:rsidRPr="005C5F54" w:rsidRDefault="00360799"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w:t>
      </w:r>
      <w:r w:rsidRPr="005C5F54">
        <w:rPr>
          <w:sz w:val="22"/>
          <w:szCs w:val="22"/>
        </w:rPr>
        <w:t>3. В случа</w:t>
      </w:r>
      <w:r w:rsidRPr="005C5F54">
        <w:rPr>
          <w:sz w:val="22"/>
          <w:szCs w:val="22"/>
        </w:rPr>
        <w:t xml:space="preserve">е возникновения у Стороны обоснованных подозрений, что произошло или может произойти нарушение каких-либо положений, указанных в пунктах 1,2 настоящего раздела контракта, а также возникновение личной заинтересованности при исполнении настоящего контракта, </w:t>
      </w:r>
      <w:r w:rsidRPr="005C5F54">
        <w:rPr>
          <w:sz w:val="22"/>
          <w:szCs w:val="22"/>
        </w:rPr>
        <w:t>которая приводит или может привести к конфликту интересов, соответствующая Сторона обязана уведомить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w:t>
      </w:r>
      <w:r w:rsidRPr="005C5F54">
        <w:rPr>
          <w:sz w:val="22"/>
          <w:szCs w:val="22"/>
        </w:rPr>
        <w:t>ание предполагать, что произошло или может произойти нарушение каких-либо положений  пунктов 1,2 настоящего раздела контракта, а также возникновение личной заинтересованности при исполнении настоящего контракта, которая приводит или может привести к конфли</w:t>
      </w:r>
      <w:r w:rsidRPr="005C5F54">
        <w:rPr>
          <w:sz w:val="22"/>
          <w:szCs w:val="22"/>
        </w:rPr>
        <w:t>кту интересов.</w:t>
      </w:r>
    </w:p>
    <w:p w:rsidR="005C5F54" w:rsidRPr="005C5F54" w:rsidRDefault="00360799"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.4.</w:t>
      </w:r>
      <w:r w:rsidRPr="005C5F54">
        <w:rPr>
          <w:sz w:val="22"/>
          <w:szCs w:val="22"/>
        </w:rPr>
        <w:t xml:space="preserve"> Сторона, получившая письменное уведомление, указанное в пункте 3 настоящего раздела, обязана рассмотреть уведомление и сообщить другой Стороне об итогах его рассмотрения в течение 10 (десяти) дней с даты получения.</w:t>
      </w:r>
    </w:p>
    <w:p w:rsidR="005C5F54" w:rsidRPr="005C5F54" w:rsidRDefault="00360799" w:rsidP="005C5F54">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.5</w:t>
      </w:r>
      <w:r w:rsidRPr="005C5F54">
        <w:rPr>
          <w:sz w:val="22"/>
          <w:szCs w:val="22"/>
        </w:rPr>
        <w:t xml:space="preserve">. Стороны гарантируют осуществление надлежащего разбирательства по фактам  нарушения положений пунктов 1,2 настоящего раздела контракта и применение эффективных мер по предотвращению возможных конфликтных ситуаций. </w:t>
      </w:r>
    </w:p>
    <w:p w:rsidR="00A1774D" w:rsidRPr="00AB62B1" w:rsidRDefault="00360799" w:rsidP="00B93CB2">
      <w:pPr>
        <w:autoSpaceDE w:val="0"/>
        <w:autoSpaceDN w:val="0"/>
        <w:adjustRightInd w:val="0"/>
        <w:jc w:val="both"/>
        <w:rPr>
          <w:sz w:val="22"/>
          <w:szCs w:val="22"/>
        </w:rPr>
      </w:pPr>
      <w:r>
        <w:rPr>
          <w:sz w:val="22"/>
          <w:szCs w:val="22"/>
        </w:rPr>
        <w:t xml:space="preserve">       1</w:t>
      </w:r>
      <w:r w:rsidR="00077687">
        <w:rPr>
          <w:sz w:val="22"/>
          <w:szCs w:val="22"/>
        </w:rPr>
        <w:t>2</w:t>
      </w:r>
      <w:r>
        <w:rPr>
          <w:sz w:val="22"/>
          <w:szCs w:val="22"/>
        </w:rPr>
        <w:t>.</w:t>
      </w:r>
      <w:r w:rsidRPr="005C5F54">
        <w:rPr>
          <w:sz w:val="22"/>
          <w:szCs w:val="22"/>
        </w:rPr>
        <w:t>6.В случае нарушения одной Сто</w:t>
      </w:r>
      <w:r w:rsidRPr="005C5F54">
        <w:rPr>
          <w:sz w:val="22"/>
          <w:szCs w:val="22"/>
        </w:rPr>
        <w:t xml:space="preserve">роной обязательств, воздерживаться от запрещенных в пунктах 1,2 настоящего раздела контракта действий и (или) неполучения другой Стороной в установленный настоящим контрактом срок подтверждения, что нарушения не произошло или не произойдет, другая Сторона </w:t>
      </w:r>
      <w:r w:rsidRPr="005C5F54">
        <w:rPr>
          <w:sz w:val="22"/>
          <w:szCs w:val="22"/>
        </w:rPr>
        <w:t>направляет информацию о фактах нарушений и материалы в компетентные органы в соответствии с действующим законодательством.</w:t>
      </w:r>
    </w:p>
    <w:p w:rsidR="00412C29" w:rsidRPr="0063747D" w:rsidRDefault="00360799" w:rsidP="00CB7F01">
      <w:pPr>
        <w:jc w:val="center"/>
        <w:rPr>
          <w:b/>
          <w:sz w:val="22"/>
          <w:szCs w:val="22"/>
        </w:rPr>
      </w:pPr>
      <w:r w:rsidRPr="0063747D">
        <w:rPr>
          <w:b/>
          <w:sz w:val="22"/>
          <w:szCs w:val="22"/>
        </w:rPr>
        <w:t>1</w:t>
      </w:r>
      <w:r w:rsidR="00480E59">
        <w:rPr>
          <w:b/>
          <w:sz w:val="22"/>
          <w:szCs w:val="22"/>
        </w:rPr>
        <w:t>3</w:t>
      </w:r>
      <w:r w:rsidRPr="0063747D">
        <w:rPr>
          <w:b/>
          <w:sz w:val="22"/>
          <w:szCs w:val="22"/>
        </w:rPr>
        <w:t>. ОСОБЫЕ УСЛОВИЯ</w:t>
      </w:r>
    </w:p>
    <w:p w:rsidR="00412C29" w:rsidRPr="0063747D" w:rsidRDefault="00360799"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 xml:space="preserve">.1. В случае изменения организационно-правовой формы, наименования платежных реквизитов, Стороны в течение 5 </w:t>
      </w:r>
      <w:r w:rsidRPr="0063747D">
        <w:rPr>
          <w:sz w:val="22"/>
          <w:szCs w:val="22"/>
        </w:rPr>
        <w:t>(пяти) дней с момента таких изменений должны письменно сообщить об этом друг другу, предоставив подтверждающие документы.</w:t>
      </w:r>
    </w:p>
    <w:p w:rsidR="00412C29" w:rsidRPr="0063747D" w:rsidRDefault="00360799"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.2. Стороны обязуются не разглашать, не передавать и не делать каким-либо еще способом доступными третьим лицам сведения, содержащие</w:t>
      </w:r>
      <w:r w:rsidRPr="0063747D">
        <w:rPr>
          <w:sz w:val="22"/>
          <w:szCs w:val="22"/>
        </w:rPr>
        <w:t>ся в документах, имеющих отношение к  взаимоотношениям Сторон в рамках настоящего контракта, иначе как с письменного согласия Сторон.</w:t>
      </w:r>
    </w:p>
    <w:p w:rsidR="00412C29" w:rsidRPr="0063747D" w:rsidRDefault="00360799"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.3. Любое уведомление по настоящему контракту дается в письменной форме в виде факсимильного  сообщения, письма по элект</w:t>
      </w:r>
      <w:r w:rsidRPr="0063747D">
        <w:rPr>
          <w:sz w:val="22"/>
          <w:szCs w:val="22"/>
        </w:rPr>
        <w:t>ронной почте или отправляется заказным письмом получателю по его адресу, указанному в статье 1</w:t>
      </w:r>
      <w:r w:rsidR="00480E59">
        <w:rPr>
          <w:sz w:val="22"/>
          <w:szCs w:val="22"/>
        </w:rPr>
        <w:t>4</w:t>
      </w:r>
      <w:r w:rsidRPr="0063747D">
        <w:rPr>
          <w:sz w:val="22"/>
          <w:szCs w:val="22"/>
        </w:rPr>
        <w:t xml:space="preserve"> «Адреса и банковские реквизиты Сторон».</w:t>
      </w:r>
    </w:p>
    <w:p w:rsidR="00412C29" w:rsidRPr="0063747D" w:rsidRDefault="00360799" w:rsidP="00412C29">
      <w:pPr>
        <w:widowControl w:val="0"/>
        <w:ind w:firstLine="426"/>
        <w:contextualSpacing/>
        <w:jc w:val="both"/>
        <w:rPr>
          <w:sz w:val="22"/>
          <w:szCs w:val="22"/>
        </w:rPr>
      </w:pPr>
      <w:r w:rsidRPr="0063747D">
        <w:rPr>
          <w:sz w:val="22"/>
          <w:szCs w:val="22"/>
        </w:rPr>
        <w:t>Все сообщения, переданные по смыслу настоящего пункта, считаются полученными Стороной, в адрес которой они направлены, в</w:t>
      </w:r>
      <w:r w:rsidRPr="0063747D">
        <w:rPr>
          <w:sz w:val="22"/>
          <w:szCs w:val="22"/>
        </w:rPr>
        <w:t xml:space="preserve"> случае отправки почтой – в день фактического получения, подтвержденного отметкой почты, иными, поименованными в данном пункте способами - в день получения  Стороной.</w:t>
      </w:r>
    </w:p>
    <w:p w:rsidR="00412C29" w:rsidRPr="0063747D" w:rsidRDefault="00360799" w:rsidP="00412C29">
      <w:pPr>
        <w:widowControl w:val="0"/>
        <w:ind w:firstLine="426"/>
        <w:contextualSpacing/>
        <w:jc w:val="both"/>
        <w:rPr>
          <w:sz w:val="22"/>
          <w:szCs w:val="22"/>
        </w:rPr>
      </w:pPr>
      <w:r w:rsidRPr="0063747D">
        <w:rPr>
          <w:sz w:val="22"/>
          <w:szCs w:val="22"/>
        </w:rPr>
        <w:t>1</w:t>
      </w:r>
      <w:r w:rsidR="00480E59">
        <w:rPr>
          <w:sz w:val="22"/>
          <w:szCs w:val="22"/>
        </w:rPr>
        <w:t>3</w:t>
      </w:r>
      <w:r w:rsidRPr="0063747D">
        <w:rPr>
          <w:sz w:val="22"/>
          <w:szCs w:val="22"/>
        </w:rPr>
        <w:t xml:space="preserve">.4. Стороны действуют в соответствии с условиями настоящего контракта. Во всем, что не </w:t>
      </w:r>
      <w:r w:rsidRPr="0063747D">
        <w:rPr>
          <w:sz w:val="22"/>
          <w:szCs w:val="22"/>
        </w:rPr>
        <w:t>предусмотрено контрактом, Стороны руководствуются законодательством Российской Федерации и Пензенской области.</w:t>
      </w:r>
    </w:p>
    <w:p w:rsidR="00FD2481" w:rsidRDefault="00360799" w:rsidP="00FD2481">
      <w:pPr>
        <w:widowControl w:val="0"/>
        <w:contextualSpacing/>
        <w:jc w:val="both"/>
        <w:rPr>
          <w:sz w:val="22"/>
          <w:szCs w:val="22"/>
        </w:rPr>
      </w:pPr>
      <w:r>
        <w:rPr>
          <w:sz w:val="22"/>
          <w:szCs w:val="22"/>
        </w:rPr>
        <w:t xml:space="preserve">       </w:t>
      </w:r>
      <w:r w:rsidR="00412C29" w:rsidRPr="0063747D">
        <w:rPr>
          <w:sz w:val="22"/>
          <w:szCs w:val="22"/>
        </w:rPr>
        <w:t>1</w:t>
      </w:r>
      <w:r w:rsidR="00480E59">
        <w:rPr>
          <w:sz w:val="22"/>
          <w:szCs w:val="22"/>
        </w:rPr>
        <w:t>3</w:t>
      </w:r>
      <w:r w:rsidR="00412C29" w:rsidRPr="0063747D">
        <w:rPr>
          <w:sz w:val="22"/>
          <w:szCs w:val="22"/>
        </w:rPr>
        <w:t>.5</w:t>
      </w:r>
      <w:r w:rsidR="00412C29" w:rsidRPr="00BC4BDF">
        <w:rPr>
          <w:sz w:val="22"/>
          <w:szCs w:val="22"/>
        </w:rPr>
        <w:t>.</w:t>
      </w:r>
      <w:r w:rsidR="00FC121A" w:rsidRPr="00BC4BDF">
        <w:rPr>
          <w:sz w:val="22"/>
          <w:szCs w:val="22"/>
        </w:rPr>
        <w:t xml:space="preserve"> </w:t>
      </w:r>
      <w:r w:rsidRPr="00BC4BDF">
        <w:rPr>
          <w:sz w:val="22"/>
          <w:szCs w:val="22"/>
        </w:rPr>
        <w:t xml:space="preserve">Настоящий контракт </w:t>
      </w:r>
      <w:r w:rsidR="00BC4BDF">
        <w:rPr>
          <w:sz w:val="22"/>
          <w:szCs w:val="22"/>
        </w:rPr>
        <w:t>заключен в письменной форме  и подписан электронными цифровыми подписями сторон.</w:t>
      </w:r>
    </w:p>
    <w:p w:rsidR="007E32F1" w:rsidRPr="007E32F1" w:rsidRDefault="00360799" w:rsidP="007E32F1">
      <w:pPr>
        <w:keepNext/>
        <w:keepLines/>
        <w:ind w:firstLine="426"/>
        <w:jc w:val="both"/>
        <w:rPr>
          <w:sz w:val="22"/>
          <w:szCs w:val="22"/>
        </w:rPr>
      </w:pPr>
      <w:r w:rsidRPr="007E32F1">
        <w:rPr>
          <w:sz w:val="22"/>
          <w:szCs w:val="22"/>
        </w:rPr>
        <w:t>1</w:t>
      </w:r>
      <w:r w:rsidR="00480E59">
        <w:rPr>
          <w:sz w:val="22"/>
          <w:szCs w:val="22"/>
        </w:rPr>
        <w:t>3</w:t>
      </w:r>
      <w:r w:rsidRPr="007E32F1">
        <w:rPr>
          <w:sz w:val="22"/>
          <w:szCs w:val="22"/>
        </w:rPr>
        <w:t xml:space="preserve">.6. Неотъемлемой частью </w:t>
      </w:r>
      <w:r w:rsidRPr="007E32F1">
        <w:rPr>
          <w:sz w:val="22"/>
          <w:szCs w:val="22"/>
        </w:rPr>
        <w:t>настоящего Контракта являются следующие приложения:</w:t>
      </w:r>
    </w:p>
    <w:p w:rsidR="007E32F1" w:rsidRDefault="00360799" w:rsidP="007E32F1">
      <w:pPr>
        <w:keepNext/>
        <w:keepLines/>
        <w:ind w:firstLine="709"/>
        <w:jc w:val="both"/>
        <w:rPr>
          <w:sz w:val="22"/>
          <w:szCs w:val="22"/>
        </w:rPr>
      </w:pPr>
      <w:r w:rsidRPr="007E32F1">
        <w:rPr>
          <w:sz w:val="22"/>
          <w:szCs w:val="22"/>
        </w:rPr>
        <w:t>- Приложение № 1. Техническое задание;</w:t>
      </w:r>
    </w:p>
    <w:p w:rsidR="00673C4C" w:rsidRPr="007E32F1" w:rsidRDefault="00360799" w:rsidP="007E32F1">
      <w:pPr>
        <w:keepNext/>
        <w:keepLines/>
        <w:ind w:firstLine="709"/>
        <w:jc w:val="both"/>
        <w:rPr>
          <w:sz w:val="22"/>
          <w:szCs w:val="22"/>
        </w:rPr>
      </w:pPr>
      <w:r>
        <w:rPr>
          <w:sz w:val="22"/>
          <w:szCs w:val="22"/>
        </w:rPr>
        <w:t xml:space="preserve"> </w:t>
      </w:r>
    </w:p>
    <w:p w:rsidR="00412C29" w:rsidRPr="0063747D" w:rsidRDefault="00360799" w:rsidP="0053705C">
      <w:pPr>
        <w:keepNext/>
        <w:keepLines/>
        <w:ind w:firstLine="709"/>
        <w:jc w:val="both"/>
        <w:rPr>
          <w:b/>
          <w:sz w:val="22"/>
          <w:szCs w:val="22"/>
        </w:rPr>
      </w:pPr>
      <w:r>
        <w:rPr>
          <w:sz w:val="22"/>
          <w:szCs w:val="22"/>
        </w:rPr>
        <w:t xml:space="preserve"> </w:t>
      </w:r>
      <w:r w:rsidRPr="0063747D">
        <w:rPr>
          <w:b/>
          <w:sz w:val="22"/>
          <w:szCs w:val="22"/>
        </w:rPr>
        <w:t xml:space="preserve"> 1</w:t>
      </w:r>
      <w:r w:rsidR="00480E59">
        <w:rPr>
          <w:b/>
          <w:sz w:val="22"/>
          <w:szCs w:val="22"/>
        </w:rPr>
        <w:t>4</w:t>
      </w:r>
      <w:r w:rsidRPr="0063747D">
        <w:rPr>
          <w:b/>
          <w:sz w:val="22"/>
          <w:szCs w:val="22"/>
        </w:rPr>
        <w:t>. АДРЕСА И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5B2BB1" w:rsidTr="005D7A61">
        <w:trPr>
          <w:jc w:val="center"/>
        </w:trPr>
        <w:tc>
          <w:tcPr>
            <w:tcW w:w="4928" w:type="dxa"/>
          </w:tcPr>
          <w:p w:rsidR="00412C29" w:rsidRPr="0063747D" w:rsidRDefault="00412C29" w:rsidP="00CB7F01">
            <w:pPr>
              <w:jc w:val="center"/>
              <w:rPr>
                <w:rFonts w:eastAsia="MS Mincho"/>
                <w:b/>
                <w:sz w:val="22"/>
                <w:szCs w:val="22"/>
              </w:rPr>
            </w:pPr>
          </w:p>
          <w:p w:rsidR="00412C29" w:rsidRPr="0063747D" w:rsidRDefault="00360799" w:rsidP="00CB7F01">
            <w:pPr>
              <w:jc w:val="center"/>
              <w:rPr>
                <w:rFonts w:eastAsia="MS Mincho"/>
                <w:b/>
                <w:sz w:val="22"/>
                <w:szCs w:val="22"/>
              </w:rPr>
            </w:pPr>
            <w:r w:rsidRPr="0063747D">
              <w:rPr>
                <w:rFonts w:eastAsia="MS Mincho"/>
                <w:b/>
                <w:sz w:val="22"/>
                <w:szCs w:val="22"/>
              </w:rPr>
              <w:t xml:space="preserve">ЗАКАЗЧИК </w:t>
            </w:r>
          </w:p>
        </w:tc>
        <w:tc>
          <w:tcPr>
            <w:tcW w:w="4540" w:type="dxa"/>
          </w:tcPr>
          <w:p w:rsidR="00412C29" w:rsidRPr="0063747D" w:rsidRDefault="00412C29" w:rsidP="00CB7F01">
            <w:pPr>
              <w:jc w:val="center"/>
              <w:rPr>
                <w:rFonts w:eastAsia="MS Mincho"/>
                <w:b/>
                <w:sz w:val="22"/>
                <w:szCs w:val="22"/>
              </w:rPr>
            </w:pPr>
          </w:p>
          <w:p w:rsidR="00412C29" w:rsidRPr="0063747D" w:rsidRDefault="00360799" w:rsidP="00CB7F01">
            <w:pPr>
              <w:jc w:val="center"/>
              <w:rPr>
                <w:rFonts w:eastAsia="MS Mincho"/>
                <w:b/>
                <w:sz w:val="22"/>
                <w:szCs w:val="22"/>
              </w:rPr>
            </w:pPr>
            <w:r>
              <w:rPr>
                <w:rFonts w:eastAsia="MS Mincho"/>
                <w:b/>
                <w:sz w:val="22"/>
                <w:szCs w:val="22"/>
              </w:rPr>
              <w:t>ИСПОЛНИТЕЛЬ</w:t>
            </w:r>
          </w:p>
        </w:tc>
      </w:tr>
    </w:tbl>
    <w:p w:rsidR="00F91A2A" w:rsidRDefault="00F91A2A" w:rsidP="00CB7F01">
      <w:pPr>
        <w:jc w:val="both"/>
        <w:rPr>
          <w:b/>
          <w:sz w:val="22"/>
          <w:szCs w:val="22"/>
        </w:rPr>
        <w:sectPr w:rsidR="00F91A2A" w:rsidSect="000023E8">
          <w:footerReference w:type="even" r:id="rId48"/>
          <w:footerReference w:type="default" r:id="rId49"/>
          <w:footnotePr>
            <w:pos w:val="beneathText"/>
          </w:footnotePr>
          <w:type w:val="evenPage"/>
          <w:pgSz w:w="11905" w:h="16837" w:code="9"/>
          <w:pgMar w:top="284" w:right="1134" w:bottom="0" w:left="1134" w:header="590" w:footer="720" w:gutter="0"/>
          <w:cols w:space="720"/>
          <w:titlePg/>
          <w:docGrid w:linePitch="360"/>
        </w:sectPr>
      </w:pPr>
    </w:p>
    <w:tbl>
      <w:tblPr>
        <w:tblW w:w="9468" w:type="dxa"/>
        <w:jc w:val="center"/>
        <w:tblLayout w:type="fixed"/>
        <w:tblLook w:val="00A0" w:firstRow="1" w:lastRow="0" w:firstColumn="1" w:lastColumn="0" w:noHBand="0" w:noVBand="0"/>
      </w:tblPr>
      <w:tblGrid>
        <w:gridCol w:w="4928"/>
        <w:gridCol w:w="4540"/>
      </w:tblGrid>
      <w:tr w:rsidR="005B2BB1" w:rsidTr="005D7A61">
        <w:trPr>
          <w:trHeight w:val="3236"/>
          <w:jc w:val="center"/>
        </w:trPr>
        <w:tc>
          <w:tcPr>
            <w:tcW w:w="4928" w:type="dxa"/>
          </w:tcPr>
          <w:p w:rsidR="00D34DDB" w:rsidRPr="002639F6" w:rsidRDefault="00360799" w:rsidP="00D34DDB">
            <w:pPr>
              <w:jc w:val="both"/>
              <w:rPr>
                <w:b/>
                <w:sz w:val="22"/>
                <w:szCs w:val="22"/>
              </w:rPr>
            </w:pPr>
            <w:r w:rsidRPr="002639F6">
              <w:rPr>
                <w:b/>
                <w:sz w:val="22"/>
                <w:szCs w:val="22"/>
              </w:rPr>
              <w:t xml:space="preserve">  Администрация </w:t>
            </w:r>
            <w:r w:rsidRPr="002639F6">
              <w:rPr>
                <w:b/>
                <w:sz w:val="22"/>
                <w:szCs w:val="22"/>
                <w:shd w:val="clear" w:color="auto" w:fill="FFFFFF"/>
              </w:rPr>
              <w:t>Камешкирского</w:t>
            </w:r>
            <w:r w:rsidRPr="002639F6">
              <w:rPr>
                <w:b/>
                <w:sz w:val="22"/>
                <w:szCs w:val="22"/>
              </w:rPr>
              <w:t xml:space="preserve"> района  </w:t>
            </w:r>
          </w:p>
          <w:p w:rsidR="00D34DDB" w:rsidRPr="002639F6" w:rsidRDefault="00360799" w:rsidP="00D34DDB">
            <w:pPr>
              <w:shd w:val="clear" w:color="auto" w:fill="FFFFFF"/>
              <w:jc w:val="both"/>
              <w:rPr>
                <w:sz w:val="22"/>
                <w:szCs w:val="22"/>
              </w:rPr>
            </w:pPr>
            <w:r w:rsidRPr="002639F6">
              <w:rPr>
                <w:sz w:val="22"/>
                <w:szCs w:val="22"/>
              </w:rPr>
              <w:t xml:space="preserve">442450, Пензенская область, с. Р.Камешкир, </w:t>
            </w:r>
          </w:p>
          <w:p w:rsidR="00D34DDB" w:rsidRPr="002639F6" w:rsidRDefault="00360799" w:rsidP="00D34DDB">
            <w:pPr>
              <w:shd w:val="clear" w:color="auto" w:fill="FFFFFF"/>
              <w:jc w:val="both"/>
              <w:rPr>
                <w:sz w:val="22"/>
                <w:szCs w:val="22"/>
              </w:rPr>
            </w:pPr>
            <w:r w:rsidRPr="002639F6">
              <w:rPr>
                <w:sz w:val="22"/>
                <w:szCs w:val="22"/>
              </w:rPr>
              <w:t>ул. Радищева, д.15</w:t>
            </w:r>
          </w:p>
          <w:p w:rsidR="00D34DDB" w:rsidRPr="002639F6" w:rsidRDefault="00360799" w:rsidP="00D34DDB">
            <w:pPr>
              <w:jc w:val="both"/>
              <w:rPr>
                <w:sz w:val="22"/>
                <w:szCs w:val="22"/>
              </w:rPr>
            </w:pPr>
            <w:r w:rsidRPr="002639F6">
              <w:rPr>
                <w:sz w:val="22"/>
                <w:szCs w:val="22"/>
              </w:rPr>
              <w:t xml:space="preserve">тел./факс: </w:t>
            </w:r>
            <w:r w:rsidRPr="002639F6">
              <w:rPr>
                <w:sz w:val="22"/>
                <w:szCs w:val="22"/>
                <w:shd w:val="clear" w:color="auto" w:fill="FFFFFF"/>
              </w:rPr>
              <w:t>2-15-97, 2-11-52</w:t>
            </w:r>
            <w:r w:rsidRPr="002639F6">
              <w:rPr>
                <w:sz w:val="22"/>
                <w:szCs w:val="22"/>
              </w:rPr>
              <w:t xml:space="preserve"> (ф.)</w:t>
            </w:r>
          </w:p>
          <w:p w:rsidR="00D34DDB" w:rsidRPr="002639F6" w:rsidRDefault="00360799" w:rsidP="00D34DDB">
            <w:pPr>
              <w:jc w:val="both"/>
              <w:rPr>
                <w:sz w:val="22"/>
                <w:szCs w:val="22"/>
              </w:rPr>
            </w:pPr>
            <w:r w:rsidRPr="002639F6">
              <w:rPr>
                <w:sz w:val="22"/>
                <w:szCs w:val="22"/>
              </w:rPr>
              <w:t>ИНН  5816002410 , КПП  581601001</w:t>
            </w:r>
          </w:p>
          <w:p w:rsidR="00D34DDB" w:rsidRPr="002639F6" w:rsidRDefault="00360799" w:rsidP="00D34DDB">
            <w:pPr>
              <w:jc w:val="both"/>
              <w:rPr>
                <w:sz w:val="22"/>
                <w:szCs w:val="22"/>
              </w:rPr>
            </w:pPr>
            <w:r w:rsidRPr="002639F6">
              <w:rPr>
                <w:sz w:val="22"/>
                <w:szCs w:val="22"/>
              </w:rPr>
              <w:t>ОГРН   1035801900177</w:t>
            </w:r>
          </w:p>
          <w:p w:rsidR="00FC121A" w:rsidRPr="002639F6" w:rsidRDefault="00360799" w:rsidP="00FC121A">
            <w:pPr>
              <w:widowControl w:val="0"/>
              <w:autoSpaceDE w:val="0"/>
              <w:autoSpaceDN w:val="0"/>
              <w:adjustRightInd w:val="0"/>
              <w:rPr>
                <w:sz w:val="20"/>
                <w:szCs w:val="20"/>
              </w:rPr>
            </w:pPr>
            <w:r w:rsidRPr="002639F6">
              <w:rPr>
                <w:sz w:val="20"/>
                <w:szCs w:val="20"/>
              </w:rPr>
              <w:t>л/с 9012Л00101 на счете бюджета 02553010620 в Финансовом управлении Камешкирского района УФК по Пензенской области</w:t>
            </w:r>
          </w:p>
          <w:p w:rsidR="00D34DDB" w:rsidRPr="002639F6" w:rsidRDefault="00360799" w:rsidP="00D34DDB">
            <w:pPr>
              <w:jc w:val="both"/>
              <w:rPr>
                <w:sz w:val="22"/>
                <w:szCs w:val="22"/>
              </w:rPr>
            </w:pPr>
            <w:r w:rsidRPr="002639F6">
              <w:rPr>
                <w:sz w:val="22"/>
                <w:szCs w:val="22"/>
              </w:rPr>
              <w:t xml:space="preserve">казн/с 03231643566310005500 </w:t>
            </w:r>
          </w:p>
          <w:p w:rsidR="00D34DDB" w:rsidRPr="002639F6" w:rsidRDefault="00360799" w:rsidP="00D34DDB">
            <w:pPr>
              <w:jc w:val="both"/>
              <w:rPr>
                <w:sz w:val="22"/>
                <w:szCs w:val="22"/>
              </w:rPr>
            </w:pPr>
            <w:r w:rsidRPr="002639F6">
              <w:rPr>
                <w:sz w:val="22"/>
                <w:szCs w:val="22"/>
              </w:rPr>
              <w:t>ЕКС 40102810045370000047</w:t>
            </w:r>
          </w:p>
          <w:p w:rsidR="00D34DDB" w:rsidRPr="002639F6" w:rsidRDefault="00360799" w:rsidP="00D34DDB">
            <w:pPr>
              <w:jc w:val="both"/>
              <w:rPr>
                <w:sz w:val="22"/>
                <w:szCs w:val="22"/>
              </w:rPr>
            </w:pPr>
            <w:r w:rsidRPr="002639F6">
              <w:rPr>
                <w:sz w:val="22"/>
                <w:szCs w:val="22"/>
              </w:rPr>
              <w:t xml:space="preserve">Отделение Пенза Банка России/УФК по </w:t>
            </w:r>
          </w:p>
          <w:p w:rsidR="00D34DDB" w:rsidRPr="002639F6" w:rsidRDefault="00360799" w:rsidP="00D34DDB">
            <w:pPr>
              <w:jc w:val="both"/>
              <w:rPr>
                <w:sz w:val="22"/>
                <w:szCs w:val="22"/>
              </w:rPr>
            </w:pPr>
            <w:r w:rsidRPr="002639F6">
              <w:rPr>
                <w:sz w:val="22"/>
                <w:szCs w:val="22"/>
              </w:rPr>
              <w:t>Пензенской области г. Пенза</w:t>
            </w:r>
          </w:p>
          <w:p w:rsidR="005D7A61" w:rsidRPr="002639F6" w:rsidRDefault="00360799" w:rsidP="00D34DDB">
            <w:pPr>
              <w:jc w:val="both"/>
              <w:rPr>
                <w:sz w:val="22"/>
                <w:szCs w:val="22"/>
              </w:rPr>
            </w:pPr>
            <w:r w:rsidRPr="002639F6">
              <w:rPr>
                <w:sz w:val="22"/>
                <w:szCs w:val="22"/>
              </w:rPr>
              <w:t>БИК 015655003</w:t>
            </w:r>
          </w:p>
          <w:p w:rsidR="00412C29" w:rsidRPr="002639F6" w:rsidRDefault="00360799" w:rsidP="00CB7F01">
            <w:pPr>
              <w:jc w:val="both"/>
              <w:rPr>
                <w:b/>
                <w:sz w:val="22"/>
                <w:szCs w:val="22"/>
              </w:rPr>
            </w:pPr>
            <w:r w:rsidRPr="002639F6">
              <w:rPr>
                <w:b/>
                <w:sz w:val="22"/>
                <w:szCs w:val="22"/>
              </w:rPr>
              <w:t>______________________________</w:t>
            </w:r>
          </w:p>
          <w:p w:rsidR="00412C29" w:rsidRPr="002639F6" w:rsidRDefault="00412C29" w:rsidP="00CB7F01">
            <w:pPr>
              <w:jc w:val="both"/>
              <w:rPr>
                <w:b/>
                <w:sz w:val="22"/>
                <w:szCs w:val="22"/>
              </w:rPr>
            </w:pPr>
          </w:p>
          <w:p w:rsidR="008A0411" w:rsidRPr="002639F6" w:rsidRDefault="00360799" w:rsidP="008A0411">
            <w:pPr>
              <w:jc w:val="both"/>
              <w:rPr>
                <w:b/>
                <w:sz w:val="22"/>
                <w:szCs w:val="22"/>
              </w:rPr>
            </w:pPr>
            <w:r w:rsidRPr="002639F6">
              <w:rPr>
                <w:b/>
                <w:sz w:val="22"/>
                <w:szCs w:val="22"/>
              </w:rPr>
              <w:t xml:space="preserve">Глава Камешкирского района </w:t>
            </w:r>
          </w:p>
          <w:p w:rsidR="008A0411" w:rsidRPr="002639F6" w:rsidRDefault="00360799" w:rsidP="008A0411">
            <w:pPr>
              <w:jc w:val="both"/>
              <w:rPr>
                <w:b/>
                <w:sz w:val="22"/>
                <w:szCs w:val="22"/>
              </w:rPr>
            </w:pPr>
            <w:r w:rsidRPr="002639F6">
              <w:rPr>
                <w:b/>
                <w:sz w:val="22"/>
                <w:szCs w:val="22"/>
              </w:rPr>
              <w:t xml:space="preserve"> </w:t>
            </w:r>
          </w:p>
          <w:p w:rsidR="008A0411" w:rsidRPr="002639F6" w:rsidRDefault="00360799" w:rsidP="008A0411">
            <w:pPr>
              <w:jc w:val="both"/>
              <w:rPr>
                <w:b/>
                <w:sz w:val="22"/>
                <w:szCs w:val="22"/>
              </w:rPr>
            </w:pPr>
            <w:r w:rsidRPr="002639F6">
              <w:rPr>
                <w:b/>
                <w:sz w:val="22"/>
                <w:szCs w:val="22"/>
              </w:rPr>
              <w:t xml:space="preserve">_____________________Мануковский Д.А.  </w:t>
            </w:r>
          </w:p>
          <w:p w:rsidR="008A0411" w:rsidRPr="002639F6" w:rsidRDefault="00360799" w:rsidP="008A0411">
            <w:pPr>
              <w:jc w:val="both"/>
              <w:rPr>
                <w:b/>
                <w:bCs/>
                <w:color w:val="000000"/>
                <w:sz w:val="22"/>
                <w:szCs w:val="22"/>
              </w:rPr>
            </w:pPr>
            <w:r w:rsidRPr="002639F6">
              <w:rPr>
                <w:b/>
                <w:sz w:val="22"/>
                <w:szCs w:val="22"/>
              </w:rPr>
              <w:t xml:space="preserve">                          </w:t>
            </w:r>
            <w:r w:rsidRPr="002639F6">
              <w:rPr>
                <w:sz w:val="22"/>
                <w:szCs w:val="22"/>
              </w:rPr>
              <w:t>М.П.</w:t>
            </w:r>
            <w:r w:rsidRPr="002639F6">
              <w:rPr>
                <w:b/>
                <w:sz w:val="22"/>
                <w:szCs w:val="22"/>
              </w:rPr>
              <w:t xml:space="preserve"> </w:t>
            </w:r>
          </w:p>
          <w:p w:rsidR="00412C29" w:rsidRPr="002639F6" w:rsidRDefault="00412C29" w:rsidP="00F91A2A">
            <w:pPr>
              <w:shd w:val="clear" w:color="auto" w:fill="FFFFFF"/>
              <w:jc w:val="both"/>
              <w:rPr>
                <w:rFonts w:eastAsia="MS Mincho"/>
                <w:sz w:val="22"/>
                <w:szCs w:val="22"/>
              </w:rPr>
            </w:pPr>
          </w:p>
        </w:tc>
        <w:tc>
          <w:tcPr>
            <w:tcW w:w="4540" w:type="dxa"/>
          </w:tcPr>
          <w:p w:rsidR="008A0411" w:rsidRPr="002639F6" w:rsidRDefault="00360799" w:rsidP="008A0411">
            <w:pPr>
              <w:ind w:firstLine="426"/>
              <w:rPr>
                <w:b/>
                <w:sz w:val="22"/>
                <w:szCs w:val="22"/>
              </w:rPr>
            </w:pPr>
            <w:r w:rsidRPr="002639F6">
              <w:rPr>
                <w:b/>
                <w:sz w:val="22"/>
                <w:szCs w:val="22"/>
              </w:rPr>
              <w:t xml:space="preserve">ИП Бодрова </w:t>
            </w:r>
            <w:r w:rsidR="002639F6" w:rsidRPr="002639F6">
              <w:rPr>
                <w:b/>
                <w:sz w:val="22"/>
                <w:szCs w:val="22"/>
              </w:rPr>
              <w:t>Е</w:t>
            </w:r>
            <w:r w:rsidRPr="002639F6">
              <w:rPr>
                <w:b/>
                <w:sz w:val="22"/>
                <w:szCs w:val="22"/>
              </w:rPr>
              <w:t>.Н.</w:t>
            </w:r>
          </w:p>
          <w:p w:rsidR="008A0411" w:rsidRPr="002639F6" w:rsidRDefault="00360799" w:rsidP="008A0411">
            <w:pPr>
              <w:ind w:firstLine="96"/>
              <w:rPr>
                <w:sz w:val="22"/>
                <w:szCs w:val="22"/>
              </w:rPr>
            </w:pPr>
            <w:r w:rsidRPr="002639F6">
              <w:rPr>
                <w:sz w:val="22"/>
                <w:szCs w:val="22"/>
              </w:rPr>
              <w:t xml:space="preserve">Адрес: 433506, Ульяновская обл., г. Дмитровград,ул. Курчатова, д.26.кв. 7  </w:t>
            </w:r>
          </w:p>
          <w:p w:rsidR="008A0411" w:rsidRPr="00715038" w:rsidRDefault="00360799" w:rsidP="008A0411">
            <w:pPr>
              <w:rPr>
                <w:sz w:val="22"/>
                <w:szCs w:val="22"/>
              </w:rPr>
            </w:pPr>
            <w:r w:rsidRPr="002639F6">
              <w:rPr>
                <w:sz w:val="22"/>
                <w:szCs w:val="22"/>
              </w:rPr>
              <w:t>Тел</w:t>
            </w:r>
            <w:r w:rsidRPr="00715038">
              <w:rPr>
                <w:sz w:val="22"/>
                <w:szCs w:val="22"/>
              </w:rPr>
              <w:t>.: +7-987-637-45-32</w:t>
            </w:r>
          </w:p>
          <w:p w:rsidR="008A0411" w:rsidRPr="00715038" w:rsidRDefault="00360799" w:rsidP="008A0411">
            <w:pPr>
              <w:rPr>
                <w:rFonts w:ascii="Tahoma" w:hAnsi="Tahoma" w:cs="Tahoma"/>
                <w:sz w:val="22"/>
                <w:szCs w:val="22"/>
                <w:lang w:eastAsia="en-US"/>
              </w:rPr>
            </w:pPr>
            <w:r w:rsidRPr="00715038">
              <w:rPr>
                <w:sz w:val="22"/>
                <w:szCs w:val="22"/>
              </w:rPr>
              <w:t xml:space="preserve">  </w:t>
            </w:r>
            <w:r w:rsidRPr="002639F6">
              <w:rPr>
                <w:sz w:val="22"/>
                <w:szCs w:val="22"/>
                <w:lang w:val="en-US"/>
              </w:rPr>
              <w:t>e</w:t>
            </w:r>
            <w:r w:rsidRPr="00715038">
              <w:rPr>
                <w:sz w:val="22"/>
                <w:szCs w:val="22"/>
              </w:rPr>
              <w:t>-</w:t>
            </w:r>
            <w:r w:rsidRPr="002639F6">
              <w:rPr>
                <w:sz w:val="22"/>
                <w:szCs w:val="22"/>
                <w:lang w:val="en-US"/>
              </w:rPr>
              <w:t>mail</w:t>
            </w:r>
            <w:r w:rsidRPr="00715038">
              <w:rPr>
                <w:sz w:val="22"/>
                <w:szCs w:val="22"/>
              </w:rPr>
              <w:t xml:space="preserve">: </w:t>
            </w:r>
            <w:hyperlink r:id="rId50" w:history="1">
              <w:r w:rsidRPr="002639F6">
                <w:rPr>
                  <w:rStyle w:val="a5"/>
                  <w:sz w:val="22"/>
                  <w:szCs w:val="22"/>
                  <w:lang w:val="en-US"/>
                </w:rPr>
                <w:t>bodrovakbodrowa</w:t>
              </w:r>
              <w:r w:rsidRPr="00715038">
                <w:rPr>
                  <w:rStyle w:val="a5"/>
                  <w:sz w:val="22"/>
                  <w:szCs w:val="22"/>
                </w:rPr>
                <w:t>@</w:t>
              </w:r>
              <w:r w:rsidRPr="002639F6">
                <w:rPr>
                  <w:rStyle w:val="a5"/>
                  <w:sz w:val="22"/>
                  <w:szCs w:val="22"/>
                  <w:lang w:val="en-US"/>
                </w:rPr>
                <w:t>yandex</w:t>
              </w:r>
              <w:r w:rsidRPr="00715038">
                <w:rPr>
                  <w:rStyle w:val="a5"/>
                  <w:sz w:val="22"/>
                  <w:szCs w:val="22"/>
                </w:rPr>
                <w:t>.</w:t>
              </w:r>
              <w:r w:rsidRPr="002639F6">
                <w:rPr>
                  <w:rStyle w:val="a5"/>
                  <w:sz w:val="22"/>
                  <w:szCs w:val="22"/>
                  <w:lang w:val="en-US"/>
                </w:rPr>
                <w:t>ru</w:t>
              </w:r>
            </w:hyperlink>
          </w:p>
          <w:p w:rsidR="008A0411" w:rsidRPr="002639F6" w:rsidRDefault="00360799" w:rsidP="008A0411">
            <w:pPr>
              <w:rPr>
                <w:sz w:val="22"/>
                <w:szCs w:val="22"/>
                <w:lang w:eastAsia="en-US"/>
              </w:rPr>
            </w:pPr>
            <w:r w:rsidRPr="002639F6">
              <w:rPr>
                <w:sz w:val="22"/>
                <w:szCs w:val="22"/>
                <w:lang w:eastAsia="en-US"/>
              </w:rPr>
              <w:t>ОГРНИП 321732500026351</w:t>
            </w:r>
          </w:p>
          <w:p w:rsidR="008A0411" w:rsidRPr="002639F6" w:rsidRDefault="00360799" w:rsidP="008A0411">
            <w:pPr>
              <w:rPr>
                <w:sz w:val="22"/>
                <w:szCs w:val="22"/>
              </w:rPr>
            </w:pPr>
            <w:r w:rsidRPr="002639F6">
              <w:rPr>
                <w:sz w:val="22"/>
                <w:szCs w:val="22"/>
                <w:lang w:eastAsia="en-US"/>
              </w:rPr>
              <w:t xml:space="preserve"> ИНН 730203283296</w:t>
            </w:r>
          </w:p>
          <w:p w:rsidR="008A0411" w:rsidRPr="002639F6" w:rsidRDefault="00360799" w:rsidP="008A0411">
            <w:pPr>
              <w:keepNext/>
              <w:keepLines/>
              <w:tabs>
                <w:tab w:val="right" w:pos="9639"/>
              </w:tabs>
              <w:ind w:left="851" w:hanging="851"/>
              <w:rPr>
                <w:sz w:val="22"/>
                <w:szCs w:val="22"/>
              </w:rPr>
            </w:pPr>
            <w:r w:rsidRPr="002639F6">
              <w:rPr>
                <w:sz w:val="22"/>
                <w:szCs w:val="22"/>
                <w:lang w:val="en-US"/>
              </w:rPr>
              <w:t>AO</w:t>
            </w:r>
            <w:r w:rsidRPr="002639F6">
              <w:rPr>
                <w:sz w:val="22"/>
                <w:szCs w:val="22"/>
              </w:rPr>
              <w:t xml:space="preserve"> «ТБанк»</w:t>
            </w:r>
          </w:p>
          <w:p w:rsidR="008A0411" w:rsidRPr="002639F6" w:rsidRDefault="00360799" w:rsidP="008A0411">
            <w:pPr>
              <w:keepNext/>
              <w:keepLines/>
              <w:tabs>
                <w:tab w:val="right" w:pos="9639"/>
              </w:tabs>
              <w:ind w:left="851" w:hanging="851"/>
              <w:rPr>
                <w:sz w:val="22"/>
                <w:szCs w:val="22"/>
              </w:rPr>
            </w:pPr>
            <w:r w:rsidRPr="002639F6">
              <w:rPr>
                <w:sz w:val="22"/>
                <w:szCs w:val="22"/>
              </w:rPr>
              <w:t>г. Москва</w:t>
            </w:r>
          </w:p>
          <w:p w:rsidR="008A0411" w:rsidRPr="002639F6" w:rsidRDefault="00360799" w:rsidP="008A0411">
            <w:pPr>
              <w:keepNext/>
              <w:keepLines/>
              <w:tabs>
                <w:tab w:val="right" w:pos="9639"/>
              </w:tabs>
              <w:ind w:left="851" w:hanging="851"/>
              <w:rPr>
                <w:sz w:val="22"/>
                <w:szCs w:val="22"/>
              </w:rPr>
            </w:pPr>
            <w:r w:rsidRPr="002639F6">
              <w:rPr>
                <w:sz w:val="22"/>
                <w:szCs w:val="22"/>
              </w:rPr>
              <w:t>БИК 044525974, к/сч 30101810145250000974</w:t>
            </w:r>
          </w:p>
          <w:p w:rsidR="008A0411" w:rsidRPr="002639F6" w:rsidRDefault="00360799" w:rsidP="008A0411">
            <w:pPr>
              <w:keepNext/>
              <w:keepLines/>
              <w:tabs>
                <w:tab w:val="right" w:pos="9639"/>
              </w:tabs>
              <w:ind w:left="851" w:hanging="851"/>
              <w:rPr>
                <w:sz w:val="22"/>
                <w:szCs w:val="22"/>
              </w:rPr>
            </w:pPr>
            <w:r w:rsidRPr="002639F6">
              <w:rPr>
                <w:sz w:val="22"/>
                <w:szCs w:val="22"/>
              </w:rPr>
              <w:t>р/сч 4080281010000</w:t>
            </w:r>
            <w:r w:rsidR="002639F6" w:rsidRPr="002639F6">
              <w:rPr>
                <w:sz w:val="22"/>
                <w:szCs w:val="22"/>
              </w:rPr>
              <w:t>2267362</w:t>
            </w:r>
          </w:p>
          <w:p w:rsidR="008A0411" w:rsidRPr="002639F6" w:rsidRDefault="008A0411" w:rsidP="008A0411">
            <w:pPr>
              <w:jc w:val="both"/>
              <w:rPr>
                <w:sz w:val="22"/>
                <w:szCs w:val="22"/>
              </w:rPr>
            </w:pPr>
          </w:p>
          <w:p w:rsidR="008A0411" w:rsidRPr="002639F6" w:rsidRDefault="008A0411" w:rsidP="008A0411">
            <w:pPr>
              <w:jc w:val="both"/>
              <w:rPr>
                <w:sz w:val="22"/>
                <w:szCs w:val="22"/>
              </w:rPr>
            </w:pPr>
          </w:p>
          <w:p w:rsidR="008A0411" w:rsidRPr="002639F6" w:rsidRDefault="008A0411" w:rsidP="008A0411">
            <w:pPr>
              <w:jc w:val="both"/>
              <w:rPr>
                <w:sz w:val="22"/>
                <w:szCs w:val="22"/>
              </w:rPr>
            </w:pPr>
          </w:p>
          <w:p w:rsidR="008A0411" w:rsidRPr="002639F6" w:rsidRDefault="008A0411" w:rsidP="008A0411">
            <w:pPr>
              <w:jc w:val="both"/>
              <w:rPr>
                <w:sz w:val="22"/>
                <w:szCs w:val="22"/>
              </w:rPr>
            </w:pPr>
          </w:p>
          <w:p w:rsidR="008A0411" w:rsidRPr="002639F6" w:rsidRDefault="00360799" w:rsidP="008A0411">
            <w:pPr>
              <w:jc w:val="both"/>
              <w:rPr>
                <w:b/>
                <w:sz w:val="22"/>
                <w:szCs w:val="22"/>
              </w:rPr>
            </w:pPr>
            <w:r w:rsidRPr="002639F6">
              <w:rPr>
                <w:b/>
                <w:sz w:val="22"/>
                <w:szCs w:val="22"/>
              </w:rPr>
              <w:t>Индивидуальный предприниматель</w:t>
            </w:r>
          </w:p>
          <w:p w:rsidR="008A0411" w:rsidRPr="002639F6" w:rsidRDefault="008A0411" w:rsidP="008A0411">
            <w:pPr>
              <w:jc w:val="both"/>
              <w:rPr>
                <w:b/>
                <w:sz w:val="22"/>
                <w:szCs w:val="22"/>
              </w:rPr>
            </w:pPr>
          </w:p>
          <w:p w:rsidR="008A0411" w:rsidRPr="002639F6" w:rsidRDefault="00360799" w:rsidP="008A0411">
            <w:pPr>
              <w:jc w:val="both"/>
              <w:rPr>
                <w:b/>
                <w:sz w:val="22"/>
                <w:szCs w:val="22"/>
              </w:rPr>
            </w:pPr>
            <w:r w:rsidRPr="002639F6">
              <w:rPr>
                <w:b/>
                <w:sz w:val="22"/>
                <w:szCs w:val="22"/>
                <w:u w:val="single"/>
              </w:rPr>
              <w:t xml:space="preserve">   _______</w:t>
            </w:r>
            <w:r w:rsidRPr="002639F6">
              <w:rPr>
                <w:b/>
                <w:sz w:val="22"/>
                <w:szCs w:val="22"/>
                <w:u w:val="single"/>
              </w:rPr>
              <w:t>____________</w:t>
            </w:r>
            <w:r w:rsidRPr="002639F6">
              <w:rPr>
                <w:b/>
                <w:sz w:val="22"/>
                <w:szCs w:val="22"/>
              </w:rPr>
              <w:t xml:space="preserve">  </w:t>
            </w:r>
            <w:r w:rsidR="002639F6" w:rsidRPr="002639F6">
              <w:rPr>
                <w:b/>
                <w:sz w:val="22"/>
                <w:szCs w:val="22"/>
              </w:rPr>
              <w:t>Бодрова Е.Н.</w:t>
            </w:r>
            <w:r w:rsidRPr="002639F6">
              <w:rPr>
                <w:b/>
                <w:sz w:val="22"/>
                <w:szCs w:val="22"/>
              </w:rPr>
              <w:t xml:space="preserve"> </w:t>
            </w:r>
          </w:p>
          <w:p w:rsidR="00DE30A8" w:rsidRPr="002639F6" w:rsidRDefault="00360799" w:rsidP="008A0411">
            <w:pPr>
              <w:shd w:val="clear" w:color="auto" w:fill="FFFFFF"/>
              <w:jc w:val="both"/>
              <w:rPr>
                <w:rFonts w:eastAsia="MS Mincho"/>
                <w:sz w:val="22"/>
                <w:szCs w:val="22"/>
              </w:rPr>
            </w:pPr>
            <w:r w:rsidRPr="002639F6">
              <w:rPr>
                <w:b/>
                <w:sz w:val="22"/>
                <w:szCs w:val="22"/>
              </w:rPr>
              <w:t xml:space="preserve">                          </w:t>
            </w:r>
            <w:r w:rsidRPr="002639F6">
              <w:rPr>
                <w:sz w:val="22"/>
                <w:szCs w:val="22"/>
              </w:rPr>
              <w:t>М.П.</w:t>
            </w:r>
          </w:p>
        </w:tc>
      </w:tr>
    </w:tbl>
    <w:p w:rsidR="00412C29" w:rsidRDefault="00412C29" w:rsidP="00412C29">
      <w:pPr>
        <w:widowControl w:val="0"/>
        <w:rPr>
          <w:b/>
          <w:sz w:val="22"/>
          <w:szCs w:val="22"/>
        </w:rPr>
      </w:pPr>
    </w:p>
    <w:p w:rsidR="00013B09" w:rsidRDefault="00013B09" w:rsidP="0034277D">
      <w:pPr>
        <w:pStyle w:val="10"/>
        <w:keepNext/>
        <w:keepLines/>
        <w:tabs>
          <w:tab w:val="clear" w:pos="720"/>
          <w:tab w:val="num" w:pos="-1843"/>
        </w:tabs>
        <w:spacing w:before="0" w:after="0"/>
        <w:ind w:firstLine="0"/>
        <w:jc w:val="right"/>
        <w:rPr>
          <w:b w:val="0"/>
          <w:sz w:val="22"/>
          <w:szCs w:val="22"/>
        </w:rPr>
      </w:pPr>
    </w:p>
    <w:p w:rsidR="00CA3CD2" w:rsidRDefault="00CA3CD2" w:rsidP="0034277D">
      <w:pPr>
        <w:pStyle w:val="10"/>
        <w:keepNext/>
        <w:keepLines/>
        <w:tabs>
          <w:tab w:val="clear" w:pos="720"/>
          <w:tab w:val="num" w:pos="-1843"/>
        </w:tabs>
        <w:spacing w:before="0" w:after="0"/>
        <w:ind w:firstLine="0"/>
        <w:jc w:val="right"/>
        <w:rPr>
          <w:b w:val="0"/>
          <w:sz w:val="22"/>
          <w:szCs w:val="22"/>
        </w:rPr>
      </w:pPr>
    </w:p>
    <w:p w:rsidR="00CA3CD2" w:rsidRDefault="00CA3CD2" w:rsidP="0034277D">
      <w:pPr>
        <w:pStyle w:val="10"/>
        <w:keepNext/>
        <w:keepLines/>
        <w:tabs>
          <w:tab w:val="clear" w:pos="720"/>
          <w:tab w:val="num" w:pos="-1843"/>
        </w:tabs>
        <w:spacing w:before="0" w:after="0"/>
        <w:ind w:firstLine="0"/>
        <w:jc w:val="right"/>
        <w:rPr>
          <w:b w:val="0"/>
          <w:sz w:val="22"/>
          <w:szCs w:val="22"/>
        </w:rPr>
        <w:sectPr w:rsidR="00CA3CD2" w:rsidSect="00011E3D">
          <w:footnotePr>
            <w:pos w:val="beneathText"/>
          </w:footnotePr>
          <w:type w:val="continuous"/>
          <w:pgSz w:w="11905" w:h="16837" w:code="9"/>
          <w:pgMar w:top="284" w:right="1134" w:bottom="284" w:left="1134" w:header="590" w:footer="720" w:gutter="0"/>
          <w:cols w:space="720"/>
          <w:titlePg/>
          <w:docGrid w:linePitch="360"/>
        </w:sectPr>
      </w:pPr>
    </w:p>
    <w:p w:rsidR="00CA3CD2" w:rsidRDefault="00CA3CD2" w:rsidP="0034277D">
      <w:pPr>
        <w:pStyle w:val="10"/>
        <w:keepNext/>
        <w:keepLines/>
        <w:tabs>
          <w:tab w:val="clear" w:pos="720"/>
          <w:tab w:val="num" w:pos="-1843"/>
        </w:tabs>
        <w:spacing w:before="0" w:after="0"/>
        <w:ind w:firstLine="0"/>
        <w:jc w:val="right"/>
        <w:rPr>
          <w:b w:val="0"/>
          <w:sz w:val="22"/>
          <w:szCs w:val="22"/>
        </w:rPr>
      </w:pPr>
    </w:p>
    <w:p w:rsidR="0034277D" w:rsidRDefault="00360799"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 xml:space="preserve">Приложение №1 </w:t>
      </w:r>
    </w:p>
    <w:p w:rsidR="0034277D" w:rsidRDefault="00360799"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к муниципальному</w:t>
      </w:r>
      <w:r>
        <w:rPr>
          <w:b w:val="0"/>
          <w:sz w:val="22"/>
          <w:szCs w:val="22"/>
        </w:rPr>
        <w:t xml:space="preserve">  </w:t>
      </w:r>
      <w:r w:rsidRPr="00CA5365">
        <w:rPr>
          <w:b w:val="0"/>
          <w:sz w:val="22"/>
          <w:szCs w:val="22"/>
        </w:rPr>
        <w:t xml:space="preserve"> контракту </w:t>
      </w:r>
    </w:p>
    <w:p w:rsidR="0034277D" w:rsidRPr="00CA5365" w:rsidRDefault="00360799" w:rsidP="0034277D">
      <w:pPr>
        <w:pStyle w:val="10"/>
        <w:keepNext/>
        <w:keepLines/>
        <w:tabs>
          <w:tab w:val="clear" w:pos="720"/>
          <w:tab w:val="num" w:pos="-1843"/>
        </w:tabs>
        <w:spacing w:before="0" w:after="0"/>
        <w:ind w:firstLine="0"/>
        <w:jc w:val="right"/>
        <w:rPr>
          <w:b w:val="0"/>
          <w:sz w:val="22"/>
          <w:szCs w:val="22"/>
        </w:rPr>
      </w:pPr>
      <w:r w:rsidRPr="00CA5365">
        <w:rPr>
          <w:b w:val="0"/>
          <w:sz w:val="22"/>
          <w:szCs w:val="22"/>
        </w:rPr>
        <w:t xml:space="preserve">от </w:t>
      </w:r>
      <w:r w:rsidR="0053705C">
        <w:rPr>
          <w:b w:val="0"/>
          <w:sz w:val="22"/>
          <w:szCs w:val="22"/>
        </w:rPr>
        <w:t xml:space="preserve">28.02.2025 </w:t>
      </w:r>
      <w:r w:rsidRPr="00CA5365">
        <w:rPr>
          <w:b w:val="0"/>
          <w:sz w:val="22"/>
          <w:szCs w:val="22"/>
        </w:rPr>
        <w:t>№</w:t>
      </w:r>
      <w:r w:rsidR="002639F6">
        <w:rPr>
          <w:b w:val="0"/>
          <w:sz w:val="22"/>
          <w:szCs w:val="22"/>
          <w:u w:val="single"/>
        </w:rPr>
        <w:t>0155300038025000007</w:t>
      </w:r>
    </w:p>
    <w:p w:rsidR="0002351E" w:rsidRDefault="00360799" w:rsidP="0002351E">
      <w:pPr>
        <w:keepNext/>
        <w:keepLines/>
        <w:tabs>
          <w:tab w:val="left" w:pos="0"/>
        </w:tabs>
        <w:jc w:val="center"/>
        <w:rPr>
          <w:rFonts w:eastAsia="Calibri"/>
          <w:b/>
          <w:kern w:val="32"/>
          <w:sz w:val="20"/>
        </w:rPr>
      </w:pPr>
      <w:r>
        <w:rPr>
          <w:rFonts w:eastAsia="Calibri"/>
          <w:b/>
          <w:kern w:val="32"/>
          <w:sz w:val="20"/>
        </w:rPr>
        <w:t xml:space="preserve"> </w:t>
      </w:r>
    </w:p>
    <w:p w:rsidR="00A77AFF" w:rsidRPr="009A6C3E" w:rsidRDefault="00360799" w:rsidP="00A77AFF">
      <w:pPr>
        <w:jc w:val="right"/>
      </w:pPr>
      <w:r>
        <w:rPr>
          <w:rFonts w:eastAsia="Calibri"/>
          <w:b/>
          <w:kern w:val="32"/>
          <w:sz w:val="20"/>
        </w:rPr>
        <w:t xml:space="preserve"> </w:t>
      </w:r>
      <w:r>
        <w:rPr>
          <w:sz w:val="20"/>
        </w:rPr>
        <w:t xml:space="preserve"> </w:t>
      </w:r>
    </w:p>
    <w:p w:rsidR="00A77AFF" w:rsidRDefault="00360799" w:rsidP="00A77AFF">
      <w:pPr>
        <w:keepNext/>
        <w:keepLines/>
        <w:tabs>
          <w:tab w:val="left" w:pos="0"/>
        </w:tabs>
        <w:jc w:val="center"/>
        <w:rPr>
          <w:rFonts w:eastAsia="Calibri"/>
          <w:b/>
          <w:kern w:val="32"/>
          <w:sz w:val="20"/>
        </w:rPr>
      </w:pPr>
      <w:r>
        <w:rPr>
          <w:rFonts w:eastAsia="Calibri"/>
          <w:b/>
          <w:kern w:val="32"/>
          <w:sz w:val="20"/>
        </w:rPr>
        <w:t>ОПИСАНИЕ ОБЪЕКТА ЗАКУПКИ</w:t>
      </w:r>
    </w:p>
    <w:p w:rsidR="00A77AFF" w:rsidRDefault="00360799" w:rsidP="00A77AFF">
      <w:pPr>
        <w:keepNext/>
        <w:keepLines/>
        <w:tabs>
          <w:tab w:val="left" w:pos="0"/>
        </w:tabs>
        <w:jc w:val="center"/>
        <w:rPr>
          <w:rFonts w:eastAsia="Calibri"/>
          <w:b/>
          <w:kern w:val="32"/>
          <w:sz w:val="20"/>
        </w:rPr>
      </w:pPr>
      <w:r>
        <w:rPr>
          <w:rFonts w:eastAsia="Calibri"/>
          <w:b/>
          <w:kern w:val="32"/>
          <w:sz w:val="20"/>
        </w:rPr>
        <w:t xml:space="preserve"> (</w:t>
      </w:r>
      <w:r w:rsidRPr="00112138">
        <w:rPr>
          <w:rFonts w:eastAsia="Calibri"/>
          <w:b/>
          <w:kern w:val="32"/>
          <w:sz w:val="20"/>
        </w:rPr>
        <w:t>ТЕХНИЧЕСКОЕ ЗАДАНИЕ</w:t>
      </w:r>
      <w:r>
        <w:rPr>
          <w:rFonts w:eastAsia="Calibri"/>
          <w:b/>
          <w:kern w:val="32"/>
          <w:sz w:val="20"/>
        </w:rPr>
        <w:t>)</w:t>
      </w:r>
    </w:p>
    <w:p w:rsidR="0002351E" w:rsidRPr="00112138" w:rsidRDefault="0002351E" w:rsidP="00B93CB2">
      <w:pPr>
        <w:keepNext/>
        <w:keepLines/>
        <w:contextualSpacing/>
        <w:jc w:val="center"/>
        <w:rPr>
          <w:rFonts w:eastAsia="Calibri"/>
          <w:b/>
          <w:kern w:val="32"/>
          <w:sz w:val="20"/>
        </w:rPr>
      </w:pPr>
    </w:p>
    <w:p w:rsidR="00A77AFF" w:rsidRPr="00B53B64" w:rsidRDefault="00360799" w:rsidP="00A77AFF">
      <w:pPr>
        <w:keepNext/>
        <w:keepLines/>
        <w:suppressLineNumbers/>
        <w:shd w:val="clear" w:color="auto" w:fill="FFFFFF"/>
        <w:tabs>
          <w:tab w:val="left" w:leader="underscore" w:pos="8899"/>
        </w:tabs>
        <w:suppressAutoHyphens/>
        <w:rPr>
          <w:sz w:val="21"/>
          <w:szCs w:val="21"/>
        </w:rPr>
      </w:pPr>
      <w:r w:rsidRPr="00AE2EA7">
        <w:rPr>
          <w:b/>
          <w:color w:val="000000"/>
          <w:sz w:val="20"/>
        </w:rPr>
        <w:t>1. Наименование объекта закупки:</w:t>
      </w:r>
      <w:r w:rsidRPr="00AE2EA7">
        <w:rPr>
          <w:color w:val="000000"/>
          <w:sz w:val="20"/>
        </w:rPr>
        <w:t xml:space="preserve"> </w:t>
      </w:r>
      <w:r w:rsidRPr="00BE749D">
        <w:rPr>
          <w:sz w:val="20"/>
        </w:rPr>
        <w:t>Оказание услуг по обращению с животными без владельцев  на территории Камешкирского района Пензенской области</w:t>
      </w:r>
      <w:r>
        <w:rPr>
          <w:sz w:val="20"/>
        </w:rPr>
        <w:t>.</w:t>
      </w:r>
    </w:p>
    <w:p w:rsidR="00A77AFF" w:rsidRPr="00AE2EA7" w:rsidRDefault="00360799" w:rsidP="00A77AFF">
      <w:pPr>
        <w:jc w:val="both"/>
        <w:rPr>
          <w:color w:val="000000"/>
          <w:sz w:val="20"/>
        </w:rPr>
      </w:pPr>
      <w:r w:rsidRPr="00AE2EA7">
        <w:rPr>
          <w:b/>
          <w:color w:val="000000"/>
          <w:sz w:val="20"/>
        </w:rPr>
        <w:t>2. Место оказания услуг:</w:t>
      </w:r>
    </w:p>
    <w:p w:rsidR="00A77AFF" w:rsidRPr="00AA2934" w:rsidRDefault="00360799" w:rsidP="00A77AFF">
      <w:pPr>
        <w:keepNext/>
        <w:keepLines/>
        <w:jc w:val="both"/>
        <w:rPr>
          <w:sz w:val="20"/>
        </w:rPr>
      </w:pPr>
      <w:r>
        <w:rPr>
          <w:sz w:val="20"/>
        </w:rPr>
        <w:t>2.1.</w:t>
      </w:r>
      <w:r w:rsidRPr="00AA2934">
        <w:rPr>
          <w:sz w:val="20"/>
        </w:rPr>
        <w:t>Отлов, возврат животных: Пензенская область, Камешкирский район.</w:t>
      </w:r>
    </w:p>
    <w:p w:rsidR="00A77AFF" w:rsidRDefault="00360799" w:rsidP="00A77AFF">
      <w:pPr>
        <w:keepNext/>
        <w:keepLines/>
        <w:jc w:val="both"/>
        <w:rPr>
          <w:rFonts w:eastAsia="Arial"/>
          <w:b/>
          <w:color w:val="000000"/>
          <w:sz w:val="20"/>
        </w:rPr>
      </w:pPr>
      <w:r>
        <w:rPr>
          <w:sz w:val="20"/>
        </w:rPr>
        <w:t xml:space="preserve"> </w:t>
      </w:r>
      <w:r w:rsidRPr="00F029DF">
        <w:rPr>
          <w:sz w:val="20"/>
        </w:rPr>
        <w:t xml:space="preserve">2.2. </w:t>
      </w:r>
      <w:r w:rsidRPr="00F029DF">
        <w:rPr>
          <w:color w:val="000000"/>
          <w:sz w:val="20"/>
        </w:rPr>
        <w:t>Содержание, учет, стерилизация, эвтаназия, ут</w:t>
      </w:r>
      <w:r w:rsidRPr="00F029DF">
        <w:rPr>
          <w:color w:val="000000"/>
          <w:sz w:val="20"/>
        </w:rPr>
        <w:t>илизация, размещение животных: на территории Исполнителя либо субподрядчиков Исполнителя.</w:t>
      </w:r>
    </w:p>
    <w:p w:rsidR="00A77AFF" w:rsidRPr="00AE2EA7" w:rsidRDefault="00360799" w:rsidP="00A77AFF">
      <w:pPr>
        <w:keepNext/>
        <w:keepLines/>
        <w:jc w:val="both"/>
        <w:rPr>
          <w:color w:val="000000"/>
          <w:sz w:val="20"/>
        </w:rPr>
      </w:pPr>
      <w:r w:rsidRPr="00AE2EA7">
        <w:rPr>
          <w:rFonts w:eastAsia="Arial"/>
          <w:b/>
          <w:color w:val="000000"/>
          <w:sz w:val="20"/>
        </w:rPr>
        <w:t>3. Период оказания услуг:</w:t>
      </w:r>
      <w:r>
        <w:rPr>
          <w:rFonts w:eastAsia="Arial"/>
          <w:b/>
          <w:color w:val="000000"/>
          <w:sz w:val="20"/>
        </w:rPr>
        <w:t xml:space="preserve"> </w:t>
      </w:r>
      <w:r w:rsidRPr="00AE2EA7">
        <w:rPr>
          <w:color w:val="000000"/>
          <w:sz w:val="20"/>
        </w:rPr>
        <w:t xml:space="preserve">с момента подписания </w:t>
      </w:r>
      <w:r w:rsidRPr="007F7B3C">
        <w:rPr>
          <w:color w:val="000000"/>
          <w:sz w:val="20"/>
        </w:rPr>
        <w:t xml:space="preserve">контракта </w:t>
      </w:r>
      <w:r w:rsidRPr="00E652CF">
        <w:rPr>
          <w:color w:val="000000"/>
          <w:sz w:val="20"/>
        </w:rPr>
        <w:t xml:space="preserve">по </w:t>
      </w:r>
      <w:r>
        <w:rPr>
          <w:color w:val="000000"/>
          <w:sz w:val="20"/>
        </w:rPr>
        <w:t>20.11</w:t>
      </w:r>
      <w:r w:rsidRPr="00E652CF">
        <w:rPr>
          <w:color w:val="000000"/>
          <w:sz w:val="20"/>
        </w:rPr>
        <w:t>.202</w:t>
      </w:r>
      <w:r>
        <w:rPr>
          <w:color w:val="000000"/>
          <w:sz w:val="20"/>
        </w:rPr>
        <w:t>5</w:t>
      </w:r>
      <w:r w:rsidRPr="00E652CF">
        <w:rPr>
          <w:color w:val="000000"/>
          <w:sz w:val="20"/>
        </w:rPr>
        <w:t xml:space="preserve"> г.</w:t>
      </w:r>
    </w:p>
    <w:p w:rsidR="00A77AFF" w:rsidRPr="00AE2EA7" w:rsidRDefault="00360799" w:rsidP="00A77AFF">
      <w:pPr>
        <w:jc w:val="both"/>
        <w:rPr>
          <w:rFonts w:eastAsia="Arial"/>
          <w:b/>
          <w:color w:val="000000"/>
          <w:sz w:val="20"/>
        </w:rPr>
      </w:pPr>
      <w:r w:rsidRPr="00AE2EA7">
        <w:rPr>
          <w:rFonts w:eastAsia="Arial"/>
          <w:b/>
          <w:color w:val="000000"/>
          <w:sz w:val="20"/>
        </w:rPr>
        <w:t>4. Оказание отдельных услуг:</w:t>
      </w:r>
    </w:p>
    <w:p w:rsidR="00A77AFF" w:rsidRPr="00AE2EA7" w:rsidRDefault="00360799" w:rsidP="00A77AFF">
      <w:pPr>
        <w:jc w:val="both"/>
        <w:rPr>
          <w:color w:val="000000"/>
          <w:sz w:val="20"/>
        </w:rPr>
      </w:pPr>
      <w:r w:rsidRPr="00AE2EA7">
        <w:rPr>
          <w:color w:val="000000"/>
          <w:sz w:val="20"/>
        </w:rPr>
        <w:t xml:space="preserve">4.1. Оказание услуг по отлову осуществляется ежедневно на </w:t>
      </w:r>
      <w:r w:rsidRPr="00AE2EA7">
        <w:rPr>
          <w:color w:val="000000"/>
          <w:sz w:val="20"/>
        </w:rPr>
        <w:t>основании заявок, поступивших от Заказчика. Оказание услуг осуществляется ежедневно, включая рабочие, выходные и праздничные дни.</w:t>
      </w:r>
    </w:p>
    <w:p w:rsidR="00A77AFF" w:rsidRPr="00AE2EA7" w:rsidRDefault="00360799" w:rsidP="00A77AFF">
      <w:pPr>
        <w:jc w:val="both"/>
        <w:rPr>
          <w:rFonts w:eastAsia="Arial"/>
          <w:b/>
          <w:color w:val="000000"/>
          <w:sz w:val="20"/>
        </w:rPr>
      </w:pPr>
      <w:r w:rsidRPr="00AE2EA7">
        <w:rPr>
          <w:rFonts w:eastAsia="Arial"/>
          <w:b/>
          <w:color w:val="000000"/>
          <w:sz w:val="20"/>
        </w:rPr>
        <w:t>5. Требования к качеству услуг:</w:t>
      </w:r>
    </w:p>
    <w:p w:rsidR="00A77AFF" w:rsidRPr="00F029DF" w:rsidRDefault="00360799" w:rsidP="00A77AFF">
      <w:pPr>
        <w:keepNext/>
        <w:keepLines/>
        <w:contextualSpacing/>
        <w:jc w:val="both"/>
        <w:rPr>
          <w:sz w:val="20"/>
        </w:rPr>
      </w:pPr>
      <w:r w:rsidRPr="00F029DF">
        <w:rPr>
          <w:color w:val="000000"/>
          <w:sz w:val="20"/>
        </w:rPr>
        <w:t xml:space="preserve">5.1. </w:t>
      </w:r>
      <w:r w:rsidRPr="00F029DF">
        <w:rPr>
          <w:sz w:val="20"/>
        </w:rPr>
        <w:t>Исполнитель обязан иметь договор с пунктом временного содержания животных без владельцев/</w:t>
      </w:r>
      <w:r w:rsidRPr="00F029DF">
        <w:rPr>
          <w:sz w:val="20"/>
        </w:rPr>
        <w:t>приютом для животных на оказание услуг, либо иметь договор аренды, либо иметь документ на право собственности помещения пункта временного содержания животных без владельцев/приюта для животных соответствующих требованиям законодательства РФ и Пензенской об</w:t>
      </w:r>
      <w:r w:rsidRPr="00F029DF">
        <w:rPr>
          <w:sz w:val="20"/>
        </w:rPr>
        <w:t>ласти.</w:t>
      </w:r>
    </w:p>
    <w:p w:rsidR="00A77AFF" w:rsidRPr="00AE2EA7" w:rsidRDefault="00360799" w:rsidP="00A77AFF">
      <w:pPr>
        <w:jc w:val="both"/>
        <w:rPr>
          <w:color w:val="000000"/>
          <w:sz w:val="20"/>
        </w:rPr>
      </w:pPr>
      <w:r w:rsidRPr="00AE2EA7">
        <w:rPr>
          <w:color w:val="000000"/>
          <w:sz w:val="20"/>
        </w:rPr>
        <w:t>5.2. Исполнитель должен обеспечить надлежащее ведение и хранение документации, размещение необходимой информации о деятельности пункта. По окончании срока действия муниципального контракта Исполнитель обязан передать всю документацию Заказчику.</w:t>
      </w:r>
    </w:p>
    <w:p w:rsidR="00A77AFF" w:rsidRPr="00AE2EA7" w:rsidRDefault="00360799" w:rsidP="00A77AFF">
      <w:pPr>
        <w:jc w:val="both"/>
        <w:rPr>
          <w:color w:val="000000"/>
          <w:sz w:val="20"/>
        </w:rPr>
      </w:pPr>
      <w:r w:rsidRPr="00AE2EA7">
        <w:rPr>
          <w:color w:val="000000"/>
          <w:sz w:val="20"/>
        </w:rPr>
        <w:t>5.3.</w:t>
      </w:r>
      <w:r w:rsidRPr="00AE2EA7">
        <w:rPr>
          <w:color w:val="000000"/>
          <w:sz w:val="20"/>
        </w:rPr>
        <w:t xml:space="preserve"> Исполнитель несет ответственность перед Заказчиком за качество оказываемых услуг и гарантирует соблюдение конфиденциальности информации.</w:t>
      </w:r>
    </w:p>
    <w:p w:rsidR="00A77AFF" w:rsidRPr="00AE2EA7" w:rsidRDefault="00360799" w:rsidP="00A77AFF">
      <w:pPr>
        <w:jc w:val="both"/>
        <w:rPr>
          <w:color w:val="000000"/>
          <w:sz w:val="20"/>
        </w:rPr>
      </w:pPr>
      <w:r>
        <w:rPr>
          <w:color w:val="000000"/>
          <w:sz w:val="20"/>
        </w:rPr>
        <w:t xml:space="preserve"> </w:t>
      </w:r>
      <w:r w:rsidRPr="00AE2EA7">
        <w:rPr>
          <w:color w:val="000000"/>
          <w:sz w:val="20"/>
        </w:rPr>
        <w:t>5.</w:t>
      </w:r>
      <w:r>
        <w:rPr>
          <w:color w:val="000000"/>
          <w:sz w:val="20"/>
        </w:rPr>
        <w:t>4</w:t>
      </w:r>
      <w:r w:rsidRPr="00AE2EA7">
        <w:rPr>
          <w:color w:val="000000"/>
          <w:sz w:val="20"/>
        </w:rPr>
        <w:t>. Исполнитель должен оказывать услуги в соответствии с действующим законодательством:</w:t>
      </w:r>
    </w:p>
    <w:p w:rsidR="00A77AFF" w:rsidRPr="00AE2EA7" w:rsidRDefault="00360799" w:rsidP="00A77AFF">
      <w:pPr>
        <w:jc w:val="both"/>
        <w:rPr>
          <w:color w:val="000000"/>
          <w:sz w:val="20"/>
        </w:rPr>
      </w:pPr>
      <w:r w:rsidRPr="00AE2EA7">
        <w:rPr>
          <w:color w:val="000000"/>
          <w:sz w:val="20"/>
        </w:rPr>
        <w:t>- Гражданский кодекс Российс</w:t>
      </w:r>
      <w:r w:rsidRPr="00AE2EA7">
        <w:rPr>
          <w:color w:val="000000"/>
          <w:sz w:val="20"/>
        </w:rPr>
        <w:t>кой Федерации</w:t>
      </w:r>
      <w:r>
        <w:rPr>
          <w:color w:val="000000"/>
          <w:sz w:val="20"/>
        </w:rPr>
        <w:t xml:space="preserve"> </w:t>
      </w:r>
      <w:r w:rsidRPr="00AE2EA7">
        <w:rPr>
          <w:color w:val="000000"/>
          <w:sz w:val="20"/>
        </w:rPr>
        <w:t>;</w:t>
      </w:r>
    </w:p>
    <w:p w:rsidR="00A77AFF" w:rsidRPr="00AE2EA7" w:rsidRDefault="00360799" w:rsidP="00A77AFF">
      <w:pPr>
        <w:jc w:val="both"/>
        <w:rPr>
          <w:color w:val="000000"/>
          <w:sz w:val="20"/>
        </w:rPr>
      </w:pPr>
      <w:r w:rsidRPr="00AE2EA7">
        <w:rPr>
          <w:color w:val="000000"/>
          <w:sz w:val="20"/>
        </w:rPr>
        <w:t>- Закон Российской Федерации от 14.05.1993 № 4979-1 «О ветеринарии» (с последующими изменениями);</w:t>
      </w:r>
    </w:p>
    <w:p w:rsidR="00A77AFF" w:rsidRDefault="00360799" w:rsidP="00A77AFF">
      <w:pPr>
        <w:jc w:val="both"/>
        <w:rPr>
          <w:color w:val="000000"/>
          <w:sz w:val="20"/>
        </w:rPr>
      </w:pPr>
      <w:r>
        <w:rPr>
          <w:color w:val="000000"/>
          <w:sz w:val="20"/>
        </w:rPr>
        <w:t xml:space="preserve"> </w:t>
      </w:r>
      <w:r w:rsidRPr="00AE2EA7">
        <w:rPr>
          <w:color w:val="000000"/>
          <w:sz w:val="20"/>
        </w:rPr>
        <w:t>- Федеральный закон от 27.12.2018 № 498-ФЗ «Об ответственном обращении с животными и о внесении изменений в отдельные законодательные акты Ро</w:t>
      </w:r>
      <w:r w:rsidRPr="00AE2EA7">
        <w:rPr>
          <w:color w:val="000000"/>
          <w:sz w:val="20"/>
        </w:rPr>
        <w:t>ссийской Федерации» (с последующими изменениями);</w:t>
      </w:r>
    </w:p>
    <w:p w:rsidR="00A77AFF" w:rsidRDefault="00360799" w:rsidP="00A77AFF">
      <w:pPr>
        <w:jc w:val="both"/>
        <w:rPr>
          <w:rFonts w:eastAsia="Calibri"/>
          <w:sz w:val="20"/>
        </w:rPr>
      </w:pPr>
      <w:r>
        <w:rPr>
          <w:rFonts w:eastAsia="Calibri"/>
          <w:sz w:val="20"/>
        </w:rPr>
        <w:t>- Закон  Пензенской области от 22.</w:t>
      </w:r>
      <w:r w:rsidRPr="00684616">
        <w:rPr>
          <w:rFonts w:eastAsia="Calibri"/>
          <w:sz w:val="20"/>
        </w:rPr>
        <w:t>12.2006 №1176-ЗПО</w:t>
      </w:r>
      <w:r>
        <w:rPr>
          <w:rFonts w:eastAsia="Calibri"/>
          <w:sz w:val="20"/>
        </w:rP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w:t>
      </w:r>
      <w:r>
        <w:rPr>
          <w:rFonts w:eastAsia="Calibri"/>
          <w:sz w:val="20"/>
        </w:rPr>
        <w:t>полномочиями Российской Федерации, переданными для осуществления органам государственной власти Пензенской области»;</w:t>
      </w:r>
    </w:p>
    <w:p w:rsidR="00A77AFF" w:rsidRPr="00AE2EA7" w:rsidRDefault="00360799" w:rsidP="00A77AFF">
      <w:pPr>
        <w:jc w:val="both"/>
        <w:rPr>
          <w:color w:val="000000"/>
          <w:sz w:val="20"/>
        </w:rPr>
      </w:pPr>
      <w:r>
        <w:rPr>
          <w:rFonts w:eastAsia="Calibri"/>
          <w:sz w:val="20"/>
        </w:rPr>
        <w:t xml:space="preserve">- </w:t>
      </w:r>
      <w:r w:rsidRPr="00684616">
        <w:rPr>
          <w:rFonts w:eastAsia="Calibri"/>
          <w:sz w:val="20"/>
        </w:rPr>
        <w:t>Закон  Пензенской области от 13.09.2024 № 4390-ЗПО «О регулировании отдельных вопросов в области обращения с животными на территории Пенз</w:t>
      </w:r>
      <w:r w:rsidRPr="00684616">
        <w:rPr>
          <w:rFonts w:eastAsia="Calibri"/>
          <w:sz w:val="20"/>
        </w:rPr>
        <w:t>енской области» (далее – Закон от 13.09.2024 №4390-ЗПО)</w:t>
      </w:r>
      <w:r>
        <w:rPr>
          <w:rFonts w:eastAsia="Calibri"/>
          <w:sz w:val="20"/>
        </w:rPr>
        <w:t>;</w:t>
      </w:r>
    </w:p>
    <w:p w:rsidR="00A77AFF" w:rsidRDefault="00360799" w:rsidP="00A77AFF">
      <w:pPr>
        <w:jc w:val="both"/>
        <w:rPr>
          <w:rFonts w:eastAsia="Calibri"/>
          <w:sz w:val="20"/>
        </w:rPr>
      </w:pPr>
      <w:r>
        <w:rPr>
          <w:color w:val="000000"/>
          <w:sz w:val="20"/>
        </w:rPr>
        <w:t xml:space="preserve"> </w:t>
      </w:r>
      <w:r>
        <w:rPr>
          <w:rFonts w:eastAsia="Calibri"/>
          <w:sz w:val="20"/>
        </w:rPr>
        <w:t>- Приказ  Министерства сельского хозяйства Российской Федерации от 13.12.2022г. №862 «Об утверждении ветеринарных правил организации работы по оформлению ветеринарных сопроводительных документов, по</w:t>
      </w:r>
      <w:r>
        <w:rPr>
          <w:rFonts w:eastAsia="Calibri"/>
          <w:sz w:val="20"/>
        </w:rPr>
        <w:t>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A77AFF" w:rsidRDefault="00360799" w:rsidP="00A77AFF">
      <w:pPr>
        <w:keepNext/>
        <w:keepLines/>
        <w:ind w:right="107"/>
        <w:contextualSpacing/>
        <w:jc w:val="both"/>
        <w:rPr>
          <w:rFonts w:eastAsia="Calibri"/>
          <w:sz w:val="20"/>
        </w:rPr>
      </w:pPr>
      <w:r>
        <w:rPr>
          <w:rFonts w:eastAsia="Calibri"/>
          <w:sz w:val="20"/>
        </w:rPr>
        <w:t>- Приказ  Минсельхоза Пензенской обл. от 29.10.2021 N 502 "О проведении мероприятий при осущ</w:t>
      </w:r>
      <w:r>
        <w:rPr>
          <w:rFonts w:eastAsia="Calibri"/>
          <w:sz w:val="20"/>
        </w:rPr>
        <w:t>ествлении деятельности по обращению с животными без владельцев"</w:t>
      </w:r>
    </w:p>
    <w:p w:rsidR="00A77AFF" w:rsidRPr="00AE2EA7" w:rsidRDefault="00360799" w:rsidP="00A77AFF">
      <w:pPr>
        <w:jc w:val="both"/>
        <w:rPr>
          <w:color w:val="000000"/>
          <w:sz w:val="20"/>
        </w:rPr>
      </w:pPr>
      <w:r w:rsidRPr="00AE2EA7">
        <w:rPr>
          <w:color w:val="000000"/>
          <w:sz w:val="20"/>
        </w:rPr>
        <w:t>- постановление Правительства Пензенской области от 30 декабря 2019 г. № 858-пП «О реализации отдельных полномочий в области обращения с животными на территории Пензенской области» (с последую</w:t>
      </w:r>
      <w:r w:rsidRPr="00AE2EA7">
        <w:rPr>
          <w:color w:val="000000"/>
          <w:sz w:val="20"/>
        </w:rPr>
        <w:t>щими изменениями);</w:t>
      </w:r>
    </w:p>
    <w:p w:rsidR="00A77AFF" w:rsidRDefault="00360799" w:rsidP="00A77AFF">
      <w:pPr>
        <w:jc w:val="both"/>
        <w:rPr>
          <w:color w:val="000000"/>
          <w:sz w:val="20"/>
        </w:rPr>
      </w:pPr>
      <w:r w:rsidRPr="00AC02C0">
        <w:rPr>
          <w:color w:val="000000"/>
          <w:sz w:val="20"/>
        </w:rPr>
        <w:t>- Ветеринарные  правила перемещения, хранения, переработки и утилизации биологических отходов, утвержденные Приказом Минсельхоза России от 26.10.2020 №626 (с последующими изменениями).</w:t>
      </w:r>
    </w:p>
    <w:p w:rsidR="00A77AFF" w:rsidRDefault="00360799" w:rsidP="00A77AFF">
      <w:pPr>
        <w:keepNext/>
        <w:keepLines/>
        <w:ind w:right="107"/>
        <w:contextualSpacing/>
        <w:jc w:val="both"/>
        <w:rPr>
          <w:rFonts w:eastAsia="Calibri"/>
          <w:sz w:val="20"/>
        </w:rPr>
      </w:pPr>
      <w:r>
        <w:rPr>
          <w:color w:val="000000"/>
          <w:sz w:val="20"/>
        </w:rPr>
        <w:t>-</w:t>
      </w:r>
      <w:r>
        <w:rPr>
          <w:rFonts w:eastAsia="Calibri"/>
          <w:sz w:val="20"/>
        </w:rPr>
        <w:t xml:space="preserve"> иные нормативно-правовыми актами, регулирующими деятельность в указанной сфере.</w:t>
      </w:r>
    </w:p>
    <w:p w:rsidR="00A77AFF" w:rsidRDefault="00A77AFF" w:rsidP="00A77AFF">
      <w:pPr>
        <w:jc w:val="both"/>
        <w:rPr>
          <w:color w:val="000000"/>
          <w:sz w:val="20"/>
        </w:rPr>
      </w:pPr>
    </w:p>
    <w:p w:rsidR="00A77AFF" w:rsidRDefault="00360799" w:rsidP="00A77AFF">
      <w:pPr>
        <w:jc w:val="both"/>
        <w:rPr>
          <w:rFonts w:eastAsia="Calibri"/>
          <w:i/>
          <w:sz w:val="18"/>
          <w:szCs w:val="18"/>
        </w:rPr>
      </w:pPr>
      <w:r w:rsidRPr="005B761E">
        <w:rPr>
          <w:rFonts w:eastAsia="Calibri"/>
          <w:i/>
          <w:sz w:val="18"/>
          <w:szCs w:val="18"/>
        </w:rPr>
        <w:t>(В случае внесения изменений (в т.ч. утраты силы) в нормативные документы, в т.ч. нормативные документы, неучтенные в вышеуказанном перечне, руководствоваться действующими ре</w:t>
      </w:r>
      <w:r w:rsidRPr="005B761E">
        <w:rPr>
          <w:rFonts w:eastAsia="Calibri"/>
          <w:i/>
          <w:sz w:val="18"/>
          <w:szCs w:val="18"/>
        </w:rPr>
        <w:t>дакциями документов по мере вступления их в законную силу.)</w:t>
      </w:r>
    </w:p>
    <w:p w:rsidR="00A77AFF" w:rsidRDefault="00360799" w:rsidP="00A77AFF">
      <w:pPr>
        <w:jc w:val="both"/>
        <w:rPr>
          <w:rFonts w:ascii="yandex-sans" w:hAnsi="yandex-sans"/>
          <w:color w:val="000000"/>
          <w:sz w:val="20"/>
        </w:rPr>
      </w:pPr>
      <w:r>
        <w:rPr>
          <w:i/>
          <w:sz w:val="20"/>
        </w:rPr>
        <w:t>Деятельность по обращению с животными без владельцев основывается на принципах гуманного отношения к животным и соблюдения норм общественной нравственности.</w:t>
      </w:r>
      <w:r>
        <w:rPr>
          <w:rFonts w:ascii="yandex-sans" w:hAnsi="yandex-sans"/>
          <w:color w:val="000000"/>
          <w:sz w:val="20"/>
        </w:rPr>
        <w:t xml:space="preserve"> </w:t>
      </w:r>
    </w:p>
    <w:p w:rsidR="00A77AFF" w:rsidRDefault="00360799" w:rsidP="00A77AFF">
      <w:pPr>
        <w:jc w:val="both"/>
        <w:rPr>
          <w:i/>
          <w:color w:val="000000"/>
          <w:sz w:val="20"/>
        </w:rPr>
      </w:pPr>
      <w:r>
        <w:rPr>
          <w:i/>
          <w:color w:val="000000"/>
          <w:sz w:val="20"/>
        </w:rPr>
        <w:t>В ходе осуществления отлова животных б</w:t>
      </w:r>
      <w:r>
        <w:rPr>
          <w:i/>
          <w:color w:val="000000"/>
          <w:sz w:val="20"/>
        </w:rPr>
        <w:t>ез владельца запрещается:</w:t>
      </w:r>
    </w:p>
    <w:p w:rsidR="00A77AFF" w:rsidRDefault="00360799" w:rsidP="00A77AFF">
      <w:pPr>
        <w:jc w:val="both"/>
        <w:rPr>
          <w:rFonts w:eastAsia="Calibri"/>
          <w:i/>
          <w:sz w:val="20"/>
        </w:rPr>
      </w:pPr>
      <w:r>
        <w:rPr>
          <w:rFonts w:eastAsia="Calibri"/>
          <w:i/>
          <w:sz w:val="20"/>
        </w:rPr>
        <w:t>- изымать животных с огороженных территорий частных домовладений и из жилых помещений;</w:t>
      </w:r>
    </w:p>
    <w:p w:rsidR="00A77AFF" w:rsidRDefault="00360799" w:rsidP="00A77AFF">
      <w:pPr>
        <w:jc w:val="both"/>
        <w:rPr>
          <w:i/>
          <w:color w:val="000000"/>
          <w:sz w:val="20"/>
        </w:rPr>
      </w:pPr>
      <w:r>
        <w:rPr>
          <w:i/>
          <w:color w:val="000000"/>
          <w:sz w:val="20"/>
        </w:rPr>
        <w:t>-снимать с привязи животных, временно оставленных в общественных местах на непродолжи</w:t>
      </w:r>
      <w:r>
        <w:rPr>
          <w:i/>
          <w:color w:val="000000"/>
          <w:sz w:val="20"/>
        </w:rPr>
        <w:softHyphen/>
        <w:t>тельное время (срок менее трех часов);</w:t>
      </w:r>
    </w:p>
    <w:p w:rsidR="00A77AFF" w:rsidRDefault="00360799" w:rsidP="00A77AFF">
      <w:pPr>
        <w:jc w:val="both"/>
        <w:rPr>
          <w:i/>
          <w:color w:val="000000"/>
          <w:sz w:val="20"/>
        </w:rPr>
      </w:pPr>
      <w:r>
        <w:rPr>
          <w:i/>
          <w:color w:val="000000"/>
          <w:sz w:val="20"/>
        </w:rPr>
        <w:t>-допускать жестоко</w:t>
      </w:r>
      <w:r>
        <w:rPr>
          <w:i/>
          <w:color w:val="000000"/>
          <w:sz w:val="20"/>
        </w:rPr>
        <w:t>е обращение с животными согласно статье 245Уголовного кодекса Россий</w:t>
      </w:r>
      <w:r>
        <w:rPr>
          <w:i/>
          <w:color w:val="000000"/>
          <w:sz w:val="20"/>
        </w:rPr>
        <w:softHyphen/>
        <w:t>ской Федерации</w:t>
      </w:r>
    </w:p>
    <w:p w:rsidR="00A77AFF" w:rsidRDefault="00360799" w:rsidP="00A77AFF">
      <w:pPr>
        <w:jc w:val="both"/>
        <w:rPr>
          <w:i/>
          <w:color w:val="000000"/>
          <w:sz w:val="20"/>
        </w:rPr>
      </w:pPr>
      <w:r>
        <w:rPr>
          <w:i/>
          <w:color w:val="000000"/>
          <w:sz w:val="20"/>
        </w:rPr>
        <w:t>-наносить механические повреждения животному (за исключением необходимых для отлова ма</w:t>
      </w:r>
      <w:r>
        <w:rPr>
          <w:i/>
          <w:color w:val="000000"/>
          <w:sz w:val="20"/>
        </w:rPr>
        <w:softHyphen/>
        <w:t>нипуляций);</w:t>
      </w:r>
    </w:p>
    <w:p w:rsidR="00A77AFF" w:rsidRDefault="00360799" w:rsidP="00A77AFF">
      <w:pPr>
        <w:jc w:val="both"/>
        <w:rPr>
          <w:i/>
          <w:color w:val="000000"/>
          <w:sz w:val="20"/>
        </w:rPr>
      </w:pPr>
      <w:r>
        <w:rPr>
          <w:i/>
          <w:color w:val="000000"/>
          <w:sz w:val="20"/>
        </w:rPr>
        <w:t>-умерщвлять животных;</w:t>
      </w:r>
    </w:p>
    <w:p w:rsidR="00A77AFF" w:rsidRDefault="00360799" w:rsidP="00A77AFF">
      <w:pPr>
        <w:jc w:val="both"/>
        <w:rPr>
          <w:i/>
          <w:color w:val="000000"/>
          <w:sz w:val="20"/>
        </w:rPr>
      </w:pPr>
      <w:r>
        <w:rPr>
          <w:i/>
          <w:color w:val="000000"/>
          <w:sz w:val="20"/>
        </w:rPr>
        <w:t>-использовать препараты, несущие потенциальную опас</w:t>
      </w:r>
      <w:r>
        <w:rPr>
          <w:i/>
          <w:color w:val="000000"/>
          <w:sz w:val="20"/>
        </w:rPr>
        <w:t>ность жизни/или здоровью человека/или животных;</w:t>
      </w:r>
    </w:p>
    <w:p w:rsidR="00A77AFF" w:rsidRDefault="00360799" w:rsidP="00A77AFF">
      <w:pPr>
        <w:jc w:val="both"/>
        <w:rPr>
          <w:i/>
          <w:color w:val="000000"/>
          <w:sz w:val="20"/>
        </w:rPr>
      </w:pPr>
      <w:r>
        <w:rPr>
          <w:i/>
          <w:color w:val="000000"/>
          <w:sz w:val="20"/>
        </w:rPr>
        <w:t>-превышать дозировку специальных средств, предназначенных для временной иммобилизации животных, рекомендуемую инструкцией по применению ветеринарных препаратов;</w:t>
      </w:r>
    </w:p>
    <w:p w:rsidR="00A77AFF" w:rsidRDefault="00360799" w:rsidP="00A77AFF">
      <w:pPr>
        <w:keepNext/>
        <w:keepLines/>
        <w:jc w:val="both"/>
        <w:rPr>
          <w:i/>
          <w:color w:val="000000"/>
          <w:sz w:val="20"/>
        </w:rPr>
      </w:pPr>
      <w:r>
        <w:rPr>
          <w:i/>
          <w:color w:val="000000"/>
          <w:sz w:val="20"/>
        </w:rPr>
        <w:t>-стрелять в местах массового скопления людей (в</w:t>
      </w:r>
      <w:r>
        <w:rPr>
          <w:i/>
          <w:color w:val="000000"/>
          <w:sz w:val="20"/>
        </w:rPr>
        <w:t xml:space="preserve"> случае применения средств обездвиживания при отлове животных без владельца);</w:t>
      </w:r>
    </w:p>
    <w:p w:rsidR="00A77AFF" w:rsidRDefault="00360799" w:rsidP="00A77AFF">
      <w:pPr>
        <w:keepNext/>
        <w:keepLines/>
        <w:jc w:val="both"/>
        <w:rPr>
          <w:i/>
          <w:color w:val="000000"/>
          <w:sz w:val="20"/>
        </w:rPr>
      </w:pPr>
      <w:r>
        <w:rPr>
          <w:i/>
          <w:color w:val="000000"/>
          <w:sz w:val="20"/>
        </w:rPr>
        <w:t>-допускать к осуществлению отлова посторонних лиц, не являющихся представителями испол</w:t>
      </w:r>
      <w:r>
        <w:rPr>
          <w:i/>
          <w:color w:val="000000"/>
          <w:sz w:val="20"/>
        </w:rPr>
        <w:softHyphen/>
        <w:t>нителя;</w:t>
      </w:r>
    </w:p>
    <w:p w:rsidR="00A77AFF" w:rsidRDefault="00360799" w:rsidP="00A77AFF">
      <w:pPr>
        <w:keepNext/>
        <w:keepLines/>
        <w:jc w:val="both"/>
        <w:rPr>
          <w:i/>
          <w:color w:val="000000"/>
          <w:sz w:val="20"/>
        </w:rPr>
      </w:pPr>
      <w:r>
        <w:rPr>
          <w:i/>
          <w:color w:val="000000"/>
          <w:sz w:val="20"/>
        </w:rPr>
        <w:t>- осуществлять отлов представителем исполнителя, непрошедшим соответствующий инстру</w:t>
      </w:r>
      <w:r>
        <w:rPr>
          <w:i/>
          <w:color w:val="000000"/>
          <w:sz w:val="20"/>
        </w:rPr>
        <w:t>ктаж и не подготовленным к проведению данных мероприятий;</w:t>
      </w:r>
    </w:p>
    <w:p w:rsidR="00A77AFF" w:rsidRDefault="00360799" w:rsidP="00A77AFF">
      <w:pPr>
        <w:keepNext/>
        <w:keepLines/>
        <w:jc w:val="both"/>
        <w:rPr>
          <w:i/>
          <w:color w:val="000000"/>
          <w:sz w:val="20"/>
        </w:rPr>
      </w:pPr>
      <w:r>
        <w:rPr>
          <w:i/>
          <w:color w:val="000000"/>
          <w:sz w:val="20"/>
        </w:rPr>
        <w:t>- использовать яды и отравленные приманки;</w:t>
      </w:r>
    </w:p>
    <w:p w:rsidR="00A77AFF" w:rsidRDefault="00360799" w:rsidP="00A77AFF">
      <w:pPr>
        <w:keepNext/>
        <w:keepLines/>
        <w:jc w:val="both"/>
        <w:rPr>
          <w:i/>
          <w:color w:val="000000"/>
          <w:sz w:val="20"/>
        </w:rPr>
      </w:pPr>
      <w:r>
        <w:rPr>
          <w:i/>
          <w:color w:val="000000"/>
          <w:sz w:val="20"/>
        </w:rPr>
        <w:t xml:space="preserve">- осуществлять отлов животных вне адресов, указанных в Заявление об отлове животного без владельца </w:t>
      </w:r>
      <w:r>
        <w:rPr>
          <w:b/>
          <w:bCs/>
          <w:i/>
          <w:color w:val="000000"/>
          <w:sz w:val="20"/>
        </w:rPr>
        <w:t>(приложение 1 к Описанию объекта закупки).</w:t>
      </w:r>
    </w:p>
    <w:p w:rsidR="00A77AFF" w:rsidRDefault="00360799" w:rsidP="00A77AFF">
      <w:pPr>
        <w:keepNext/>
        <w:keepLines/>
        <w:jc w:val="both"/>
        <w:rPr>
          <w:i/>
          <w:sz w:val="20"/>
        </w:rPr>
      </w:pPr>
      <w:r>
        <w:rPr>
          <w:i/>
          <w:sz w:val="20"/>
        </w:rPr>
        <w:t xml:space="preserve">Деятельность </w:t>
      </w:r>
      <w:r>
        <w:rPr>
          <w:i/>
          <w:sz w:val="20"/>
        </w:rPr>
        <w:t>по обращению с животными без владельцев осуществляется посредством применения метода отлова, вакцинации, стерилизации (кастрации) и возврата не проявляющих немотивированной агрессивности вакцинированных и стерилизованных животных без владельцев в прежние м</w:t>
      </w:r>
      <w:r>
        <w:rPr>
          <w:i/>
          <w:sz w:val="20"/>
        </w:rPr>
        <w:t>еста их обитания.</w:t>
      </w:r>
    </w:p>
    <w:p w:rsidR="00A77AFF" w:rsidRDefault="00360799" w:rsidP="00A77AFF">
      <w:pPr>
        <w:jc w:val="both"/>
        <w:rPr>
          <w:iCs/>
          <w:sz w:val="20"/>
        </w:rPr>
      </w:pPr>
      <w:r>
        <w:rPr>
          <w:i/>
          <w:sz w:val="20"/>
        </w:rPr>
        <w:t>Массовая стерилизация (кастрация) является основным методом регулирования численности популяции животных.</w:t>
      </w:r>
      <w:r>
        <w:rPr>
          <w:iCs/>
          <w:sz w:val="20"/>
        </w:rPr>
        <w:t xml:space="preserve"> </w:t>
      </w:r>
    </w:p>
    <w:p w:rsidR="00A77AFF" w:rsidRDefault="00360799" w:rsidP="00A77AFF">
      <w:pPr>
        <w:jc w:val="both"/>
        <w:rPr>
          <w:rFonts w:eastAsia="Calibri"/>
          <w:b/>
          <w:sz w:val="20"/>
        </w:rPr>
      </w:pPr>
      <w:r w:rsidRPr="002D7D61">
        <w:rPr>
          <w:rFonts w:eastAsia="Calibri"/>
          <w:b/>
          <w:sz w:val="20"/>
        </w:rPr>
        <w:t xml:space="preserve">Объем подлежащих оказанию услуг определяется в ходе исполнения контракта на основании заявок заказчика в соответствии с перечнем </w:t>
      </w:r>
      <w:r w:rsidRPr="002D7D61">
        <w:rPr>
          <w:rFonts w:eastAsia="Calibri"/>
          <w:b/>
          <w:sz w:val="20"/>
        </w:rPr>
        <w:t>услуг.</w:t>
      </w:r>
    </w:p>
    <w:p w:rsidR="00A77AFF" w:rsidRDefault="00A77AFF" w:rsidP="00A77AFF">
      <w:pPr>
        <w:keepNext/>
        <w:keepLines/>
        <w:jc w:val="both"/>
        <w:rPr>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7720"/>
        <w:gridCol w:w="1416"/>
      </w:tblGrid>
      <w:tr w:rsidR="005B2BB1" w:rsidTr="00FE7B88">
        <w:trPr>
          <w:trHeight w:val="421"/>
          <w:jc w:val="center"/>
        </w:trPr>
        <w:tc>
          <w:tcPr>
            <w:tcW w:w="0" w:type="auto"/>
          </w:tcPr>
          <w:p w:rsidR="00A77AFF" w:rsidRPr="008034A5" w:rsidRDefault="00360799" w:rsidP="00FE7B88">
            <w:pPr>
              <w:keepNext/>
              <w:keepLines/>
              <w:contextualSpacing/>
              <w:jc w:val="center"/>
              <w:rPr>
                <w:color w:val="000000"/>
                <w:sz w:val="20"/>
              </w:rPr>
            </w:pPr>
            <w:r w:rsidRPr="000D5D5C">
              <w:rPr>
                <w:rFonts w:eastAsia="Calibri"/>
                <w:b/>
                <w:sz w:val="20"/>
              </w:rPr>
              <w:t xml:space="preserve">  </w:t>
            </w:r>
            <w:r w:rsidRPr="008034A5">
              <w:rPr>
                <w:color w:val="000000"/>
                <w:sz w:val="20"/>
              </w:rPr>
              <w:t>№</w:t>
            </w:r>
          </w:p>
          <w:p w:rsidR="00A77AFF" w:rsidRPr="008034A5" w:rsidRDefault="00360799" w:rsidP="00FE7B88">
            <w:pPr>
              <w:keepNext/>
              <w:keepLines/>
              <w:contextualSpacing/>
              <w:jc w:val="center"/>
              <w:rPr>
                <w:color w:val="000000"/>
                <w:sz w:val="20"/>
              </w:rPr>
            </w:pPr>
            <w:r w:rsidRPr="008034A5">
              <w:rPr>
                <w:color w:val="000000"/>
                <w:sz w:val="20"/>
              </w:rPr>
              <w:t>п/п</w:t>
            </w:r>
          </w:p>
        </w:tc>
        <w:tc>
          <w:tcPr>
            <w:tcW w:w="0" w:type="auto"/>
          </w:tcPr>
          <w:p w:rsidR="00A77AFF" w:rsidRPr="008034A5" w:rsidRDefault="00360799" w:rsidP="00FE7B88">
            <w:pPr>
              <w:keepNext/>
              <w:keepLines/>
              <w:contextualSpacing/>
              <w:jc w:val="center"/>
              <w:rPr>
                <w:color w:val="000000"/>
                <w:sz w:val="20"/>
              </w:rPr>
            </w:pPr>
            <w:r w:rsidRPr="008034A5">
              <w:rPr>
                <w:color w:val="000000"/>
                <w:sz w:val="20"/>
              </w:rPr>
              <w:t xml:space="preserve">Наименование услуг  </w:t>
            </w:r>
          </w:p>
        </w:tc>
        <w:tc>
          <w:tcPr>
            <w:tcW w:w="0" w:type="auto"/>
          </w:tcPr>
          <w:p w:rsidR="00A77AFF" w:rsidRPr="008034A5" w:rsidRDefault="00360799" w:rsidP="00FE7B88">
            <w:pPr>
              <w:keepNext/>
              <w:keepLines/>
              <w:contextualSpacing/>
              <w:jc w:val="center"/>
              <w:rPr>
                <w:color w:val="000000"/>
                <w:sz w:val="20"/>
              </w:rPr>
            </w:pPr>
            <w:r w:rsidRPr="008034A5">
              <w:rPr>
                <w:color w:val="000000"/>
                <w:sz w:val="20"/>
              </w:rPr>
              <w:t xml:space="preserve">Ед. </w:t>
            </w:r>
          </w:p>
          <w:p w:rsidR="00A77AFF" w:rsidRPr="008034A5" w:rsidRDefault="00360799" w:rsidP="00FE7B88">
            <w:pPr>
              <w:keepNext/>
              <w:keepLines/>
              <w:contextualSpacing/>
              <w:jc w:val="center"/>
              <w:rPr>
                <w:color w:val="000000"/>
                <w:sz w:val="20"/>
              </w:rPr>
            </w:pPr>
            <w:r w:rsidRPr="008034A5">
              <w:rPr>
                <w:color w:val="000000"/>
                <w:sz w:val="20"/>
              </w:rPr>
              <w:t>изм.</w:t>
            </w:r>
          </w:p>
        </w:tc>
      </w:tr>
      <w:tr w:rsidR="005B2BB1" w:rsidTr="00FE7B88">
        <w:trPr>
          <w:trHeight w:val="783"/>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sidRPr="008034A5">
              <w:rPr>
                <w:sz w:val="20"/>
              </w:rPr>
              <w:t>1.</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 xml:space="preserve">Отлов животных без владельцев, в том числе прием сообщений о нахождении животных без владельцев, прием сведений об объеме выполненных работ по отлову животных без владельцев, в том числе их немедленной </w:t>
            </w:r>
            <w:r w:rsidRPr="004A6FA8">
              <w:rPr>
                <w:color w:val="000000"/>
                <w:sz w:val="18"/>
                <w:szCs w:val="18"/>
              </w:rPr>
              <w:t>передаче в пункты временного содержания, от лиц, осуществляющих отлов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Животное (гол.)</w:t>
            </w:r>
          </w:p>
        </w:tc>
      </w:tr>
      <w:tr w:rsidR="005B2BB1" w:rsidTr="00FE7B88">
        <w:trPr>
          <w:trHeight w:val="315"/>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sidRPr="008034A5">
              <w:rPr>
                <w:sz w:val="20"/>
              </w:rPr>
              <w:t>2.</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Транспортировка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Pr>
                <w:sz w:val="20"/>
              </w:rPr>
              <w:t>Животное (гол.)</w:t>
            </w:r>
          </w:p>
        </w:tc>
      </w:tr>
      <w:tr w:rsidR="005B2BB1" w:rsidTr="00FE7B88">
        <w:trPr>
          <w:trHeight w:val="818"/>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sidRPr="008034A5">
              <w:rPr>
                <w:sz w:val="20"/>
              </w:rPr>
              <w:t>3.</w:t>
            </w:r>
          </w:p>
        </w:tc>
        <w:tc>
          <w:tcPr>
            <w:tcW w:w="0" w:type="auto"/>
            <w:tcBorders>
              <w:top w:val="single" w:sz="4" w:space="0" w:color="auto"/>
              <w:left w:val="single" w:sz="4" w:space="0" w:color="auto"/>
              <w:bottom w:val="single" w:sz="4" w:space="0" w:color="auto"/>
              <w:right w:val="single" w:sz="4" w:space="0" w:color="auto"/>
            </w:tcBorders>
          </w:tcPr>
          <w:p w:rsidR="00A77AFF" w:rsidRPr="004A6FA8" w:rsidRDefault="00360799" w:rsidP="00FE7B88">
            <w:pPr>
              <w:rPr>
                <w:sz w:val="18"/>
                <w:szCs w:val="18"/>
              </w:rPr>
            </w:pPr>
            <w:r w:rsidRPr="004A6FA8">
              <w:rPr>
                <w:color w:val="000000"/>
                <w:sz w:val="18"/>
                <w:szCs w:val="18"/>
              </w:rPr>
              <w:t>Содержание животных без владельцев в пунктах временного содержания, в том числе проведение осмотра животных без владельцев и определение их клинического состояния, оказание животным без владельцев неотложной ветеринарной помощи, осуществление мероприятий п</w:t>
            </w:r>
            <w:r w:rsidRPr="004A6FA8">
              <w:rPr>
                <w:color w:val="000000"/>
                <w:sz w:val="18"/>
                <w:szCs w:val="18"/>
              </w:rPr>
              <w:t>о обязательному карантинированию животных без владельцев</w:t>
            </w:r>
            <w:r w:rsidRPr="004A6FA8">
              <w:rPr>
                <w:sz w:val="18"/>
                <w:szCs w:val="18"/>
              </w:rPr>
              <w:t>, 1 голова за сутки</w:t>
            </w:r>
          </w:p>
          <w:p w:rsidR="00A77AFF" w:rsidRPr="008034A5" w:rsidRDefault="00A77AFF" w:rsidP="00FE7B88">
            <w:pPr>
              <w:keepNext/>
              <w:keepLines/>
              <w:contextualSpacing/>
              <w:rPr>
                <w:color w:val="0D0D0D"/>
                <w:sz w:val="20"/>
              </w:rPr>
            </w:pP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Pr>
                <w:sz w:val="20"/>
              </w:rPr>
              <w:t>Животное (гол.)/сутки</w:t>
            </w:r>
          </w:p>
        </w:tc>
      </w:tr>
      <w:tr w:rsidR="005B2BB1" w:rsidTr="00FE7B88">
        <w:trPr>
          <w:trHeight w:val="266"/>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sidRPr="008034A5">
              <w:rPr>
                <w:sz w:val="20"/>
              </w:rPr>
              <w:t>4.</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Осуществление мероприятий по вакцинации животных без владельцев против бешенства и иных заболеваний, опасных для человека и животных</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393"/>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5.</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Стерилизация животных без владельце</w:t>
            </w:r>
            <w:r>
              <w:rPr>
                <w:color w:val="000000"/>
                <w:sz w:val="18"/>
                <w:szCs w:val="18"/>
              </w:rPr>
              <w:t>в</w:t>
            </w:r>
            <w:r w:rsidRPr="004A6FA8">
              <w:rPr>
                <w:color w:val="000000"/>
                <w:sz w:val="18"/>
                <w:szCs w:val="18"/>
              </w:rPr>
              <w:t xml:space="preserve"> (одной мужской особи)</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489"/>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6.</w:t>
            </w:r>
          </w:p>
        </w:tc>
        <w:tc>
          <w:tcPr>
            <w:tcW w:w="0" w:type="auto"/>
            <w:tcBorders>
              <w:top w:val="single" w:sz="4" w:space="0" w:color="auto"/>
              <w:left w:val="single" w:sz="4" w:space="0" w:color="auto"/>
              <w:bottom w:val="single" w:sz="4" w:space="0" w:color="auto"/>
              <w:right w:val="single" w:sz="4" w:space="0" w:color="auto"/>
            </w:tcBorders>
          </w:tcPr>
          <w:p w:rsidR="00A77AFF" w:rsidRPr="004A6FA8" w:rsidRDefault="00360799" w:rsidP="00FE7B88">
            <w:pPr>
              <w:rPr>
                <w:sz w:val="18"/>
                <w:szCs w:val="18"/>
              </w:rPr>
            </w:pPr>
            <w:r w:rsidRPr="004A6FA8">
              <w:rPr>
                <w:sz w:val="18"/>
                <w:szCs w:val="18"/>
              </w:rPr>
              <w:t>Стерилизация   животных без владельцев (одной женские особи)</w:t>
            </w:r>
          </w:p>
          <w:p w:rsidR="00A77AFF" w:rsidRPr="008034A5" w:rsidRDefault="00A77AFF" w:rsidP="00FE7B88">
            <w:pPr>
              <w:keepNext/>
              <w:keepLines/>
              <w:ind w:right="-127"/>
              <w:contextualSpacing/>
              <w:rPr>
                <w:color w:val="0D0D0D"/>
                <w:sz w:val="20"/>
              </w:rPr>
            </w:pP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558"/>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7</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ind w:right="-127"/>
              <w:contextualSpacing/>
              <w:rPr>
                <w:color w:val="0D0D0D"/>
                <w:sz w:val="20"/>
              </w:rPr>
            </w:pPr>
            <w:r w:rsidRPr="004A6FA8">
              <w:rPr>
                <w:color w:val="000000"/>
                <w:sz w:val="18"/>
                <w:szCs w:val="18"/>
              </w:rPr>
              <w:t>Учет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481"/>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8</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Маркирование неснимаемыми</w:t>
            </w:r>
            <w:r w:rsidRPr="004A6FA8">
              <w:rPr>
                <w:color w:val="000000"/>
                <w:sz w:val="18"/>
                <w:szCs w:val="18"/>
              </w:rPr>
              <w:t xml:space="preserve"> и несмываемыми метками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157"/>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9</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 xml:space="preserve">Возврат потерявшихся отловленных животных их владельцам, передача животных без владельцев новым владельцам или в приют, в том числе размещение сведений о находящихся в пунктах временного </w:t>
            </w:r>
            <w:r w:rsidRPr="004A6FA8">
              <w:rPr>
                <w:color w:val="000000"/>
                <w:sz w:val="18"/>
                <w:szCs w:val="18"/>
              </w:rPr>
              <w:t>содержания (приютах) животных без владельцев в информационно-телекоммуникационной сети «Интернет»</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315"/>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color w:val="000000"/>
                <w:sz w:val="20"/>
              </w:rPr>
            </w:pPr>
            <w:r>
              <w:rPr>
                <w:sz w:val="20"/>
              </w:rPr>
              <w:t>10</w:t>
            </w:r>
            <w:r w:rsidRPr="008034A5">
              <w:rPr>
                <w:sz w:val="20"/>
              </w:rPr>
              <w:t>.</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color w:val="0D0D0D"/>
                <w:sz w:val="20"/>
              </w:rPr>
            </w:pPr>
            <w:r w:rsidRPr="004A6FA8">
              <w:rPr>
                <w:color w:val="000000"/>
                <w:sz w:val="18"/>
                <w:szCs w:val="18"/>
              </w:rPr>
              <w:t>Возврат животных без владельцев на прежние места их обитания</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405"/>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rFonts w:eastAsia="Calibri"/>
                <w:sz w:val="20"/>
              </w:rPr>
            </w:pPr>
            <w:r>
              <w:rPr>
                <w:sz w:val="20"/>
              </w:rPr>
              <w:t>11.</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rFonts w:eastAsia="Calibri"/>
                <w:sz w:val="20"/>
              </w:rPr>
            </w:pPr>
            <w:r w:rsidRPr="004A6FA8">
              <w:rPr>
                <w:sz w:val="18"/>
                <w:szCs w:val="18"/>
              </w:rPr>
              <w:t>Умерщвление животных без владельцев</w:t>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365"/>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rFonts w:eastAsia="Calibri"/>
                <w:sz w:val="20"/>
              </w:rPr>
            </w:pPr>
            <w:r>
              <w:rPr>
                <w:sz w:val="20"/>
              </w:rPr>
              <w:t>12.</w:t>
            </w:r>
          </w:p>
        </w:tc>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rPr>
                <w:rFonts w:eastAsia="Calibri"/>
                <w:sz w:val="20"/>
              </w:rPr>
            </w:pPr>
            <w:r>
              <w:rPr>
                <w:sz w:val="18"/>
                <w:szCs w:val="18"/>
              </w:rPr>
              <w:t>Утилизация</w:t>
            </w:r>
            <w:r w:rsidRPr="004A6FA8">
              <w:rPr>
                <w:sz w:val="18"/>
                <w:szCs w:val="18"/>
              </w:rPr>
              <w:t xml:space="preserve"> умерших и (или) подвергнутых умерщвлению животных без владельцев</w:t>
            </w:r>
            <w:r w:rsidRPr="004A6FA8">
              <w:rPr>
                <w:sz w:val="18"/>
                <w:szCs w:val="18"/>
              </w:rPr>
              <w:br/>
            </w: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sidRPr="00180FFC">
              <w:rPr>
                <w:sz w:val="20"/>
              </w:rPr>
              <w:t>Животное (гол.)</w:t>
            </w:r>
          </w:p>
        </w:tc>
      </w:tr>
      <w:tr w:rsidR="005B2BB1" w:rsidTr="00FE7B88">
        <w:trPr>
          <w:trHeight w:val="801"/>
          <w:jc w:val="center"/>
        </w:trPr>
        <w:tc>
          <w:tcPr>
            <w:tcW w:w="0" w:type="auto"/>
            <w:tcBorders>
              <w:top w:val="single" w:sz="4" w:space="0" w:color="auto"/>
              <w:left w:val="single" w:sz="4" w:space="0" w:color="auto"/>
              <w:bottom w:val="single" w:sz="4" w:space="0" w:color="auto"/>
              <w:right w:val="single" w:sz="4" w:space="0" w:color="auto"/>
            </w:tcBorders>
          </w:tcPr>
          <w:p w:rsidR="00A77AFF" w:rsidRPr="008034A5" w:rsidRDefault="00360799" w:rsidP="00FE7B88">
            <w:pPr>
              <w:keepNext/>
              <w:keepLines/>
              <w:contextualSpacing/>
              <w:jc w:val="center"/>
              <w:rPr>
                <w:rFonts w:eastAsia="Calibri"/>
                <w:sz w:val="20"/>
              </w:rPr>
            </w:pPr>
            <w:r>
              <w:rPr>
                <w:sz w:val="20"/>
              </w:rPr>
              <w:t>13.</w:t>
            </w:r>
          </w:p>
        </w:tc>
        <w:tc>
          <w:tcPr>
            <w:tcW w:w="0" w:type="auto"/>
            <w:tcBorders>
              <w:top w:val="single" w:sz="4" w:space="0" w:color="auto"/>
              <w:left w:val="single" w:sz="4" w:space="0" w:color="auto"/>
              <w:bottom w:val="single" w:sz="4" w:space="0" w:color="auto"/>
              <w:right w:val="single" w:sz="4" w:space="0" w:color="auto"/>
            </w:tcBorders>
          </w:tcPr>
          <w:p w:rsidR="00A77AFF" w:rsidRPr="004A6FA8" w:rsidRDefault="00360799" w:rsidP="00FE7B88">
            <w:pPr>
              <w:rPr>
                <w:sz w:val="18"/>
                <w:szCs w:val="18"/>
              </w:rPr>
            </w:pPr>
            <w:r w:rsidRPr="004A6FA8">
              <w:rPr>
                <w:sz w:val="18"/>
                <w:szCs w:val="18"/>
              </w:rPr>
              <w:t xml:space="preserve">Размещение в приютах и содержание в них животных без владельцев, которые не могут быть возвращены на прежние места их обитания, до момента передачи таких </w:t>
            </w:r>
            <w:r w:rsidRPr="004A6FA8">
              <w:rPr>
                <w:sz w:val="18"/>
                <w:szCs w:val="18"/>
              </w:rPr>
              <w:t>животных новым владельцам или наступления естественной смерти таких животных, 1 голова за сутки</w:t>
            </w:r>
          </w:p>
          <w:p w:rsidR="00A77AFF" w:rsidRPr="008034A5" w:rsidRDefault="00A77AFF" w:rsidP="00FE7B88">
            <w:pPr>
              <w:keepNext/>
              <w:keepLines/>
              <w:contextualSpacing/>
              <w:jc w:val="both"/>
              <w:rPr>
                <w:rFonts w:eastAsia="Calibri"/>
                <w:sz w:val="20"/>
              </w:rPr>
            </w:pPr>
          </w:p>
        </w:tc>
        <w:tc>
          <w:tcPr>
            <w:tcW w:w="0" w:type="auto"/>
            <w:tcBorders>
              <w:top w:val="single" w:sz="4" w:space="0" w:color="auto"/>
              <w:left w:val="single" w:sz="4" w:space="0" w:color="auto"/>
              <w:bottom w:val="single" w:sz="4" w:space="0" w:color="auto"/>
              <w:right w:val="single" w:sz="4" w:space="0" w:color="auto"/>
            </w:tcBorders>
          </w:tcPr>
          <w:p w:rsidR="00A77AFF" w:rsidRDefault="00360799" w:rsidP="00FE7B88">
            <w:r>
              <w:rPr>
                <w:sz w:val="20"/>
              </w:rPr>
              <w:t>Животное (гол.)/сутки</w:t>
            </w:r>
          </w:p>
        </w:tc>
      </w:tr>
    </w:tbl>
    <w:p w:rsidR="00A77AFF" w:rsidRPr="00AE2EA7" w:rsidRDefault="00A77AFF" w:rsidP="00A77AFF">
      <w:pPr>
        <w:jc w:val="both"/>
        <w:outlineLvl w:val="0"/>
        <w:rPr>
          <w:color w:val="000000"/>
          <w:sz w:val="20"/>
        </w:rPr>
      </w:pPr>
    </w:p>
    <w:p w:rsidR="00A77AFF" w:rsidRPr="00AE2EA7" w:rsidRDefault="00360799" w:rsidP="00A77AFF">
      <w:pPr>
        <w:jc w:val="both"/>
        <w:outlineLvl w:val="0"/>
        <w:rPr>
          <w:b/>
          <w:color w:val="000000"/>
          <w:sz w:val="20"/>
        </w:rPr>
      </w:pPr>
      <w:r w:rsidRPr="00BD1EF5">
        <w:rPr>
          <w:b/>
          <w:color w:val="000000"/>
          <w:sz w:val="20"/>
        </w:rPr>
        <w:t>6. Порядок оказания услуг:</w:t>
      </w:r>
    </w:p>
    <w:p w:rsidR="00A77AFF" w:rsidRPr="00AE2EA7" w:rsidRDefault="00360799" w:rsidP="00A77AFF">
      <w:pPr>
        <w:jc w:val="both"/>
        <w:outlineLvl w:val="0"/>
        <w:rPr>
          <w:b/>
          <w:i/>
          <w:color w:val="000000"/>
          <w:sz w:val="20"/>
        </w:rPr>
      </w:pPr>
      <w:r w:rsidRPr="00AE2EA7">
        <w:rPr>
          <w:b/>
          <w:i/>
          <w:color w:val="000000"/>
          <w:sz w:val="20"/>
        </w:rPr>
        <w:t>6.1. Организация и порядок отлова животных без владельцев.</w:t>
      </w:r>
    </w:p>
    <w:p w:rsidR="00A77AFF" w:rsidRPr="00AE2EA7" w:rsidRDefault="00360799" w:rsidP="00A77AFF">
      <w:pPr>
        <w:ind w:firstLine="709"/>
        <w:jc w:val="both"/>
        <w:rPr>
          <w:color w:val="000000"/>
          <w:sz w:val="20"/>
        </w:rPr>
      </w:pPr>
      <w:r w:rsidRPr="00AE2EA7">
        <w:rPr>
          <w:color w:val="000000"/>
          <w:sz w:val="20"/>
        </w:rPr>
        <w:t>6.1.1. Отлов животных без владельцев производится</w:t>
      </w:r>
      <w:r w:rsidRPr="00AE2EA7">
        <w:rPr>
          <w:color w:val="000000"/>
          <w:sz w:val="20"/>
        </w:rPr>
        <w:t xml:space="preserve"> на основании письменного заявления или заявки по телефону на оказание услуг по отлову животных без владельцев, выданной Заказчиком. Заявка должна содержать характеристику животных без владельцев, сведения о его местонахождении. Заявка формируется Заказчик</w:t>
      </w:r>
      <w:r w:rsidRPr="00AE2EA7">
        <w:rPr>
          <w:color w:val="000000"/>
          <w:sz w:val="20"/>
        </w:rPr>
        <w:t>ом на основании обращений</w:t>
      </w:r>
      <w:r>
        <w:rPr>
          <w:color w:val="000000"/>
          <w:sz w:val="20"/>
        </w:rPr>
        <w:t xml:space="preserve"> и</w:t>
      </w:r>
      <w:r w:rsidRPr="00AE2EA7">
        <w:rPr>
          <w:color w:val="000000"/>
          <w:sz w:val="20"/>
        </w:rPr>
        <w:t xml:space="preserve"> заявок (приложение №1 к настоящему техническому заданию) физических и юридических лиц, поступивших по телефону или в письменном виде, в том числе по электронной почте.</w:t>
      </w:r>
    </w:p>
    <w:p w:rsidR="00A77AFF" w:rsidRPr="00AE2EA7" w:rsidRDefault="00360799" w:rsidP="00A77AFF">
      <w:pPr>
        <w:ind w:firstLine="709"/>
        <w:jc w:val="both"/>
        <w:rPr>
          <w:color w:val="000000"/>
          <w:sz w:val="20"/>
        </w:rPr>
      </w:pPr>
      <w:r w:rsidRPr="00AE2EA7">
        <w:rPr>
          <w:color w:val="000000"/>
          <w:sz w:val="20"/>
        </w:rPr>
        <w:t>6.1.2. Исполнитель, не менее чем за сутки до осуществления м</w:t>
      </w:r>
      <w:r w:rsidRPr="00AE2EA7">
        <w:rPr>
          <w:color w:val="000000"/>
          <w:sz w:val="20"/>
        </w:rPr>
        <w:t>ероприятий по отлову животных без владельцев информирует Заказчика и других заинтересованных лиц (заявителей) об их проведении. Исполнитель обязательно указывает информацию о наименовании, адресе и контакт</w:t>
      </w:r>
      <w:r>
        <w:rPr>
          <w:color w:val="000000"/>
          <w:sz w:val="20"/>
        </w:rPr>
        <w:t>н</w:t>
      </w:r>
      <w:r w:rsidRPr="00AE2EA7">
        <w:rPr>
          <w:color w:val="000000"/>
          <w:sz w:val="20"/>
        </w:rPr>
        <w:t>ом телефоне пункта временной передержки. Исполните</w:t>
      </w:r>
      <w:r w:rsidRPr="00AE2EA7">
        <w:rPr>
          <w:color w:val="000000"/>
          <w:sz w:val="20"/>
        </w:rPr>
        <w:t>ль проводит мероприятия по отлову животного без владельца в месте, указанном в заявлении, не позднее пяти дней со дня его получения.</w:t>
      </w:r>
    </w:p>
    <w:p w:rsidR="00A77AFF" w:rsidRPr="00AE2EA7" w:rsidRDefault="00360799" w:rsidP="00A77AFF">
      <w:pPr>
        <w:ind w:firstLine="709"/>
        <w:jc w:val="both"/>
        <w:rPr>
          <w:color w:val="000000"/>
          <w:sz w:val="20"/>
        </w:rPr>
      </w:pPr>
      <w:r w:rsidRPr="00AE2EA7">
        <w:rPr>
          <w:color w:val="000000"/>
          <w:sz w:val="20"/>
        </w:rPr>
        <w:t>6.1.3. Исполнитель регистрируют заявление в журнале регистрации в день поступления с указанием даты и времени его приема. Ж</w:t>
      </w:r>
      <w:r w:rsidRPr="00AE2EA7">
        <w:rPr>
          <w:color w:val="000000"/>
          <w:sz w:val="20"/>
        </w:rPr>
        <w:t xml:space="preserve">урнал регистрации должен быть пронумерован, прошит и скреплен печатью (при наличии). </w:t>
      </w:r>
    </w:p>
    <w:p w:rsidR="00A77AFF" w:rsidRPr="00AE2EA7" w:rsidRDefault="00360799" w:rsidP="00A77AFF">
      <w:pPr>
        <w:ind w:firstLine="709"/>
        <w:jc w:val="both"/>
        <w:rPr>
          <w:color w:val="000000"/>
          <w:sz w:val="20"/>
        </w:rPr>
      </w:pPr>
      <w:r w:rsidRPr="00AE2EA7">
        <w:rPr>
          <w:color w:val="000000"/>
          <w:sz w:val="20"/>
        </w:rPr>
        <w:t>6.1.4. В случае</w:t>
      </w:r>
      <w:r>
        <w:rPr>
          <w:color w:val="000000"/>
          <w:sz w:val="20"/>
        </w:rPr>
        <w:t xml:space="preserve">, </w:t>
      </w:r>
      <w:r w:rsidRPr="00AE2EA7">
        <w:rPr>
          <w:color w:val="000000"/>
          <w:sz w:val="20"/>
        </w:rPr>
        <w:t xml:space="preserve"> если в заявлении содержится указание на социально опасное поведение животного без владельца, проявляющего агрессию, представляющего непосредственную угр</w:t>
      </w:r>
      <w:r w:rsidRPr="00AE2EA7">
        <w:rPr>
          <w:color w:val="000000"/>
          <w:sz w:val="20"/>
        </w:rPr>
        <w:t xml:space="preserve">озу для жизни и здоровья человека (людей), в том числе имеющего явные признаки заболевания бешенством, Исполнитель проводят мероприятия по отлову животного без владельца в течение трех часов с момента получения заявления. </w:t>
      </w:r>
    </w:p>
    <w:p w:rsidR="00A77AFF" w:rsidRPr="00AE1397" w:rsidRDefault="00360799" w:rsidP="00A77AFF">
      <w:pPr>
        <w:keepNext/>
        <w:keepLines/>
        <w:ind w:firstLine="426"/>
        <w:contextualSpacing/>
        <w:jc w:val="both"/>
        <w:rPr>
          <w:sz w:val="20"/>
        </w:rPr>
      </w:pPr>
      <w:r w:rsidRPr="00AE2EA7">
        <w:rPr>
          <w:color w:val="000000"/>
          <w:sz w:val="20"/>
        </w:rPr>
        <w:t xml:space="preserve">6.1.5. </w:t>
      </w:r>
      <w:r w:rsidRPr="00AE1397">
        <w:rPr>
          <w:sz w:val="20"/>
        </w:rPr>
        <w:t>Стерилизованные животные б</w:t>
      </w:r>
      <w:r w:rsidRPr="00AE1397">
        <w:rPr>
          <w:sz w:val="20"/>
        </w:rPr>
        <w:t>ез владельцев, имеющие неснимаемые или несмываемые метки, отлову не подлежат, за исключением животных без владельцев, проявляющих немотивированную агрессивность</w:t>
      </w:r>
      <w:r>
        <w:rPr>
          <w:sz w:val="20"/>
        </w:rPr>
        <w:t xml:space="preserve"> </w:t>
      </w:r>
      <w:r w:rsidRPr="003378E7">
        <w:rPr>
          <w:i/>
          <w:iCs/>
          <w:sz w:val="20"/>
        </w:rPr>
        <w:t>(в соответствии с Законом от13.09.2024 №4390-ЗПО   немотивированная агрессивность - проявляемая</w:t>
      </w:r>
      <w:r w:rsidRPr="003378E7">
        <w:rPr>
          <w:i/>
          <w:iCs/>
          <w:sz w:val="20"/>
        </w:rPr>
        <w:t xml:space="preserve"> животным в отношении других животных или человека агрессивность, повлекшая причинение вреда другим животным либо жизни и здоровью, имуществу человека либо непосредственную угрозу его причинения, не спровоцированная действиями других животных либо действия</w:t>
      </w:r>
      <w:r w:rsidRPr="003378E7">
        <w:rPr>
          <w:i/>
          <w:iCs/>
          <w:sz w:val="20"/>
        </w:rPr>
        <w:t>ми человека, направленными на угрозу либо причинение вреда жизни и здоровью животного или его потомству, а также действиями человека, связанными с отловом животного или его потомства)</w:t>
      </w:r>
      <w:r>
        <w:rPr>
          <w:i/>
          <w:iCs/>
          <w:sz w:val="20"/>
        </w:rPr>
        <w:t>.</w:t>
      </w:r>
    </w:p>
    <w:p w:rsidR="00A77AFF" w:rsidRPr="00AE2EA7" w:rsidRDefault="00360799" w:rsidP="00A77AFF">
      <w:pPr>
        <w:ind w:firstLine="709"/>
        <w:jc w:val="both"/>
        <w:rPr>
          <w:color w:val="000000"/>
          <w:sz w:val="20"/>
        </w:rPr>
      </w:pPr>
      <w:r w:rsidRPr="00AE2EA7">
        <w:rPr>
          <w:color w:val="000000"/>
          <w:sz w:val="20"/>
        </w:rPr>
        <w:t xml:space="preserve">6.1.6. Животные без владельцев подлежат отлову гуманными способами </w:t>
      </w:r>
      <w:r w:rsidRPr="00AE2EA7">
        <w:rPr>
          <w:color w:val="000000"/>
          <w:sz w:val="20"/>
        </w:rPr>
        <w:t>живыми и неповрежденными с применением способов и технических приспособлений, не приводящих к увечьям, травмам или гибели животных.</w:t>
      </w:r>
    </w:p>
    <w:p w:rsidR="00A77AFF" w:rsidRPr="00AE2EA7" w:rsidRDefault="00360799" w:rsidP="00A77AFF">
      <w:pPr>
        <w:ind w:firstLine="540"/>
        <w:jc w:val="both"/>
        <w:rPr>
          <w:sz w:val="20"/>
        </w:rPr>
      </w:pPr>
      <w:r w:rsidRPr="00AE2EA7">
        <w:rPr>
          <w:sz w:val="20"/>
        </w:rPr>
        <w:t>Основным методом отлова животных без владельцев является метод иммобилизации, который осуществляется путем выстрела из пневм</w:t>
      </w:r>
      <w:r w:rsidRPr="00AE2EA7">
        <w:rPr>
          <w:sz w:val="20"/>
        </w:rPr>
        <w:t>атического оружия снарядом с препаратом, оказывающим иммобилизирующее воздействие на животных (обездвиживающие препараты с дозировкой в соответствии с инструкцией к применяемому препарату, разрешенные к применению на территории Российской Федерации), и дру</w:t>
      </w:r>
      <w:r w:rsidRPr="00AE2EA7">
        <w:rPr>
          <w:sz w:val="20"/>
        </w:rPr>
        <w:t>гими незапрещенными способами (сетками, ловушками, пищевыми приманками).</w:t>
      </w:r>
    </w:p>
    <w:p w:rsidR="00A77AFF" w:rsidRPr="00AE2EA7" w:rsidRDefault="00360799" w:rsidP="00A77AFF">
      <w:pPr>
        <w:ind w:firstLine="709"/>
        <w:jc w:val="both"/>
        <w:rPr>
          <w:color w:val="000000"/>
          <w:sz w:val="20"/>
        </w:rPr>
      </w:pPr>
      <w:r w:rsidRPr="00AE2EA7">
        <w:rPr>
          <w:color w:val="000000"/>
          <w:sz w:val="20"/>
        </w:rPr>
        <w:t>6.1.7. Исполнитель, осуществляющие отлов животных без владельцев, обязаны вести, хранить видеозапись процесса отлова животных без владельцев и бесплатно предоставлять по требованию ор</w:t>
      </w:r>
      <w:r w:rsidRPr="00AE2EA7">
        <w:rPr>
          <w:color w:val="000000"/>
          <w:sz w:val="20"/>
        </w:rPr>
        <w:t xml:space="preserve">гана </w:t>
      </w:r>
      <w:r w:rsidRPr="000D5D5C">
        <w:rPr>
          <w:color w:val="000000"/>
          <w:sz w:val="20"/>
        </w:rPr>
        <w:t>исполнительной власти Пензенской</w:t>
      </w:r>
      <w:r w:rsidRPr="00AE2EA7">
        <w:rPr>
          <w:color w:val="000000"/>
          <w:sz w:val="20"/>
        </w:rPr>
        <w:t xml:space="preserve"> области, уполномоченного осуществлять организацию мероприятий при  осуществлении деятельности по обращению с животными без владельцев, копии этой видеозаписи. </w:t>
      </w:r>
    </w:p>
    <w:p w:rsidR="00A77AFF" w:rsidRPr="00AE2EA7" w:rsidRDefault="00360799" w:rsidP="00A77AFF">
      <w:pPr>
        <w:ind w:firstLine="709"/>
        <w:jc w:val="both"/>
        <w:rPr>
          <w:color w:val="000000"/>
          <w:sz w:val="20"/>
        </w:rPr>
      </w:pPr>
      <w:r w:rsidRPr="00AE2EA7">
        <w:rPr>
          <w:color w:val="000000"/>
          <w:sz w:val="20"/>
        </w:rPr>
        <w:t xml:space="preserve">Копия видеозаписи процесса отлова животного без владельца </w:t>
      </w:r>
      <w:r w:rsidRPr="00AE2EA7">
        <w:rPr>
          <w:color w:val="000000"/>
          <w:sz w:val="20"/>
        </w:rPr>
        <w:t>хранится три года со дня этого отлова.</w:t>
      </w:r>
    </w:p>
    <w:p w:rsidR="00A77AFF" w:rsidRPr="00AE2EA7" w:rsidRDefault="00360799" w:rsidP="00A77AFF">
      <w:pPr>
        <w:ind w:firstLine="709"/>
        <w:jc w:val="both"/>
        <w:rPr>
          <w:color w:val="000000"/>
          <w:sz w:val="20"/>
        </w:rPr>
      </w:pPr>
      <w:r w:rsidRPr="00AE2EA7">
        <w:rPr>
          <w:color w:val="000000"/>
          <w:sz w:val="20"/>
        </w:rPr>
        <w:t>6.1.8. Исполнител</w:t>
      </w:r>
      <w:r>
        <w:rPr>
          <w:color w:val="000000"/>
          <w:sz w:val="20"/>
        </w:rPr>
        <w:t>и</w:t>
      </w:r>
      <w:r w:rsidRPr="00AE2EA7">
        <w:rPr>
          <w:color w:val="000000"/>
          <w:sz w:val="20"/>
        </w:rPr>
        <w:t>, осуществляющие отлов животных без владельцев, задержавшие животных, имеющих на ошейниках или иных предметах (в том числе чипах, метках) сведения об их владельцах обязаны любым доступным способом св</w:t>
      </w:r>
      <w:r w:rsidRPr="00AE2EA7">
        <w:rPr>
          <w:color w:val="000000"/>
          <w:sz w:val="20"/>
        </w:rPr>
        <w:t>язаться с владельцами животных и передать им животных.</w:t>
      </w:r>
    </w:p>
    <w:p w:rsidR="00A77AFF" w:rsidRDefault="00360799" w:rsidP="00A77AFF">
      <w:pPr>
        <w:keepNext/>
        <w:keepLines/>
        <w:ind w:firstLine="426"/>
        <w:contextualSpacing/>
        <w:jc w:val="both"/>
        <w:rPr>
          <w:sz w:val="20"/>
        </w:rPr>
      </w:pPr>
      <w:r w:rsidRPr="00AE1397">
        <w:rPr>
          <w:sz w:val="20"/>
        </w:rPr>
        <w:t>В случае невозможности найти владельца по сведениям о владельце, указанным на имеющихся ошейниках или иных предметах (в том числе чипах, метках), животное передается в пункт временного содержания живот</w:t>
      </w:r>
      <w:r w:rsidRPr="00AE1397">
        <w:rPr>
          <w:sz w:val="20"/>
        </w:rPr>
        <w:t>ных без владельцев (далее – пункт временного содержания) в соответствии с Постановлением Правительства Пензенской обл. от 30.12.2019 № 858-пП.</w:t>
      </w:r>
    </w:p>
    <w:p w:rsidR="00A77AFF" w:rsidRPr="00AE2EA7" w:rsidRDefault="00A77AFF" w:rsidP="00A77AFF">
      <w:pPr>
        <w:ind w:firstLine="709"/>
        <w:jc w:val="both"/>
        <w:rPr>
          <w:color w:val="000000"/>
          <w:sz w:val="20"/>
        </w:rPr>
      </w:pPr>
    </w:p>
    <w:p w:rsidR="00A77AFF" w:rsidRPr="00AE2EA7" w:rsidRDefault="00360799" w:rsidP="00A77AFF">
      <w:pPr>
        <w:jc w:val="both"/>
        <w:outlineLvl w:val="0"/>
        <w:rPr>
          <w:b/>
          <w:i/>
          <w:color w:val="000000"/>
          <w:sz w:val="20"/>
        </w:rPr>
      </w:pPr>
      <w:r w:rsidRPr="00AE2EA7">
        <w:rPr>
          <w:b/>
          <w:i/>
          <w:color w:val="000000"/>
          <w:sz w:val="20"/>
        </w:rPr>
        <w:t>6.2. Транспортировка животных без владельцев.</w:t>
      </w:r>
    </w:p>
    <w:p w:rsidR="00A77AFF" w:rsidRPr="00AE2EA7" w:rsidRDefault="00360799" w:rsidP="00A77AFF">
      <w:pPr>
        <w:ind w:firstLine="709"/>
        <w:jc w:val="both"/>
        <w:rPr>
          <w:color w:val="000000"/>
          <w:sz w:val="20"/>
        </w:rPr>
      </w:pPr>
      <w:r w:rsidRPr="00AE2EA7">
        <w:rPr>
          <w:color w:val="000000"/>
          <w:sz w:val="20"/>
        </w:rPr>
        <w:t>6.2.1.</w:t>
      </w:r>
      <w:r w:rsidRPr="006A3C68">
        <w:rPr>
          <w:color w:val="000000"/>
          <w:sz w:val="20"/>
        </w:rPr>
        <w:t xml:space="preserve"> </w:t>
      </w:r>
      <w:r w:rsidRPr="00AE2EA7">
        <w:rPr>
          <w:color w:val="000000"/>
          <w:sz w:val="20"/>
        </w:rPr>
        <w:t>При погрузке, транспортировке и выгрузке животных без владельцев должны применяться устройства и приемы, исключающие возможность травмирования, увечья или гибели таких животных.</w:t>
      </w:r>
    </w:p>
    <w:p w:rsidR="00A77AFF" w:rsidRPr="00F05742" w:rsidRDefault="00360799" w:rsidP="00A77AFF">
      <w:pPr>
        <w:keepNext/>
        <w:keepLines/>
        <w:ind w:firstLine="426"/>
        <w:contextualSpacing/>
        <w:jc w:val="both"/>
        <w:rPr>
          <w:sz w:val="20"/>
        </w:rPr>
      </w:pPr>
      <w:r w:rsidRPr="00AE2EA7">
        <w:rPr>
          <w:color w:val="000000"/>
          <w:sz w:val="20"/>
        </w:rPr>
        <w:t xml:space="preserve"> </w:t>
      </w:r>
      <w:r w:rsidRPr="00F05742">
        <w:rPr>
          <w:sz w:val="20"/>
        </w:rPr>
        <w:t>Предельное количество перевозимых животных без владельцев должно определяться</w:t>
      </w:r>
      <w:r w:rsidRPr="00F05742">
        <w:rPr>
          <w:sz w:val="20"/>
        </w:rPr>
        <w:t xml:space="preserve"> исходя из расчета приходящейся площади пространства отсека автомобиля на одно животное: на собаку не зависимо от веса – не менее 1 квадратного метра</w:t>
      </w:r>
      <w:r>
        <w:rPr>
          <w:sz w:val="20"/>
        </w:rPr>
        <w:t>.</w:t>
      </w:r>
      <w:r w:rsidRPr="00F05742">
        <w:rPr>
          <w:sz w:val="20"/>
        </w:rPr>
        <w:t xml:space="preserve"> </w:t>
      </w:r>
    </w:p>
    <w:p w:rsidR="00A77AFF" w:rsidRPr="00AE2EA7" w:rsidRDefault="00360799" w:rsidP="00A77AFF">
      <w:pPr>
        <w:ind w:firstLine="709"/>
        <w:jc w:val="both"/>
        <w:rPr>
          <w:color w:val="000000"/>
          <w:sz w:val="20"/>
        </w:rPr>
      </w:pPr>
      <w:r w:rsidRPr="00AE2EA7">
        <w:rPr>
          <w:color w:val="000000"/>
          <w:sz w:val="20"/>
        </w:rPr>
        <w:t>6.2.2. Автотранспортное средство для транспортировки животных без владельцев должно быть:</w:t>
      </w:r>
    </w:p>
    <w:p w:rsidR="00A77AFF" w:rsidRPr="00AE2EA7" w:rsidRDefault="00360799" w:rsidP="00A77AFF">
      <w:pPr>
        <w:ind w:firstLine="709"/>
        <w:jc w:val="both"/>
        <w:rPr>
          <w:color w:val="000000"/>
          <w:sz w:val="20"/>
        </w:rPr>
      </w:pPr>
      <w:r w:rsidRPr="00AE2EA7">
        <w:rPr>
          <w:color w:val="000000"/>
          <w:sz w:val="20"/>
        </w:rPr>
        <w:t>- технически и</w:t>
      </w:r>
      <w:r w:rsidRPr="00AE2EA7">
        <w:rPr>
          <w:color w:val="000000"/>
          <w:sz w:val="20"/>
        </w:rPr>
        <w:t>справным;</w:t>
      </w:r>
    </w:p>
    <w:p w:rsidR="00A77AFF" w:rsidRPr="00AE2EA7" w:rsidRDefault="00360799" w:rsidP="00A77AFF">
      <w:pPr>
        <w:ind w:firstLine="709"/>
        <w:jc w:val="both"/>
        <w:rPr>
          <w:color w:val="000000"/>
          <w:sz w:val="20"/>
        </w:rPr>
      </w:pPr>
      <w:r w:rsidRPr="00AE2EA7">
        <w:rPr>
          <w:color w:val="000000"/>
          <w:sz w:val="20"/>
        </w:rPr>
        <w:t>-оснащено специальными техническими приспособлениями, обеспечивающими безопасность людей, гуманное обращение с животными и безопасную транспортировку животных без владельцев в приют;</w:t>
      </w:r>
    </w:p>
    <w:p w:rsidR="00A77AFF" w:rsidRPr="00AE2EA7" w:rsidRDefault="00360799" w:rsidP="00A77AFF">
      <w:pPr>
        <w:ind w:firstLine="709"/>
        <w:jc w:val="both"/>
        <w:rPr>
          <w:color w:val="000000"/>
          <w:sz w:val="20"/>
        </w:rPr>
      </w:pPr>
      <w:r w:rsidRPr="00AE2EA7">
        <w:rPr>
          <w:color w:val="000000"/>
          <w:sz w:val="20"/>
        </w:rPr>
        <w:t>- иметь отдельный, изолированный от кабины водителя закрытый от</w:t>
      </w:r>
      <w:r w:rsidRPr="00AE2EA7">
        <w:rPr>
          <w:color w:val="000000"/>
          <w:sz w:val="20"/>
        </w:rPr>
        <w:t>сек для транспортировки животных без владельца, оборудованный раздельными клетками (отсеками) для животных разного пола, размера, возраста, вентиляцией;</w:t>
      </w:r>
    </w:p>
    <w:p w:rsidR="00A77AFF" w:rsidRPr="00AE2EA7" w:rsidRDefault="00360799" w:rsidP="00A77AFF">
      <w:pPr>
        <w:ind w:firstLine="709"/>
        <w:jc w:val="both"/>
        <w:rPr>
          <w:color w:val="000000"/>
          <w:sz w:val="20"/>
        </w:rPr>
      </w:pPr>
      <w:r w:rsidRPr="00AE2EA7">
        <w:rPr>
          <w:color w:val="000000"/>
          <w:sz w:val="20"/>
        </w:rPr>
        <w:t>- укомплектовано набором ошейников, поводков, намордников (для их применения в случае необходимости);</w:t>
      </w:r>
    </w:p>
    <w:p w:rsidR="00A77AFF" w:rsidRPr="00AE2EA7" w:rsidRDefault="00360799" w:rsidP="00A77AFF">
      <w:pPr>
        <w:ind w:firstLine="709"/>
        <w:jc w:val="both"/>
        <w:rPr>
          <w:color w:val="000000"/>
          <w:sz w:val="20"/>
        </w:rPr>
      </w:pPr>
      <w:r w:rsidRPr="00AE2EA7">
        <w:rPr>
          <w:color w:val="000000"/>
          <w:sz w:val="20"/>
        </w:rPr>
        <w:t>-</w:t>
      </w:r>
      <w:r w:rsidRPr="00AE2EA7">
        <w:rPr>
          <w:color w:val="000000"/>
          <w:sz w:val="20"/>
        </w:rPr>
        <w:t xml:space="preserve"> укомплектовано аптечкой для оказания экстренной помощи человеку, а также животным без владельцев с набором ветеринарных препаратов;</w:t>
      </w:r>
    </w:p>
    <w:p w:rsidR="00A77AFF" w:rsidRPr="00AE2EA7" w:rsidRDefault="00360799" w:rsidP="00A77AFF">
      <w:pPr>
        <w:ind w:firstLine="709"/>
        <w:jc w:val="both"/>
        <w:rPr>
          <w:color w:val="000000"/>
          <w:sz w:val="20"/>
        </w:rPr>
      </w:pPr>
      <w:r w:rsidRPr="00AE2EA7">
        <w:rPr>
          <w:color w:val="000000"/>
          <w:sz w:val="20"/>
        </w:rPr>
        <w:t>- иметь запас питьевой воды для животных без владельцев;</w:t>
      </w:r>
    </w:p>
    <w:p w:rsidR="00A77AFF" w:rsidRPr="00AE2EA7" w:rsidRDefault="00360799" w:rsidP="00A77AFF">
      <w:pPr>
        <w:ind w:firstLine="709"/>
        <w:jc w:val="both"/>
        <w:rPr>
          <w:color w:val="000000"/>
          <w:sz w:val="20"/>
        </w:rPr>
      </w:pPr>
      <w:r w:rsidRPr="00AE2EA7">
        <w:rPr>
          <w:color w:val="000000"/>
          <w:sz w:val="20"/>
        </w:rPr>
        <w:t>- оснащено ясно читаемой надписью, содержащей сведения об Исполнит</w:t>
      </w:r>
      <w:r w:rsidRPr="00AE2EA7">
        <w:rPr>
          <w:color w:val="000000"/>
          <w:sz w:val="20"/>
        </w:rPr>
        <w:t>еле.</w:t>
      </w:r>
    </w:p>
    <w:p w:rsidR="00A77AFF" w:rsidRDefault="00360799" w:rsidP="00A77AFF">
      <w:pPr>
        <w:ind w:firstLine="709"/>
        <w:jc w:val="both"/>
        <w:rPr>
          <w:color w:val="000000"/>
          <w:sz w:val="20"/>
        </w:rPr>
      </w:pPr>
      <w:r w:rsidRPr="00AE2EA7">
        <w:rPr>
          <w:color w:val="000000"/>
          <w:sz w:val="20"/>
        </w:rPr>
        <w:t>6.2.3. Нахождение отловленных животных без владельцев в автотранспортном средстве для транспортировки животных без владельцев не должно превышать пяти часов.</w:t>
      </w:r>
    </w:p>
    <w:p w:rsidR="00A77AFF" w:rsidRDefault="00360799" w:rsidP="00A77AFF">
      <w:pPr>
        <w:ind w:firstLine="709"/>
        <w:jc w:val="both"/>
        <w:rPr>
          <w:sz w:val="20"/>
        </w:rPr>
      </w:pPr>
      <w:r w:rsidRPr="00AE2EA7">
        <w:rPr>
          <w:color w:val="000000"/>
          <w:sz w:val="20"/>
        </w:rPr>
        <w:t xml:space="preserve">6.2.4. </w:t>
      </w:r>
      <w:r w:rsidRPr="00F05742">
        <w:rPr>
          <w:sz w:val="20"/>
        </w:rPr>
        <w:t xml:space="preserve">Все отловленные животные без владельцев в день отлова подлежат немедленной </w:t>
      </w:r>
      <w:r w:rsidRPr="00F05742">
        <w:rPr>
          <w:sz w:val="20"/>
        </w:rPr>
        <w:t>транспортировке</w:t>
      </w:r>
      <w:r>
        <w:rPr>
          <w:sz w:val="20"/>
        </w:rPr>
        <w:t xml:space="preserve"> </w:t>
      </w:r>
      <w:r w:rsidRPr="00F05742">
        <w:rPr>
          <w:sz w:val="20"/>
        </w:rPr>
        <w:t xml:space="preserve">в пункт временного содержания с оформлением акта отлова животных без владельцев в двух экземплярах. </w:t>
      </w:r>
    </w:p>
    <w:p w:rsidR="00A77AFF" w:rsidRDefault="00360799" w:rsidP="00A77AFF">
      <w:pPr>
        <w:ind w:firstLine="709"/>
        <w:jc w:val="both"/>
        <w:rPr>
          <w:sz w:val="20"/>
        </w:rPr>
      </w:pPr>
      <w:r w:rsidRPr="00F05742">
        <w:rPr>
          <w:sz w:val="20"/>
        </w:rPr>
        <w:t>Первый экземпляр акта отлова животных без владельцев вместе с отловленными животными передается в пункт временного содержания.</w:t>
      </w:r>
    </w:p>
    <w:p w:rsidR="00A77AFF" w:rsidRDefault="00360799" w:rsidP="00A77AFF">
      <w:pPr>
        <w:ind w:firstLine="709"/>
        <w:jc w:val="both"/>
        <w:rPr>
          <w:bCs/>
          <w:sz w:val="20"/>
        </w:rPr>
      </w:pPr>
      <w:r w:rsidRPr="00F05742">
        <w:rPr>
          <w:sz w:val="20"/>
        </w:rPr>
        <w:t>Второй экзем</w:t>
      </w:r>
      <w:r w:rsidRPr="00F05742">
        <w:rPr>
          <w:sz w:val="20"/>
        </w:rPr>
        <w:t xml:space="preserve">пляр акта отлова животных без владельцев подлежит хранению Исполнителем, осуществляющим отлов животных, в </w:t>
      </w:r>
      <w:r w:rsidRPr="007B510B">
        <w:rPr>
          <w:sz w:val="20"/>
        </w:rPr>
        <w:t xml:space="preserve">течение </w:t>
      </w:r>
      <w:r w:rsidRPr="007B510B">
        <w:rPr>
          <w:bCs/>
          <w:sz w:val="20"/>
        </w:rPr>
        <w:t>3 лет со дня его оформления.</w:t>
      </w:r>
    </w:p>
    <w:p w:rsidR="00A77AFF" w:rsidRDefault="00360799" w:rsidP="00A77AFF">
      <w:pPr>
        <w:ind w:firstLine="709"/>
        <w:jc w:val="both"/>
        <w:rPr>
          <w:bCs/>
          <w:sz w:val="20"/>
        </w:rPr>
      </w:pPr>
      <w:r w:rsidRPr="007B510B">
        <w:rPr>
          <w:sz w:val="20"/>
        </w:rPr>
        <w:t>6.2.5. Исполнитель</w:t>
      </w:r>
      <w:r w:rsidRPr="007B510B">
        <w:t xml:space="preserve">, </w:t>
      </w:r>
      <w:r w:rsidRPr="007B510B">
        <w:rPr>
          <w:sz w:val="20"/>
        </w:rPr>
        <w:t>осуществляющий отлов животных,  ведет учет объема выполненных работ по отлову животных без вл</w:t>
      </w:r>
      <w:r w:rsidRPr="007B510B">
        <w:rPr>
          <w:sz w:val="20"/>
        </w:rPr>
        <w:t xml:space="preserve">адельцев, в том числе их транспортировке и немедленной передаче в пункт временного содержания, и передает сведения об отловленных животных в Администрацию, от которой поступило заявление в соответствии с п. 6.1.1. Описания объекта закупки, не позднее </w:t>
      </w:r>
      <w:r w:rsidRPr="007B510B">
        <w:rPr>
          <w:bCs/>
          <w:sz w:val="20"/>
        </w:rPr>
        <w:t>2 кал</w:t>
      </w:r>
      <w:r w:rsidRPr="007B510B">
        <w:rPr>
          <w:bCs/>
          <w:sz w:val="20"/>
        </w:rPr>
        <w:t>ендарных дней</w:t>
      </w:r>
      <w:r w:rsidRPr="007B510B">
        <w:rPr>
          <w:sz w:val="20"/>
        </w:rPr>
        <w:t xml:space="preserve"> со дня передачи животных в пункт временного содержания по адресу электронной </w:t>
      </w:r>
      <w:r w:rsidRPr="00E52445">
        <w:rPr>
          <w:sz w:val="20"/>
        </w:rPr>
        <w:t xml:space="preserve">почты </w:t>
      </w:r>
      <w:hyperlink r:id="rId51" w:history="1">
        <w:r w:rsidRPr="00E52445">
          <w:rPr>
            <w:rStyle w:val="a5"/>
            <w:sz w:val="20"/>
            <w:lang w:val="en-US"/>
          </w:rPr>
          <w:t>kamesh</w:t>
        </w:r>
        <w:r w:rsidRPr="00E52445">
          <w:rPr>
            <w:rStyle w:val="a5"/>
            <w:sz w:val="20"/>
          </w:rPr>
          <w:t>_</w:t>
        </w:r>
        <w:r w:rsidRPr="00E52445">
          <w:rPr>
            <w:rStyle w:val="a5"/>
            <w:sz w:val="20"/>
            <w:lang w:val="en-US"/>
          </w:rPr>
          <w:t>adm</w:t>
        </w:r>
        <w:r w:rsidRPr="00E52445">
          <w:rPr>
            <w:rStyle w:val="a5"/>
            <w:sz w:val="20"/>
          </w:rPr>
          <w:t>@</w:t>
        </w:r>
        <w:r w:rsidRPr="00E52445">
          <w:rPr>
            <w:rStyle w:val="a5"/>
            <w:sz w:val="20"/>
            <w:lang w:val="en-US"/>
          </w:rPr>
          <w:t>sura</w:t>
        </w:r>
        <w:r w:rsidRPr="00E52445">
          <w:rPr>
            <w:rStyle w:val="a5"/>
            <w:sz w:val="20"/>
          </w:rPr>
          <w:t>.</w:t>
        </w:r>
        <w:r w:rsidRPr="00E52445">
          <w:rPr>
            <w:rStyle w:val="a5"/>
            <w:sz w:val="20"/>
            <w:lang w:val="en-US"/>
          </w:rPr>
          <w:t>ru</w:t>
        </w:r>
      </w:hyperlink>
      <w:r w:rsidRPr="00E52445">
        <w:rPr>
          <w:sz w:val="20"/>
        </w:rPr>
        <w:t xml:space="preserve">  </w:t>
      </w:r>
      <w:r w:rsidRPr="00E52445">
        <w:rPr>
          <w:bCs/>
          <w:sz w:val="20"/>
        </w:rPr>
        <w:t>(образец</w:t>
      </w:r>
      <w:r w:rsidRPr="007B510B">
        <w:rPr>
          <w:bCs/>
          <w:sz w:val="20"/>
        </w:rPr>
        <w:t xml:space="preserve"> в приложении № 2 к Описанию объекта закупки).</w:t>
      </w:r>
    </w:p>
    <w:p w:rsidR="00A77AFF" w:rsidRDefault="00360799" w:rsidP="00A77AFF">
      <w:pPr>
        <w:ind w:firstLine="709"/>
        <w:jc w:val="both"/>
        <w:rPr>
          <w:sz w:val="20"/>
        </w:rPr>
      </w:pPr>
      <w:r w:rsidRPr="00DF0BBD">
        <w:rPr>
          <w:sz w:val="20"/>
        </w:rPr>
        <w:t>Учет отловленных животных без владельцев о</w:t>
      </w:r>
      <w:r w:rsidRPr="00DF0BBD">
        <w:rPr>
          <w:sz w:val="20"/>
        </w:rPr>
        <w:t>существляется</w:t>
      </w:r>
      <w:r>
        <w:rPr>
          <w:sz w:val="20"/>
        </w:rPr>
        <w:t xml:space="preserve"> Администрацией согласно полученным сведениям об отловленных животных от Исполнителя, осуществляющего отлов животных.</w:t>
      </w:r>
    </w:p>
    <w:p w:rsidR="00A77AFF" w:rsidRDefault="00360799" w:rsidP="00A77AFF">
      <w:pPr>
        <w:ind w:firstLine="709"/>
        <w:jc w:val="both"/>
        <w:rPr>
          <w:sz w:val="20"/>
        </w:rPr>
      </w:pPr>
      <w:r>
        <w:rPr>
          <w:sz w:val="20"/>
        </w:rPr>
        <w:t xml:space="preserve">6.2.6. </w:t>
      </w:r>
      <w:r w:rsidRPr="00F05742">
        <w:rPr>
          <w:sz w:val="20"/>
        </w:rPr>
        <w:t>Ежедневно по окончании работ по отлову и транспортировке отловленных животных без владельцев кузов автотранспортного с</w:t>
      </w:r>
      <w:r w:rsidRPr="00F05742">
        <w:rPr>
          <w:sz w:val="20"/>
        </w:rPr>
        <w:t>редства,</w:t>
      </w:r>
      <w:r>
        <w:rPr>
          <w:sz w:val="20"/>
        </w:rPr>
        <w:t xml:space="preserve"> </w:t>
      </w:r>
      <w:r w:rsidRPr="00F05742">
        <w:rPr>
          <w:sz w:val="20"/>
        </w:rPr>
        <w:t>а также оборудование очищается и проводится их дезинфекция.</w:t>
      </w:r>
    </w:p>
    <w:p w:rsidR="00A77AFF" w:rsidRDefault="00A77AFF" w:rsidP="00A77AFF">
      <w:pPr>
        <w:ind w:firstLine="709"/>
        <w:jc w:val="both"/>
        <w:rPr>
          <w:sz w:val="20"/>
        </w:rPr>
      </w:pPr>
    </w:p>
    <w:p w:rsidR="00A77AFF" w:rsidRDefault="00360799" w:rsidP="00A77AFF">
      <w:pPr>
        <w:ind w:firstLine="709"/>
        <w:jc w:val="both"/>
        <w:rPr>
          <w:b/>
          <w:bCs/>
          <w:sz w:val="20"/>
        </w:rPr>
      </w:pPr>
      <w:r w:rsidRPr="00AE2EA7">
        <w:rPr>
          <w:b/>
          <w:i/>
          <w:color w:val="000000"/>
          <w:sz w:val="20"/>
        </w:rPr>
        <w:t>6.</w:t>
      </w:r>
      <w:r w:rsidRPr="005B0BC9">
        <w:rPr>
          <w:b/>
          <w:i/>
          <w:color w:val="000000"/>
          <w:sz w:val="20"/>
        </w:rPr>
        <w:t xml:space="preserve">3. </w:t>
      </w:r>
      <w:r w:rsidRPr="005B0BC9">
        <w:rPr>
          <w:b/>
          <w:bCs/>
          <w:sz w:val="20"/>
        </w:rPr>
        <w:t>Содержание</w:t>
      </w:r>
      <w:r w:rsidRPr="00060382">
        <w:rPr>
          <w:b/>
          <w:bCs/>
          <w:sz w:val="20"/>
        </w:rPr>
        <w:t xml:space="preserve"> животных без владельцев в пунктах временного содержания, в том числе проведение осмотра и определения их клинического состояния, оказание животным без владельцев неотложной ветеринарной помощи, осуществление мероприятий по обязательному карантинированию ж</w:t>
      </w:r>
      <w:r w:rsidRPr="00060382">
        <w:rPr>
          <w:b/>
          <w:bCs/>
          <w:sz w:val="20"/>
        </w:rPr>
        <w:t>ивотных без владельцев, вакцинация таких животных против бешенства и иных заболеваний, опасных для человека и животных, стерилизация поступивших в пункты временного содержания животных без владельцев</w:t>
      </w:r>
    </w:p>
    <w:p w:rsidR="00A77AFF" w:rsidRDefault="00360799" w:rsidP="00A77AFF">
      <w:pPr>
        <w:ind w:firstLine="709"/>
        <w:jc w:val="both"/>
        <w:rPr>
          <w:sz w:val="20"/>
        </w:rPr>
      </w:pPr>
      <w:r>
        <w:rPr>
          <w:sz w:val="20"/>
        </w:rPr>
        <w:t>6.</w:t>
      </w:r>
      <w:r w:rsidRPr="00FA5942">
        <w:rPr>
          <w:sz w:val="20"/>
        </w:rPr>
        <w:t>3.1.</w:t>
      </w:r>
      <w:r>
        <w:rPr>
          <w:sz w:val="20"/>
        </w:rPr>
        <w:t xml:space="preserve"> </w:t>
      </w:r>
      <w:r w:rsidRPr="00FA5942">
        <w:rPr>
          <w:sz w:val="20"/>
        </w:rPr>
        <w:t>Отловленные животные размещаются в пункте временн</w:t>
      </w:r>
      <w:r w:rsidRPr="00FA5942">
        <w:rPr>
          <w:sz w:val="20"/>
        </w:rPr>
        <w:t>ого содержания и содержатся в нем в соответствии с Федеральным законом от 27.12.2018 № 498-ФЗ и Порядком организации деятельности пунктов временного содержания животных без владельцев на территории Пензенской области, утвержденным Постановлением Правительс</w:t>
      </w:r>
      <w:r w:rsidRPr="00FA5942">
        <w:rPr>
          <w:sz w:val="20"/>
        </w:rPr>
        <w:t>тва Пензенской обл. от 30.12.2019 № 858-пП.</w:t>
      </w:r>
    </w:p>
    <w:p w:rsidR="00A77AFF" w:rsidRDefault="00360799" w:rsidP="00A77AFF">
      <w:pPr>
        <w:ind w:firstLine="709"/>
        <w:jc w:val="both"/>
        <w:rPr>
          <w:bCs/>
          <w:sz w:val="20"/>
        </w:rPr>
      </w:pPr>
      <w:r w:rsidRPr="00FA5942">
        <w:rPr>
          <w:sz w:val="20"/>
        </w:rPr>
        <w:tab/>
        <w:t>Информацию о поступивших животных</w:t>
      </w:r>
      <w:r>
        <w:rPr>
          <w:sz w:val="20"/>
        </w:rPr>
        <w:t xml:space="preserve"> </w:t>
      </w:r>
      <w:r w:rsidRPr="00FA5942">
        <w:rPr>
          <w:sz w:val="20"/>
        </w:rPr>
        <w:t>в</w:t>
      </w:r>
      <w:r>
        <w:rPr>
          <w:sz w:val="20"/>
        </w:rPr>
        <w:t xml:space="preserve"> </w:t>
      </w:r>
      <w:r w:rsidRPr="00FA5942">
        <w:rPr>
          <w:sz w:val="20"/>
        </w:rPr>
        <w:t>пункт временного содержания</w:t>
      </w:r>
      <w:r>
        <w:rPr>
          <w:sz w:val="20"/>
        </w:rPr>
        <w:t xml:space="preserve"> уполномоченные лица пункта временного содержания вносят</w:t>
      </w:r>
      <w:r w:rsidRPr="00FA5942">
        <w:rPr>
          <w:sz w:val="20"/>
        </w:rPr>
        <w:t xml:space="preserve"> в журнал движения животных согласно приложению № 3 к Постановлению Правительства Пензенской</w:t>
      </w:r>
      <w:r w:rsidRPr="00FA5942">
        <w:rPr>
          <w:sz w:val="20"/>
        </w:rPr>
        <w:t xml:space="preserve"> обл. от 30.12.2019 № 858-пП в соответствии с п. </w:t>
      </w:r>
      <w:r w:rsidRPr="004A37A9">
        <w:rPr>
          <w:sz w:val="20"/>
        </w:rPr>
        <w:t>6.4.1 Описания объекта закупки.</w:t>
      </w:r>
      <w:r w:rsidRPr="00FA5942">
        <w:t xml:space="preserve"> </w:t>
      </w:r>
      <w:r w:rsidRPr="004A37A9">
        <w:rPr>
          <w:bCs/>
          <w:sz w:val="20"/>
        </w:rPr>
        <w:t>(образец в приложении № 3 к Описанию объекта закупки).</w:t>
      </w:r>
    </w:p>
    <w:p w:rsidR="00A77AFF" w:rsidRDefault="00360799" w:rsidP="00A77AFF">
      <w:pPr>
        <w:ind w:firstLine="709"/>
        <w:jc w:val="both"/>
        <w:rPr>
          <w:sz w:val="20"/>
        </w:rPr>
      </w:pPr>
      <w:r>
        <w:rPr>
          <w:sz w:val="20"/>
        </w:rPr>
        <w:t>6.</w:t>
      </w:r>
      <w:r w:rsidRPr="00FA5942">
        <w:rPr>
          <w:sz w:val="20"/>
        </w:rPr>
        <w:t>3.2.</w:t>
      </w:r>
      <w:r>
        <w:rPr>
          <w:sz w:val="20"/>
        </w:rPr>
        <w:t xml:space="preserve"> </w:t>
      </w:r>
      <w:r w:rsidRPr="00FA5942">
        <w:rPr>
          <w:sz w:val="20"/>
        </w:rPr>
        <w:t>В день поступления отловленного животного без владельцев в пункте временного содержания осуществляется его осмотр</w:t>
      </w:r>
      <w:r w:rsidRPr="00FA5942">
        <w:rPr>
          <w:sz w:val="20"/>
        </w:rPr>
        <w:t xml:space="preserve"> специалистом в области ветеринарии.</w:t>
      </w:r>
    </w:p>
    <w:p w:rsidR="00A77AFF" w:rsidRDefault="00360799" w:rsidP="00A77AFF">
      <w:pPr>
        <w:ind w:firstLine="709"/>
        <w:jc w:val="both"/>
        <w:rPr>
          <w:sz w:val="20"/>
        </w:rPr>
      </w:pPr>
      <w:r>
        <w:rPr>
          <w:sz w:val="20"/>
        </w:rPr>
        <w:t>6.</w:t>
      </w:r>
      <w:r w:rsidRPr="00FA5942">
        <w:rPr>
          <w:sz w:val="20"/>
        </w:rPr>
        <w:t>3.</w:t>
      </w:r>
      <w:r>
        <w:rPr>
          <w:sz w:val="20"/>
        </w:rPr>
        <w:t xml:space="preserve">3. </w:t>
      </w:r>
      <w:r w:rsidRPr="00FA5942">
        <w:rPr>
          <w:sz w:val="20"/>
        </w:rPr>
        <w:t>В ходе осмотра определяется клиническое состояние животных без владельцев, а также выявление животных с тяжелыми неизлечимыми заболеваниями или неизлечимыми последствиями острой травмы, несовместимыми с жизнью жи</w:t>
      </w:r>
      <w:r w:rsidRPr="00FA5942">
        <w:rPr>
          <w:sz w:val="20"/>
        </w:rPr>
        <w:t xml:space="preserve">вотного, животных с немотивированной агрессивностью, животных, являющихся носителями возбудителя опасной болезни или больных ею, а также устанавливается необходимость оказания животному неотложной ветеринарной помощи. </w:t>
      </w:r>
    </w:p>
    <w:p w:rsidR="00A77AFF" w:rsidRDefault="00360799" w:rsidP="00A77AFF">
      <w:pPr>
        <w:ind w:firstLine="709"/>
        <w:jc w:val="both"/>
        <w:rPr>
          <w:sz w:val="20"/>
        </w:rPr>
      </w:pPr>
      <w:r>
        <w:rPr>
          <w:sz w:val="20"/>
        </w:rPr>
        <w:t>6.</w:t>
      </w:r>
      <w:r w:rsidRPr="00FA5942">
        <w:rPr>
          <w:sz w:val="20"/>
        </w:rPr>
        <w:t>3.4.</w:t>
      </w:r>
      <w:r>
        <w:rPr>
          <w:sz w:val="20"/>
        </w:rPr>
        <w:t xml:space="preserve"> </w:t>
      </w:r>
      <w:r w:rsidRPr="00FA5942">
        <w:rPr>
          <w:sz w:val="20"/>
        </w:rPr>
        <w:t xml:space="preserve">Лечение животного без </w:t>
      </w:r>
      <w:r w:rsidRPr="00FA5942">
        <w:rPr>
          <w:sz w:val="20"/>
        </w:rPr>
        <w:t>владельцев осуществляется специалистом в области ветеринарии в ветеринарном пункте пункта временного содержания (при наличии необходимого оборудования, лекарственных препаратов) либо в ветеринарной организации, с которой</w:t>
      </w:r>
      <w:r>
        <w:rPr>
          <w:sz w:val="20"/>
        </w:rPr>
        <w:t xml:space="preserve"> лицом, которому принадлежит пункт в</w:t>
      </w:r>
      <w:r>
        <w:rPr>
          <w:sz w:val="20"/>
        </w:rPr>
        <w:t xml:space="preserve">ременного содержания, </w:t>
      </w:r>
      <w:r w:rsidRPr="00FA5942">
        <w:rPr>
          <w:sz w:val="20"/>
        </w:rPr>
        <w:t xml:space="preserve"> заключен соответствующий договор.</w:t>
      </w:r>
    </w:p>
    <w:p w:rsidR="00A77AFF" w:rsidRDefault="00360799" w:rsidP="00A77AFF">
      <w:pPr>
        <w:ind w:firstLine="709"/>
        <w:jc w:val="both"/>
        <w:rPr>
          <w:sz w:val="20"/>
        </w:rPr>
      </w:pPr>
      <w:r>
        <w:rPr>
          <w:sz w:val="20"/>
        </w:rPr>
        <w:t>6.</w:t>
      </w:r>
      <w:r w:rsidRPr="00FA5942">
        <w:rPr>
          <w:sz w:val="20"/>
        </w:rPr>
        <w:t>3.5.</w:t>
      </w:r>
      <w:r>
        <w:rPr>
          <w:sz w:val="20"/>
        </w:rPr>
        <w:t xml:space="preserve"> </w:t>
      </w:r>
      <w:r w:rsidRPr="00FA5942">
        <w:rPr>
          <w:sz w:val="20"/>
        </w:rPr>
        <w:t xml:space="preserve">После осмотра и оценки состояния здоровья животных без владельцев, а также оказания им неотложной ветеринарной помощи все отловленные животные без владельцев подлежат учету в соответствии с </w:t>
      </w:r>
      <w:r w:rsidRPr="00E52445">
        <w:rPr>
          <w:sz w:val="20"/>
        </w:rPr>
        <w:t>п.</w:t>
      </w:r>
      <w:r w:rsidRPr="00E52445">
        <w:rPr>
          <w:sz w:val="20"/>
        </w:rPr>
        <w:t xml:space="preserve"> 6.4.1, 6.4.2 Описания</w:t>
      </w:r>
      <w:r>
        <w:rPr>
          <w:sz w:val="20"/>
        </w:rPr>
        <w:t xml:space="preserve"> объекта закупки</w:t>
      </w:r>
      <w:r w:rsidRPr="00FA5942">
        <w:rPr>
          <w:sz w:val="20"/>
        </w:rPr>
        <w:t xml:space="preserve"> и помещаются в карантинное помещение на карантинирование, за исключением случая, установленного пунктом 3 части 1 статьи 6 Закона Пензенской области от 13.09.2024 № 4390-ЗПО.</w:t>
      </w:r>
    </w:p>
    <w:p w:rsidR="00A77AFF" w:rsidRDefault="00360799" w:rsidP="00A77AFF">
      <w:pPr>
        <w:ind w:firstLine="709"/>
        <w:jc w:val="both"/>
        <w:rPr>
          <w:sz w:val="20"/>
        </w:rPr>
      </w:pPr>
      <w:r>
        <w:rPr>
          <w:sz w:val="20"/>
        </w:rPr>
        <w:t>6.</w:t>
      </w:r>
      <w:r w:rsidRPr="00FA5942">
        <w:rPr>
          <w:sz w:val="20"/>
        </w:rPr>
        <w:t>3.6</w:t>
      </w:r>
      <w:r>
        <w:rPr>
          <w:sz w:val="20"/>
        </w:rPr>
        <w:t xml:space="preserve">. </w:t>
      </w:r>
      <w:r w:rsidRPr="00FA5942">
        <w:rPr>
          <w:sz w:val="20"/>
        </w:rPr>
        <w:t>Мероприятия по карантинированию осу</w:t>
      </w:r>
      <w:r w:rsidRPr="00FA5942">
        <w:rPr>
          <w:sz w:val="20"/>
        </w:rPr>
        <w:t xml:space="preserve">ществляются в течение </w:t>
      </w:r>
      <w:r w:rsidRPr="00E52445">
        <w:rPr>
          <w:bCs/>
          <w:sz w:val="20"/>
        </w:rPr>
        <w:t>11 календарных дней</w:t>
      </w:r>
      <w:r w:rsidRPr="00E52445">
        <w:rPr>
          <w:sz w:val="20"/>
        </w:rPr>
        <w:t xml:space="preserve"> под наблюдением специалиста в области ветеринарии со дня поступления в пункт временного содержания.</w:t>
      </w:r>
    </w:p>
    <w:p w:rsidR="00A77AFF" w:rsidRDefault="00360799" w:rsidP="00A77AFF">
      <w:pPr>
        <w:ind w:firstLine="709"/>
        <w:jc w:val="both"/>
        <w:rPr>
          <w:sz w:val="20"/>
        </w:rPr>
      </w:pPr>
      <w:r w:rsidRPr="00E52445">
        <w:rPr>
          <w:sz w:val="20"/>
        </w:rPr>
        <w:t xml:space="preserve">6.3.7. </w:t>
      </w:r>
      <w:r w:rsidRPr="00E52445">
        <w:rPr>
          <w:bCs/>
          <w:sz w:val="20"/>
        </w:rPr>
        <w:t>На 11 календарный день</w:t>
      </w:r>
      <w:r w:rsidRPr="00E52445">
        <w:rPr>
          <w:sz w:val="20"/>
        </w:rPr>
        <w:t xml:space="preserve"> карантинирования клинически здоровые животные без владельцев стерилизуются специалис</w:t>
      </w:r>
      <w:r w:rsidRPr="00E52445">
        <w:rPr>
          <w:sz w:val="20"/>
        </w:rPr>
        <w:t>том в области ветеринарии, за исключением случаев, установленных в пунктах 1, 2 части 1 статьи 6 Закона Пензенской области от 13.09.2024 № 4390-ЗПО.</w:t>
      </w:r>
    </w:p>
    <w:p w:rsidR="00A77AFF" w:rsidRDefault="00360799" w:rsidP="00A77AFF">
      <w:pPr>
        <w:ind w:firstLine="709"/>
        <w:jc w:val="both"/>
        <w:rPr>
          <w:bCs/>
          <w:sz w:val="20"/>
        </w:rPr>
      </w:pPr>
      <w:r w:rsidRPr="00E52445">
        <w:rPr>
          <w:sz w:val="20"/>
        </w:rPr>
        <w:t xml:space="preserve">6.3.8. Длительность послеоперационного ухода за животными без владельцев после стерилизации составляет </w:t>
      </w:r>
      <w:r w:rsidRPr="00E52445">
        <w:rPr>
          <w:bCs/>
          <w:sz w:val="20"/>
        </w:rPr>
        <w:t>9 ка</w:t>
      </w:r>
      <w:r w:rsidRPr="00E52445">
        <w:rPr>
          <w:bCs/>
          <w:sz w:val="20"/>
        </w:rPr>
        <w:t>лендарных дней. День проведения стерилизации не входит в послеоперационный период.</w:t>
      </w:r>
    </w:p>
    <w:p w:rsidR="00A77AFF" w:rsidRDefault="00360799" w:rsidP="00A77AFF">
      <w:pPr>
        <w:ind w:firstLine="709"/>
        <w:jc w:val="both"/>
        <w:rPr>
          <w:sz w:val="20"/>
        </w:rPr>
      </w:pPr>
      <w:r w:rsidRPr="00E52445">
        <w:rPr>
          <w:sz w:val="20"/>
        </w:rPr>
        <w:t xml:space="preserve">6.3.9. </w:t>
      </w:r>
      <w:r w:rsidRPr="00E52445">
        <w:rPr>
          <w:bCs/>
          <w:sz w:val="20"/>
        </w:rPr>
        <w:t>На 9 календарный день</w:t>
      </w:r>
      <w:r w:rsidRPr="00E52445">
        <w:rPr>
          <w:sz w:val="20"/>
        </w:rPr>
        <w:t xml:space="preserve"> послеоперационной реабилитации клинически здоровые животные без владельцев вакцинируются против бешенства и иных заболеваний, опасных для челове</w:t>
      </w:r>
      <w:r w:rsidRPr="00E52445">
        <w:rPr>
          <w:sz w:val="20"/>
        </w:rPr>
        <w:t>ка и животных.</w:t>
      </w:r>
    </w:p>
    <w:p w:rsidR="00A77AFF" w:rsidRDefault="00360799" w:rsidP="00A77AFF">
      <w:pPr>
        <w:ind w:firstLine="709"/>
        <w:jc w:val="both"/>
        <w:rPr>
          <w:bCs/>
          <w:sz w:val="20"/>
        </w:rPr>
      </w:pPr>
      <w:r w:rsidRPr="00E52445">
        <w:rPr>
          <w:sz w:val="20"/>
        </w:rPr>
        <w:t xml:space="preserve">6.3.10. Животные без владельцев содержатся в пунктах временного содержания </w:t>
      </w:r>
      <w:r w:rsidRPr="00E52445">
        <w:rPr>
          <w:bCs/>
          <w:sz w:val="20"/>
        </w:rPr>
        <w:t>не более 20 календарных дней.</w:t>
      </w:r>
    </w:p>
    <w:p w:rsidR="00A77AFF" w:rsidRDefault="00360799" w:rsidP="00A77AFF">
      <w:pPr>
        <w:ind w:firstLine="709"/>
        <w:jc w:val="both"/>
        <w:rPr>
          <w:b/>
          <w:bCs/>
          <w:sz w:val="20"/>
        </w:rPr>
      </w:pPr>
      <w:r w:rsidRPr="007E6BAD">
        <w:rPr>
          <w:b/>
          <w:i/>
          <w:color w:val="000000"/>
          <w:sz w:val="20"/>
        </w:rPr>
        <w:t xml:space="preserve">6.4. </w:t>
      </w:r>
      <w:r w:rsidRPr="007E6BAD">
        <w:rPr>
          <w:b/>
          <w:bCs/>
          <w:sz w:val="20"/>
        </w:rPr>
        <w:t>Учет</w:t>
      </w:r>
      <w:r w:rsidRPr="008D1482">
        <w:rPr>
          <w:b/>
          <w:bCs/>
          <w:sz w:val="20"/>
        </w:rPr>
        <w:t xml:space="preserve"> животных без владельцев, поступивших в пункты временного содержания и выбывших из них, и маркирование неснимаемыми</w:t>
      </w:r>
      <w:r w:rsidRPr="008D1482">
        <w:rPr>
          <w:b/>
          <w:bCs/>
          <w:sz w:val="20"/>
        </w:rPr>
        <w:t xml:space="preserve"> и несмываемыми метками поступивших в пункты временного содержания животных без владельцев и животных, </w:t>
      </w:r>
      <w:r>
        <w:rPr>
          <w:b/>
          <w:bCs/>
          <w:sz w:val="20"/>
        </w:rPr>
        <w:t xml:space="preserve"> </w:t>
      </w:r>
      <w:r w:rsidRPr="008D1482">
        <w:rPr>
          <w:b/>
          <w:bCs/>
          <w:sz w:val="20"/>
        </w:rPr>
        <w:t>за исключением случаев, установленных частью 1 статьи 6 Закона Пензенской области</w:t>
      </w:r>
      <w:r>
        <w:rPr>
          <w:b/>
          <w:bCs/>
          <w:sz w:val="20"/>
        </w:rPr>
        <w:t xml:space="preserve"> </w:t>
      </w:r>
      <w:r w:rsidRPr="008D1482">
        <w:rPr>
          <w:b/>
          <w:bCs/>
          <w:sz w:val="20"/>
        </w:rPr>
        <w:t>от 13.09.2024 № 4390-ЗПО</w:t>
      </w:r>
    </w:p>
    <w:p w:rsidR="00A77AFF" w:rsidRDefault="00360799" w:rsidP="00A77AFF">
      <w:pPr>
        <w:ind w:firstLine="709"/>
        <w:jc w:val="both"/>
        <w:rPr>
          <w:sz w:val="20"/>
        </w:rPr>
      </w:pPr>
      <w:r>
        <w:rPr>
          <w:sz w:val="20"/>
        </w:rPr>
        <w:t>6.</w:t>
      </w:r>
      <w:r w:rsidRPr="008D1482">
        <w:rPr>
          <w:sz w:val="20"/>
        </w:rPr>
        <w:t>4.1.</w:t>
      </w:r>
      <w:r>
        <w:rPr>
          <w:sz w:val="20"/>
        </w:rPr>
        <w:t xml:space="preserve"> </w:t>
      </w:r>
      <w:r w:rsidRPr="008D1482">
        <w:rPr>
          <w:sz w:val="20"/>
        </w:rPr>
        <w:t>Учет животных, поступивших в пункты вр</w:t>
      </w:r>
      <w:r w:rsidRPr="008D1482">
        <w:rPr>
          <w:sz w:val="20"/>
        </w:rPr>
        <w:t>еменного содержания, ведется на бумажном и (или) электронном носителе путем внесения информации о них в журнал движения животных.</w:t>
      </w:r>
    </w:p>
    <w:p w:rsidR="00A77AFF" w:rsidRDefault="00360799" w:rsidP="00A77AFF">
      <w:pPr>
        <w:ind w:firstLine="709"/>
        <w:jc w:val="both"/>
        <w:rPr>
          <w:sz w:val="20"/>
        </w:rPr>
      </w:pPr>
      <w:r w:rsidRPr="008D1482">
        <w:rPr>
          <w:sz w:val="20"/>
        </w:rPr>
        <w:t>Журнал движения животных в приюте должен быть пронумерован, прошит и скреплен печатью (при наличии).</w:t>
      </w:r>
    </w:p>
    <w:p w:rsidR="00A77AFF" w:rsidRDefault="00360799" w:rsidP="00A77AFF">
      <w:pPr>
        <w:ind w:firstLine="709"/>
        <w:jc w:val="both"/>
        <w:rPr>
          <w:bCs/>
          <w:sz w:val="20"/>
        </w:rPr>
      </w:pPr>
      <w:r w:rsidRPr="008D1482">
        <w:rPr>
          <w:sz w:val="20"/>
        </w:rPr>
        <w:t>Срок хранения журнала дви</w:t>
      </w:r>
      <w:r w:rsidRPr="008D1482">
        <w:rPr>
          <w:sz w:val="20"/>
        </w:rPr>
        <w:t xml:space="preserve">жения животных в </w:t>
      </w:r>
      <w:r w:rsidRPr="00C638D1">
        <w:rPr>
          <w:sz w:val="20"/>
        </w:rPr>
        <w:t xml:space="preserve">приюте составляет </w:t>
      </w:r>
      <w:r w:rsidRPr="00C638D1">
        <w:rPr>
          <w:bCs/>
          <w:sz w:val="20"/>
        </w:rPr>
        <w:t>3 года.</w:t>
      </w:r>
    </w:p>
    <w:p w:rsidR="00A77AFF" w:rsidRDefault="00360799" w:rsidP="00A77AFF">
      <w:pPr>
        <w:ind w:firstLine="709"/>
        <w:jc w:val="both"/>
        <w:rPr>
          <w:bCs/>
          <w:sz w:val="20"/>
        </w:rPr>
      </w:pPr>
      <w:r w:rsidRPr="00C638D1">
        <w:rPr>
          <w:sz w:val="20"/>
        </w:rPr>
        <w:t>6.4.2. На поступившее в пункт временного содержания животное без владельца оформляется карточка учета животного согласно приложению № 5 к Постановлению Правительства Пензенской обл. от 30.12.2019 № 858-пП, при пер</w:t>
      </w:r>
      <w:r w:rsidRPr="00C638D1">
        <w:rPr>
          <w:sz w:val="20"/>
        </w:rPr>
        <w:t>едаче животного в приют для животных (далее – приют) карточка учета животного передается вместе с ним.</w:t>
      </w:r>
      <w:r w:rsidRPr="00C638D1">
        <w:t xml:space="preserve"> </w:t>
      </w:r>
      <w:r w:rsidRPr="00C638D1">
        <w:rPr>
          <w:bCs/>
          <w:sz w:val="20"/>
        </w:rPr>
        <w:t>(образец в приложении № 5 к Описанию объекта закупки).</w:t>
      </w:r>
    </w:p>
    <w:p w:rsidR="00A77AFF" w:rsidRDefault="00360799" w:rsidP="00A77AFF">
      <w:pPr>
        <w:ind w:firstLine="709"/>
        <w:jc w:val="both"/>
        <w:rPr>
          <w:sz w:val="20"/>
        </w:rPr>
      </w:pPr>
      <w:r w:rsidRPr="008D1482">
        <w:rPr>
          <w:sz w:val="20"/>
        </w:rPr>
        <w:t xml:space="preserve">В карточку учета животного вносится информация о проведенных мероприятиях в отношении животного в </w:t>
      </w:r>
      <w:r w:rsidRPr="008D1482">
        <w:rPr>
          <w:sz w:val="20"/>
        </w:rPr>
        <w:t xml:space="preserve">соответствии с разделами </w:t>
      </w:r>
      <w:r w:rsidRPr="00D51FFC">
        <w:rPr>
          <w:sz w:val="20"/>
        </w:rPr>
        <w:t>6.1-6.3 Описания объекта закупки.</w:t>
      </w:r>
      <w:r w:rsidRPr="008D1482">
        <w:rPr>
          <w:sz w:val="20"/>
        </w:rPr>
        <w:t xml:space="preserve"> </w:t>
      </w:r>
    </w:p>
    <w:p w:rsidR="00A77AFF" w:rsidRDefault="00360799" w:rsidP="00A77AFF">
      <w:pPr>
        <w:ind w:firstLine="709"/>
        <w:jc w:val="both"/>
        <w:rPr>
          <w:color w:val="000000"/>
          <w:sz w:val="20"/>
        </w:rPr>
      </w:pPr>
      <w:r>
        <w:rPr>
          <w:sz w:val="20"/>
        </w:rPr>
        <w:t>6.</w:t>
      </w:r>
      <w:r w:rsidRPr="008D1482">
        <w:rPr>
          <w:sz w:val="20"/>
        </w:rPr>
        <w:t>4.3.</w:t>
      </w:r>
      <w:r>
        <w:rPr>
          <w:sz w:val="20"/>
        </w:rPr>
        <w:t xml:space="preserve"> </w:t>
      </w:r>
      <w:r w:rsidRPr="008D1482">
        <w:rPr>
          <w:sz w:val="20"/>
        </w:rPr>
        <w:t>Маркирование животных без владельцев, за исключением случаев, установленных в части 1 статьи 6 Закона Пензенской области от 13.09.2024 № 4390-ЗПО, осуществляется одним из следующих способов</w:t>
      </w:r>
      <w:r w:rsidRPr="008D1482">
        <w:rPr>
          <w:sz w:val="20"/>
        </w:rPr>
        <w:t>: путем установки на ухе животного специальной клипсы с уникальным номером и (или) путем имплантации ему электронного чипа, содержащего информацию о животном.</w:t>
      </w:r>
      <w:r w:rsidRPr="00AE2EA7">
        <w:rPr>
          <w:color w:val="000000"/>
          <w:sz w:val="20"/>
        </w:rPr>
        <w:t xml:space="preserve"> </w:t>
      </w:r>
    </w:p>
    <w:p w:rsidR="00A77AFF" w:rsidRDefault="00360799" w:rsidP="00A77AFF">
      <w:pPr>
        <w:ind w:firstLine="709"/>
        <w:jc w:val="both"/>
        <w:rPr>
          <w:b/>
          <w:bCs/>
          <w:sz w:val="20"/>
        </w:rPr>
      </w:pPr>
      <w:r w:rsidRPr="00365350">
        <w:rPr>
          <w:b/>
          <w:i/>
          <w:color w:val="000000"/>
          <w:sz w:val="20"/>
        </w:rPr>
        <w:t xml:space="preserve">6.5. </w:t>
      </w:r>
      <w:r w:rsidRPr="00365350">
        <w:rPr>
          <w:b/>
          <w:bCs/>
          <w:sz w:val="20"/>
        </w:rPr>
        <w:t>Возврат</w:t>
      </w:r>
      <w:r w:rsidRPr="00A254FA">
        <w:rPr>
          <w:b/>
          <w:bCs/>
          <w:sz w:val="20"/>
        </w:rPr>
        <w:t xml:space="preserve"> потерявшихся отловленных животных их владельцам, а также передача животных без влад</w:t>
      </w:r>
      <w:r w:rsidRPr="00A254FA">
        <w:rPr>
          <w:b/>
          <w:bCs/>
          <w:sz w:val="20"/>
        </w:rPr>
        <w:t>ельцев новым владельцам или в приют, в том числе размещение сведений о находящихся в пунктах временного содержания животных без владельцев в информационно-телекоммуникационной сети «Интернет»</w:t>
      </w:r>
    </w:p>
    <w:p w:rsidR="00A77AFF" w:rsidRDefault="00360799" w:rsidP="00A77AFF">
      <w:pPr>
        <w:ind w:firstLine="709"/>
        <w:jc w:val="both"/>
        <w:rPr>
          <w:sz w:val="20"/>
        </w:rPr>
      </w:pPr>
      <w:r>
        <w:rPr>
          <w:sz w:val="20"/>
        </w:rPr>
        <w:t>6.</w:t>
      </w:r>
      <w:r w:rsidRPr="00A254FA">
        <w:rPr>
          <w:sz w:val="20"/>
        </w:rPr>
        <w:t>5.1.</w:t>
      </w:r>
      <w:r>
        <w:rPr>
          <w:sz w:val="20"/>
        </w:rPr>
        <w:t xml:space="preserve"> </w:t>
      </w:r>
      <w:r w:rsidRPr="00A254FA">
        <w:rPr>
          <w:sz w:val="20"/>
        </w:rPr>
        <w:t>Отловленные и помещенные в пункты временного содержания ж</w:t>
      </w:r>
      <w:r w:rsidRPr="00A254FA">
        <w:rPr>
          <w:sz w:val="20"/>
        </w:rPr>
        <w:t>ивотные, имеющие на ошейниках или иных предметах сведения о владельцах, подлежат возврату их владельцам.</w:t>
      </w:r>
    </w:p>
    <w:p w:rsidR="00A77AFF" w:rsidRDefault="00360799" w:rsidP="00A77AFF">
      <w:pPr>
        <w:ind w:firstLine="709"/>
        <w:jc w:val="both"/>
        <w:rPr>
          <w:sz w:val="20"/>
        </w:rPr>
      </w:pPr>
      <w:r>
        <w:rPr>
          <w:sz w:val="20"/>
        </w:rPr>
        <w:t>6.</w:t>
      </w:r>
      <w:r w:rsidRPr="00A254FA">
        <w:rPr>
          <w:sz w:val="20"/>
        </w:rPr>
        <w:t>5.2.</w:t>
      </w:r>
      <w:r>
        <w:rPr>
          <w:sz w:val="20"/>
        </w:rPr>
        <w:t xml:space="preserve"> </w:t>
      </w:r>
      <w:r w:rsidRPr="00A254FA">
        <w:rPr>
          <w:sz w:val="20"/>
        </w:rPr>
        <w:t>Исполнитель принимает меры по поиску владельцев (новых владельцев) животных посредством:</w:t>
      </w:r>
    </w:p>
    <w:p w:rsidR="00A77AFF" w:rsidRPr="00164C58" w:rsidRDefault="00360799" w:rsidP="00A77AFF">
      <w:pPr>
        <w:ind w:firstLine="709"/>
        <w:jc w:val="both"/>
        <w:rPr>
          <w:sz w:val="20"/>
        </w:rPr>
      </w:pPr>
      <w:r w:rsidRPr="00A254FA">
        <w:rPr>
          <w:sz w:val="20"/>
        </w:rPr>
        <w:t xml:space="preserve">- извещение любым доступным способом владельца о </w:t>
      </w:r>
      <w:r w:rsidRPr="00A254FA">
        <w:rPr>
          <w:sz w:val="20"/>
        </w:rPr>
        <w:t>нахождении его животного в пункте временного содержания;</w:t>
      </w:r>
      <w:r w:rsidRPr="00164C58">
        <w:rPr>
          <w:sz w:val="20"/>
        </w:rPr>
        <w:t xml:space="preserve"> </w:t>
      </w:r>
    </w:p>
    <w:p w:rsidR="00A77AFF" w:rsidRDefault="00360799" w:rsidP="00A77AFF">
      <w:pPr>
        <w:ind w:firstLine="709"/>
        <w:jc w:val="both"/>
        <w:rPr>
          <w:sz w:val="20"/>
        </w:rPr>
      </w:pPr>
      <w:r w:rsidRPr="00A254FA">
        <w:rPr>
          <w:sz w:val="20"/>
        </w:rPr>
        <w:t xml:space="preserve">- размещения сведений, указанных в </w:t>
      </w:r>
      <w:r w:rsidRPr="00365350">
        <w:rPr>
          <w:sz w:val="20"/>
        </w:rPr>
        <w:t>п. 6.5.5 Описания объекта закупки, в информационно-телекоммуникационной сети «Интернет» в сроки, указанные в пункте 6.5.3. Описания объекта закупки;</w:t>
      </w:r>
    </w:p>
    <w:p w:rsidR="00A77AFF" w:rsidRDefault="00360799" w:rsidP="00A77AFF">
      <w:pPr>
        <w:ind w:firstLine="709"/>
        <w:jc w:val="both"/>
        <w:rPr>
          <w:sz w:val="20"/>
        </w:rPr>
      </w:pPr>
      <w:r w:rsidRPr="00365350">
        <w:rPr>
          <w:sz w:val="20"/>
        </w:rPr>
        <w:t>- предоставлен</w:t>
      </w:r>
      <w:r w:rsidRPr="00365350">
        <w:rPr>
          <w:sz w:val="20"/>
        </w:rPr>
        <w:t>ия владельцу, уполномоченному им лицу и иным лицам возможности для поиска животного путем осмотра содержащихся животных в пунктах временного содержания.</w:t>
      </w:r>
    </w:p>
    <w:p w:rsidR="00A77AFF" w:rsidRDefault="00360799" w:rsidP="00A77AFF">
      <w:pPr>
        <w:ind w:firstLine="709"/>
        <w:jc w:val="both"/>
        <w:rPr>
          <w:sz w:val="20"/>
        </w:rPr>
      </w:pPr>
      <w:r w:rsidRPr="00365350">
        <w:rPr>
          <w:sz w:val="20"/>
        </w:rPr>
        <w:t>6.5.3</w:t>
      </w:r>
      <w:r w:rsidRPr="00C638D1">
        <w:rPr>
          <w:sz w:val="20"/>
        </w:rPr>
        <w:t xml:space="preserve">. </w:t>
      </w:r>
      <w:r w:rsidRPr="00C638D1">
        <w:rPr>
          <w:bCs/>
          <w:sz w:val="20"/>
        </w:rPr>
        <w:t>Не позднее 3 календарных дней</w:t>
      </w:r>
      <w:r w:rsidRPr="00C638D1">
        <w:rPr>
          <w:sz w:val="20"/>
        </w:rPr>
        <w:t xml:space="preserve"> со дня поступления животных без владельцев в пункт временного соде</w:t>
      </w:r>
      <w:r w:rsidRPr="00C638D1">
        <w:rPr>
          <w:sz w:val="20"/>
        </w:rPr>
        <w:t>ржания Исполнитель, размещает сведения, указанные в пункте 6.5.5. Описания объекта закупки, на своем официальном сайте (при наличии) в информационно-телекоммуникационной сети «Интернет».</w:t>
      </w:r>
    </w:p>
    <w:p w:rsidR="00A77AFF" w:rsidRDefault="00360799" w:rsidP="00A77AFF">
      <w:pPr>
        <w:ind w:firstLine="709"/>
        <w:jc w:val="both"/>
        <w:rPr>
          <w:sz w:val="20"/>
        </w:rPr>
      </w:pPr>
      <w:r w:rsidRPr="00C638D1">
        <w:rPr>
          <w:sz w:val="20"/>
        </w:rPr>
        <w:t>В случае отсутствия официального сайта у Исполнителя, сведения, указа</w:t>
      </w:r>
      <w:r w:rsidRPr="00C638D1">
        <w:rPr>
          <w:sz w:val="20"/>
        </w:rPr>
        <w:t xml:space="preserve">нные в пункте </w:t>
      </w:r>
      <w:r>
        <w:rPr>
          <w:sz w:val="20"/>
        </w:rPr>
        <w:t>6</w:t>
      </w:r>
      <w:r w:rsidRPr="00E7431A">
        <w:rPr>
          <w:sz w:val="20"/>
        </w:rPr>
        <w:t>.5.5.</w:t>
      </w:r>
      <w:r w:rsidRPr="00C638D1">
        <w:rPr>
          <w:sz w:val="20"/>
        </w:rPr>
        <w:t xml:space="preserve"> Описания объекта закупки, направляются Исполнителем в Администрацию </w:t>
      </w:r>
      <w:r w:rsidRPr="00C638D1">
        <w:rPr>
          <w:b/>
          <w:bCs/>
          <w:sz w:val="20"/>
        </w:rPr>
        <w:t>в течение 1-го дня</w:t>
      </w:r>
      <w:r w:rsidRPr="00C638D1">
        <w:rPr>
          <w:sz w:val="20"/>
        </w:rPr>
        <w:t xml:space="preserve"> со дня поступления животного в пункт временного содержания.</w:t>
      </w:r>
    </w:p>
    <w:p w:rsidR="00A77AFF" w:rsidRDefault="00360799" w:rsidP="00A77AFF">
      <w:pPr>
        <w:ind w:firstLine="709"/>
        <w:jc w:val="both"/>
        <w:rPr>
          <w:sz w:val="20"/>
        </w:rPr>
      </w:pPr>
      <w:r w:rsidRPr="00C638D1">
        <w:rPr>
          <w:sz w:val="20"/>
        </w:rPr>
        <w:t>Администрация обеспечивает размещение на своем официальном сайте в информационно-телеком</w:t>
      </w:r>
      <w:r w:rsidRPr="00C638D1">
        <w:rPr>
          <w:sz w:val="20"/>
        </w:rPr>
        <w:t>муникационной сети «Интернет» информации о пунктах временного содержания и об Исполнителе, осуществляющим отлов животных, с указанием:</w:t>
      </w:r>
    </w:p>
    <w:p w:rsidR="00A77AFF" w:rsidRDefault="00360799" w:rsidP="00A77AFF">
      <w:pPr>
        <w:ind w:firstLine="709"/>
        <w:jc w:val="both"/>
        <w:rPr>
          <w:sz w:val="20"/>
        </w:rPr>
      </w:pPr>
      <w:r w:rsidRPr="00C638D1">
        <w:rPr>
          <w:sz w:val="20"/>
        </w:rPr>
        <w:t>- адресов, контактных телефонов;</w:t>
      </w:r>
    </w:p>
    <w:p w:rsidR="00A77AFF" w:rsidRDefault="00360799" w:rsidP="00A77AFF">
      <w:pPr>
        <w:ind w:firstLine="709"/>
        <w:jc w:val="both"/>
        <w:rPr>
          <w:sz w:val="20"/>
        </w:rPr>
      </w:pPr>
      <w:r w:rsidRPr="00C638D1">
        <w:rPr>
          <w:sz w:val="20"/>
        </w:rPr>
        <w:t>- адреса официального сайта, используемого для размещения информации об отловленных живо</w:t>
      </w:r>
      <w:r w:rsidRPr="00C638D1">
        <w:rPr>
          <w:sz w:val="20"/>
        </w:rPr>
        <w:t>тных (при наличии официального сайта Исполнителя);</w:t>
      </w:r>
    </w:p>
    <w:p w:rsidR="00A77AFF" w:rsidRDefault="00360799" w:rsidP="00A77AFF">
      <w:pPr>
        <w:ind w:firstLine="709"/>
        <w:jc w:val="both"/>
        <w:rPr>
          <w:sz w:val="20"/>
        </w:rPr>
      </w:pPr>
      <w:r w:rsidRPr="00C638D1">
        <w:rPr>
          <w:sz w:val="20"/>
        </w:rPr>
        <w:t>-  сведений, указанных в пункте</w:t>
      </w:r>
      <w:r>
        <w:rPr>
          <w:sz w:val="20"/>
        </w:rPr>
        <w:t xml:space="preserve"> 6.</w:t>
      </w:r>
      <w:r w:rsidRPr="00C638D1">
        <w:rPr>
          <w:sz w:val="20"/>
        </w:rPr>
        <w:t xml:space="preserve">5.5. Описания объекта закупки (в случае отсутствия официального сайта у Исполнителя, которые размещаются </w:t>
      </w:r>
      <w:r w:rsidRPr="00C638D1">
        <w:rPr>
          <w:bCs/>
          <w:sz w:val="20"/>
        </w:rPr>
        <w:t>в течение 2-ух дней со дня их поступления</w:t>
      </w:r>
      <w:r w:rsidRPr="00C638D1">
        <w:rPr>
          <w:sz w:val="20"/>
        </w:rPr>
        <w:t xml:space="preserve">). </w:t>
      </w:r>
    </w:p>
    <w:p w:rsidR="00A77AFF" w:rsidRDefault="00360799" w:rsidP="00A77AFF">
      <w:pPr>
        <w:ind w:firstLine="709"/>
        <w:jc w:val="both"/>
        <w:rPr>
          <w:bCs/>
          <w:sz w:val="20"/>
        </w:rPr>
      </w:pPr>
      <w:r w:rsidRPr="00C638D1">
        <w:rPr>
          <w:sz w:val="20"/>
        </w:rPr>
        <w:t>6.5.4. Размещение све</w:t>
      </w:r>
      <w:r w:rsidRPr="00C638D1">
        <w:rPr>
          <w:sz w:val="20"/>
        </w:rPr>
        <w:t xml:space="preserve">дений, указанных в пункте 6.5.5. Описания объекта закупки, осуществляется по форме согласно приложению № 4 к Постановлению Правительства Пензенской обл. от 30.12.2019 № 858-пП в виде единой таблицы с указанием животных в порядке их поступления либо в виде </w:t>
      </w:r>
      <w:r w:rsidRPr="00C638D1">
        <w:rPr>
          <w:sz w:val="20"/>
        </w:rPr>
        <w:t>отдельных таблиц, сгруппированных по видам животных и в порядке их поступления.</w:t>
      </w:r>
      <w:r w:rsidRPr="00C638D1">
        <w:t xml:space="preserve"> </w:t>
      </w:r>
      <w:r w:rsidRPr="00C638D1">
        <w:rPr>
          <w:bCs/>
          <w:sz w:val="20"/>
        </w:rPr>
        <w:t>(образец в приложении № 4 к Описанию объекта закупки).</w:t>
      </w:r>
    </w:p>
    <w:p w:rsidR="00A77AFF" w:rsidRDefault="00360799" w:rsidP="00A77AFF">
      <w:pPr>
        <w:ind w:firstLine="709"/>
        <w:jc w:val="both"/>
        <w:rPr>
          <w:sz w:val="20"/>
        </w:rPr>
      </w:pPr>
      <w:r w:rsidRPr="00C638D1">
        <w:rPr>
          <w:sz w:val="20"/>
        </w:rPr>
        <w:t>6.5.5. Сведения о животных без владельцев, подлежащих размещению в информационно</w:t>
      </w:r>
      <w:r w:rsidRPr="00A254FA">
        <w:rPr>
          <w:sz w:val="20"/>
        </w:rPr>
        <w:t>-телекоммуникационной сети «Интернет», до</w:t>
      </w:r>
      <w:r w:rsidRPr="00A254FA">
        <w:rPr>
          <w:sz w:val="20"/>
        </w:rPr>
        <w:t>лжны включать следующие данные:</w:t>
      </w:r>
    </w:p>
    <w:p w:rsidR="00A77AFF" w:rsidRDefault="00360799" w:rsidP="00A77AFF">
      <w:pPr>
        <w:ind w:firstLine="709"/>
        <w:jc w:val="both"/>
        <w:rPr>
          <w:sz w:val="20"/>
        </w:rPr>
      </w:pPr>
      <w:r>
        <w:rPr>
          <w:sz w:val="20"/>
        </w:rPr>
        <w:t>1) фотография;</w:t>
      </w:r>
    </w:p>
    <w:p w:rsidR="00A77AFF" w:rsidRDefault="00360799" w:rsidP="00A77AFF">
      <w:pPr>
        <w:ind w:firstLine="709"/>
        <w:jc w:val="both"/>
        <w:rPr>
          <w:sz w:val="20"/>
        </w:rPr>
      </w:pPr>
      <w:r w:rsidRPr="00A254FA">
        <w:rPr>
          <w:sz w:val="20"/>
        </w:rPr>
        <w:t>2) краткое описание (порода, пол, окрас, шерсть, возраст (примерный), масса животного, высота животного в холке, особые приметы);</w:t>
      </w:r>
    </w:p>
    <w:p w:rsidR="00A77AFF" w:rsidRDefault="00360799" w:rsidP="00A77AFF">
      <w:pPr>
        <w:ind w:firstLine="709"/>
        <w:jc w:val="both"/>
        <w:rPr>
          <w:sz w:val="20"/>
        </w:rPr>
      </w:pPr>
      <w:r w:rsidRPr="00A254FA">
        <w:rPr>
          <w:sz w:val="20"/>
        </w:rPr>
        <w:t>3) дата и место обнаружения;</w:t>
      </w:r>
    </w:p>
    <w:p w:rsidR="00A77AFF" w:rsidRDefault="00360799" w:rsidP="00A77AFF">
      <w:pPr>
        <w:ind w:firstLine="709"/>
        <w:jc w:val="both"/>
        <w:rPr>
          <w:sz w:val="20"/>
        </w:rPr>
      </w:pPr>
      <w:r w:rsidRPr="00A254FA">
        <w:rPr>
          <w:sz w:val="20"/>
        </w:rPr>
        <w:t>4) дополнительные сведения о поступивших животных:</w:t>
      </w:r>
    </w:p>
    <w:p w:rsidR="00A77AFF" w:rsidRDefault="00360799" w:rsidP="00A77AFF">
      <w:pPr>
        <w:ind w:firstLine="709"/>
        <w:jc w:val="both"/>
        <w:rPr>
          <w:sz w:val="20"/>
        </w:rPr>
      </w:pPr>
      <w:r w:rsidRPr="00A254FA">
        <w:rPr>
          <w:sz w:val="20"/>
        </w:rPr>
        <w:t>а) вид;</w:t>
      </w:r>
    </w:p>
    <w:p w:rsidR="00A77AFF" w:rsidRDefault="00360799" w:rsidP="00A77AFF">
      <w:pPr>
        <w:ind w:firstLine="709"/>
        <w:jc w:val="both"/>
        <w:rPr>
          <w:sz w:val="20"/>
        </w:rPr>
      </w:pPr>
      <w:r w:rsidRPr="00A254FA">
        <w:rPr>
          <w:sz w:val="20"/>
        </w:rPr>
        <w:t>б) наличие ошейника или иных предметов, в том числе метки, одежды;</w:t>
      </w:r>
    </w:p>
    <w:p w:rsidR="00A77AFF" w:rsidRDefault="00360799" w:rsidP="00A77AFF">
      <w:pPr>
        <w:ind w:firstLine="709"/>
        <w:jc w:val="both"/>
        <w:rPr>
          <w:sz w:val="20"/>
        </w:rPr>
      </w:pPr>
      <w:r w:rsidRPr="00A254FA">
        <w:rPr>
          <w:sz w:val="20"/>
        </w:rPr>
        <w:t>в) отметины (клеймо и шрамы, пигментация, наличие врожденных пятен и (или) полос различной величины и формы, не характерных для породы животного, и иные).</w:t>
      </w:r>
    </w:p>
    <w:p w:rsidR="00A77AFF" w:rsidRDefault="00360799" w:rsidP="00A77AFF">
      <w:pPr>
        <w:ind w:firstLine="709"/>
        <w:jc w:val="both"/>
        <w:rPr>
          <w:sz w:val="20"/>
        </w:rPr>
      </w:pPr>
      <w:r>
        <w:rPr>
          <w:sz w:val="20"/>
        </w:rPr>
        <w:t>6.</w:t>
      </w:r>
      <w:r w:rsidRPr="00A254FA">
        <w:rPr>
          <w:sz w:val="20"/>
        </w:rPr>
        <w:t>5.6.</w:t>
      </w:r>
      <w:r>
        <w:rPr>
          <w:sz w:val="20"/>
        </w:rPr>
        <w:t xml:space="preserve"> </w:t>
      </w:r>
      <w:r w:rsidRPr="00A254FA">
        <w:rPr>
          <w:sz w:val="20"/>
        </w:rPr>
        <w:t>Исполнитель обеспе</w:t>
      </w:r>
      <w:r w:rsidRPr="00A254FA">
        <w:rPr>
          <w:sz w:val="20"/>
        </w:rPr>
        <w:t>чивает владельцу потерявшегося животного или уполномоченному владельцем такого животного лицу возможность поиска животного, возвращение животных владельцам, осуществляет поиск новых владельцев животным без владельцев и передачу их новым владельцам в соотве</w:t>
      </w:r>
      <w:r w:rsidRPr="00A254FA">
        <w:rPr>
          <w:sz w:val="20"/>
        </w:rPr>
        <w:t>тствии с настоящим разделом</w:t>
      </w:r>
      <w:r>
        <w:rPr>
          <w:sz w:val="20"/>
        </w:rPr>
        <w:t xml:space="preserve"> Описания объекта закупки</w:t>
      </w:r>
      <w:r w:rsidRPr="00A254FA">
        <w:rPr>
          <w:sz w:val="20"/>
        </w:rPr>
        <w:t>.</w:t>
      </w:r>
    </w:p>
    <w:p w:rsidR="00A77AFF" w:rsidRDefault="00360799" w:rsidP="00A77AFF">
      <w:pPr>
        <w:ind w:firstLine="709"/>
        <w:jc w:val="both"/>
        <w:rPr>
          <w:sz w:val="20"/>
        </w:rPr>
      </w:pPr>
      <w:r>
        <w:rPr>
          <w:sz w:val="20"/>
        </w:rPr>
        <w:t>6.</w:t>
      </w:r>
      <w:r w:rsidRPr="00A254FA">
        <w:rPr>
          <w:sz w:val="20"/>
        </w:rPr>
        <w:t>5.7. При возврате животного владелец возмещает пункту временного содержания и (или) приюту расходы, связанные с содержанием животного, в соответствии со статьей 232 Гражданского кодекса Российской Фед</w:t>
      </w:r>
      <w:r w:rsidRPr="00A254FA">
        <w:rPr>
          <w:sz w:val="20"/>
        </w:rPr>
        <w:t>ерации.</w:t>
      </w:r>
    </w:p>
    <w:p w:rsidR="00A77AFF" w:rsidRDefault="00360799" w:rsidP="00A77AFF">
      <w:pPr>
        <w:ind w:firstLine="709"/>
        <w:jc w:val="both"/>
        <w:rPr>
          <w:sz w:val="20"/>
        </w:rPr>
      </w:pPr>
      <w:r>
        <w:rPr>
          <w:sz w:val="20"/>
        </w:rPr>
        <w:t>6.</w:t>
      </w:r>
      <w:r w:rsidRPr="00A254FA">
        <w:rPr>
          <w:sz w:val="20"/>
        </w:rPr>
        <w:t>5.8. Передача животного из пункта временного содержания владельцу (новому владельцу) осуществляется по акту выбытия животного из приюта по форме согласно приложению № 6 к Постановлению</w:t>
      </w:r>
      <w:r>
        <w:rPr>
          <w:sz w:val="20"/>
        </w:rPr>
        <w:t xml:space="preserve"> </w:t>
      </w:r>
      <w:r w:rsidRPr="00A254FA">
        <w:rPr>
          <w:sz w:val="20"/>
        </w:rPr>
        <w:t>Правительства Пензенской обл. от 30.12.2019 № 858-пП в двух э</w:t>
      </w:r>
      <w:r w:rsidRPr="00A254FA">
        <w:rPr>
          <w:sz w:val="20"/>
        </w:rPr>
        <w:t>кземплярах.</w:t>
      </w:r>
      <w:r w:rsidRPr="00D075F8">
        <w:t xml:space="preserve"> </w:t>
      </w:r>
      <w:r w:rsidRPr="00D075F8">
        <w:rPr>
          <w:b/>
          <w:bCs/>
          <w:sz w:val="20"/>
        </w:rPr>
        <w:t>(</w:t>
      </w:r>
      <w:r w:rsidRPr="00C638D1">
        <w:rPr>
          <w:bCs/>
          <w:sz w:val="20"/>
        </w:rPr>
        <w:t>образец в приложении № 6 к Описанию объекта закупки).</w:t>
      </w:r>
      <w:r>
        <w:rPr>
          <w:sz w:val="20"/>
        </w:rPr>
        <w:t xml:space="preserve"> </w:t>
      </w:r>
    </w:p>
    <w:p w:rsidR="00A77AFF" w:rsidRDefault="00360799" w:rsidP="00A77AFF">
      <w:pPr>
        <w:ind w:firstLine="709"/>
        <w:jc w:val="both"/>
        <w:rPr>
          <w:sz w:val="20"/>
        </w:rPr>
      </w:pPr>
      <w:r>
        <w:rPr>
          <w:sz w:val="20"/>
        </w:rPr>
        <w:t>6.</w:t>
      </w:r>
      <w:r w:rsidRPr="00A254FA">
        <w:rPr>
          <w:sz w:val="20"/>
        </w:rPr>
        <w:t xml:space="preserve">5.9. Транспортировка в приюты животных без владельцев осуществляется в соответствии с требованиями пунктов </w:t>
      </w:r>
      <w:r>
        <w:rPr>
          <w:sz w:val="20"/>
        </w:rPr>
        <w:t>6.2.1</w:t>
      </w:r>
      <w:r w:rsidRPr="00A254FA">
        <w:rPr>
          <w:sz w:val="20"/>
        </w:rPr>
        <w:t xml:space="preserve"> – </w:t>
      </w:r>
      <w:r>
        <w:rPr>
          <w:sz w:val="20"/>
        </w:rPr>
        <w:t>6.</w:t>
      </w:r>
      <w:r w:rsidRPr="00A254FA">
        <w:rPr>
          <w:sz w:val="20"/>
        </w:rPr>
        <w:t>2.</w:t>
      </w:r>
      <w:r>
        <w:rPr>
          <w:sz w:val="20"/>
        </w:rPr>
        <w:t>3</w:t>
      </w:r>
      <w:r w:rsidRPr="00A254FA">
        <w:rPr>
          <w:sz w:val="20"/>
        </w:rPr>
        <w:t xml:space="preserve">. </w:t>
      </w:r>
      <w:r>
        <w:rPr>
          <w:sz w:val="20"/>
        </w:rPr>
        <w:t>Описания объекта закупки.</w:t>
      </w:r>
    </w:p>
    <w:p w:rsidR="00A77AFF" w:rsidRPr="00A254FA" w:rsidRDefault="00360799" w:rsidP="00A77AFF">
      <w:pPr>
        <w:ind w:firstLine="709"/>
        <w:jc w:val="both"/>
        <w:rPr>
          <w:sz w:val="20"/>
        </w:rPr>
      </w:pPr>
      <w:r>
        <w:rPr>
          <w:sz w:val="20"/>
        </w:rPr>
        <w:t>6.</w:t>
      </w:r>
      <w:r w:rsidRPr="00A254FA">
        <w:rPr>
          <w:sz w:val="20"/>
        </w:rPr>
        <w:t xml:space="preserve">5.10. Животные передаются в приют с </w:t>
      </w:r>
      <w:r w:rsidRPr="00A254FA">
        <w:rPr>
          <w:sz w:val="20"/>
        </w:rPr>
        <w:t>оформлением акта выбытия животных.</w:t>
      </w:r>
    </w:p>
    <w:p w:rsidR="00A77AFF" w:rsidRPr="00AE2EA7" w:rsidRDefault="00360799" w:rsidP="00A77AFF">
      <w:pPr>
        <w:keepNext/>
        <w:keepLines/>
        <w:ind w:firstLine="709"/>
        <w:contextualSpacing/>
        <w:jc w:val="both"/>
        <w:rPr>
          <w:color w:val="000000"/>
          <w:sz w:val="20"/>
        </w:rPr>
      </w:pPr>
      <w:r w:rsidRPr="00A254FA">
        <w:rPr>
          <w:sz w:val="20"/>
        </w:rPr>
        <w:t xml:space="preserve">Первый экземпляр акта выбытия животных вместе с отловленными животными передается в приют. Второй экземпляр акта выбытия животных подлежит хранению в пункте временного содержания, </w:t>
      </w:r>
      <w:r w:rsidRPr="00C638D1">
        <w:rPr>
          <w:bCs/>
          <w:sz w:val="20"/>
        </w:rPr>
        <w:t>в течение 3 лет со дня отлова.</w:t>
      </w:r>
      <w:r>
        <w:rPr>
          <w:b/>
          <w:i/>
          <w:color w:val="000000"/>
          <w:sz w:val="20"/>
        </w:rPr>
        <w:t xml:space="preserve"> </w:t>
      </w:r>
    </w:p>
    <w:p w:rsidR="00A77AFF" w:rsidRPr="00345B4B" w:rsidRDefault="00360799" w:rsidP="00A77AFF">
      <w:pPr>
        <w:jc w:val="both"/>
        <w:outlineLvl w:val="0"/>
        <w:rPr>
          <w:b/>
          <w:color w:val="000000"/>
          <w:sz w:val="20"/>
        </w:rPr>
      </w:pPr>
      <w:r w:rsidRPr="00AE2EA7">
        <w:rPr>
          <w:b/>
          <w:i/>
          <w:color w:val="000000"/>
          <w:sz w:val="20"/>
        </w:rPr>
        <w:t>6.</w:t>
      </w:r>
      <w:r>
        <w:rPr>
          <w:b/>
          <w:i/>
          <w:color w:val="000000"/>
          <w:sz w:val="20"/>
        </w:rPr>
        <w:t>6</w:t>
      </w:r>
      <w:r w:rsidRPr="00AE2EA7">
        <w:rPr>
          <w:b/>
          <w:i/>
          <w:color w:val="000000"/>
          <w:sz w:val="20"/>
        </w:rPr>
        <w:t xml:space="preserve">. </w:t>
      </w:r>
      <w:r w:rsidRPr="00345B4B">
        <w:rPr>
          <w:b/>
          <w:color w:val="000000"/>
          <w:sz w:val="20"/>
        </w:rPr>
        <w:t>Возв</w:t>
      </w:r>
      <w:r w:rsidRPr="00345B4B">
        <w:rPr>
          <w:b/>
          <w:color w:val="000000"/>
          <w:sz w:val="20"/>
        </w:rPr>
        <w:t xml:space="preserve">рат животных без владельцев на прежние места их обитания </w:t>
      </w:r>
      <w:r w:rsidRPr="00345B4B">
        <w:rPr>
          <w:b/>
          <w:bCs/>
          <w:sz w:val="20"/>
        </w:rPr>
        <w:t>после проведения мероприятий, указанных в пунктах 2 и 3 статьи 3 Закона Пензенской области от 13.09.2024 № 4390-ЗПО</w:t>
      </w:r>
      <w:r>
        <w:rPr>
          <w:b/>
          <w:bCs/>
          <w:sz w:val="20"/>
        </w:rPr>
        <w:t>.</w:t>
      </w:r>
    </w:p>
    <w:p w:rsidR="00A77AFF" w:rsidRPr="00AE2EA7" w:rsidRDefault="00360799" w:rsidP="00A77AFF">
      <w:pPr>
        <w:ind w:firstLine="709"/>
        <w:jc w:val="both"/>
        <w:rPr>
          <w:color w:val="000000"/>
          <w:sz w:val="20"/>
        </w:rPr>
      </w:pPr>
      <w:r>
        <w:rPr>
          <w:color w:val="000000"/>
          <w:sz w:val="20"/>
        </w:rPr>
        <w:t>6.6</w:t>
      </w:r>
      <w:r w:rsidRPr="00AE2EA7">
        <w:rPr>
          <w:color w:val="000000"/>
          <w:sz w:val="20"/>
        </w:rPr>
        <w:t xml:space="preserve">.1. Возврату из приюта на прежние места </w:t>
      </w:r>
      <w:r w:rsidRPr="00345B4B">
        <w:rPr>
          <w:color w:val="000000"/>
          <w:sz w:val="20"/>
        </w:rPr>
        <w:t xml:space="preserve">обитания </w:t>
      </w:r>
      <w:r w:rsidRPr="00345B4B">
        <w:rPr>
          <w:bCs/>
          <w:sz w:val="20"/>
        </w:rPr>
        <w:t xml:space="preserve">после проведения мероприятий, </w:t>
      </w:r>
      <w:r w:rsidRPr="00345B4B">
        <w:rPr>
          <w:bCs/>
          <w:sz w:val="20"/>
        </w:rPr>
        <w:t>указанных в пунктах 2 и 3 статьи 3 Закона Пензенской области от 13.09.2024 № 4390-ЗПО</w:t>
      </w:r>
      <w:r w:rsidRPr="00345B4B">
        <w:rPr>
          <w:color w:val="000000"/>
          <w:sz w:val="20"/>
        </w:rPr>
        <w:t xml:space="preserve"> подлежат</w:t>
      </w:r>
      <w:r w:rsidRPr="00AE2EA7">
        <w:rPr>
          <w:color w:val="000000"/>
          <w:sz w:val="20"/>
        </w:rPr>
        <w:t xml:space="preserve"> животные без владельцев, не проявляющие немотивированной агрессивности, после проведения мероприятий, </w:t>
      </w:r>
      <w:r w:rsidRPr="00345B4B">
        <w:rPr>
          <w:color w:val="000000"/>
          <w:sz w:val="20"/>
        </w:rPr>
        <w:t xml:space="preserve">указанных в </w:t>
      </w:r>
      <w:hyperlink w:anchor="P75" w:history="1">
        <w:r w:rsidRPr="00345B4B">
          <w:rPr>
            <w:color w:val="000000"/>
            <w:sz w:val="20"/>
          </w:rPr>
          <w:t>разделе 6.3</w:t>
        </w:r>
      </w:hyperlink>
      <w:r w:rsidRPr="00345B4B">
        <w:rPr>
          <w:color w:val="000000"/>
          <w:sz w:val="20"/>
        </w:rPr>
        <w:t xml:space="preserve"> и </w:t>
      </w:r>
      <w:hyperlink w:anchor="P111" w:history="1">
        <w:r w:rsidRPr="00345B4B">
          <w:rPr>
            <w:color w:val="000000"/>
            <w:sz w:val="20"/>
          </w:rPr>
          <w:t>6</w:t>
        </w:r>
      </w:hyperlink>
      <w:r w:rsidRPr="00345B4B">
        <w:rPr>
          <w:color w:val="000000"/>
          <w:sz w:val="20"/>
        </w:rPr>
        <w:t>.4 настоящего Порядка.</w:t>
      </w:r>
    </w:p>
    <w:p w:rsidR="00A77AFF" w:rsidRPr="00AE2EA7" w:rsidRDefault="00360799" w:rsidP="00A77AFF">
      <w:pPr>
        <w:ind w:firstLine="709"/>
        <w:jc w:val="both"/>
        <w:rPr>
          <w:color w:val="000000"/>
          <w:sz w:val="20"/>
        </w:rPr>
      </w:pPr>
      <w:r>
        <w:rPr>
          <w:color w:val="000000"/>
          <w:sz w:val="20"/>
        </w:rPr>
        <w:t>6.6</w:t>
      </w:r>
      <w:r w:rsidRPr="00AE2EA7">
        <w:rPr>
          <w:color w:val="000000"/>
          <w:sz w:val="20"/>
        </w:rPr>
        <w:t xml:space="preserve">.2. Исполнитель, осуществляет возврат животных без владельцев на прежние места обитания, несет ответственность за их жизнь и здоровье и обязан соблюдать требования, установленные Федеральным </w:t>
      </w:r>
      <w:hyperlink r:id="rId52" w:history="1">
        <w:r w:rsidRPr="00AE2EA7">
          <w:rPr>
            <w:color w:val="000000"/>
            <w:sz w:val="20"/>
          </w:rPr>
          <w:t>законом</w:t>
        </w:r>
      </w:hyperlink>
      <w:r w:rsidRPr="00AE2EA7">
        <w:rPr>
          <w:color w:val="000000"/>
          <w:sz w:val="20"/>
        </w:rPr>
        <w:t xml:space="preserve"> от 27.12.2018 N 498-ФЗ.</w:t>
      </w:r>
    </w:p>
    <w:p w:rsidR="00A77AFF" w:rsidRPr="006A3C68" w:rsidRDefault="00360799" w:rsidP="00A77AFF">
      <w:pPr>
        <w:ind w:firstLine="709"/>
        <w:jc w:val="both"/>
        <w:rPr>
          <w:color w:val="000000"/>
          <w:sz w:val="20"/>
        </w:rPr>
      </w:pPr>
      <w:r w:rsidRPr="006A3C68">
        <w:rPr>
          <w:color w:val="000000"/>
          <w:sz w:val="20"/>
        </w:rPr>
        <w:t xml:space="preserve">6.6.3. Транспортировка таких животных к месту прежнего обитания осуществляется согласно </w:t>
      </w:r>
      <w:hyperlink w:anchor="P57" w:history="1">
        <w:r w:rsidRPr="006A3C68">
          <w:rPr>
            <w:color w:val="000000"/>
            <w:sz w:val="20"/>
          </w:rPr>
          <w:t>пунктам 6.2.1</w:t>
        </w:r>
      </w:hyperlink>
      <w:r w:rsidRPr="006A3C68">
        <w:rPr>
          <w:sz w:val="20"/>
        </w:rPr>
        <w:t>.</w:t>
      </w:r>
      <w:r w:rsidRPr="006A3C68">
        <w:rPr>
          <w:color w:val="000000"/>
          <w:sz w:val="20"/>
        </w:rPr>
        <w:t xml:space="preserve"> – 6.2.3 настоящего Порядка.</w:t>
      </w:r>
    </w:p>
    <w:p w:rsidR="00A77AFF" w:rsidRPr="00AE2EA7" w:rsidRDefault="00360799" w:rsidP="00A77AFF">
      <w:pPr>
        <w:ind w:firstLine="709"/>
        <w:jc w:val="both"/>
        <w:rPr>
          <w:color w:val="000000"/>
          <w:sz w:val="20"/>
        </w:rPr>
      </w:pPr>
      <w:r w:rsidRPr="006A3C68">
        <w:rPr>
          <w:color w:val="000000"/>
          <w:sz w:val="20"/>
        </w:rPr>
        <w:t>6.6.4. Возврат животных</w:t>
      </w:r>
      <w:r w:rsidRPr="00AE2EA7">
        <w:rPr>
          <w:color w:val="000000"/>
          <w:sz w:val="20"/>
        </w:rPr>
        <w:t xml:space="preserve"> без владельцев на прежние места их обитания осуществляются по </w:t>
      </w:r>
      <w:hyperlink w:anchor="P474" w:history="1">
        <w:r w:rsidRPr="00AE2EA7">
          <w:rPr>
            <w:color w:val="000000"/>
            <w:sz w:val="20"/>
          </w:rPr>
          <w:t>акту</w:t>
        </w:r>
      </w:hyperlink>
      <w:r w:rsidRPr="00AE2EA7">
        <w:rPr>
          <w:color w:val="000000"/>
          <w:sz w:val="20"/>
        </w:rPr>
        <w:t xml:space="preserve"> выбытия животного </w:t>
      </w:r>
      <w:r>
        <w:rPr>
          <w:color w:val="000000"/>
          <w:sz w:val="20"/>
        </w:rPr>
        <w:t>.</w:t>
      </w:r>
    </w:p>
    <w:p w:rsidR="00A77AFF" w:rsidRPr="00AE2EA7" w:rsidRDefault="00360799" w:rsidP="00A77AFF">
      <w:pPr>
        <w:ind w:firstLine="709"/>
        <w:jc w:val="both"/>
        <w:rPr>
          <w:color w:val="000000"/>
          <w:sz w:val="20"/>
        </w:rPr>
      </w:pPr>
      <w:r>
        <w:rPr>
          <w:color w:val="000000"/>
          <w:sz w:val="20"/>
        </w:rPr>
        <w:t>6.6</w:t>
      </w:r>
      <w:r w:rsidRPr="00AE2EA7">
        <w:rPr>
          <w:color w:val="000000"/>
          <w:sz w:val="20"/>
        </w:rPr>
        <w:t>.5. При возврате животных без владельцев на прежние места их об</w:t>
      </w:r>
      <w:r w:rsidRPr="00AE2EA7">
        <w:rPr>
          <w:color w:val="000000"/>
          <w:sz w:val="20"/>
        </w:rPr>
        <w:t xml:space="preserve">итания Исполнитель обязан вести, хранить видеозапись процесса возврата животных без владельцев и бесплатно представлять по требованию </w:t>
      </w:r>
      <w:r w:rsidRPr="000D5D5C">
        <w:rPr>
          <w:color w:val="000000"/>
          <w:sz w:val="20"/>
        </w:rPr>
        <w:t>органа исполнительной власти Пензенской области, уполномоченного осуществлять организацию мероприятий при осуществлении де</w:t>
      </w:r>
      <w:r w:rsidRPr="000D5D5C">
        <w:rPr>
          <w:color w:val="000000"/>
          <w:sz w:val="20"/>
        </w:rPr>
        <w:t>ятельности по обращению с животными</w:t>
      </w:r>
      <w:r w:rsidRPr="00AE2EA7">
        <w:rPr>
          <w:color w:val="000000"/>
          <w:sz w:val="20"/>
        </w:rPr>
        <w:t xml:space="preserve"> без владельцев, копии этой видеозаписи. </w:t>
      </w:r>
    </w:p>
    <w:p w:rsidR="00A77AFF" w:rsidRDefault="00360799" w:rsidP="00A77AFF">
      <w:pPr>
        <w:ind w:firstLine="709"/>
        <w:jc w:val="both"/>
        <w:rPr>
          <w:color w:val="000000"/>
          <w:sz w:val="20"/>
        </w:rPr>
      </w:pPr>
      <w:r w:rsidRPr="00AE2EA7">
        <w:rPr>
          <w:color w:val="000000"/>
          <w:sz w:val="20"/>
        </w:rPr>
        <w:t>Копия видеозаписи процесса возврата животного без владельца к прежнему месту обитания хранится три года со дня возврата животного.</w:t>
      </w:r>
    </w:p>
    <w:p w:rsidR="00A77AFF" w:rsidRDefault="00360799" w:rsidP="00A77AFF">
      <w:pPr>
        <w:ind w:firstLine="709"/>
        <w:jc w:val="both"/>
        <w:rPr>
          <w:b/>
          <w:bCs/>
          <w:sz w:val="20"/>
        </w:rPr>
      </w:pPr>
      <w:r>
        <w:rPr>
          <w:b/>
          <w:bCs/>
          <w:sz w:val="20"/>
        </w:rPr>
        <w:t xml:space="preserve">6.7. </w:t>
      </w:r>
      <w:r w:rsidRPr="005F1C52">
        <w:rPr>
          <w:b/>
          <w:bCs/>
          <w:sz w:val="20"/>
        </w:rPr>
        <w:t>Передача в приюты для содержания в них живо</w:t>
      </w:r>
      <w:r w:rsidRPr="005F1C52">
        <w:rPr>
          <w:b/>
          <w:bCs/>
          <w:sz w:val="20"/>
        </w:rPr>
        <w:t>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r>
        <w:rPr>
          <w:b/>
          <w:bCs/>
          <w:sz w:val="20"/>
        </w:rPr>
        <w:t xml:space="preserve"> </w:t>
      </w:r>
    </w:p>
    <w:p w:rsidR="00A77AFF" w:rsidRDefault="00360799" w:rsidP="00A77AFF">
      <w:pPr>
        <w:ind w:firstLine="709"/>
        <w:jc w:val="both"/>
        <w:rPr>
          <w:sz w:val="20"/>
        </w:rPr>
      </w:pPr>
      <w:r>
        <w:rPr>
          <w:sz w:val="20"/>
        </w:rPr>
        <w:t>6.</w:t>
      </w:r>
      <w:r w:rsidRPr="005F1C52">
        <w:rPr>
          <w:sz w:val="20"/>
        </w:rPr>
        <w:t>7.1.</w:t>
      </w:r>
      <w:r>
        <w:rPr>
          <w:sz w:val="20"/>
        </w:rPr>
        <w:t xml:space="preserve"> </w:t>
      </w:r>
      <w:r w:rsidRPr="005F1C52">
        <w:rPr>
          <w:sz w:val="20"/>
        </w:rPr>
        <w:t xml:space="preserve">Животные без владельцев, которые не могут быть возвращены на </w:t>
      </w:r>
      <w:r w:rsidRPr="005F1C52">
        <w:rPr>
          <w:sz w:val="20"/>
        </w:rPr>
        <w:t>прежние места их обитания, до момента передачи таких животных</w:t>
      </w:r>
      <w:r>
        <w:rPr>
          <w:sz w:val="20"/>
        </w:rPr>
        <w:t xml:space="preserve"> владельцам (новым владельцам) или наступления естественной смерти таких животных</w:t>
      </w:r>
      <w:r w:rsidRPr="005F1C52">
        <w:rPr>
          <w:sz w:val="20"/>
        </w:rPr>
        <w:t>, передаются в приют.</w:t>
      </w:r>
    </w:p>
    <w:p w:rsidR="00A77AFF" w:rsidRDefault="00360799" w:rsidP="00A77AFF">
      <w:pPr>
        <w:ind w:firstLine="709"/>
        <w:jc w:val="both"/>
        <w:rPr>
          <w:sz w:val="20"/>
        </w:rPr>
      </w:pPr>
      <w:r>
        <w:rPr>
          <w:sz w:val="20"/>
        </w:rPr>
        <w:t>6.</w:t>
      </w:r>
      <w:r w:rsidRPr="005F1C52">
        <w:rPr>
          <w:sz w:val="20"/>
        </w:rPr>
        <w:t>7.2.</w:t>
      </w:r>
      <w:r>
        <w:rPr>
          <w:sz w:val="20"/>
        </w:rPr>
        <w:t xml:space="preserve"> </w:t>
      </w:r>
      <w:r w:rsidRPr="005F1C52">
        <w:rPr>
          <w:sz w:val="20"/>
        </w:rPr>
        <w:t xml:space="preserve">Исполнитель, осуществляющий передачу животных без владельцев в приют, несет </w:t>
      </w:r>
      <w:r w:rsidRPr="005F1C52">
        <w:rPr>
          <w:sz w:val="20"/>
        </w:rPr>
        <w:t>ответственность за их жизнь и здоровье и обязан соблюдать требования, установленные Федеральным законом от 27.12.2018 № 498-ФЗ и Постановлением Правительства Пензенской обл. от 30.12.2019 № 858-пП.</w:t>
      </w:r>
    </w:p>
    <w:p w:rsidR="00A77AFF" w:rsidRDefault="00360799" w:rsidP="00A77AFF">
      <w:pPr>
        <w:ind w:firstLine="709"/>
        <w:jc w:val="both"/>
        <w:rPr>
          <w:sz w:val="20"/>
        </w:rPr>
      </w:pPr>
      <w:r>
        <w:rPr>
          <w:sz w:val="20"/>
        </w:rPr>
        <w:t>6.</w:t>
      </w:r>
      <w:r w:rsidRPr="005F1C52">
        <w:rPr>
          <w:sz w:val="20"/>
        </w:rPr>
        <w:t>7.3.</w:t>
      </w:r>
      <w:r>
        <w:rPr>
          <w:sz w:val="20"/>
        </w:rPr>
        <w:t xml:space="preserve"> </w:t>
      </w:r>
      <w:r w:rsidRPr="005F1C52">
        <w:rPr>
          <w:sz w:val="20"/>
        </w:rPr>
        <w:t>Транспортировка таких животных в приют осуществляет</w:t>
      </w:r>
      <w:r w:rsidRPr="005F1C52">
        <w:rPr>
          <w:sz w:val="20"/>
        </w:rPr>
        <w:t xml:space="preserve">ся </w:t>
      </w:r>
      <w:r w:rsidRPr="00A854E1">
        <w:rPr>
          <w:sz w:val="20"/>
        </w:rPr>
        <w:t>согласно пунктам 6.2.1 – 6.2.3 Описания</w:t>
      </w:r>
      <w:r>
        <w:rPr>
          <w:sz w:val="20"/>
        </w:rPr>
        <w:t xml:space="preserve"> объекта закупки</w:t>
      </w:r>
      <w:r w:rsidRPr="005F1C52">
        <w:rPr>
          <w:sz w:val="20"/>
        </w:rPr>
        <w:t>.</w:t>
      </w:r>
    </w:p>
    <w:p w:rsidR="00A77AFF" w:rsidRDefault="00360799" w:rsidP="00A77AFF">
      <w:pPr>
        <w:ind w:firstLine="709"/>
        <w:jc w:val="both"/>
        <w:rPr>
          <w:sz w:val="20"/>
        </w:rPr>
      </w:pPr>
      <w:r>
        <w:rPr>
          <w:sz w:val="20"/>
        </w:rPr>
        <w:t>6.</w:t>
      </w:r>
      <w:r w:rsidRPr="005F1C52">
        <w:rPr>
          <w:sz w:val="20"/>
        </w:rPr>
        <w:t>7.4.</w:t>
      </w:r>
      <w:r>
        <w:rPr>
          <w:sz w:val="20"/>
        </w:rPr>
        <w:t xml:space="preserve"> </w:t>
      </w:r>
      <w:r w:rsidRPr="005F1C52">
        <w:rPr>
          <w:sz w:val="20"/>
        </w:rPr>
        <w:t>Передача животных без владельцев из пункта временного содержания в приют осуществляется по акту выбытия животного.</w:t>
      </w:r>
      <w:r>
        <w:rPr>
          <w:sz w:val="20"/>
        </w:rPr>
        <w:t xml:space="preserve"> </w:t>
      </w:r>
    </w:p>
    <w:p w:rsidR="00A77AFF" w:rsidRDefault="00360799" w:rsidP="00A77AFF">
      <w:pPr>
        <w:ind w:firstLine="709"/>
        <w:jc w:val="both"/>
        <w:rPr>
          <w:b/>
          <w:bCs/>
          <w:sz w:val="20"/>
        </w:rPr>
      </w:pPr>
      <w:r>
        <w:rPr>
          <w:b/>
          <w:bCs/>
          <w:sz w:val="20"/>
        </w:rPr>
        <w:t xml:space="preserve">6.8. </w:t>
      </w:r>
      <w:r w:rsidRPr="00FD39F9">
        <w:rPr>
          <w:b/>
          <w:bCs/>
          <w:sz w:val="20"/>
        </w:rPr>
        <w:t xml:space="preserve">Размещение в приютах и содержание в них животных без владельцев, </w:t>
      </w:r>
      <w:r w:rsidRPr="00FD39F9">
        <w:rPr>
          <w:b/>
          <w:bCs/>
          <w:sz w:val="20"/>
        </w:rPr>
        <w:t>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 том числе учет животных без владельцев, поступивших в приют и выбывших из него</w:t>
      </w:r>
    </w:p>
    <w:p w:rsidR="00A77AFF" w:rsidRDefault="00360799" w:rsidP="00A77AFF">
      <w:pPr>
        <w:ind w:firstLine="709"/>
        <w:jc w:val="both"/>
        <w:rPr>
          <w:sz w:val="20"/>
        </w:rPr>
      </w:pPr>
      <w:r>
        <w:rPr>
          <w:sz w:val="20"/>
        </w:rPr>
        <w:t>6.8</w:t>
      </w:r>
      <w:r w:rsidRPr="00FD39F9">
        <w:rPr>
          <w:sz w:val="20"/>
        </w:rPr>
        <w:t>.1.</w:t>
      </w:r>
      <w:r>
        <w:rPr>
          <w:sz w:val="20"/>
        </w:rPr>
        <w:t xml:space="preserve"> </w:t>
      </w:r>
      <w:r w:rsidRPr="00FD39F9">
        <w:rPr>
          <w:sz w:val="20"/>
        </w:rPr>
        <w:t>Ж</w:t>
      </w:r>
      <w:r w:rsidRPr="00FD39F9">
        <w:rPr>
          <w:sz w:val="20"/>
        </w:rPr>
        <w:t xml:space="preserve">ивотные без владельцев, переданные в приют в соответствии с разделом </w:t>
      </w:r>
      <w:r>
        <w:rPr>
          <w:sz w:val="20"/>
        </w:rPr>
        <w:t>6</w:t>
      </w:r>
      <w:r w:rsidRPr="00A854E1">
        <w:rPr>
          <w:sz w:val="20"/>
        </w:rPr>
        <w:t>.7 Описания объекта</w:t>
      </w:r>
      <w:r>
        <w:rPr>
          <w:sz w:val="20"/>
        </w:rPr>
        <w:t xml:space="preserve"> закупки</w:t>
      </w:r>
      <w:r w:rsidRPr="00FD39F9">
        <w:rPr>
          <w:sz w:val="20"/>
        </w:rPr>
        <w:t>, содержатся в нем в соответствии с Федеральным законом от 27.12.2018 № 498-ФЗ, Законом Пензенской области от 13.09.2024 № 4390-ЗПО и Порядком организации деят</w:t>
      </w:r>
      <w:r w:rsidRPr="00FD39F9">
        <w:rPr>
          <w:sz w:val="20"/>
        </w:rPr>
        <w:t>ельности приютов для животных, нормами содержания животных в них на территории Пензенской области, утвержденными Постановлением Правительства Пензенской обл. от 30.12.2019 № 858-пП.</w:t>
      </w:r>
    </w:p>
    <w:p w:rsidR="00A77AFF" w:rsidRDefault="00360799" w:rsidP="00A77AFF">
      <w:pPr>
        <w:ind w:firstLine="709"/>
        <w:jc w:val="both"/>
        <w:rPr>
          <w:sz w:val="20"/>
        </w:rPr>
      </w:pPr>
      <w:r>
        <w:rPr>
          <w:sz w:val="20"/>
        </w:rPr>
        <w:t>6.</w:t>
      </w:r>
      <w:r w:rsidRPr="00FD39F9">
        <w:rPr>
          <w:sz w:val="20"/>
        </w:rPr>
        <w:t>8.2.</w:t>
      </w:r>
      <w:r>
        <w:rPr>
          <w:sz w:val="20"/>
        </w:rPr>
        <w:t xml:space="preserve"> </w:t>
      </w:r>
      <w:r w:rsidRPr="00FD39F9">
        <w:rPr>
          <w:sz w:val="20"/>
        </w:rPr>
        <w:t>Содержание животного без владельца в приюте оканчивается в случаях:</w:t>
      </w:r>
    </w:p>
    <w:p w:rsidR="00A77AFF" w:rsidRDefault="00360799" w:rsidP="00A77AFF">
      <w:pPr>
        <w:ind w:firstLine="709"/>
        <w:jc w:val="both"/>
        <w:rPr>
          <w:sz w:val="20"/>
        </w:rPr>
      </w:pPr>
      <w:r w:rsidRPr="00FD39F9">
        <w:rPr>
          <w:sz w:val="20"/>
        </w:rPr>
        <w:t>- возврата потерявшихся животных их владельцам;</w:t>
      </w:r>
    </w:p>
    <w:p w:rsidR="00A77AFF" w:rsidRDefault="00360799" w:rsidP="00A77AFF">
      <w:pPr>
        <w:ind w:firstLine="709"/>
        <w:jc w:val="both"/>
        <w:rPr>
          <w:sz w:val="20"/>
        </w:rPr>
      </w:pPr>
      <w:r w:rsidRPr="00FD39F9">
        <w:rPr>
          <w:sz w:val="20"/>
        </w:rPr>
        <w:t>- передачи животного без владельца в другой приют или новому владельцу;</w:t>
      </w:r>
    </w:p>
    <w:p w:rsidR="00A77AFF" w:rsidRDefault="00360799" w:rsidP="00A77AFF">
      <w:pPr>
        <w:ind w:firstLine="709"/>
        <w:jc w:val="both"/>
        <w:rPr>
          <w:sz w:val="20"/>
        </w:rPr>
      </w:pPr>
      <w:r w:rsidRPr="00FD39F9">
        <w:rPr>
          <w:sz w:val="20"/>
        </w:rPr>
        <w:t>- умерщвление животного без владельца в соответствии с частью 11 статьи 16 Федерального закона от 27.12.2018 № 498-ФЗ.</w:t>
      </w:r>
      <w:r>
        <w:rPr>
          <w:sz w:val="20"/>
        </w:rPr>
        <w:t xml:space="preserve">                 </w:t>
      </w:r>
      <w:r>
        <w:rPr>
          <w:sz w:val="20"/>
        </w:rPr>
        <w:t xml:space="preserve">                                          </w:t>
      </w:r>
    </w:p>
    <w:p w:rsidR="00A77AFF" w:rsidRDefault="00360799" w:rsidP="00A77AFF">
      <w:pPr>
        <w:ind w:firstLine="709"/>
        <w:jc w:val="both"/>
        <w:rPr>
          <w:sz w:val="20"/>
        </w:rPr>
      </w:pPr>
      <w:r>
        <w:rPr>
          <w:sz w:val="20"/>
        </w:rPr>
        <w:t>6.</w:t>
      </w:r>
      <w:r w:rsidRPr="00FD39F9">
        <w:rPr>
          <w:sz w:val="20"/>
        </w:rPr>
        <w:t xml:space="preserve">8.3. Информацию о поступивших в приют животных уполномоченные лица приюта вносят в журнал движения животных в соответствии </w:t>
      </w:r>
      <w:r w:rsidRPr="00A854E1">
        <w:rPr>
          <w:sz w:val="20"/>
        </w:rPr>
        <w:t>с пунктом 6.4.1. Описания объекта</w:t>
      </w:r>
      <w:r>
        <w:rPr>
          <w:sz w:val="20"/>
        </w:rPr>
        <w:t xml:space="preserve"> закупки</w:t>
      </w:r>
      <w:r w:rsidRPr="00FD39F9">
        <w:rPr>
          <w:sz w:val="20"/>
        </w:rPr>
        <w:t>.</w:t>
      </w:r>
    </w:p>
    <w:p w:rsidR="00A77AFF" w:rsidRDefault="00360799" w:rsidP="00A77AFF">
      <w:pPr>
        <w:ind w:firstLine="709"/>
        <w:jc w:val="both"/>
        <w:rPr>
          <w:sz w:val="20"/>
        </w:rPr>
      </w:pPr>
      <w:r w:rsidRPr="00A854E1">
        <w:rPr>
          <w:sz w:val="20"/>
        </w:rPr>
        <w:t xml:space="preserve">6.8.4. </w:t>
      </w:r>
      <w:r w:rsidRPr="00A854E1">
        <w:rPr>
          <w:bCs/>
          <w:sz w:val="20"/>
        </w:rPr>
        <w:t>В течение 3 календарных дней</w:t>
      </w:r>
      <w:r w:rsidRPr="00A854E1">
        <w:rPr>
          <w:sz w:val="20"/>
        </w:rPr>
        <w:t xml:space="preserve"> со дня по</w:t>
      </w:r>
      <w:r w:rsidRPr="00A854E1">
        <w:rPr>
          <w:sz w:val="20"/>
        </w:rPr>
        <w:t>ступления животных без владельцев и животных, от права собственности на которых владельцы отказались, в приют уполномоченные лица приюта на официальном сайте в информационно-телекоммуникационной</w:t>
      </w:r>
      <w:r w:rsidRPr="00FD39F9">
        <w:rPr>
          <w:sz w:val="20"/>
        </w:rPr>
        <w:t xml:space="preserve"> сети «Интернет» приюта (при наличии) размещают сведения о нах</w:t>
      </w:r>
      <w:r w:rsidRPr="00FD39F9">
        <w:rPr>
          <w:sz w:val="20"/>
        </w:rPr>
        <w:t xml:space="preserve">одящихся в приюте животных, указанные в пункте </w:t>
      </w:r>
      <w:r>
        <w:rPr>
          <w:sz w:val="20"/>
        </w:rPr>
        <w:t>6.</w:t>
      </w:r>
      <w:r w:rsidRPr="00FD39F9">
        <w:rPr>
          <w:sz w:val="20"/>
        </w:rPr>
        <w:t xml:space="preserve">5.5 </w:t>
      </w:r>
      <w:r>
        <w:rPr>
          <w:sz w:val="20"/>
        </w:rPr>
        <w:t>Описания объекта закупки</w:t>
      </w:r>
      <w:r w:rsidRPr="00FD39F9">
        <w:rPr>
          <w:sz w:val="20"/>
        </w:rPr>
        <w:t>, в информационно-телекоммуникационной сети «Интернет».</w:t>
      </w:r>
    </w:p>
    <w:p w:rsidR="00A77AFF" w:rsidRDefault="00360799" w:rsidP="00A77AFF">
      <w:pPr>
        <w:ind w:firstLine="709"/>
        <w:jc w:val="both"/>
        <w:rPr>
          <w:bCs/>
          <w:sz w:val="20"/>
        </w:rPr>
      </w:pPr>
      <w:r w:rsidRPr="00FD39F9">
        <w:rPr>
          <w:sz w:val="20"/>
        </w:rPr>
        <w:t xml:space="preserve">Размещение сведений, указанных в пункте </w:t>
      </w:r>
      <w:r>
        <w:rPr>
          <w:sz w:val="20"/>
        </w:rPr>
        <w:t>6.</w:t>
      </w:r>
      <w:r w:rsidRPr="00FD39F9">
        <w:rPr>
          <w:sz w:val="20"/>
        </w:rPr>
        <w:t xml:space="preserve">5.5 </w:t>
      </w:r>
      <w:r>
        <w:rPr>
          <w:sz w:val="20"/>
        </w:rPr>
        <w:t>Описания объекта закупки</w:t>
      </w:r>
      <w:r w:rsidRPr="00FD39F9">
        <w:rPr>
          <w:sz w:val="20"/>
        </w:rPr>
        <w:t>, осуществляется по форме согласно приложению № 4 к П</w:t>
      </w:r>
      <w:r w:rsidRPr="00FD39F9">
        <w:rPr>
          <w:sz w:val="20"/>
        </w:rPr>
        <w:t xml:space="preserve">остановлению Правительства Пензенской обл. от 30.12.2019 № 858-пП в виде единой таблицы с указанием животных в порядке их </w:t>
      </w:r>
      <w:r w:rsidRPr="00DE1243">
        <w:rPr>
          <w:sz w:val="20"/>
        </w:rPr>
        <w:t>поступления либо в виде отдельных таблиц, сгруппированных по видам животных и в порядке их поступления.</w:t>
      </w:r>
      <w:r w:rsidRPr="00DE1243">
        <w:t xml:space="preserve"> </w:t>
      </w:r>
      <w:r w:rsidRPr="00DE1243">
        <w:rPr>
          <w:bCs/>
          <w:sz w:val="20"/>
        </w:rPr>
        <w:t>(образец в приложении № 4 к Оп</w:t>
      </w:r>
      <w:r w:rsidRPr="00DE1243">
        <w:rPr>
          <w:bCs/>
          <w:sz w:val="20"/>
        </w:rPr>
        <w:t>исанию объекта закупки).</w:t>
      </w:r>
    </w:p>
    <w:p w:rsidR="00A77AFF" w:rsidRDefault="00360799" w:rsidP="00A77AFF">
      <w:pPr>
        <w:ind w:firstLine="709"/>
        <w:jc w:val="both"/>
        <w:rPr>
          <w:sz w:val="20"/>
        </w:rPr>
      </w:pPr>
      <w:r w:rsidRPr="00DE1243">
        <w:rPr>
          <w:sz w:val="20"/>
        </w:rPr>
        <w:t>6.8.5. Приют принимает меры по поиску владельцев (новых владельцев</w:t>
      </w:r>
      <w:r w:rsidRPr="00FD39F9">
        <w:rPr>
          <w:sz w:val="20"/>
        </w:rPr>
        <w:t>) животных посредством:</w:t>
      </w:r>
    </w:p>
    <w:p w:rsidR="00A77AFF" w:rsidRDefault="00360799" w:rsidP="00A77AFF">
      <w:pPr>
        <w:ind w:firstLine="709"/>
        <w:jc w:val="both"/>
        <w:rPr>
          <w:sz w:val="20"/>
        </w:rPr>
      </w:pPr>
      <w:r w:rsidRPr="00FD39F9">
        <w:rPr>
          <w:sz w:val="20"/>
        </w:rPr>
        <w:t>- извещения любым доступным способом владельца о нахождении его животного в приюте;</w:t>
      </w:r>
    </w:p>
    <w:p w:rsidR="00A77AFF" w:rsidRDefault="00360799" w:rsidP="00A77AFF">
      <w:pPr>
        <w:ind w:firstLine="709"/>
        <w:jc w:val="both"/>
        <w:rPr>
          <w:sz w:val="20"/>
        </w:rPr>
      </w:pPr>
      <w:r w:rsidRPr="00FD39F9">
        <w:rPr>
          <w:sz w:val="20"/>
        </w:rPr>
        <w:t xml:space="preserve">- размещения сведений, указанных в пункте </w:t>
      </w:r>
      <w:r>
        <w:rPr>
          <w:sz w:val="20"/>
        </w:rPr>
        <w:t>6.</w:t>
      </w:r>
      <w:r w:rsidRPr="00FD39F9">
        <w:rPr>
          <w:sz w:val="20"/>
        </w:rPr>
        <w:t xml:space="preserve">5.5 </w:t>
      </w:r>
      <w:r>
        <w:rPr>
          <w:sz w:val="20"/>
        </w:rPr>
        <w:t xml:space="preserve">Описания </w:t>
      </w:r>
      <w:r>
        <w:rPr>
          <w:sz w:val="20"/>
        </w:rPr>
        <w:t>объекта закупки</w:t>
      </w:r>
      <w:r w:rsidRPr="00FD39F9">
        <w:rPr>
          <w:sz w:val="20"/>
        </w:rPr>
        <w:t>, в информационно-телекоммуникационной сети «Интернет»;</w:t>
      </w:r>
    </w:p>
    <w:p w:rsidR="00A77AFF" w:rsidRDefault="00360799" w:rsidP="00A77AFF">
      <w:pPr>
        <w:ind w:firstLine="709"/>
        <w:jc w:val="both"/>
        <w:rPr>
          <w:sz w:val="20"/>
        </w:rPr>
      </w:pPr>
      <w:r w:rsidRPr="00FD39F9">
        <w:rPr>
          <w:sz w:val="20"/>
        </w:rPr>
        <w:t>- предоставления владельцу, уполномоченному им лицу и иным лицам (новым владельцам) возможности для поиска животного путем осмотра содержащихся животных в приюте.</w:t>
      </w:r>
      <w:r>
        <w:rPr>
          <w:sz w:val="20"/>
        </w:rPr>
        <w:t xml:space="preserve"> </w:t>
      </w:r>
    </w:p>
    <w:p w:rsidR="00A77AFF" w:rsidRDefault="00360799" w:rsidP="00A77AFF">
      <w:pPr>
        <w:ind w:firstLine="709"/>
        <w:jc w:val="both"/>
        <w:rPr>
          <w:b/>
          <w:bCs/>
          <w:sz w:val="20"/>
        </w:rPr>
      </w:pPr>
      <w:r w:rsidRPr="008D12F6">
        <w:rPr>
          <w:b/>
          <w:i/>
          <w:color w:val="000000"/>
          <w:sz w:val="20"/>
        </w:rPr>
        <w:t xml:space="preserve">6.9. </w:t>
      </w:r>
      <w:r w:rsidRPr="008D12F6">
        <w:rPr>
          <w:b/>
          <w:bCs/>
          <w:sz w:val="20"/>
        </w:rPr>
        <w:t>Умерщвление соде</w:t>
      </w:r>
      <w:r w:rsidRPr="008D12F6">
        <w:rPr>
          <w:b/>
          <w:bCs/>
          <w:sz w:val="20"/>
        </w:rPr>
        <w:t>ржащихся в пунктах временного содержания (приютах) животных без владельцев и утилизация умерших и (или) подвергнутых умерщвлению животных без владельцев в пунктах временного содержания (приютах)</w:t>
      </w:r>
    </w:p>
    <w:p w:rsidR="00A77AFF" w:rsidRDefault="00360799" w:rsidP="00A77AFF">
      <w:pPr>
        <w:ind w:firstLine="709"/>
        <w:jc w:val="both"/>
        <w:rPr>
          <w:sz w:val="20"/>
        </w:rPr>
      </w:pPr>
      <w:r>
        <w:rPr>
          <w:sz w:val="20"/>
        </w:rPr>
        <w:t>6.</w:t>
      </w:r>
      <w:r w:rsidRPr="00FB50A7">
        <w:rPr>
          <w:sz w:val="20"/>
        </w:rPr>
        <w:t>9.1.</w:t>
      </w:r>
      <w:r>
        <w:rPr>
          <w:sz w:val="20"/>
        </w:rPr>
        <w:t xml:space="preserve"> </w:t>
      </w:r>
      <w:r w:rsidRPr="00FB50A7">
        <w:rPr>
          <w:sz w:val="20"/>
        </w:rPr>
        <w:t>Животных, содержащихся в пунктах временного содержания</w:t>
      </w:r>
      <w:r w:rsidRPr="00FB50A7">
        <w:rPr>
          <w:sz w:val="20"/>
        </w:rPr>
        <w:t>, умерщвлять запрещено, за исключением случаев, установленных статьей 6 Закона Пензенской области от 13.09.2024 № 4390-ЗПО.</w:t>
      </w:r>
    </w:p>
    <w:p w:rsidR="00A77AFF" w:rsidRDefault="00360799" w:rsidP="00A77AFF">
      <w:pPr>
        <w:ind w:firstLine="709"/>
        <w:jc w:val="both"/>
        <w:rPr>
          <w:sz w:val="20"/>
        </w:rPr>
      </w:pPr>
      <w:r>
        <w:rPr>
          <w:sz w:val="20"/>
        </w:rPr>
        <w:t>6.</w:t>
      </w:r>
      <w:r w:rsidRPr="00FB50A7">
        <w:rPr>
          <w:sz w:val="20"/>
        </w:rPr>
        <w:t>9.2.</w:t>
      </w:r>
      <w:r>
        <w:rPr>
          <w:sz w:val="20"/>
        </w:rPr>
        <w:t xml:space="preserve"> </w:t>
      </w:r>
      <w:r w:rsidRPr="00FB50A7">
        <w:rPr>
          <w:sz w:val="20"/>
        </w:rPr>
        <w:t xml:space="preserve">Животных, содержащихся в приюте, умерщвлять запрещено за исключением случаев, установленных частью 11 статьи 16 Федерального </w:t>
      </w:r>
      <w:r w:rsidRPr="00FB50A7">
        <w:rPr>
          <w:sz w:val="20"/>
        </w:rPr>
        <w:t>закона от 27.12.2018 № 498-ФЗ.</w:t>
      </w:r>
    </w:p>
    <w:p w:rsidR="00A77AFF" w:rsidRPr="00FB50A7" w:rsidRDefault="00360799" w:rsidP="00A77AFF">
      <w:pPr>
        <w:ind w:firstLine="709"/>
        <w:jc w:val="both"/>
        <w:rPr>
          <w:sz w:val="20"/>
        </w:rPr>
      </w:pPr>
      <w:r>
        <w:rPr>
          <w:sz w:val="20"/>
        </w:rPr>
        <w:t>6.</w:t>
      </w:r>
      <w:r w:rsidRPr="00FB50A7">
        <w:rPr>
          <w:sz w:val="20"/>
        </w:rPr>
        <w:t>9.3.</w:t>
      </w:r>
      <w:r>
        <w:rPr>
          <w:sz w:val="20"/>
        </w:rPr>
        <w:t xml:space="preserve"> </w:t>
      </w:r>
      <w:r w:rsidRPr="00FB50A7">
        <w:rPr>
          <w:sz w:val="20"/>
        </w:rPr>
        <w:t>Процедура умерщвления должна производиться специалистом в области ветеринарии гуманными методами, гарантирующими быструю и безболезненную смерть.</w:t>
      </w:r>
    </w:p>
    <w:p w:rsidR="00A77AFF" w:rsidRPr="008D12F6" w:rsidRDefault="00360799" w:rsidP="00A77AFF">
      <w:pPr>
        <w:keepNext/>
        <w:keepLines/>
        <w:ind w:firstLine="709"/>
        <w:contextualSpacing/>
        <w:jc w:val="both"/>
        <w:rPr>
          <w:sz w:val="20"/>
        </w:rPr>
      </w:pPr>
      <w:r>
        <w:rPr>
          <w:sz w:val="20"/>
        </w:rPr>
        <w:t>6.</w:t>
      </w:r>
      <w:r w:rsidRPr="00FB50A7">
        <w:rPr>
          <w:sz w:val="20"/>
        </w:rPr>
        <w:t>9.4.</w:t>
      </w:r>
      <w:r>
        <w:rPr>
          <w:sz w:val="20"/>
        </w:rPr>
        <w:t xml:space="preserve"> </w:t>
      </w:r>
      <w:r w:rsidRPr="00FB50A7">
        <w:rPr>
          <w:sz w:val="20"/>
        </w:rPr>
        <w:t>Решение о необходимости умерщвления животного без владельцев прин</w:t>
      </w:r>
      <w:r w:rsidRPr="00FB50A7">
        <w:rPr>
          <w:sz w:val="20"/>
        </w:rPr>
        <w:t>имается комиссией, состоящей из не менее двух специалистов в области ветеринарии и лица, которому принадлежит  пункт временного содержания (приют) (уполномоченного лица), и оформляется в письменном виде по форме согласно приложению № 8 к Постановлению Прав</w:t>
      </w:r>
      <w:r w:rsidRPr="00FB50A7">
        <w:rPr>
          <w:sz w:val="20"/>
        </w:rPr>
        <w:t>ительства Пензенской обл. от 30.12.2019 № 858-пП</w:t>
      </w:r>
      <w:r w:rsidRPr="008D12F6">
        <w:rPr>
          <w:sz w:val="20"/>
        </w:rPr>
        <w:t>.</w:t>
      </w:r>
      <w:r w:rsidRPr="008D12F6">
        <w:t xml:space="preserve"> </w:t>
      </w:r>
      <w:r w:rsidRPr="008D12F6">
        <w:rPr>
          <w:bCs/>
          <w:sz w:val="20"/>
        </w:rPr>
        <w:t>(образец в приложении № 8 к Описанию объекта закупки).</w:t>
      </w:r>
    </w:p>
    <w:p w:rsidR="00A77AFF" w:rsidRPr="00FB50A7" w:rsidRDefault="00360799" w:rsidP="00A77AFF">
      <w:pPr>
        <w:keepNext/>
        <w:keepLines/>
        <w:ind w:firstLine="709"/>
        <w:contextualSpacing/>
        <w:jc w:val="both"/>
        <w:rPr>
          <w:sz w:val="20"/>
        </w:rPr>
      </w:pPr>
      <w:r w:rsidRPr="00FB50A7">
        <w:rPr>
          <w:sz w:val="20"/>
        </w:rPr>
        <w:t>Состав комиссии пункта временного содержания (приюта) и порядок ее работы утверждается лицом, которому принадлежит пункт временного содержания (приюта)</w:t>
      </w:r>
      <w:r w:rsidRPr="00FB50A7">
        <w:rPr>
          <w:sz w:val="20"/>
        </w:rPr>
        <w:t xml:space="preserve"> (уполномоченным лицом).</w:t>
      </w:r>
    </w:p>
    <w:p w:rsidR="00A77AFF" w:rsidRPr="00FB50A7" w:rsidRDefault="00360799" w:rsidP="00A77AFF">
      <w:pPr>
        <w:keepNext/>
        <w:keepLines/>
        <w:ind w:firstLine="709"/>
        <w:contextualSpacing/>
        <w:jc w:val="both"/>
        <w:rPr>
          <w:sz w:val="20"/>
        </w:rPr>
      </w:pPr>
      <w:r>
        <w:rPr>
          <w:sz w:val="20"/>
        </w:rPr>
        <w:t>6.9.5</w:t>
      </w:r>
      <w:r w:rsidRPr="00FB50A7">
        <w:rPr>
          <w:sz w:val="20"/>
        </w:rPr>
        <w:t>. Комиссия пункта временного содержания принимает решение о необходимости умерщвления животного без владельцев:</w:t>
      </w:r>
    </w:p>
    <w:p w:rsidR="00A77AFF" w:rsidRPr="00FB50A7" w:rsidRDefault="00360799" w:rsidP="00A77AFF">
      <w:pPr>
        <w:keepNext/>
        <w:keepLines/>
        <w:ind w:firstLine="709"/>
        <w:contextualSpacing/>
        <w:jc w:val="both"/>
        <w:rPr>
          <w:sz w:val="20"/>
        </w:rPr>
      </w:pPr>
      <w:r>
        <w:rPr>
          <w:sz w:val="20"/>
        </w:rPr>
        <w:t>6</w:t>
      </w:r>
      <w:r w:rsidRPr="00FB50A7">
        <w:rPr>
          <w:sz w:val="20"/>
        </w:rPr>
        <w:t>.</w:t>
      </w:r>
      <w:r>
        <w:rPr>
          <w:sz w:val="20"/>
        </w:rPr>
        <w:t>9.5</w:t>
      </w:r>
      <w:r w:rsidRPr="00FB50A7">
        <w:rPr>
          <w:sz w:val="20"/>
        </w:rPr>
        <w:t>.1. В случае установления специалистом в области ветеринарии факта, что животное является носителем возбудите</w:t>
      </w:r>
      <w:r w:rsidRPr="00FB50A7">
        <w:rPr>
          <w:sz w:val="20"/>
        </w:rPr>
        <w:t xml:space="preserve">ля опасной болезни или больным ею, при наличии заключения специалиста в области ветеринарии. </w:t>
      </w:r>
    </w:p>
    <w:p w:rsidR="00A77AFF" w:rsidRPr="00FB50A7" w:rsidRDefault="00360799" w:rsidP="00A77AFF">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w:t>
      </w:r>
      <w:r w:rsidRPr="00FB50A7">
        <w:rPr>
          <w:sz w:val="20"/>
        </w:rPr>
        <w:t>.2. В случае фиксирования факта совершения нападения конкретного животного без владельца на человека и (или) проявления немотивированной агрессивности при на</w:t>
      </w:r>
      <w:r w:rsidRPr="00FB50A7">
        <w:rPr>
          <w:sz w:val="20"/>
        </w:rPr>
        <w:t>личии обращения граждан или юридических лиц о фактах нападения конкретного животного на человека, повлекшее причинение вреда здоровью или жизни человека, либо непосредственную угрозу его причинения с приложением одного из следующих документов: справки орга</w:t>
      </w:r>
      <w:r w:rsidRPr="00FB50A7">
        <w:rPr>
          <w:sz w:val="20"/>
        </w:rPr>
        <w:t>низации судебной медицинской экспертизы, заключения организации здравоохранения, материала из органов внутренних дел, подтверждающего факт причинения вреда здоровью или жизни человека, иных документов, подтверждающих факт нападения животного на человека. В</w:t>
      </w:r>
      <w:r w:rsidRPr="00FB50A7">
        <w:rPr>
          <w:sz w:val="20"/>
        </w:rPr>
        <w:t xml:space="preserve"> приложенных документах должны быть указаны идентифицирующие признаки конкретного животного, причинившего вред человеку (окрас, размер, порода и другие внешние признаки).</w:t>
      </w:r>
    </w:p>
    <w:p w:rsidR="00A77AFF" w:rsidRPr="00FB50A7" w:rsidRDefault="00360799" w:rsidP="00A77AFF">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5.3</w:t>
      </w:r>
      <w:r w:rsidRPr="00FB50A7">
        <w:rPr>
          <w:sz w:val="20"/>
        </w:rPr>
        <w:t>. В случае установления специалистом в области ветеринарии факта тяжелого неиз</w:t>
      </w:r>
      <w:r w:rsidRPr="00FB50A7">
        <w:rPr>
          <w:sz w:val="20"/>
        </w:rPr>
        <w:t>лечимого заболевания животного или неизлечимых последствий острой травмы, несовместимых с жизнью животного, при наличии заключения специалиста в области ветеринарии.</w:t>
      </w:r>
    </w:p>
    <w:p w:rsidR="00A77AFF" w:rsidRPr="00FB50A7" w:rsidRDefault="00360799" w:rsidP="00A77AFF">
      <w:pPr>
        <w:keepNext/>
        <w:keepLines/>
        <w:ind w:firstLine="709"/>
        <w:contextualSpacing/>
        <w:jc w:val="both"/>
        <w:rPr>
          <w:sz w:val="20"/>
        </w:rPr>
      </w:pPr>
      <w:r>
        <w:rPr>
          <w:sz w:val="20"/>
        </w:rPr>
        <w:t>6</w:t>
      </w:r>
      <w:r w:rsidRPr="00FB50A7">
        <w:rPr>
          <w:sz w:val="20"/>
        </w:rPr>
        <w:t>.</w:t>
      </w:r>
      <w:r>
        <w:rPr>
          <w:sz w:val="20"/>
        </w:rPr>
        <w:t>9</w:t>
      </w:r>
      <w:r w:rsidRPr="00FB50A7">
        <w:rPr>
          <w:sz w:val="20"/>
        </w:rPr>
        <w:t>.</w:t>
      </w:r>
      <w:r>
        <w:rPr>
          <w:sz w:val="20"/>
        </w:rPr>
        <w:t>5.4.</w:t>
      </w:r>
      <w:r w:rsidRPr="00FB50A7">
        <w:rPr>
          <w:sz w:val="20"/>
        </w:rPr>
        <w:t xml:space="preserve"> Комиссия приюта принимает решение о необходимости умерщвления животного без владельцев в случае установления специалистом в области ветеринарии факта тяжелого неизлечимого заболевания животного или неизлечимых последствий острой травмы, несовместимых с жи</w:t>
      </w:r>
      <w:r w:rsidRPr="00FB50A7">
        <w:rPr>
          <w:sz w:val="20"/>
        </w:rPr>
        <w:t>знью животного, наличии заключения специалиста в области ветеринарии.</w:t>
      </w:r>
    </w:p>
    <w:p w:rsidR="00A77AFF" w:rsidRPr="00B357A6" w:rsidRDefault="00360799" w:rsidP="00A77AFF">
      <w:pPr>
        <w:keepNext/>
        <w:keepLines/>
        <w:ind w:firstLine="709"/>
        <w:contextualSpacing/>
        <w:jc w:val="both"/>
        <w:rPr>
          <w:sz w:val="20"/>
        </w:rPr>
      </w:pPr>
      <w:r w:rsidRPr="00B357A6">
        <w:rPr>
          <w:sz w:val="20"/>
        </w:rPr>
        <w:t xml:space="preserve">6.9.6. Комиссия пункта временного содержания принимает решение в случаях, указанных в подпунктах 6.9.5.1. – 6.9.5.2. Описания объекта закупки не ранее чем </w:t>
      </w:r>
      <w:r w:rsidRPr="00B357A6">
        <w:rPr>
          <w:bCs/>
          <w:sz w:val="20"/>
        </w:rPr>
        <w:t>на 11 день пребывания животного</w:t>
      </w:r>
      <w:r w:rsidRPr="00B357A6">
        <w:rPr>
          <w:sz w:val="20"/>
        </w:rPr>
        <w:t xml:space="preserve"> без владельца в пункте временного содержания.</w:t>
      </w:r>
    </w:p>
    <w:p w:rsidR="00A77AFF" w:rsidRPr="00B357A6" w:rsidRDefault="00360799" w:rsidP="00A77AFF">
      <w:pPr>
        <w:keepNext/>
        <w:keepLines/>
        <w:ind w:firstLine="709"/>
        <w:contextualSpacing/>
        <w:jc w:val="both"/>
        <w:rPr>
          <w:sz w:val="20"/>
        </w:rPr>
      </w:pPr>
      <w:r w:rsidRPr="00B357A6">
        <w:rPr>
          <w:sz w:val="20"/>
        </w:rPr>
        <w:t xml:space="preserve">Комиссия пункта временного содержания (приюта) принимает решение в случаях, указанных в подпункте 6.9.5.3. пункта 6.9.5.   и подпункте 6.9.5.4. настоящего пункта, незамедлительно </w:t>
      </w:r>
      <w:r w:rsidRPr="00B357A6">
        <w:rPr>
          <w:bCs/>
          <w:sz w:val="20"/>
        </w:rPr>
        <w:t>(не позднее 1 календарного дня</w:t>
      </w:r>
      <w:r w:rsidRPr="00B357A6">
        <w:rPr>
          <w:bCs/>
          <w:sz w:val="20"/>
        </w:rPr>
        <w:t xml:space="preserve"> со дня отлова животного без владельцев).</w:t>
      </w:r>
    </w:p>
    <w:p w:rsidR="00A77AFF" w:rsidRPr="00FB50A7" w:rsidRDefault="00360799" w:rsidP="00A77AFF">
      <w:pPr>
        <w:keepNext/>
        <w:keepLines/>
        <w:ind w:firstLine="709"/>
        <w:contextualSpacing/>
        <w:jc w:val="both"/>
        <w:rPr>
          <w:sz w:val="20"/>
        </w:rPr>
      </w:pPr>
      <w:r>
        <w:rPr>
          <w:sz w:val="20"/>
        </w:rPr>
        <w:t>6.</w:t>
      </w:r>
      <w:r w:rsidRPr="00FB50A7">
        <w:rPr>
          <w:sz w:val="20"/>
        </w:rPr>
        <w:t>9.6. При умерщвлении животного без владельцев обязательно предварительное медикаментозное отключение сознания животного.</w:t>
      </w:r>
    </w:p>
    <w:p w:rsidR="00A77AFF" w:rsidRDefault="00360799" w:rsidP="00A77AFF">
      <w:pPr>
        <w:keepNext/>
        <w:keepLines/>
        <w:ind w:firstLine="709"/>
        <w:contextualSpacing/>
        <w:jc w:val="both"/>
        <w:rPr>
          <w:sz w:val="20"/>
        </w:rPr>
      </w:pPr>
      <w:r>
        <w:rPr>
          <w:sz w:val="20"/>
        </w:rPr>
        <w:t>6.</w:t>
      </w:r>
      <w:r w:rsidRPr="00FB50A7">
        <w:rPr>
          <w:sz w:val="20"/>
        </w:rPr>
        <w:t xml:space="preserve">9.7. Трупы животных без владельцев утилизируются в соответствии с ветеринарными </w:t>
      </w:r>
      <w:r w:rsidRPr="00FB50A7">
        <w:rPr>
          <w:sz w:val="20"/>
        </w:rPr>
        <w:t>правилами, утвержденными федеральным органом исполнительной власти в области нормативно-правового регулирования в ветеринарии.</w:t>
      </w:r>
    </w:p>
    <w:p w:rsidR="00B93CB2" w:rsidRPr="00AE2EA7" w:rsidRDefault="00B93CB2" w:rsidP="00B93CB2">
      <w:pPr>
        <w:ind w:firstLine="709"/>
        <w:jc w:val="both"/>
        <w:rPr>
          <w:color w:val="000000"/>
          <w:sz w:val="20"/>
        </w:rPr>
      </w:pPr>
    </w:p>
    <w:p w:rsidR="00B93CB2" w:rsidRPr="001C0E10" w:rsidRDefault="00360799" w:rsidP="00B93CB2">
      <w:pPr>
        <w:keepNext/>
        <w:keepLines/>
        <w:contextualSpacing/>
        <w:jc w:val="both"/>
        <w:rPr>
          <w:color w:val="000000"/>
          <w:sz w:val="20"/>
          <w:highlight w:val="yellow"/>
        </w:rPr>
      </w:pPr>
      <w:r w:rsidRPr="004F3957">
        <w:rPr>
          <w:color w:val="000000"/>
          <w:sz w:val="20"/>
        </w:rPr>
        <w:t>Приложения:</w:t>
      </w:r>
      <w:r w:rsidRPr="004F3957">
        <w:rPr>
          <w:color w:val="000000"/>
          <w:sz w:val="20"/>
        </w:rPr>
        <w:tab/>
      </w:r>
      <w:r w:rsidRPr="004F3957">
        <w:rPr>
          <w:color w:val="000000"/>
          <w:sz w:val="20"/>
        </w:rPr>
        <w:tab/>
        <w:t>1. Заявление об отлове животного без владельца;</w:t>
      </w:r>
    </w:p>
    <w:p w:rsidR="00B93CB2" w:rsidRPr="001C0E10" w:rsidRDefault="00360799" w:rsidP="00B93CB2">
      <w:pPr>
        <w:keepNext/>
        <w:keepLines/>
        <w:ind w:firstLine="2127"/>
        <w:contextualSpacing/>
        <w:jc w:val="both"/>
        <w:rPr>
          <w:color w:val="000000"/>
          <w:sz w:val="20"/>
          <w:highlight w:val="yellow"/>
        </w:rPr>
      </w:pPr>
      <w:r w:rsidRPr="004F3957">
        <w:rPr>
          <w:color w:val="000000"/>
          <w:sz w:val="20"/>
        </w:rPr>
        <w:t>2. Акт отлова животных без владельцев;</w:t>
      </w:r>
    </w:p>
    <w:p w:rsidR="00B93CB2" w:rsidRPr="004F3957" w:rsidRDefault="00360799" w:rsidP="00B93CB2">
      <w:pPr>
        <w:keepNext/>
        <w:keepLines/>
        <w:ind w:firstLine="2127"/>
        <w:contextualSpacing/>
        <w:jc w:val="both"/>
        <w:rPr>
          <w:color w:val="000000"/>
          <w:sz w:val="20"/>
        </w:rPr>
      </w:pPr>
      <w:r w:rsidRPr="004F3957">
        <w:rPr>
          <w:color w:val="000000"/>
          <w:sz w:val="20"/>
        </w:rPr>
        <w:t>3. Журнал движения животных;</w:t>
      </w:r>
    </w:p>
    <w:p w:rsidR="00B93CB2" w:rsidRPr="004F3957" w:rsidRDefault="00360799" w:rsidP="00B93CB2">
      <w:pPr>
        <w:keepNext/>
        <w:keepLines/>
        <w:ind w:left="2127"/>
        <w:contextualSpacing/>
        <w:jc w:val="both"/>
        <w:rPr>
          <w:color w:val="000000"/>
          <w:sz w:val="20"/>
        </w:rPr>
      </w:pPr>
      <w:r w:rsidRPr="004F3957">
        <w:rPr>
          <w:color w:val="000000"/>
          <w:sz w:val="20"/>
        </w:rPr>
        <w:t>4. Сведения о поступивших в пункт временного содержания животных без владельцев/приют для животных и животных, от права собственности, на которых владельцы отказались, в информационно-телекоммуникационной сети "Интернет";</w:t>
      </w:r>
    </w:p>
    <w:p w:rsidR="00B93CB2" w:rsidRPr="004F3957" w:rsidRDefault="00360799" w:rsidP="00B93CB2">
      <w:pPr>
        <w:keepNext/>
        <w:keepLines/>
        <w:ind w:firstLine="2127"/>
        <w:contextualSpacing/>
        <w:jc w:val="both"/>
        <w:rPr>
          <w:color w:val="000000"/>
          <w:sz w:val="20"/>
        </w:rPr>
      </w:pPr>
      <w:r w:rsidRPr="004F3957">
        <w:rPr>
          <w:color w:val="000000"/>
          <w:sz w:val="20"/>
        </w:rPr>
        <w:t>5. Карточка учета животного;</w:t>
      </w:r>
    </w:p>
    <w:p w:rsidR="00B93CB2" w:rsidRPr="004F3957" w:rsidRDefault="00360799" w:rsidP="00B93CB2">
      <w:pPr>
        <w:keepNext/>
        <w:keepLines/>
        <w:ind w:firstLine="2127"/>
        <w:contextualSpacing/>
        <w:jc w:val="both"/>
        <w:rPr>
          <w:color w:val="000000"/>
          <w:sz w:val="20"/>
        </w:rPr>
      </w:pPr>
      <w:r w:rsidRPr="004F3957">
        <w:rPr>
          <w:color w:val="000000"/>
          <w:sz w:val="20"/>
        </w:rPr>
        <w:t>6. А</w:t>
      </w:r>
      <w:r w:rsidRPr="004F3957">
        <w:rPr>
          <w:color w:val="000000"/>
          <w:sz w:val="20"/>
        </w:rPr>
        <w:t>кт выбытия животного;</w:t>
      </w:r>
    </w:p>
    <w:p w:rsidR="00B93CB2" w:rsidRDefault="00360799" w:rsidP="00B93CB2">
      <w:pPr>
        <w:keepNext/>
        <w:keepLines/>
        <w:ind w:firstLine="2127"/>
        <w:contextualSpacing/>
        <w:jc w:val="both"/>
        <w:rPr>
          <w:color w:val="000000"/>
          <w:sz w:val="20"/>
        </w:rPr>
      </w:pPr>
      <w:r w:rsidRPr="004F3957">
        <w:rPr>
          <w:color w:val="000000"/>
          <w:sz w:val="20"/>
        </w:rPr>
        <w:t>7. Акт умерщвления животного без владельца</w:t>
      </w:r>
      <w:r>
        <w:rPr>
          <w:color w:val="000000"/>
          <w:sz w:val="20"/>
        </w:rPr>
        <w:t>;</w:t>
      </w:r>
    </w:p>
    <w:p w:rsidR="00B93CB2" w:rsidRDefault="00360799" w:rsidP="00B93CB2">
      <w:pPr>
        <w:keepNext/>
        <w:keepLines/>
        <w:ind w:firstLine="2127"/>
        <w:contextualSpacing/>
        <w:jc w:val="both"/>
        <w:rPr>
          <w:color w:val="000000"/>
          <w:sz w:val="20"/>
        </w:rPr>
      </w:pPr>
      <w:r>
        <w:rPr>
          <w:color w:val="000000"/>
          <w:sz w:val="20"/>
        </w:rPr>
        <w:t>8. Решение о необходимости умерщвления животного без владельцев;</w:t>
      </w:r>
    </w:p>
    <w:p w:rsidR="0002351E" w:rsidRPr="00AE2EA7" w:rsidRDefault="0002351E" w:rsidP="0002351E">
      <w:pPr>
        <w:ind w:firstLine="709"/>
        <w:jc w:val="both"/>
        <w:rPr>
          <w:color w:val="000000"/>
          <w:sz w:val="20"/>
        </w:rPr>
      </w:pPr>
    </w:p>
    <w:p w:rsidR="0002351E" w:rsidRPr="00AE2EA7" w:rsidRDefault="0002351E" w:rsidP="0002351E">
      <w:pPr>
        <w:ind w:firstLine="709"/>
        <w:jc w:val="both"/>
        <w:rPr>
          <w:color w:val="000000"/>
          <w:sz w:val="20"/>
        </w:rPr>
      </w:pPr>
    </w:p>
    <w:p w:rsidR="002D19E1" w:rsidRDefault="00360799" w:rsidP="002D19E1">
      <w:pPr>
        <w:jc w:val="both"/>
        <w:rPr>
          <w:sz w:val="18"/>
          <w:szCs w:val="18"/>
        </w:rPr>
      </w:pPr>
      <w:r>
        <w:rPr>
          <w:sz w:val="18"/>
          <w:szCs w:val="18"/>
        </w:rPr>
        <w:t xml:space="preserve">Заказчик </w:t>
      </w:r>
      <w:r w:rsidR="002639F6">
        <w:rPr>
          <w:sz w:val="18"/>
          <w:szCs w:val="18"/>
        </w:rPr>
        <w:t xml:space="preserve">  </w:t>
      </w:r>
      <w:r>
        <w:rPr>
          <w:sz w:val="18"/>
          <w:szCs w:val="18"/>
        </w:rPr>
        <w:t xml:space="preserve">                              </w:t>
      </w:r>
      <w:r w:rsidR="002639F6">
        <w:rPr>
          <w:sz w:val="18"/>
          <w:szCs w:val="18"/>
        </w:rPr>
        <w:t xml:space="preserve">                                                                </w:t>
      </w:r>
      <w:r>
        <w:rPr>
          <w:sz w:val="18"/>
          <w:szCs w:val="18"/>
        </w:rPr>
        <w:t xml:space="preserve">       Исполнитель </w:t>
      </w:r>
      <w:r w:rsidR="002639F6">
        <w:rPr>
          <w:sz w:val="18"/>
          <w:szCs w:val="18"/>
        </w:rPr>
        <w:t xml:space="preserve"> </w:t>
      </w:r>
    </w:p>
    <w:p w:rsidR="002639F6" w:rsidRDefault="00360799" w:rsidP="002639F6">
      <w:pPr>
        <w:jc w:val="both"/>
        <w:rPr>
          <w:b/>
          <w:sz w:val="20"/>
          <w:szCs w:val="20"/>
        </w:rPr>
      </w:pPr>
      <w:r w:rsidRPr="00842C5E">
        <w:rPr>
          <w:b/>
          <w:sz w:val="20"/>
          <w:szCs w:val="20"/>
        </w:rPr>
        <w:t xml:space="preserve">Глава Камешкирского района </w:t>
      </w:r>
      <w:r>
        <w:rPr>
          <w:b/>
          <w:sz w:val="20"/>
          <w:szCs w:val="20"/>
        </w:rPr>
        <w:t xml:space="preserve">                                   Индивидуальный предприниматель</w:t>
      </w:r>
    </w:p>
    <w:p w:rsidR="002639F6" w:rsidRPr="00842C5E" w:rsidRDefault="002639F6" w:rsidP="002639F6">
      <w:pPr>
        <w:jc w:val="both"/>
        <w:rPr>
          <w:b/>
          <w:sz w:val="20"/>
          <w:szCs w:val="20"/>
        </w:rPr>
      </w:pPr>
    </w:p>
    <w:p w:rsidR="002639F6" w:rsidRPr="00842C5E" w:rsidRDefault="00360799" w:rsidP="002639F6">
      <w:pPr>
        <w:jc w:val="both"/>
        <w:rPr>
          <w:b/>
          <w:sz w:val="20"/>
          <w:szCs w:val="20"/>
        </w:rPr>
      </w:pPr>
      <w:r w:rsidRPr="00842C5E">
        <w:rPr>
          <w:b/>
          <w:sz w:val="20"/>
          <w:szCs w:val="20"/>
        </w:rPr>
        <w:t xml:space="preserve"> </w:t>
      </w:r>
    </w:p>
    <w:p w:rsidR="002639F6" w:rsidRPr="00842C5E" w:rsidRDefault="00360799" w:rsidP="002639F6">
      <w:pPr>
        <w:jc w:val="both"/>
        <w:rPr>
          <w:b/>
          <w:sz w:val="20"/>
          <w:szCs w:val="20"/>
        </w:rPr>
      </w:pPr>
      <w:r w:rsidRPr="00842C5E">
        <w:rPr>
          <w:b/>
          <w:sz w:val="20"/>
          <w:szCs w:val="20"/>
        </w:rPr>
        <w:t xml:space="preserve">_____________________Мануковский Д.А.  </w:t>
      </w:r>
      <w:r>
        <w:rPr>
          <w:b/>
          <w:sz w:val="20"/>
          <w:szCs w:val="20"/>
        </w:rPr>
        <w:t xml:space="preserve">            _____________________Бодрова Е.Н</w:t>
      </w:r>
    </w:p>
    <w:p w:rsidR="002639F6" w:rsidRPr="00842C5E" w:rsidRDefault="00360799" w:rsidP="002639F6">
      <w:pPr>
        <w:jc w:val="both"/>
        <w:rPr>
          <w:b/>
          <w:bCs/>
          <w:color w:val="000000"/>
          <w:sz w:val="20"/>
          <w:szCs w:val="20"/>
        </w:rPr>
      </w:pPr>
      <w:r w:rsidRPr="00842C5E">
        <w:rPr>
          <w:b/>
          <w:sz w:val="20"/>
          <w:szCs w:val="20"/>
        </w:rPr>
        <w:t xml:space="preserve">                          </w:t>
      </w:r>
      <w:r w:rsidRPr="00842C5E">
        <w:rPr>
          <w:sz w:val="20"/>
          <w:szCs w:val="20"/>
        </w:rPr>
        <w:t>М.П.</w:t>
      </w:r>
      <w:r w:rsidRPr="00842C5E">
        <w:rPr>
          <w:b/>
          <w:sz w:val="20"/>
          <w:szCs w:val="20"/>
        </w:rPr>
        <w:t xml:space="preserve"> </w:t>
      </w:r>
      <w:r>
        <w:rPr>
          <w:b/>
          <w:sz w:val="20"/>
          <w:szCs w:val="20"/>
        </w:rPr>
        <w:t xml:space="preserve">                                                                                         </w:t>
      </w:r>
      <w:r w:rsidRPr="002639F6">
        <w:rPr>
          <w:sz w:val="20"/>
          <w:szCs w:val="20"/>
        </w:rPr>
        <w:t>М.П.</w:t>
      </w:r>
    </w:p>
    <w:p w:rsidR="0002351E" w:rsidRPr="00AE2EA7" w:rsidRDefault="0002351E" w:rsidP="0002351E">
      <w:pPr>
        <w:ind w:firstLine="709"/>
        <w:jc w:val="both"/>
        <w:rPr>
          <w:color w:val="000000"/>
          <w:sz w:val="20"/>
        </w:rPr>
      </w:pPr>
    </w:p>
    <w:p w:rsidR="0007723D" w:rsidRDefault="00360799" w:rsidP="0007723D">
      <w:pPr>
        <w:keepNext/>
        <w:keepLines/>
        <w:tabs>
          <w:tab w:val="left" w:pos="0"/>
        </w:tabs>
        <w:contextualSpacing/>
        <w:jc w:val="center"/>
        <w:rPr>
          <w:b/>
          <w:bCs/>
          <w:sz w:val="20"/>
        </w:rPr>
      </w:pPr>
      <w:r>
        <w:rPr>
          <w:b/>
          <w:bCs/>
          <w:sz w:val="20"/>
        </w:rPr>
        <w:t xml:space="preserve"> </w:t>
      </w:r>
    </w:p>
    <w:p w:rsidR="00B93CB2" w:rsidRDefault="00B93CB2" w:rsidP="0007723D">
      <w:pPr>
        <w:keepNext/>
        <w:keepLines/>
        <w:tabs>
          <w:tab w:val="left" w:pos="0"/>
        </w:tabs>
        <w:contextualSpacing/>
        <w:jc w:val="center"/>
        <w:rPr>
          <w:b/>
          <w:bCs/>
          <w:sz w:val="20"/>
        </w:rPr>
      </w:pPr>
    </w:p>
    <w:p w:rsidR="00B93CB2" w:rsidRDefault="00360799" w:rsidP="00B93CB2">
      <w:pPr>
        <w:keepNext/>
        <w:keepLines/>
        <w:contextualSpacing/>
        <w:jc w:val="right"/>
        <w:outlineLvl w:val="0"/>
        <w:rPr>
          <w:b/>
          <w:bCs/>
          <w:sz w:val="20"/>
        </w:rPr>
      </w:pPr>
      <w:r>
        <w:rPr>
          <w:b/>
          <w:bCs/>
          <w:sz w:val="20"/>
        </w:rPr>
        <w:t>Приложение N 1</w:t>
      </w:r>
    </w:p>
    <w:p w:rsidR="00B93CB2" w:rsidRDefault="00360799" w:rsidP="00B93CB2">
      <w:pPr>
        <w:keepNext/>
        <w:keepLines/>
        <w:contextualSpacing/>
        <w:jc w:val="right"/>
        <w:rPr>
          <w:b/>
          <w:bCs/>
          <w:sz w:val="20"/>
        </w:rPr>
      </w:pPr>
      <w:r>
        <w:rPr>
          <w:b/>
          <w:bCs/>
          <w:sz w:val="20"/>
        </w:rPr>
        <w:t>к Описанию объекта закупки</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В 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(наименование органа местного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самоуправления муниципального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w:t>
      </w:r>
      <w:r>
        <w:rPr>
          <w:rFonts w:ascii="Courier New" w:hAnsi="Courier New" w:cs="Courier New"/>
          <w:sz w:val="20"/>
        </w:rPr>
        <w:t>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района, городского округа)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от 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(Ф.И.О.)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телефон 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электронной почты _____________</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xml:space="preserve">      ЗАЯВЛЕНИЕ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об отлове животного без владельца</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Прошу осуществить отлов животного(ых) без владельца(ев).</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Вид, количество _____ шт.</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Описание 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(порода, окрас, размеры, прочее)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Поведение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w:t>
      </w:r>
      <w:r>
        <w:rPr>
          <w:rFonts w:ascii="Courier New" w:hAnsi="Courier New" w:cs="Courier New"/>
          <w:sz w:val="20"/>
        </w:rPr>
        <w:t>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Адрес и описание места нахождения животного(ых) без владельца(ев) 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w:t>
      </w:r>
      <w:r>
        <w:rPr>
          <w:rFonts w:ascii="Courier New" w:hAnsi="Courier New" w:cs="Courier New"/>
          <w:sz w:val="20"/>
        </w:rPr>
        <w:t>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Способ получения заявления ___________________ </w:t>
      </w:r>
      <w:hyperlink w:anchor="Par44" w:history="1">
        <w:r>
          <w:rPr>
            <w:rFonts w:ascii="Courier New" w:hAnsi="Courier New" w:cs="Courier New"/>
            <w:color w:val="0000FF"/>
            <w:sz w:val="20"/>
          </w:rPr>
          <w:t>&lt;1&gt;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w:t>
      </w:r>
      <w:r>
        <w:rPr>
          <w:rFonts w:ascii="Courier New" w:hAnsi="Courier New" w:cs="Courier New"/>
          <w:sz w:val="20"/>
        </w:rPr>
        <w:t xml:space="preserve">__________ Фамилия И.О. (при наличии) </w:t>
      </w:r>
      <w:hyperlink w:anchor="Par45" w:history="1">
        <w:r>
          <w:rPr>
            <w:rFonts w:ascii="Courier New" w:hAnsi="Courier New" w:cs="Courier New"/>
            <w:color w:val="0000FF"/>
            <w:sz w:val="20"/>
          </w:rPr>
          <w:t>&lt;2&gt;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(подпись)</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"____" __________ 20____ года</w:t>
      </w:r>
    </w:p>
    <w:p w:rsidR="00B93CB2" w:rsidRDefault="00B93CB2" w:rsidP="00B93CB2">
      <w:pPr>
        <w:keepNext/>
        <w:keepLines/>
        <w:contextualSpacing/>
        <w:jc w:val="both"/>
        <w:rPr>
          <w:sz w:val="20"/>
        </w:rPr>
      </w:pPr>
    </w:p>
    <w:p w:rsidR="00B93CB2" w:rsidRDefault="00360799" w:rsidP="00B93CB2">
      <w:pPr>
        <w:keepNext/>
        <w:keepLines/>
        <w:ind w:firstLine="540"/>
        <w:contextualSpacing/>
        <w:jc w:val="both"/>
        <w:rPr>
          <w:sz w:val="20"/>
        </w:rPr>
      </w:pPr>
      <w:r>
        <w:rPr>
          <w:sz w:val="20"/>
        </w:rPr>
        <w:t>--------------------------------</w:t>
      </w:r>
    </w:p>
    <w:p w:rsidR="00B93CB2" w:rsidRDefault="00360799" w:rsidP="00B93CB2">
      <w:pPr>
        <w:keepNext/>
        <w:keepLines/>
        <w:ind w:firstLine="540"/>
        <w:contextualSpacing/>
        <w:jc w:val="both"/>
        <w:rPr>
          <w:sz w:val="20"/>
        </w:rPr>
      </w:pPr>
      <w:bookmarkStart w:id="1" w:name="Par44"/>
      <w:bookmarkEnd w:id="1"/>
      <w:r>
        <w:rPr>
          <w:sz w:val="20"/>
        </w:rPr>
        <w:t>&lt;1&gt; Строка заполняется при поступлении заявления по телефону.</w:t>
      </w:r>
    </w:p>
    <w:p w:rsidR="00B93CB2" w:rsidRDefault="00360799" w:rsidP="00B93CB2">
      <w:pPr>
        <w:keepNext/>
        <w:keepLines/>
        <w:ind w:firstLine="540"/>
        <w:contextualSpacing/>
        <w:jc w:val="both"/>
        <w:rPr>
          <w:sz w:val="20"/>
        </w:rPr>
      </w:pPr>
      <w:bookmarkStart w:id="2" w:name="Par45"/>
      <w:bookmarkEnd w:id="2"/>
      <w:r>
        <w:rPr>
          <w:sz w:val="20"/>
        </w:rPr>
        <w:t>&lt;2&gt; В случае поступлен</w:t>
      </w:r>
      <w:r>
        <w:rPr>
          <w:sz w:val="20"/>
        </w:rPr>
        <w:t>ия заявления по телефону указываются сведения лица, принявшего его.</w:t>
      </w: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Default="00B93CB2" w:rsidP="00B93CB2">
      <w:pPr>
        <w:keepNext/>
        <w:keepLines/>
        <w:contextualSpacing/>
        <w:jc w:val="right"/>
        <w:outlineLvl w:val="0"/>
        <w:rPr>
          <w:b/>
          <w:bCs/>
          <w:sz w:val="20"/>
        </w:rPr>
      </w:pPr>
    </w:p>
    <w:p w:rsidR="00B93CB2" w:rsidRPr="00CF2958" w:rsidRDefault="00360799" w:rsidP="00B93CB2">
      <w:pPr>
        <w:keepNext/>
        <w:keepLines/>
        <w:contextualSpacing/>
        <w:jc w:val="right"/>
        <w:outlineLvl w:val="0"/>
        <w:rPr>
          <w:b/>
          <w:bCs/>
          <w:sz w:val="20"/>
        </w:rPr>
      </w:pPr>
      <w:r w:rsidRPr="00CF2958">
        <w:rPr>
          <w:b/>
          <w:bCs/>
          <w:sz w:val="20"/>
        </w:rPr>
        <w:t>Приложение N 2</w:t>
      </w:r>
    </w:p>
    <w:p w:rsidR="00B93CB2" w:rsidRPr="00CF2958" w:rsidRDefault="00360799" w:rsidP="00B93CB2">
      <w:pPr>
        <w:keepNext/>
        <w:keepLines/>
        <w:contextualSpacing/>
        <w:jc w:val="right"/>
        <w:rPr>
          <w:b/>
          <w:bCs/>
          <w:sz w:val="20"/>
        </w:rPr>
      </w:pPr>
      <w:r w:rsidRPr="00CF2958">
        <w:rPr>
          <w:b/>
          <w:bCs/>
          <w:sz w:val="20"/>
        </w:rPr>
        <w:t>К Описанию объекта закупки</w:t>
      </w: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360799" w:rsidP="00B93CB2">
      <w:pPr>
        <w:keepNext/>
        <w:keepLines/>
        <w:contextualSpacing/>
        <w:jc w:val="center"/>
        <w:rPr>
          <w:sz w:val="20"/>
        </w:rPr>
      </w:pPr>
      <w:r>
        <w:rPr>
          <w:sz w:val="20"/>
        </w:rPr>
        <w:t>АКТ</w:t>
      </w:r>
    </w:p>
    <w:p w:rsidR="00B93CB2" w:rsidRDefault="00360799" w:rsidP="00B93CB2">
      <w:pPr>
        <w:keepNext/>
        <w:keepLines/>
        <w:contextualSpacing/>
        <w:jc w:val="center"/>
        <w:rPr>
          <w:sz w:val="20"/>
        </w:rPr>
      </w:pPr>
      <w:r>
        <w:rPr>
          <w:sz w:val="20"/>
        </w:rPr>
        <w:t>отлова животных без владельцев</w:t>
      </w:r>
    </w:p>
    <w:p w:rsidR="00B93CB2" w:rsidRDefault="00B93CB2" w:rsidP="00B93CB2">
      <w:pPr>
        <w:keepNext/>
        <w:keepLines/>
        <w:contextualSpacing/>
        <w:jc w:val="both"/>
        <w:outlineLvl w:val="0"/>
        <w:rPr>
          <w:sz w:val="20"/>
        </w:rPr>
      </w:pPr>
    </w:p>
    <w:p w:rsidR="00B93CB2" w:rsidRDefault="00360799" w:rsidP="00B93CB2">
      <w:pPr>
        <w:keepNext/>
        <w:keepLines/>
        <w:contextualSpacing/>
        <w:jc w:val="center"/>
        <w:rPr>
          <w:sz w:val="20"/>
        </w:rPr>
      </w:pPr>
      <w:r>
        <w:rPr>
          <w:sz w:val="20"/>
        </w:rPr>
        <w:t>N ________ "___" _________ 20___ г.</w:t>
      </w:r>
    </w:p>
    <w:p w:rsidR="00B93CB2" w:rsidRDefault="00360799" w:rsidP="00B93CB2">
      <w:pPr>
        <w:keepNext/>
        <w:keepLines/>
        <w:contextualSpacing/>
        <w:jc w:val="center"/>
        <w:rPr>
          <w:sz w:val="20"/>
        </w:rPr>
      </w:pPr>
      <w:r>
        <w:rPr>
          <w:sz w:val="20"/>
        </w:rPr>
        <w:t>в ____ ч. ____ мин.</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На  основании</w:t>
      </w:r>
      <w:r>
        <w:rPr>
          <w:rFonts w:ascii="Courier New" w:hAnsi="Courier New" w:cs="Courier New"/>
          <w:sz w:val="20"/>
        </w:rPr>
        <w:t xml:space="preserve">  заявления  N  __________  от "___" ___________ 20___ года по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адресу: 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(место отлова, адрес по заявлению или координаты (широта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и долгота) места проведения отлова </w:t>
      </w:r>
      <w:hyperlink w:anchor="Par12" w:history="1">
        <w:r>
          <w:rPr>
            <w:rFonts w:ascii="Courier New" w:hAnsi="Courier New" w:cs="Courier New"/>
            <w:color w:val="0000FF"/>
            <w:sz w:val="20"/>
          </w:rPr>
          <w:t>&lt;1&gt;</w:t>
        </w:r>
      </w:hyperlink>
      <w:r>
        <w:rPr>
          <w:rFonts w:ascii="Courier New" w:hAnsi="Courier New" w:cs="Courier New"/>
          <w:sz w:val="20"/>
        </w:rPr>
        <w:t>)</w:t>
      </w:r>
    </w:p>
    <w:p w:rsidR="00B93CB2" w:rsidRDefault="00B93CB2" w:rsidP="00B93CB2">
      <w:pPr>
        <w:keepNext/>
        <w:keepLines/>
        <w:contextualSpacing/>
        <w:jc w:val="both"/>
        <w:rPr>
          <w:sz w:val="20"/>
        </w:rPr>
      </w:pPr>
    </w:p>
    <w:p w:rsidR="00B93CB2" w:rsidRDefault="00360799" w:rsidP="00B93CB2">
      <w:pPr>
        <w:keepNext/>
        <w:keepLines/>
        <w:ind w:firstLine="540"/>
        <w:contextualSpacing/>
        <w:jc w:val="both"/>
        <w:rPr>
          <w:sz w:val="20"/>
        </w:rPr>
      </w:pPr>
      <w:r>
        <w:rPr>
          <w:sz w:val="20"/>
        </w:rPr>
        <w:t>--------------------------------</w:t>
      </w:r>
    </w:p>
    <w:p w:rsidR="00B93CB2" w:rsidRDefault="00360799" w:rsidP="00B93CB2">
      <w:pPr>
        <w:keepNext/>
        <w:keepLines/>
        <w:ind w:firstLine="540"/>
        <w:contextualSpacing/>
        <w:jc w:val="both"/>
        <w:rPr>
          <w:sz w:val="20"/>
        </w:rPr>
      </w:pPr>
      <w:bookmarkStart w:id="3" w:name="Par12"/>
      <w:bookmarkEnd w:id="3"/>
      <w:r>
        <w:rPr>
          <w:sz w:val="20"/>
        </w:rPr>
        <w:t>&lt;1&gt; В случае отсутствия животного в месте, указанном в заявлении, в акте указывается адрес или координаты (широта и долгота) места проведения отлова, в радиусе не более 1000 метров от места, указанн</w:t>
      </w:r>
      <w:r>
        <w:rPr>
          <w:sz w:val="20"/>
        </w:rPr>
        <w:t>ого в заявлении.</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Специалистом(ами) по отлову животных 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индивидуального предпринимателя,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граждан</w:t>
      </w:r>
      <w:r>
        <w:rPr>
          <w:rFonts w:ascii="Courier New" w:hAnsi="Courier New" w:cs="Courier New"/>
          <w:sz w:val="20"/>
        </w:rPr>
        <w:t>ина, применяющего специальный налоговый режим "Налог на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профессиональный доход", наименование юридического лица)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(должность, фамилия, имя, отчество (при наличии) специалиста(ов)</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отловлено животных без владельцев: 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(количество голов, вид)</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передано в пункт временного содержания живо</w:t>
      </w:r>
      <w:r>
        <w:rPr>
          <w:rFonts w:ascii="Courier New" w:hAnsi="Courier New" w:cs="Courier New"/>
          <w:sz w:val="20"/>
        </w:rPr>
        <w:t>тных: 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(количество, вид)</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Отметка работника пункта временного содержания животных:</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(под</w:t>
      </w:r>
      <w:r>
        <w:rPr>
          <w:rFonts w:ascii="Courier New" w:hAnsi="Courier New" w:cs="Courier New"/>
          <w:sz w:val="20"/>
        </w:rPr>
        <w:t>пись, фамилия, имя, отчество (при наличии))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Количество погибших при отлове животных ____________________________ (штук)</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Причина гибели животных: 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Специалист по отлову животных _____________   ______________</w:t>
      </w:r>
      <w:r>
        <w:rPr>
          <w:rFonts w:ascii="Courier New" w:hAnsi="Courier New" w:cs="Courier New"/>
          <w:sz w:val="20"/>
        </w:rPr>
        <w:t>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(подпись)         (расшифровка подписи)</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Копия видеозаписи процесса отлова животного хранится 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хранения)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w:t>
      </w:r>
      <w:r>
        <w:rPr>
          <w:rFonts w:ascii="Courier New" w:hAnsi="Courier New" w:cs="Courier New"/>
          <w:sz w:val="20"/>
        </w:rPr>
        <w:t>_______ ___________________________ 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(должность специалиста        Ф.И.О. (при наличии)         (подпись)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по отлову животных)</w:t>
      </w: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E32243" w:rsidRDefault="00E32243" w:rsidP="00B93CB2">
      <w:pPr>
        <w:keepNext/>
        <w:keepLines/>
        <w:contextualSpacing/>
        <w:jc w:val="right"/>
        <w:outlineLvl w:val="0"/>
        <w:rPr>
          <w:sz w:val="20"/>
        </w:rPr>
      </w:pPr>
    </w:p>
    <w:p w:rsidR="00E32243" w:rsidRDefault="00E32243" w:rsidP="00B93CB2">
      <w:pPr>
        <w:keepNext/>
        <w:keepLines/>
        <w:contextualSpacing/>
        <w:jc w:val="right"/>
        <w:outlineLvl w:val="0"/>
        <w:rPr>
          <w:sz w:val="20"/>
        </w:rPr>
      </w:pPr>
    </w:p>
    <w:p w:rsidR="00B93CB2" w:rsidRPr="00E97CFB" w:rsidRDefault="00360799" w:rsidP="00B93CB2">
      <w:pPr>
        <w:keepNext/>
        <w:keepLines/>
        <w:contextualSpacing/>
        <w:jc w:val="right"/>
        <w:outlineLvl w:val="0"/>
        <w:rPr>
          <w:b/>
          <w:bCs/>
          <w:sz w:val="20"/>
        </w:rPr>
      </w:pPr>
      <w:r w:rsidRPr="00E97CFB">
        <w:rPr>
          <w:b/>
          <w:bCs/>
          <w:sz w:val="20"/>
        </w:rPr>
        <w:t>Приложение N 3</w:t>
      </w:r>
    </w:p>
    <w:p w:rsidR="00B93CB2" w:rsidRPr="00E97CFB" w:rsidRDefault="00360799" w:rsidP="00B93CB2">
      <w:pPr>
        <w:keepNext/>
        <w:keepLines/>
        <w:contextualSpacing/>
        <w:jc w:val="right"/>
        <w:rPr>
          <w:b/>
          <w:bCs/>
          <w:sz w:val="20"/>
        </w:rPr>
      </w:pPr>
      <w:r w:rsidRPr="00E97CFB">
        <w:rPr>
          <w:b/>
          <w:bCs/>
          <w:sz w:val="20"/>
        </w:rPr>
        <w:t>к Описанию объекта закупки</w:t>
      </w:r>
    </w:p>
    <w:p w:rsidR="00B93CB2" w:rsidRDefault="00B93CB2" w:rsidP="00B93CB2">
      <w:pPr>
        <w:keepNext/>
        <w:keepLines/>
        <w:contextualSpacing/>
        <w:jc w:val="both"/>
        <w:rPr>
          <w:sz w:val="20"/>
        </w:rPr>
      </w:pPr>
    </w:p>
    <w:p w:rsidR="00B93CB2" w:rsidRDefault="00360799" w:rsidP="00B93CB2">
      <w:pPr>
        <w:keepNext/>
        <w:keepLines/>
        <w:contextualSpacing/>
        <w:jc w:val="center"/>
        <w:rPr>
          <w:sz w:val="20"/>
        </w:rPr>
      </w:pPr>
      <w:r>
        <w:rPr>
          <w:sz w:val="20"/>
        </w:rPr>
        <w:t>Журнал</w:t>
      </w:r>
    </w:p>
    <w:p w:rsidR="00B93CB2" w:rsidRDefault="00360799" w:rsidP="00B93CB2">
      <w:pPr>
        <w:keepNext/>
        <w:keepLines/>
        <w:contextualSpacing/>
        <w:jc w:val="center"/>
        <w:rPr>
          <w:sz w:val="20"/>
        </w:rPr>
      </w:pPr>
      <w:r>
        <w:rPr>
          <w:sz w:val="20"/>
        </w:rPr>
        <w:t xml:space="preserve">движения животных </w:t>
      </w:r>
    </w:p>
    <w:p w:rsidR="00B93CB2" w:rsidRDefault="00360799" w:rsidP="00B93CB2">
      <w:pPr>
        <w:keepNext/>
        <w:keepLines/>
        <w:contextualSpacing/>
        <w:jc w:val="center"/>
        <w:rPr>
          <w:sz w:val="20"/>
        </w:rPr>
      </w:pPr>
      <w:r>
        <w:rPr>
          <w:sz w:val="20"/>
        </w:rPr>
        <w:t xml:space="preserve">с "__" </w:t>
      </w:r>
      <w:r>
        <w:rPr>
          <w:sz w:val="20"/>
        </w:rPr>
        <w:t>__________г. по "__" ________ г.</w:t>
      </w:r>
    </w:p>
    <w:p w:rsidR="00B93CB2" w:rsidRDefault="00B93CB2" w:rsidP="00B93CB2">
      <w:pPr>
        <w:keepNext/>
        <w:keepLines/>
        <w:contextualSpacing/>
        <w:jc w:val="both"/>
        <w:rPr>
          <w:sz w:val="20"/>
        </w:rPr>
      </w:pPr>
    </w:p>
    <w:tbl>
      <w:tblPr>
        <w:tblW w:w="0" w:type="auto"/>
        <w:tblCellMar>
          <w:top w:w="102" w:type="dxa"/>
          <w:left w:w="62" w:type="dxa"/>
          <w:bottom w:w="102" w:type="dxa"/>
          <w:right w:w="62" w:type="dxa"/>
        </w:tblCellMar>
        <w:tblLook w:val="04A0" w:firstRow="1" w:lastRow="0" w:firstColumn="1" w:lastColumn="0" w:noHBand="0" w:noVBand="1"/>
      </w:tblPr>
      <w:tblGrid>
        <w:gridCol w:w="344"/>
        <w:gridCol w:w="1011"/>
        <w:gridCol w:w="884"/>
        <w:gridCol w:w="1012"/>
        <w:gridCol w:w="875"/>
        <w:gridCol w:w="875"/>
        <w:gridCol w:w="1126"/>
        <w:gridCol w:w="875"/>
        <w:gridCol w:w="875"/>
        <w:gridCol w:w="875"/>
        <w:gridCol w:w="875"/>
      </w:tblGrid>
      <w:tr w:rsidR="005B2BB1" w:rsidTr="00FE7B88">
        <w:tc>
          <w:tcPr>
            <w:tcW w:w="0" w:type="auto"/>
            <w:vMerge w:val="restart"/>
            <w:tcBorders>
              <w:top w:val="single" w:sz="4" w:space="0" w:color="auto"/>
              <w:left w:val="single" w:sz="4" w:space="0" w:color="auto"/>
              <w:bottom w:val="single" w:sz="4" w:space="0" w:color="auto"/>
              <w:right w:val="single" w:sz="4" w:space="0" w:color="auto"/>
            </w:tcBorders>
            <w:hideMark/>
          </w:tcPr>
          <w:p w:rsidR="00B93CB2" w:rsidRDefault="00360799" w:rsidP="00FE7B88">
            <w:pPr>
              <w:keepNext/>
              <w:keepLines/>
              <w:contextualSpacing/>
              <w:jc w:val="center"/>
              <w:rPr>
                <w:sz w:val="20"/>
              </w:rPr>
            </w:pPr>
            <w:r>
              <w:rPr>
                <w:sz w:val="20"/>
              </w:rPr>
              <w:t>N п/п</w:t>
            </w:r>
          </w:p>
        </w:tc>
        <w:tc>
          <w:tcPr>
            <w:tcW w:w="0" w:type="auto"/>
            <w:gridSpan w:val="7"/>
            <w:tcBorders>
              <w:top w:val="single" w:sz="4" w:space="0" w:color="auto"/>
              <w:left w:val="single" w:sz="4" w:space="0" w:color="auto"/>
              <w:bottom w:val="single" w:sz="4" w:space="0" w:color="auto"/>
              <w:right w:val="single" w:sz="4" w:space="0" w:color="auto"/>
            </w:tcBorders>
            <w:hideMark/>
          </w:tcPr>
          <w:p w:rsidR="00B93CB2" w:rsidRDefault="00360799" w:rsidP="00FE7B88">
            <w:pPr>
              <w:keepNext/>
              <w:keepLines/>
              <w:contextualSpacing/>
              <w:jc w:val="center"/>
              <w:rPr>
                <w:sz w:val="20"/>
              </w:rPr>
            </w:pPr>
            <w:r>
              <w:rPr>
                <w:sz w:val="20"/>
              </w:rPr>
              <w:t>Поступление животного</w:t>
            </w:r>
          </w:p>
        </w:tc>
        <w:tc>
          <w:tcPr>
            <w:tcW w:w="0" w:type="auto"/>
            <w:gridSpan w:val="3"/>
            <w:tcBorders>
              <w:top w:val="single" w:sz="4" w:space="0" w:color="auto"/>
              <w:left w:val="single" w:sz="4" w:space="0" w:color="auto"/>
              <w:bottom w:val="single" w:sz="4" w:space="0" w:color="auto"/>
              <w:right w:val="single" w:sz="4" w:space="0" w:color="auto"/>
            </w:tcBorders>
            <w:hideMark/>
          </w:tcPr>
          <w:p w:rsidR="00B93CB2" w:rsidRDefault="00360799" w:rsidP="00FE7B88">
            <w:pPr>
              <w:keepNext/>
              <w:keepLines/>
              <w:contextualSpacing/>
              <w:jc w:val="center"/>
              <w:rPr>
                <w:sz w:val="20"/>
              </w:rPr>
            </w:pPr>
            <w:r>
              <w:rPr>
                <w:sz w:val="20"/>
              </w:rPr>
              <w:t>Выбытие животного</w:t>
            </w:r>
          </w:p>
        </w:tc>
      </w:tr>
      <w:tr w:rsidR="005B2BB1" w:rsidTr="00FE7B88">
        <w:tc>
          <w:tcPr>
            <w:tcW w:w="0" w:type="auto"/>
            <w:vMerge/>
            <w:tcBorders>
              <w:top w:val="single" w:sz="4" w:space="0" w:color="auto"/>
              <w:left w:val="single" w:sz="4" w:space="0" w:color="auto"/>
              <w:bottom w:val="single" w:sz="4" w:space="0" w:color="auto"/>
              <w:right w:val="single" w:sz="4" w:space="0" w:color="auto"/>
            </w:tcBorders>
            <w:vAlign w:val="center"/>
            <w:hideMark/>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Дата поступления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Основания для приема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Реквизиты акта поступления животного (акт отлова животного без владельца, заявление владельца об отказе от животного</w:t>
            </w:r>
            <w:r>
              <w:rPr>
                <w:sz w:val="20"/>
              </w:rPr>
              <w:t xml:space="preserve"> и т.п.)</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Вид и пол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Окрас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Данные о маркировании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Возраст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Дата выбытия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Причина выбытия животного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B93CB2" w:rsidRDefault="00360799" w:rsidP="00FE7B88">
            <w:pPr>
              <w:keepNext/>
              <w:keepLines/>
              <w:contextualSpacing/>
              <w:jc w:val="center"/>
              <w:rPr>
                <w:sz w:val="20"/>
              </w:rPr>
            </w:pPr>
            <w:r>
              <w:rPr>
                <w:sz w:val="20"/>
              </w:rPr>
              <w:t>Реквизиты акта выбытия животного</w:t>
            </w:r>
          </w:p>
        </w:tc>
      </w:tr>
      <w:tr w:rsidR="005B2BB1" w:rsidTr="00FE7B88">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0" w:type="auto"/>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r>
    </w:tbl>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A77AFF" w:rsidRDefault="00A77AFF" w:rsidP="00B93CB2">
      <w:pPr>
        <w:keepNext/>
        <w:keepLines/>
        <w:contextualSpacing/>
        <w:jc w:val="both"/>
        <w:rPr>
          <w:sz w:val="20"/>
        </w:rPr>
      </w:pPr>
    </w:p>
    <w:p w:rsidR="00A77AFF" w:rsidRDefault="00A77AFF"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tabs>
          <w:tab w:val="left" w:pos="1365"/>
        </w:tabs>
        <w:ind w:firstLine="426"/>
        <w:contextualSpacing/>
        <w:jc w:val="both"/>
        <w:rPr>
          <w:sz w:val="20"/>
        </w:rPr>
      </w:pPr>
    </w:p>
    <w:p w:rsidR="00285D88" w:rsidRDefault="00285D88" w:rsidP="00B93CB2">
      <w:pPr>
        <w:keepNext/>
        <w:keepLines/>
        <w:tabs>
          <w:tab w:val="left" w:pos="1365"/>
        </w:tabs>
        <w:ind w:firstLine="426"/>
        <w:contextualSpacing/>
        <w:jc w:val="both"/>
        <w:rPr>
          <w:sz w:val="20"/>
        </w:rPr>
      </w:pPr>
    </w:p>
    <w:p w:rsidR="00285D88" w:rsidRDefault="00285D88" w:rsidP="00B93CB2">
      <w:pPr>
        <w:keepNext/>
        <w:keepLines/>
        <w:tabs>
          <w:tab w:val="left" w:pos="1365"/>
        </w:tabs>
        <w:ind w:firstLine="426"/>
        <w:contextualSpacing/>
        <w:jc w:val="both"/>
        <w:rPr>
          <w:sz w:val="20"/>
        </w:rPr>
      </w:pPr>
    </w:p>
    <w:p w:rsidR="00B93CB2" w:rsidRPr="00DE3C34" w:rsidRDefault="00360799" w:rsidP="00B93CB2">
      <w:pPr>
        <w:keepNext/>
        <w:keepLines/>
        <w:contextualSpacing/>
        <w:jc w:val="right"/>
        <w:outlineLvl w:val="0"/>
        <w:rPr>
          <w:b/>
          <w:bCs/>
          <w:sz w:val="20"/>
        </w:rPr>
      </w:pPr>
      <w:r w:rsidRPr="00DE3C34">
        <w:rPr>
          <w:b/>
          <w:bCs/>
          <w:sz w:val="20"/>
        </w:rPr>
        <w:t>Приложение N 4</w:t>
      </w:r>
    </w:p>
    <w:p w:rsidR="00B93CB2" w:rsidRPr="00DE3C34" w:rsidRDefault="00360799" w:rsidP="00B93CB2">
      <w:pPr>
        <w:keepNext/>
        <w:keepLines/>
        <w:contextualSpacing/>
        <w:jc w:val="right"/>
        <w:rPr>
          <w:b/>
          <w:bCs/>
          <w:sz w:val="20"/>
        </w:rPr>
      </w:pPr>
      <w:r w:rsidRPr="00DE3C34">
        <w:rPr>
          <w:b/>
          <w:bCs/>
          <w:sz w:val="20"/>
        </w:rPr>
        <w:t xml:space="preserve">к Описанию </w:t>
      </w:r>
      <w:r w:rsidRPr="00DE3C34">
        <w:rPr>
          <w:b/>
          <w:bCs/>
          <w:sz w:val="20"/>
        </w:rPr>
        <w:t>объекта закупки</w:t>
      </w:r>
    </w:p>
    <w:p w:rsidR="00B93CB2" w:rsidRDefault="00B93CB2" w:rsidP="00B93CB2">
      <w:pPr>
        <w:keepNext/>
        <w:keepLines/>
        <w:contextualSpacing/>
        <w:jc w:val="both"/>
        <w:rPr>
          <w:sz w:val="20"/>
        </w:rPr>
      </w:pPr>
    </w:p>
    <w:p w:rsidR="00B93CB2" w:rsidRDefault="00B93CB2" w:rsidP="00B93CB2">
      <w:pPr>
        <w:keepNext/>
        <w:keepLines/>
        <w:contextualSpacing/>
        <w:jc w:val="center"/>
        <w:rPr>
          <w:sz w:val="20"/>
        </w:rPr>
      </w:pPr>
    </w:p>
    <w:p w:rsidR="00B93CB2" w:rsidRDefault="00360799" w:rsidP="00B93CB2">
      <w:pPr>
        <w:keepNext/>
        <w:keepLines/>
        <w:contextualSpacing/>
        <w:jc w:val="center"/>
        <w:rPr>
          <w:sz w:val="20"/>
        </w:rPr>
      </w:pPr>
      <w:r>
        <w:rPr>
          <w:sz w:val="20"/>
        </w:rPr>
        <w:t>СВЕДЕНИЯ</w:t>
      </w:r>
    </w:p>
    <w:p w:rsidR="00B93CB2" w:rsidRDefault="00360799" w:rsidP="00B93CB2">
      <w:pPr>
        <w:keepNext/>
        <w:keepLines/>
        <w:contextualSpacing/>
        <w:jc w:val="center"/>
        <w:rPr>
          <w:sz w:val="20"/>
        </w:rPr>
      </w:pPr>
      <w:r>
        <w:rPr>
          <w:sz w:val="20"/>
        </w:rPr>
        <w:t>о поступивших в ____________________ животных без владельцев</w:t>
      </w:r>
    </w:p>
    <w:p w:rsidR="00B93CB2" w:rsidRDefault="00360799" w:rsidP="00B93CB2">
      <w:pPr>
        <w:keepNext/>
        <w:keepLines/>
        <w:contextualSpacing/>
        <w:jc w:val="center"/>
        <w:rPr>
          <w:sz w:val="20"/>
        </w:rPr>
      </w:pPr>
      <w:r>
        <w:rPr>
          <w:sz w:val="20"/>
        </w:rPr>
        <w:t>(пункт временного содержания животных без владельцев/приют</w:t>
      </w:r>
    </w:p>
    <w:p w:rsidR="00B93CB2" w:rsidRDefault="00360799" w:rsidP="00B93CB2">
      <w:pPr>
        <w:keepNext/>
        <w:keepLines/>
        <w:contextualSpacing/>
        <w:jc w:val="center"/>
        <w:rPr>
          <w:sz w:val="20"/>
        </w:rPr>
      </w:pPr>
      <w:r>
        <w:rPr>
          <w:sz w:val="20"/>
        </w:rPr>
        <w:t>для животных (далее - пункт временного содержания/приют))</w:t>
      </w:r>
    </w:p>
    <w:p w:rsidR="00B93CB2" w:rsidRDefault="00360799" w:rsidP="00B93CB2">
      <w:pPr>
        <w:keepNext/>
        <w:keepLines/>
        <w:contextualSpacing/>
        <w:jc w:val="center"/>
        <w:rPr>
          <w:sz w:val="20"/>
        </w:rPr>
      </w:pPr>
      <w:r>
        <w:rPr>
          <w:sz w:val="20"/>
        </w:rPr>
        <w:t>и животных, от права собственности, на которых влад</w:t>
      </w:r>
      <w:r>
        <w:rPr>
          <w:sz w:val="20"/>
        </w:rPr>
        <w:t>ельцы</w:t>
      </w:r>
    </w:p>
    <w:p w:rsidR="00B93CB2" w:rsidRDefault="00360799" w:rsidP="00B93CB2">
      <w:pPr>
        <w:keepNext/>
        <w:keepLines/>
        <w:contextualSpacing/>
        <w:jc w:val="center"/>
        <w:rPr>
          <w:sz w:val="20"/>
        </w:rPr>
      </w:pPr>
      <w:r>
        <w:rPr>
          <w:sz w:val="20"/>
        </w:rPr>
        <w:t>отказались, в информационно-телекоммуникационной сети</w:t>
      </w:r>
    </w:p>
    <w:p w:rsidR="00B93CB2" w:rsidRDefault="00360799" w:rsidP="00B93CB2">
      <w:pPr>
        <w:keepNext/>
        <w:keepLines/>
        <w:contextualSpacing/>
        <w:jc w:val="center"/>
        <w:rPr>
          <w:sz w:val="20"/>
        </w:rPr>
      </w:pPr>
      <w:r>
        <w:rPr>
          <w:sz w:val="20"/>
        </w:rPr>
        <w:t>"Интернет"</w:t>
      </w:r>
    </w:p>
    <w:p w:rsidR="00B93CB2" w:rsidRDefault="00B93CB2" w:rsidP="00B93CB2">
      <w:pPr>
        <w:keepNext/>
        <w:keepLines/>
        <w:contextualSpacing/>
        <w:jc w:val="both"/>
        <w:outlineLvl w:val="0"/>
        <w:rPr>
          <w:sz w:val="20"/>
        </w:rPr>
      </w:pPr>
    </w:p>
    <w:tbl>
      <w:tblPr>
        <w:tblW w:w="5000" w:type="pct"/>
        <w:tblCellMar>
          <w:top w:w="102" w:type="dxa"/>
          <w:left w:w="62" w:type="dxa"/>
          <w:bottom w:w="102" w:type="dxa"/>
          <w:right w:w="62" w:type="dxa"/>
        </w:tblCellMar>
        <w:tblLook w:val="0000" w:firstRow="0" w:lastRow="0" w:firstColumn="0" w:lastColumn="0" w:noHBand="0" w:noVBand="0"/>
      </w:tblPr>
      <w:tblGrid>
        <w:gridCol w:w="802"/>
        <w:gridCol w:w="859"/>
        <w:gridCol w:w="347"/>
        <w:gridCol w:w="536"/>
        <w:gridCol w:w="348"/>
        <w:gridCol w:w="521"/>
        <w:gridCol w:w="846"/>
        <w:gridCol w:w="720"/>
        <w:gridCol w:w="720"/>
        <w:gridCol w:w="669"/>
        <w:gridCol w:w="705"/>
        <w:gridCol w:w="1277"/>
        <w:gridCol w:w="1277"/>
      </w:tblGrid>
      <w:tr w:rsidR="005B2BB1" w:rsidTr="00FE7B88">
        <w:tc>
          <w:tcPr>
            <w:tcW w:w="1333" w:type="dxa"/>
            <w:vMerge w:val="restart"/>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Фотография</w:t>
            </w:r>
          </w:p>
        </w:tc>
        <w:tc>
          <w:tcPr>
            <w:tcW w:w="1368" w:type="dxa"/>
            <w:vMerge w:val="restart"/>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Дата и место обнаружения</w:t>
            </w:r>
          </w:p>
        </w:tc>
        <w:tc>
          <w:tcPr>
            <w:tcW w:w="9231" w:type="dxa"/>
            <w:gridSpan w:val="9"/>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Краткое описание</w:t>
            </w:r>
          </w:p>
        </w:tc>
        <w:tc>
          <w:tcPr>
            <w:tcW w:w="1757" w:type="dxa"/>
            <w:vMerge w:val="restart"/>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Контактная информация</w:t>
            </w:r>
          </w:p>
          <w:p w:rsidR="00B93CB2" w:rsidRDefault="00360799" w:rsidP="00FE7B88">
            <w:pPr>
              <w:keepNext/>
              <w:keepLines/>
              <w:contextualSpacing/>
              <w:jc w:val="center"/>
              <w:rPr>
                <w:sz w:val="20"/>
              </w:rPr>
            </w:pPr>
            <w:r>
              <w:rPr>
                <w:sz w:val="20"/>
              </w:rPr>
              <w:t>_______ (пункта временного содержания/приюта)</w:t>
            </w:r>
          </w:p>
        </w:tc>
        <w:tc>
          <w:tcPr>
            <w:tcW w:w="1644" w:type="dxa"/>
            <w:vMerge w:val="restart"/>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Информация о выбытии животного из</w:t>
            </w:r>
          </w:p>
          <w:p w:rsidR="00B93CB2" w:rsidRDefault="00360799" w:rsidP="00FE7B88">
            <w:pPr>
              <w:keepNext/>
              <w:keepLines/>
              <w:contextualSpacing/>
              <w:jc w:val="center"/>
              <w:rPr>
                <w:sz w:val="20"/>
              </w:rPr>
            </w:pPr>
            <w:r>
              <w:rPr>
                <w:sz w:val="20"/>
              </w:rPr>
              <w:t>_________</w:t>
            </w:r>
          </w:p>
          <w:p w:rsidR="00B93CB2" w:rsidRDefault="00360799" w:rsidP="00FE7B88">
            <w:pPr>
              <w:keepNext/>
              <w:keepLines/>
              <w:contextualSpacing/>
              <w:jc w:val="center"/>
              <w:rPr>
                <w:sz w:val="20"/>
              </w:rPr>
            </w:pPr>
            <w:r>
              <w:rPr>
                <w:sz w:val="20"/>
              </w:rPr>
              <w:t xml:space="preserve">(пункта временного </w:t>
            </w:r>
            <w:r>
              <w:rPr>
                <w:sz w:val="20"/>
              </w:rPr>
              <w:t>содержания/приюта)</w:t>
            </w:r>
          </w:p>
        </w:tc>
      </w:tr>
      <w:tr w:rsidR="005B2BB1" w:rsidTr="00FE7B88">
        <w:tc>
          <w:tcPr>
            <w:tcW w:w="1333" w:type="dxa"/>
            <w:vMerge/>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jc w:val="center"/>
              <w:rPr>
                <w:sz w:val="20"/>
              </w:rPr>
            </w:pPr>
          </w:p>
        </w:tc>
        <w:tc>
          <w:tcPr>
            <w:tcW w:w="1368" w:type="dxa"/>
            <w:vMerge/>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jc w:val="center"/>
              <w:rPr>
                <w:sz w:val="20"/>
              </w:rPr>
            </w:pPr>
          </w:p>
        </w:tc>
        <w:tc>
          <w:tcPr>
            <w:tcW w:w="617"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Вид</w:t>
            </w:r>
          </w:p>
        </w:tc>
        <w:tc>
          <w:tcPr>
            <w:tcW w:w="823"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Порода</w:t>
            </w:r>
          </w:p>
        </w:tc>
        <w:tc>
          <w:tcPr>
            <w:tcW w:w="555"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Пол</w:t>
            </w:r>
          </w:p>
        </w:tc>
        <w:tc>
          <w:tcPr>
            <w:tcW w:w="882"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Окрас, шерсть</w:t>
            </w:r>
          </w:p>
        </w:tc>
        <w:tc>
          <w:tcPr>
            <w:tcW w:w="1437"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Возраст (примерный)</w:t>
            </w:r>
          </w:p>
        </w:tc>
        <w:tc>
          <w:tcPr>
            <w:tcW w:w="1278"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Масса животного</w:t>
            </w:r>
          </w:p>
        </w:tc>
        <w:tc>
          <w:tcPr>
            <w:tcW w:w="1384"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Высота животного в холке</w:t>
            </w:r>
          </w:p>
        </w:tc>
        <w:tc>
          <w:tcPr>
            <w:tcW w:w="1146"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Особые приметы и отметины</w:t>
            </w:r>
          </w:p>
        </w:tc>
        <w:tc>
          <w:tcPr>
            <w:tcW w:w="1109"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Наличие ошейника или иных предметов</w:t>
            </w:r>
          </w:p>
        </w:tc>
        <w:tc>
          <w:tcPr>
            <w:tcW w:w="1757" w:type="dxa"/>
            <w:vMerge/>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jc w:val="center"/>
              <w:rPr>
                <w:sz w:val="20"/>
              </w:rPr>
            </w:pPr>
          </w:p>
        </w:tc>
        <w:tc>
          <w:tcPr>
            <w:tcW w:w="1644" w:type="dxa"/>
            <w:vMerge/>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jc w:val="center"/>
              <w:rPr>
                <w:sz w:val="20"/>
              </w:rPr>
            </w:pPr>
          </w:p>
        </w:tc>
      </w:tr>
      <w:tr w:rsidR="005B2BB1" w:rsidTr="00FE7B88">
        <w:tc>
          <w:tcPr>
            <w:tcW w:w="1333"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1</w:t>
            </w:r>
          </w:p>
        </w:tc>
        <w:tc>
          <w:tcPr>
            <w:tcW w:w="1368"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2</w:t>
            </w:r>
          </w:p>
        </w:tc>
        <w:tc>
          <w:tcPr>
            <w:tcW w:w="617"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3</w:t>
            </w:r>
          </w:p>
        </w:tc>
        <w:tc>
          <w:tcPr>
            <w:tcW w:w="823"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4</w:t>
            </w:r>
          </w:p>
        </w:tc>
        <w:tc>
          <w:tcPr>
            <w:tcW w:w="555"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5</w:t>
            </w:r>
          </w:p>
        </w:tc>
        <w:tc>
          <w:tcPr>
            <w:tcW w:w="882"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6</w:t>
            </w:r>
          </w:p>
        </w:tc>
        <w:tc>
          <w:tcPr>
            <w:tcW w:w="1437"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7</w:t>
            </w:r>
          </w:p>
        </w:tc>
        <w:tc>
          <w:tcPr>
            <w:tcW w:w="1278"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8</w:t>
            </w:r>
          </w:p>
        </w:tc>
        <w:tc>
          <w:tcPr>
            <w:tcW w:w="1384"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9</w:t>
            </w:r>
          </w:p>
        </w:tc>
        <w:tc>
          <w:tcPr>
            <w:tcW w:w="1146"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10</w:t>
            </w:r>
          </w:p>
        </w:tc>
        <w:tc>
          <w:tcPr>
            <w:tcW w:w="1109"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11</w:t>
            </w:r>
          </w:p>
        </w:tc>
        <w:tc>
          <w:tcPr>
            <w:tcW w:w="1757"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12</w:t>
            </w:r>
          </w:p>
        </w:tc>
        <w:tc>
          <w:tcPr>
            <w:tcW w:w="1644" w:type="dxa"/>
            <w:tcBorders>
              <w:top w:val="single" w:sz="4" w:space="0" w:color="auto"/>
              <w:left w:val="single" w:sz="4" w:space="0" w:color="auto"/>
              <w:bottom w:val="single" w:sz="4" w:space="0" w:color="auto"/>
              <w:right w:val="single" w:sz="4" w:space="0" w:color="auto"/>
            </w:tcBorders>
          </w:tcPr>
          <w:p w:rsidR="00B93CB2" w:rsidRDefault="00360799" w:rsidP="00FE7B88">
            <w:pPr>
              <w:keepNext/>
              <w:keepLines/>
              <w:contextualSpacing/>
              <w:jc w:val="center"/>
              <w:rPr>
                <w:sz w:val="20"/>
              </w:rPr>
            </w:pPr>
            <w:r>
              <w:rPr>
                <w:sz w:val="20"/>
              </w:rPr>
              <w:t>13</w:t>
            </w:r>
          </w:p>
        </w:tc>
      </w:tr>
      <w:tr w:rsidR="005B2BB1" w:rsidTr="00FE7B88">
        <w:tc>
          <w:tcPr>
            <w:tcW w:w="1333"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368"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617"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823"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555"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882"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437"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278"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384"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146"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109"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757"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c>
          <w:tcPr>
            <w:tcW w:w="1644" w:type="dxa"/>
            <w:tcBorders>
              <w:top w:val="single" w:sz="4" w:space="0" w:color="auto"/>
              <w:left w:val="single" w:sz="4" w:space="0" w:color="auto"/>
              <w:bottom w:val="single" w:sz="4" w:space="0" w:color="auto"/>
              <w:right w:val="single" w:sz="4" w:space="0" w:color="auto"/>
            </w:tcBorders>
          </w:tcPr>
          <w:p w:rsidR="00B93CB2" w:rsidRDefault="00B93CB2" w:rsidP="00FE7B88">
            <w:pPr>
              <w:keepNext/>
              <w:keepLines/>
              <w:contextualSpacing/>
              <w:rPr>
                <w:sz w:val="20"/>
              </w:rPr>
            </w:pPr>
          </w:p>
        </w:tc>
      </w:tr>
    </w:tbl>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B93CB2" w:rsidRDefault="00B93CB2" w:rsidP="00B93CB2">
      <w:pPr>
        <w:keepNext/>
        <w:keepLines/>
        <w:contextualSpacing/>
        <w:jc w:val="both"/>
        <w:rPr>
          <w:sz w:val="20"/>
        </w:rPr>
      </w:pPr>
    </w:p>
    <w:p w:rsidR="00285D88" w:rsidRDefault="00285D88" w:rsidP="00B93CB2">
      <w:pPr>
        <w:keepNext/>
        <w:keepLines/>
        <w:contextualSpacing/>
        <w:jc w:val="both"/>
        <w:rPr>
          <w:sz w:val="20"/>
        </w:rPr>
      </w:pPr>
    </w:p>
    <w:p w:rsidR="00B93CB2" w:rsidRDefault="00B93CB2" w:rsidP="00B93CB2">
      <w:pPr>
        <w:keepNext/>
        <w:keepLines/>
        <w:contextualSpacing/>
        <w:jc w:val="both"/>
        <w:rPr>
          <w:sz w:val="20"/>
        </w:rPr>
      </w:pPr>
    </w:p>
    <w:p w:rsidR="00B93CB2" w:rsidRPr="00C374BD" w:rsidRDefault="00360799" w:rsidP="00B93CB2">
      <w:pPr>
        <w:keepNext/>
        <w:keepLines/>
        <w:contextualSpacing/>
        <w:jc w:val="right"/>
        <w:outlineLvl w:val="0"/>
        <w:rPr>
          <w:b/>
          <w:bCs/>
          <w:sz w:val="20"/>
        </w:rPr>
      </w:pPr>
      <w:r w:rsidRPr="00C374BD">
        <w:rPr>
          <w:b/>
          <w:bCs/>
          <w:sz w:val="20"/>
        </w:rPr>
        <w:t>Приложение N 5</w:t>
      </w:r>
    </w:p>
    <w:p w:rsidR="00B93CB2" w:rsidRPr="00C374BD" w:rsidRDefault="00360799" w:rsidP="00B93CB2">
      <w:pPr>
        <w:keepNext/>
        <w:keepLines/>
        <w:contextualSpacing/>
        <w:jc w:val="right"/>
        <w:rPr>
          <w:b/>
          <w:bCs/>
          <w:sz w:val="20"/>
        </w:rPr>
      </w:pPr>
      <w:r w:rsidRPr="00C374BD">
        <w:rPr>
          <w:b/>
          <w:bCs/>
          <w:sz w:val="20"/>
        </w:rPr>
        <w:t>К Описанию объекта закупки</w:t>
      </w:r>
    </w:p>
    <w:p w:rsidR="00B93CB2" w:rsidRDefault="00B93CB2" w:rsidP="00B93CB2">
      <w:pPr>
        <w:keepNext/>
        <w:keepLines/>
        <w:contextualSpacing/>
        <w:jc w:val="both"/>
        <w:rPr>
          <w:sz w:val="20"/>
        </w:rPr>
      </w:pPr>
    </w:p>
    <w:p w:rsidR="00B93CB2" w:rsidRPr="00372499" w:rsidRDefault="00360799" w:rsidP="00B93CB2">
      <w:pPr>
        <w:keepNext/>
        <w:keepLines/>
        <w:contextualSpacing/>
        <w:jc w:val="center"/>
        <w:rPr>
          <w:sz w:val="20"/>
        </w:rPr>
      </w:pPr>
      <w:r w:rsidRPr="00372499">
        <w:rPr>
          <w:sz w:val="20"/>
        </w:rPr>
        <w:t>___________________________________________________________</w:t>
      </w:r>
    </w:p>
    <w:p w:rsidR="00B93CB2" w:rsidRPr="00372499" w:rsidRDefault="00360799" w:rsidP="00B93CB2">
      <w:pPr>
        <w:keepNext/>
        <w:keepLines/>
        <w:contextualSpacing/>
        <w:jc w:val="center"/>
        <w:rPr>
          <w:sz w:val="20"/>
        </w:rPr>
      </w:pPr>
      <w:r w:rsidRPr="00372499">
        <w:rPr>
          <w:sz w:val="20"/>
        </w:rPr>
        <w:t>(наименование пункта временного содержания животных</w:t>
      </w:r>
    </w:p>
    <w:p w:rsidR="00B93CB2" w:rsidRPr="00372499" w:rsidRDefault="00360799" w:rsidP="00B93CB2">
      <w:pPr>
        <w:keepNext/>
        <w:keepLines/>
        <w:contextualSpacing/>
        <w:jc w:val="center"/>
        <w:rPr>
          <w:sz w:val="20"/>
        </w:rPr>
      </w:pPr>
      <w:r w:rsidRPr="00372499">
        <w:rPr>
          <w:sz w:val="20"/>
        </w:rPr>
        <w:t>без владельцев, реквизиты)</w:t>
      </w:r>
    </w:p>
    <w:p w:rsidR="00B93CB2" w:rsidRDefault="00B93CB2" w:rsidP="00B93CB2">
      <w:pPr>
        <w:keepNext/>
        <w:keepLines/>
        <w:contextualSpacing/>
        <w:jc w:val="both"/>
        <w:outlineLvl w:val="0"/>
        <w:rPr>
          <w:b/>
          <w:bCs/>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     Место    │</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│для фотографии│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w:t>
      </w:r>
      <w:r>
        <w:rPr>
          <w:rFonts w:ascii="Courier New" w:hAnsi="Courier New" w:cs="Courier New"/>
          <w:sz w:val="20"/>
        </w:rPr>
        <w:t>│  животного   │</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              │</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КАРТОЧКА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учета животного N ________</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"___" ________ 20__ г.</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 Вид животного: собака, щенок, кошка,   котенок (нужное подчеркнуть).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2. Порода 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3. Пол 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4. Окрас 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5. Шерсть: короткошерст</w:t>
      </w:r>
      <w:r>
        <w:rPr>
          <w:rFonts w:ascii="Courier New" w:hAnsi="Courier New" w:cs="Courier New"/>
          <w:sz w:val="20"/>
        </w:rPr>
        <w:t>ная, длинношерстная,   жесткошерстная,  кудрявая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(нужное подчеркнуть)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6. Возраст (примерный) 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7. Масса животного 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8. Высота животного в холке __</w:t>
      </w:r>
      <w:r>
        <w:rPr>
          <w:rFonts w:ascii="Courier New" w:hAnsi="Courier New" w:cs="Courier New"/>
          <w:sz w:val="20"/>
        </w:rPr>
        <w:t>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9. Особые приметы 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10. Результаты первичного осмотра: 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11. Рекомендации: ________________________________________</w:t>
      </w:r>
      <w:r>
        <w:rPr>
          <w:rFonts w:ascii="Courier New" w:hAnsi="Courier New" w:cs="Courier New"/>
          <w:sz w:val="20"/>
        </w:rPr>
        <w:t>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12. Маркирование 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(номер бирки или электронный микрочип, клеймо и т.п.)</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13. Сведения о животном размещены по адресу/-ам ___ "_" ____ 20_ г. </w:t>
      </w:r>
      <w:hyperlink w:anchor="Par33" w:history="1">
        <w:r>
          <w:rPr>
            <w:rFonts w:ascii="Courier New" w:hAnsi="Courier New" w:cs="Courier New"/>
            <w:color w:val="0000FF"/>
            <w:sz w:val="20"/>
          </w:rPr>
          <w:t>&lt;2&gt;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в информационно-телекоммуникационной сети "Интернет")</w:t>
      </w:r>
    </w:p>
    <w:p w:rsidR="00B93CB2" w:rsidRDefault="00B93CB2" w:rsidP="00B93CB2">
      <w:pPr>
        <w:keepNext/>
        <w:keepLines/>
        <w:contextualSpacing/>
        <w:jc w:val="both"/>
        <w:rPr>
          <w:b/>
          <w:bCs/>
          <w:sz w:val="20"/>
        </w:rPr>
      </w:pPr>
    </w:p>
    <w:p w:rsidR="00B93CB2" w:rsidRDefault="00360799" w:rsidP="00B93CB2">
      <w:pPr>
        <w:keepNext/>
        <w:keepLines/>
        <w:ind w:firstLine="540"/>
        <w:contextualSpacing/>
        <w:jc w:val="both"/>
        <w:rPr>
          <w:b/>
          <w:bCs/>
          <w:sz w:val="20"/>
        </w:rPr>
      </w:pPr>
      <w:r>
        <w:rPr>
          <w:b/>
          <w:bCs/>
          <w:sz w:val="20"/>
        </w:rPr>
        <w:t>--------------------------------</w:t>
      </w:r>
    </w:p>
    <w:p w:rsidR="00B93CB2" w:rsidRPr="00372499" w:rsidRDefault="00360799" w:rsidP="00B93CB2">
      <w:pPr>
        <w:keepNext/>
        <w:keepLines/>
        <w:ind w:firstLine="540"/>
        <w:contextualSpacing/>
        <w:jc w:val="both"/>
        <w:rPr>
          <w:sz w:val="20"/>
        </w:rPr>
      </w:pPr>
      <w:bookmarkStart w:id="4" w:name="Par33"/>
      <w:bookmarkEnd w:id="4"/>
      <w:r w:rsidRPr="00372499">
        <w:rPr>
          <w:sz w:val="20"/>
        </w:rPr>
        <w:t>&lt;2&gt; Заполняется в пункте временного содержания животных без владельцев</w:t>
      </w:r>
    </w:p>
    <w:p w:rsidR="00B93CB2" w:rsidRPr="00372499"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____________________________________ "___" ________ 20__ г. </w:t>
      </w:r>
      <w:hyperlink w:anchor="Par39" w:history="1">
        <w:r>
          <w:rPr>
            <w:rFonts w:ascii="Courier New" w:hAnsi="Courier New" w:cs="Courier New"/>
            <w:color w:val="0000FF"/>
            <w:sz w:val="20"/>
          </w:rPr>
          <w:t>&lt;3&gt;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в информационно-телекоммуникационной сети "Интернет")</w:t>
      </w:r>
    </w:p>
    <w:p w:rsidR="00B93CB2" w:rsidRDefault="00B93CB2" w:rsidP="00B93CB2">
      <w:pPr>
        <w:keepNext/>
        <w:keepLines/>
        <w:contextualSpacing/>
        <w:jc w:val="both"/>
        <w:rPr>
          <w:b/>
          <w:bCs/>
          <w:sz w:val="20"/>
        </w:rPr>
      </w:pPr>
    </w:p>
    <w:p w:rsidR="00B93CB2" w:rsidRDefault="00360799" w:rsidP="00B93CB2">
      <w:pPr>
        <w:keepNext/>
        <w:keepLines/>
        <w:ind w:firstLine="540"/>
        <w:contextualSpacing/>
        <w:jc w:val="both"/>
        <w:rPr>
          <w:b/>
          <w:bCs/>
          <w:sz w:val="20"/>
        </w:rPr>
      </w:pPr>
      <w:r>
        <w:rPr>
          <w:b/>
          <w:bCs/>
          <w:sz w:val="20"/>
        </w:rPr>
        <w:t>--------------------------------</w:t>
      </w:r>
    </w:p>
    <w:p w:rsidR="00B93CB2" w:rsidRPr="00372499" w:rsidRDefault="00360799" w:rsidP="00B93CB2">
      <w:pPr>
        <w:keepNext/>
        <w:keepLines/>
        <w:ind w:firstLine="540"/>
        <w:contextualSpacing/>
        <w:jc w:val="both"/>
        <w:rPr>
          <w:sz w:val="20"/>
        </w:rPr>
      </w:pPr>
      <w:bookmarkStart w:id="5" w:name="Par39"/>
      <w:bookmarkEnd w:id="5"/>
      <w:r w:rsidRPr="00372499">
        <w:rPr>
          <w:sz w:val="20"/>
        </w:rPr>
        <w:t>&lt;3&gt; Заполняется в случае передачи животного в приют для животных</w:t>
      </w:r>
    </w:p>
    <w:p w:rsidR="00B93CB2" w:rsidRDefault="00B93CB2" w:rsidP="00B93CB2">
      <w:pPr>
        <w:keepNext/>
        <w:keepLines/>
        <w:contextualSpacing/>
        <w:jc w:val="both"/>
        <w:rPr>
          <w:b/>
          <w:bCs/>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14. Результат карантина 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(проведенные ветеринарные </w:t>
      </w:r>
      <w:r>
        <w:rPr>
          <w:rFonts w:ascii="Courier New" w:hAnsi="Courier New" w:cs="Courier New"/>
          <w:sz w:val="20"/>
        </w:rPr>
        <w:t>мероприятия, состояние животного, возможность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перевода животного на общие условия содержания, продление срока карантина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или наличие оснований для умерщвления животного)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15. Вакцинация 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(дата вакцинации, наименование вакцины, серия N)</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16. Стерилизация/кастрация: "___" ____</w:t>
      </w:r>
      <w:r>
        <w:rPr>
          <w:rFonts w:ascii="Courier New" w:hAnsi="Courier New" w:cs="Courier New"/>
          <w:sz w:val="20"/>
        </w:rPr>
        <w:t>______ 20__ г.</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17. Ветеринарная помощь (при необходимости): 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18. Акт осмотра животного от "___" _____________ 20__ г N 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19. Акт выбытия</w:t>
      </w:r>
      <w:r>
        <w:rPr>
          <w:rFonts w:ascii="Courier New" w:hAnsi="Courier New" w:cs="Courier New"/>
          <w:sz w:val="20"/>
        </w:rPr>
        <w:t xml:space="preserve"> животного от "___" _____________ 20__ г N 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20.  Акт умерщвления животного без владельца N ___ от "__" ____ 20__ г.</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21. Утилизация: "___" __________ 20__ г.</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   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(руково</w:t>
      </w:r>
      <w:r>
        <w:rPr>
          <w:rFonts w:ascii="Courier New" w:hAnsi="Courier New" w:cs="Courier New"/>
          <w:sz w:val="20"/>
        </w:rPr>
        <w:t>дитель                      подпись        Ф.И.О. (при наличии)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приюта для животных) </w:t>
      </w:r>
      <w:hyperlink w:anchor="Par64" w:history="1">
        <w:r>
          <w:rPr>
            <w:rFonts w:ascii="Courier New" w:hAnsi="Courier New" w:cs="Courier New"/>
            <w:color w:val="0000FF"/>
            <w:sz w:val="20"/>
          </w:rPr>
          <w:t>&lt;4&gt;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B93CB2" w:rsidRDefault="00B93CB2" w:rsidP="00B93CB2">
      <w:pPr>
        <w:keepNext/>
        <w:keepLines/>
        <w:contextualSpacing/>
        <w:jc w:val="both"/>
        <w:rPr>
          <w:b/>
          <w:bCs/>
          <w:sz w:val="20"/>
        </w:rPr>
      </w:pPr>
    </w:p>
    <w:p w:rsidR="00B93CB2" w:rsidRDefault="00360799" w:rsidP="00B93CB2">
      <w:pPr>
        <w:keepNext/>
        <w:keepLines/>
        <w:ind w:firstLine="540"/>
        <w:contextualSpacing/>
        <w:jc w:val="both"/>
        <w:rPr>
          <w:b/>
          <w:bCs/>
          <w:sz w:val="20"/>
        </w:rPr>
      </w:pPr>
      <w:r>
        <w:rPr>
          <w:b/>
          <w:bCs/>
          <w:sz w:val="20"/>
        </w:rPr>
        <w:t>--------------------------------</w:t>
      </w:r>
    </w:p>
    <w:p w:rsidR="00B93CB2" w:rsidRPr="00372499" w:rsidRDefault="00360799" w:rsidP="00B93CB2">
      <w:pPr>
        <w:keepNext/>
        <w:keepLines/>
        <w:ind w:firstLine="540"/>
        <w:contextualSpacing/>
        <w:jc w:val="both"/>
        <w:rPr>
          <w:sz w:val="20"/>
        </w:rPr>
      </w:pPr>
      <w:bookmarkStart w:id="6" w:name="Par64"/>
      <w:bookmarkEnd w:id="6"/>
      <w:r w:rsidRPr="00372499">
        <w:rPr>
          <w:sz w:val="20"/>
        </w:rPr>
        <w:t>&lt;4&gt; Подписывается в случае передачи животного в приют для животных.</w:t>
      </w:r>
    </w:p>
    <w:p w:rsidR="00B93CB2" w:rsidRPr="00372499"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Карточка </w:t>
      </w:r>
      <w:r>
        <w:rPr>
          <w:rFonts w:ascii="Courier New" w:hAnsi="Courier New" w:cs="Courier New"/>
          <w:sz w:val="20"/>
        </w:rPr>
        <w:t>учета животного N __ от "_" ____ 20_ г. передана от "_" ___ 20_ г.</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(дата передачи)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в приют для животных </w:t>
      </w:r>
      <w:hyperlink w:anchor="Par71" w:history="1">
        <w:r>
          <w:rPr>
            <w:rFonts w:ascii="Courier New" w:hAnsi="Courier New" w:cs="Courier New"/>
            <w:color w:val="0000FF"/>
            <w:sz w:val="20"/>
          </w:rPr>
          <w:t>&lt;5&gt;</w:t>
        </w:r>
      </w:hyperlink>
      <w:r>
        <w:rPr>
          <w:rFonts w:ascii="Courier New" w:hAnsi="Courier New" w:cs="Courier New"/>
          <w:sz w:val="20"/>
        </w:rPr>
        <w:t xml:space="preserve"> __________________________________________________</w:t>
      </w:r>
    </w:p>
    <w:p w:rsidR="00B93CB2" w:rsidRDefault="00B93CB2" w:rsidP="00B93CB2">
      <w:pPr>
        <w:keepNext/>
        <w:keepLines/>
        <w:contextualSpacing/>
        <w:jc w:val="both"/>
        <w:rPr>
          <w:b/>
          <w:bCs/>
          <w:sz w:val="20"/>
        </w:rPr>
      </w:pPr>
    </w:p>
    <w:p w:rsidR="00B93CB2" w:rsidRDefault="00360799" w:rsidP="00B93CB2">
      <w:pPr>
        <w:keepNext/>
        <w:keepLines/>
        <w:ind w:firstLine="540"/>
        <w:contextualSpacing/>
        <w:jc w:val="both"/>
        <w:rPr>
          <w:b/>
          <w:bCs/>
          <w:sz w:val="20"/>
        </w:rPr>
      </w:pPr>
      <w:r>
        <w:rPr>
          <w:b/>
          <w:bCs/>
          <w:sz w:val="20"/>
        </w:rPr>
        <w:t>-----------</w:t>
      </w:r>
      <w:r>
        <w:rPr>
          <w:b/>
          <w:bCs/>
          <w:sz w:val="20"/>
        </w:rPr>
        <w:t>---------------------</w:t>
      </w:r>
    </w:p>
    <w:p w:rsidR="00B93CB2" w:rsidRPr="00372499" w:rsidRDefault="00360799" w:rsidP="00B93CB2">
      <w:pPr>
        <w:keepNext/>
        <w:keepLines/>
        <w:ind w:firstLine="540"/>
        <w:contextualSpacing/>
        <w:jc w:val="both"/>
        <w:rPr>
          <w:sz w:val="20"/>
        </w:rPr>
      </w:pPr>
      <w:bookmarkStart w:id="7" w:name="Par71"/>
      <w:bookmarkEnd w:id="7"/>
      <w:r w:rsidRPr="00372499">
        <w:rPr>
          <w:sz w:val="20"/>
        </w:rPr>
        <w:t>&lt;5&gt; Заполняется в случае передачи животного в приют для животных.</w:t>
      </w:r>
    </w:p>
    <w:p w:rsidR="00B93CB2" w:rsidRPr="00372499" w:rsidRDefault="00B93CB2" w:rsidP="00B93CB2">
      <w:pPr>
        <w:keepNext/>
        <w:keepLines/>
        <w:contextualSpacing/>
        <w:jc w:val="both"/>
        <w:rPr>
          <w:sz w:val="20"/>
        </w:rPr>
      </w:pPr>
    </w:p>
    <w:p w:rsidR="00B93CB2" w:rsidRPr="00372499" w:rsidRDefault="00360799" w:rsidP="00B93CB2">
      <w:pPr>
        <w:keepNext/>
        <w:keepLines/>
        <w:contextualSpacing/>
        <w:jc w:val="center"/>
        <w:rPr>
          <w:sz w:val="20"/>
        </w:rPr>
      </w:pPr>
      <w:r w:rsidRPr="00372499">
        <w:rPr>
          <w:sz w:val="20"/>
        </w:rPr>
        <w:t>(наименование приюта для животных, ИНН, адрес)</w:t>
      </w:r>
    </w:p>
    <w:p w:rsidR="00B93CB2" w:rsidRDefault="00B93CB2" w:rsidP="00B93CB2">
      <w:pPr>
        <w:keepNext/>
        <w:keepLines/>
        <w:contextualSpacing/>
        <w:jc w:val="both"/>
        <w:rPr>
          <w:b/>
          <w:bCs/>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   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(руководитель                     подпись  </w:t>
      </w:r>
      <w:r>
        <w:rPr>
          <w:rFonts w:ascii="Courier New" w:hAnsi="Courier New" w:cs="Courier New"/>
          <w:sz w:val="20"/>
        </w:rPr>
        <w:t xml:space="preserve">       Ф.И.О. (при наличии)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приюта для животных) </w:t>
      </w:r>
      <w:hyperlink w:anchor="Par81" w:history="1">
        <w:r>
          <w:rPr>
            <w:rFonts w:ascii="Courier New" w:hAnsi="Courier New" w:cs="Courier New"/>
            <w:color w:val="0000FF"/>
            <w:sz w:val="20"/>
          </w:rPr>
          <w:t>&lt;6&gt;</w:t>
        </w:r>
      </w:hyperlink>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B93CB2" w:rsidRDefault="00B93CB2" w:rsidP="00B93CB2">
      <w:pPr>
        <w:keepNext/>
        <w:keepLines/>
        <w:contextualSpacing/>
        <w:jc w:val="both"/>
        <w:rPr>
          <w:b/>
          <w:bCs/>
          <w:sz w:val="20"/>
        </w:rPr>
      </w:pPr>
    </w:p>
    <w:p w:rsidR="00B93CB2" w:rsidRDefault="00360799" w:rsidP="00B93CB2">
      <w:pPr>
        <w:keepNext/>
        <w:keepLines/>
        <w:ind w:firstLine="540"/>
        <w:contextualSpacing/>
        <w:jc w:val="both"/>
        <w:rPr>
          <w:b/>
          <w:bCs/>
          <w:sz w:val="20"/>
        </w:rPr>
      </w:pPr>
      <w:r>
        <w:rPr>
          <w:b/>
          <w:bCs/>
          <w:sz w:val="20"/>
        </w:rPr>
        <w:t>--------------------------------</w:t>
      </w:r>
    </w:p>
    <w:p w:rsidR="00B93CB2" w:rsidRDefault="00360799" w:rsidP="00B93CB2">
      <w:pPr>
        <w:keepNext/>
        <w:keepLines/>
        <w:ind w:firstLine="540"/>
        <w:contextualSpacing/>
        <w:jc w:val="both"/>
        <w:rPr>
          <w:sz w:val="20"/>
        </w:rPr>
      </w:pPr>
      <w:bookmarkStart w:id="8" w:name="Par81"/>
      <w:bookmarkEnd w:id="8"/>
      <w:r w:rsidRPr="00372499">
        <w:rPr>
          <w:sz w:val="20"/>
        </w:rPr>
        <w:t>&lt;6&gt; Подписывается в случае передачи животного в приют для животных.</w:t>
      </w: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285D88" w:rsidRDefault="00285D88" w:rsidP="00B93CB2">
      <w:pPr>
        <w:keepNext/>
        <w:keepLines/>
        <w:contextualSpacing/>
        <w:jc w:val="right"/>
        <w:outlineLvl w:val="0"/>
        <w:rPr>
          <w:sz w:val="20"/>
        </w:rPr>
      </w:pPr>
    </w:p>
    <w:p w:rsidR="00285D88" w:rsidRDefault="00285D88" w:rsidP="00B93CB2">
      <w:pPr>
        <w:keepNext/>
        <w:keepLines/>
        <w:contextualSpacing/>
        <w:jc w:val="right"/>
        <w:outlineLvl w:val="0"/>
        <w:rPr>
          <w:sz w:val="20"/>
        </w:rPr>
      </w:pPr>
    </w:p>
    <w:p w:rsidR="00285D88" w:rsidRDefault="00285D88"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360799" w:rsidP="00B93CB2">
      <w:pPr>
        <w:keepNext/>
        <w:keepLines/>
        <w:contextualSpacing/>
        <w:jc w:val="right"/>
        <w:outlineLvl w:val="0"/>
        <w:rPr>
          <w:sz w:val="20"/>
        </w:rPr>
      </w:pPr>
      <w:r>
        <w:rPr>
          <w:sz w:val="20"/>
        </w:rPr>
        <w:t>Приложение N 6</w:t>
      </w:r>
    </w:p>
    <w:p w:rsidR="00B93CB2" w:rsidRDefault="00360799" w:rsidP="00B93CB2">
      <w:pPr>
        <w:keepNext/>
        <w:keepLines/>
        <w:contextualSpacing/>
        <w:jc w:val="right"/>
        <w:rPr>
          <w:sz w:val="20"/>
        </w:rPr>
      </w:pPr>
      <w:r>
        <w:rPr>
          <w:sz w:val="20"/>
        </w:rPr>
        <w:t>к Описанию объекта закупки</w:t>
      </w:r>
    </w:p>
    <w:p w:rsidR="00B93CB2" w:rsidRDefault="00B93CB2" w:rsidP="00B93CB2">
      <w:pPr>
        <w:keepNext/>
        <w:keepLines/>
        <w:contextualSpacing/>
        <w:jc w:val="both"/>
        <w:rPr>
          <w:sz w:val="20"/>
        </w:rPr>
      </w:pPr>
    </w:p>
    <w:p w:rsidR="00B93CB2" w:rsidRDefault="00B93CB2" w:rsidP="00B93CB2">
      <w:pPr>
        <w:keepNext/>
        <w:keepLines/>
        <w:contextualSpacing/>
        <w:jc w:val="right"/>
        <w:outlineLvl w:val="0"/>
        <w:rPr>
          <w:sz w:val="20"/>
        </w:rPr>
      </w:pPr>
    </w:p>
    <w:p w:rsidR="00B93CB2" w:rsidRDefault="00360799" w:rsidP="00B93CB2">
      <w:pPr>
        <w:keepNext/>
        <w:keepLines/>
        <w:contextualSpacing/>
        <w:jc w:val="center"/>
        <w:rPr>
          <w:sz w:val="20"/>
        </w:rPr>
      </w:pPr>
      <w:r>
        <w:rPr>
          <w:sz w:val="20"/>
        </w:rPr>
        <w:t>________________________________________________________</w:t>
      </w:r>
    </w:p>
    <w:p w:rsidR="00B93CB2" w:rsidRDefault="00360799" w:rsidP="00B93CB2">
      <w:pPr>
        <w:keepNext/>
        <w:keepLines/>
        <w:contextualSpacing/>
        <w:jc w:val="center"/>
        <w:rPr>
          <w:sz w:val="20"/>
        </w:rPr>
      </w:pPr>
      <w:r>
        <w:rPr>
          <w:sz w:val="20"/>
        </w:rPr>
        <w:t>(наименование пункта временного содержания для животных</w:t>
      </w:r>
    </w:p>
    <w:p w:rsidR="00B93CB2" w:rsidRDefault="00360799" w:rsidP="00B93CB2">
      <w:pPr>
        <w:keepNext/>
        <w:keepLines/>
        <w:contextualSpacing/>
        <w:jc w:val="center"/>
        <w:rPr>
          <w:sz w:val="20"/>
        </w:rPr>
      </w:pPr>
      <w:r>
        <w:rPr>
          <w:sz w:val="20"/>
        </w:rPr>
        <w:t>без владельцев/приюта для животных</w:t>
      </w:r>
    </w:p>
    <w:p w:rsidR="00B93CB2" w:rsidRDefault="00360799" w:rsidP="00B93CB2">
      <w:pPr>
        <w:keepNext/>
        <w:keepLines/>
        <w:contextualSpacing/>
        <w:jc w:val="center"/>
        <w:rPr>
          <w:sz w:val="20"/>
        </w:rPr>
      </w:pPr>
      <w:r>
        <w:rPr>
          <w:sz w:val="20"/>
        </w:rPr>
        <w:t>(далее - пункт временного содержания животных/приют,</w:t>
      </w:r>
    </w:p>
    <w:p w:rsidR="00B93CB2" w:rsidRDefault="00360799" w:rsidP="00B93CB2">
      <w:pPr>
        <w:keepNext/>
        <w:keepLines/>
        <w:contextualSpacing/>
        <w:jc w:val="center"/>
        <w:rPr>
          <w:sz w:val="20"/>
        </w:rPr>
      </w:pPr>
      <w:r>
        <w:rPr>
          <w:sz w:val="20"/>
        </w:rPr>
        <w:t>реквизиты)</w:t>
      </w:r>
    </w:p>
    <w:p w:rsidR="00B93CB2" w:rsidRDefault="00B93CB2" w:rsidP="00B93CB2">
      <w:pPr>
        <w:keepNext/>
        <w:keepLines/>
        <w:contextualSpacing/>
        <w:jc w:val="both"/>
        <w:outlineLvl w:val="0"/>
        <w:rPr>
          <w:sz w:val="20"/>
        </w:rPr>
      </w:pPr>
    </w:p>
    <w:p w:rsidR="00B93CB2" w:rsidRDefault="00360799" w:rsidP="00B93CB2">
      <w:pPr>
        <w:keepNext/>
        <w:keepLines/>
        <w:contextualSpacing/>
        <w:jc w:val="center"/>
        <w:rPr>
          <w:sz w:val="20"/>
        </w:rPr>
      </w:pPr>
      <w:r>
        <w:rPr>
          <w:sz w:val="20"/>
        </w:rPr>
        <w:t>Акт</w:t>
      </w:r>
    </w:p>
    <w:p w:rsidR="00B93CB2" w:rsidRDefault="00360799" w:rsidP="00B93CB2">
      <w:pPr>
        <w:keepNext/>
        <w:keepLines/>
        <w:contextualSpacing/>
        <w:jc w:val="center"/>
        <w:rPr>
          <w:sz w:val="20"/>
        </w:rPr>
      </w:pPr>
      <w:r>
        <w:rPr>
          <w:sz w:val="20"/>
        </w:rPr>
        <w:t>выбытия животного</w:t>
      </w:r>
    </w:p>
    <w:p w:rsidR="00B93CB2" w:rsidRDefault="00B93CB2" w:rsidP="00B93CB2">
      <w:pPr>
        <w:keepNext/>
        <w:keepLines/>
        <w:contextualSpacing/>
        <w:jc w:val="both"/>
        <w:rPr>
          <w:sz w:val="20"/>
        </w:rPr>
      </w:pPr>
    </w:p>
    <w:p w:rsidR="00B93CB2" w:rsidRDefault="00360799" w:rsidP="00B93CB2">
      <w:pPr>
        <w:keepNext/>
        <w:keepLines/>
        <w:contextualSpacing/>
        <w:jc w:val="center"/>
        <w:rPr>
          <w:sz w:val="20"/>
        </w:rPr>
      </w:pPr>
      <w:r>
        <w:rPr>
          <w:sz w:val="20"/>
        </w:rPr>
        <w:t>N ________ "___" _________ 20___ г.</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Животное: 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(регистрационный номер животного, пол, порода,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w:t>
      </w:r>
      <w:r>
        <w:rPr>
          <w:rFonts w:ascii="Courier New" w:hAnsi="Courier New" w:cs="Courier New"/>
          <w:sz w:val="20"/>
        </w:rPr>
        <w:t>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окрас, возраст, индивидуальный номерной знак)</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выбыло  из  пункта  временного содержания/приюта   (нужное подчеркнуть) для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животных по причине (нужное заполнить):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передачи владельцу или новому владельцу (нужное подчеркну</w:t>
      </w:r>
      <w:r>
        <w:rPr>
          <w:rFonts w:ascii="Courier New" w:hAnsi="Courier New" w:cs="Courier New"/>
          <w:sz w:val="20"/>
        </w:rPr>
        <w:t>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или наименование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юридического лица владельца (нового владельца) животного)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возврата животного без владельца на прежнее </w:t>
      </w:r>
      <w:r>
        <w:rPr>
          <w:rFonts w:ascii="Courier New" w:hAnsi="Courier New" w:cs="Courier New"/>
          <w:sz w:val="20"/>
        </w:rPr>
        <w:t>место обитания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индивидуального предпринимателя,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гражданина, применяющего специальный налоговый режим "Налог на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профессиональный</w:t>
      </w:r>
      <w:r>
        <w:rPr>
          <w:rFonts w:ascii="Courier New" w:hAnsi="Courier New" w:cs="Courier New"/>
          <w:sz w:val="20"/>
        </w:rPr>
        <w:t xml:space="preserve"> доход", или наименование юридического лица,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осуществляющего возврат животных без владельцев</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на прежние места обитания,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адрес возврата)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передачи животного без владельцев в приют</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(наименование приюта, ИНН, адрес)</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   _______</w:t>
      </w:r>
      <w:r>
        <w:rPr>
          <w:rFonts w:ascii="Courier New" w:hAnsi="Courier New" w:cs="Courier New"/>
          <w:sz w:val="20"/>
        </w:rPr>
        <w:t>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(руководитель                   подпись          Ф.И.О. (при наличии)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пункта временного содержания</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животных/ приюта)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М.П. (при наличии печати)</w:t>
      </w: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285D88" w:rsidRDefault="00285D88" w:rsidP="00B93CB2">
      <w:pPr>
        <w:keepNext/>
        <w:keepLines/>
        <w:contextualSpacing/>
        <w:jc w:val="right"/>
        <w:outlineLvl w:val="0"/>
        <w:rPr>
          <w:sz w:val="20"/>
        </w:rPr>
      </w:pPr>
    </w:p>
    <w:p w:rsidR="00285D88" w:rsidRDefault="00285D88" w:rsidP="00B93CB2">
      <w:pPr>
        <w:keepNext/>
        <w:keepLines/>
        <w:contextualSpacing/>
        <w:jc w:val="right"/>
        <w:outlineLvl w:val="0"/>
        <w:rPr>
          <w:sz w:val="20"/>
        </w:rPr>
      </w:pPr>
    </w:p>
    <w:p w:rsidR="00B93CB2" w:rsidRDefault="00B93CB2" w:rsidP="00B93CB2">
      <w:pPr>
        <w:keepNext/>
        <w:keepLines/>
        <w:contextualSpacing/>
        <w:jc w:val="right"/>
        <w:outlineLvl w:val="0"/>
        <w:rPr>
          <w:sz w:val="20"/>
        </w:rPr>
      </w:pPr>
    </w:p>
    <w:p w:rsidR="00B93CB2" w:rsidRDefault="00360799" w:rsidP="00B93CB2">
      <w:pPr>
        <w:keepNext/>
        <w:keepLines/>
        <w:contextualSpacing/>
        <w:jc w:val="right"/>
        <w:outlineLvl w:val="0"/>
        <w:rPr>
          <w:sz w:val="20"/>
        </w:rPr>
      </w:pPr>
      <w:r>
        <w:rPr>
          <w:sz w:val="20"/>
        </w:rPr>
        <w:t>Приложение N 7</w:t>
      </w:r>
    </w:p>
    <w:p w:rsidR="00B93CB2" w:rsidRDefault="00360799" w:rsidP="00B93CB2">
      <w:pPr>
        <w:keepNext/>
        <w:keepLines/>
        <w:contextualSpacing/>
        <w:jc w:val="right"/>
        <w:rPr>
          <w:sz w:val="20"/>
        </w:rPr>
      </w:pPr>
      <w:r>
        <w:rPr>
          <w:sz w:val="20"/>
        </w:rPr>
        <w:t>к Описанию объекта закупки</w:t>
      </w:r>
    </w:p>
    <w:p w:rsidR="00B93CB2" w:rsidRDefault="00B93CB2" w:rsidP="00B93CB2">
      <w:pPr>
        <w:keepNext/>
        <w:keepLines/>
        <w:contextualSpacing/>
        <w:jc w:val="both"/>
        <w:rPr>
          <w:sz w:val="20"/>
        </w:rPr>
      </w:pPr>
    </w:p>
    <w:p w:rsidR="00B93CB2" w:rsidRDefault="00360799" w:rsidP="00B93CB2">
      <w:pPr>
        <w:keepNext/>
        <w:keepLines/>
        <w:contextualSpacing/>
        <w:jc w:val="center"/>
        <w:rPr>
          <w:sz w:val="20"/>
        </w:rPr>
      </w:pPr>
      <w:r>
        <w:rPr>
          <w:sz w:val="20"/>
        </w:rPr>
        <w:t>___________________________________________________________</w:t>
      </w:r>
    </w:p>
    <w:p w:rsidR="00B93CB2" w:rsidRDefault="00360799" w:rsidP="00B93CB2">
      <w:pPr>
        <w:keepNext/>
        <w:keepLines/>
        <w:contextualSpacing/>
        <w:jc w:val="center"/>
        <w:rPr>
          <w:sz w:val="20"/>
        </w:rPr>
      </w:pPr>
      <w:r>
        <w:rPr>
          <w:sz w:val="20"/>
        </w:rPr>
        <w:t>(наименование пункта временного содержания для животных</w:t>
      </w:r>
    </w:p>
    <w:p w:rsidR="00B93CB2" w:rsidRDefault="00360799" w:rsidP="00B93CB2">
      <w:pPr>
        <w:keepNext/>
        <w:keepLines/>
        <w:contextualSpacing/>
        <w:jc w:val="center"/>
        <w:rPr>
          <w:sz w:val="20"/>
        </w:rPr>
      </w:pPr>
      <w:r>
        <w:rPr>
          <w:sz w:val="20"/>
        </w:rPr>
        <w:t>без владельцев/приюта для животных, реквизиты)</w:t>
      </w:r>
    </w:p>
    <w:p w:rsidR="00B93CB2" w:rsidRDefault="00B93CB2" w:rsidP="00B93CB2">
      <w:pPr>
        <w:keepNext/>
        <w:keepLines/>
        <w:contextualSpacing/>
        <w:jc w:val="both"/>
        <w:outlineLvl w:val="0"/>
        <w:rPr>
          <w:sz w:val="20"/>
        </w:rPr>
      </w:pPr>
    </w:p>
    <w:p w:rsidR="00B93CB2" w:rsidRDefault="00360799" w:rsidP="00B93CB2">
      <w:pPr>
        <w:keepNext/>
        <w:keepLines/>
        <w:contextualSpacing/>
        <w:jc w:val="center"/>
        <w:rPr>
          <w:sz w:val="20"/>
        </w:rPr>
      </w:pPr>
      <w:r>
        <w:rPr>
          <w:sz w:val="20"/>
        </w:rPr>
        <w:t>Акт</w:t>
      </w:r>
    </w:p>
    <w:p w:rsidR="00B93CB2" w:rsidRDefault="00360799" w:rsidP="00B93CB2">
      <w:pPr>
        <w:keepNext/>
        <w:keepLines/>
        <w:contextualSpacing/>
        <w:jc w:val="center"/>
        <w:rPr>
          <w:sz w:val="20"/>
        </w:rPr>
      </w:pPr>
      <w:r>
        <w:rPr>
          <w:sz w:val="20"/>
        </w:rPr>
        <w:t>умерщвления животного без владельца</w:t>
      </w:r>
    </w:p>
    <w:p w:rsidR="00B93CB2" w:rsidRDefault="00B93CB2" w:rsidP="00B93CB2">
      <w:pPr>
        <w:keepNext/>
        <w:keepLines/>
        <w:contextualSpacing/>
        <w:jc w:val="both"/>
        <w:rPr>
          <w:sz w:val="20"/>
        </w:rPr>
      </w:pPr>
    </w:p>
    <w:p w:rsidR="00B93CB2" w:rsidRDefault="00360799" w:rsidP="00B93CB2">
      <w:pPr>
        <w:keepNext/>
        <w:keepLines/>
        <w:contextualSpacing/>
        <w:jc w:val="center"/>
        <w:rPr>
          <w:sz w:val="20"/>
        </w:rPr>
      </w:pPr>
      <w:r>
        <w:rPr>
          <w:sz w:val="20"/>
        </w:rPr>
        <w:t>N _____ от "___" _________ 20__ г.</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Комиссией в </w:t>
      </w:r>
      <w:r>
        <w:rPr>
          <w:rFonts w:ascii="Courier New" w:hAnsi="Courier New" w:cs="Courier New"/>
          <w:sz w:val="20"/>
        </w:rPr>
        <w:t>составе: 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составлен настоящий акт о том, что осмотрено животное: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вид животного _______________________________________________</w:t>
      </w:r>
      <w:r>
        <w:rPr>
          <w:rFonts w:ascii="Courier New" w:hAnsi="Courier New" w:cs="Courier New"/>
          <w:sz w:val="20"/>
        </w:rPr>
        <w:t>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присвоенный идентификационный номер 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порода 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пол животного 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возраст (прим</w:t>
      </w:r>
      <w:r>
        <w:rPr>
          <w:rFonts w:ascii="Courier New" w:hAnsi="Courier New" w:cs="Courier New"/>
          <w:sz w:val="20"/>
        </w:rPr>
        <w:t>ерный) 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масса животного 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Имеются показания к проведению умерщвления животного 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w:t>
      </w:r>
      <w:r>
        <w:rPr>
          <w:rFonts w:ascii="Courier New" w:hAnsi="Courier New" w:cs="Courier New"/>
          <w:sz w:val="20"/>
        </w:rPr>
        <w:t>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Акт осмотра животного от "___" _____________ 20__ г N 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Было   проведено   умерщвление  животного  бескровным  методом  посредством</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введения препарата 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Перед умерщвлением проведена пр</w:t>
      </w:r>
      <w:r>
        <w:rPr>
          <w:rFonts w:ascii="Courier New" w:hAnsi="Courier New" w:cs="Courier New"/>
          <w:sz w:val="20"/>
        </w:rPr>
        <w:t>емедикация  (седация/анестезия)   препаратом</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При    проведении   умерщвления   животного   были   установлены   признаки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биологической смерти - отсутствие дыхания, пульса и условны</w:t>
      </w:r>
      <w:r>
        <w:rPr>
          <w:rFonts w:ascii="Courier New" w:hAnsi="Courier New" w:cs="Courier New"/>
          <w:sz w:val="20"/>
        </w:rPr>
        <w:t>х рефлексов.</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Всего израсходовано: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препарата _______________________________ в количестве 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Подписи членов комиссии: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 (______________)</w:t>
      </w: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B93CB2" w:rsidRDefault="00B93CB2" w:rsidP="00B93CB2">
      <w:pPr>
        <w:keepNext/>
        <w:keepLines/>
        <w:contextualSpacing/>
      </w:pPr>
    </w:p>
    <w:p w:rsidR="00285D88" w:rsidRDefault="00285D88" w:rsidP="00B93CB2">
      <w:pPr>
        <w:keepNext/>
        <w:keepLines/>
        <w:contextualSpacing/>
      </w:pPr>
    </w:p>
    <w:p w:rsidR="00285D88" w:rsidRDefault="00285D88" w:rsidP="00B93CB2">
      <w:pPr>
        <w:keepNext/>
        <w:keepLines/>
        <w:contextualSpacing/>
      </w:pPr>
    </w:p>
    <w:p w:rsidR="00B93CB2" w:rsidRPr="00372499" w:rsidRDefault="00B93CB2" w:rsidP="00B93CB2">
      <w:pPr>
        <w:keepNext/>
        <w:keepLines/>
        <w:contextualSpacing/>
      </w:pPr>
    </w:p>
    <w:p w:rsidR="00B93CB2" w:rsidRDefault="00360799" w:rsidP="00B93CB2">
      <w:pPr>
        <w:keepNext/>
        <w:keepLines/>
        <w:contextualSpacing/>
        <w:jc w:val="right"/>
        <w:outlineLvl w:val="0"/>
        <w:rPr>
          <w:sz w:val="20"/>
        </w:rPr>
      </w:pPr>
      <w:r>
        <w:rPr>
          <w:sz w:val="20"/>
        </w:rPr>
        <w:t>Приложение N 8</w:t>
      </w:r>
    </w:p>
    <w:p w:rsidR="00B93CB2" w:rsidRDefault="00360799" w:rsidP="00B93CB2">
      <w:pPr>
        <w:keepNext/>
        <w:keepLines/>
        <w:contextualSpacing/>
        <w:jc w:val="right"/>
        <w:rPr>
          <w:sz w:val="20"/>
        </w:rPr>
      </w:pPr>
      <w:r>
        <w:rPr>
          <w:sz w:val="20"/>
        </w:rPr>
        <w:t>к Описанию объекта закупки</w:t>
      </w:r>
    </w:p>
    <w:p w:rsidR="00B93CB2" w:rsidRDefault="00B93CB2" w:rsidP="00B93CB2">
      <w:pPr>
        <w:keepNext/>
        <w:keepLines/>
        <w:ind w:right="107"/>
        <w:contextualSpacing/>
        <w:jc w:val="both"/>
        <w:rPr>
          <w:rFonts w:eastAsia="Calibri"/>
          <w:sz w:val="20"/>
        </w:rPr>
      </w:pPr>
    </w:p>
    <w:p w:rsidR="00B93CB2" w:rsidRDefault="00360799" w:rsidP="00B93CB2">
      <w:pPr>
        <w:keepNext/>
        <w:keepLines/>
        <w:contextualSpacing/>
        <w:jc w:val="center"/>
        <w:rPr>
          <w:sz w:val="20"/>
        </w:rPr>
      </w:pPr>
      <w:r>
        <w:rPr>
          <w:sz w:val="20"/>
        </w:rPr>
        <w:t>__________________________________________________________</w:t>
      </w:r>
    </w:p>
    <w:p w:rsidR="00B93CB2" w:rsidRDefault="00360799" w:rsidP="00B93CB2">
      <w:pPr>
        <w:keepNext/>
        <w:keepLines/>
        <w:contextualSpacing/>
        <w:jc w:val="center"/>
        <w:rPr>
          <w:sz w:val="20"/>
        </w:rPr>
      </w:pPr>
      <w:r>
        <w:rPr>
          <w:sz w:val="20"/>
        </w:rPr>
        <w:t>(наименование пункта временного содержания для животных</w:t>
      </w:r>
    </w:p>
    <w:p w:rsidR="00B93CB2" w:rsidRDefault="00360799" w:rsidP="00B93CB2">
      <w:pPr>
        <w:keepNext/>
        <w:keepLines/>
        <w:contextualSpacing/>
        <w:jc w:val="center"/>
        <w:rPr>
          <w:sz w:val="20"/>
        </w:rPr>
      </w:pPr>
      <w:r>
        <w:rPr>
          <w:sz w:val="20"/>
        </w:rPr>
        <w:t>без владельцев/приюта для животных, реквизиты)</w:t>
      </w:r>
    </w:p>
    <w:p w:rsidR="00B93CB2" w:rsidRDefault="00B93CB2" w:rsidP="00B93CB2">
      <w:pPr>
        <w:keepNext/>
        <w:keepLines/>
        <w:contextualSpacing/>
        <w:jc w:val="both"/>
        <w:outlineLvl w:val="0"/>
        <w:rPr>
          <w:sz w:val="20"/>
        </w:rPr>
      </w:pPr>
    </w:p>
    <w:p w:rsidR="00B93CB2" w:rsidRDefault="00360799" w:rsidP="00B93CB2">
      <w:pPr>
        <w:keepNext/>
        <w:keepLines/>
        <w:contextualSpacing/>
        <w:jc w:val="center"/>
        <w:rPr>
          <w:sz w:val="20"/>
        </w:rPr>
      </w:pPr>
      <w:r>
        <w:rPr>
          <w:sz w:val="20"/>
        </w:rPr>
        <w:t>Решение</w:t>
      </w:r>
    </w:p>
    <w:p w:rsidR="00B93CB2" w:rsidRDefault="00360799" w:rsidP="00B93CB2">
      <w:pPr>
        <w:keepNext/>
        <w:keepLines/>
        <w:contextualSpacing/>
        <w:jc w:val="center"/>
        <w:rPr>
          <w:sz w:val="20"/>
        </w:rPr>
      </w:pPr>
      <w:r>
        <w:rPr>
          <w:sz w:val="20"/>
        </w:rPr>
        <w:t xml:space="preserve">о необходимости умерщвления </w:t>
      </w:r>
      <w:r>
        <w:rPr>
          <w:sz w:val="20"/>
        </w:rPr>
        <w:t>животного без владельцев</w:t>
      </w:r>
    </w:p>
    <w:p w:rsidR="00B93CB2" w:rsidRDefault="00B93CB2" w:rsidP="00B93CB2">
      <w:pPr>
        <w:keepNext/>
        <w:keepLines/>
        <w:contextualSpacing/>
        <w:jc w:val="both"/>
        <w:rPr>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                от "___" _________ 20__ года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(место составления решения)</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Комиссия в составе: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должность)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должность)</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w:t>
      </w:r>
      <w:r>
        <w:rPr>
          <w:rFonts w:ascii="Courier New" w:hAnsi="Courier New" w:cs="Courier New"/>
          <w:sz w:val="20"/>
        </w:rPr>
        <w:t>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             (фамилия, имя, отчество (при наличии), должность)</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 xml:space="preserve">Рассмотрев документы </w:t>
      </w:r>
      <w:hyperlink w:anchor="Par54" w:history="1">
        <w:r>
          <w:rPr>
            <w:rFonts w:ascii="Courier New" w:hAnsi="Courier New" w:cs="Courier New"/>
            <w:color w:val="0000FF"/>
            <w:sz w:val="20"/>
          </w:rPr>
          <w:t>&lt;7&gt;</w:t>
        </w:r>
      </w:hyperlink>
      <w:r>
        <w:rPr>
          <w:rFonts w:ascii="Courier New" w:hAnsi="Courier New" w:cs="Courier New"/>
          <w:sz w:val="20"/>
        </w:rPr>
        <w:t>: 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w:t>
      </w:r>
      <w:r>
        <w:rPr>
          <w:rFonts w:ascii="Courier New" w:hAnsi="Courier New" w:cs="Courier New"/>
          <w:sz w:val="20"/>
        </w:rPr>
        <w:t>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__________________________________________________________________________,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приняла решение о  необходимости   умерщвления   животного   без  владельца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__________________________________ в соответствии с пунк</w:t>
      </w:r>
      <w:r>
        <w:rPr>
          <w:rFonts w:ascii="Courier New" w:hAnsi="Courier New" w:cs="Courier New"/>
          <w:sz w:val="20"/>
        </w:rPr>
        <w:t>том(ами) __________</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(номер учетной карточки животного)</w:t>
      </w:r>
    </w:p>
    <w:p w:rsidR="00B93CB2" w:rsidRDefault="00B93CB2" w:rsidP="00B93CB2">
      <w:pPr>
        <w:keepNext/>
        <w:keepLines/>
        <w:contextualSpacing/>
        <w:jc w:val="both"/>
        <w:rPr>
          <w:rFonts w:ascii="Courier New" w:hAnsi="Courier New" w:cs="Courier New"/>
          <w:sz w:val="20"/>
        </w:rPr>
      </w:pPr>
    </w:p>
    <w:p w:rsidR="00B93CB2" w:rsidRDefault="00360799" w:rsidP="00B93CB2">
      <w:pPr>
        <w:keepNext/>
        <w:keepLines/>
        <w:contextualSpacing/>
        <w:jc w:val="both"/>
        <w:rPr>
          <w:rFonts w:ascii="Courier New" w:hAnsi="Courier New" w:cs="Courier New"/>
          <w:sz w:val="20"/>
        </w:rPr>
      </w:pPr>
      <w:hyperlink r:id="rId53" w:history="1">
        <w:r>
          <w:rPr>
            <w:rFonts w:ascii="Courier New" w:hAnsi="Courier New" w:cs="Courier New"/>
            <w:color w:val="0000FF"/>
            <w:sz w:val="20"/>
          </w:rPr>
          <w:t>статьи   6</w:t>
        </w:r>
      </w:hyperlink>
      <w:r>
        <w:rPr>
          <w:rFonts w:ascii="Courier New" w:hAnsi="Courier New" w:cs="Courier New"/>
          <w:sz w:val="20"/>
        </w:rPr>
        <w:t xml:space="preserve">   Закона   Пензенской   области   от   13.09.2024  N 4390-ЗПО "О</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регулировании  отдельных  вопросо</w:t>
      </w:r>
      <w:r>
        <w:rPr>
          <w:rFonts w:ascii="Courier New" w:hAnsi="Courier New" w:cs="Courier New"/>
          <w:sz w:val="20"/>
        </w:rPr>
        <w:t>в  в  области  обращения  с  животными  на</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территории   Пензенской   области"   (далее   -  Закон  Пензенской  области</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от 13.09.2024 N 4390-ЗПО);</w:t>
      </w:r>
    </w:p>
    <w:p w:rsidR="00B93CB2" w:rsidRDefault="00360799" w:rsidP="00B93CB2">
      <w:pPr>
        <w:keepNext/>
        <w:keepLines/>
        <w:contextualSpacing/>
        <w:jc w:val="both"/>
        <w:rPr>
          <w:rFonts w:ascii="Courier New" w:hAnsi="Courier New" w:cs="Courier New"/>
          <w:sz w:val="20"/>
        </w:rPr>
      </w:pPr>
      <w:hyperlink r:id="rId54" w:history="1">
        <w:r>
          <w:rPr>
            <w:rFonts w:ascii="Courier New" w:hAnsi="Courier New" w:cs="Courier New"/>
            <w:color w:val="0000FF"/>
            <w:sz w:val="20"/>
          </w:rPr>
          <w:t>частью  11  статьи  16</w:t>
        </w:r>
      </w:hyperlink>
      <w:r>
        <w:rPr>
          <w:rFonts w:ascii="Courier New" w:hAnsi="Courier New" w:cs="Courier New"/>
          <w:sz w:val="20"/>
        </w:rPr>
        <w:t xml:space="preserve"> </w:t>
      </w:r>
      <w:r>
        <w:rPr>
          <w:rFonts w:ascii="Courier New" w:hAnsi="Courier New" w:cs="Courier New"/>
          <w:sz w:val="20"/>
        </w:rPr>
        <w:t>Федерального закона от 27 декабря 2018 года N 498-ФЗ</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"Об  ответственном обращении с животными и о внесении изменений в отдельные</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законодательные  акты  Российской  Федерации"  (далее  -  Федеральный закон</w:t>
      </w:r>
    </w:p>
    <w:p w:rsidR="00B93CB2" w:rsidRDefault="00360799" w:rsidP="00B93CB2">
      <w:pPr>
        <w:keepNext/>
        <w:keepLines/>
        <w:contextualSpacing/>
        <w:jc w:val="both"/>
        <w:rPr>
          <w:rFonts w:ascii="Courier New" w:hAnsi="Courier New" w:cs="Courier New"/>
          <w:sz w:val="20"/>
        </w:rPr>
      </w:pPr>
      <w:r>
        <w:rPr>
          <w:rFonts w:ascii="Courier New" w:hAnsi="Courier New" w:cs="Courier New"/>
          <w:sz w:val="20"/>
        </w:rPr>
        <w:t>от 27.12.2018 N 498-ФЗ) (нужное подчеркнуть).</w:t>
      </w:r>
    </w:p>
    <w:p w:rsidR="00B93CB2" w:rsidRDefault="00B93CB2" w:rsidP="00B93CB2">
      <w:pPr>
        <w:keepNext/>
        <w:keepLines/>
        <w:contextualSpacing/>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567"/>
        <w:gridCol w:w="5613"/>
      </w:tblGrid>
      <w:tr w:rsidR="005B2BB1" w:rsidTr="00FE7B88">
        <w:tc>
          <w:tcPr>
            <w:tcW w:w="2721" w:type="dxa"/>
          </w:tcPr>
          <w:p w:rsidR="00B93CB2" w:rsidRDefault="00360799" w:rsidP="00FE7B88">
            <w:pPr>
              <w:keepNext/>
              <w:keepLines/>
              <w:contextualSpacing/>
              <w:jc w:val="center"/>
              <w:rPr>
                <w:sz w:val="20"/>
              </w:rPr>
            </w:pPr>
            <w:r>
              <w:rPr>
                <w:sz w:val="20"/>
              </w:rPr>
              <w:t>____</w:t>
            </w:r>
            <w:r>
              <w:rPr>
                <w:sz w:val="20"/>
              </w:rPr>
              <w:t>__________</w:t>
            </w:r>
          </w:p>
          <w:p w:rsidR="00B93CB2" w:rsidRDefault="00360799" w:rsidP="00FE7B88">
            <w:pPr>
              <w:keepNext/>
              <w:keepLines/>
              <w:contextualSpacing/>
              <w:jc w:val="center"/>
              <w:rPr>
                <w:sz w:val="20"/>
              </w:rPr>
            </w:pPr>
            <w:r>
              <w:rPr>
                <w:sz w:val="20"/>
              </w:rPr>
              <w:t>(подпись)</w:t>
            </w:r>
          </w:p>
        </w:tc>
        <w:tc>
          <w:tcPr>
            <w:tcW w:w="567" w:type="dxa"/>
          </w:tcPr>
          <w:p w:rsidR="00B93CB2" w:rsidRDefault="00B93CB2" w:rsidP="00FE7B88">
            <w:pPr>
              <w:keepNext/>
              <w:keepLines/>
              <w:contextualSpacing/>
              <w:rPr>
                <w:sz w:val="20"/>
              </w:rPr>
            </w:pPr>
          </w:p>
        </w:tc>
        <w:tc>
          <w:tcPr>
            <w:tcW w:w="5613" w:type="dxa"/>
          </w:tcPr>
          <w:p w:rsidR="00B93CB2" w:rsidRDefault="00360799" w:rsidP="00FE7B88">
            <w:pPr>
              <w:keepNext/>
              <w:keepLines/>
              <w:contextualSpacing/>
              <w:jc w:val="center"/>
              <w:rPr>
                <w:sz w:val="20"/>
              </w:rPr>
            </w:pPr>
            <w:r>
              <w:rPr>
                <w:sz w:val="20"/>
              </w:rPr>
              <w:t>_____________________________________</w:t>
            </w:r>
          </w:p>
          <w:p w:rsidR="00B93CB2" w:rsidRDefault="00360799" w:rsidP="00FE7B88">
            <w:pPr>
              <w:keepNext/>
              <w:keepLines/>
              <w:contextualSpacing/>
              <w:jc w:val="center"/>
              <w:rPr>
                <w:sz w:val="20"/>
              </w:rPr>
            </w:pPr>
            <w:r>
              <w:rPr>
                <w:sz w:val="20"/>
              </w:rPr>
              <w:t>(фамилия, имя, отчество (при наличии))</w:t>
            </w:r>
          </w:p>
        </w:tc>
      </w:tr>
      <w:tr w:rsidR="005B2BB1" w:rsidTr="00FE7B88">
        <w:tc>
          <w:tcPr>
            <w:tcW w:w="2721" w:type="dxa"/>
          </w:tcPr>
          <w:p w:rsidR="00B93CB2" w:rsidRDefault="00360799" w:rsidP="00FE7B88">
            <w:pPr>
              <w:keepNext/>
              <w:keepLines/>
              <w:contextualSpacing/>
              <w:jc w:val="center"/>
              <w:rPr>
                <w:sz w:val="20"/>
              </w:rPr>
            </w:pPr>
            <w:r>
              <w:rPr>
                <w:sz w:val="20"/>
              </w:rPr>
              <w:t>_______________</w:t>
            </w:r>
          </w:p>
          <w:p w:rsidR="00B93CB2" w:rsidRDefault="00360799" w:rsidP="00FE7B88">
            <w:pPr>
              <w:keepNext/>
              <w:keepLines/>
              <w:contextualSpacing/>
              <w:jc w:val="center"/>
              <w:rPr>
                <w:sz w:val="20"/>
              </w:rPr>
            </w:pPr>
            <w:r>
              <w:rPr>
                <w:sz w:val="20"/>
              </w:rPr>
              <w:t>(подпись)</w:t>
            </w:r>
          </w:p>
        </w:tc>
        <w:tc>
          <w:tcPr>
            <w:tcW w:w="567" w:type="dxa"/>
          </w:tcPr>
          <w:p w:rsidR="00B93CB2" w:rsidRDefault="00B93CB2" w:rsidP="00FE7B88">
            <w:pPr>
              <w:keepNext/>
              <w:keepLines/>
              <w:contextualSpacing/>
              <w:rPr>
                <w:sz w:val="20"/>
              </w:rPr>
            </w:pPr>
          </w:p>
        </w:tc>
        <w:tc>
          <w:tcPr>
            <w:tcW w:w="5613" w:type="dxa"/>
          </w:tcPr>
          <w:p w:rsidR="00B93CB2" w:rsidRDefault="00360799" w:rsidP="00FE7B88">
            <w:pPr>
              <w:keepNext/>
              <w:keepLines/>
              <w:contextualSpacing/>
              <w:jc w:val="center"/>
              <w:rPr>
                <w:sz w:val="20"/>
              </w:rPr>
            </w:pPr>
            <w:r>
              <w:rPr>
                <w:sz w:val="20"/>
              </w:rPr>
              <w:t>_____________________________________</w:t>
            </w:r>
          </w:p>
          <w:p w:rsidR="00B93CB2" w:rsidRDefault="00360799" w:rsidP="00FE7B88">
            <w:pPr>
              <w:keepNext/>
              <w:keepLines/>
              <w:contextualSpacing/>
              <w:jc w:val="center"/>
              <w:rPr>
                <w:sz w:val="20"/>
              </w:rPr>
            </w:pPr>
            <w:r>
              <w:rPr>
                <w:sz w:val="20"/>
              </w:rPr>
              <w:t>(фамилия, имя, отчество (при наличии))</w:t>
            </w:r>
          </w:p>
        </w:tc>
      </w:tr>
      <w:tr w:rsidR="005B2BB1" w:rsidTr="00FE7B88">
        <w:tc>
          <w:tcPr>
            <w:tcW w:w="2721" w:type="dxa"/>
          </w:tcPr>
          <w:p w:rsidR="00B93CB2" w:rsidRDefault="00360799" w:rsidP="00FE7B88">
            <w:pPr>
              <w:keepNext/>
              <w:keepLines/>
              <w:contextualSpacing/>
              <w:jc w:val="center"/>
              <w:rPr>
                <w:sz w:val="20"/>
              </w:rPr>
            </w:pPr>
            <w:r>
              <w:rPr>
                <w:sz w:val="20"/>
              </w:rPr>
              <w:t>_______________</w:t>
            </w:r>
          </w:p>
          <w:p w:rsidR="00B93CB2" w:rsidRDefault="00360799" w:rsidP="00FE7B88">
            <w:pPr>
              <w:keepNext/>
              <w:keepLines/>
              <w:contextualSpacing/>
              <w:jc w:val="center"/>
              <w:rPr>
                <w:sz w:val="20"/>
              </w:rPr>
            </w:pPr>
            <w:r>
              <w:rPr>
                <w:sz w:val="20"/>
              </w:rPr>
              <w:t>(подпись)</w:t>
            </w:r>
          </w:p>
        </w:tc>
        <w:tc>
          <w:tcPr>
            <w:tcW w:w="567" w:type="dxa"/>
          </w:tcPr>
          <w:p w:rsidR="00B93CB2" w:rsidRDefault="00B93CB2" w:rsidP="00FE7B88">
            <w:pPr>
              <w:keepNext/>
              <w:keepLines/>
              <w:contextualSpacing/>
              <w:rPr>
                <w:sz w:val="20"/>
              </w:rPr>
            </w:pPr>
          </w:p>
        </w:tc>
        <w:tc>
          <w:tcPr>
            <w:tcW w:w="5613" w:type="dxa"/>
          </w:tcPr>
          <w:p w:rsidR="00B93CB2" w:rsidRDefault="00360799" w:rsidP="00FE7B88">
            <w:pPr>
              <w:keepNext/>
              <w:keepLines/>
              <w:contextualSpacing/>
              <w:jc w:val="center"/>
              <w:rPr>
                <w:sz w:val="20"/>
              </w:rPr>
            </w:pPr>
            <w:r>
              <w:rPr>
                <w:sz w:val="20"/>
              </w:rPr>
              <w:t>_____________________________________</w:t>
            </w:r>
          </w:p>
          <w:p w:rsidR="00B93CB2" w:rsidRDefault="00360799" w:rsidP="00FE7B88">
            <w:pPr>
              <w:keepNext/>
              <w:keepLines/>
              <w:contextualSpacing/>
              <w:jc w:val="center"/>
              <w:rPr>
                <w:sz w:val="20"/>
              </w:rPr>
            </w:pPr>
            <w:r>
              <w:rPr>
                <w:sz w:val="20"/>
              </w:rPr>
              <w:t>(фамилия, имя, отчество (при наличии))</w:t>
            </w:r>
          </w:p>
        </w:tc>
      </w:tr>
    </w:tbl>
    <w:p w:rsidR="00B93CB2" w:rsidRDefault="00B93CB2" w:rsidP="00B93CB2">
      <w:pPr>
        <w:keepNext/>
        <w:keepLines/>
        <w:contextualSpacing/>
        <w:jc w:val="both"/>
        <w:rPr>
          <w:sz w:val="20"/>
        </w:rPr>
      </w:pPr>
    </w:p>
    <w:p w:rsidR="00B93CB2" w:rsidRDefault="00360799" w:rsidP="00B93CB2">
      <w:pPr>
        <w:keepNext/>
        <w:keepLines/>
        <w:ind w:firstLine="540"/>
        <w:contextualSpacing/>
        <w:jc w:val="both"/>
        <w:rPr>
          <w:sz w:val="20"/>
        </w:rPr>
      </w:pPr>
      <w:r>
        <w:rPr>
          <w:sz w:val="20"/>
        </w:rPr>
        <w:t>--------------------------------</w:t>
      </w:r>
    </w:p>
    <w:p w:rsidR="00B93CB2" w:rsidRDefault="00360799" w:rsidP="00B93CB2">
      <w:pPr>
        <w:keepNext/>
        <w:keepLines/>
        <w:ind w:firstLine="540"/>
        <w:contextualSpacing/>
        <w:jc w:val="both"/>
        <w:rPr>
          <w:rFonts w:eastAsia="Calibri"/>
          <w:sz w:val="20"/>
        </w:rPr>
      </w:pPr>
      <w:bookmarkStart w:id="9" w:name="Par54"/>
      <w:bookmarkEnd w:id="9"/>
      <w:r>
        <w:rPr>
          <w:sz w:val="20"/>
        </w:rPr>
        <w:t xml:space="preserve">&lt;7&gt; Указываются документы, установленные </w:t>
      </w:r>
      <w:hyperlink r:id="rId55" w:history="1">
        <w:r>
          <w:rPr>
            <w:color w:val="0000FF"/>
            <w:sz w:val="20"/>
          </w:rPr>
          <w:t xml:space="preserve">подпунктами </w:t>
        </w:r>
        <w:r>
          <w:rPr>
            <w:color w:val="0000FF"/>
            <w:sz w:val="20"/>
          </w:rPr>
          <w:t>9.4.1</w:t>
        </w:r>
      </w:hyperlink>
      <w:r>
        <w:rPr>
          <w:sz w:val="20"/>
        </w:rPr>
        <w:t xml:space="preserve"> - </w:t>
      </w:r>
      <w:hyperlink r:id="rId56" w:history="1">
        <w:r>
          <w:rPr>
            <w:color w:val="0000FF"/>
            <w:sz w:val="20"/>
          </w:rPr>
          <w:t>9.4.2 пункта 9.4</w:t>
        </w:r>
      </w:hyperlink>
      <w:r>
        <w:rPr>
          <w:sz w:val="20"/>
        </w:rPr>
        <w:t xml:space="preserve"> Описания объекта закупки (в зависимости от случаев, установленных </w:t>
      </w:r>
      <w:hyperlink r:id="rId57" w:history="1">
        <w:r>
          <w:rPr>
            <w:color w:val="0000FF"/>
            <w:sz w:val="20"/>
          </w:rPr>
          <w:t>статьей 6</w:t>
        </w:r>
      </w:hyperlink>
      <w:r>
        <w:rPr>
          <w:sz w:val="20"/>
        </w:rPr>
        <w:t xml:space="preserve"> Закона от 13.09.2024 N 4390-ЗПО или </w:t>
      </w:r>
      <w:hyperlink r:id="rId58" w:history="1">
        <w:r>
          <w:rPr>
            <w:color w:val="0000FF"/>
            <w:sz w:val="20"/>
          </w:rPr>
          <w:t>частью 11 статьи 16</w:t>
        </w:r>
      </w:hyperlink>
      <w:r>
        <w:rPr>
          <w:sz w:val="20"/>
        </w:rPr>
        <w:t xml:space="preserve"> Федерального закона от 27.12.2018 N 498-ФЗ).</w:t>
      </w:r>
    </w:p>
    <w:p w:rsidR="00B93CB2" w:rsidRDefault="00B93CB2"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p w:rsidR="002639F6" w:rsidRDefault="00360799" w:rsidP="002639F6">
      <w:pPr>
        <w:pStyle w:val="10"/>
        <w:keepNext/>
        <w:keepLines/>
        <w:tabs>
          <w:tab w:val="clear" w:pos="720"/>
          <w:tab w:val="num" w:pos="-1843"/>
        </w:tabs>
        <w:spacing w:before="0" w:after="0"/>
        <w:ind w:firstLine="0"/>
        <w:jc w:val="right"/>
        <w:rPr>
          <w:b w:val="0"/>
          <w:sz w:val="22"/>
          <w:szCs w:val="22"/>
        </w:rPr>
      </w:pPr>
      <w:r>
        <w:rPr>
          <w:b w:val="0"/>
          <w:sz w:val="22"/>
          <w:szCs w:val="22"/>
        </w:rPr>
        <w:t>Приложение №2</w:t>
      </w:r>
      <w:r w:rsidRPr="002639F6">
        <w:rPr>
          <w:b w:val="0"/>
          <w:sz w:val="22"/>
          <w:szCs w:val="22"/>
        </w:rPr>
        <w:t xml:space="preserve"> </w:t>
      </w:r>
      <w:r w:rsidRPr="00CA5365">
        <w:rPr>
          <w:b w:val="0"/>
          <w:sz w:val="22"/>
          <w:szCs w:val="22"/>
        </w:rPr>
        <w:t>к муниципальном</w:t>
      </w:r>
      <w:r w:rsidRPr="00CA5365">
        <w:rPr>
          <w:b w:val="0"/>
          <w:sz w:val="22"/>
          <w:szCs w:val="22"/>
        </w:rPr>
        <w:t>у</w:t>
      </w:r>
      <w:r>
        <w:rPr>
          <w:b w:val="0"/>
          <w:sz w:val="22"/>
          <w:szCs w:val="22"/>
        </w:rPr>
        <w:t xml:space="preserve">  </w:t>
      </w:r>
      <w:r w:rsidRPr="00CA5365">
        <w:rPr>
          <w:b w:val="0"/>
          <w:sz w:val="22"/>
          <w:szCs w:val="22"/>
        </w:rPr>
        <w:t xml:space="preserve"> контракту </w:t>
      </w:r>
    </w:p>
    <w:p w:rsidR="002639F6" w:rsidRPr="00CA5365" w:rsidRDefault="00360799" w:rsidP="002639F6">
      <w:pPr>
        <w:pStyle w:val="10"/>
        <w:keepNext/>
        <w:keepLines/>
        <w:tabs>
          <w:tab w:val="clear" w:pos="720"/>
          <w:tab w:val="num" w:pos="-1843"/>
        </w:tabs>
        <w:spacing w:before="0" w:after="0"/>
        <w:ind w:firstLine="0"/>
        <w:jc w:val="right"/>
        <w:rPr>
          <w:b w:val="0"/>
          <w:sz w:val="22"/>
          <w:szCs w:val="22"/>
        </w:rPr>
      </w:pPr>
      <w:r w:rsidRPr="00CA5365">
        <w:rPr>
          <w:b w:val="0"/>
          <w:sz w:val="22"/>
          <w:szCs w:val="22"/>
        </w:rPr>
        <w:t xml:space="preserve">от </w:t>
      </w:r>
      <w:r w:rsidR="0053705C">
        <w:rPr>
          <w:b w:val="0"/>
          <w:sz w:val="22"/>
          <w:szCs w:val="22"/>
        </w:rPr>
        <w:t xml:space="preserve">28.02.2025 </w:t>
      </w:r>
      <w:bookmarkStart w:id="10" w:name="_GoBack"/>
      <w:bookmarkEnd w:id="10"/>
      <w:r w:rsidRPr="00CA5365">
        <w:rPr>
          <w:b w:val="0"/>
          <w:sz w:val="22"/>
          <w:szCs w:val="22"/>
        </w:rPr>
        <w:t>№</w:t>
      </w:r>
      <w:r>
        <w:rPr>
          <w:b w:val="0"/>
          <w:sz w:val="22"/>
          <w:szCs w:val="22"/>
          <w:u w:val="single"/>
        </w:rPr>
        <w:t>0155300038025000007</w:t>
      </w:r>
    </w:p>
    <w:p w:rsidR="002639F6" w:rsidRDefault="002639F6" w:rsidP="0007723D">
      <w:pPr>
        <w:keepNext/>
        <w:keepLines/>
        <w:tabs>
          <w:tab w:val="left" w:pos="0"/>
        </w:tabs>
        <w:contextualSpacing/>
        <w:jc w:val="center"/>
        <w:rPr>
          <w:b/>
          <w:sz w:val="22"/>
          <w:szCs w:val="22"/>
        </w:rPr>
      </w:pPr>
    </w:p>
    <w:p w:rsidR="002639F6" w:rsidRDefault="002639F6" w:rsidP="0007723D">
      <w:pPr>
        <w:keepNext/>
        <w:keepLines/>
        <w:tabs>
          <w:tab w:val="left" w:pos="0"/>
        </w:tabs>
        <w:contextualSpacing/>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5033"/>
        <w:gridCol w:w="2370"/>
        <w:gridCol w:w="1134"/>
      </w:tblGrid>
      <w:tr w:rsidR="005B2BB1" w:rsidTr="002639F6">
        <w:trPr>
          <w:trHeight w:val="421"/>
          <w:jc w:val="center"/>
        </w:trPr>
        <w:tc>
          <w:tcPr>
            <w:tcW w:w="814" w:type="dxa"/>
          </w:tcPr>
          <w:p w:rsidR="002639F6" w:rsidRPr="004D13DC" w:rsidRDefault="00360799" w:rsidP="00715038">
            <w:pPr>
              <w:keepNext/>
              <w:keepLines/>
              <w:contextualSpacing/>
              <w:jc w:val="center"/>
              <w:rPr>
                <w:color w:val="000000"/>
                <w:sz w:val="20"/>
              </w:rPr>
            </w:pPr>
            <w:r w:rsidRPr="004D13DC">
              <w:rPr>
                <w:rFonts w:eastAsia="Calibri"/>
                <w:b/>
                <w:sz w:val="20"/>
              </w:rPr>
              <w:t xml:space="preserve">  </w:t>
            </w:r>
            <w:r w:rsidRPr="004D13DC">
              <w:rPr>
                <w:color w:val="000000"/>
                <w:sz w:val="20"/>
              </w:rPr>
              <w:t>№</w:t>
            </w:r>
          </w:p>
          <w:p w:rsidR="002639F6" w:rsidRPr="004D13DC" w:rsidRDefault="00360799" w:rsidP="00715038">
            <w:pPr>
              <w:keepNext/>
              <w:keepLines/>
              <w:contextualSpacing/>
              <w:jc w:val="center"/>
              <w:rPr>
                <w:color w:val="000000"/>
                <w:sz w:val="20"/>
              </w:rPr>
            </w:pPr>
            <w:r w:rsidRPr="004D13DC">
              <w:rPr>
                <w:color w:val="000000"/>
                <w:sz w:val="20"/>
              </w:rPr>
              <w:t>п/п</w:t>
            </w:r>
          </w:p>
        </w:tc>
        <w:tc>
          <w:tcPr>
            <w:tcW w:w="5033" w:type="dxa"/>
          </w:tcPr>
          <w:p w:rsidR="002639F6" w:rsidRPr="004D13DC" w:rsidRDefault="00360799" w:rsidP="00715038">
            <w:pPr>
              <w:keepNext/>
              <w:keepLines/>
              <w:contextualSpacing/>
              <w:jc w:val="center"/>
              <w:rPr>
                <w:color w:val="000000"/>
                <w:sz w:val="20"/>
              </w:rPr>
            </w:pPr>
            <w:r w:rsidRPr="004D13DC">
              <w:rPr>
                <w:color w:val="000000"/>
                <w:sz w:val="20"/>
              </w:rPr>
              <w:t xml:space="preserve">Наименование услуг  </w:t>
            </w:r>
          </w:p>
        </w:tc>
        <w:tc>
          <w:tcPr>
            <w:tcW w:w="2370" w:type="dxa"/>
          </w:tcPr>
          <w:p w:rsidR="002639F6" w:rsidRPr="004D13DC" w:rsidRDefault="00360799" w:rsidP="00715038">
            <w:pPr>
              <w:keepNext/>
              <w:keepLines/>
              <w:contextualSpacing/>
              <w:jc w:val="center"/>
              <w:rPr>
                <w:color w:val="000000"/>
                <w:sz w:val="20"/>
              </w:rPr>
            </w:pPr>
            <w:r w:rsidRPr="004D13DC">
              <w:rPr>
                <w:color w:val="000000"/>
                <w:sz w:val="20"/>
              </w:rPr>
              <w:t xml:space="preserve">Ед. </w:t>
            </w:r>
          </w:p>
          <w:p w:rsidR="002639F6" w:rsidRPr="004D13DC" w:rsidRDefault="00360799" w:rsidP="00715038">
            <w:pPr>
              <w:keepNext/>
              <w:keepLines/>
              <w:contextualSpacing/>
              <w:jc w:val="center"/>
              <w:rPr>
                <w:color w:val="000000"/>
                <w:sz w:val="20"/>
              </w:rPr>
            </w:pPr>
            <w:r w:rsidRPr="004D13DC">
              <w:rPr>
                <w:color w:val="000000"/>
                <w:sz w:val="20"/>
              </w:rPr>
              <w:t>изм.</w:t>
            </w:r>
          </w:p>
        </w:tc>
        <w:tc>
          <w:tcPr>
            <w:tcW w:w="1134" w:type="dxa"/>
          </w:tcPr>
          <w:p w:rsidR="002639F6" w:rsidRPr="004D13DC" w:rsidRDefault="00360799" w:rsidP="00715038">
            <w:pPr>
              <w:keepNext/>
              <w:keepLines/>
              <w:contextualSpacing/>
              <w:jc w:val="center"/>
              <w:rPr>
                <w:color w:val="000000"/>
                <w:sz w:val="20"/>
              </w:rPr>
            </w:pPr>
            <w:r w:rsidRPr="004D13DC">
              <w:rPr>
                <w:color w:val="000000"/>
                <w:sz w:val="20"/>
              </w:rPr>
              <w:t>Цена</w:t>
            </w:r>
          </w:p>
          <w:p w:rsidR="00673C4C" w:rsidRPr="004D13DC" w:rsidRDefault="00360799" w:rsidP="00673C4C">
            <w:pPr>
              <w:keepNext/>
              <w:keepLines/>
              <w:contextualSpacing/>
              <w:rPr>
                <w:color w:val="000000"/>
                <w:sz w:val="20"/>
              </w:rPr>
            </w:pPr>
            <w:r w:rsidRPr="004D13DC">
              <w:rPr>
                <w:color w:val="000000"/>
                <w:sz w:val="20"/>
              </w:rPr>
              <w:t>единицы услуги, (руб.)</w:t>
            </w:r>
          </w:p>
        </w:tc>
      </w:tr>
      <w:tr w:rsidR="005B2BB1" w:rsidTr="002639F6">
        <w:trPr>
          <w:trHeight w:val="783"/>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1.</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 xml:space="preserve">Отлов животных без владельцев, в том числе прием сообщений о нахождении животных без владельцев, прием сведений об объеме выполненных </w:t>
            </w:r>
            <w:r w:rsidRPr="004D13DC">
              <w:rPr>
                <w:color w:val="000000"/>
                <w:sz w:val="18"/>
                <w:szCs w:val="18"/>
              </w:rPr>
              <w:t>работ по отлову животных без владельцев, в том числе их немедленной передаче в пункты временного содержания, от лиц, осуществляющих отлов животных без владельцев</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sz w:val="20"/>
              </w:rPr>
            </w:pPr>
            <w:r w:rsidRPr="004D13DC">
              <w:rPr>
                <w:sz w:val="20"/>
              </w:rPr>
              <w:t>810,00</w:t>
            </w:r>
          </w:p>
        </w:tc>
      </w:tr>
      <w:tr w:rsidR="005B2BB1" w:rsidTr="002639F6">
        <w:trPr>
          <w:trHeight w:val="315"/>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2.</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Транспортировка животных без владельцев</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388,00</w:t>
            </w:r>
          </w:p>
        </w:tc>
      </w:tr>
      <w:tr w:rsidR="005B2BB1" w:rsidTr="002639F6">
        <w:trPr>
          <w:trHeight w:val="818"/>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3.</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18"/>
                <w:szCs w:val="18"/>
              </w:rPr>
            </w:pPr>
            <w:r w:rsidRPr="004D13DC">
              <w:rPr>
                <w:color w:val="000000"/>
                <w:sz w:val="18"/>
                <w:szCs w:val="18"/>
              </w:rPr>
              <w:t>Содержание животных без владельцев в пунктах временного содержания, в том числе проведение осмотра животных без владельцев и определение их клинического состояния, оказание животным без владельцев неотложной ветеринарной помощи, осуществление мероприятий п</w:t>
            </w:r>
            <w:r w:rsidRPr="004D13DC">
              <w:rPr>
                <w:color w:val="000000"/>
                <w:sz w:val="18"/>
                <w:szCs w:val="18"/>
              </w:rPr>
              <w:t>о обязательному карантинированию животных без владельцев</w:t>
            </w:r>
            <w:r w:rsidRPr="004D13DC">
              <w:rPr>
                <w:sz w:val="18"/>
                <w:szCs w:val="18"/>
              </w:rPr>
              <w:t>, 1 голова за сутки</w:t>
            </w:r>
          </w:p>
          <w:p w:rsidR="002639F6" w:rsidRPr="004D13DC" w:rsidRDefault="002639F6" w:rsidP="00715038">
            <w:pPr>
              <w:keepNext/>
              <w:keepLines/>
              <w:contextualSpacing/>
              <w:rPr>
                <w:color w:val="0D0D0D"/>
                <w:sz w:val="20"/>
              </w:rPr>
            </w:pP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(гол.)/сутки</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232,00</w:t>
            </w:r>
          </w:p>
        </w:tc>
      </w:tr>
      <w:tr w:rsidR="005B2BB1" w:rsidTr="002639F6">
        <w:trPr>
          <w:trHeight w:val="266"/>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4.</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Осуществление мероприятий по вакцинации животных без владельцев против бешенства и иных заболеваний, опасных для человека и животных</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 xml:space="preserve">Животное </w:t>
            </w:r>
            <w:r w:rsidRPr="004D13DC">
              <w:rPr>
                <w:sz w:val="20"/>
              </w:rPr>
              <w:t>(гол.)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1057,00</w:t>
            </w:r>
          </w:p>
        </w:tc>
      </w:tr>
      <w:tr w:rsidR="005B2BB1" w:rsidTr="002639F6">
        <w:trPr>
          <w:trHeight w:val="393"/>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5.</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Стерилизация животных без владельцев (одной мужской особи)</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2055,00</w:t>
            </w:r>
          </w:p>
        </w:tc>
      </w:tr>
      <w:tr w:rsidR="005B2BB1" w:rsidTr="002639F6">
        <w:trPr>
          <w:trHeight w:val="489"/>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6.</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18"/>
                <w:szCs w:val="18"/>
              </w:rPr>
            </w:pPr>
            <w:r w:rsidRPr="004D13DC">
              <w:rPr>
                <w:sz w:val="18"/>
                <w:szCs w:val="18"/>
              </w:rPr>
              <w:t>Стерилизация   животных без владельцев (одной женские особи)</w:t>
            </w:r>
          </w:p>
          <w:p w:rsidR="002639F6" w:rsidRPr="004D13DC" w:rsidRDefault="002639F6" w:rsidP="00715038">
            <w:pPr>
              <w:keepNext/>
              <w:keepLines/>
              <w:ind w:right="-127"/>
              <w:contextualSpacing/>
              <w:rPr>
                <w:color w:val="0D0D0D"/>
                <w:sz w:val="20"/>
              </w:rPr>
            </w:pP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3167,00</w:t>
            </w:r>
          </w:p>
        </w:tc>
      </w:tr>
      <w:tr w:rsidR="005B2BB1" w:rsidTr="002639F6">
        <w:trPr>
          <w:trHeight w:val="558"/>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7.</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ind w:right="-127"/>
              <w:contextualSpacing/>
              <w:rPr>
                <w:color w:val="0D0D0D"/>
                <w:sz w:val="20"/>
              </w:rPr>
            </w:pPr>
            <w:r w:rsidRPr="004D13DC">
              <w:rPr>
                <w:color w:val="000000"/>
                <w:sz w:val="18"/>
                <w:szCs w:val="18"/>
              </w:rPr>
              <w:t>Учет животных без владельцев</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16,20</w:t>
            </w:r>
          </w:p>
        </w:tc>
      </w:tr>
      <w:tr w:rsidR="005B2BB1" w:rsidTr="002639F6">
        <w:trPr>
          <w:trHeight w:val="481"/>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8.</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Маркирование неснимаемыми и несмываемыми метками животных без владельцев</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64,00</w:t>
            </w:r>
          </w:p>
        </w:tc>
      </w:tr>
      <w:tr w:rsidR="005B2BB1" w:rsidTr="002639F6">
        <w:trPr>
          <w:trHeight w:val="157"/>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9.</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 xml:space="preserve">Возврат потерявшихся отловленных животных их владельцам, передача животных без владельцев новым владельцам или в приют, в том числе размещение сведений о </w:t>
            </w:r>
            <w:r w:rsidRPr="004D13DC">
              <w:rPr>
                <w:color w:val="000000"/>
                <w:sz w:val="18"/>
                <w:szCs w:val="18"/>
              </w:rPr>
              <w:t>находящихся в пунктах временного содержания (приютах) животных без владельцев в информационно-телекоммуникационной сети «Интернет»</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0,50</w:t>
            </w:r>
          </w:p>
        </w:tc>
      </w:tr>
      <w:tr w:rsidR="005B2BB1" w:rsidTr="002639F6">
        <w:trPr>
          <w:trHeight w:val="315"/>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color w:val="000000"/>
                <w:sz w:val="20"/>
              </w:rPr>
            </w:pPr>
            <w:r w:rsidRPr="004D13DC">
              <w:rPr>
                <w:sz w:val="20"/>
              </w:rPr>
              <w:t>10.</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color w:val="0D0D0D"/>
                <w:sz w:val="20"/>
              </w:rPr>
            </w:pPr>
            <w:r w:rsidRPr="004D13DC">
              <w:rPr>
                <w:color w:val="000000"/>
                <w:sz w:val="18"/>
                <w:szCs w:val="18"/>
              </w:rPr>
              <w:t>Возврат животных без владельцев на прежние места их обитания</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557,00</w:t>
            </w:r>
          </w:p>
        </w:tc>
      </w:tr>
      <w:tr w:rsidR="005B2BB1" w:rsidTr="002639F6">
        <w:trPr>
          <w:trHeight w:val="405"/>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rFonts w:eastAsia="Calibri"/>
                <w:sz w:val="20"/>
              </w:rPr>
            </w:pPr>
            <w:r w:rsidRPr="004D13DC">
              <w:rPr>
                <w:sz w:val="20"/>
              </w:rPr>
              <w:t>11.</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rFonts w:eastAsia="Calibri"/>
                <w:sz w:val="20"/>
              </w:rPr>
            </w:pPr>
            <w:r w:rsidRPr="004D13DC">
              <w:rPr>
                <w:sz w:val="18"/>
                <w:szCs w:val="18"/>
              </w:rPr>
              <w:t>Умерщвление животных без владельцев</w:t>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536,00</w:t>
            </w:r>
          </w:p>
        </w:tc>
      </w:tr>
      <w:tr w:rsidR="005B2BB1" w:rsidTr="002639F6">
        <w:trPr>
          <w:trHeight w:val="365"/>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rFonts w:eastAsia="Calibri"/>
                <w:sz w:val="20"/>
              </w:rPr>
            </w:pPr>
            <w:r w:rsidRPr="004D13DC">
              <w:rPr>
                <w:sz w:val="20"/>
              </w:rPr>
              <w:t>12.</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rPr>
                <w:rFonts w:eastAsia="Calibri"/>
                <w:sz w:val="20"/>
              </w:rPr>
            </w:pPr>
            <w:r w:rsidRPr="004D13DC">
              <w:rPr>
                <w:sz w:val="18"/>
                <w:szCs w:val="18"/>
              </w:rPr>
              <w:t>Утилизация умерших и (или) подвергнутых умерщвлению животных без владельцев</w:t>
            </w:r>
            <w:r w:rsidRPr="004D13DC">
              <w:rPr>
                <w:sz w:val="18"/>
                <w:szCs w:val="18"/>
              </w:rPr>
              <w:br/>
            </w: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542,00</w:t>
            </w:r>
          </w:p>
        </w:tc>
      </w:tr>
      <w:tr w:rsidR="005B2BB1" w:rsidTr="002639F6">
        <w:trPr>
          <w:trHeight w:val="801"/>
          <w:jc w:val="center"/>
        </w:trPr>
        <w:tc>
          <w:tcPr>
            <w:tcW w:w="81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keepNext/>
              <w:keepLines/>
              <w:contextualSpacing/>
              <w:jc w:val="center"/>
              <w:rPr>
                <w:rFonts w:eastAsia="Calibri"/>
                <w:sz w:val="20"/>
              </w:rPr>
            </w:pPr>
            <w:r w:rsidRPr="004D13DC">
              <w:rPr>
                <w:sz w:val="20"/>
              </w:rPr>
              <w:t>13.</w:t>
            </w:r>
          </w:p>
        </w:tc>
        <w:tc>
          <w:tcPr>
            <w:tcW w:w="5033"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18"/>
                <w:szCs w:val="18"/>
              </w:rPr>
            </w:pPr>
            <w:r w:rsidRPr="004D13DC">
              <w:rPr>
                <w:sz w:val="18"/>
                <w:szCs w:val="18"/>
              </w:rPr>
              <w:t xml:space="preserve">Размещение в приютах и содержание в них животных без владельцев, которые не могут быть </w:t>
            </w:r>
            <w:r w:rsidRPr="004D13DC">
              <w:rPr>
                <w:sz w:val="18"/>
                <w:szCs w:val="18"/>
              </w:rPr>
              <w:t>возвращены на прежние места их обитания, до момента передачи таких животных новым владельцам или наступления естественной смерти таких животных, 1 голова за сутки</w:t>
            </w:r>
          </w:p>
          <w:p w:rsidR="002639F6" w:rsidRPr="004D13DC" w:rsidRDefault="002639F6" w:rsidP="00715038">
            <w:pPr>
              <w:keepNext/>
              <w:keepLines/>
              <w:contextualSpacing/>
              <w:jc w:val="both"/>
              <w:rPr>
                <w:rFonts w:eastAsia="Calibri"/>
                <w:sz w:val="20"/>
              </w:rPr>
            </w:pPr>
          </w:p>
        </w:tc>
        <w:tc>
          <w:tcPr>
            <w:tcW w:w="2370" w:type="dxa"/>
            <w:tcBorders>
              <w:top w:val="single" w:sz="4" w:space="0" w:color="auto"/>
              <w:left w:val="single" w:sz="4" w:space="0" w:color="auto"/>
              <w:bottom w:val="single" w:sz="4" w:space="0" w:color="auto"/>
              <w:right w:val="single" w:sz="4" w:space="0" w:color="auto"/>
            </w:tcBorders>
          </w:tcPr>
          <w:p w:rsidR="002639F6" w:rsidRPr="004D13DC" w:rsidRDefault="00360799" w:rsidP="00715038">
            <w:r w:rsidRPr="004D13DC">
              <w:rPr>
                <w:sz w:val="20"/>
              </w:rPr>
              <w:t>Животное (гол.)/сутки</w:t>
            </w:r>
          </w:p>
        </w:tc>
        <w:tc>
          <w:tcPr>
            <w:tcW w:w="1134" w:type="dxa"/>
            <w:tcBorders>
              <w:top w:val="single" w:sz="4" w:space="0" w:color="auto"/>
              <w:left w:val="single" w:sz="4" w:space="0" w:color="auto"/>
              <w:bottom w:val="single" w:sz="4" w:space="0" w:color="auto"/>
              <w:right w:val="single" w:sz="4" w:space="0" w:color="auto"/>
            </w:tcBorders>
          </w:tcPr>
          <w:p w:rsidR="002639F6" w:rsidRPr="004D13DC" w:rsidRDefault="00360799" w:rsidP="00715038">
            <w:pPr>
              <w:rPr>
                <w:sz w:val="20"/>
              </w:rPr>
            </w:pPr>
            <w:r w:rsidRPr="004D13DC">
              <w:rPr>
                <w:sz w:val="20"/>
              </w:rPr>
              <w:t>232,00</w:t>
            </w:r>
          </w:p>
        </w:tc>
      </w:tr>
    </w:tbl>
    <w:p w:rsidR="002639F6" w:rsidRDefault="002639F6" w:rsidP="002639F6">
      <w:pPr>
        <w:jc w:val="both"/>
        <w:rPr>
          <w:sz w:val="18"/>
          <w:szCs w:val="18"/>
        </w:rPr>
      </w:pPr>
    </w:p>
    <w:p w:rsidR="002639F6" w:rsidRDefault="002639F6" w:rsidP="002639F6">
      <w:pPr>
        <w:jc w:val="both"/>
        <w:rPr>
          <w:sz w:val="18"/>
          <w:szCs w:val="18"/>
        </w:rPr>
      </w:pPr>
    </w:p>
    <w:p w:rsidR="002639F6" w:rsidRDefault="00360799" w:rsidP="002639F6">
      <w:pPr>
        <w:jc w:val="both"/>
        <w:rPr>
          <w:sz w:val="18"/>
          <w:szCs w:val="18"/>
        </w:rPr>
      </w:pPr>
      <w:r>
        <w:rPr>
          <w:sz w:val="18"/>
          <w:szCs w:val="18"/>
        </w:rPr>
        <w:t xml:space="preserve">Заказчик                                                                                                        Исполнитель  </w:t>
      </w:r>
    </w:p>
    <w:p w:rsidR="002639F6" w:rsidRDefault="00360799" w:rsidP="002639F6">
      <w:pPr>
        <w:jc w:val="both"/>
        <w:rPr>
          <w:b/>
          <w:sz w:val="20"/>
          <w:szCs w:val="20"/>
        </w:rPr>
      </w:pPr>
      <w:r w:rsidRPr="00842C5E">
        <w:rPr>
          <w:b/>
          <w:sz w:val="20"/>
          <w:szCs w:val="20"/>
        </w:rPr>
        <w:t xml:space="preserve">Глава Камешкирского района </w:t>
      </w:r>
      <w:r>
        <w:rPr>
          <w:b/>
          <w:sz w:val="20"/>
          <w:szCs w:val="20"/>
        </w:rPr>
        <w:t xml:space="preserve">                                   Индивидуальный предприниматель</w:t>
      </w:r>
    </w:p>
    <w:p w:rsidR="002639F6" w:rsidRPr="00842C5E" w:rsidRDefault="002639F6" w:rsidP="002639F6">
      <w:pPr>
        <w:jc w:val="both"/>
        <w:rPr>
          <w:b/>
          <w:sz w:val="20"/>
          <w:szCs w:val="20"/>
        </w:rPr>
      </w:pPr>
    </w:p>
    <w:p w:rsidR="002639F6" w:rsidRPr="00842C5E" w:rsidRDefault="00360799" w:rsidP="002639F6">
      <w:pPr>
        <w:jc w:val="both"/>
        <w:rPr>
          <w:b/>
          <w:sz w:val="20"/>
          <w:szCs w:val="20"/>
        </w:rPr>
      </w:pPr>
      <w:r w:rsidRPr="00842C5E">
        <w:rPr>
          <w:b/>
          <w:sz w:val="20"/>
          <w:szCs w:val="20"/>
        </w:rPr>
        <w:t xml:space="preserve"> </w:t>
      </w:r>
    </w:p>
    <w:p w:rsidR="002639F6" w:rsidRPr="00842C5E" w:rsidRDefault="00360799" w:rsidP="002639F6">
      <w:pPr>
        <w:jc w:val="both"/>
        <w:rPr>
          <w:b/>
          <w:sz w:val="20"/>
          <w:szCs w:val="20"/>
        </w:rPr>
      </w:pPr>
      <w:r w:rsidRPr="00842C5E">
        <w:rPr>
          <w:b/>
          <w:sz w:val="20"/>
          <w:szCs w:val="20"/>
        </w:rPr>
        <w:t>_____________________Мануковский Д</w:t>
      </w:r>
      <w:r w:rsidRPr="00842C5E">
        <w:rPr>
          <w:b/>
          <w:sz w:val="20"/>
          <w:szCs w:val="20"/>
        </w:rPr>
        <w:t xml:space="preserve">.А.  </w:t>
      </w:r>
      <w:r>
        <w:rPr>
          <w:b/>
          <w:sz w:val="20"/>
          <w:szCs w:val="20"/>
        </w:rPr>
        <w:t xml:space="preserve">            _____________________Бодрова Е.Н</w:t>
      </w:r>
    </w:p>
    <w:p w:rsidR="002639F6" w:rsidRPr="00842C5E" w:rsidRDefault="00360799" w:rsidP="002639F6">
      <w:pPr>
        <w:jc w:val="both"/>
        <w:rPr>
          <w:b/>
          <w:bCs/>
          <w:color w:val="000000"/>
          <w:sz w:val="20"/>
          <w:szCs w:val="20"/>
        </w:rPr>
      </w:pPr>
      <w:r w:rsidRPr="00842C5E">
        <w:rPr>
          <w:b/>
          <w:sz w:val="20"/>
          <w:szCs w:val="20"/>
        </w:rPr>
        <w:t xml:space="preserve">                          </w:t>
      </w:r>
      <w:r w:rsidRPr="00842C5E">
        <w:rPr>
          <w:sz w:val="20"/>
          <w:szCs w:val="20"/>
        </w:rPr>
        <w:t>М.П.</w:t>
      </w:r>
      <w:r w:rsidRPr="00842C5E">
        <w:rPr>
          <w:b/>
          <w:sz w:val="20"/>
          <w:szCs w:val="20"/>
        </w:rPr>
        <w:t xml:space="preserve"> </w:t>
      </w:r>
      <w:r>
        <w:rPr>
          <w:b/>
          <w:sz w:val="20"/>
          <w:szCs w:val="20"/>
        </w:rPr>
        <w:t xml:space="preserve">                                                                                         </w:t>
      </w:r>
      <w:r w:rsidRPr="002639F6">
        <w:rPr>
          <w:sz w:val="20"/>
          <w:szCs w:val="20"/>
        </w:rPr>
        <w:t>М.П.</w:t>
      </w:r>
    </w:p>
    <w:p w:rsidR="002639F6" w:rsidRPr="0063747D" w:rsidRDefault="002639F6" w:rsidP="002639F6">
      <w:pPr>
        <w:jc w:val="both"/>
        <w:rPr>
          <w:b/>
          <w:sz w:val="22"/>
          <w:szCs w:val="22"/>
        </w:rPr>
      </w:pPr>
    </w:p>
    <w:sectPr w:rsidR="002639F6" w:rsidRPr="0063747D" w:rsidSect="00CA3CD2">
      <w:footnotePr>
        <w:pos w:val="beneathText"/>
      </w:footnotePr>
      <w:pgSz w:w="11905" w:h="16837" w:code="9"/>
      <w:pgMar w:top="284" w:right="1134" w:bottom="284" w:left="1134" w:header="5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799" w:rsidRDefault="00360799">
      <w:r>
        <w:separator/>
      </w:r>
    </w:p>
  </w:endnote>
  <w:endnote w:type="continuationSeparator" w:id="0">
    <w:p w:rsidR="00360799" w:rsidRDefault="0036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00"/>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Jourier Russian">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EFF" w:usb1="C000785B" w:usb2="00000009" w:usb3="00000000" w:csb0="000001FF" w:csb1="00000000"/>
  </w:font>
  <w:font w:name="yandex-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38" w:rsidRDefault="00360799" w:rsidP="007C1A26">
    <w:pPr>
      <w:pStyle w:val="a9"/>
      <w:framePr w:wrap="around" w:vAnchor="text" w:hAnchor="margin" w:xAlign="right" w:y="1"/>
      <w:rPr>
        <w:rStyle w:val="afff8"/>
      </w:rPr>
    </w:pPr>
    <w:r>
      <w:rPr>
        <w:rStyle w:val="afff8"/>
      </w:rPr>
      <w:fldChar w:fldCharType="begin"/>
    </w:r>
    <w:r>
      <w:rPr>
        <w:rStyle w:val="afff8"/>
      </w:rPr>
      <w:instrText xml:space="preserve">PAGE  </w:instrText>
    </w:r>
    <w:r>
      <w:rPr>
        <w:rStyle w:val="afff8"/>
      </w:rPr>
      <w:fldChar w:fldCharType="end"/>
    </w:r>
  </w:p>
  <w:p w:rsidR="00715038" w:rsidRDefault="00715038" w:rsidP="007C1A26">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038" w:rsidRDefault="00715038" w:rsidP="007C1A26">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799" w:rsidRDefault="00360799">
      <w:r>
        <w:separator/>
      </w:r>
    </w:p>
  </w:footnote>
  <w:footnote w:type="continuationSeparator" w:id="0">
    <w:p w:rsidR="00360799" w:rsidRDefault="00360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1"/>
    <w:lvl w:ilvl="0">
      <w:start w:val="10"/>
      <w:numFmt w:val="bullet"/>
      <w:lvlText w:val="-"/>
      <w:lvlJc w:val="left"/>
      <w:pPr>
        <w:tabs>
          <w:tab w:val="num" w:pos="360"/>
        </w:tabs>
        <w:ind w:left="360" w:hanging="360"/>
      </w:pPr>
      <w:rPr>
        <w:rFonts w:ascii="OpenSymbol" w:hAnsi="OpenSymbol"/>
      </w:rPr>
    </w:lvl>
  </w:abstractNum>
  <w:abstractNum w:abstractNumId="3" w15:restartNumberingAfterBreak="0">
    <w:nsid w:val="00000004"/>
    <w:multiLevelType w:val="multilevel"/>
    <w:tmpl w:val="00000004"/>
    <w:name w:val="WW8Num3"/>
    <w:lvl w:ilvl="0">
      <w:start w:val="8"/>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4"/>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6"/>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7"/>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name w:val="WW8Num8"/>
    <w:lvl w:ilvl="0">
      <w:start w:val="15"/>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A"/>
    <w:multiLevelType w:val="singleLevel"/>
    <w:tmpl w:val="0000000A"/>
    <w:name w:val="WW8Num9"/>
    <w:lvl w:ilvl="0">
      <w:start w:val="1"/>
      <w:numFmt w:val="decimal"/>
      <w:lvlText w:val="%1."/>
      <w:lvlJc w:val="left"/>
      <w:pPr>
        <w:tabs>
          <w:tab w:val="num" w:pos="720"/>
        </w:tabs>
        <w:ind w:left="720" w:hanging="360"/>
      </w:pPr>
    </w:lvl>
  </w:abstractNum>
  <w:abstractNum w:abstractNumId="10"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11" w15:restartNumberingAfterBreak="0">
    <w:nsid w:val="0000000C"/>
    <w:multiLevelType w:val="singleLevel"/>
    <w:tmpl w:val="0000000C"/>
    <w:name w:val="WW8Num11"/>
    <w:lvl w:ilvl="0">
      <w:start w:val="1"/>
      <w:numFmt w:val="bullet"/>
      <w:lvlText w:val="–"/>
      <w:lvlJc w:val="left"/>
      <w:pPr>
        <w:tabs>
          <w:tab w:val="num" w:pos="-92"/>
        </w:tabs>
        <w:ind w:left="92" w:hanging="360"/>
      </w:pPr>
      <w:rPr>
        <w:rFonts w:ascii="Times New Roman" w:hAnsi="Times New Roman" w:cs="Times New Roman"/>
        <w:sz w:val="15"/>
        <w:szCs w:val="15"/>
      </w:rPr>
    </w:lvl>
  </w:abstractNum>
  <w:abstractNum w:abstractNumId="12" w15:restartNumberingAfterBreak="0">
    <w:nsid w:val="0000000D"/>
    <w:multiLevelType w:val="singleLevel"/>
    <w:tmpl w:val="0000000D"/>
    <w:name w:val="WW8Num12"/>
    <w:lvl w:ilvl="0">
      <w:start w:val="1"/>
      <w:numFmt w:val="decimal"/>
      <w:lvlText w:val="%1."/>
      <w:lvlJc w:val="left"/>
      <w:pPr>
        <w:tabs>
          <w:tab w:val="num" w:pos="1440"/>
        </w:tabs>
        <w:ind w:left="1440" w:hanging="900"/>
      </w:pPr>
    </w:lvl>
  </w:abstractNum>
  <w:abstractNum w:abstractNumId="13" w15:restartNumberingAfterBreak="0">
    <w:nsid w:val="0000000E"/>
    <w:multiLevelType w:val="multilevel"/>
    <w:tmpl w:val="0000000E"/>
    <w:name w:val="WW8Num13"/>
    <w:lvl w:ilvl="0">
      <w:start w:val="7"/>
      <w:numFmt w:val="decimal"/>
      <w:lvlText w:val="%1."/>
      <w:lvlJc w:val="left"/>
      <w:pPr>
        <w:tabs>
          <w:tab w:val="num" w:pos="390"/>
        </w:tabs>
        <w:ind w:left="390" w:hanging="39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0F"/>
    <w:multiLevelType w:val="multilevel"/>
    <w:tmpl w:val="0000000F"/>
    <w:name w:val="WW8Num14"/>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1249" w:hanging="349"/>
      </w:pPr>
    </w:lvl>
    <w:lvl w:ilvl="2">
      <w:start w:val="1"/>
      <w:numFmt w:val="decimal"/>
      <w:suff w:val="nothing"/>
      <w:lvlText w:val="%1.%2.%3."/>
      <w:lvlJc w:val="left"/>
      <w:pPr>
        <w:tabs>
          <w:tab w:val="num" w:pos="0"/>
        </w:tabs>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00000010"/>
    <w:multiLevelType w:val="singleLevel"/>
    <w:tmpl w:val="00000010"/>
    <w:name w:val="WW8Num15"/>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00000011"/>
    <w:name w:val="WW8Num16"/>
    <w:lvl w:ilvl="0">
      <w:start w:val="1"/>
      <w:numFmt w:val="bullet"/>
      <w:lvlText w:val="-"/>
      <w:lvlJc w:val="left"/>
      <w:pPr>
        <w:tabs>
          <w:tab w:val="num" w:pos="720"/>
        </w:tabs>
        <w:ind w:left="720" w:hanging="360"/>
      </w:pPr>
      <w:rPr>
        <w:rFonts w:ascii="Courier New" w:hAnsi="Courier New" w:cs="Times New Roman"/>
        <w:sz w:val="15"/>
        <w:szCs w:val="15"/>
      </w:rPr>
    </w:lvl>
  </w:abstractNum>
  <w:abstractNum w:abstractNumId="17" w15:restartNumberingAfterBreak="0">
    <w:nsid w:val="00000012"/>
    <w:multiLevelType w:val="singleLevel"/>
    <w:tmpl w:val="00000012"/>
    <w:name w:val="WW8Num17"/>
    <w:lvl w:ilvl="0">
      <w:start w:val="1"/>
      <w:numFmt w:val="bullet"/>
      <w:lvlText w:val=""/>
      <w:lvlJc w:val="left"/>
      <w:pPr>
        <w:tabs>
          <w:tab w:val="num" w:pos="720"/>
        </w:tabs>
        <w:ind w:left="720" w:hanging="360"/>
      </w:pPr>
      <w:rPr>
        <w:rFonts w:ascii="Symbol" w:hAnsi="Symbol" w:cs="Times New Roman"/>
      </w:rPr>
    </w:lvl>
  </w:abstractNum>
  <w:abstractNum w:abstractNumId="18" w15:restartNumberingAfterBreak="0">
    <w:nsid w:val="00000013"/>
    <w:multiLevelType w:val="singleLevel"/>
    <w:tmpl w:val="00000013"/>
    <w:name w:val="WW8Num18"/>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9" w15:restartNumberingAfterBreak="0">
    <w:nsid w:val="00000014"/>
    <w:multiLevelType w:val="multilevel"/>
    <w:tmpl w:val="00000014"/>
    <w:name w:val="WW8Num19"/>
    <w:lvl w:ilvl="0">
      <w:start w:val="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0" w15:restartNumberingAfterBreak="0">
    <w:nsid w:val="00000015"/>
    <w:multiLevelType w:val="singleLevel"/>
    <w:tmpl w:val="00000015"/>
    <w:name w:val="WW8Num20"/>
    <w:lvl w:ilvl="0">
      <w:start w:val="1"/>
      <w:numFmt w:val="bullet"/>
      <w:lvlText w:val=""/>
      <w:lvlJc w:val="left"/>
      <w:pPr>
        <w:tabs>
          <w:tab w:val="num" w:pos="720"/>
        </w:tabs>
        <w:ind w:left="720" w:hanging="360"/>
      </w:pPr>
      <w:rPr>
        <w:rFonts w:ascii="Symbol" w:hAnsi="Symbol"/>
      </w:rPr>
    </w:lvl>
  </w:abstractNum>
  <w:abstractNum w:abstractNumId="21" w15:restartNumberingAfterBreak="0">
    <w:nsid w:val="00000016"/>
    <w:multiLevelType w:val="singleLevel"/>
    <w:tmpl w:val="00000016"/>
    <w:name w:val="WW8Num21"/>
    <w:lvl w:ilvl="0">
      <w:start w:val="1"/>
      <w:numFmt w:val="bullet"/>
      <w:lvlText w:val=""/>
      <w:lvlJc w:val="left"/>
      <w:pPr>
        <w:tabs>
          <w:tab w:val="num" w:pos="2520"/>
        </w:tabs>
        <w:ind w:left="2520" w:hanging="360"/>
      </w:pPr>
      <w:rPr>
        <w:rFonts w:ascii="Symbol" w:hAnsi="Symbol"/>
      </w:rPr>
    </w:lvl>
  </w:abstractNum>
  <w:abstractNum w:abstractNumId="22" w15:restartNumberingAfterBreak="0">
    <w:nsid w:val="00000017"/>
    <w:multiLevelType w:val="singleLevel"/>
    <w:tmpl w:val="00000017"/>
    <w:name w:val="WW8Num22"/>
    <w:lvl w:ilvl="0">
      <w:start w:val="1"/>
      <w:numFmt w:val="bullet"/>
      <w:lvlText w:val=""/>
      <w:lvlJc w:val="left"/>
      <w:pPr>
        <w:tabs>
          <w:tab w:val="num" w:pos="795"/>
        </w:tabs>
        <w:ind w:left="795" w:hanging="360"/>
      </w:pPr>
      <w:rPr>
        <w:rFonts w:ascii="Symbol" w:hAnsi="Symbol"/>
      </w:rPr>
    </w:lvl>
  </w:abstractNum>
  <w:abstractNum w:abstractNumId="23" w15:restartNumberingAfterBreak="0">
    <w:nsid w:val="00000018"/>
    <w:multiLevelType w:val="multilevel"/>
    <w:tmpl w:val="00000018"/>
    <w:name w:val="WW8Num23"/>
    <w:lvl w:ilvl="0">
      <w:start w:val="1"/>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4" w15:restartNumberingAfterBreak="0">
    <w:nsid w:val="00000019"/>
    <w:multiLevelType w:val="multilevel"/>
    <w:tmpl w:val="00000019"/>
    <w:name w:val="WW8Num24"/>
    <w:lvl w:ilvl="0">
      <w:start w:val="18"/>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2E24CBE"/>
    <w:multiLevelType w:val="hybridMultilevel"/>
    <w:tmpl w:val="99F0275C"/>
    <w:lvl w:ilvl="0" w:tplc="4D60E244">
      <w:start w:val="1"/>
      <w:numFmt w:val="decimal"/>
      <w:lvlText w:val="%1."/>
      <w:lvlJc w:val="left"/>
      <w:pPr>
        <w:ind w:left="720" w:hanging="360"/>
      </w:pPr>
    </w:lvl>
    <w:lvl w:ilvl="1" w:tplc="F4EA6D4A" w:tentative="1">
      <w:start w:val="1"/>
      <w:numFmt w:val="lowerLetter"/>
      <w:lvlText w:val="%2."/>
      <w:lvlJc w:val="left"/>
      <w:pPr>
        <w:ind w:left="1440" w:hanging="360"/>
      </w:pPr>
    </w:lvl>
    <w:lvl w:ilvl="2" w:tplc="4B043B14" w:tentative="1">
      <w:start w:val="1"/>
      <w:numFmt w:val="lowerRoman"/>
      <w:lvlText w:val="%3."/>
      <w:lvlJc w:val="right"/>
      <w:pPr>
        <w:ind w:left="2160" w:hanging="180"/>
      </w:pPr>
    </w:lvl>
    <w:lvl w:ilvl="3" w:tplc="F4223EDE" w:tentative="1">
      <w:start w:val="1"/>
      <w:numFmt w:val="decimal"/>
      <w:lvlText w:val="%4."/>
      <w:lvlJc w:val="left"/>
      <w:pPr>
        <w:ind w:left="2880" w:hanging="360"/>
      </w:pPr>
    </w:lvl>
    <w:lvl w:ilvl="4" w:tplc="5F3CFC1A" w:tentative="1">
      <w:start w:val="1"/>
      <w:numFmt w:val="lowerLetter"/>
      <w:lvlText w:val="%5."/>
      <w:lvlJc w:val="left"/>
      <w:pPr>
        <w:ind w:left="3600" w:hanging="360"/>
      </w:pPr>
    </w:lvl>
    <w:lvl w:ilvl="5" w:tplc="108C2808" w:tentative="1">
      <w:start w:val="1"/>
      <w:numFmt w:val="lowerRoman"/>
      <w:lvlText w:val="%6."/>
      <w:lvlJc w:val="right"/>
      <w:pPr>
        <w:ind w:left="4320" w:hanging="180"/>
      </w:pPr>
    </w:lvl>
    <w:lvl w:ilvl="6" w:tplc="1F962294" w:tentative="1">
      <w:start w:val="1"/>
      <w:numFmt w:val="decimal"/>
      <w:lvlText w:val="%7."/>
      <w:lvlJc w:val="left"/>
      <w:pPr>
        <w:ind w:left="5040" w:hanging="360"/>
      </w:pPr>
    </w:lvl>
    <w:lvl w:ilvl="7" w:tplc="E7D09BF0" w:tentative="1">
      <w:start w:val="1"/>
      <w:numFmt w:val="lowerLetter"/>
      <w:lvlText w:val="%8."/>
      <w:lvlJc w:val="left"/>
      <w:pPr>
        <w:ind w:left="5760" w:hanging="360"/>
      </w:pPr>
    </w:lvl>
    <w:lvl w:ilvl="8" w:tplc="CF92AF08" w:tentative="1">
      <w:start w:val="1"/>
      <w:numFmt w:val="lowerRoman"/>
      <w:lvlText w:val="%9."/>
      <w:lvlJc w:val="right"/>
      <w:pPr>
        <w:ind w:left="6480" w:hanging="180"/>
      </w:pPr>
    </w:lvl>
  </w:abstractNum>
  <w:abstractNum w:abstractNumId="26" w15:restartNumberingAfterBreak="0">
    <w:nsid w:val="03521293"/>
    <w:multiLevelType w:val="hybridMultilevel"/>
    <w:tmpl w:val="87DEF046"/>
    <w:name w:val="WW8Num25"/>
    <w:lvl w:ilvl="0" w:tplc="4C76DAFA">
      <w:start w:val="1"/>
      <w:numFmt w:val="decimal"/>
      <w:lvlText w:val="%1."/>
      <w:lvlJc w:val="left"/>
      <w:pPr>
        <w:tabs>
          <w:tab w:val="num" w:pos="720"/>
        </w:tabs>
        <w:ind w:left="720" w:hanging="360"/>
      </w:pPr>
    </w:lvl>
    <w:lvl w:ilvl="1" w:tplc="43DCD3AA" w:tentative="1">
      <w:start w:val="1"/>
      <w:numFmt w:val="lowerLetter"/>
      <w:lvlText w:val="%2."/>
      <w:lvlJc w:val="left"/>
      <w:pPr>
        <w:tabs>
          <w:tab w:val="num" w:pos="1440"/>
        </w:tabs>
        <w:ind w:left="1440" w:hanging="360"/>
      </w:pPr>
    </w:lvl>
    <w:lvl w:ilvl="2" w:tplc="A262363A" w:tentative="1">
      <w:start w:val="1"/>
      <w:numFmt w:val="lowerRoman"/>
      <w:lvlText w:val="%3."/>
      <w:lvlJc w:val="right"/>
      <w:pPr>
        <w:tabs>
          <w:tab w:val="num" w:pos="2160"/>
        </w:tabs>
        <w:ind w:left="2160" w:hanging="180"/>
      </w:pPr>
    </w:lvl>
    <w:lvl w:ilvl="3" w:tplc="C8480A50" w:tentative="1">
      <w:start w:val="1"/>
      <w:numFmt w:val="decimal"/>
      <w:lvlText w:val="%4."/>
      <w:lvlJc w:val="left"/>
      <w:pPr>
        <w:tabs>
          <w:tab w:val="num" w:pos="2880"/>
        </w:tabs>
        <w:ind w:left="2880" w:hanging="360"/>
      </w:pPr>
    </w:lvl>
    <w:lvl w:ilvl="4" w:tplc="2084E6F8" w:tentative="1">
      <w:start w:val="1"/>
      <w:numFmt w:val="lowerLetter"/>
      <w:lvlText w:val="%5."/>
      <w:lvlJc w:val="left"/>
      <w:pPr>
        <w:tabs>
          <w:tab w:val="num" w:pos="3600"/>
        </w:tabs>
        <w:ind w:left="3600" w:hanging="360"/>
      </w:pPr>
    </w:lvl>
    <w:lvl w:ilvl="5" w:tplc="578061C4" w:tentative="1">
      <w:start w:val="1"/>
      <w:numFmt w:val="lowerRoman"/>
      <w:lvlText w:val="%6."/>
      <w:lvlJc w:val="right"/>
      <w:pPr>
        <w:tabs>
          <w:tab w:val="num" w:pos="4320"/>
        </w:tabs>
        <w:ind w:left="4320" w:hanging="180"/>
      </w:pPr>
    </w:lvl>
    <w:lvl w:ilvl="6" w:tplc="25D27400" w:tentative="1">
      <w:start w:val="1"/>
      <w:numFmt w:val="decimal"/>
      <w:lvlText w:val="%7."/>
      <w:lvlJc w:val="left"/>
      <w:pPr>
        <w:tabs>
          <w:tab w:val="num" w:pos="5040"/>
        </w:tabs>
        <w:ind w:left="5040" w:hanging="360"/>
      </w:pPr>
    </w:lvl>
    <w:lvl w:ilvl="7" w:tplc="A290DA60" w:tentative="1">
      <w:start w:val="1"/>
      <w:numFmt w:val="lowerLetter"/>
      <w:lvlText w:val="%8."/>
      <w:lvlJc w:val="left"/>
      <w:pPr>
        <w:tabs>
          <w:tab w:val="num" w:pos="5760"/>
        </w:tabs>
        <w:ind w:left="5760" w:hanging="360"/>
      </w:pPr>
    </w:lvl>
    <w:lvl w:ilvl="8" w:tplc="4AE258D8" w:tentative="1">
      <w:start w:val="1"/>
      <w:numFmt w:val="lowerRoman"/>
      <w:lvlText w:val="%9."/>
      <w:lvlJc w:val="right"/>
      <w:pPr>
        <w:tabs>
          <w:tab w:val="num" w:pos="6480"/>
        </w:tabs>
        <w:ind w:left="6480" w:hanging="180"/>
      </w:pPr>
    </w:lvl>
  </w:abstractNum>
  <w:abstractNum w:abstractNumId="27" w15:restartNumberingAfterBreak="0">
    <w:nsid w:val="081706A1"/>
    <w:multiLevelType w:val="hybridMultilevel"/>
    <w:tmpl w:val="45FEA032"/>
    <w:lvl w:ilvl="0" w:tplc="1F240C7C">
      <w:start w:val="4"/>
      <w:numFmt w:val="decimal"/>
      <w:lvlText w:val="%1."/>
      <w:lvlJc w:val="left"/>
      <w:pPr>
        <w:ind w:left="1080" w:hanging="360"/>
      </w:pPr>
      <w:rPr>
        <w:rFonts w:hint="default"/>
      </w:rPr>
    </w:lvl>
    <w:lvl w:ilvl="1" w:tplc="441AEB56" w:tentative="1">
      <w:start w:val="1"/>
      <w:numFmt w:val="lowerLetter"/>
      <w:lvlText w:val="%2."/>
      <w:lvlJc w:val="left"/>
      <w:pPr>
        <w:ind w:left="1800" w:hanging="360"/>
      </w:pPr>
    </w:lvl>
    <w:lvl w:ilvl="2" w:tplc="C1243D44" w:tentative="1">
      <w:start w:val="1"/>
      <w:numFmt w:val="lowerRoman"/>
      <w:lvlText w:val="%3."/>
      <w:lvlJc w:val="right"/>
      <w:pPr>
        <w:ind w:left="2520" w:hanging="180"/>
      </w:pPr>
    </w:lvl>
    <w:lvl w:ilvl="3" w:tplc="DFF674C8" w:tentative="1">
      <w:start w:val="1"/>
      <w:numFmt w:val="decimal"/>
      <w:lvlText w:val="%4."/>
      <w:lvlJc w:val="left"/>
      <w:pPr>
        <w:ind w:left="3240" w:hanging="360"/>
      </w:pPr>
    </w:lvl>
    <w:lvl w:ilvl="4" w:tplc="AB4E4AEC" w:tentative="1">
      <w:start w:val="1"/>
      <w:numFmt w:val="lowerLetter"/>
      <w:lvlText w:val="%5."/>
      <w:lvlJc w:val="left"/>
      <w:pPr>
        <w:ind w:left="3960" w:hanging="360"/>
      </w:pPr>
    </w:lvl>
    <w:lvl w:ilvl="5" w:tplc="A54E3104" w:tentative="1">
      <w:start w:val="1"/>
      <w:numFmt w:val="lowerRoman"/>
      <w:lvlText w:val="%6."/>
      <w:lvlJc w:val="right"/>
      <w:pPr>
        <w:ind w:left="4680" w:hanging="180"/>
      </w:pPr>
    </w:lvl>
    <w:lvl w:ilvl="6" w:tplc="ABE88342" w:tentative="1">
      <w:start w:val="1"/>
      <w:numFmt w:val="decimal"/>
      <w:lvlText w:val="%7."/>
      <w:lvlJc w:val="left"/>
      <w:pPr>
        <w:ind w:left="5400" w:hanging="360"/>
      </w:pPr>
    </w:lvl>
    <w:lvl w:ilvl="7" w:tplc="09541688" w:tentative="1">
      <w:start w:val="1"/>
      <w:numFmt w:val="lowerLetter"/>
      <w:lvlText w:val="%8."/>
      <w:lvlJc w:val="left"/>
      <w:pPr>
        <w:ind w:left="6120" w:hanging="360"/>
      </w:pPr>
    </w:lvl>
    <w:lvl w:ilvl="8" w:tplc="DB40BD9C" w:tentative="1">
      <w:start w:val="1"/>
      <w:numFmt w:val="lowerRoman"/>
      <w:lvlText w:val="%9."/>
      <w:lvlJc w:val="right"/>
      <w:pPr>
        <w:ind w:left="6840" w:hanging="180"/>
      </w:pPr>
    </w:lvl>
  </w:abstractNum>
  <w:abstractNum w:abstractNumId="28" w15:restartNumberingAfterBreak="0">
    <w:nsid w:val="0BA3286C"/>
    <w:multiLevelType w:val="hybridMultilevel"/>
    <w:tmpl w:val="DA8837F6"/>
    <w:lvl w:ilvl="0" w:tplc="62EA46A6">
      <w:start w:val="7"/>
      <w:numFmt w:val="decimal"/>
      <w:lvlText w:val="%1."/>
      <w:lvlJc w:val="left"/>
      <w:pPr>
        <w:ind w:left="720" w:hanging="360"/>
      </w:pPr>
      <w:rPr>
        <w:rFonts w:hint="default"/>
      </w:rPr>
    </w:lvl>
    <w:lvl w:ilvl="1" w:tplc="DE3EA97A" w:tentative="1">
      <w:start w:val="1"/>
      <w:numFmt w:val="lowerLetter"/>
      <w:lvlText w:val="%2."/>
      <w:lvlJc w:val="left"/>
      <w:pPr>
        <w:ind w:left="1440" w:hanging="360"/>
      </w:pPr>
    </w:lvl>
    <w:lvl w:ilvl="2" w:tplc="5296CA8A" w:tentative="1">
      <w:start w:val="1"/>
      <w:numFmt w:val="lowerRoman"/>
      <w:lvlText w:val="%3."/>
      <w:lvlJc w:val="right"/>
      <w:pPr>
        <w:ind w:left="2160" w:hanging="180"/>
      </w:pPr>
    </w:lvl>
    <w:lvl w:ilvl="3" w:tplc="9CB2C324" w:tentative="1">
      <w:start w:val="1"/>
      <w:numFmt w:val="decimal"/>
      <w:lvlText w:val="%4."/>
      <w:lvlJc w:val="left"/>
      <w:pPr>
        <w:ind w:left="2880" w:hanging="360"/>
      </w:pPr>
    </w:lvl>
    <w:lvl w:ilvl="4" w:tplc="C622B190" w:tentative="1">
      <w:start w:val="1"/>
      <w:numFmt w:val="lowerLetter"/>
      <w:lvlText w:val="%5."/>
      <w:lvlJc w:val="left"/>
      <w:pPr>
        <w:ind w:left="3600" w:hanging="360"/>
      </w:pPr>
    </w:lvl>
    <w:lvl w:ilvl="5" w:tplc="855224F2" w:tentative="1">
      <w:start w:val="1"/>
      <w:numFmt w:val="lowerRoman"/>
      <w:lvlText w:val="%6."/>
      <w:lvlJc w:val="right"/>
      <w:pPr>
        <w:ind w:left="4320" w:hanging="180"/>
      </w:pPr>
    </w:lvl>
    <w:lvl w:ilvl="6" w:tplc="9B0C8802" w:tentative="1">
      <w:start w:val="1"/>
      <w:numFmt w:val="decimal"/>
      <w:lvlText w:val="%7."/>
      <w:lvlJc w:val="left"/>
      <w:pPr>
        <w:ind w:left="5040" w:hanging="360"/>
      </w:pPr>
    </w:lvl>
    <w:lvl w:ilvl="7" w:tplc="31D62758" w:tentative="1">
      <w:start w:val="1"/>
      <w:numFmt w:val="lowerLetter"/>
      <w:lvlText w:val="%8."/>
      <w:lvlJc w:val="left"/>
      <w:pPr>
        <w:ind w:left="5760" w:hanging="360"/>
      </w:pPr>
    </w:lvl>
    <w:lvl w:ilvl="8" w:tplc="D43490AA" w:tentative="1">
      <w:start w:val="1"/>
      <w:numFmt w:val="lowerRoman"/>
      <w:lvlText w:val="%9."/>
      <w:lvlJc w:val="right"/>
      <w:pPr>
        <w:ind w:left="6480" w:hanging="180"/>
      </w:pPr>
    </w:lvl>
  </w:abstractNum>
  <w:abstractNum w:abstractNumId="29" w15:restartNumberingAfterBreak="0">
    <w:nsid w:val="0E8002D8"/>
    <w:multiLevelType w:val="multilevel"/>
    <w:tmpl w:val="9D403B60"/>
    <w:lvl w:ilvl="0">
      <w:start w:val="1"/>
      <w:numFmt w:val="decimal"/>
      <w:suff w:val="space"/>
      <w:lvlText w:val="%1"/>
      <w:lvlJc w:val="left"/>
      <w:pPr>
        <w:ind w:left="432" w:hanging="432"/>
      </w:pPr>
      <w:rPr>
        <w:rFonts w:hint="default"/>
        <w:color w:val="auto"/>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30" w15:restartNumberingAfterBreak="0">
    <w:nsid w:val="0FE741F9"/>
    <w:multiLevelType w:val="hybridMultilevel"/>
    <w:tmpl w:val="2BD017CA"/>
    <w:lvl w:ilvl="0" w:tplc="135ACC0E">
      <w:start w:val="9"/>
      <w:numFmt w:val="decimal"/>
      <w:lvlText w:val="%1."/>
      <w:lvlJc w:val="left"/>
      <w:pPr>
        <w:ind w:left="720" w:hanging="360"/>
      </w:pPr>
    </w:lvl>
    <w:lvl w:ilvl="1" w:tplc="CE1ED622">
      <w:start w:val="1"/>
      <w:numFmt w:val="lowerLetter"/>
      <w:lvlText w:val="%2."/>
      <w:lvlJc w:val="left"/>
      <w:pPr>
        <w:ind w:left="1440" w:hanging="360"/>
      </w:pPr>
    </w:lvl>
    <w:lvl w:ilvl="2" w:tplc="55D68424">
      <w:start w:val="1"/>
      <w:numFmt w:val="lowerRoman"/>
      <w:lvlText w:val="%3."/>
      <w:lvlJc w:val="right"/>
      <w:pPr>
        <w:ind w:left="2160" w:hanging="180"/>
      </w:pPr>
    </w:lvl>
    <w:lvl w:ilvl="3" w:tplc="B83EC874">
      <w:start w:val="1"/>
      <w:numFmt w:val="decimal"/>
      <w:lvlText w:val="%4."/>
      <w:lvlJc w:val="left"/>
      <w:pPr>
        <w:ind w:left="2880" w:hanging="360"/>
      </w:pPr>
    </w:lvl>
    <w:lvl w:ilvl="4" w:tplc="BE1CD878">
      <w:start w:val="1"/>
      <w:numFmt w:val="lowerLetter"/>
      <w:lvlText w:val="%5."/>
      <w:lvlJc w:val="left"/>
      <w:pPr>
        <w:ind w:left="3600" w:hanging="360"/>
      </w:pPr>
    </w:lvl>
    <w:lvl w:ilvl="5" w:tplc="36BAC5C4">
      <w:start w:val="1"/>
      <w:numFmt w:val="lowerRoman"/>
      <w:lvlText w:val="%6."/>
      <w:lvlJc w:val="right"/>
      <w:pPr>
        <w:ind w:left="4320" w:hanging="180"/>
      </w:pPr>
    </w:lvl>
    <w:lvl w:ilvl="6" w:tplc="92BA5AA4">
      <w:start w:val="1"/>
      <w:numFmt w:val="decimal"/>
      <w:lvlText w:val="%7."/>
      <w:lvlJc w:val="left"/>
      <w:pPr>
        <w:ind w:left="5040" w:hanging="360"/>
      </w:pPr>
    </w:lvl>
    <w:lvl w:ilvl="7" w:tplc="A5BCCE74">
      <w:start w:val="1"/>
      <w:numFmt w:val="lowerLetter"/>
      <w:lvlText w:val="%8."/>
      <w:lvlJc w:val="left"/>
      <w:pPr>
        <w:ind w:left="5760" w:hanging="360"/>
      </w:pPr>
    </w:lvl>
    <w:lvl w:ilvl="8" w:tplc="C94A97FA">
      <w:start w:val="1"/>
      <w:numFmt w:val="lowerRoman"/>
      <w:lvlText w:val="%9."/>
      <w:lvlJc w:val="right"/>
      <w:pPr>
        <w:ind w:left="6480" w:hanging="180"/>
      </w:pPr>
    </w:lvl>
  </w:abstractNum>
  <w:abstractNum w:abstractNumId="31" w15:restartNumberingAfterBreak="0">
    <w:nsid w:val="13C111D2"/>
    <w:multiLevelType w:val="multilevel"/>
    <w:tmpl w:val="9B8CC2F2"/>
    <w:lvl w:ilvl="0">
      <w:start w:val="7"/>
      <w:numFmt w:val="decimal"/>
      <w:lvlText w:val="%1."/>
      <w:lvlJc w:val="left"/>
      <w:pPr>
        <w:tabs>
          <w:tab w:val="num" w:pos="390"/>
        </w:tabs>
        <w:ind w:left="390" w:hanging="39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13F013DF"/>
    <w:multiLevelType w:val="hybridMultilevel"/>
    <w:tmpl w:val="4962C116"/>
    <w:lvl w:ilvl="0" w:tplc="4C027FCA">
      <w:start w:val="1"/>
      <w:numFmt w:val="decimal"/>
      <w:lvlText w:val="%1."/>
      <w:lvlJc w:val="left"/>
      <w:pPr>
        <w:ind w:left="786" w:hanging="360"/>
      </w:pPr>
      <w:rPr>
        <w:rFonts w:hint="default"/>
      </w:rPr>
    </w:lvl>
    <w:lvl w:ilvl="1" w:tplc="C60AFFE4" w:tentative="1">
      <w:start w:val="1"/>
      <w:numFmt w:val="lowerLetter"/>
      <w:lvlText w:val="%2."/>
      <w:lvlJc w:val="left"/>
      <w:pPr>
        <w:ind w:left="1506" w:hanging="360"/>
      </w:pPr>
    </w:lvl>
    <w:lvl w:ilvl="2" w:tplc="60040BA8" w:tentative="1">
      <w:start w:val="1"/>
      <w:numFmt w:val="lowerRoman"/>
      <w:lvlText w:val="%3."/>
      <w:lvlJc w:val="right"/>
      <w:pPr>
        <w:ind w:left="2226" w:hanging="180"/>
      </w:pPr>
    </w:lvl>
    <w:lvl w:ilvl="3" w:tplc="7DBADD48" w:tentative="1">
      <w:start w:val="1"/>
      <w:numFmt w:val="decimal"/>
      <w:lvlText w:val="%4."/>
      <w:lvlJc w:val="left"/>
      <w:pPr>
        <w:ind w:left="2946" w:hanging="360"/>
      </w:pPr>
    </w:lvl>
    <w:lvl w:ilvl="4" w:tplc="8DD81B90" w:tentative="1">
      <w:start w:val="1"/>
      <w:numFmt w:val="lowerLetter"/>
      <w:lvlText w:val="%5."/>
      <w:lvlJc w:val="left"/>
      <w:pPr>
        <w:ind w:left="3666" w:hanging="360"/>
      </w:pPr>
    </w:lvl>
    <w:lvl w:ilvl="5" w:tplc="D0AE39D8" w:tentative="1">
      <w:start w:val="1"/>
      <w:numFmt w:val="lowerRoman"/>
      <w:lvlText w:val="%6."/>
      <w:lvlJc w:val="right"/>
      <w:pPr>
        <w:ind w:left="4386" w:hanging="180"/>
      </w:pPr>
    </w:lvl>
    <w:lvl w:ilvl="6" w:tplc="8CBA3ADA" w:tentative="1">
      <w:start w:val="1"/>
      <w:numFmt w:val="decimal"/>
      <w:lvlText w:val="%7."/>
      <w:lvlJc w:val="left"/>
      <w:pPr>
        <w:ind w:left="5106" w:hanging="360"/>
      </w:pPr>
    </w:lvl>
    <w:lvl w:ilvl="7" w:tplc="4E44166E" w:tentative="1">
      <w:start w:val="1"/>
      <w:numFmt w:val="lowerLetter"/>
      <w:lvlText w:val="%8."/>
      <w:lvlJc w:val="left"/>
      <w:pPr>
        <w:ind w:left="5826" w:hanging="360"/>
      </w:pPr>
    </w:lvl>
    <w:lvl w:ilvl="8" w:tplc="E83AA0CA" w:tentative="1">
      <w:start w:val="1"/>
      <w:numFmt w:val="lowerRoman"/>
      <w:lvlText w:val="%9."/>
      <w:lvlJc w:val="right"/>
      <w:pPr>
        <w:ind w:left="6546" w:hanging="180"/>
      </w:pPr>
    </w:lvl>
  </w:abstractNum>
  <w:abstractNum w:abstractNumId="33" w15:restartNumberingAfterBreak="0">
    <w:nsid w:val="1A1B3117"/>
    <w:multiLevelType w:val="multilevel"/>
    <w:tmpl w:val="E28CB5D2"/>
    <w:lvl w:ilvl="0">
      <w:start w:val="1"/>
      <w:numFmt w:val="decimal"/>
      <w:pStyle w:val="a"/>
      <w:suff w:val="nothing"/>
      <w:lvlText w:val="%1."/>
      <w:lvlJc w:val="left"/>
      <w:pPr>
        <w:ind w:left="0" w:firstLine="0"/>
      </w:pPr>
    </w:lvl>
    <w:lvl w:ilvl="1">
      <w:start w:val="1"/>
      <w:numFmt w:val="decimal"/>
      <w:pStyle w:val="a0"/>
      <w:suff w:val="nothing"/>
      <w:lvlText w:val="%1.%2."/>
      <w:lvlJc w:val="left"/>
      <w:pPr>
        <w:ind w:left="1249" w:hanging="349"/>
      </w:pPr>
    </w:lvl>
    <w:lvl w:ilvl="2">
      <w:start w:val="1"/>
      <w:numFmt w:val="decimal"/>
      <w:pStyle w:val="111"/>
      <w:suff w:val="nothing"/>
      <w:lvlText w:val="%1.%2.%3."/>
      <w:lvlJc w:val="left"/>
      <w:pPr>
        <w:ind w:left="709" w:firstLine="1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4" w15:restartNumberingAfterBreak="0">
    <w:nsid w:val="1E571AD9"/>
    <w:multiLevelType w:val="multilevel"/>
    <w:tmpl w:val="3EE09C82"/>
    <w:lvl w:ilvl="0">
      <w:start w:val="1"/>
      <w:numFmt w:val="decimal"/>
      <w:lvlText w:val="%1."/>
      <w:lvlJc w:val="center"/>
      <w:pPr>
        <w:tabs>
          <w:tab w:val="num" w:pos="0"/>
        </w:tabs>
        <w:ind w:left="0" w:firstLine="0"/>
      </w:pPr>
      <w:rPr>
        <w:b/>
        <w:i w:val="0"/>
      </w:rPr>
    </w:lvl>
    <w:lvl w:ilvl="1">
      <w:start w:val="1"/>
      <w:numFmt w:val="decimal"/>
      <w:pStyle w:val="FR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
      <w:lvlText w:val="%1.%2.%3"/>
      <w:lvlJc w:val="left"/>
      <w:pPr>
        <w:tabs>
          <w:tab w:val="num" w:pos="851"/>
        </w:tabs>
        <w:ind w:left="851" w:hanging="851"/>
      </w:pPr>
      <w:rPr>
        <w:b w:val="0"/>
        <w:bCs w:val="0"/>
        <w:i w:val="0"/>
        <w:iCs w:val="0"/>
      </w:rPr>
    </w:lvl>
    <w:lvl w:ilvl="3">
      <w:start w:val="1"/>
      <w:numFmt w:val="lowerLetter"/>
      <w:pStyle w:val="-0"/>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5"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36" w15:restartNumberingAfterBreak="0">
    <w:nsid w:val="1EC64DE4"/>
    <w:multiLevelType w:val="hybridMultilevel"/>
    <w:tmpl w:val="403835DC"/>
    <w:lvl w:ilvl="0" w:tplc="66A2CE94">
      <w:start w:val="1"/>
      <w:numFmt w:val="decimal"/>
      <w:lvlText w:val="%1."/>
      <w:lvlJc w:val="left"/>
      <w:pPr>
        <w:ind w:left="720" w:hanging="360"/>
      </w:pPr>
      <w:rPr>
        <w:rFonts w:cs="Times New Roman"/>
      </w:rPr>
    </w:lvl>
    <w:lvl w:ilvl="1" w:tplc="BCBC3114">
      <w:numFmt w:val="none"/>
      <w:lvlText w:val=""/>
      <w:lvlJc w:val="left"/>
      <w:pPr>
        <w:tabs>
          <w:tab w:val="num" w:pos="360"/>
        </w:tabs>
        <w:ind w:left="0" w:firstLine="0"/>
      </w:pPr>
      <w:rPr>
        <w:rFonts w:cs="Times New Roman"/>
      </w:rPr>
    </w:lvl>
    <w:lvl w:ilvl="2" w:tplc="211A27B8">
      <w:numFmt w:val="none"/>
      <w:lvlText w:val=""/>
      <w:lvlJc w:val="left"/>
      <w:pPr>
        <w:tabs>
          <w:tab w:val="num" w:pos="360"/>
        </w:tabs>
        <w:ind w:left="0" w:firstLine="0"/>
      </w:pPr>
      <w:rPr>
        <w:rFonts w:cs="Times New Roman"/>
      </w:rPr>
    </w:lvl>
    <w:lvl w:ilvl="3" w:tplc="33B06D48">
      <w:numFmt w:val="none"/>
      <w:lvlText w:val=""/>
      <w:lvlJc w:val="left"/>
      <w:pPr>
        <w:tabs>
          <w:tab w:val="num" w:pos="360"/>
        </w:tabs>
        <w:ind w:left="0" w:firstLine="0"/>
      </w:pPr>
      <w:rPr>
        <w:rFonts w:cs="Times New Roman"/>
      </w:rPr>
    </w:lvl>
    <w:lvl w:ilvl="4" w:tplc="D5A0E24E">
      <w:numFmt w:val="none"/>
      <w:lvlText w:val=""/>
      <w:lvlJc w:val="left"/>
      <w:pPr>
        <w:tabs>
          <w:tab w:val="num" w:pos="360"/>
        </w:tabs>
        <w:ind w:left="0" w:firstLine="0"/>
      </w:pPr>
      <w:rPr>
        <w:rFonts w:cs="Times New Roman"/>
      </w:rPr>
    </w:lvl>
    <w:lvl w:ilvl="5" w:tplc="58841C98">
      <w:numFmt w:val="none"/>
      <w:lvlText w:val=""/>
      <w:lvlJc w:val="left"/>
      <w:pPr>
        <w:tabs>
          <w:tab w:val="num" w:pos="360"/>
        </w:tabs>
        <w:ind w:left="0" w:firstLine="0"/>
      </w:pPr>
      <w:rPr>
        <w:rFonts w:cs="Times New Roman"/>
      </w:rPr>
    </w:lvl>
    <w:lvl w:ilvl="6" w:tplc="5944DE46">
      <w:numFmt w:val="none"/>
      <w:lvlText w:val=""/>
      <w:lvlJc w:val="left"/>
      <w:pPr>
        <w:tabs>
          <w:tab w:val="num" w:pos="360"/>
        </w:tabs>
        <w:ind w:left="0" w:firstLine="0"/>
      </w:pPr>
      <w:rPr>
        <w:rFonts w:cs="Times New Roman"/>
      </w:rPr>
    </w:lvl>
    <w:lvl w:ilvl="7" w:tplc="BBA8B6F0">
      <w:numFmt w:val="none"/>
      <w:lvlText w:val=""/>
      <w:lvlJc w:val="left"/>
      <w:pPr>
        <w:tabs>
          <w:tab w:val="num" w:pos="360"/>
        </w:tabs>
        <w:ind w:left="0" w:firstLine="0"/>
      </w:pPr>
      <w:rPr>
        <w:rFonts w:cs="Times New Roman"/>
      </w:rPr>
    </w:lvl>
    <w:lvl w:ilvl="8" w:tplc="BC06B98A">
      <w:numFmt w:val="none"/>
      <w:lvlText w:val=""/>
      <w:lvlJc w:val="left"/>
      <w:pPr>
        <w:tabs>
          <w:tab w:val="num" w:pos="360"/>
        </w:tabs>
        <w:ind w:left="0" w:firstLine="0"/>
      </w:pPr>
      <w:rPr>
        <w:rFonts w:cs="Times New Roman"/>
      </w:rPr>
    </w:lvl>
  </w:abstractNum>
  <w:abstractNum w:abstractNumId="37" w15:restartNumberingAfterBreak="0">
    <w:nsid w:val="211562F9"/>
    <w:multiLevelType w:val="hybridMultilevel"/>
    <w:tmpl w:val="BDD2A154"/>
    <w:lvl w:ilvl="0" w:tplc="881E662C">
      <w:start w:val="1"/>
      <w:numFmt w:val="decimal"/>
      <w:lvlText w:val="%1."/>
      <w:lvlJc w:val="left"/>
      <w:pPr>
        <w:ind w:left="720" w:hanging="360"/>
      </w:pPr>
      <w:rPr>
        <w:rFonts w:hint="default"/>
      </w:rPr>
    </w:lvl>
    <w:lvl w:ilvl="1" w:tplc="0726AA4A" w:tentative="1">
      <w:start w:val="1"/>
      <w:numFmt w:val="lowerLetter"/>
      <w:lvlText w:val="%2."/>
      <w:lvlJc w:val="left"/>
      <w:pPr>
        <w:ind w:left="1440" w:hanging="360"/>
      </w:pPr>
    </w:lvl>
    <w:lvl w:ilvl="2" w:tplc="5FFA6664" w:tentative="1">
      <w:start w:val="1"/>
      <w:numFmt w:val="lowerRoman"/>
      <w:lvlText w:val="%3."/>
      <w:lvlJc w:val="right"/>
      <w:pPr>
        <w:ind w:left="2160" w:hanging="180"/>
      </w:pPr>
    </w:lvl>
    <w:lvl w:ilvl="3" w:tplc="964694AC" w:tentative="1">
      <w:start w:val="1"/>
      <w:numFmt w:val="decimal"/>
      <w:lvlText w:val="%4."/>
      <w:lvlJc w:val="left"/>
      <w:pPr>
        <w:ind w:left="2880" w:hanging="360"/>
      </w:pPr>
    </w:lvl>
    <w:lvl w:ilvl="4" w:tplc="0EEAA78A" w:tentative="1">
      <w:start w:val="1"/>
      <w:numFmt w:val="lowerLetter"/>
      <w:lvlText w:val="%5."/>
      <w:lvlJc w:val="left"/>
      <w:pPr>
        <w:ind w:left="3600" w:hanging="360"/>
      </w:pPr>
    </w:lvl>
    <w:lvl w:ilvl="5" w:tplc="C792D822" w:tentative="1">
      <w:start w:val="1"/>
      <w:numFmt w:val="lowerRoman"/>
      <w:lvlText w:val="%6."/>
      <w:lvlJc w:val="right"/>
      <w:pPr>
        <w:ind w:left="4320" w:hanging="180"/>
      </w:pPr>
    </w:lvl>
    <w:lvl w:ilvl="6" w:tplc="21144E84" w:tentative="1">
      <w:start w:val="1"/>
      <w:numFmt w:val="decimal"/>
      <w:lvlText w:val="%7."/>
      <w:lvlJc w:val="left"/>
      <w:pPr>
        <w:ind w:left="5040" w:hanging="360"/>
      </w:pPr>
    </w:lvl>
    <w:lvl w:ilvl="7" w:tplc="7EFAB6E6" w:tentative="1">
      <w:start w:val="1"/>
      <w:numFmt w:val="lowerLetter"/>
      <w:lvlText w:val="%8."/>
      <w:lvlJc w:val="left"/>
      <w:pPr>
        <w:ind w:left="5760" w:hanging="360"/>
      </w:pPr>
    </w:lvl>
    <w:lvl w:ilvl="8" w:tplc="1F4E5726" w:tentative="1">
      <w:start w:val="1"/>
      <w:numFmt w:val="lowerRoman"/>
      <w:lvlText w:val="%9."/>
      <w:lvlJc w:val="right"/>
      <w:pPr>
        <w:ind w:left="6480" w:hanging="180"/>
      </w:pPr>
    </w:lvl>
  </w:abstractNum>
  <w:abstractNum w:abstractNumId="38" w15:restartNumberingAfterBreak="0">
    <w:nsid w:val="22097CC4"/>
    <w:multiLevelType w:val="multilevel"/>
    <w:tmpl w:val="724AEF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34752294"/>
    <w:multiLevelType w:val="hybridMultilevel"/>
    <w:tmpl w:val="B61A7464"/>
    <w:lvl w:ilvl="0" w:tplc="D8002EDC">
      <w:start w:val="1"/>
      <w:numFmt w:val="decimal"/>
      <w:lvlText w:val="%1)"/>
      <w:lvlJc w:val="left"/>
      <w:pPr>
        <w:ind w:left="1069" w:hanging="360"/>
      </w:pPr>
      <w:rPr>
        <w:rFonts w:hint="default"/>
      </w:rPr>
    </w:lvl>
    <w:lvl w:ilvl="1" w:tplc="344A58BE" w:tentative="1">
      <w:start w:val="1"/>
      <w:numFmt w:val="lowerLetter"/>
      <w:lvlText w:val="%2."/>
      <w:lvlJc w:val="left"/>
      <w:pPr>
        <w:ind w:left="1789" w:hanging="360"/>
      </w:pPr>
    </w:lvl>
    <w:lvl w:ilvl="2" w:tplc="E7C28F26" w:tentative="1">
      <w:start w:val="1"/>
      <w:numFmt w:val="lowerRoman"/>
      <w:lvlText w:val="%3."/>
      <w:lvlJc w:val="right"/>
      <w:pPr>
        <w:ind w:left="2509" w:hanging="180"/>
      </w:pPr>
    </w:lvl>
    <w:lvl w:ilvl="3" w:tplc="32A4237A" w:tentative="1">
      <w:start w:val="1"/>
      <w:numFmt w:val="decimal"/>
      <w:lvlText w:val="%4."/>
      <w:lvlJc w:val="left"/>
      <w:pPr>
        <w:ind w:left="3229" w:hanging="360"/>
      </w:pPr>
    </w:lvl>
    <w:lvl w:ilvl="4" w:tplc="8A962D52" w:tentative="1">
      <w:start w:val="1"/>
      <w:numFmt w:val="lowerLetter"/>
      <w:lvlText w:val="%5."/>
      <w:lvlJc w:val="left"/>
      <w:pPr>
        <w:ind w:left="3949" w:hanging="360"/>
      </w:pPr>
    </w:lvl>
    <w:lvl w:ilvl="5" w:tplc="12324EC4" w:tentative="1">
      <w:start w:val="1"/>
      <w:numFmt w:val="lowerRoman"/>
      <w:lvlText w:val="%6."/>
      <w:lvlJc w:val="right"/>
      <w:pPr>
        <w:ind w:left="4669" w:hanging="180"/>
      </w:pPr>
    </w:lvl>
    <w:lvl w:ilvl="6" w:tplc="3D14B274" w:tentative="1">
      <w:start w:val="1"/>
      <w:numFmt w:val="decimal"/>
      <w:lvlText w:val="%7."/>
      <w:lvlJc w:val="left"/>
      <w:pPr>
        <w:ind w:left="5389" w:hanging="360"/>
      </w:pPr>
    </w:lvl>
    <w:lvl w:ilvl="7" w:tplc="B3A44788" w:tentative="1">
      <w:start w:val="1"/>
      <w:numFmt w:val="lowerLetter"/>
      <w:lvlText w:val="%8."/>
      <w:lvlJc w:val="left"/>
      <w:pPr>
        <w:ind w:left="6109" w:hanging="360"/>
      </w:pPr>
    </w:lvl>
    <w:lvl w:ilvl="8" w:tplc="91DAE324" w:tentative="1">
      <w:start w:val="1"/>
      <w:numFmt w:val="lowerRoman"/>
      <w:lvlText w:val="%9."/>
      <w:lvlJc w:val="right"/>
      <w:pPr>
        <w:ind w:left="6829" w:hanging="180"/>
      </w:pPr>
    </w:lvl>
  </w:abstractNum>
  <w:abstractNum w:abstractNumId="40" w15:restartNumberingAfterBreak="0">
    <w:nsid w:val="358B4408"/>
    <w:multiLevelType w:val="hybridMultilevel"/>
    <w:tmpl w:val="D90E69C2"/>
    <w:lvl w:ilvl="0" w:tplc="CA165CF4">
      <w:start w:val="1"/>
      <w:numFmt w:val="decimal"/>
      <w:lvlText w:val="%1."/>
      <w:lvlJc w:val="left"/>
      <w:pPr>
        <w:ind w:left="928" w:hanging="360"/>
      </w:pPr>
      <w:rPr>
        <w:rFonts w:hint="default"/>
        <w:b w:val="0"/>
        <w:bCs w:val="0"/>
      </w:rPr>
    </w:lvl>
    <w:lvl w:ilvl="1" w:tplc="9678209C" w:tentative="1">
      <w:start w:val="1"/>
      <w:numFmt w:val="lowerLetter"/>
      <w:lvlText w:val="%2."/>
      <w:lvlJc w:val="left"/>
      <w:pPr>
        <w:ind w:left="1789" w:hanging="360"/>
      </w:pPr>
    </w:lvl>
    <w:lvl w:ilvl="2" w:tplc="66262E6E" w:tentative="1">
      <w:start w:val="1"/>
      <w:numFmt w:val="lowerRoman"/>
      <w:lvlText w:val="%3."/>
      <w:lvlJc w:val="right"/>
      <w:pPr>
        <w:ind w:left="2509" w:hanging="180"/>
      </w:pPr>
    </w:lvl>
    <w:lvl w:ilvl="3" w:tplc="90C674D6" w:tentative="1">
      <w:start w:val="1"/>
      <w:numFmt w:val="decimal"/>
      <w:lvlText w:val="%4."/>
      <w:lvlJc w:val="left"/>
      <w:pPr>
        <w:ind w:left="3229" w:hanging="360"/>
      </w:pPr>
    </w:lvl>
    <w:lvl w:ilvl="4" w:tplc="D15E79EC" w:tentative="1">
      <w:start w:val="1"/>
      <w:numFmt w:val="lowerLetter"/>
      <w:lvlText w:val="%5."/>
      <w:lvlJc w:val="left"/>
      <w:pPr>
        <w:ind w:left="3949" w:hanging="360"/>
      </w:pPr>
    </w:lvl>
    <w:lvl w:ilvl="5" w:tplc="D38AF61A" w:tentative="1">
      <w:start w:val="1"/>
      <w:numFmt w:val="lowerRoman"/>
      <w:lvlText w:val="%6."/>
      <w:lvlJc w:val="right"/>
      <w:pPr>
        <w:ind w:left="4669" w:hanging="180"/>
      </w:pPr>
    </w:lvl>
    <w:lvl w:ilvl="6" w:tplc="CF32710E" w:tentative="1">
      <w:start w:val="1"/>
      <w:numFmt w:val="decimal"/>
      <w:lvlText w:val="%7."/>
      <w:lvlJc w:val="left"/>
      <w:pPr>
        <w:ind w:left="5389" w:hanging="360"/>
      </w:pPr>
    </w:lvl>
    <w:lvl w:ilvl="7" w:tplc="ACE67010" w:tentative="1">
      <w:start w:val="1"/>
      <w:numFmt w:val="lowerLetter"/>
      <w:lvlText w:val="%8."/>
      <w:lvlJc w:val="left"/>
      <w:pPr>
        <w:ind w:left="6109" w:hanging="360"/>
      </w:pPr>
    </w:lvl>
    <w:lvl w:ilvl="8" w:tplc="90AECAE0" w:tentative="1">
      <w:start w:val="1"/>
      <w:numFmt w:val="lowerRoman"/>
      <w:lvlText w:val="%9."/>
      <w:lvlJc w:val="right"/>
      <w:pPr>
        <w:ind w:left="6829" w:hanging="180"/>
      </w:pPr>
    </w:lvl>
  </w:abstractNum>
  <w:abstractNum w:abstractNumId="41" w15:restartNumberingAfterBreak="0">
    <w:nsid w:val="3652274B"/>
    <w:multiLevelType w:val="hybridMultilevel"/>
    <w:tmpl w:val="3D7C0780"/>
    <w:lvl w:ilvl="0" w:tplc="010C9970">
      <w:start w:val="1"/>
      <w:numFmt w:val="decimal"/>
      <w:lvlText w:val="%1)"/>
      <w:lvlJc w:val="left"/>
      <w:pPr>
        <w:tabs>
          <w:tab w:val="num" w:pos="720"/>
        </w:tabs>
        <w:ind w:left="720" w:hanging="360"/>
      </w:pPr>
      <w:rPr>
        <w:rFonts w:hint="default"/>
        <w:b w:val="0"/>
        <w:sz w:val="18"/>
        <w:szCs w:val="18"/>
      </w:rPr>
    </w:lvl>
    <w:lvl w:ilvl="1" w:tplc="DEAE7AB0" w:tentative="1">
      <w:start w:val="1"/>
      <w:numFmt w:val="lowerLetter"/>
      <w:lvlText w:val="%2."/>
      <w:lvlJc w:val="left"/>
      <w:pPr>
        <w:tabs>
          <w:tab w:val="num" w:pos="1440"/>
        </w:tabs>
        <w:ind w:left="1440" w:hanging="360"/>
      </w:pPr>
    </w:lvl>
    <w:lvl w:ilvl="2" w:tplc="48683256" w:tentative="1">
      <w:start w:val="1"/>
      <w:numFmt w:val="lowerRoman"/>
      <w:lvlText w:val="%3."/>
      <w:lvlJc w:val="right"/>
      <w:pPr>
        <w:tabs>
          <w:tab w:val="num" w:pos="2160"/>
        </w:tabs>
        <w:ind w:left="2160" w:hanging="180"/>
      </w:pPr>
    </w:lvl>
    <w:lvl w:ilvl="3" w:tplc="9454CEB6" w:tentative="1">
      <w:start w:val="1"/>
      <w:numFmt w:val="decimal"/>
      <w:lvlText w:val="%4."/>
      <w:lvlJc w:val="left"/>
      <w:pPr>
        <w:tabs>
          <w:tab w:val="num" w:pos="2880"/>
        </w:tabs>
        <w:ind w:left="2880" w:hanging="360"/>
      </w:pPr>
    </w:lvl>
    <w:lvl w:ilvl="4" w:tplc="B5D431F8" w:tentative="1">
      <w:start w:val="1"/>
      <w:numFmt w:val="lowerLetter"/>
      <w:lvlText w:val="%5."/>
      <w:lvlJc w:val="left"/>
      <w:pPr>
        <w:tabs>
          <w:tab w:val="num" w:pos="3600"/>
        </w:tabs>
        <w:ind w:left="3600" w:hanging="360"/>
      </w:pPr>
    </w:lvl>
    <w:lvl w:ilvl="5" w:tplc="7B8C4672" w:tentative="1">
      <w:start w:val="1"/>
      <w:numFmt w:val="lowerRoman"/>
      <w:lvlText w:val="%6."/>
      <w:lvlJc w:val="right"/>
      <w:pPr>
        <w:tabs>
          <w:tab w:val="num" w:pos="4320"/>
        </w:tabs>
        <w:ind w:left="4320" w:hanging="180"/>
      </w:pPr>
    </w:lvl>
    <w:lvl w:ilvl="6" w:tplc="E3BC20DC" w:tentative="1">
      <w:start w:val="1"/>
      <w:numFmt w:val="decimal"/>
      <w:lvlText w:val="%7."/>
      <w:lvlJc w:val="left"/>
      <w:pPr>
        <w:tabs>
          <w:tab w:val="num" w:pos="5040"/>
        </w:tabs>
        <w:ind w:left="5040" w:hanging="360"/>
      </w:pPr>
    </w:lvl>
    <w:lvl w:ilvl="7" w:tplc="05C47DBA" w:tentative="1">
      <w:start w:val="1"/>
      <w:numFmt w:val="lowerLetter"/>
      <w:lvlText w:val="%8."/>
      <w:lvlJc w:val="left"/>
      <w:pPr>
        <w:tabs>
          <w:tab w:val="num" w:pos="5760"/>
        </w:tabs>
        <w:ind w:left="5760" w:hanging="360"/>
      </w:pPr>
    </w:lvl>
    <w:lvl w:ilvl="8" w:tplc="AD6A4A04" w:tentative="1">
      <w:start w:val="1"/>
      <w:numFmt w:val="lowerRoman"/>
      <w:lvlText w:val="%9."/>
      <w:lvlJc w:val="right"/>
      <w:pPr>
        <w:tabs>
          <w:tab w:val="num" w:pos="6480"/>
        </w:tabs>
        <w:ind w:left="6480" w:hanging="180"/>
      </w:pPr>
    </w:lvl>
  </w:abstractNum>
  <w:abstractNum w:abstractNumId="42" w15:restartNumberingAfterBreak="0">
    <w:nsid w:val="389558D8"/>
    <w:multiLevelType w:val="singleLevel"/>
    <w:tmpl w:val="0419000F"/>
    <w:lvl w:ilvl="0">
      <w:start w:val="1"/>
      <w:numFmt w:val="decimal"/>
      <w:lvlText w:val="%1."/>
      <w:lvlJc w:val="left"/>
      <w:pPr>
        <w:ind w:left="720" w:hanging="360"/>
      </w:pPr>
    </w:lvl>
  </w:abstractNum>
  <w:abstractNum w:abstractNumId="43" w15:restartNumberingAfterBreak="0">
    <w:nsid w:val="39A8170C"/>
    <w:multiLevelType w:val="hybridMultilevel"/>
    <w:tmpl w:val="20047BD0"/>
    <w:lvl w:ilvl="0" w:tplc="AD564DD8">
      <w:start w:val="1"/>
      <w:numFmt w:val="decimal"/>
      <w:lvlText w:val="%1."/>
      <w:lvlJc w:val="left"/>
      <w:pPr>
        <w:ind w:left="720" w:hanging="360"/>
      </w:pPr>
      <w:rPr>
        <w:rFonts w:hint="default"/>
      </w:rPr>
    </w:lvl>
    <w:lvl w:ilvl="1" w:tplc="E6341626" w:tentative="1">
      <w:start w:val="1"/>
      <w:numFmt w:val="lowerLetter"/>
      <w:lvlText w:val="%2."/>
      <w:lvlJc w:val="left"/>
      <w:pPr>
        <w:ind w:left="1440" w:hanging="360"/>
      </w:pPr>
    </w:lvl>
    <w:lvl w:ilvl="2" w:tplc="21CA8F46" w:tentative="1">
      <w:start w:val="1"/>
      <w:numFmt w:val="lowerRoman"/>
      <w:lvlText w:val="%3."/>
      <w:lvlJc w:val="right"/>
      <w:pPr>
        <w:ind w:left="2160" w:hanging="180"/>
      </w:pPr>
    </w:lvl>
    <w:lvl w:ilvl="3" w:tplc="D4405624" w:tentative="1">
      <w:start w:val="1"/>
      <w:numFmt w:val="decimal"/>
      <w:lvlText w:val="%4."/>
      <w:lvlJc w:val="left"/>
      <w:pPr>
        <w:ind w:left="2880" w:hanging="360"/>
      </w:pPr>
    </w:lvl>
    <w:lvl w:ilvl="4" w:tplc="2DA69D12" w:tentative="1">
      <w:start w:val="1"/>
      <w:numFmt w:val="lowerLetter"/>
      <w:lvlText w:val="%5."/>
      <w:lvlJc w:val="left"/>
      <w:pPr>
        <w:ind w:left="3600" w:hanging="360"/>
      </w:pPr>
    </w:lvl>
    <w:lvl w:ilvl="5" w:tplc="34B46302" w:tentative="1">
      <w:start w:val="1"/>
      <w:numFmt w:val="lowerRoman"/>
      <w:lvlText w:val="%6."/>
      <w:lvlJc w:val="right"/>
      <w:pPr>
        <w:ind w:left="4320" w:hanging="180"/>
      </w:pPr>
    </w:lvl>
    <w:lvl w:ilvl="6" w:tplc="E3B64D68" w:tentative="1">
      <w:start w:val="1"/>
      <w:numFmt w:val="decimal"/>
      <w:lvlText w:val="%7."/>
      <w:lvlJc w:val="left"/>
      <w:pPr>
        <w:ind w:left="5040" w:hanging="360"/>
      </w:pPr>
    </w:lvl>
    <w:lvl w:ilvl="7" w:tplc="E50E0FF6" w:tentative="1">
      <w:start w:val="1"/>
      <w:numFmt w:val="lowerLetter"/>
      <w:lvlText w:val="%8."/>
      <w:lvlJc w:val="left"/>
      <w:pPr>
        <w:ind w:left="5760" w:hanging="360"/>
      </w:pPr>
    </w:lvl>
    <w:lvl w:ilvl="8" w:tplc="BE741056" w:tentative="1">
      <w:start w:val="1"/>
      <w:numFmt w:val="lowerRoman"/>
      <w:lvlText w:val="%9."/>
      <w:lvlJc w:val="right"/>
      <w:pPr>
        <w:ind w:left="6480" w:hanging="180"/>
      </w:pPr>
    </w:lvl>
  </w:abstractNum>
  <w:abstractNum w:abstractNumId="44" w15:restartNumberingAfterBreak="0">
    <w:nsid w:val="4E78168E"/>
    <w:multiLevelType w:val="hybridMultilevel"/>
    <w:tmpl w:val="27CAF3F6"/>
    <w:lvl w:ilvl="0" w:tplc="EA020646">
      <w:start w:val="4"/>
      <w:numFmt w:val="decimal"/>
      <w:lvlText w:val="%1."/>
      <w:lvlJc w:val="left"/>
      <w:pPr>
        <w:ind w:left="720" w:hanging="360"/>
      </w:pPr>
      <w:rPr>
        <w:rFonts w:hint="default"/>
      </w:rPr>
    </w:lvl>
    <w:lvl w:ilvl="1" w:tplc="08365796">
      <w:start w:val="1"/>
      <w:numFmt w:val="lowerLetter"/>
      <w:lvlText w:val="%2."/>
      <w:lvlJc w:val="left"/>
      <w:pPr>
        <w:ind w:left="1440" w:hanging="360"/>
      </w:pPr>
    </w:lvl>
    <w:lvl w:ilvl="2" w:tplc="81261FAE" w:tentative="1">
      <w:start w:val="1"/>
      <w:numFmt w:val="lowerRoman"/>
      <w:lvlText w:val="%3."/>
      <w:lvlJc w:val="right"/>
      <w:pPr>
        <w:ind w:left="2160" w:hanging="180"/>
      </w:pPr>
    </w:lvl>
    <w:lvl w:ilvl="3" w:tplc="96F22F5C" w:tentative="1">
      <w:start w:val="1"/>
      <w:numFmt w:val="decimal"/>
      <w:lvlText w:val="%4."/>
      <w:lvlJc w:val="left"/>
      <w:pPr>
        <w:ind w:left="2880" w:hanging="360"/>
      </w:pPr>
    </w:lvl>
    <w:lvl w:ilvl="4" w:tplc="323A206C" w:tentative="1">
      <w:start w:val="1"/>
      <w:numFmt w:val="lowerLetter"/>
      <w:lvlText w:val="%5."/>
      <w:lvlJc w:val="left"/>
      <w:pPr>
        <w:ind w:left="3600" w:hanging="360"/>
      </w:pPr>
    </w:lvl>
    <w:lvl w:ilvl="5" w:tplc="56543C54" w:tentative="1">
      <w:start w:val="1"/>
      <w:numFmt w:val="lowerRoman"/>
      <w:lvlText w:val="%6."/>
      <w:lvlJc w:val="right"/>
      <w:pPr>
        <w:ind w:left="4320" w:hanging="180"/>
      </w:pPr>
    </w:lvl>
    <w:lvl w:ilvl="6" w:tplc="D0503E0A" w:tentative="1">
      <w:start w:val="1"/>
      <w:numFmt w:val="decimal"/>
      <w:lvlText w:val="%7."/>
      <w:lvlJc w:val="left"/>
      <w:pPr>
        <w:ind w:left="5040" w:hanging="360"/>
      </w:pPr>
    </w:lvl>
    <w:lvl w:ilvl="7" w:tplc="6A00E77C" w:tentative="1">
      <w:start w:val="1"/>
      <w:numFmt w:val="lowerLetter"/>
      <w:lvlText w:val="%8."/>
      <w:lvlJc w:val="left"/>
      <w:pPr>
        <w:ind w:left="5760" w:hanging="360"/>
      </w:pPr>
    </w:lvl>
    <w:lvl w:ilvl="8" w:tplc="1C00818E" w:tentative="1">
      <w:start w:val="1"/>
      <w:numFmt w:val="lowerRoman"/>
      <w:lvlText w:val="%9."/>
      <w:lvlJc w:val="right"/>
      <w:pPr>
        <w:ind w:left="6480" w:hanging="180"/>
      </w:pPr>
    </w:lvl>
  </w:abstractNum>
  <w:abstractNum w:abstractNumId="45" w15:restartNumberingAfterBreak="0">
    <w:nsid w:val="56106B1F"/>
    <w:multiLevelType w:val="multilevel"/>
    <w:tmpl w:val="C9D20FCE"/>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ABE0732"/>
    <w:multiLevelType w:val="hybridMultilevel"/>
    <w:tmpl w:val="4628C42A"/>
    <w:lvl w:ilvl="0" w:tplc="A9967D8E">
      <w:start w:val="1"/>
      <w:numFmt w:val="decimal"/>
      <w:lvlText w:val="%1."/>
      <w:lvlJc w:val="left"/>
      <w:pPr>
        <w:ind w:left="3479" w:hanging="360"/>
      </w:pPr>
      <w:rPr>
        <w:rFonts w:hint="default"/>
        <w:b/>
      </w:rPr>
    </w:lvl>
    <w:lvl w:ilvl="1" w:tplc="0DFAABAC" w:tentative="1">
      <w:start w:val="1"/>
      <w:numFmt w:val="lowerLetter"/>
      <w:lvlText w:val="%2."/>
      <w:lvlJc w:val="left"/>
      <w:pPr>
        <w:ind w:left="4199" w:hanging="360"/>
      </w:pPr>
    </w:lvl>
    <w:lvl w:ilvl="2" w:tplc="99443CF8" w:tentative="1">
      <w:start w:val="1"/>
      <w:numFmt w:val="lowerRoman"/>
      <w:lvlText w:val="%3."/>
      <w:lvlJc w:val="right"/>
      <w:pPr>
        <w:ind w:left="4919" w:hanging="180"/>
      </w:pPr>
    </w:lvl>
    <w:lvl w:ilvl="3" w:tplc="4D96E9A0" w:tentative="1">
      <w:start w:val="1"/>
      <w:numFmt w:val="decimal"/>
      <w:lvlText w:val="%4."/>
      <w:lvlJc w:val="left"/>
      <w:pPr>
        <w:ind w:left="5639" w:hanging="360"/>
      </w:pPr>
    </w:lvl>
    <w:lvl w:ilvl="4" w:tplc="401E511C" w:tentative="1">
      <w:start w:val="1"/>
      <w:numFmt w:val="lowerLetter"/>
      <w:lvlText w:val="%5."/>
      <w:lvlJc w:val="left"/>
      <w:pPr>
        <w:ind w:left="6359" w:hanging="360"/>
      </w:pPr>
    </w:lvl>
    <w:lvl w:ilvl="5" w:tplc="EFF40EF4" w:tentative="1">
      <w:start w:val="1"/>
      <w:numFmt w:val="lowerRoman"/>
      <w:lvlText w:val="%6."/>
      <w:lvlJc w:val="right"/>
      <w:pPr>
        <w:ind w:left="7079" w:hanging="180"/>
      </w:pPr>
    </w:lvl>
    <w:lvl w:ilvl="6" w:tplc="F5D47DD8" w:tentative="1">
      <w:start w:val="1"/>
      <w:numFmt w:val="decimal"/>
      <w:lvlText w:val="%7."/>
      <w:lvlJc w:val="left"/>
      <w:pPr>
        <w:ind w:left="7799" w:hanging="360"/>
      </w:pPr>
    </w:lvl>
    <w:lvl w:ilvl="7" w:tplc="38EAEBDE" w:tentative="1">
      <w:start w:val="1"/>
      <w:numFmt w:val="lowerLetter"/>
      <w:lvlText w:val="%8."/>
      <w:lvlJc w:val="left"/>
      <w:pPr>
        <w:ind w:left="8519" w:hanging="360"/>
      </w:pPr>
    </w:lvl>
    <w:lvl w:ilvl="8" w:tplc="37C83A86" w:tentative="1">
      <w:start w:val="1"/>
      <w:numFmt w:val="lowerRoman"/>
      <w:lvlText w:val="%9."/>
      <w:lvlJc w:val="right"/>
      <w:pPr>
        <w:ind w:left="9239" w:hanging="180"/>
      </w:pPr>
    </w:lvl>
  </w:abstractNum>
  <w:abstractNum w:abstractNumId="47" w15:restartNumberingAfterBreak="0">
    <w:nsid w:val="5E245E5B"/>
    <w:multiLevelType w:val="hybridMultilevel"/>
    <w:tmpl w:val="99F0275C"/>
    <w:lvl w:ilvl="0" w:tplc="D2E0630E">
      <w:start w:val="1"/>
      <w:numFmt w:val="decimal"/>
      <w:lvlText w:val="%1."/>
      <w:lvlJc w:val="left"/>
      <w:pPr>
        <w:ind w:left="720" w:hanging="360"/>
      </w:pPr>
    </w:lvl>
    <w:lvl w:ilvl="1" w:tplc="9F761BEC" w:tentative="1">
      <w:start w:val="1"/>
      <w:numFmt w:val="lowerLetter"/>
      <w:lvlText w:val="%2."/>
      <w:lvlJc w:val="left"/>
      <w:pPr>
        <w:ind w:left="1440" w:hanging="360"/>
      </w:pPr>
    </w:lvl>
    <w:lvl w:ilvl="2" w:tplc="83E44FE6" w:tentative="1">
      <w:start w:val="1"/>
      <w:numFmt w:val="lowerRoman"/>
      <w:lvlText w:val="%3."/>
      <w:lvlJc w:val="right"/>
      <w:pPr>
        <w:ind w:left="2160" w:hanging="180"/>
      </w:pPr>
    </w:lvl>
    <w:lvl w:ilvl="3" w:tplc="B2F28814" w:tentative="1">
      <w:start w:val="1"/>
      <w:numFmt w:val="decimal"/>
      <w:lvlText w:val="%4."/>
      <w:lvlJc w:val="left"/>
      <w:pPr>
        <w:ind w:left="2880" w:hanging="360"/>
      </w:pPr>
    </w:lvl>
    <w:lvl w:ilvl="4" w:tplc="03426C5C" w:tentative="1">
      <w:start w:val="1"/>
      <w:numFmt w:val="lowerLetter"/>
      <w:lvlText w:val="%5."/>
      <w:lvlJc w:val="left"/>
      <w:pPr>
        <w:ind w:left="3600" w:hanging="360"/>
      </w:pPr>
    </w:lvl>
    <w:lvl w:ilvl="5" w:tplc="5FD6000C" w:tentative="1">
      <w:start w:val="1"/>
      <w:numFmt w:val="lowerRoman"/>
      <w:lvlText w:val="%6."/>
      <w:lvlJc w:val="right"/>
      <w:pPr>
        <w:ind w:left="4320" w:hanging="180"/>
      </w:pPr>
    </w:lvl>
    <w:lvl w:ilvl="6" w:tplc="21E2249A" w:tentative="1">
      <w:start w:val="1"/>
      <w:numFmt w:val="decimal"/>
      <w:lvlText w:val="%7."/>
      <w:lvlJc w:val="left"/>
      <w:pPr>
        <w:ind w:left="5040" w:hanging="360"/>
      </w:pPr>
    </w:lvl>
    <w:lvl w:ilvl="7" w:tplc="9588FD4A" w:tentative="1">
      <w:start w:val="1"/>
      <w:numFmt w:val="lowerLetter"/>
      <w:lvlText w:val="%8."/>
      <w:lvlJc w:val="left"/>
      <w:pPr>
        <w:ind w:left="5760" w:hanging="360"/>
      </w:pPr>
    </w:lvl>
    <w:lvl w:ilvl="8" w:tplc="9712FC00" w:tentative="1">
      <w:start w:val="1"/>
      <w:numFmt w:val="lowerRoman"/>
      <w:lvlText w:val="%9."/>
      <w:lvlJc w:val="right"/>
      <w:pPr>
        <w:ind w:left="6480" w:hanging="180"/>
      </w:pPr>
    </w:lvl>
  </w:abstractNum>
  <w:abstractNum w:abstractNumId="48" w15:restartNumberingAfterBreak="0">
    <w:nsid w:val="5EA3677B"/>
    <w:multiLevelType w:val="hybridMultilevel"/>
    <w:tmpl w:val="E7100EE4"/>
    <w:lvl w:ilvl="0" w:tplc="A73071FC">
      <w:start w:val="4"/>
      <w:numFmt w:val="decimal"/>
      <w:lvlText w:val="%1."/>
      <w:lvlJc w:val="left"/>
      <w:pPr>
        <w:ind w:left="720" w:hanging="360"/>
      </w:pPr>
      <w:rPr>
        <w:rFonts w:hint="default"/>
      </w:rPr>
    </w:lvl>
    <w:lvl w:ilvl="1" w:tplc="6714D6BC" w:tentative="1">
      <w:start w:val="1"/>
      <w:numFmt w:val="lowerLetter"/>
      <w:lvlText w:val="%2."/>
      <w:lvlJc w:val="left"/>
      <w:pPr>
        <w:ind w:left="1440" w:hanging="360"/>
      </w:pPr>
    </w:lvl>
    <w:lvl w:ilvl="2" w:tplc="AAD64700" w:tentative="1">
      <w:start w:val="1"/>
      <w:numFmt w:val="lowerRoman"/>
      <w:lvlText w:val="%3."/>
      <w:lvlJc w:val="right"/>
      <w:pPr>
        <w:ind w:left="2160" w:hanging="180"/>
      </w:pPr>
    </w:lvl>
    <w:lvl w:ilvl="3" w:tplc="38C64EAE" w:tentative="1">
      <w:start w:val="1"/>
      <w:numFmt w:val="decimal"/>
      <w:lvlText w:val="%4."/>
      <w:lvlJc w:val="left"/>
      <w:pPr>
        <w:ind w:left="2880" w:hanging="360"/>
      </w:pPr>
    </w:lvl>
    <w:lvl w:ilvl="4" w:tplc="B8AE6CFE" w:tentative="1">
      <w:start w:val="1"/>
      <w:numFmt w:val="lowerLetter"/>
      <w:lvlText w:val="%5."/>
      <w:lvlJc w:val="left"/>
      <w:pPr>
        <w:ind w:left="3600" w:hanging="360"/>
      </w:pPr>
    </w:lvl>
    <w:lvl w:ilvl="5" w:tplc="CD70FAC8" w:tentative="1">
      <w:start w:val="1"/>
      <w:numFmt w:val="lowerRoman"/>
      <w:lvlText w:val="%6."/>
      <w:lvlJc w:val="right"/>
      <w:pPr>
        <w:ind w:left="4320" w:hanging="180"/>
      </w:pPr>
    </w:lvl>
    <w:lvl w:ilvl="6" w:tplc="6E5059DE" w:tentative="1">
      <w:start w:val="1"/>
      <w:numFmt w:val="decimal"/>
      <w:lvlText w:val="%7."/>
      <w:lvlJc w:val="left"/>
      <w:pPr>
        <w:ind w:left="5040" w:hanging="360"/>
      </w:pPr>
    </w:lvl>
    <w:lvl w:ilvl="7" w:tplc="0A0CC6B8" w:tentative="1">
      <w:start w:val="1"/>
      <w:numFmt w:val="lowerLetter"/>
      <w:lvlText w:val="%8."/>
      <w:lvlJc w:val="left"/>
      <w:pPr>
        <w:ind w:left="5760" w:hanging="360"/>
      </w:pPr>
    </w:lvl>
    <w:lvl w:ilvl="8" w:tplc="0A920542" w:tentative="1">
      <w:start w:val="1"/>
      <w:numFmt w:val="lowerRoman"/>
      <w:lvlText w:val="%9."/>
      <w:lvlJc w:val="right"/>
      <w:pPr>
        <w:ind w:left="6480" w:hanging="180"/>
      </w:pPr>
    </w:lvl>
  </w:abstractNum>
  <w:abstractNum w:abstractNumId="49" w15:restartNumberingAfterBreak="0">
    <w:nsid w:val="5EA53BF9"/>
    <w:multiLevelType w:val="hybridMultilevel"/>
    <w:tmpl w:val="AB42A948"/>
    <w:lvl w:ilvl="0" w:tplc="462C735E">
      <w:start w:val="1"/>
      <w:numFmt w:val="decimal"/>
      <w:lvlText w:val="%1)"/>
      <w:lvlJc w:val="left"/>
      <w:pPr>
        <w:ind w:left="580" w:hanging="360"/>
      </w:pPr>
      <w:rPr>
        <w:rFonts w:hint="default"/>
      </w:rPr>
    </w:lvl>
    <w:lvl w:ilvl="1" w:tplc="4CF27984" w:tentative="1">
      <w:start w:val="1"/>
      <w:numFmt w:val="lowerLetter"/>
      <w:lvlText w:val="%2."/>
      <w:lvlJc w:val="left"/>
      <w:pPr>
        <w:ind w:left="1300" w:hanging="360"/>
      </w:pPr>
    </w:lvl>
    <w:lvl w:ilvl="2" w:tplc="4B349E3C" w:tentative="1">
      <w:start w:val="1"/>
      <w:numFmt w:val="lowerRoman"/>
      <w:lvlText w:val="%3."/>
      <w:lvlJc w:val="right"/>
      <w:pPr>
        <w:ind w:left="2020" w:hanging="180"/>
      </w:pPr>
    </w:lvl>
    <w:lvl w:ilvl="3" w:tplc="ED546676" w:tentative="1">
      <w:start w:val="1"/>
      <w:numFmt w:val="decimal"/>
      <w:lvlText w:val="%4."/>
      <w:lvlJc w:val="left"/>
      <w:pPr>
        <w:ind w:left="2740" w:hanging="360"/>
      </w:pPr>
    </w:lvl>
    <w:lvl w:ilvl="4" w:tplc="1DF6E1F6" w:tentative="1">
      <w:start w:val="1"/>
      <w:numFmt w:val="lowerLetter"/>
      <w:lvlText w:val="%5."/>
      <w:lvlJc w:val="left"/>
      <w:pPr>
        <w:ind w:left="3460" w:hanging="360"/>
      </w:pPr>
    </w:lvl>
    <w:lvl w:ilvl="5" w:tplc="3BAA4CBE" w:tentative="1">
      <w:start w:val="1"/>
      <w:numFmt w:val="lowerRoman"/>
      <w:lvlText w:val="%6."/>
      <w:lvlJc w:val="right"/>
      <w:pPr>
        <w:ind w:left="4180" w:hanging="180"/>
      </w:pPr>
    </w:lvl>
    <w:lvl w:ilvl="6" w:tplc="6D968846" w:tentative="1">
      <w:start w:val="1"/>
      <w:numFmt w:val="decimal"/>
      <w:lvlText w:val="%7."/>
      <w:lvlJc w:val="left"/>
      <w:pPr>
        <w:ind w:left="4900" w:hanging="360"/>
      </w:pPr>
    </w:lvl>
    <w:lvl w:ilvl="7" w:tplc="788AE492" w:tentative="1">
      <w:start w:val="1"/>
      <w:numFmt w:val="lowerLetter"/>
      <w:lvlText w:val="%8."/>
      <w:lvlJc w:val="left"/>
      <w:pPr>
        <w:ind w:left="5620" w:hanging="360"/>
      </w:pPr>
    </w:lvl>
    <w:lvl w:ilvl="8" w:tplc="57CEE98A" w:tentative="1">
      <w:start w:val="1"/>
      <w:numFmt w:val="lowerRoman"/>
      <w:lvlText w:val="%9."/>
      <w:lvlJc w:val="right"/>
      <w:pPr>
        <w:ind w:left="6340" w:hanging="180"/>
      </w:pPr>
    </w:lvl>
  </w:abstractNum>
  <w:abstractNum w:abstractNumId="50" w15:restartNumberingAfterBreak="0">
    <w:nsid w:val="5EEA02AA"/>
    <w:multiLevelType w:val="hybridMultilevel"/>
    <w:tmpl w:val="15F254A4"/>
    <w:lvl w:ilvl="0" w:tplc="1346EBC2">
      <w:start w:val="1"/>
      <w:numFmt w:val="bullet"/>
      <w:pStyle w:val="1"/>
      <w:lvlText w:val=""/>
      <w:lvlJc w:val="left"/>
      <w:pPr>
        <w:tabs>
          <w:tab w:val="num" w:pos="2520"/>
        </w:tabs>
        <w:ind w:left="2520" w:hanging="360"/>
      </w:pPr>
      <w:rPr>
        <w:rFonts w:ascii="Symbol" w:hAnsi="Symbol" w:hint="default"/>
      </w:rPr>
    </w:lvl>
    <w:lvl w:ilvl="1" w:tplc="1374B02C">
      <w:start w:val="1"/>
      <w:numFmt w:val="decimal"/>
      <w:lvlText w:val="%2."/>
      <w:lvlJc w:val="left"/>
      <w:pPr>
        <w:tabs>
          <w:tab w:val="num" w:pos="1789"/>
        </w:tabs>
        <w:ind w:left="1789" w:hanging="360"/>
      </w:pPr>
      <w:rPr>
        <w:rFonts w:hint="default"/>
      </w:rPr>
    </w:lvl>
    <w:lvl w:ilvl="2" w:tplc="F53E0510" w:tentative="1">
      <w:start w:val="1"/>
      <w:numFmt w:val="bullet"/>
      <w:lvlText w:val=""/>
      <w:lvlJc w:val="left"/>
      <w:pPr>
        <w:tabs>
          <w:tab w:val="num" w:pos="2509"/>
        </w:tabs>
        <w:ind w:left="2509" w:hanging="360"/>
      </w:pPr>
      <w:rPr>
        <w:rFonts w:ascii="Wingdings" w:hAnsi="Wingdings" w:hint="default"/>
      </w:rPr>
    </w:lvl>
    <w:lvl w:ilvl="3" w:tplc="B9F2E766" w:tentative="1">
      <w:start w:val="1"/>
      <w:numFmt w:val="bullet"/>
      <w:lvlText w:val=""/>
      <w:lvlJc w:val="left"/>
      <w:pPr>
        <w:tabs>
          <w:tab w:val="num" w:pos="3229"/>
        </w:tabs>
        <w:ind w:left="3229" w:hanging="360"/>
      </w:pPr>
      <w:rPr>
        <w:rFonts w:ascii="Symbol" w:hAnsi="Symbol" w:hint="default"/>
      </w:rPr>
    </w:lvl>
    <w:lvl w:ilvl="4" w:tplc="DF929AE2" w:tentative="1">
      <w:start w:val="1"/>
      <w:numFmt w:val="bullet"/>
      <w:lvlText w:val="o"/>
      <w:lvlJc w:val="left"/>
      <w:pPr>
        <w:tabs>
          <w:tab w:val="num" w:pos="3949"/>
        </w:tabs>
        <w:ind w:left="3949" w:hanging="360"/>
      </w:pPr>
      <w:rPr>
        <w:rFonts w:ascii="Courier New" w:hAnsi="Courier New" w:hint="default"/>
      </w:rPr>
    </w:lvl>
    <w:lvl w:ilvl="5" w:tplc="34DA0956" w:tentative="1">
      <w:start w:val="1"/>
      <w:numFmt w:val="bullet"/>
      <w:lvlText w:val=""/>
      <w:lvlJc w:val="left"/>
      <w:pPr>
        <w:tabs>
          <w:tab w:val="num" w:pos="4669"/>
        </w:tabs>
        <w:ind w:left="4669" w:hanging="360"/>
      </w:pPr>
      <w:rPr>
        <w:rFonts w:ascii="Wingdings" w:hAnsi="Wingdings" w:hint="default"/>
      </w:rPr>
    </w:lvl>
    <w:lvl w:ilvl="6" w:tplc="914C8BA0" w:tentative="1">
      <w:start w:val="1"/>
      <w:numFmt w:val="bullet"/>
      <w:lvlText w:val=""/>
      <w:lvlJc w:val="left"/>
      <w:pPr>
        <w:tabs>
          <w:tab w:val="num" w:pos="5389"/>
        </w:tabs>
        <w:ind w:left="5389" w:hanging="360"/>
      </w:pPr>
      <w:rPr>
        <w:rFonts w:ascii="Symbol" w:hAnsi="Symbol" w:hint="default"/>
      </w:rPr>
    </w:lvl>
    <w:lvl w:ilvl="7" w:tplc="186AD992" w:tentative="1">
      <w:start w:val="1"/>
      <w:numFmt w:val="bullet"/>
      <w:lvlText w:val="o"/>
      <w:lvlJc w:val="left"/>
      <w:pPr>
        <w:tabs>
          <w:tab w:val="num" w:pos="6109"/>
        </w:tabs>
        <w:ind w:left="6109" w:hanging="360"/>
      </w:pPr>
      <w:rPr>
        <w:rFonts w:ascii="Courier New" w:hAnsi="Courier New" w:hint="default"/>
      </w:rPr>
    </w:lvl>
    <w:lvl w:ilvl="8" w:tplc="67ACA088" w:tentative="1">
      <w:start w:val="1"/>
      <w:numFmt w:val="bullet"/>
      <w:lvlText w:val=""/>
      <w:lvlJc w:val="left"/>
      <w:pPr>
        <w:tabs>
          <w:tab w:val="num" w:pos="6829"/>
        </w:tabs>
        <w:ind w:left="6829" w:hanging="360"/>
      </w:pPr>
      <w:rPr>
        <w:rFonts w:ascii="Wingdings" w:hAnsi="Wingdings" w:hint="default"/>
      </w:rPr>
    </w:lvl>
  </w:abstractNum>
  <w:abstractNum w:abstractNumId="51" w15:restartNumberingAfterBreak="0">
    <w:nsid w:val="63B27C0B"/>
    <w:multiLevelType w:val="multilevel"/>
    <w:tmpl w:val="F0DCDD5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A174ECB"/>
    <w:multiLevelType w:val="hybridMultilevel"/>
    <w:tmpl w:val="8034EB98"/>
    <w:lvl w:ilvl="0" w:tplc="F11C82FE">
      <w:start w:val="1"/>
      <w:numFmt w:val="decimal"/>
      <w:lvlText w:val="%1)"/>
      <w:lvlJc w:val="left"/>
      <w:pPr>
        <w:ind w:left="360" w:hanging="360"/>
      </w:pPr>
      <w:rPr>
        <w:rFonts w:hint="default"/>
      </w:rPr>
    </w:lvl>
    <w:lvl w:ilvl="1" w:tplc="CB7E363A" w:tentative="1">
      <w:start w:val="1"/>
      <w:numFmt w:val="lowerLetter"/>
      <w:lvlText w:val="%2."/>
      <w:lvlJc w:val="left"/>
      <w:pPr>
        <w:ind w:left="1080" w:hanging="360"/>
      </w:pPr>
    </w:lvl>
    <w:lvl w:ilvl="2" w:tplc="D3A2A65C" w:tentative="1">
      <w:start w:val="1"/>
      <w:numFmt w:val="lowerRoman"/>
      <w:lvlText w:val="%3."/>
      <w:lvlJc w:val="right"/>
      <w:pPr>
        <w:ind w:left="1800" w:hanging="180"/>
      </w:pPr>
    </w:lvl>
    <w:lvl w:ilvl="3" w:tplc="AE0CABBC" w:tentative="1">
      <w:start w:val="1"/>
      <w:numFmt w:val="decimal"/>
      <w:lvlText w:val="%4."/>
      <w:lvlJc w:val="left"/>
      <w:pPr>
        <w:ind w:left="2520" w:hanging="360"/>
      </w:pPr>
    </w:lvl>
    <w:lvl w:ilvl="4" w:tplc="C26AEFC4" w:tentative="1">
      <w:start w:val="1"/>
      <w:numFmt w:val="lowerLetter"/>
      <w:lvlText w:val="%5."/>
      <w:lvlJc w:val="left"/>
      <w:pPr>
        <w:ind w:left="3240" w:hanging="360"/>
      </w:pPr>
    </w:lvl>
    <w:lvl w:ilvl="5" w:tplc="B7A48C66" w:tentative="1">
      <w:start w:val="1"/>
      <w:numFmt w:val="lowerRoman"/>
      <w:lvlText w:val="%6."/>
      <w:lvlJc w:val="right"/>
      <w:pPr>
        <w:ind w:left="3960" w:hanging="180"/>
      </w:pPr>
    </w:lvl>
    <w:lvl w:ilvl="6" w:tplc="CF8EF274" w:tentative="1">
      <w:start w:val="1"/>
      <w:numFmt w:val="decimal"/>
      <w:lvlText w:val="%7."/>
      <w:lvlJc w:val="left"/>
      <w:pPr>
        <w:ind w:left="4680" w:hanging="360"/>
      </w:pPr>
    </w:lvl>
    <w:lvl w:ilvl="7" w:tplc="012424A6" w:tentative="1">
      <w:start w:val="1"/>
      <w:numFmt w:val="lowerLetter"/>
      <w:lvlText w:val="%8."/>
      <w:lvlJc w:val="left"/>
      <w:pPr>
        <w:ind w:left="5400" w:hanging="360"/>
      </w:pPr>
    </w:lvl>
    <w:lvl w:ilvl="8" w:tplc="3592A492" w:tentative="1">
      <w:start w:val="1"/>
      <w:numFmt w:val="lowerRoman"/>
      <w:lvlText w:val="%9."/>
      <w:lvlJc w:val="right"/>
      <w:pPr>
        <w:ind w:left="6120" w:hanging="180"/>
      </w:pPr>
    </w:lvl>
  </w:abstractNum>
  <w:abstractNum w:abstractNumId="53" w15:restartNumberingAfterBreak="0">
    <w:nsid w:val="6AF205D6"/>
    <w:multiLevelType w:val="hybridMultilevel"/>
    <w:tmpl w:val="A4641B5E"/>
    <w:lvl w:ilvl="0" w:tplc="F296F6E2">
      <w:start w:val="1"/>
      <w:numFmt w:val="decimal"/>
      <w:lvlText w:val="%1."/>
      <w:lvlJc w:val="left"/>
      <w:pPr>
        <w:ind w:left="427" w:hanging="360"/>
      </w:pPr>
      <w:rPr>
        <w:rFonts w:hint="default"/>
      </w:rPr>
    </w:lvl>
    <w:lvl w:ilvl="1" w:tplc="C456AA04" w:tentative="1">
      <w:start w:val="1"/>
      <w:numFmt w:val="lowerLetter"/>
      <w:lvlText w:val="%2."/>
      <w:lvlJc w:val="left"/>
      <w:pPr>
        <w:ind w:left="1147" w:hanging="360"/>
      </w:pPr>
    </w:lvl>
    <w:lvl w:ilvl="2" w:tplc="0F56DB1E" w:tentative="1">
      <w:start w:val="1"/>
      <w:numFmt w:val="lowerRoman"/>
      <w:lvlText w:val="%3."/>
      <w:lvlJc w:val="right"/>
      <w:pPr>
        <w:ind w:left="1867" w:hanging="180"/>
      </w:pPr>
    </w:lvl>
    <w:lvl w:ilvl="3" w:tplc="8C32057C" w:tentative="1">
      <w:start w:val="1"/>
      <w:numFmt w:val="decimal"/>
      <w:lvlText w:val="%4."/>
      <w:lvlJc w:val="left"/>
      <w:pPr>
        <w:ind w:left="2587" w:hanging="360"/>
      </w:pPr>
    </w:lvl>
    <w:lvl w:ilvl="4" w:tplc="BCFE0888" w:tentative="1">
      <w:start w:val="1"/>
      <w:numFmt w:val="lowerLetter"/>
      <w:lvlText w:val="%5."/>
      <w:lvlJc w:val="left"/>
      <w:pPr>
        <w:ind w:left="3307" w:hanging="360"/>
      </w:pPr>
    </w:lvl>
    <w:lvl w:ilvl="5" w:tplc="CBE0E8CA" w:tentative="1">
      <w:start w:val="1"/>
      <w:numFmt w:val="lowerRoman"/>
      <w:lvlText w:val="%6."/>
      <w:lvlJc w:val="right"/>
      <w:pPr>
        <w:ind w:left="4027" w:hanging="180"/>
      </w:pPr>
    </w:lvl>
    <w:lvl w:ilvl="6" w:tplc="26FCF3B6" w:tentative="1">
      <w:start w:val="1"/>
      <w:numFmt w:val="decimal"/>
      <w:lvlText w:val="%7."/>
      <w:lvlJc w:val="left"/>
      <w:pPr>
        <w:ind w:left="4747" w:hanging="360"/>
      </w:pPr>
    </w:lvl>
    <w:lvl w:ilvl="7" w:tplc="3D9E58E4" w:tentative="1">
      <w:start w:val="1"/>
      <w:numFmt w:val="lowerLetter"/>
      <w:lvlText w:val="%8."/>
      <w:lvlJc w:val="left"/>
      <w:pPr>
        <w:ind w:left="5467" w:hanging="360"/>
      </w:pPr>
    </w:lvl>
    <w:lvl w:ilvl="8" w:tplc="AD5E930A" w:tentative="1">
      <w:start w:val="1"/>
      <w:numFmt w:val="lowerRoman"/>
      <w:lvlText w:val="%9."/>
      <w:lvlJc w:val="right"/>
      <w:pPr>
        <w:ind w:left="6187" w:hanging="180"/>
      </w:pPr>
    </w:lvl>
  </w:abstractNum>
  <w:abstractNum w:abstractNumId="54" w15:restartNumberingAfterBreak="0">
    <w:nsid w:val="75ED4531"/>
    <w:multiLevelType w:val="hybridMultilevel"/>
    <w:tmpl w:val="6A76A6E0"/>
    <w:lvl w:ilvl="0" w:tplc="9AA8A510">
      <w:start w:val="1"/>
      <w:numFmt w:val="decimal"/>
      <w:lvlText w:val="%1)"/>
      <w:lvlJc w:val="left"/>
      <w:pPr>
        <w:ind w:left="420" w:hanging="360"/>
      </w:pPr>
      <w:rPr>
        <w:rFonts w:hint="default"/>
        <w:sz w:val="22"/>
      </w:rPr>
    </w:lvl>
    <w:lvl w:ilvl="1" w:tplc="D4320CC0" w:tentative="1">
      <w:start w:val="1"/>
      <w:numFmt w:val="lowerLetter"/>
      <w:lvlText w:val="%2."/>
      <w:lvlJc w:val="left"/>
      <w:pPr>
        <w:ind w:left="1140" w:hanging="360"/>
      </w:pPr>
    </w:lvl>
    <w:lvl w:ilvl="2" w:tplc="5FFCCAA0" w:tentative="1">
      <w:start w:val="1"/>
      <w:numFmt w:val="lowerRoman"/>
      <w:lvlText w:val="%3."/>
      <w:lvlJc w:val="right"/>
      <w:pPr>
        <w:ind w:left="1860" w:hanging="180"/>
      </w:pPr>
    </w:lvl>
    <w:lvl w:ilvl="3" w:tplc="F0022D1A" w:tentative="1">
      <w:start w:val="1"/>
      <w:numFmt w:val="decimal"/>
      <w:lvlText w:val="%4."/>
      <w:lvlJc w:val="left"/>
      <w:pPr>
        <w:ind w:left="2580" w:hanging="360"/>
      </w:pPr>
    </w:lvl>
    <w:lvl w:ilvl="4" w:tplc="B8C62F12" w:tentative="1">
      <w:start w:val="1"/>
      <w:numFmt w:val="lowerLetter"/>
      <w:lvlText w:val="%5."/>
      <w:lvlJc w:val="left"/>
      <w:pPr>
        <w:ind w:left="3300" w:hanging="360"/>
      </w:pPr>
    </w:lvl>
    <w:lvl w:ilvl="5" w:tplc="177A2448" w:tentative="1">
      <w:start w:val="1"/>
      <w:numFmt w:val="lowerRoman"/>
      <w:lvlText w:val="%6."/>
      <w:lvlJc w:val="right"/>
      <w:pPr>
        <w:ind w:left="4020" w:hanging="180"/>
      </w:pPr>
    </w:lvl>
    <w:lvl w:ilvl="6" w:tplc="375A0AB8" w:tentative="1">
      <w:start w:val="1"/>
      <w:numFmt w:val="decimal"/>
      <w:lvlText w:val="%7."/>
      <w:lvlJc w:val="left"/>
      <w:pPr>
        <w:ind w:left="4740" w:hanging="360"/>
      </w:pPr>
    </w:lvl>
    <w:lvl w:ilvl="7" w:tplc="85EAC96C" w:tentative="1">
      <w:start w:val="1"/>
      <w:numFmt w:val="lowerLetter"/>
      <w:lvlText w:val="%8."/>
      <w:lvlJc w:val="left"/>
      <w:pPr>
        <w:ind w:left="5460" w:hanging="360"/>
      </w:pPr>
    </w:lvl>
    <w:lvl w:ilvl="8" w:tplc="C012219A" w:tentative="1">
      <w:start w:val="1"/>
      <w:numFmt w:val="lowerRoman"/>
      <w:lvlText w:val="%9."/>
      <w:lvlJc w:val="right"/>
      <w:pPr>
        <w:ind w:left="6180" w:hanging="180"/>
      </w:pPr>
    </w:lvl>
  </w:abstractNum>
  <w:abstractNum w:abstractNumId="55" w15:restartNumberingAfterBreak="0">
    <w:nsid w:val="7A7E1790"/>
    <w:multiLevelType w:val="hybridMultilevel"/>
    <w:tmpl w:val="4FD289AA"/>
    <w:lvl w:ilvl="0" w:tplc="B5BC75E0">
      <w:start w:val="1"/>
      <w:numFmt w:val="bullet"/>
      <w:lvlText w:val=""/>
      <w:lvlJc w:val="left"/>
      <w:pPr>
        <w:tabs>
          <w:tab w:val="num" w:pos="795"/>
        </w:tabs>
        <w:ind w:left="795" w:hanging="360"/>
      </w:pPr>
      <w:rPr>
        <w:rFonts w:ascii="Symbol" w:hAnsi="Symbol" w:hint="default"/>
      </w:rPr>
    </w:lvl>
    <w:lvl w:ilvl="1" w:tplc="8DE64DBA" w:tentative="1">
      <w:start w:val="1"/>
      <w:numFmt w:val="bullet"/>
      <w:lvlText w:val="o"/>
      <w:lvlJc w:val="left"/>
      <w:pPr>
        <w:tabs>
          <w:tab w:val="num" w:pos="1515"/>
        </w:tabs>
        <w:ind w:left="1515" w:hanging="360"/>
      </w:pPr>
      <w:rPr>
        <w:rFonts w:ascii="Courier New" w:hAnsi="Courier New" w:cs="Courier New" w:hint="default"/>
      </w:rPr>
    </w:lvl>
    <w:lvl w:ilvl="2" w:tplc="4FDE516C" w:tentative="1">
      <w:start w:val="1"/>
      <w:numFmt w:val="bullet"/>
      <w:lvlText w:val=""/>
      <w:lvlJc w:val="left"/>
      <w:pPr>
        <w:tabs>
          <w:tab w:val="num" w:pos="2235"/>
        </w:tabs>
        <w:ind w:left="2235" w:hanging="360"/>
      </w:pPr>
      <w:rPr>
        <w:rFonts w:ascii="Wingdings" w:hAnsi="Wingdings" w:hint="default"/>
      </w:rPr>
    </w:lvl>
    <w:lvl w:ilvl="3" w:tplc="15CECEE6" w:tentative="1">
      <w:start w:val="1"/>
      <w:numFmt w:val="bullet"/>
      <w:lvlText w:val=""/>
      <w:lvlJc w:val="left"/>
      <w:pPr>
        <w:tabs>
          <w:tab w:val="num" w:pos="2955"/>
        </w:tabs>
        <w:ind w:left="2955" w:hanging="360"/>
      </w:pPr>
      <w:rPr>
        <w:rFonts w:ascii="Symbol" w:hAnsi="Symbol" w:hint="default"/>
      </w:rPr>
    </w:lvl>
    <w:lvl w:ilvl="4" w:tplc="FED6E6F6" w:tentative="1">
      <w:start w:val="1"/>
      <w:numFmt w:val="bullet"/>
      <w:lvlText w:val="o"/>
      <w:lvlJc w:val="left"/>
      <w:pPr>
        <w:tabs>
          <w:tab w:val="num" w:pos="3675"/>
        </w:tabs>
        <w:ind w:left="3675" w:hanging="360"/>
      </w:pPr>
      <w:rPr>
        <w:rFonts w:ascii="Courier New" w:hAnsi="Courier New" w:cs="Courier New" w:hint="default"/>
      </w:rPr>
    </w:lvl>
    <w:lvl w:ilvl="5" w:tplc="2E9ECA2E" w:tentative="1">
      <w:start w:val="1"/>
      <w:numFmt w:val="bullet"/>
      <w:lvlText w:val=""/>
      <w:lvlJc w:val="left"/>
      <w:pPr>
        <w:tabs>
          <w:tab w:val="num" w:pos="4395"/>
        </w:tabs>
        <w:ind w:left="4395" w:hanging="360"/>
      </w:pPr>
      <w:rPr>
        <w:rFonts w:ascii="Wingdings" w:hAnsi="Wingdings" w:hint="default"/>
      </w:rPr>
    </w:lvl>
    <w:lvl w:ilvl="6" w:tplc="ECDC569C" w:tentative="1">
      <w:start w:val="1"/>
      <w:numFmt w:val="bullet"/>
      <w:lvlText w:val=""/>
      <w:lvlJc w:val="left"/>
      <w:pPr>
        <w:tabs>
          <w:tab w:val="num" w:pos="5115"/>
        </w:tabs>
        <w:ind w:left="5115" w:hanging="360"/>
      </w:pPr>
      <w:rPr>
        <w:rFonts w:ascii="Symbol" w:hAnsi="Symbol" w:hint="default"/>
      </w:rPr>
    </w:lvl>
    <w:lvl w:ilvl="7" w:tplc="008685DA" w:tentative="1">
      <w:start w:val="1"/>
      <w:numFmt w:val="bullet"/>
      <w:lvlText w:val="o"/>
      <w:lvlJc w:val="left"/>
      <w:pPr>
        <w:tabs>
          <w:tab w:val="num" w:pos="5835"/>
        </w:tabs>
        <w:ind w:left="5835" w:hanging="360"/>
      </w:pPr>
      <w:rPr>
        <w:rFonts w:ascii="Courier New" w:hAnsi="Courier New" w:cs="Courier New" w:hint="default"/>
      </w:rPr>
    </w:lvl>
    <w:lvl w:ilvl="8" w:tplc="7BF6EEF8" w:tentative="1">
      <w:start w:val="1"/>
      <w:numFmt w:val="bullet"/>
      <w:lvlText w:val=""/>
      <w:lvlJc w:val="left"/>
      <w:pPr>
        <w:tabs>
          <w:tab w:val="num" w:pos="6555"/>
        </w:tabs>
        <w:ind w:left="6555" w:hanging="360"/>
      </w:pPr>
      <w:rPr>
        <w:rFonts w:ascii="Wingdings" w:hAnsi="Wingdings" w:hint="default"/>
      </w:rPr>
    </w:lvl>
  </w:abstractNum>
  <w:num w:numId="1">
    <w:abstractNumId w:val="55"/>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1"/>
  </w:num>
  <w:num w:numId="5">
    <w:abstractNumId w:val="50"/>
  </w:num>
  <w:num w:numId="6">
    <w:abstractNumId w:val="41"/>
  </w:num>
  <w:num w:numId="7">
    <w:abstractNumId w:val="0"/>
  </w:num>
  <w:num w:numId="8">
    <w:abstractNumId w:val="2"/>
  </w:num>
  <w:num w:numId="9">
    <w:abstractNumId w:val="3"/>
  </w:num>
  <w:num w:numId="10">
    <w:abstractNumId w:val="4"/>
  </w:num>
  <w:num w:numId="11">
    <w:abstractNumId w:val="5"/>
  </w:num>
  <w:num w:numId="12">
    <w:abstractNumId w:val="6"/>
  </w:num>
  <w:num w:numId="13">
    <w:abstractNumId w:val="42"/>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29"/>
  </w:num>
  <w:num w:numId="16">
    <w:abstractNumId w:val="43"/>
  </w:num>
  <w:num w:numId="17">
    <w:abstractNumId w:val="1"/>
  </w:num>
  <w:num w:numId="18">
    <w:abstractNumId w:val="25"/>
  </w:num>
  <w:num w:numId="19">
    <w:abstractNumId w:val="46"/>
  </w:num>
  <w:num w:numId="20">
    <w:abstractNumId w:val="27"/>
  </w:num>
  <w:num w:numId="21">
    <w:abstractNumId w:val="53"/>
  </w:num>
  <w:num w:numId="22">
    <w:abstractNumId w:val="37"/>
  </w:num>
  <w:num w:numId="23">
    <w:abstractNumId w:val="47"/>
  </w:num>
  <w:num w:numId="24">
    <w:abstractNumId w:val="52"/>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54"/>
  </w:num>
  <w:num w:numId="28">
    <w:abstractNumId w:val="8"/>
  </w:num>
  <w:num w:numId="29">
    <w:abstractNumId w:val="45"/>
  </w:num>
  <w:num w:numId="30">
    <w:abstractNumId w:val="38"/>
  </w:num>
  <w:num w:numId="31">
    <w:abstractNumId w:val="51"/>
  </w:num>
  <w:num w:numId="32">
    <w:abstractNumId w:val="39"/>
  </w:num>
  <w:num w:numId="33">
    <w:abstractNumId w:val="44"/>
  </w:num>
  <w:num w:numId="34">
    <w:abstractNumId w:val="48"/>
  </w:num>
  <w:num w:numId="35">
    <w:abstractNumId w:val="28"/>
  </w:num>
  <w:num w:numId="36">
    <w:abstractNumId w:val="49"/>
  </w:num>
  <w:num w:numId="37">
    <w:abstractNumId w:val="30"/>
  </w:num>
  <w:num w:numId="38">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savePreviewPicture/>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2BE"/>
    <w:rsid w:val="00000F37"/>
    <w:rsid w:val="00001199"/>
    <w:rsid w:val="000013DC"/>
    <w:rsid w:val="00001BEE"/>
    <w:rsid w:val="00001D06"/>
    <w:rsid w:val="000023E8"/>
    <w:rsid w:val="0000292F"/>
    <w:rsid w:val="00002A5F"/>
    <w:rsid w:val="00002B2C"/>
    <w:rsid w:val="00002D41"/>
    <w:rsid w:val="000038AC"/>
    <w:rsid w:val="00003B62"/>
    <w:rsid w:val="00004054"/>
    <w:rsid w:val="000045C0"/>
    <w:rsid w:val="00004AAD"/>
    <w:rsid w:val="00004BA9"/>
    <w:rsid w:val="0000553E"/>
    <w:rsid w:val="00006691"/>
    <w:rsid w:val="000067BB"/>
    <w:rsid w:val="00006F81"/>
    <w:rsid w:val="000070BD"/>
    <w:rsid w:val="00007104"/>
    <w:rsid w:val="00007756"/>
    <w:rsid w:val="0001009D"/>
    <w:rsid w:val="000101C0"/>
    <w:rsid w:val="000102F7"/>
    <w:rsid w:val="00010335"/>
    <w:rsid w:val="0001048C"/>
    <w:rsid w:val="000106B3"/>
    <w:rsid w:val="0001092A"/>
    <w:rsid w:val="00010A01"/>
    <w:rsid w:val="00010B96"/>
    <w:rsid w:val="00010DA7"/>
    <w:rsid w:val="00011CA1"/>
    <w:rsid w:val="00011E3D"/>
    <w:rsid w:val="00012583"/>
    <w:rsid w:val="0001267E"/>
    <w:rsid w:val="00012A98"/>
    <w:rsid w:val="00012DE5"/>
    <w:rsid w:val="00012F9E"/>
    <w:rsid w:val="00013B01"/>
    <w:rsid w:val="00013B09"/>
    <w:rsid w:val="00013F96"/>
    <w:rsid w:val="00014810"/>
    <w:rsid w:val="0001491F"/>
    <w:rsid w:val="00014A7E"/>
    <w:rsid w:val="00014AE4"/>
    <w:rsid w:val="00014E26"/>
    <w:rsid w:val="00014F49"/>
    <w:rsid w:val="00015243"/>
    <w:rsid w:val="00015552"/>
    <w:rsid w:val="00015574"/>
    <w:rsid w:val="000156B9"/>
    <w:rsid w:val="00015975"/>
    <w:rsid w:val="00015A3D"/>
    <w:rsid w:val="00015D2D"/>
    <w:rsid w:val="00016023"/>
    <w:rsid w:val="0001607B"/>
    <w:rsid w:val="00016502"/>
    <w:rsid w:val="0001687A"/>
    <w:rsid w:val="00016A26"/>
    <w:rsid w:val="00017324"/>
    <w:rsid w:val="0001733F"/>
    <w:rsid w:val="000174AA"/>
    <w:rsid w:val="00017687"/>
    <w:rsid w:val="000176A5"/>
    <w:rsid w:val="000178A9"/>
    <w:rsid w:val="00017955"/>
    <w:rsid w:val="00017BF4"/>
    <w:rsid w:val="00017D8A"/>
    <w:rsid w:val="00020146"/>
    <w:rsid w:val="000208A6"/>
    <w:rsid w:val="00020C4C"/>
    <w:rsid w:val="00021BF6"/>
    <w:rsid w:val="00021C8C"/>
    <w:rsid w:val="00022477"/>
    <w:rsid w:val="000226A3"/>
    <w:rsid w:val="00022D3B"/>
    <w:rsid w:val="00022EB6"/>
    <w:rsid w:val="0002303C"/>
    <w:rsid w:val="000231A2"/>
    <w:rsid w:val="000231B2"/>
    <w:rsid w:val="000233B8"/>
    <w:rsid w:val="00023438"/>
    <w:rsid w:val="0002351E"/>
    <w:rsid w:val="00024390"/>
    <w:rsid w:val="00024B22"/>
    <w:rsid w:val="00024F43"/>
    <w:rsid w:val="00025735"/>
    <w:rsid w:val="0002620B"/>
    <w:rsid w:val="0002639A"/>
    <w:rsid w:val="00026CCB"/>
    <w:rsid w:val="00027291"/>
    <w:rsid w:val="000273EF"/>
    <w:rsid w:val="000275F3"/>
    <w:rsid w:val="00027BCA"/>
    <w:rsid w:val="00027BF7"/>
    <w:rsid w:val="00027D03"/>
    <w:rsid w:val="00030174"/>
    <w:rsid w:val="00030379"/>
    <w:rsid w:val="00030875"/>
    <w:rsid w:val="00030BC4"/>
    <w:rsid w:val="00030CC7"/>
    <w:rsid w:val="00031088"/>
    <w:rsid w:val="00031BC6"/>
    <w:rsid w:val="00032717"/>
    <w:rsid w:val="00032841"/>
    <w:rsid w:val="00032EDC"/>
    <w:rsid w:val="00033935"/>
    <w:rsid w:val="00033E6C"/>
    <w:rsid w:val="0003450A"/>
    <w:rsid w:val="0003504A"/>
    <w:rsid w:val="0003513E"/>
    <w:rsid w:val="00035478"/>
    <w:rsid w:val="00035802"/>
    <w:rsid w:val="00035C69"/>
    <w:rsid w:val="000371DE"/>
    <w:rsid w:val="000375B7"/>
    <w:rsid w:val="00037656"/>
    <w:rsid w:val="00037E0F"/>
    <w:rsid w:val="00041126"/>
    <w:rsid w:val="0004113D"/>
    <w:rsid w:val="0004147C"/>
    <w:rsid w:val="00041562"/>
    <w:rsid w:val="000417DC"/>
    <w:rsid w:val="000420C6"/>
    <w:rsid w:val="000428BC"/>
    <w:rsid w:val="00042DEA"/>
    <w:rsid w:val="0004362C"/>
    <w:rsid w:val="00044625"/>
    <w:rsid w:val="00045420"/>
    <w:rsid w:val="00045C7F"/>
    <w:rsid w:val="00045CA2"/>
    <w:rsid w:val="00045F3C"/>
    <w:rsid w:val="000461DB"/>
    <w:rsid w:val="00046382"/>
    <w:rsid w:val="0004653F"/>
    <w:rsid w:val="0004688B"/>
    <w:rsid w:val="00046ADB"/>
    <w:rsid w:val="00046D05"/>
    <w:rsid w:val="00046D73"/>
    <w:rsid w:val="0004712F"/>
    <w:rsid w:val="00047B26"/>
    <w:rsid w:val="00050673"/>
    <w:rsid w:val="00050B9B"/>
    <w:rsid w:val="00050C22"/>
    <w:rsid w:val="00051BE0"/>
    <w:rsid w:val="00051D9F"/>
    <w:rsid w:val="00051F21"/>
    <w:rsid w:val="000520AB"/>
    <w:rsid w:val="000522E5"/>
    <w:rsid w:val="00052300"/>
    <w:rsid w:val="00052527"/>
    <w:rsid w:val="0005266E"/>
    <w:rsid w:val="00052D9F"/>
    <w:rsid w:val="00053484"/>
    <w:rsid w:val="00053DF4"/>
    <w:rsid w:val="00054C24"/>
    <w:rsid w:val="00054E83"/>
    <w:rsid w:val="00055463"/>
    <w:rsid w:val="0005565E"/>
    <w:rsid w:val="00055A5B"/>
    <w:rsid w:val="000560A4"/>
    <w:rsid w:val="00056245"/>
    <w:rsid w:val="0005656A"/>
    <w:rsid w:val="00056F51"/>
    <w:rsid w:val="00057010"/>
    <w:rsid w:val="0005742E"/>
    <w:rsid w:val="000575F5"/>
    <w:rsid w:val="00057A51"/>
    <w:rsid w:val="00060382"/>
    <w:rsid w:val="000609AB"/>
    <w:rsid w:val="00061A06"/>
    <w:rsid w:val="0006254D"/>
    <w:rsid w:val="00062C3E"/>
    <w:rsid w:val="0006301D"/>
    <w:rsid w:val="000635B2"/>
    <w:rsid w:val="000643B4"/>
    <w:rsid w:val="000646BC"/>
    <w:rsid w:val="0006486B"/>
    <w:rsid w:val="00064B3F"/>
    <w:rsid w:val="0006542D"/>
    <w:rsid w:val="00065A07"/>
    <w:rsid w:val="00065B47"/>
    <w:rsid w:val="00065DCA"/>
    <w:rsid w:val="000661D0"/>
    <w:rsid w:val="00066286"/>
    <w:rsid w:val="00066427"/>
    <w:rsid w:val="00066883"/>
    <w:rsid w:val="0006694C"/>
    <w:rsid w:val="000673C6"/>
    <w:rsid w:val="00067864"/>
    <w:rsid w:val="0007018E"/>
    <w:rsid w:val="0007064B"/>
    <w:rsid w:val="00070DAA"/>
    <w:rsid w:val="00070E33"/>
    <w:rsid w:val="00070ECD"/>
    <w:rsid w:val="00070F16"/>
    <w:rsid w:val="000714B0"/>
    <w:rsid w:val="00072088"/>
    <w:rsid w:val="00072180"/>
    <w:rsid w:val="00072192"/>
    <w:rsid w:val="00072C63"/>
    <w:rsid w:val="00073074"/>
    <w:rsid w:val="00073B3B"/>
    <w:rsid w:val="000743E6"/>
    <w:rsid w:val="0007462A"/>
    <w:rsid w:val="00075C68"/>
    <w:rsid w:val="00075E3A"/>
    <w:rsid w:val="00075EB4"/>
    <w:rsid w:val="00075F22"/>
    <w:rsid w:val="00075F42"/>
    <w:rsid w:val="00076376"/>
    <w:rsid w:val="00077034"/>
    <w:rsid w:val="0007723D"/>
    <w:rsid w:val="0007731A"/>
    <w:rsid w:val="000775B4"/>
    <w:rsid w:val="00077687"/>
    <w:rsid w:val="00077F00"/>
    <w:rsid w:val="00080206"/>
    <w:rsid w:val="00080666"/>
    <w:rsid w:val="00080DFF"/>
    <w:rsid w:val="00080E82"/>
    <w:rsid w:val="00082483"/>
    <w:rsid w:val="00082D9F"/>
    <w:rsid w:val="00082FA5"/>
    <w:rsid w:val="000830F1"/>
    <w:rsid w:val="00083238"/>
    <w:rsid w:val="0008323A"/>
    <w:rsid w:val="000839FB"/>
    <w:rsid w:val="00083D76"/>
    <w:rsid w:val="00084317"/>
    <w:rsid w:val="000848C5"/>
    <w:rsid w:val="00084FA1"/>
    <w:rsid w:val="00085301"/>
    <w:rsid w:val="0008589A"/>
    <w:rsid w:val="00085A1A"/>
    <w:rsid w:val="00085D58"/>
    <w:rsid w:val="00085E2B"/>
    <w:rsid w:val="000867EC"/>
    <w:rsid w:val="00086B4D"/>
    <w:rsid w:val="000871F7"/>
    <w:rsid w:val="00087428"/>
    <w:rsid w:val="00087579"/>
    <w:rsid w:val="00087701"/>
    <w:rsid w:val="00090824"/>
    <w:rsid w:val="00090DA5"/>
    <w:rsid w:val="00091461"/>
    <w:rsid w:val="0009198A"/>
    <w:rsid w:val="0009391B"/>
    <w:rsid w:val="0009472C"/>
    <w:rsid w:val="0009474B"/>
    <w:rsid w:val="000948CC"/>
    <w:rsid w:val="0009506A"/>
    <w:rsid w:val="00095F0D"/>
    <w:rsid w:val="000960DF"/>
    <w:rsid w:val="0009621A"/>
    <w:rsid w:val="0009658B"/>
    <w:rsid w:val="00096932"/>
    <w:rsid w:val="00096DE3"/>
    <w:rsid w:val="00096E19"/>
    <w:rsid w:val="00096E23"/>
    <w:rsid w:val="00096FD1"/>
    <w:rsid w:val="00097482"/>
    <w:rsid w:val="00097F26"/>
    <w:rsid w:val="000A07E7"/>
    <w:rsid w:val="000A0980"/>
    <w:rsid w:val="000A100A"/>
    <w:rsid w:val="000A161F"/>
    <w:rsid w:val="000A20B7"/>
    <w:rsid w:val="000A2764"/>
    <w:rsid w:val="000A27BA"/>
    <w:rsid w:val="000A2E8A"/>
    <w:rsid w:val="000A31AF"/>
    <w:rsid w:val="000A389D"/>
    <w:rsid w:val="000A5127"/>
    <w:rsid w:val="000A5BB2"/>
    <w:rsid w:val="000A5F4A"/>
    <w:rsid w:val="000A658C"/>
    <w:rsid w:val="000A7100"/>
    <w:rsid w:val="000A72C8"/>
    <w:rsid w:val="000A7669"/>
    <w:rsid w:val="000A7CD4"/>
    <w:rsid w:val="000B0068"/>
    <w:rsid w:val="000B14A5"/>
    <w:rsid w:val="000B18E7"/>
    <w:rsid w:val="000B1ECB"/>
    <w:rsid w:val="000B238E"/>
    <w:rsid w:val="000B2641"/>
    <w:rsid w:val="000B4426"/>
    <w:rsid w:val="000B467D"/>
    <w:rsid w:val="000B47B7"/>
    <w:rsid w:val="000B5320"/>
    <w:rsid w:val="000B577C"/>
    <w:rsid w:val="000B6147"/>
    <w:rsid w:val="000B61DB"/>
    <w:rsid w:val="000B75A7"/>
    <w:rsid w:val="000B7615"/>
    <w:rsid w:val="000B77DD"/>
    <w:rsid w:val="000B791A"/>
    <w:rsid w:val="000C03DA"/>
    <w:rsid w:val="000C0BBA"/>
    <w:rsid w:val="000C0F68"/>
    <w:rsid w:val="000C10B1"/>
    <w:rsid w:val="000C2D2F"/>
    <w:rsid w:val="000C3220"/>
    <w:rsid w:val="000C33AF"/>
    <w:rsid w:val="000C387E"/>
    <w:rsid w:val="000C42F7"/>
    <w:rsid w:val="000C51CF"/>
    <w:rsid w:val="000C555D"/>
    <w:rsid w:val="000C57E4"/>
    <w:rsid w:val="000C57FB"/>
    <w:rsid w:val="000C586C"/>
    <w:rsid w:val="000C659C"/>
    <w:rsid w:val="000C6CCE"/>
    <w:rsid w:val="000C6F0B"/>
    <w:rsid w:val="000C70B1"/>
    <w:rsid w:val="000C736B"/>
    <w:rsid w:val="000C7996"/>
    <w:rsid w:val="000D08FA"/>
    <w:rsid w:val="000D0D5C"/>
    <w:rsid w:val="000D1137"/>
    <w:rsid w:val="000D185B"/>
    <w:rsid w:val="000D19D9"/>
    <w:rsid w:val="000D1B7D"/>
    <w:rsid w:val="000D1BD6"/>
    <w:rsid w:val="000D1D56"/>
    <w:rsid w:val="000D1DBA"/>
    <w:rsid w:val="000D1EE0"/>
    <w:rsid w:val="000D2325"/>
    <w:rsid w:val="000D35AE"/>
    <w:rsid w:val="000D53C1"/>
    <w:rsid w:val="000D5D5C"/>
    <w:rsid w:val="000D5F30"/>
    <w:rsid w:val="000D60F4"/>
    <w:rsid w:val="000D6BDB"/>
    <w:rsid w:val="000D72D6"/>
    <w:rsid w:val="000E0267"/>
    <w:rsid w:val="000E0305"/>
    <w:rsid w:val="000E055A"/>
    <w:rsid w:val="000E129D"/>
    <w:rsid w:val="000E1382"/>
    <w:rsid w:val="000E148C"/>
    <w:rsid w:val="000E17A7"/>
    <w:rsid w:val="000E1C63"/>
    <w:rsid w:val="000E1E73"/>
    <w:rsid w:val="000E2480"/>
    <w:rsid w:val="000E26F7"/>
    <w:rsid w:val="000E29B9"/>
    <w:rsid w:val="000E2BE8"/>
    <w:rsid w:val="000E2CD7"/>
    <w:rsid w:val="000E363D"/>
    <w:rsid w:val="000E3A14"/>
    <w:rsid w:val="000E4536"/>
    <w:rsid w:val="000E495C"/>
    <w:rsid w:val="000E4A2C"/>
    <w:rsid w:val="000E4F90"/>
    <w:rsid w:val="000E5A9B"/>
    <w:rsid w:val="000E5D56"/>
    <w:rsid w:val="000E611A"/>
    <w:rsid w:val="000E6598"/>
    <w:rsid w:val="000E713B"/>
    <w:rsid w:val="000E79D0"/>
    <w:rsid w:val="000E7B69"/>
    <w:rsid w:val="000E7DC0"/>
    <w:rsid w:val="000F02EE"/>
    <w:rsid w:val="000F0C9B"/>
    <w:rsid w:val="000F0DA0"/>
    <w:rsid w:val="000F0FF5"/>
    <w:rsid w:val="000F14C2"/>
    <w:rsid w:val="000F185D"/>
    <w:rsid w:val="000F191C"/>
    <w:rsid w:val="000F19BC"/>
    <w:rsid w:val="000F269A"/>
    <w:rsid w:val="000F48D9"/>
    <w:rsid w:val="000F4A62"/>
    <w:rsid w:val="000F4D1F"/>
    <w:rsid w:val="000F5AA7"/>
    <w:rsid w:val="000F5BE1"/>
    <w:rsid w:val="000F5CD5"/>
    <w:rsid w:val="000F6368"/>
    <w:rsid w:val="000F6B30"/>
    <w:rsid w:val="000F6EF9"/>
    <w:rsid w:val="000F70B8"/>
    <w:rsid w:val="000F7301"/>
    <w:rsid w:val="000F76F8"/>
    <w:rsid w:val="000F7779"/>
    <w:rsid w:val="000F7BDD"/>
    <w:rsid w:val="00100137"/>
    <w:rsid w:val="00100180"/>
    <w:rsid w:val="00100437"/>
    <w:rsid w:val="0010045A"/>
    <w:rsid w:val="001005CB"/>
    <w:rsid w:val="00101608"/>
    <w:rsid w:val="0010160F"/>
    <w:rsid w:val="00102221"/>
    <w:rsid w:val="00102DD6"/>
    <w:rsid w:val="00102F65"/>
    <w:rsid w:val="00102FCB"/>
    <w:rsid w:val="0010330A"/>
    <w:rsid w:val="00103BDB"/>
    <w:rsid w:val="00104010"/>
    <w:rsid w:val="0010404C"/>
    <w:rsid w:val="00104212"/>
    <w:rsid w:val="00104481"/>
    <w:rsid w:val="001049D9"/>
    <w:rsid w:val="00104D49"/>
    <w:rsid w:val="00105140"/>
    <w:rsid w:val="0010541E"/>
    <w:rsid w:val="00106707"/>
    <w:rsid w:val="0010672F"/>
    <w:rsid w:val="001068B1"/>
    <w:rsid w:val="00106F99"/>
    <w:rsid w:val="0010711B"/>
    <w:rsid w:val="001073FD"/>
    <w:rsid w:val="0010785D"/>
    <w:rsid w:val="00110368"/>
    <w:rsid w:val="0011074E"/>
    <w:rsid w:val="00110BAC"/>
    <w:rsid w:val="00110CAF"/>
    <w:rsid w:val="00111184"/>
    <w:rsid w:val="00111FA3"/>
    <w:rsid w:val="0011212D"/>
    <w:rsid w:val="00112138"/>
    <w:rsid w:val="00112269"/>
    <w:rsid w:val="00112FB9"/>
    <w:rsid w:val="00113476"/>
    <w:rsid w:val="00113A81"/>
    <w:rsid w:val="00113C12"/>
    <w:rsid w:val="00113D27"/>
    <w:rsid w:val="001147FF"/>
    <w:rsid w:val="00114CFC"/>
    <w:rsid w:val="001151AF"/>
    <w:rsid w:val="00115B45"/>
    <w:rsid w:val="00115EEF"/>
    <w:rsid w:val="00116980"/>
    <w:rsid w:val="001170E3"/>
    <w:rsid w:val="0011727F"/>
    <w:rsid w:val="00117597"/>
    <w:rsid w:val="00121906"/>
    <w:rsid w:val="00122057"/>
    <w:rsid w:val="001221D2"/>
    <w:rsid w:val="00122308"/>
    <w:rsid w:val="001237D2"/>
    <w:rsid w:val="0012395D"/>
    <w:rsid w:val="00123A05"/>
    <w:rsid w:val="00124147"/>
    <w:rsid w:val="00124F75"/>
    <w:rsid w:val="0012502D"/>
    <w:rsid w:val="00125967"/>
    <w:rsid w:val="00125B34"/>
    <w:rsid w:val="00125C9B"/>
    <w:rsid w:val="00125D81"/>
    <w:rsid w:val="001264D3"/>
    <w:rsid w:val="001265D7"/>
    <w:rsid w:val="001266AD"/>
    <w:rsid w:val="00126C7E"/>
    <w:rsid w:val="0012731F"/>
    <w:rsid w:val="00127643"/>
    <w:rsid w:val="001276B4"/>
    <w:rsid w:val="00127B52"/>
    <w:rsid w:val="00130FC1"/>
    <w:rsid w:val="00132310"/>
    <w:rsid w:val="001328EF"/>
    <w:rsid w:val="00132C8D"/>
    <w:rsid w:val="00132E63"/>
    <w:rsid w:val="00133996"/>
    <w:rsid w:val="00133B42"/>
    <w:rsid w:val="00134A3B"/>
    <w:rsid w:val="00134E19"/>
    <w:rsid w:val="00135146"/>
    <w:rsid w:val="00135431"/>
    <w:rsid w:val="001359B8"/>
    <w:rsid w:val="00135ACD"/>
    <w:rsid w:val="00136528"/>
    <w:rsid w:val="00136703"/>
    <w:rsid w:val="001369CF"/>
    <w:rsid w:val="00137A5B"/>
    <w:rsid w:val="00137A99"/>
    <w:rsid w:val="0014016D"/>
    <w:rsid w:val="001401E8"/>
    <w:rsid w:val="0014113A"/>
    <w:rsid w:val="001412C2"/>
    <w:rsid w:val="0014190C"/>
    <w:rsid w:val="00141A91"/>
    <w:rsid w:val="00141B34"/>
    <w:rsid w:val="00141C98"/>
    <w:rsid w:val="00142419"/>
    <w:rsid w:val="001424D5"/>
    <w:rsid w:val="0014292F"/>
    <w:rsid w:val="0014297C"/>
    <w:rsid w:val="001429CF"/>
    <w:rsid w:val="00142C76"/>
    <w:rsid w:val="0014302F"/>
    <w:rsid w:val="00143489"/>
    <w:rsid w:val="00143C45"/>
    <w:rsid w:val="00143FB0"/>
    <w:rsid w:val="0014407C"/>
    <w:rsid w:val="00144FAB"/>
    <w:rsid w:val="001450BB"/>
    <w:rsid w:val="00145C81"/>
    <w:rsid w:val="00145F96"/>
    <w:rsid w:val="00146308"/>
    <w:rsid w:val="001465A6"/>
    <w:rsid w:val="00146A6F"/>
    <w:rsid w:val="00146DB1"/>
    <w:rsid w:val="00147278"/>
    <w:rsid w:val="00147AD9"/>
    <w:rsid w:val="00147F58"/>
    <w:rsid w:val="001502E2"/>
    <w:rsid w:val="00150339"/>
    <w:rsid w:val="00150858"/>
    <w:rsid w:val="001508E0"/>
    <w:rsid w:val="00150B8E"/>
    <w:rsid w:val="00151382"/>
    <w:rsid w:val="00151684"/>
    <w:rsid w:val="0015181B"/>
    <w:rsid w:val="00151DD6"/>
    <w:rsid w:val="00151ED1"/>
    <w:rsid w:val="00151EFD"/>
    <w:rsid w:val="00152198"/>
    <w:rsid w:val="0015256F"/>
    <w:rsid w:val="00153134"/>
    <w:rsid w:val="00153418"/>
    <w:rsid w:val="001539C2"/>
    <w:rsid w:val="00153D27"/>
    <w:rsid w:val="001540EA"/>
    <w:rsid w:val="0015558F"/>
    <w:rsid w:val="001555A8"/>
    <w:rsid w:val="00156522"/>
    <w:rsid w:val="00157577"/>
    <w:rsid w:val="0015780B"/>
    <w:rsid w:val="001600C5"/>
    <w:rsid w:val="00160530"/>
    <w:rsid w:val="001606D7"/>
    <w:rsid w:val="001607C6"/>
    <w:rsid w:val="0016092A"/>
    <w:rsid w:val="0016100C"/>
    <w:rsid w:val="00161C62"/>
    <w:rsid w:val="00162513"/>
    <w:rsid w:val="0016260A"/>
    <w:rsid w:val="00162A49"/>
    <w:rsid w:val="00162B3C"/>
    <w:rsid w:val="00162C8B"/>
    <w:rsid w:val="00162F79"/>
    <w:rsid w:val="001633BF"/>
    <w:rsid w:val="001638F1"/>
    <w:rsid w:val="00163E57"/>
    <w:rsid w:val="001646C1"/>
    <w:rsid w:val="0016498C"/>
    <w:rsid w:val="00164C58"/>
    <w:rsid w:val="0016502A"/>
    <w:rsid w:val="0016508D"/>
    <w:rsid w:val="00165377"/>
    <w:rsid w:val="00165EB6"/>
    <w:rsid w:val="001662C9"/>
    <w:rsid w:val="0016694C"/>
    <w:rsid w:val="0016712C"/>
    <w:rsid w:val="0016719C"/>
    <w:rsid w:val="001677E1"/>
    <w:rsid w:val="00167A2F"/>
    <w:rsid w:val="0017048E"/>
    <w:rsid w:val="0017086B"/>
    <w:rsid w:val="00170B4F"/>
    <w:rsid w:val="00170EE9"/>
    <w:rsid w:val="00171E11"/>
    <w:rsid w:val="00172704"/>
    <w:rsid w:val="001727E5"/>
    <w:rsid w:val="00172BF7"/>
    <w:rsid w:val="00173222"/>
    <w:rsid w:val="00173A5C"/>
    <w:rsid w:val="00173CB0"/>
    <w:rsid w:val="001742E2"/>
    <w:rsid w:val="00174EC5"/>
    <w:rsid w:val="00174F2F"/>
    <w:rsid w:val="00175123"/>
    <w:rsid w:val="001765DF"/>
    <w:rsid w:val="00176B3E"/>
    <w:rsid w:val="00176B5F"/>
    <w:rsid w:val="001773A9"/>
    <w:rsid w:val="00177481"/>
    <w:rsid w:val="001801E1"/>
    <w:rsid w:val="001806DD"/>
    <w:rsid w:val="001808E3"/>
    <w:rsid w:val="00180A97"/>
    <w:rsid w:val="00180FFC"/>
    <w:rsid w:val="001816A3"/>
    <w:rsid w:val="001817A2"/>
    <w:rsid w:val="0018216F"/>
    <w:rsid w:val="001824E5"/>
    <w:rsid w:val="0018288E"/>
    <w:rsid w:val="00182EE9"/>
    <w:rsid w:val="00183138"/>
    <w:rsid w:val="00183F92"/>
    <w:rsid w:val="00183F94"/>
    <w:rsid w:val="00184747"/>
    <w:rsid w:val="00185856"/>
    <w:rsid w:val="0018592E"/>
    <w:rsid w:val="00185B61"/>
    <w:rsid w:val="001867E4"/>
    <w:rsid w:val="001868EC"/>
    <w:rsid w:val="00186ACB"/>
    <w:rsid w:val="00186D08"/>
    <w:rsid w:val="00187199"/>
    <w:rsid w:val="00187417"/>
    <w:rsid w:val="00187587"/>
    <w:rsid w:val="0018767F"/>
    <w:rsid w:val="001908ED"/>
    <w:rsid w:val="00190E49"/>
    <w:rsid w:val="00190EA9"/>
    <w:rsid w:val="001911B1"/>
    <w:rsid w:val="001918C7"/>
    <w:rsid w:val="00191C9D"/>
    <w:rsid w:val="00191E76"/>
    <w:rsid w:val="00192326"/>
    <w:rsid w:val="001923F8"/>
    <w:rsid w:val="00192813"/>
    <w:rsid w:val="0019312D"/>
    <w:rsid w:val="00193559"/>
    <w:rsid w:val="0019393D"/>
    <w:rsid w:val="00193B4A"/>
    <w:rsid w:val="00194138"/>
    <w:rsid w:val="00194290"/>
    <w:rsid w:val="00194D26"/>
    <w:rsid w:val="00194F72"/>
    <w:rsid w:val="00195214"/>
    <w:rsid w:val="0019538F"/>
    <w:rsid w:val="00195616"/>
    <w:rsid w:val="001958B2"/>
    <w:rsid w:val="00195967"/>
    <w:rsid w:val="00195B4F"/>
    <w:rsid w:val="00195F9B"/>
    <w:rsid w:val="00196E44"/>
    <w:rsid w:val="00197279"/>
    <w:rsid w:val="001974DD"/>
    <w:rsid w:val="00197757"/>
    <w:rsid w:val="00197F42"/>
    <w:rsid w:val="001A05D3"/>
    <w:rsid w:val="001A07D8"/>
    <w:rsid w:val="001A0DCF"/>
    <w:rsid w:val="001A0F24"/>
    <w:rsid w:val="001A1026"/>
    <w:rsid w:val="001A175D"/>
    <w:rsid w:val="001A1EA4"/>
    <w:rsid w:val="001A1ED4"/>
    <w:rsid w:val="001A2557"/>
    <w:rsid w:val="001A2577"/>
    <w:rsid w:val="001A26F9"/>
    <w:rsid w:val="001A3664"/>
    <w:rsid w:val="001A3CA5"/>
    <w:rsid w:val="001A40A9"/>
    <w:rsid w:val="001A48B1"/>
    <w:rsid w:val="001A5AF1"/>
    <w:rsid w:val="001A62FB"/>
    <w:rsid w:val="001A6B18"/>
    <w:rsid w:val="001A6E44"/>
    <w:rsid w:val="001A6F56"/>
    <w:rsid w:val="001A7159"/>
    <w:rsid w:val="001A7D3A"/>
    <w:rsid w:val="001B0263"/>
    <w:rsid w:val="001B0308"/>
    <w:rsid w:val="001B05F2"/>
    <w:rsid w:val="001B0641"/>
    <w:rsid w:val="001B06A2"/>
    <w:rsid w:val="001B0A5A"/>
    <w:rsid w:val="001B0B75"/>
    <w:rsid w:val="001B0BE7"/>
    <w:rsid w:val="001B104D"/>
    <w:rsid w:val="001B13D9"/>
    <w:rsid w:val="001B2161"/>
    <w:rsid w:val="001B2728"/>
    <w:rsid w:val="001B386C"/>
    <w:rsid w:val="001B50E0"/>
    <w:rsid w:val="001B51A0"/>
    <w:rsid w:val="001B5447"/>
    <w:rsid w:val="001B578C"/>
    <w:rsid w:val="001B5DC6"/>
    <w:rsid w:val="001B6D18"/>
    <w:rsid w:val="001B764C"/>
    <w:rsid w:val="001B7962"/>
    <w:rsid w:val="001B7BEE"/>
    <w:rsid w:val="001B7C7D"/>
    <w:rsid w:val="001C035D"/>
    <w:rsid w:val="001C06AE"/>
    <w:rsid w:val="001C0E10"/>
    <w:rsid w:val="001C0E4F"/>
    <w:rsid w:val="001C1CA0"/>
    <w:rsid w:val="001C25F6"/>
    <w:rsid w:val="001C2D4E"/>
    <w:rsid w:val="001C3205"/>
    <w:rsid w:val="001C32C7"/>
    <w:rsid w:val="001C3C0B"/>
    <w:rsid w:val="001C3D8E"/>
    <w:rsid w:val="001C4645"/>
    <w:rsid w:val="001C4774"/>
    <w:rsid w:val="001C49C0"/>
    <w:rsid w:val="001C4CE1"/>
    <w:rsid w:val="001C4E4B"/>
    <w:rsid w:val="001C58BC"/>
    <w:rsid w:val="001C6514"/>
    <w:rsid w:val="001C66BD"/>
    <w:rsid w:val="001C691E"/>
    <w:rsid w:val="001C6B55"/>
    <w:rsid w:val="001C6B86"/>
    <w:rsid w:val="001C7788"/>
    <w:rsid w:val="001C798B"/>
    <w:rsid w:val="001D0715"/>
    <w:rsid w:val="001D0C02"/>
    <w:rsid w:val="001D0F6E"/>
    <w:rsid w:val="001D1BC6"/>
    <w:rsid w:val="001D1CDD"/>
    <w:rsid w:val="001D1E88"/>
    <w:rsid w:val="001D1E90"/>
    <w:rsid w:val="001D2903"/>
    <w:rsid w:val="001D2A4F"/>
    <w:rsid w:val="001D3353"/>
    <w:rsid w:val="001D3905"/>
    <w:rsid w:val="001D54C2"/>
    <w:rsid w:val="001D553F"/>
    <w:rsid w:val="001D616C"/>
    <w:rsid w:val="001D7214"/>
    <w:rsid w:val="001D79FA"/>
    <w:rsid w:val="001D7EA2"/>
    <w:rsid w:val="001E0350"/>
    <w:rsid w:val="001E0DD4"/>
    <w:rsid w:val="001E1199"/>
    <w:rsid w:val="001E17DA"/>
    <w:rsid w:val="001E19BF"/>
    <w:rsid w:val="001E2411"/>
    <w:rsid w:val="001E2771"/>
    <w:rsid w:val="001E2872"/>
    <w:rsid w:val="001E2968"/>
    <w:rsid w:val="001E3673"/>
    <w:rsid w:val="001E3FBF"/>
    <w:rsid w:val="001E4821"/>
    <w:rsid w:val="001E5331"/>
    <w:rsid w:val="001E5525"/>
    <w:rsid w:val="001E5869"/>
    <w:rsid w:val="001E5B41"/>
    <w:rsid w:val="001E65C4"/>
    <w:rsid w:val="001E6776"/>
    <w:rsid w:val="001E736C"/>
    <w:rsid w:val="001E797A"/>
    <w:rsid w:val="001E7A60"/>
    <w:rsid w:val="001F05C4"/>
    <w:rsid w:val="001F08A2"/>
    <w:rsid w:val="001F0F32"/>
    <w:rsid w:val="001F1351"/>
    <w:rsid w:val="001F1A8E"/>
    <w:rsid w:val="001F1DDE"/>
    <w:rsid w:val="001F1F22"/>
    <w:rsid w:val="001F21C0"/>
    <w:rsid w:val="001F23AE"/>
    <w:rsid w:val="001F28AF"/>
    <w:rsid w:val="001F3F4B"/>
    <w:rsid w:val="001F3FD0"/>
    <w:rsid w:val="001F470D"/>
    <w:rsid w:val="001F4802"/>
    <w:rsid w:val="001F4A62"/>
    <w:rsid w:val="001F5EB3"/>
    <w:rsid w:val="001F5FC1"/>
    <w:rsid w:val="001F6411"/>
    <w:rsid w:val="001F646C"/>
    <w:rsid w:val="001F6A20"/>
    <w:rsid w:val="001F7747"/>
    <w:rsid w:val="00200A20"/>
    <w:rsid w:val="00201061"/>
    <w:rsid w:val="002011AC"/>
    <w:rsid w:val="00201759"/>
    <w:rsid w:val="0020182C"/>
    <w:rsid w:val="00201D7A"/>
    <w:rsid w:val="00201EDB"/>
    <w:rsid w:val="00202AEC"/>
    <w:rsid w:val="00204D0A"/>
    <w:rsid w:val="00204E91"/>
    <w:rsid w:val="002054D7"/>
    <w:rsid w:val="002062A9"/>
    <w:rsid w:val="002062BB"/>
    <w:rsid w:val="002064AC"/>
    <w:rsid w:val="00206663"/>
    <w:rsid w:val="00206980"/>
    <w:rsid w:val="00210D52"/>
    <w:rsid w:val="00210E1B"/>
    <w:rsid w:val="00210FEF"/>
    <w:rsid w:val="0021125E"/>
    <w:rsid w:val="00211E69"/>
    <w:rsid w:val="00212066"/>
    <w:rsid w:val="002121E1"/>
    <w:rsid w:val="00212370"/>
    <w:rsid w:val="002125A2"/>
    <w:rsid w:val="00212B3C"/>
    <w:rsid w:val="00212EB8"/>
    <w:rsid w:val="0021313F"/>
    <w:rsid w:val="00213359"/>
    <w:rsid w:val="00213661"/>
    <w:rsid w:val="00213BA7"/>
    <w:rsid w:val="00213EDF"/>
    <w:rsid w:val="0021427E"/>
    <w:rsid w:val="00215912"/>
    <w:rsid w:val="00215B06"/>
    <w:rsid w:val="00215F27"/>
    <w:rsid w:val="00216375"/>
    <w:rsid w:val="00216A89"/>
    <w:rsid w:val="00216ABA"/>
    <w:rsid w:val="00216CC9"/>
    <w:rsid w:val="00217C81"/>
    <w:rsid w:val="0022075C"/>
    <w:rsid w:val="00220862"/>
    <w:rsid w:val="00221C72"/>
    <w:rsid w:val="002226E6"/>
    <w:rsid w:val="00222A63"/>
    <w:rsid w:val="00222FE3"/>
    <w:rsid w:val="00223179"/>
    <w:rsid w:val="00223765"/>
    <w:rsid w:val="00223854"/>
    <w:rsid w:val="00223ADC"/>
    <w:rsid w:val="00224499"/>
    <w:rsid w:val="002245E7"/>
    <w:rsid w:val="002248CA"/>
    <w:rsid w:val="00224CCA"/>
    <w:rsid w:val="00224F52"/>
    <w:rsid w:val="002255C8"/>
    <w:rsid w:val="002256D7"/>
    <w:rsid w:val="0022576C"/>
    <w:rsid w:val="0022583F"/>
    <w:rsid w:val="00225A60"/>
    <w:rsid w:val="00225AD3"/>
    <w:rsid w:val="00225CD2"/>
    <w:rsid w:val="00225FAD"/>
    <w:rsid w:val="00225FDA"/>
    <w:rsid w:val="0022678E"/>
    <w:rsid w:val="00226F6C"/>
    <w:rsid w:val="00226FCA"/>
    <w:rsid w:val="002276CE"/>
    <w:rsid w:val="00227C83"/>
    <w:rsid w:val="00227D30"/>
    <w:rsid w:val="00230440"/>
    <w:rsid w:val="00231549"/>
    <w:rsid w:val="00231E19"/>
    <w:rsid w:val="002320FE"/>
    <w:rsid w:val="00232260"/>
    <w:rsid w:val="00232B84"/>
    <w:rsid w:val="00233577"/>
    <w:rsid w:val="00233848"/>
    <w:rsid w:val="002341E7"/>
    <w:rsid w:val="00234F65"/>
    <w:rsid w:val="00235095"/>
    <w:rsid w:val="00235180"/>
    <w:rsid w:val="00235D73"/>
    <w:rsid w:val="00235E4B"/>
    <w:rsid w:val="0023642D"/>
    <w:rsid w:val="00236DE9"/>
    <w:rsid w:val="00236DF3"/>
    <w:rsid w:val="0023714C"/>
    <w:rsid w:val="00237279"/>
    <w:rsid w:val="00237D00"/>
    <w:rsid w:val="0024007B"/>
    <w:rsid w:val="00240828"/>
    <w:rsid w:val="002409B3"/>
    <w:rsid w:val="00240F95"/>
    <w:rsid w:val="002411C1"/>
    <w:rsid w:val="00241341"/>
    <w:rsid w:val="00241915"/>
    <w:rsid w:val="00241B08"/>
    <w:rsid w:val="00241B40"/>
    <w:rsid w:val="00241D22"/>
    <w:rsid w:val="00242423"/>
    <w:rsid w:val="0024242A"/>
    <w:rsid w:val="00242662"/>
    <w:rsid w:val="00242832"/>
    <w:rsid w:val="00242D62"/>
    <w:rsid w:val="00243007"/>
    <w:rsid w:val="002431B3"/>
    <w:rsid w:val="0024346A"/>
    <w:rsid w:val="0024365D"/>
    <w:rsid w:val="002437C5"/>
    <w:rsid w:val="00243B3E"/>
    <w:rsid w:val="00243B5A"/>
    <w:rsid w:val="00243B64"/>
    <w:rsid w:val="0024431E"/>
    <w:rsid w:val="0024435C"/>
    <w:rsid w:val="00245294"/>
    <w:rsid w:val="0024531A"/>
    <w:rsid w:val="002453B5"/>
    <w:rsid w:val="00246042"/>
    <w:rsid w:val="002461F6"/>
    <w:rsid w:val="00246631"/>
    <w:rsid w:val="00246801"/>
    <w:rsid w:val="00247BE7"/>
    <w:rsid w:val="00247DC4"/>
    <w:rsid w:val="0025052F"/>
    <w:rsid w:val="00250BAE"/>
    <w:rsid w:val="00250BE9"/>
    <w:rsid w:val="00250C2E"/>
    <w:rsid w:val="00250D52"/>
    <w:rsid w:val="00251830"/>
    <w:rsid w:val="002524AA"/>
    <w:rsid w:val="002524F4"/>
    <w:rsid w:val="00252678"/>
    <w:rsid w:val="00253B53"/>
    <w:rsid w:val="00254579"/>
    <w:rsid w:val="002551CC"/>
    <w:rsid w:val="0025527E"/>
    <w:rsid w:val="002555F2"/>
    <w:rsid w:val="00255CC8"/>
    <w:rsid w:val="00257139"/>
    <w:rsid w:val="0025726D"/>
    <w:rsid w:val="002578F0"/>
    <w:rsid w:val="00257EDC"/>
    <w:rsid w:val="00260498"/>
    <w:rsid w:val="002609FC"/>
    <w:rsid w:val="00260AB7"/>
    <w:rsid w:val="00260E3D"/>
    <w:rsid w:val="002614AF"/>
    <w:rsid w:val="002636C6"/>
    <w:rsid w:val="00263967"/>
    <w:rsid w:val="002639F6"/>
    <w:rsid w:val="00263E65"/>
    <w:rsid w:val="00264D29"/>
    <w:rsid w:val="00264E7B"/>
    <w:rsid w:val="00265759"/>
    <w:rsid w:val="00265822"/>
    <w:rsid w:val="00266178"/>
    <w:rsid w:val="002664B6"/>
    <w:rsid w:val="00266A34"/>
    <w:rsid w:val="00266BF6"/>
    <w:rsid w:val="00266C4D"/>
    <w:rsid w:val="00266C5B"/>
    <w:rsid w:val="0026758E"/>
    <w:rsid w:val="00267CAF"/>
    <w:rsid w:val="0027116D"/>
    <w:rsid w:val="002715B4"/>
    <w:rsid w:val="0027189C"/>
    <w:rsid w:val="0027214E"/>
    <w:rsid w:val="0027289C"/>
    <w:rsid w:val="002728DA"/>
    <w:rsid w:val="00272941"/>
    <w:rsid w:val="002731F3"/>
    <w:rsid w:val="00273FA2"/>
    <w:rsid w:val="002741E6"/>
    <w:rsid w:val="002743FA"/>
    <w:rsid w:val="00275024"/>
    <w:rsid w:val="0027557D"/>
    <w:rsid w:val="002759D7"/>
    <w:rsid w:val="00276169"/>
    <w:rsid w:val="00276AD1"/>
    <w:rsid w:val="00276B4F"/>
    <w:rsid w:val="002776D4"/>
    <w:rsid w:val="00277A51"/>
    <w:rsid w:val="00277AB0"/>
    <w:rsid w:val="002805E2"/>
    <w:rsid w:val="00280ACE"/>
    <w:rsid w:val="00281F12"/>
    <w:rsid w:val="00282F03"/>
    <w:rsid w:val="00283153"/>
    <w:rsid w:val="002833E3"/>
    <w:rsid w:val="002834A8"/>
    <w:rsid w:val="0028400B"/>
    <w:rsid w:val="00284062"/>
    <w:rsid w:val="00284226"/>
    <w:rsid w:val="00284459"/>
    <w:rsid w:val="002847EE"/>
    <w:rsid w:val="00285C3A"/>
    <w:rsid w:val="00285D75"/>
    <w:rsid w:val="00285D88"/>
    <w:rsid w:val="00286154"/>
    <w:rsid w:val="00286E68"/>
    <w:rsid w:val="00286F8D"/>
    <w:rsid w:val="00287A24"/>
    <w:rsid w:val="00287F27"/>
    <w:rsid w:val="00290153"/>
    <w:rsid w:val="00290207"/>
    <w:rsid w:val="0029116B"/>
    <w:rsid w:val="00291BCB"/>
    <w:rsid w:val="002920D0"/>
    <w:rsid w:val="00293256"/>
    <w:rsid w:val="00293ACA"/>
    <w:rsid w:val="00293FA8"/>
    <w:rsid w:val="00294092"/>
    <w:rsid w:val="0029409D"/>
    <w:rsid w:val="00294159"/>
    <w:rsid w:val="002949FA"/>
    <w:rsid w:val="002959EB"/>
    <w:rsid w:val="00295B3C"/>
    <w:rsid w:val="00295C93"/>
    <w:rsid w:val="00296144"/>
    <w:rsid w:val="00296498"/>
    <w:rsid w:val="00296513"/>
    <w:rsid w:val="00296584"/>
    <w:rsid w:val="002969C6"/>
    <w:rsid w:val="00296EF0"/>
    <w:rsid w:val="00297ACD"/>
    <w:rsid w:val="00297AE2"/>
    <w:rsid w:val="002A0B35"/>
    <w:rsid w:val="002A0CF4"/>
    <w:rsid w:val="002A18FF"/>
    <w:rsid w:val="002A1AC1"/>
    <w:rsid w:val="002A208D"/>
    <w:rsid w:val="002A2454"/>
    <w:rsid w:val="002A338C"/>
    <w:rsid w:val="002A34EA"/>
    <w:rsid w:val="002A35FF"/>
    <w:rsid w:val="002A3ADA"/>
    <w:rsid w:val="002A4040"/>
    <w:rsid w:val="002A41C9"/>
    <w:rsid w:val="002A44BB"/>
    <w:rsid w:val="002A4C2E"/>
    <w:rsid w:val="002A4D2B"/>
    <w:rsid w:val="002A50BA"/>
    <w:rsid w:val="002A54ED"/>
    <w:rsid w:val="002A5674"/>
    <w:rsid w:val="002A5EE6"/>
    <w:rsid w:val="002A5F6F"/>
    <w:rsid w:val="002A5F8C"/>
    <w:rsid w:val="002A63F6"/>
    <w:rsid w:val="002A71B5"/>
    <w:rsid w:val="002A7A3E"/>
    <w:rsid w:val="002A7A5D"/>
    <w:rsid w:val="002B07AF"/>
    <w:rsid w:val="002B1FCE"/>
    <w:rsid w:val="002B2899"/>
    <w:rsid w:val="002B28C6"/>
    <w:rsid w:val="002B2B37"/>
    <w:rsid w:val="002B2D8C"/>
    <w:rsid w:val="002B2EDF"/>
    <w:rsid w:val="002B3B7E"/>
    <w:rsid w:val="002B3CA5"/>
    <w:rsid w:val="002B4820"/>
    <w:rsid w:val="002B5922"/>
    <w:rsid w:val="002B5FBA"/>
    <w:rsid w:val="002B77C9"/>
    <w:rsid w:val="002B7873"/>
    <w:rsid w:val="002B7D4E"/>
    <w:rsid w:val="002B7EAA"/>
    <w:rsid w:val="002B7F89"/>
    <w:rsid w:val="002C01D8"/>
    <w:rsid w:val="002C0F26"/>
    <w:rsid w:val="002C12DF"/>
    <w:rsid w:val="002C1378"/>
    <w:rsid w:val="002C23A7"/>
    <w:rsid w:val="002C2B24"/>
    <w:rsid w:val="002C326E"/>
    <w:rsid w:val="002C453F"/>
    <w:rsid w:val="002C4AAD"/>
    <w:rsid w:val="002C4D48"/>
    <w:rsid w:val="002C501F"/>
    <w:rsid w:val="002C57E2"/>
    <w:rsid w:val="002C5A5F"/>
    <w:rsid w:val="002C6389"/>
    <w:rsid w:val="002C709D"/>
    <w:rsid w:val="002C76F6"/>
    <w:rsid w:val="002D04C6"/>
    <w:rsid w:val="002D086C"/>
    <w:rsid w:val="002D09C8"/>
    <w:rsid w:val="002D0B97"/>
    <w:rsid w:val="002D0F2A"/>
    <w:rsid w:val="002D10FF"/>
    <w:rsid w:val="002D1103"/>
    <w:rsid w:val="002D12E5"/>
    <w:rsid w:val="002D1955"/>
    <w:rsid w:val="002D1988"/>
    <w:rsid w:val="002D19E1"/>
    <w:rsid w:val="002D1F27"/>
    <w:rsid w:val="002D23E8"/>
    <w:rsid w:val="002D266E"/>
    <w:rsid w:val="002D2DD9"/>
    <w:rsid w:val="002D3370"/>
    <w:rsid w:val="002D4513"/>
    <w:rsid w:val="002D4A74"/>
    <w:rsid w:val="002D51AE"/>
    <w:rsid w:val="002D5764"/>
    <w:rsid w:val="002D5C33"/>
    <w:rsid w:val="002D6C54"/>
    <w:rsid w:val="002D7117"/>
    <w:rsid w:val="002D7D61"/>
    <w:rsid w:val="002E08B6"/>
    <w:rsid w:val="002E0A8D"/>
    <w:rsid w:val="002E0D2C"/>
    <w:rsid w:val="002E128F"/>
    <w:rsid w:val="002E1440"/>
    <w:rsid w:val="002E3427"/>
    <w:rsid w:val="002E3B92"/>
    <w:rsid w:val="002E3DC2"/>
    <w:rsid w:val="002E444E"/>
    <w:rsid w:val="002E44BF"/>
    <w:rsid w:val="002E483E"/>
    <w:rsid w:val="002E4BDD"/>
    <w:rsid w:val="002E55FB"/>
    <w:rsid w:val="002E5839"/>
    <w:rsid w:val="002E5B46"/>
    <w:rsid w:val="002E5FFF"/>
    <w:rsid w:val="002E6304"/>
    <w:rsid w:val="002E6526"/>
    <w:rsid w:val="002E67BC"/>
    <w:rsid w:val="002E67DF"/>
    <w:rsid w:val="002E69DF"/>
    <w:rsid w:val="002E6DA9"/>
    <w:rsid w:val="002E6FDB"/>
    <w:rsid w:val="002E77B6"/>
    <w:rsid w:val="002E7993"/>
    <w:rsid w:val="002F001A"/>
    <w:rsid w:val="002F0443"/>
    <w:rsid w:val="002F0896"/>
    <w:rsid w:val="002F0A2F"/>
    <w:rsid w:val="002F0DC7"/>
    <w:rsid w:val="002F0EBC"/>
    <w:rsid w:val="002F0F42"/>
    <w:rsid w:val="002F1135"/>
    <w:rsid w:val="002F13AC"/>
    <w:rsid w:val="002F1675"/>
    <w:rsid w:val="002F2758"/>
    <w:rsid w:val="002F2CAC"/>
    <w:rsid w:val="002F3AB0"/>
    <w:rsid w:val="002F3B51"/>
    <w:rsid w:val="002F3E24"/>
    <w:rsid w:val="002F42E3"/>
    <w:rsid w:val="002F4A42"/>
    <w:rsid w:val="002F583A"/>
    <w:rsid w:val="002F5CD9"/>
    <w:rsid w:val="002F617A"/>
    <w:rsid w:val="002F6945"/>
    <w:rsid w:val="002F6B8E"/>
    <w:rsid w:val="002F7541"/>
    <w:rsid w:val="002F793C"/>
    <w:rsid w:val="002F7A0D"/>
    <w:rsid w:val="002F7CF8"/>
    <w:rsid w:val="0030016D"/>
    <w:rsid w:val="00300255"/>
    <w:rsid w:val="0030049E"/>
    <w:rsid w:val="003004D3"/>
    <w:rsid w:val="00300C47"/>
    <w:rsid w:val="00300EFA"/>
    <w:rsid w:val="00301296"/>
    <w:rsid w:val="00301331"/>
    <w:rsid w:val="00301380"/>
    <w:rsid w:val="0030199F"/>
    <w:rsid w:val="003020EC"/>
    <w:rsid w:val="00302DC1"/>
    <w:rsid w:val="00302EF8"/>
    <w:rsid w:val="00303271"/>
    <w:rsid w:val="00303A8F"/>
    <w:rsid w:val="00303F5F"/>
    <w:rsid w:val="00304214"/>
    <w:rsid w:val="003047F4"/>
    <w:rsid w:val="00304886"/>
    <w:rsid w:val="00305EA8"/>
    <w:rsid w:val="0030665C"/>
    <w:rsid w:val="00306ED5"/>
    <w:rsid w:val="003071EC"/>
    <w:rsid w:val="0030730C"/>
    <w:rsid w:val="00307721"/>
    <w:rsid w:val="00307773"/>
    <w:rsid w:val="0030778F"/>
    <w:rsid w:val="00307D33"/>
    <w:rsid w:val="00310150"/>
    <w:rsid w:val="00310446"/>
    <w:rsid w:val="00310D96"/>
    <w:rsid w:val="00310E8F"/>
    <w:rsid w:val="00311160"/>
    <w:rsid w:val="00311526"/>
    <w:rsid w:val="00311AA7"/>
    <w:rsid w:val="00311AD1"/>
    <w:rsid w:val="003124CB"/>
    <w:rsid w:val="00312FFD"/>
    <w:rsid w:val="00313D16"/>
    <w:rsid w:val="00315C20"/>
    <w:rsid w:val="00315FCA"/>
    <w:rsid w:val="003160E1"/>
    <w:rsid w:val="0031664C"/>
    <w:rsid w:val="00316D89"/>
    <w:rsid w:val="003172E8"/>
    <w:rsid w:val="0031786E"/>
    <w:rsid w:val="00317B46"/>
    <w:rsid w:val="00317CAE"/>
    <w:rsid w:val="003204F0"/>
    <w:rsid w:val="00320921"/>
    <w:rsid w:val="00320A98"/>
    <w:rsid w:val="00321C01"/>
    <w:rsid w:val="00322F00"/>
    <w:rsid w:val="00322F69"/>
    <w:rsid w:val="003234A9"/>
    <w:rsid w:val="00323C54"/>
    <w:rsid w:val="00323F4F"/>
    <w:rsid w:val="00324FF5"/>
    <w:rsid w:val="0032520E"/>
    <w:rsid w:val="003253F1"/>
    <w:rsid w:val="0032575F"/>
    <w:rsid w:val="00325B02"/>
    <w:rsid w:val="00325CEF"/>
    <w:rsid w:val="00326591"/>
    <w:rsid w:val="00326709"/>
    <w:rsid w:val="00326BA3"/>
    <w:rsid w:val="0032712D"/>
    <w:rsid w:val="003271FF"/>
    <w:rsid w:val="0032744F"/>
    <w:rsid w:val="00327F18"/>
    <w:rsid w:val="0033004A"/>
    <w:rsid w:val="0033085C"/>
    <w:rsid w:val="003308FE"/>
    <w:rsid w:val="00330ABD"/>
    <w:rsid w:val="00330AE0"/>
    <w:rsid w:val="00330D07"/>
    <w:rsid w:val="00330E43"/>
    <w:rsid w:val="00331099"/>
    <w:rsid w:val="00331368"/>
    <w:rsid w:val="00331585"/>
    <w:rsid w:val="00331615"/>
    <w:rsid w:val="00331F16"/>
    <w:rsid w:val="00331F65"/>
    <w:rsid w:val="0033214A"/>
    <w:rsid w:val="003322E2"/>
    <w:rsid w:val="003325B7"/>
    <w:rsid w:val="00332B87"/>
    <w:rsid w:val="00332DE6"/>
    <w:rsid w:val="003330C7"/>
    <w:rsid w:val="0033327F"/>
    <w:rsid w:val="003336E9"/>
    <w:rsid w:val="00333AE4"/>
    <w:rsid w:val="00333D32"/>
    <w:rsid w:val="00333EBB"/>
    <w:rsid w:val="00334041"/>
    <w:rsid w:val="003343DE"/>
    <w:rsid w:val="003345F9"/>
    <w:rsid w:val="00334C6E"/>
    <w:rsid w:val="00335093"/>
    <w:rsid w:val="0033565D"/>
    <w:rsid w:val="00335F05"/>
    <w:rsid w:val="0033678E"/>
    <w:rsid w:val="003367F6"/>
    <w:rsid w:val="00336F86"/>
    <w:rsid w:val="00337455"/>
    <w:rsid w:val="00337696"/>
    <w:rsid w:val="003378E7"/>
    <w:rsid w:val="00337B76"/>
    <w:rsid w:val="0034058A"/>
    <w:rsid w:val="00340694"/>
    <w:rsid w:val="0034070B"/>
    <w:rsid w:val="0034099B"/>
    <w:rsid w:val="003410C9"/>
    <w:rsid w:val="003413BA"/>
    <w:rsid w:val="00341863"/>
    <w:rsid w:val="00341A77"/>
    <w:rsid w:val="00341C17"/>
    <w:rsid w:val="00341F50"/>
    <w:rsid w:val="003426CD"/>
    <w:rsid w:val="0034277D"/>
    <w:rsid w:val="00342EE0"/>
    <w:rsid w:val="003434E4"/>
    <w:rsid w:val="00343CE7"/>
    <w:rsid w:val="00343EC9"/>
    <w:rsid w:val="00343F58"/>
    <w:rsid w:val="00343FD6"/>
    <w:rsid w:val="003443DF"/>
    <w:rsid w:val="0034520E"/>
    <w:rsid w:val="003455E1"/>
    <w:rsid w:val="00345765"/>
    <w:rsid w:val="003459D1"/>
    <w:rsid w:val="00345B4B"/>
    <w:rsid w:val="003463F1"/>
    <w:rsid w:val="00346457"/>
    <w:rsid w:val="0034659D"/>
    <w:rsid w:val="00346974"/>
    <w:rsid w:val="00346B95"/>
    <w:rsid w:val="00346FE6"/>
    <w:rsid w:val="00346FE7"/>
    <w:rsid w:val="00347BD4"/>
    <w:rsid w:val="003502BF"/>
    <w:rsid w:val="00350336"/>
    <w:rsid w:val="0035067E"/>
    <w:rsid w:val="00350B41"/>
    <w:rsid w:val="00350F3A"/>
    <w:rsid w:val="0035151C"/>
    <w:rsid w:val="003521F5"/>
    <w:rsid w:val="003522D7"/>
    <w:rsid w:val="0035260F"/>
    <w:rsid w:val="00352830"/>
    <w:rsid w:val="00352BE4"/>
    <w:rsid w:val="00352DB7"/>
    <w:rsid w:val="00352E48"/>
    <w:rsid w:val="00353195"/>
    <w:rsid w:val="003533E2"/>
    <w:rsid w:val="0035445F"/>
    <w:rsid w:val="00355573"/>
    <w:rsid w:val="00355741"/>
    <w:rsid w:val="00355904"/>
    <w:rsid w:val="00355A71"/>
    <w:rsid w:val="003562EE"/>
    <w:rsid w:val="0035692C"/>
    <w:rsid w:val="00356CD5"/>
    <w:rsid w:val="00357201"/>
    <w:rsid w:val="00357578"/>
    <w:rsid w:val="00357637"/>
    <w:rsid w:val="00357C8C"/>
    <w:rsid w:val="00357F18"/>
    <w:rsid w:val="00360249"/>
    <w:rsid w:val="00360799"/>
    <w:rsid w:val="00360C56"/>
    <w:rsid w:val="0036175E"/>
    <w:rsid w:val="0036179D"/>
    <w:rsid w:val="003619C8"/>
    <w:rsid w:val="00361A69"/>
    <w:rsid w:val="00361C1C"/>
    <w:rsid w:val="003620EA"/>
    <w:rsid w:val="0036221D"/>
    <w:rsid w:val="00362913"/>
    <w:rsid w:val="00362A11"/>
    <w:rsid w:val="00362CB4"/>
    <w:rsid w:val="00363814"/>
    <w:rsid w:val="00363825"/>
    <w:rsid w:val="00363942"/>
    <w:rsid w:val="0036397A"/>
    <w:rsid w:val="003640E0"/>
    <w:rsid w:val="00364213"/>
    <w:rsid w:val="003644D8"/>
    <w:rsid w:val="0036483C"/>
    <w:rsid w:val="00364856"/>
    <w:rsid w:val="00364961"/>
    <w:rsid w:val="00364E38"/>
    <w:rsid w:val="00364EA5"/>
    <w:rsid w:val="003650B4"/>
    <w:rsid w:val="00365350"/>
    <w:rsid w:val="0036535F"/>
    <w:rsid w:val="003655A2"/>
    <w:rsid w:val="00365CBB"/>
    <w:rsid w:val="00365DA6"/>
    <w:rsid w:val="003663B4"/>
    <w:rsid w:val="003665F9"/>
    <w:rsid w:val="00366650"/>
    <w:rsid w:val="00366F11"/>
    <w:rsid w:val="003700A1"/>
    <w:rsid w:val="00370442"/>
    <w:rsid w:val="00371249"/>
    <w:rsid w:val="00371753"/>
    <w:rsid w:val="00371A9A"/>
    <w:rsid w:val="00371CBA"/>
    <w:rsid w:val="00371DF4"/>
    <w:rsid w:val="00371F45"/>
    <w:rsid w:val="00372499"/>
    <w:rsid w:val="0037249E"/>
    <w:rsid w:val="00372D91"/>
    <w:rsid w:val="00374BC7"/>
    <w:rsid w:val="00374CCF"/>
    <w:rsid w:val="003752B0"/>
    <w:rsid w:val="003757CE"/>
    <w:rsid w:val="0037692A"/>
    <w:rsid w:val="00376BED"/>
    <w:rsid w:val="00376CA2"/>
    <w:rsid w:val="003770C7"/>
    <w:rsid w:val="00377CA5"/>
    <w:rsid w:val="00377CF3"/>
    <w:rsid w:val="00377E12"/>
    <w:rsid w:val="003803E5"/>
    <w:rsid w:val="00380806"/>
    <w:rsid w:val="0038112F"/>
    <w:rsid w:val="00381807"/>
    <w:rsid w:val="003818FA"/>
    <w:rsid w:val="00381E1C"/>
    <w:rsid w:val="00382385"/>
    <w:rsid w:val="00382561"/>
    <w:rsid w:val="00382B0A"/>
    <w:rsid w:val="00382C47"/>
    <w:rsid w:val="00382C81"/>
    <w:rsid w:val="00382F64"/>
    <w:rsid w:val="00383888"/>
    <w:rsid w:val="00383C09"/>
    <w:rsid w:val="00383DB3"/>
    <w:rsid w:val="00384E6E"/>
    <w:rsid w:val="00385697"/>
    <w:rsid w:val="0038662B"/>
    <w:rsid w:val="0038690D"/>
    <w:rsid w:val="00386B94"/>
    <w:rsid w:val="00387050"/>
    <w:rsid w:val="00387455"/>
    <w:rsid w:val="00387833"/>
    <w:rsid w:val="0039030F"/>
    <w:rsid w:val="003904C7"/>
    <w:rsid w:val="00390A2D"/>
    <w:rsid w:val="00390AD1"/>
    <w:rsid w:val="00390D8B"/>
    <w:rsid w:val="00390DDB"/>
    <w:rsid w:val="0039121B"/>
    <w:rsid w:val="003912DA"/>
    <w:rsid w:val="00391517"/>
    <w:rsid w:val="00391643"/>
    <w:rsid w:val="00391724"/>
    <w:rsid w:val="0039214C"/>
    <w:rsid w:val="003922C0"/>
    <w:rsid w:val="003928D3"/>
    <w:rsid w:val="003929B6"/>
    <w:rsid w:val="00392C61"/>
    <w:rsid w:val="00392DC8"/>
    <w:rsid w:val="0039318C"/>
    <w:rsid w:val="0039322D"/>
    <w:rsid w:val="0039326B"/>
    <w:rsid w:val="00393AEA"/>
    <w:rsid w:val="00393DB9"/>
    <w:rsid w:val="00394803"/>
    <w:rsid w:val="00394819"/>
    <w:rsid w:val="00394A14"/>
    <w:rsid w:val="003956B5"/>
    <w:rsid w:val="00395A56"/>
    <w:rsid w:val="003961FF"/>
    <w:rsid w:val="003969A1"/>
    <w:rsid w:val="00396DA2"/>
    <w:rsid w:val="003970B2"/>
    <w:rsid w:val="00397746"/>
    <w:rsid w:val="00397B0B"/>
    <w:rsid w:val="00397B8F"/>
    <w:rsid w:val="003A082A"/>
    <w:rsid w:val="003A1154"/>
    <w:rsid w:val="003A1F5A"/>
    <w:rsid w:val="003A2068"/>
    <w:rsid w:val="003A2902"/>
    <w:rsid w:val="003A356C"/>
    <w:rsid w:val="003A40A5"/>
    <w:rsid w:val="003A44BB"/>
    <w:rsid w:val="003A4EE9"/>
    <w:rsid w:val="003A5E62"/>
    <w:rsid w:val="003A5F83"/>
    <w:rsid w:val="003A64BF"/>
    <w:rsid w:val="003A660B"/>
    <w:rsid w:val="003A6D2A"/>
    <w:rsid w:val="003A6D68"/>
    <w:rsid w:val="003A6DBE"/>
    <w:rsid w:val="003A7288"/>
    <w:rsid w:val="003A73D7"/>
    <w:rsid w:val="003A7DF5"/>
    <w:rsid w:val="003A7EF3"/>
    <w:rsid w:val="003B03AC"/>
    <w:rsid w:val="003B045C"/>
    <w:rsid w:val="003B0845"/>
    <w:rsid w:val="003B0AF0"/>
    <w:rsid w:val="003B145E"/>
    <w:rsid w:val="003B1793"/>
    <w:rsid w:val="003B2696"/>
    <w:rsid w:val="003B29CA"/>
    <w:rsid w:val="003B390F"/>
    <w:rsid w:val="003B3AD9"/>
    <w:rsid w:val="003B3B73"/>
    <w:rsid w:val="003B3BB5"/>
    <w:rsid w:val="003B3C4B"/>
    <w:rsid w:val="003B3F76"/>
    <w:rsid w:val="003B3FD6"/>
    <w:rsid w:val="003B405C"/>
    <w:rsid w:val="003B46B3"/>
    <w:rsid w:val="003B4C08"/>
    <w:rsid w:val="003B4C3A"/>
    <w:rsid w:val="003B4DF5"/>
    <w:rsid w:val="003B556F"/>
    <w:rsid w:val="003B562E"/>
    <w:rsid w:val="003B6009"/>
    <w:rsid w:val="003B705A"/>
    <w:rsid w:val="003B716A"/>
    <w:rsid w:val="003B7A24"/>
    <w:rsid w:val="003B7C5F"/>
    <w:rsid w:val="003B7F5E"/>
    <w:rsid w:val="003C081D"/>
    <w:rsid w:val="003C0879"/>
    <w:rsid w:val="003C0B4A"/>
    <w:rsid w:val="003C0F0D"/>
    <w:rsid w:val="003C12AA"/>
    <w:rsid w:val="003C1DC7"/>
    <w:rsid w:val="003C21F3"/>
    <w:rsid w:val="003C226A"/>
    <w:rsid w:val="003C243C"/>
    <w:rsid w:val="003C24C2"/>
    <w:rsid w:val="003C2BD2"/>
    <w:rsid w:val="003C2DB9"/>
    <w:rsid w:val="003C382C"/>
    <w:rsid w:val="003C4402"/>
    <w:rsid w:val="003C4BCD"/>
    <w:rsid w:val="003C52C3"/>
    <w:rsid w:val="003C5787"/>
    <w:rsid w:val="003C5E4C"/>
    <w:rsid w:val="003C5F60"/>
    <w:rsid w:val="003C62C7"/>
    <w:rsid w:val="003C63BE"/>
    <w:rsid w:val="003C66CF"/>
    <w:rsid w:val="003C6BFE"/>
    <w:rsid w:val="003C6D7E"/>
    <w:rsid w:val="003C6E69"/>
    <w:rsid w:val="003C70E0"/>
    <w:rsid w:val="003C76A8"/>
    <w:rsid w:val="003D042F"/>
    <w:rsid w:val="003D0F0A"/>
    <w:rsid w:val="003D10A2"/>
    <w:rsid w:val="003D14C2"/>
    <w:rsid w:val="003D27FA"/>
    <w:rsid w:val="003D2AE4"/>
    <w:rsid w:val="003D2D04"/>
    <w:rsid w:val="003D2FCD"/>
    <w:rsid w:val="003D3450"/>
    <w:rsid w:val="003D34B2"/>
    <w:rsid w:val="003D3CFA"/>
    <w:rsid w:val="003D4286"/>
    <w:rsid w:val="003D4506"/>
    <w:rsid w:val="003D4C03"/>
    <w:rsid w:val="003D54FD"/>
    <w:rsid w:val="003D56FE"/>
    <w:rsid w:val="003D5B47"/>
    <w:rsid w:val="003D6DC8"/>
    <w:rsid w:val="003D79AD"/>
    <w:rsid w:val="003D7BB6"/>
    <w:rsid w:val="003E0568"/>
    <w:rsid w:val="003E0AC9"/>
    <w:rsid w:val="003E0CE3"/>
    <w:rsid w:val="003E0CE8"/>
    <w:rsid w:val="003E18AD"/>
    <w:rsid w:val="003E196B"/>
    <w:rsid w:val="003E1B14"/>
    <w:rsid w:val="003E1BEB"/>
    <w:rsid w:val="003E1DED"/>
    <w:rsid w:val="003E2759"/>
    <w:rsid w:val="003E27D9"/>
    <w:rsid w:val="003E2818"/>
    <w:rsid w:val="003E3105"/>
    <w:rsid w:val="003E3504"/>
    <w:rsid w:val="003E359A"/>
    <w:rsid w:val="003E3626"/>
    <w:rsid w:val="003E37C8"/>
    <w:rsid w:val="003E3EA9"/>
    <w:rsid w:val="003E49FA"/>
    <w:rsid w:val="003E5D79"/>
    <w:rsid w:val="003E5EA5"/>
    <w:rsid w:val="003E6380"/>
    <w:rsid w:val="003E7136"/>
    <w:rsid w:val="003F01D7"/>
    <w:rsid w:val="003F01DD"/>
    <w:rsid w:val="003F0375"/>
    <w:rsid w:val="003F067D"/>
    <w:rsid w:val="003F0684"/>
    <w:rsid w:val="003F0A85"/>
    <w:rsid w:val="003F0B75"/>
    <w:rsid w:val="003F0E93"/>
    <w:rsid w:val="003F2179"/>
    <w:rsid w:val="003F2674"/>
    <w:rsid w:val="003F2D37"/>
    <w:rsid w:val="003F300D"/>
    <w:rsid w:val="003F33B1"/>
    <w:rsid w:val="003F35D2"/>
    <w:rsid w:val="003F3E91"/>
    <w:rsid w:val="003F475C"/>
    <w:rsid w:val="003F5028"/>
    <w:rsid w:val="003F565B"/>
    <w:rsid w:val="003F5682"/>
    <w:rsid w:val="003F6614"/>
    <w:rsid w:val="003F6DC2"/>
    <w:rsid w:val="003F739D"/>
    <w:rsid w:val="003F7647"/>
    <w:rsid w:val="003F7F62"/>
    <w:rsid w:val="003F7FBC"/>
    <w:rsid w:val="0040029E"/>
    <w:rsid w:val="00400BFB"/>
    <w:rsid w:val="00401352"/>
    <w:rsid w:val="00401DAE"/>
    <w:rsid w:val="004023EB"/>
    <w:rsid w:val="00402E15"/>
    <w:rsid w:val="00403448"/>
    <w:rsid w:val="00403CBD"/>
    <w:rsid w:val="00404418"/>
    <w:rsid w:val="004048B6"/>
    <w:rsid w:val="00405267"/>
    <w:rsid w:val="004055C9"/>
    <w:rsid w:val="004057A3"/>
    <w:rsid w:val="00405903"/>
    <w:rsid w:val="00405ABD"/>
    <w:rsid w:val="004063C7"/>
    <w:rsid w:val="004072A2"/>
    <w:rsid w:val="0040738A"/>
    <w:rsid w:val="00407F14"/>
    <w:rsid w:val="004101A1"/>
    <w:rsid w:val="00410670"/>
    <w:rsid w:val="004106A2"/>
    <w:rsid w:val="004121DA"/>
    <w:rsid w:val="004122CE"/>
    <w:rsid w:val="00412C29"/>
    <w:rsid w:val="00412D81"/>
    <w:rsid w:val="0041352B"/>
    <w:rsid w:val="004135DF"/>
    <w:rsid w:val="004138A0"/>
    <w:rsid w:val="00413A52"/>
    <w:rsid w:val="00413F40"/>
    <w:rsid w:val="004143DC"/>
    <w:rsid w:val="00414BB3"/>
    <w:rsid w:val="00414E2E"/>
    <w:rsid w:val="0041508F"/>
    <w:rsid w:val="004151BB"/>
    <w:rsid w:val="004156B1"/>
    <w:rsid w:val="004163EB"/>
    <w:rsid w:val="00416AAD"/>
    <w:rsid w:val="00416EA5"/>
    <w:rsid w:val="004171BA"/>
    <w:rsid w:val="00417788"/>
    <w:rsid w:val="00417B2A"/>
    <w:rsid w:val="00417BE8"/>
    <w:rsid w:val="00417EB6"/>
    <w:rsid w:val="00417F62"/>
    <w:rsid w:val="004204EC"/>
    <w:rsid w:val="00420DB5"/>
    <w:rsid w:val="00421628"/>
    <w:rsid w:val="00421B11"/>
    <w:rsid w:val="0042214C"/>
    <w:rsid w:val="004221C2"/>
    <w:rsid w:val="004228DE"/>
    <w:rsid w:val="00422D1D"/>
    <w:rsid w:val="00422EC9"/>
    <w:rsid w:val="0042306A"/>
    <w:rsid w:val="00423FE7"/>
    <w:rsid w:val="004252E1"/>
    <w:rsid w:val="00425654"/>
    <w:rsid w:val="004258C1"/>
    <w:rsid w:val="00425D01"/>
    <w:rsid w:val="004260E0"/>
    <w:rsid w:val="0042614F"/>
    <w:rsid w:val="00426623"/>
    <w:rsid w:val="0042670D"/>
    <w:rsid w:val="00426D1C"/>
    <w:rsid w:val="00426DA1"/>
    <w:rsid w:val="00426E44"/>
    <w:rsid w:val="00427EA7"/>
    <w:rsid w:val="00427ECA"/>
    <w:rsid w:val="00427FA9"/>
    <w:rsid w:val="00430358"/>
    <w:rsid w:val="00430661"/>
    <w:rsid w:val="0043076F"/>
    <w:rsid w:val="004308D2"/>
    <w:rsid w:val="00430A98"/>
    <w:rsid w:val="00430B8B"/>
    <w:rsid w:val="00430BC3"/>
    <w:rsid w:val="00431EF6"/>
    <w:rsid w:val="00431F9E"/>
    <w:rsid w:val="004323B4"/>
    <w:rsid w:val="0043254D"/>
    <w:rsid w:val="00432786"/>
    <w:rsid w:val="004328FB"/>
    <w:rsid w:val="00432DA7"/>
    <w:rsid w:val="00433238"/>
    <w:rsid w:val="00433A61"/>
    <w:rsid w:val="00433AF9"/>
    <w:rsid w:val="00433B9F"/>
    <w:rsid w:val="00433C78"/>
    <w:rsid w:val="00433D73"/>
    <w:rsid w:val="0043414C"/>
    <w:rsid w:val="0043455E"/>
    <w:rsid w:val="004347EF"/>
    <w:rsid w:val="00434979"/>
    <w:rsid w:val="00434A10"/>
    <w:rsid w:val="00434A34"/>
    <w:rsid w:val="00434F25"/>
    <w:rsid w:val="00434FD6"/>
    <w:rsid w:val="004353AF"/>
    <w:rsid w:val="00435439"/>
    <w:rsid w:val="00435743"/>
    <w:rsid w:val="00436841"/>
    <w:rsid w:val="00436C6C"/>
    <w:rsid w:val="00436E26"/>
    <w:rsid w:val="004371A8"/>
    <w:rsid w:val="00437376"/>
    <w:rsid w:val="004374EB"/>
    <w:rsid w:val="00437DF1"/>
    <w:rsid w:val="0044046E"/>
    <w:rsid w:val="004411F9"/>
    <w:rsid w:val="004412C3"/>
    <w:rsid w:val="0044150E"/>
    <w:rsid w:val="004420A9"/>
    <w:rsid w:val="004432BB"/>
    <w:rsid w:val="00443316"/>
    <w:rsid w:val="004434C6"/>
    <w:rsid w:val="00444C4D"/>
    <w:rsid w:val="00444C8C"/>
    <w:rsid w:val="00444D81"/>
    <w:rsid w:val="00445047"/>
    <w:rsid w:val="0044507B"/>
    <w:rsid w:val="004451B1"/>
    <w:rsid w:val="00445568"/>
    <w:rsid w:val="00446270"/>
    <w:rsid w:val="0044666F"/>
    <w:rsid w:val="004468DB"/>
    <w:rsid w:val="004469FB"/>
    <w:rsid w:val="00446F2C"/>
    <w:rsid w:val="0045037F"/>
    <w:rsid w:val="00450952"/>
    <w:rsid w:val="00450D33"/>
    <w:rsid w:val="004511D7"/>
    <w:rsid w:val="004515A7"/>
    <w:rsid w:val="004517CE"/>
    <w:rsid w:val="00452386"/>
    <w:rsid w:val="00453AF3"/>
    <w:rsid w:val="00454261"/>
    <w:rsid w:val="00454684"/>
    <w:rsid w:val="00454C8B"/>
    <w:rsid w:val="00454E45"/>
    <w:rsid w:val="004551F6"/>
    <w:rsid w:val="00455934"/>
    <w:rsid w:val="00455AB6"/>
    <w:rsid w:val="00456734"/>
    <w:rsid w:val="00456AFF"/>
    <w:rsid w:val="00456D38"/>
    <w:rsid w:val="00456EAE"/>
    <w:rsid w:val="00457475"/>
    <w:rsid w:val="004575B0"/>
    <w:rsid w:val="00457BC8"/>
    <w:rsid w:val="00460082"/>
    <w:rsid w:val="00460338"/>
    <w:rsid w:val="0046058B"/>
    <w:rsid w:val="00461017"/>
    <w:rsid w:val="00461115"/>
    <w:rsid w:val="00461FFE"/>
    <w:rsid w:val="004620B5"/>
    <w:rsid w:val="00462156"/>
    <w:rsid w:val="0046231A"/>
    <w:rsid w:val="004626C3"/>
    <w:rsid w:val="00462780"/>
    <w:rsid w:val="004631E5"/>
    <w:rsid w:val="00463454"/>
    <w:rsid w:val="00463D76"/>
    <w:rsid w:val="00463DE7"/>
    <w:rsid w:val="00464084"/>
    <w:rsid w:val="004642BE"/>
    <w:rsid w:val="0046433B"/>
    <w:rsid w:val="00464448"/>
    <w:rsid w:val="00464652"/>
    <w:rsid w:val="00464971"/>
    <w:rsid w:val="00464E24"/>
    <w:rsid w:val="0046634B"/>
    <w:rsid w:val="00466EAA"/>
    <w:rsid w:val="00467B8B"/>
    <w:rsid w:val="00467E08"/>
    <w:rsid w:val="004703C4"/>
    <w:rsid w:val="004710B9"/>
    <w:rsid w:val="0047120F"/>
    <w:rsid w:val="00471A38"/>
    <w:rsid w:val="00471F01"/>
    <w:rsid w:val="0047217E"/>
    <w:rsid w:val="0047244A"/>
    <w:rsid w:val="00472A03"/>
    <w:rsid w:val="00472C8E"/>
    <w:rsid w:val="0047332B"/>
    <w:rsid w:val="0047377E"/>
    <w:rsid w:val="00473C3C"/>
    <w:rsid w:val="00473C48"/>
    <w:rsid w:val="00474738"/>
    <w:rsid w:val="00474C02"/>
    <w:rsid w:val="0047532C"/>
    <w:rsid w:val="004756EF"/>
    <w:rsid w:val="004757BF"/>
    <w:rsid w:val="00475A14"/>
    <w:rsid w:val="00475F2E"/>
    <w:rsid w:val="0047601C"/>
    <w:rsid w:val="004766EC"/>
    <w:rsid w:val="00476F30"/>
    <w:rsid w:val="00476FEF"/>
    <w:rsid w:val="004771B2"/>
    <w:rsid w:val="00477275"/>
    <w:rsid w:val="0047755F"/>
    <w:rsid w:val="00480B67"/>
    <w:rsid w:val="00480DEC"/>
    <w:rsid w:val="00480E59"/>
    <w:rsid w:val="00480ED8"/>
    <w:rsid w:val="00481003"/>
    <w:rsid w:val="0048102A"/>
    <w:rsid w:val="00481094"/>
    <w:rsid w:val="004810AB"/>
    <w:rsid w:val="004812A5"/>
    <w:rsid w:val="004814C9"/>
    <w:rsid w:val="0048179A"/>
    <w:rsid w:val="00481A55"/>
    <w:rsid w:val="004830DC"/>
    <w:rsid w:val="00484A53"/>
    <w:rsid w:val="00485080"/>
    <w:rsid w:val="004851D2"/>
    <w:rsid w:val="004854D1"/>
    <w:rsid w:val="00485E23"/>
    <w:rsid w:val="00485E68"/>
    <w:rsid w:val="00485F0C"/>
    <w:rsid w:val="00486403"/>
    <w:rsid w:val="004864D1"/>
    <w:rsid w:val="00486568"/>
    <w:rsid w:val="004865F3"/>
    <w:rsid w:val="00486B08"/>
    <w:rsid w:val="004874DC"/>
    <w:rsid w:val="004877C2"/>
    <w:rsid w:val="00487829"/>
    <w:rsid w:val="00487EBD"/>
    <w:rsid w:val="00487F81"/>
    <w:rsid w:val="004900A0"/>
    <w:rsid w:val="00490181"/>
    <w:rsid w:val="004907D9"/>
    <w:rsid w:val="00490AAA"/>
    <w:rsid w:val="004910D1"/>
    <w:rsid w:val="0049112D"/>
    <w:rsid w:val="00491311"/>
    <w:rsid w:val="00491AB5"/>
    <w:rsid w:val="004925FB"/>
    <w:rsid w:val="0049284E"/>
    <w:rsid w:val="00492C0E"/>
    <w:rsid w:val="00492F79"/>
    <w:rsid w:val="00493201"/>
    <w:rsid w:val="004933A6"/>
    <w:rsid w:val="004939E8"/>
    <w:rsid w:val="00493EE4"/>
    <w:rsid w:val="0049411A"/>
    <w:rsid w:val="0049489B"/>
    <w:rsid w:val="00494BA1"/>
    <w:rsid w:val="00494CC7"/>
    <w:rsid w:val="00496909"/>
    <w:rsid w:val="0049757C"/>
    <w:rsid w:val="004A0173"/>
    <w:rsid w:val="004A022E"/>
    <w:rsid w:val="004A0F9A"/>
    <w:rsid w:val="004A16EE"/>
    <w:rsid w:val="004A1E05"/>
    <w:rsid w:val="004A26BA"/>
    <w:rsid w:val="004A30EB"/>
    <w:rsid w:val="004A33E6"/>
    <w:rsid w:val="004A37A9"/>
    <w:rsid w:val="004A37BA"/>
    <w:rsid w:val="004A3D4C"/>
    <w:rsid w:val="004A42D7"/>
    <w:rsid w:val="004A4B70"/>
    <w:rsid w:val="004A4C4A"/>
    <w:rsid w:val="004A4DDA"/>
    <w:rsid w:val="004A4F8C"/>
    <w:rsid w:val="004A587D"/>
    <w:rsid w:val="004A5B4F"/>
    <w:rsid w:val="004A5E18"/>
    <w:rsid w:val="004A630C"/>
    <w:rsid w:val="004A63A8"/>
    <w:rsid w:val="004A6EDA"/>
    <w:rsid w:val="004A6FA8"/>
    <w:rsid w:val="004A7105"/>
    <w:rsid w:val="004A774F"/>
    <w:rsid w:val="004A7A38"/>
    <w:rsid w:val="004B007F"/>
    <w:rsid w:val="004B0463"/>
    <w:rsid w:val="004B096C"/>
    <w:rsid w:val="004B0BB0"/>
    <w:rsid w:val="004B16B9"/>
    <w:rsid w:val="004B16DD"/>
    <w:rsid w:val="004B1A82"/>
    <w:rsid w:val="004B2717"/>
    <w:rsid w:val="004B2EED"/>
    <w:rsid w:val="004B2F85"/>
    <w:rsid w:val="004B2FEE"/>
    <w:rsid w:val="004B3AD3"/>
    <w:rsid w:val="004B403D"/>
    <w:rsid w:val="004B4136"/>
    <w:rsid w:val="004B41AF"/>
    <w:rsid w:val="004B578F"/>
    <w:rsid w:val="004B586B"/>
    <w:rsid w:val="004B5AA5"/>
    <w:rsid w:val="004B5E15"/>
    <w:rsid w:val="004B5FF0"/>
    <w:rsid w:val="004B67C4"/>
    <w:rsid w:val="004B67CE"/>
    <w:rsid w:val="004B6C5C"/>
    <w:rsid w:val="004B7232"/>
    <w:rsid w:val="004B7A0D"/>
    <w:rsid w:val="004C06DA"/>
    <w:rsid w:val="004C0902"/>
    <w:rsid w:val="004C140F"/>
    <w:rsid w:val="004C174F"/>
    <w:rsid w:val="004C1FE3"/>
    <w:rsid w:val="004C1FEA"/>
    <w:rsid w:val="004C214E"/>
    <w:rsid w:val="004C2441"/>
    <w:rsid w:val="004C25F9"/>
    <w:rsid w:val="004C367B"/>
    <w:rsid w:val="004C3769"/>
    <w:rsid w:val="004C412F"/>
    <w:rsid w:val="004C4A3C"/>
    <w:rsid w:val="004C5293"/>
    <w:rsid w:val="004C54C7"/>
    <w:rsid w:val="004C55DB"/>
    <w:rsid w:val="004C638C"/>
    <w:rsid w:val="004C63D5"/>
    <w:rsid w:val="004C6840"/>
    <w:rsid w:val="004C78F8"/>
    <w:rsid w:val="004D01DF"/>
    <w:rsid w:val="004D0538"/>
    <w:rsid w:val="004D09D6"/>
    <w:rsid w:val="004D0B2D"/>
    <w:rsid w:val="004D13DC"/>
    <w:rsid w:val="004D16BF"/>
    <w:rsid w:val="004D1810"/>
    <w:rsid w:val="004D1887"/>
    <w:rsid w:val="004D1D36"/>
    <w:rsid w:val="004D2421"/>
    <w:rsid w:val="004D249F"/>
    <w:rsid w:val="004D254C"/>
    <w:rsid w:val="004D26C6"/>
    <w:rsid w:val="004D29BD"/>
    <w:rsid w:val="004D33AC"/>
    <w:rsid w:val="004D34D5"/>
    <w:rsid w:val="004D377F"/>
    <w:rsid w:val="004D3A48"/>
    <w:rsid w:val="004D3B74"/>
    <w:rsid w:val="004D3E88"/>
    <w:rsid w:val="004D42AC"/>
    <w:rsid w:val="004D43A8"/>
    <w:rsid w:val="004D452C"/>
    <w:rsid w:val="004D509D"/>
    <w:rsid w:val="004D6290"/>
    <w:rsid w:val="004D64B4"/>
    <w:rsid w:val="004D6717"/>
    <w:rsid w:val="004D7200"/>
    <w:rsid w:val="004D72B7"/>
    <w:rsid w:val="004D7524"/>
    <w:rsid w:val="004D7EC5"/>
    <w:rsid w:val="004D7FA0"/>
    <w:rsid w:val="004E052F"/>
    <w:rsid w:val="004E09B8"/>
    <w:rsid w:val="004E11D7"/>
    <w:rsid w:val="004E1AE5"/>
    <w:rsid w:val="004E1EBA"/>
    <w:rsid w:val="004E1FF3"/>
    <w:rsid w:val="004E2258"/>
    <w:rsid w:val="004E262B"/>
    <w:rsid w:val="004E272E"/>
    <w:rsid w:val="004E37D4"/>
    <w:rsid w:val="004E40DA"/>
    <w:rsid w:val="004E471D"/>
    <w:rsid w:val="004E474A"/>
    <w:rsid w:val="004E4D57"/>
    <w:rsid w:val="004E4F93"/>
    <w:rsid w:val="004E64BD"/>
    <w:rsid w:val="004E6B3D"/>
    <w:rsid w:val="004E6CBF"/>
    <w:rsid w:val="004E7C54"/>
    <w:rsid w:val="004E7F62"/>
    <w:rsid w:val="004F050A"/>
    <w:rsid w:val="004F08A3"/>
    <w:rsid w:val="004F0C54"/>
    <w:rsid w:val="004F14EF"/>
    <w:rsid w:val="004F1A70"/>
    <w:rsid w:val="004F1CC6"/>
    <w:rsid w:val="004F2042"/>
    <w:rsid w:val="004F2540"/>
    <w:rsid w:val="004F2563"/>
    <w:rsid w:val="004F25AB"/>
    <w:rsid w:val="004F2C32"/>
    <w:rsid w:val="004F2EC5"/>
    <w:rsid w:val="004F2F7E"/>
    <w:rsid w:val="004F2FEC"/>
    <w:rsid w:val="004F3026"/>
    <w:rsid w:val="004F30B9"/>
    <w:rsid w:val="004F35DF"/>
    <w:rsid w:val="004F37B3"/>
    <w:rsid w:val="004F3947"/>
    <w:rsid w:val="004F3957"/>
    <w:rsid w:val="004F3BBB"/>
    <w:rsid w:val="004F4209"/>
    <w:rsid w:val="004F42DE"/>
    <w:rsid w:val="004F462E"/>
    <w:rsid w:val="004F4A89"/>
    <w:rsid w:val="004F4C23"/>
    <w:rsid w:val="004F50AA"/>
    <w:rsid w:val="004F57CD"/>
    <w:rsid w:val="004F5945"/>
    <w:rsid w:val="004F5978"/>
    <w:rsid w:val="004F6265"/>
    <w:rsid w:val="004F672A"/>
    <w:rsid w:val="004F734A"/>
    <w:rsid w:val="004F7EA9"/>
    <w:rsid w:val="004F7FB0"/>
    <w:rsid w:val="004F7FE4"/>
    <w:rsid w:val="0050085B"/>
    <w:rsid w:val="00500FEC"/>
    <w:rsid w:val="0050114D"/>
    <w:rsid w:val="005013C2"/>
    <w:rsid w:val="005014D7"/>
    <w:rsid w:val="00501D48"/>
    <w:rsid w:val="00501F90"/>
    <w:rsid w:val="0050244C"/>
    <w:rsid w:val="005027B1"/>
    <w:rsid w:val="005028CA"/>
    <w:rsid w:val="00502FCB"/>
    <w:rsid w:val="005030AF"/>
    <w:rsid w:val="0050368A"/>
    <w:rsid w:val="00503A7D"/>
    <w:rsid w:val="00503BCB"/>
    <w:rsid w:val="00504067"/>
    <w:rsid w:val="00504217"/>
    <w:rsid w:val="00504FC0"/>
    <w:rsid w:val="0050571A"/>
    <w:rsid w:val="005057D4"/>
    <w:rsid w:val="00505B68"/>
    <w:rsid w:val="00505F7F"/>
    <w:rsid w:val="00506145"/>
    <w:rsid w:val="00506484"/>
    <w:rsid w:val="00507384"/>
    <w:rsid w:val="00507A93"/>
    <w:rsid w:val="00510294"/>
    <w:rsid w:val="00511069"/>
    <w:rsid w:val="00511116"/>
    <w:rsid w:val="00511540"/>
    <w:rsid w:val="00511882"/>
    <w:rsid w:val="00512488"/>
    <w:rsid w:val="00512AEA"/>
    <w:rsid w:val="00512B75"/>
    <w:rsid w:val="00512F10"/>
    <w:rsid w:val="005130B9"/>
    <w:rsid w:val="0051321C"/>
    <w:rsid w:val="00514336"/>
    <w:rsid w:val="005159B5"/>
    <w:rsid w:val="00515EFD"/>
    <w:rsid w:val="00516A72"/>
    <w:rsid w:val="00516AAF"/>
    <w:rsid w:val="00516C98"/>
    <w:rsid w:val="00516DC7"/>
    <w:rsid w:val="00517D5F"/>
    <w:rsid w:val="00517E9A"/>
    <w:rsid w:val="00520360"/>
    <w:rsid w:val="005211B4"/>
    <w:rsid w:val="0052243C"/>
    <w:rsid w:val="005225B1"/>
    <w:rsid w:val="00522614"/>
    <w:rsid w:val="00522D42"/>
    <w:rsid w:val="00523037"/>
    <w:rsid w:val="0052374A"/>
    <w:rsid w:val="0052431F"/>
    <w:rsid w:val="00524425"/>
    <w:rsid w:val="00524A96"/>
    <w:rsid w:val="00525C2C"/>
    <w:rsid w:val="00525DA0"/>
    <w:rsid w:val="00525DE1"/>
    <w:rsid w:val="00526256"/>
    <w:rsid w:val="005262CB"/>
    <w:rsid w:val="0052655B"/>
    <w:rsid w:val="005267AF"/>
    <w:rsid w:val="00526CF8"/>
    <w:rsid w:val="00530472"/>
    <w:rsid w:val="00530586"/>
    <w:rsid w:val="00530735"/>
    <w:rsid w:val="005307DB"/>
    <w:rsid w:val="00530A06"/>
    <w:rsid w:val="00530E80"/>
    <w:rsid w:val="00531290"/>
    <w:rsid w:val="00531F9E"/>
    <w:rsid w:val="005323B5"/>
    <w:rsid w:val="00532B54"/>
    <w:rsid w:val="005332FD"/>
    <w:rsid w:val="00533440"/>
    <w:rsid w:val="00533A0D"/>
    <w:rsid w:val="005344CA"/>
    <w:rsid w:val="00535121"/>
    <w:rsid w:val="005356A8"/>
    <w:rsid w:val="0053575A"/>
    <w:rsid w:val="005359E2"/>
    <w:rsid w:val="00535AAE"/>
    <w:rsid w:val="00536671"/>
    <w:rsid w:val="005368F0"/>
    <w:rsid w:val="00536975"/>
    <w:rsid w:val="00536F6B"/>
    <w:rsid w:val="00537019"/>
    <w:rsid w:val="0053705C"/>
    <w:rsid w:val="00537339"/>
    <w:rsid w:val="005378A3"/>
    <w:rsid w:val="00537B95"/>
    <w:rsid w:val="005403B6"/>
    <w:rsid w:val="00540700"/>
    <w:rsid w:val="00540EAB"/>
    <w:rsid w:val="00541515"/>
    <w:rsid w:val="0054154E"/>
    <w:rsid w:val="00541C94"/>
    <w:rsid w:val="00543297"/>
    <w:rsid w:val="00543390"/>
    <w:rsid w:val="005437FC"/>
    <w:rsid w:val="00543935"/>
    <w:rsid w:val="00543A96"/>
    <w:rsid w:val="00544564"/>
    <w:rsid w:val="00544699"/>
    <w:rsid w:val="005448FD"/>
    <w:rsid w:val="00544D63"/>
    <w:rsid w:val="005454D1"/>
    <w:rsid w:val="00546825"/>
    <w:rsid w:val="00546CBA"/>
    <w:rsid w:val="0054704C"/>
    <w:rsid w:val="00547A4A"/>
    <w:rsid w:val="00547C33"/>
    <w:rsid w:val="00547E6E"/>
    <w:rsid w:val="00551091"/>
    <w:rsid w:val="00551CA2"/>
    <w:rsid w:val="0055203A"/>
    <w:rsid w:val="005527FE"/>
    <w:rsid w:val="005537B8"/>
    <w:rsid w:val="005537E6"/>
    <w:rsid w:val="00553CA7"/>
    <w:rsid w:val="00554AA5"/>
    <w:rsid w:val="0055509F"/>
    <w:rsid w:val="005555D6"/>
    <w:rsid w:val="005557C8"/>
    <w:rsid w:val="005559B8"/>
    <w:rsid w:val="00555B13"/>
    <w:rsid w:val="00555CEB"/>
    <w:rsid w:val="00555CFE"/>
    <w:rsid w:val="00555D37"/>
    <w:rsid w:val="0055625F"/>
    <w:rsid w:val="00556B02"/>
    <w:rsid w:val="0055726B"/>
    <w:rsid w:val="005579C5"/>
    <w:rsid w:val="00557E49"/>
    <w:rsid w:val="0056024A"/>
    <w:rsid w:val="0056028C"/>
    <w:rsid w:val="00560C77"/>
    <w:rsid w:val="00560D38"/>
    <w:rsid w:val="00560FA0"/>
    <w:rsid w:val="0056133A"/>
    <w:rsid w:val="005614D7"/>
    <w:rsid w:val="005619F9"/>
    <w:rsid w:val="00562280"/>
    <w:rsid w:val="00562ED4"/>
    <w:rsid w:val="0056388E"/>
    <w:rsid w:val="0056390E"/>
    <w:rsid w:val="00563937"/>
    <w:rsid w:val="00563F99"/>
    <w:rsid w:val="00564720"/>
    <w:rsid w:val="00565282"/>
    <w:rsid w:val="0056589D"/>
    <w:rsid w:val="00566B2C"/>
    <w:rsid w:val="00567843"/>
    <w:rsid w:val="005702BF"/>
    <w:rsid w:val="0057096B"/>
    <w:rsid w:val="00570C88"/>
    <w:rsid w:val="005711B1"/>
    <w:rsid w:val="005717EA"/>
    <w:rsid w:val="00571A81"/>
    <w:rsid w:val="00572394"/>
    <w:rsid w:val="00572DFA"/>
    <w:rsid w:val="00573183"/>
    <w:rsid w:val="00573221"/>
    <w:rsid w:val="00573745"/>
    <w:rsid w:val="005737E1"/>
    <w:rsid w:val="005740E7"/>
    <w:rsid w:val="0057434F"/>
    <w:rsid w:val="0057465B"/>
    <w:rsid w:val="00574C52"/>
    <w:rsid w:val="00575ACE"/>
    <w:rsid w:val="00575BAA"/>
    <w:rsid w:val="00575F5B"/>
    <w:rsid w:val="00576126"/>
    <w:rsid w:val="005765AF"/>
    <w:rsid w:val="0057691B"/>
    <w:rsid w:val="005769A4"/>
    <w:rsid w:val="0057789C"/>
    <w:rsid w:val="00577E24"/>
    <w:rsid w:val="00580594"/>
    <w:rsid w:val="00580650"/>
    <w:rsid w:val="00581868"/>
    <w:rsid w:val="005829E0"/>
    <w:rsid w:val="00583633"/>
    <w:rsid w:val="005836FA"/>
    <w:rsid w:val="00583DC7"/>
    <w:rsid w:val="005840A5"/>
    <w:rsid w:val="00584456"/>
    <w:rsid w:val="00584A50"/>
    <w:rsid w:val="00584D72"/>
    <w:rsid w:val="00585763"/>
    <w:rsid w:val="0058630A"/>
    <w:rsid w:val="00586321"/>
    <w:rsid w:val="00586530"/>
    <w:rsid w:val="00587142"/>
    <w:rsid w:val="005877DF"/>
    <w:rsid w:val="00587944"/>
    <w:rsid w:val="005879DF"/>
    <w:rsid w:val="0059017D"/>
    <w:rsid w:val="005901F1"/>
    <w:rsid w:val="00590ECD"/>
    <w:rsid w:val="00590EED"/>
    <w:rsid w:val="0059150D"/>
    <w:rsid w:val="00591BC5"/>
    <w:rsid w:val="00591D15"/>
    <w:rsid w:val="00591D1A"/>
    <w:rsid w:val="00592832"/>
    <w:rsid w:val="0059286E"/>
    <w:rsid w:val="00592BE6"/>
    <w:rsid w:val="00592BF7"/>
    <w:rsid w:val="00593025"/>
    <w:rsid w:val="005930EC"/>
    <w:rsid w:val="005934B4"/>
    <w:rsid w:val="00593DE4"/>
    <w:rsid w:val="00593FDE"/>
    <w:rsid w:val="00593FF7"/>
    <w:rsid w:val="0059447C"/>
    <w:rsid w:val="0059448F"/>
    <w:rsid w:val="0059536B"/>
    <w:rsid w:val="005953E8"/>
    <w:rsid w:val="00595966"/>
    <w:rsid w:val="00595D3C"/>
    <w:rsid w:val="00596A9F"/>
    <w:rsid w:val="00596EFB"/>
    <w:rsid w:val="00596F55"/>
    <w:rsid w:val="0059714A"/>
    <w:rsid w:val="00597255"/>
    <w:rsid w:val="00597299"/>
    <w:rsid w:val="00597924"/>
    <w:rsid w:val="00597BD3"/>
    <w:rsid w:val="005A0226"/>
    <w:rsid w:val="005A063F"/>
    <w:rsid w:val="005A0B40"/>
    <w:rsid w:val="005A136D"/>
    <w:rsid w:val="005A16EA"/>
    <w:rsid w:val="005A1F5B"/>
    <w:rsid w:val="005A1F62"/>
    <w:rsid w:val="005A2F49"/>
    <w:rsid w:val="005A335C"/>
    <w:rsid w:val="005A33D0"/>
    <w:rsid w:val="005A33DA"/>
    <w:rsid w:val="005A3675"/>
    <w:rsid w:val="005A44B9"/>
    <w:rsid w:val="005A452D"/>
    <w:rsid w:val="005A4C74"/>
    <w:rsid w:val="005A4E75"/>
    <w:rsid w:val="005A51D0"/>
    <w:rsid w:val="005A5836"/>
    <w:rsid w:val="005A62B1"/>
    <w:rsid w:val="005A64DC"/>
    <w:rsid w:val="005A6591"/>
    <w:rsid w:val="005A6668"/>
    <w:rsid w:val="005A6D73"/>
    <w:rsid w:val="005A7142"/>
    <w:rsid w:val="005A72F7"/>
    <w:rsid w:val="005A74B0"/>
    <w:rsid w:val="005A74CA"/>
    <w:rsid w:val="005A7E4F"/>
    <w:rsid w:val="005B0BC9"/>
    <w:rsid w:val="005B0CBF"/>
    <w:rsid w:val="005B10CF"/>
    <w:rsid w:val="005B1129"/>
    <w:rsid w:val="005B1632"/>
    <w:rsid w:val="005B177C"/>
    <w:rsid w:val="005B1A64"/>
    <w:rsid w:val="005B2788"/>
    <w:rsid w:val="005B2B9D"/>
    <w:rsid w:val="005B2BB1"/>
    <w:rsid w:val="005B2F15"/>
    <w:rsid w:val="005B30E3"/>
    <w:rsid w:val="005B37BF"/>
    <w:rsid w:val="005B38A3"/>
    <w:rsid w:val="005B393A"/>
    <w:rsid w:val="005B3E64"/>
    <w:rsid w:val="005B40A2"/>
    <w:rsid w:val="005B49BC"/>
    <w:rsid w:val="005B4EC9"/>
    <w:rsid w:val="005B570F"/>
    <w:rsid w:val="005B5A38"/>
    <w:rsid w:val="005B5F72"/>
    <w:rsid w:val="005B68BA"/>
    <w:rsid w:val="005B7566"/>
    <w:rsid w:val="005B761E"/>
    <w:rsid w:val="005B7E1C"/>
    <w:rsid w:val="005C0122"/>
    <w:rsid w:val="005C0953"/>
    <w:rsid w:val="005C0B13"/>
    <w:rsid w:val="005C0CEE"/>
    <w:rsid w:val="005C0D64"/>
    <w:rsid w:val="005C12C1"/>
    <w:rsid w:val="005C1575"/>
    <w:rsid w:val="005C22DB"/>
    <w:rsid w:val="005C2605"/>
    <w:rsid w:val="005C2648"/>
    <w:rsid w:val="005C2E00"/>
    <w:rsid w:val="005C2E21"/>
    <w:rsid w:val="005C338B"/>
    <w:rsid w:val="005C3506"/>
    <w:rsid w:val="005C3A73"/>
    <w:rsid w:val="005C4028"/>
    <w:rsid w:val="005C492F"/>
    <w:rsid w:val="005C4984"/>
    <w:rsid w:val="005C4F2B"/>
    <w:rsid w:val="005C5F54"/>
    <w:rsid w:val="005C700F"/>
    <w:rsid w:val="005C7095"/>
    <w:rsid w:val="005C75C7"/>
    <w:rsid w:val="005C7B2D"/>
    <w:rsid w:val="005D102B"/>
    <w:rsid w:val="005D1094"/>
    <w:rsid w:val="005D16C7"/>
    <w:rsid w:val="005D1A26"/>
    <w:rsid w:val="005D2DBF"/>
    <w:rsid w:val="005D3066"/>
    <w:rsid w:val="005D3218"/>
    <w:rsid w:val="005D3BDD"/>
    <w:rsid w:val="005D4ADD"/>
    <w:rsid w:val="005D4E8D"/>
    <w:rsid w:val="005D4FF3"/>
    <w:rsid w:val="005D5692"/>
    <w:rsid w:val="005D6BF5"/>
    <w:rsid w:val="005D74DB"/>
    <w:rsid w:val="005D7737"/>
    <w:rsid w:val="005D7A61"/>
    <w:rsid w:val="005E00DC"/>
    <w:rsid w:val="005E0294"/>
    <w:rsid w:val="005E0825"/>
    <w:rsid w:val="005E094E"/>
    <w:rsid w:val="005E0A86"/>
    <w:rsid w:val="005E0DE0"/>
    <w:rsid w:val="005E144C"/>
    <w:rsid w:val="005E19D3"/>
    <w:rsid w:val="005E1DC1"/>
    <w:rsid w:val="005E2B09"/>
    <w:rsid w:val="005E2B0A"/>
    <w:rsid w:val="005E2DA2"/>
    <w:rsid w:val="005E35E3"/>
    <w:rsid w:val="005E3701"/>
    <w:rsid w:val="005E3A4B"/>
    <w:rsid w:val="005E42D8"/>
    <w:rsid w:val="005E43CD"/>
    <w:rsid w:val="005E4E3C"/>
    <w:rsid w:val="005E5776"/>
    <w:rsid w:val="005E5AE9"/>
    <w:rsid w:val="005E5BF0"/>
    <w:rsid w:val="005E5E1B"/>
    <w:rsid w:val="005E653C"/>
    <w:rsid w:val="005E6E51"/>
    <w:rsid w:val="005E6EA7"/>
    <w:rsid w:val="005E6ED7"/>
    <w:rsid w:val="005E7184"/>
    <w:rsid w:val="005E72F3"/>
    <w:rsid w:val="005E73CF"/>
    <w:rsid w:val="005E7429"/>
    <w:rsid w:val="005E795D"/>
    <w:rsid w:val="005E7C4C"/>
    <w:rsid w:val="005E7DD1"/>
    <w:rsid w:val="005F0448"/>
    <w:rsid w:val="005F0ADB"/>
    <w:rsid w:val="005F11E1"/>
    <w:rsid w:val="005F1690"/>
    <w:rsid w:val="005F16BC"/>
    <w:rsid w:val="005F194F"/>
    <w:rsid w:val="005F1C48"/>
    <w:rsid w:val="005F1C52"/>
    <w:rsid w:val="005F1D21"/>
    <w:rsid w:val="005F1E46"/>
    <w:rsid w:val="005F229D"/>
    <w:rsid w:val="005F2557"/>
    <w:rsid w:val="005F2588"/>
    <w:rsid w:val="005F2DA2"/>
    <w:rsid w:val="005F3514"/>
    <w:rsid w:val="005F3930"/>
    <w:rsid w:val="005F51D4"/>
    <w:rsid w:val="005F5200"/>
    <w:rsid w:val="005F52E8"/>
    <w:rsid w:val="005F5EF4"/>
    <w:rsid w:val="005F6078"/>
    <w:rsid w:val="005F6B6D"/>
    <w:rsid w:val="005F7023"/>
    <w:rsid w:val="005F7292"/>
    <w:rsid w:val="005F7A74"/>
    <w:rsid w:val="005F7B35"/>
    <w:rsid w:val="005F7B9A"/>
    <w:rsid w:val="005F7E6C"/>
    <w:rsid w:val="00600041"/>
    <w:rsid w:val="006000CA"/>
    <w:rsid w:val="00600469"/>
    <w:rsid w:val="00600930"/>
    <w:rsid w:val="006013C9"/>
    <w:rsid w:val="00601441"/>
    <w:rsid w:val="00601698"/>
    <w:rsid w:val="006017E2"/>
    <w:rsid w:val="00601930"/>
    <w:rsid w:val="00601A64"/>
    <w:rsid w:val="00601BAF"/>
    <w:rsid w:val="00603B9B"/>
    <w:rsid w:val="00603CA7"/>
    <w:rsid w:val="00603D78"/>
    <w:rsid w:val="00604731"/>
    <w:rsid w:val="00604739"/>
    <w:rsid w:val="00604AEC"/>
    <w:rsid w:val="00605279"/>
    <w:rsid w:val="006053CA"/>
    <w:rsid w:val="00605452"/>
    <w:rsid w:val="006055F8"/>
    <w:rsid w:val="006056BB"/>
    <w:rsid w:val="006056D4"/>
    <w:rsid w:val="00605BD3"/>
    <w:rsid w:val="00605E1A"/>
    <w:rsid w:val="00606296"/>
    <w:rsid w:val="006062B5"/>
    <w:rsid w:val="006065EF"/>
    <w:rsid w:val="0060693C"/>
    <w:rsid w:val="00606B75"/>
    <w:rsid w:val="006074E2"/>
    <w:rsid w:val="0060763B"/>
    <w:rsid w:val="006079A8"/>
    <w:rsid w:val="00607A23"/>
    <w:rsid w:val="00607D4F"/>
    <w:rsid w:val="00610555"/>
    <w:rsid w:val="00610B2A"/>
    <w:rsid w:val="00610F19"/>
    <w:rsid w:val="006117E6"/>
    <w:rsid w:val="00611B67"/>
    <w:rsid w:val="00611E27"/>
    <w:rsid w:val="00612088"/>
    <w:rsid w:val="00612649"/>
    <w:rsid w:val="00612841"/>
    <w:rsid w:val="00612AB8"/>
    <w:rsid w:val="0061334C"/>
    <w:rsid w:val="00613641"/>
    <w:rsid w:val="00614F8B"/>
    <w:rsid w:val="00615A77"/>
    <w:rsid w:val="006160D2"/>
    <w:rsid w:val="006173A2"/>
    <w:rsid w:val="00617DE4"/>
    <w:rsid w:val="00617F14"/>
    <w:rsid w:val="0062065A"/>
    <w:rsid w:val="00620675"/>
    <w:rsid w:val="00620A7D"/>
    <w:rsid w:val="0062150B"/>
    <w:rsid w:val="00621DC7"/>
    <w:rsid w:val="00622081"/>
    <w:rsid w:val="00622AC4"/>
    <w:rsid w:val="0062318D"/>
    <w:rsid w:val="00623258"/>
    <w:rsid w:val="006234AA"/>
    <w:rsid w:val="00623972"/>
    <w:rsid w:val="006239C0"/>
    <w:rsid w:val="00623D80"/>
    <w:rsid w:val="00624AEB"/>
    <w:rsid w:val="0062551F"/>
    <w:rsid w:val="00625DF5"/>
    <w:rsid w:val="0062607B"/>
    <w:rsid w:val="00626869"/>
    <w:rsid w:val="00626A5E"/>
    <w:rsid w:val="00626E89"/>
    <w:rsid w:val="00627123"/>
    <w:rsid w:val="00627417"/>
    <w:rsid w:val="00630225"/>
    <w:rsid w:val="006307DD"/>
    <w:rsid w:val="006318D1"/>
    <w:rsid w:val="00633183"/>
    <w:rsid w:val="00633205"/>
    <w:rsid w:val="006333F0"/>
    <w:rsid w:val="00633CD5"/>
    <w:rsid w:val="006341AC"/>
    <w:rsid w:val="00634217"/>
    <w:rsid w:val="00634478"/>
    <w:rsid w:val="00634B9D"/>
    <w:rsid w:val="00635409"/>
    <w:rsid w:val="0063575F"/>
    <w:rsid w:val="00636175"/>
    <w:rsid w:val="00636696"/>
    <w:rsid w:val="00637223"/>
    <w:rsid w:val="0063747D"/>
    <w:rsid w:val="00637F6F"/>
    <w:rsid w:val="0064009A"/>
    <w:rsid w:val="0064022F"/>
    <w:rsid w:val="006407AC"/>
    <w:rsid w:val="0064096A"/>
    <w:rsid w:val="00640B07"/>
    <w:rsid w:val="006413F8"/>
    <w:rsid w:val="006418A8"/>
    <w:rsid w:val="00641B39"/>
    <w:rsid w:val="00642342"/>
    <w:rsid w:val="0064243C"/>
    <w:rsid w:val="00643117"/>
    <w:rsid w:val="006431A7"/>
    <w:rsid w:val="006437AF"/>
    <w:rsid w:val="00643858"/>
    <w:rsid w:val="00644073"/>
    <w:rsid w:val="00644C18"/>
    <w:rsid w:val="0064553E"/>
    <w:rsid w:val="00646D65"/>
    <w:rsid w:val="00646FFD"/>
    <w:rsid w:val="006474D7"/>
    <w:rsid w:val="006474D9"/>
    <w:rsid w:val="00647EA8"/>
    <w:rsid w:val="00650D82"/>
    <w:rsid w:val="00650F6A"/>
    <w:rsid w:val="00651044"/>
    <w:rsid w:val="006515C4"/>
    <w:rsid w:val="00651840"/>
    <w:rsid w:val="00651D3E"/>
    <w:rsid w:val="00651E1D"/>
    <w:rsid w:val="00651E58"/>
    <w:rsid w:val="00652A6C"/>
    <w:rsid w:val="00652F13"/>
    <w:rsid w:val="0065301A"/>
    <w:rsid w:val="00653058"/>
    <w:rsid w:val="00653323"/>
    <w:rsid w:val="006534A1"/>
    <w:rsid w:val="0065370E"/>
    <w:rsid w:val="00653B7F"/>
    <w:rsid w:val="006546EA"/>
    <w:rsid w:val="00654D17"/>
    <w:rsid w:val="00655145"/>
    <w:rsid w:val="00655841"/>
    <w:rsid w:val="00655B28"/>
    <w:rsid w:val="006560F6"/>
    <w:rsid w:val="006564BE"/>
    <w:rsid w:val="006566B9"/>
    <w:rsid w:val="0065678A"/>
    <w:rsid w:val="00656AFE"/>
    <w:rsid w:val="00656B01"/>
    <w:rsid w:val="00657203"/>
    <w:rsid w:val="00657637"/>
    <w:rsid w:val="006576B0"/>
    <w:rsid w:val="00660673"/>
    <w:rsid w:val="00661011"/>
    <w:rsid w:val="00661D51"/>
    <w:rsid w:val="0066228C"/>
    <w:rsid w:val="00662536"/>
    <w:rsid w:val="00662B74"/>
    <w:rsid w:val="00662BFE"/>
    <w:rsid w:val="00662D63"/>
    <w:rsid w:val="00663BD4"/>
    <w:rsid w:val="00663C97"/>
    <w:rsid w:val="0066460F"/>
    <w:rsid w:val="00665010"/>
    <w:rsid w:val="00665175"/>
    <w:rsid w:val="00665739"/>
    <w:rsid w:val="00666113"/>
    <w:rsid w:val="00666467"/>
    <w:rsid w:val="00666EFE"/>
    <w:rsid w:val="0066759E"/>
    <w:rsid w:val="0066787A"/>
    <w:rsid w:val="0067071C"/>
    <w:rsid w:val="00670E4F"/>
    <w:rsid w:val="00670F7A"/>
    <w:rsid w:val="006712B7"/>
    <w:rsid w:val="00671404"/>
    <w:rsid w:val="0067145F"/>
    <w:rsid w:val="00671B42"/>
    <w:rsid w:val="00671EAE"/>
    <w:rsid w:val="00671EC6"/>
    <w:rsid w:val="00672DF6"/>
    <w:rsid w:val="0067314C"/>
    <w:rsid w:val="00673AE4"/>
    <w:rsid w:val="00673C4C"/>
    <w:rsid w:val="006745C4"/>
    <w:rsid w:val="00674D80"/>
    <w:rsid w:val="00675152"/>
    <w:rsid w:val="006752F9"/>
    <w:rsid w:val="006753C4"/>
    <w:rsid w:val="00675B59"/>
    <w:rsid w:val="00675F0D"/>
    <w:rsid w:val="0067703F"/>
    <w:rsid w:val="0067740A"/>
    <w:rsid w:val="00677881"/>
    <w:rsid w:val="0068056E"/>
    <w:rsid w:val="00680DB9"/>
    <w:rsid w:val="00680FBD"/>
    <w:rsid w:val="006810F7"/>
    <w:rsid w:val="00681452"/>
    <w:rsid w:val="006819E5"/>
    <w:rsid w:val="00682223"/>
    <w:rsid w:val="00682890"/>
    <w:rsid w:val="00682ED8"/>
    <w:rsid w:val="00682F68"/>
    <w:rsid w:val="0068304E"/>
    <w:rsid w:val="00683555"/>
    <w:rsid w:val="00683963"/>
    <w:rsid w:val="00683C3A"/>
    <w:rsid w:val="00683E9E"/>
    <w:rsid w:val="00683F4B"/>
    <w:rsid w:val="00684616"/>
    <w:rsid w:val="00684C3A"/>
    <w:rsid w:val="00684C57"/>
    <w:rsid w:val="00685170"/>
    <w:rsid w:val="00685210"/>
    <w:rsid w:val="006852BF"/>
    <w:rsid w:val="006853E2"/>
    <w:rsid w:val="00686DAD"/>
    <w:rsid w:val="00690035"/>
    <w:rsid w:val="0069058B"/>
    <w:rsid w:val="00690E12"/>
    <w:rsid w:val="006917C1"/>
    <w:rsid w:val="00692A74"/>
    <w:rsid w:val="00693BC3"/>
    <w:rsid w:val="00694F75"/>
    <w:rsid w:val="006951AD"/>
    <w:rsid w:val="0069559E"/>
    <w:rsid w:val="00695D92"/>
    <w:rsid w:val="00695E9F"/>
    <w:rsid w:val="006960CE"/>
    <w:rsid w:val="006961C6"/>
    <w:rsid w:val="006970CE"/>
    <w:rsid w:val="00697409"/>
    <w:rsid w:val="0069740A"/>
    <w:rsid w:val="00697995"/>
    <w:rsid w:val="00697B1E"/>
    <w:rsid w:val="006A023F"/>
    <w:rsid w:val="006A0956"/>
    <w:rsid w:val="006A16AE"/>
    <w:rsid w:val="006A176D"/>
    <w:rsid w:val="006A1882"/>
    <w:rsid w:val="006A192E"/>
    <w:rsid w:val="006A1996"/>
    <w:rsid w:val="006A1E49"/>
    <w:rsid w:val="006A325B"/>
    <w:rsid w:val="006A3771"/>
    <w:rsid w:val="006A3A2B"/>
    <w:rsid w:val="006A3C68"/>
    <w:rsid w:val="006A4466"/>
    <w:rsid w:val="006A44D4"/>
    <w:rsid w:val="006A49A5"/>
    <w:rsid w:val="006A4BA0"/>
    <w:rsid w:val="006A4C6E"/>
    <w:rsid w:val="006A4D9F"/>
    <w:rsid w:val="006A5FBE"/>
    <w:rsid w:val="006A62D3"/>
    <w:rsid w:val="006A6D1F"/>
    <w:rsid w:val="006A6D98"/>
    <w:rsid w:val="006A6E66"/>
    <w:rsid w:val="006A708B"/>
    <w:rsid w:val="006A73E3"/>
    <w:rsid w:val="006B0240"/>
    <w:rsid w:val="006B075B"/>
    <w:rsid w:val="006B07F7"/>
    <w:rsid w:val="006B09DE"/>
    <w:rsid w:val="006B0B36"/>
    <w:rsid w:val="006B10F1"/>
    <w:rsid w:val="006B19B1"/>
    <w:rsid w:val="006B2525"/>
    <w:rsid w:val="006B2578"/>
    <w:rsid w:val="006B2F52"/>
    <w:rsid w:val="006B2FEA"/>
    <w:rsid w:val="006B3A6B"/>
    <w:rsid w:val="006B4347"/>
    <w:rsid w:val="006B44D3"/>
    <w:rsid w:val="006B48C6"/>
    <w:rsid w:val="006B4BE6"/>
    <w:rsid w:val="006B4FA4"/>
    <w:rsid w:val="006B5195"/>
    <w:rsid w:val="006B5BC9"/>
    <w:rsid w:val="006B5E68"/>
    <w:rsid w:val="006B60C6"/>
    <w:rsid w:val="006B6125"/>
    <w:rsid w:val="006B6466"/>
    <w:rsid w:val="006B659B"/>
    <w:rsid w:val="006B6E09"/>
    <w:rsid w:val="006B6F1D"/>
    <w:rsid w:val="006B7ABB"/>
    <w:rsid w:val="006C0058"/>
    <w:rsid w:val="006C0314"/>
    <w:rsid w:val="006C04CF"/>
    <w:rsid w:val="006C10DA"/>
    <w:rsid w:val="006C1616"/>
    <w:rsid w:val="006C1914"/>
    <w:rsid w:val="006C1E1B"/>
    <w:rsid w:val="006C29F5"/>
    <w:rsid w:val="006C2FE3"/>
    <w:rsid w:val="006C3383"/>
    <w:rsid w:val="006C4A42"/>
    <w:rsid w:val="006C4B92"/>
    <w:rsid w:val="006C548A"/>
    <w:rsid w:val="006C59E9"/>
    <w:rsid w:val="006C5F61"/>
    <w:rsid w:val="006C6513"/>
    <w:rsid w:val="006C6656"/>
    <w:rsid w:val="006C7C43"/>
    <w:rsid w:val="006C7E6B"/>
    <w:rsid w:val="006D06DB"/>
    <w:rsid w:val="006D0A3F"/>
    <w:rsid w:val="006D0BA6"/>
    <w:rsid w:val="006D0DD3"/>
    <w:rsid w:val="006D0EFE"/>
    <w:rsid w:val="006D1038"/>
    <w:rsid w:val="006D1F58"/>
    <w:rsid w:val="006D213C"/>
    <w:rsid w:val="006D2322"/>
    <w:rsid w:val="006D242E"/>
    <w:rsid w:val="006D25BC"/>
    <w:rsid w:val="006D2A70"/>
    <w:rsid w:val="006D2BA3"/>
    <w:rsid w:val="006D31E1"/>
    <w:rsid w:val="006D3AE7"/>
    <w:rsid w:val="006D3FE5"/>
    <w:rsid w:val="006D465D"/>
    <w:rsid w:val="006D48D2"/>
    <w:rsid w:val="006D4CCB"/>
    <w:rsid w:val="006D4EF3"/>
    <w:rsid w:val="006D4F7C"/>
    <w:rsid w:val="006D5066"/>
    <w:rsid w:val="006D55A5"/>
    <w:rsid w:val="006D602B"/>
    <w:rsid w:val="006D660F"/>
    <w:rsid w:val="006D6A36"/>
    <w:rsid w:val="006D6AD6"/>
    <w:rsid w:val="006D779B"/>
    <w:rsid w:val="006D7DDD"/>
    <w:rsid w:val="006E0101"/>
    <w:rsid w:val="006E0288"/>
    <w:rsid w:val="006E0617"/>
    <w:rsid w:val="006E0959"/>
    <w:rsid w:val="006E0DFF"/>
    <w:rsid w:val="006E119C"/>
    <w:rsid w:val="006E1B7B"/>
    <w:rsid w:val="006E20A9"/>
    <w:rsid w:val="006E254A"/>
    <w:rsid w:val="006E2AAE"/>
    <w:rsid w:val="006E2ECE"/>
    <w:rsid w:val="006E2FFD"/>
    <w:rsid w:val="006E3D02"/>
    <w:rsid w:val="006E53F7"/>
    <w:rsid w:val="006E5714"/>
    <w:rsid w:val="006E57C9"/>
    <w:rsid w:val="006E5A14"/>
    <w:rsid w:val="006E5BA9"/>
    <w:rsid w:val="006E60F3"/>
    <w:rsid w:val="006E6509"/>
    <w:rsid w:val="006E69F8"/>
    <w:rsid w:val="006E6E1B"/>
    <w:rsid w:val="006E7034"/>
    <w:rsid w:val="006E7D4A"/>
    <w:rsid w:val="006F0185"/>
    <w:rsid w:val="006F140E"/>
    <w:rsid w:val="006F18C6"/>
    <w:rsid w:val="006F1D97"/>
    <w:rsid w:val="006F21DE"/>
    <w:rsid w:val="006F21F8"/>
    <w:rsid w:val="006F2602"/>
    <w:rsid w:val="006F2BA8"/>
    <w:rsid w:val="006F2BDC"/>
    <w:rsid w:val="006F2C37"/>
    <w:rsid w:val="006F3405"/>
    <w:rsid w:val="006F3EFC"/>
    <w:rsid w:val="006F4333"/>
    <w:rsid w:val="006F45B2"/>
    <w:rsid w:val="006F493F"/>
    <w:rsid w:val="006F4B75"/>
    <w:rsid w:val="006F50B8"/>
    <w:rsid w:val="006F52D6"/>
    <w:rsid w:val="006F5B3C"/>
    <w:rsid w:val="006F6685"/>
    <w:rsid w:val="006F6BDC"/>
    <w:rsid w:val="006F70ED"/>
    <w:rsid w:val="006F77B7"/>
    <w:rsid w:val="006F7ACB"/>
    <w:rsid w:val="006F7E9B"/>
    <w:rsid w:val="006F7FB4"/>
    <w:rsid w:val="0070057F"/>
    <w:rsid w:val="007006F9"/>
    <w:rsid w:val="00701A27"/>
    <w:rsid w:val="00702D36"/>
    <w:rsid w:val="00702EC6"/>
    <w:rsid w:val="007031C6"/>
    <w:rsid w:val="00703281"/>
    <w:rsid w:val="00703371"/>
    <w:rsid w:val="007034F4"/>
    <w:rsid w:val="00703A37"/>
    <w:rsid w:val="00703AE2"/>
    <w:rsid w:val="00703F73"/>
    <w:rsid w:val="00704868"/>
    <w:rsid w:val="0070489D"/>
    <w:rsid w:val="00704B81"/>
    <w:rsid w:val="00705883"/>
    <w:rsid w:val="00705DB2"/>
    <w:rsid w:val="007060F5"/>
    <w:rsid w:val="0070617E"/>
    <w:rsid w:val="007063F3"/>
    <w:rsid w:val="00706559"/>
    <w:rsid w:val="007068CF"/>
    <w:rsid w:val="00706F80"/>
    <w:rsid w:val="0070735E"/>
    <w:rsid w:val="00710537"/>
    <w:rsid w:val="00710E4E"/>
    <w:rsid w:val="00710F16"/>
    <w:rsid w:val="00710F2F"/>
    <w:rsid w:val="007117DD"/>
    <w:rsid w:val="00712026"/>
    <w:rsid w:val="00712106"/>
    <w:rsid w:val="007121EB"/>
    <w:rsid w:val="007129BB"/>
    <w:rsid w:val="00712FC7"/>
    <w:rsid w:val="00713AF7"/>
    <w:rsid w:val="00714745"/>
    <w:rsid w:val="00714CCC"/>
    <w:rsid w:val="00714E2C"/>
    <w:rsid w:val="00715038"/>
    <w:rsid w:val="007155CF"/>
    <w:rsid w:val="00715D05"/>
    <w:rsid w:val="00715FCB"/>
    <w:rsid w:val="007160FE"/>
    <w:rsid w:val="007162A9"/>
    <w:rsid w:val="0071634D"/>
    <w:rsid w:val="0071687E"/>
    <w:rsid w:val="00716C3F"/>
    <w:rsid w:val="0071729D"/>
    <w:rsid w:val="00717787"/>
    <w:rsid w:val="00717C3D"/>
    <w:rsid w:val="007200B2"/>
    <w:rsid w:val="0072013D"/>
    <w:rsid w:val="00720822"/>
    <w:rsid w:val="00720C13"/>
    <w:rsid w:val="00721138"/>
    <w:rsid w:val="00721214"/>
    <w:rsid w:val="00721A60"/>
    <w:rsid w:val="0072202A"/>
    <w:rsid w:val="0072242C"/>
    <w:rsid w:val="0072250A"/>
    <w:rsid w:val="0072251E"/>
    <w:rsid w:val="007235A1"/>
    <w:rsid w:val="0072360B"/>
    <w:rsid w:val="007236BE"/>
    <w:rsid w:val="00724116"/>
    <w:rsid w:val="00724A69"/>
    <w:rsid w:val="00724ADD"/>
    <w:rsid w:val="00724BC2"/>
    <w:rsid w:val="007255C2"/>
    <w:rsid w:val="00726207"/>
    <w:rsid w:val="00726D60"/>
    <w:rsid w:val="00726E5C"/>
    <w:rsid w:val="007273DF"/>
    <w:rsid w:val="007276FC"/>
    <w:rsid w:val="007277B9"/>
    <w:rsid w:val="0072785E"/>
    <w:rsid w:val="007279A2"/>
    <w:rsid w:val="00727DB2"/>
    <w:rsid w:val="00730A33"/>
    <w:rsid w:val="0073114D"/>
    <w:rsid w:val="007315B3"/>
    <w:rsid w:val="00731EAC"/>
    <w:rsid w:val="007326D9"/>
    <w:rsid w:val="007332F3"/>
    <w:rsid w:val="00733319"/>
    <w:rsid w:val="00734D2D"/>
    <w:rsid w:val="00735B03"/>
    <w:rsid w:val="0073601B"/>
    <w:rsid w:val="00736134"/>
    <w:rsid w:val="00736620"/>
    <w:rsid w:val="00736695"/>
    <w:rsid w:val="007368E0"/>
    <w:rsid w:val="00736CC0"/>
    <w:rsid w:val="00736F05"/>
    <w:rsid w:val="007373F3"/>
    <w:rsid w:val="00737797"/>
    <w:rsid w:val="00737EBA"/>
    <w:rsid w:val="0074028C"/>
    <w:rsid w:val="00740A2C"/>
    <w:rsid w:val="007412CF"/>
    <w:rsid w:val="007418F8"/>
    <w:rsid w:val="0074196E"/>
    <w:rsid w:val="00742D07"/>
    <w:rsid w:val="00742F83"/>
    <w:rsid w:val="0074322B"/>
    <w:rsid w:val="00743417"/>
    <w:rsid w:val="0074350F"/>
    <w:rsid w:val="0074387F"/>
    <w:rsid w:val="00743CC8"/>
    <w:rsid w:val="007444B2"/>
    <w:rsid w:val="0074606B"/>
    <w:rsid w:val="00746CC9"/>
    <w:rsid w:val="00746FEA"/>
    <w:rsid w:val="00750953"/>
    <w:rsid w:val="00750B48"/>
    <w:rsid w:val="00750C60"/>
    <w:rsid w:val="00750D0A"/>
    <w:rsid w:val="0075105C"/>
    <w:rsid w:val="007512E2"/>
    <w:rsid w:val="007515A0"/>
    <w:rsid w:val="00751CFA"/>
    <w:rsid w:val="00752516"/>
    <w:rsid w:val="007533FA"/>
    <w:rsid w:val="007534E7"/>
    <w:rsid w:val="00753B5B"/>
    <w:rsid w:val="00753CFD"/>
    <w:rsid w:val="0075434E"/>
    <w:rsid w:val="00755354"/>
    <w:rsid w:val="00755595"/>
    <w:rsid w:val="007557C8"/>
    <w:rsid w:val="00755E48"/>
    <w:rsid w:val="00756128"/>
    <w:rsid w:val="007562AD"/>
    <w:rsid w:val="007564D7"/>
    <w:rsid w:val="00756721"/>
    <w:rsid w:val="00756FFF"/>
    <w:rsid w:val="007572A6"/>
    <w:rsid w:val="007600BB"/>
    <w:rsid w:val="00761511"/>
    <w:rsid w:val="00761632"/>
    <w:rsid w:val="00761AD8"/>
    <w:rsid w:val="007623C7"/>
    <w:rsid w:val="0076246A"/>
    <w:rsid w:val="007629DE"/>
    <w:rsid w:val="00762AF3"/>
    <w:rsid w:val="00762B2D"/>
    <w:rsid w:val="00762DD4"/>
    <w:rsid w:val="007631EF"/>
    <w:rsid w:val="00763A39"/>
    <w:rsid w:val="00763D64"/>
    <w:rsid w:val="007640D5"/>
    <w:rsid w:val="0076415A"/>
    <w:rsid w:val="0076443D"/>
    <w:rsid w:val="00764586"/>
    <w:rsid w:val="00764CFD"/>
    <w:rsid w:val="00764EF7"/>
    <w:rsid w:val="0076506E"/>
    <w:rsid w:val="0076517E"/>
    <w:rsid w:val="00765205"/>
    <w:rsid w:val="00765449"/>
    <w:rsid w:val="0076591A"/>
    <w:rsid w:val="007666C1"/>
    <w:rsid w:val="00766C60"/>
    <w:rsid w:val="00766EA8"/>
    <w:rsid w:val="007672A6"/>
    <w:rsid w:val="00767962"/>
    <w:rsid w:val="00767BD3"/>
    <w:rsid w:val="0077027B"/>
    <w:rsid w:val="0077048A"/>
    <w:rsid w:val="00770CA8"/>
    <w:rsid w:val="00770FC9"/>
    <w:rsid w:val="00770FD5"/>
    <w:rsid w:val="0077198F"/>
    <w:rsid w:val="00771E4A"/>
    <w:rsid w:val="00771ED0"/>
    <w:rsid w:val="007721E4"/>
    <w:rsid w:val="007729FB"/>
    <w:rsid w:val="00772A3D"/>
    <w:rsid w:val="00772CFD"/>
    <w:rsid w:val="00773303"/>
    <w:rsid w:val="007738F6"/>
    <w:rsid w:val="00773A03"/>
    <w:rsid w:val="0077404C"/>
    <w:rsid w:val="00774270"/>
    <w:rsid w:val="007744CA"/>
    <w:rsid w:val="007745C2"/>
    <w:rsid w:val="00774B7D"/>
    <w:rsid w:val="00774C42"/>
    <w:rsid w:val="00774E64"/>
    <w:rsid w:val="00774E8E"/>
    <w:rsid w:val="007750F5"/>
    <w:rsid w:val="00775A13"/>
    <w:rsid w:val="00775B64"/>
    <w:rsid w:val="00776566"/>
    <w:rsid w:val="0077725E"/>
    <w:rsid w:val="0077767A"/>
    <w:rsid w:val="00777777"/>
    <w:rsid w:val="00777CAB"/>
    <w:rsid w:val="00777E43"/>
    <w:rsid w:val="00777E99"/>
    <w:rsid w:val="00777FC1"/>
    <w:rsid w:val="0078031D"/>
    <w:rsid w:val="00780B52"/>
    <w:rsid w:val="00780C94"/>
    <w:rsid w:val="00780DDD"/>
    <w:rsid w:val="007819B9"/>
    <w:rsid w:val="00783356"/>
    <w:rsid w:val="00783863"/>
    <w:rsid w:val="00783C14"/>
    <w:rsid w:val="00784229"/>
    <w:rsid w:val="00785064"/>
    <w:rsid w:val="007850B4"/>
    <w:rsid w:val="00786160"/>
    <w:rsid w:val="00786A80"/>
    <w:rsid w:val="00786B63"/>
    <w:rsid w:val="00786BAE"/>
    <w:rsid w:val="00786C48"/>
    <w:rsid w:val="00786C6B"/>
    <w:rsid w:val="007875BB"/>
    <w:rsid w:val="00787759"/>
    <w:rsid w:val="0079063A"/>
    <w:rsid w:val="00791AC6"/>
    <w:rsid w:val="00791DAD"/>
    <w:rsid w:val="00791F20"/>
    <w:rsid w:val="00791F65"/>
    <w:rsid w:val="007922CC"/>
    <w:rsid w:val="007922D0"/>
    <w:rsid w:val="00792458"/>
    <w:rsid w:val="00792C6F"/>
    <w:rsid w:val="0079318F"/>
    <w:rsid w:val="00793306"/>
    <w:rsid w:val="0079400E"/>
    <w:rsid w:val="007948FB"/>
    <w:rsid w:val="00795551"/>
    <w:rsid w:val="00795DFD"/>
    <w:rsid w:val="00795E64"/>
    <w:rsid w:val="0079650C"/>
    <w:rsid w:val="0079650D"/>
    <w:rsid w:val="00796EE1"/>
    <w:rsid w:val="00796FE0"/>
    <w:rsid w:val="007971E4"/>
    <w:rsid w:val="00797441"/>
    <w:rsid w:val="0079744A"/>
    <w:rsid w:val="00797733"/>
    <w:rsid w:val="00797816"/>
    <w:rsid w:val="007A0798"/>
    <w:rsid w:val="007A0CEC"/>
    <w:rsid w:val="007A217E"/>
    <w:rsid w:val="007A2258"/>
    <w:rsid w:val="007A2444"/>
    <w:rsid w:val="007A262C"/>
    <w:rsid w:val="007A2A0A"/>
    <w:rsid w:val="007A3368"/>
    <w:rsid w:val="007A3789"/>
    <w:rsid w:val="007A3A4C"/>
    <w:rsid w:val="007A3D3B"/>
    <w:rsid w:val="007A445D"/>
    <w:rsid w:val="007A4668"/>
    <w:rsid w:val="007A494F"/>
    <w:rsid w:val="007A59AD"/>
    <w:rsid w:val="007A6221"/>
    <w:rsid w:val="007A67A1"/>
    <w:rsid w:val="007A71E4"/>
    <w:rsid w:val="007A7216"/>
    <w:rsid w:val="007A74D8"/>
    <w:rsid w:val="007A7550"/>
    <w:rsid w:val="007A7818"/>
    <w:rsid w:val="007A7A70"/>
    <w:rsid w:val="007A7C2B"/>
    <w:rsid w:val="007A7E04"/>
    <w:rsid w:val="007A7F73"/>
    <w:rsid w:val="007B0658"/>
    <w:rsid w:val="007B1E3D"/>
    <w:rsid w:val="007B1FA7"/>
    <w:rsid w:val="007B1FA8"/>
    <w:rsid w:val="007B3170"/>
    <w:rsid w:val="007B3256"/>
    <w:rsid w:val="007B3B85"/>
    <w:rsid w:val="007B413C"/>
    <w:rsid w:val="007B505C"/>
    <w:rsid w:val="007B510B"/>
    <w:rsid w:val="007B5713"/>
    <w:rsid w:val="007B653F"/>
    <w:rsid w:val="007B67F7"/>
    <w:rsid w:val="007B6BA0"/>
    <w:rsid w:val="007B7614"/>
    <w:rsid w:val="007B778E"/>
    <w:rsid w:val="007C0073"/>
    <w:rsid w:val="007C05E6"/>
    <w:rsid w:val="007C07B0"/>
    <w:rsid w:val="007C0A34"/>
    <w:rsid w:val="007C1543"/>
    <w:rsid w:val="007C1A26"/>
    <w:rsid w:val="007C244B"/>
    <w:rsid w:val="007C246F"/>
    <w:rsid w:val="007C26CC"/>
    <w:rsid w:val="007C428A"/>
    <w:rsid w:val="007C4564"/>
    <w:rsid w:val="007C48DA"/>
    <w:rsid w:val="007C59F8"/>
    <w:rsid w:val="007C6194"/>
    <w:rsid w:val="007C6266"/>
    <w:rsid w:val="007C680E"/>
    <w:rsid w:val="007C6B8D"/>
    <w:rsid w:val="007C7412"/>
    <w:rsid w:val="007C7D57"/>
    <w:rsid w:val="007C7E20"/>
    <w:rsid w:val="007D0241"/>
    <w:rsid w:val="007D02F2"/>
    <w:rsid w:val="007D08A8"/>
    <w:rsid w:val="007D094C"/>
    <w:rsid w:val="007D0BD8"/>
    <w:rsid w:val="007D1262"/>
    <w:rsid w:val="007D176A"/>
    <w:rsid w:val="007D1B97"/>
    <w:rsid w:val="007D2348"/>
    <w:rsid w:val="007D2466"/>
    <w:rsid w:val="007D25DC"/>
    <w:rsid w:val="007D2A4E"/>
    <w:rsid w:val="007D2F0D"/>
    <w:rsid w:val="007D34B6"/>
    <w:rsid w:val="007D40DB"/>
    <w:rsid w:val="007D42CE"/>
    <w:rsid w:val="007D44D6"/>
    <w:rsid w:val="007D4C8F"/>
    <w:rsid w:val="007D5525"/>
    <w:rsid w:val="007D60E1"/>
    <w:rsid w:val="007D6C0A"/>
    <w:rsid w:val="007D6E3C"/>
    <w:rsid w:val="007D789C"/>
    <w:rsid w:val="007D7D4B"/>
    <w:rsid w:val="007D7D8B"/>
    <w:rsid w:val="007E0786"/>
    <w:rsid w:val="007E0840"/>
    <w:rsid w:val="007E0DC5"/>
    <w:rsid w:val="007E0DD3"/>
    <w:rsid w:val="007E0E11"/>
    <w:rsid w:val="007E0E38"/>
    <w:rsid w:val="007E13A0"/>
    <w:rsid w:val="007E13E5"/>
    <w:rsid w:val="007E186F"/>
    <w:rsid w:val="007E1A93"/>
    <w:rsid w:val="007E2913"/>
    <w:rsid w:val="007E2AB7"/>
    <w:rsid w:val="007E2C7A"/>
    <w:rsid w:val="007E304F"/>
    <w:rsid w:val="007E32F1"/>
    <w:rsid w:val="007E4093"/>
    <w:rsid w:val="007E4337"/>
    <w:rsid w:val="007E5427"/>
    <w:rsid w:val="007E54E1"/>
    <w:rsid w:val="007E584F"/>
    <w:rsid w:val="007E5B0F"/>
    <w:rsid w:val="007E674B"/>
    <w:rsid w:val="007E6869"/>
    <w:rsid w:val="007E6BAD"/>
    <w:rsid w:val="007E7D4D"/>
    <w:rsid w:val="007F006A"/>
    <w:rsid w:val="007F0C5C"/>
    <w:rsid w:val="007F0CE9"/>
    <w:rsid w:val="007F106B"/>
    <w:rsid w:val="007F13C1"/>
    <w:rsid w:val="007F146A"/>
    <w:rsid w:val="007F1986"/>
    <w:rsid w:val="007F1AD6"/>
    <w:rsid w:val="007F240D"/>
    <w:rsid w:val="007F2914"/>
    <w:rsid w:val="007F2D3D"/>
    <w:rsid w:val="007F3299"/>
    <w:rsid w:val="007F38DC"/>
    <w:rsid w:val="007F3C08"/>
    <w:rsid w:val="007F3EF2"/>
    <w:rsid w:val="007F3EF6"/>
    <w:rsid w:val="007F40C7"/>
    <w:rsid w:val="007F48A8"/>
    <w:rsid w:val="007F5CBA"/>
    <w:rsid w:val="007F5D41"/>
    <w:rsid w:val="007F6859"/>
    <w:rsid w:val="007F6969"/>
    <w:rsid w:val="007F6BF5"/>
    <w:rsid w:val="007F6E14"/>
    <w:rsid w:val="007F763A"/>
    <w:rsid w:val="007F77D0"/>
    <w:rsid w:val="007F7B3C"/>
    <w:rsid w:val="008000FD"/>
    <w:rsid w:val="00800D4A"/>
    <w:rsid w:val="008015C4"/>
    <w:rsid w:val="00801668"/>
    <w:rsid w:val="00801863"/>
    <w:rsid w:val="00801D9F"/>
    <w:rsid w:val="00801DCA"/>
    <w:rsid w:val="00802144"/>
    <w:rsid w:val="008024FC"/>
    <w:rsid w:val="00802F6C"/>
    <w:rsid w:val="008034A5"/>
    <w:rsid w:val="00803978"/>
    <w:rsid w:val="00803AC2"/>
    <w:rsid w:val="00803FA7"/>
    <w:rsid w:val="00804261"/>
    <w:rsid w:val="00804287"/>
    <w:rsid w:val="00804FD9"/>
    <w:rsid w:val="00806334"/>
    <w:rsid w:val="00806F77"/>
    <w:rsid w:val="00807169"/>
    <w:rsid w:val="0080754A"/>
    <w:rsid w:val="00807783"/>
    <w:rsid w:val="00807B49"/>
    <w:rsid w:val="0081015C"/>
    <w:rsid w:val="00810265"/>
    <w:rsid w:val="00810317"/>
    <w:rsid w:val="0081153E"/>
    <w:rsid w:val="008117C8"/>
    <w:rsid w:val="00811980"/>
    <w:rsid w:val="0081230E"/>
    <w:rsid w:val="00813E61"/>
    <w:rsid w:val="00814342"/>
    <w:rsid w:val="00814488"/>
    <w:rsid w:val="00814A7C"/>
    <w:rsid w:val="00815AF6"/>
    <w:rsid w:val="00815C10"/>
    <w:rsid w:val="00815E33"/>
    <w:rsid w:val="00815E53"/>
    <w:rsid w:val="008162C4"/>
    <w:rsid w:val="008163CF"/>
    <w:rsid w:val="00816ECF"/>
    <w:rsid w:val="008179C1"/>
    <w:rsid w:val="00817B33"/>
    <w:rsid w:val="00817D6B"/>
    <w:rsid w:val="00817FE0"/>
    <w:rsid w:val="00820BD7"/>
    <w:rsid w:val="008213CC"/>
    <w:rsid w:val="0082152C"/>
    <w:rsid w:val="008219AE"/>
    <w:rsid w:val="00821A10"/>
    <w:rsid w:val="00821BCF"/>
    <w:rsid w:val="00822B89"/>
    <w:rsid w:val="00822D2E"/>
    <w:rsid w:val="00823471"/>
    <w:rsid w:val="008244F9"/>
    <w:rsid w:val="00824CE6"/>
    <w:rsid w:val="0082521A"/>
    <w:rsid w:val="00825992"/>
    <w:rsid w:val="008264DB"/>
    <w:rsid w:val="00826666"/>
    <w:rsid w:val="00826B8D"/>
    <w:rsid w:val="00826C10"/>
    <w:rsid w:val="00826CB7"/>
    <w:rsid w:val="00826E30"/>
    <w:rsid w:val="008271C2"/>
    <w:rsid w:val="00827236"/>
    <w:rsid w:val="0082729F"/>
    <w:rsid w:val="00827E3F"/>
    <w:rsid w:val="008300DA"/>
    <w:rsid w:val="008302A3"/>
    <w:rsid w:val="0083071E"/>
    <w:rsid w:val="00830883"/>
    <w:rsid w:val="00830C94"/>
    <w:rsid w:val="008310EF"/>
    <w:rsid w:val="0083173C"/>
    <w:rsid w:val="008318E4"/>
    <w:rsid w:val="0083209E"/>
    <w:rsid w:val="008326C5"/>
    <w:rsid w:val="008329F2"/>
    <w:rsid w:val="00832E8F"/>
    <w:rsid w:val="00833653"/>
    <w:rsid w:val="008338E9"/>
    <w:rsid w:val="00833F04"/>
    <w:rsid w:val="00834742"/>
    <w:rsid w:val="00834EE3"/>
    <w:rsid w:val="008359A3"/>
    <w:rsid w:val="00835C24"/>
    <w:rsid w:val="00835EDD"/>
    <w:rsid w:val="008361E6"/>
    <w:rsid w:val="00836A4F"/>
    <w:rsid w:val="00836B27"/>
    <w:rsid w:val="00837834"/>
    <w:rsid w:val="00837C89"/>
    <w:rsid w:val="00840549"/>
    <w:rsid w:val="008405D0"/>
    <w:rsid w:val="00840AFF"/>
    <w:rsid w:val="008410FC"/>
    <w:rsid w:val="00841FD3"/>
    <w:rsid w:val="00842C5E"/>
    <w:rsid w:val="00842CD9"/>
    <w:rsid w:val="00842E9E"/>
    <w:rsid w:val="00843858"/>
    <w:rsid w:val="0084395D"/>
    <w:rsid w:val="00843990"/>
    <w:rsid w:val="00843B0F"/>
    <w:rsid w:val="00843B44"/>
    <w:rsid w:val="00843CC3"/>
    <w:rsid w:val="00843EA2"/>
    <w:rsid w:val="00844D48"/>
    <w:rsid w:val="00845B1B"/>
    <w:rsid w:val="008465AB"/>
    <w:rsid w:val="008466E9"/>
    <w:rsid w:val="008469A2"/>
    <w:rsid w:val="00846D83"/>
    <w:rsid w:val="00846DF8"/>
    <w:rsid w:val="0084716F"/>
    <w:rsid w:val="008477D6"/>
    <w:rsid w:val="00847869"/>
    <w:rsid w:val="0085037D"/>
    <w:rsid w:val="008503A9"/>
    <w:rsid w:val="0085049D"/>
    <w:rsid w:val="00850613"/>
    <w:rsid w:val="008506F5"/>
    <w:rsid w:val="0085163C"/>
    <w:rsid w:val="0085241E"/>
    <w:rsid w:val="0085243E"/>
    <w:rsid w:val="0085260A"/>
    <w:rsid w:val="00852CA3"/>
    <w:rsid w:val="00852E26"/>
    <w:rsid w:val="00852E40"/>
    <w:rsid w:val="008530D6"/>
    <w:rsid w:val="00853AA1"/>
    <w:rsid w:val="00853E6E"/>
    <w:rsid w:val="00854215"/>
    <w:rsid w:val="00854458"/>
    <w:rsid w:val="008546F0"/>
    <w:rsid w:val="00855F75"/>
    <w:rsid w:val="0085639A"/>
    <w:rsid w:val="0085656B"/>
    <w:rsid w:val="0085686E"/>
    <w:rsid w:val="0085769A"/>
    <w:rsid w:val="0085778C"/>
    <w:rsid w:val="00857BFF"/>
    <w:rsid w:val="0086084D"/>
    <w:rsid w:val="00861176"/>
    <w:rsid w:val="008617C8"/>
    <w:rsid w:val="0086272C"/>
    <w:rsid w:val="00862DC5"/>
    <w:rsid w:val="00862FC4"/>
    <w:rsid w:val="00863280"/>
    <w:rsid w:val="00863376"/>
    <w:rsid w:val="00863627"/>
    <w:rsid w:val="0086367F"/>
    <w:rsid w:val="00863D4E"/>
    <w:rsid w:val="00864CCA"/>
    <w:rsid w:val="00864F1B"/>
    <w:rsid w:val="00865059"/>
    <w:rsid w:val="00865A48"/>
    <w:rsid w:val="00865D22"/>
    <w:rsid w:val="00866013"/>
    <w:rsid w:val="008661A2"/>
    <w:rsid w:val="0086629E"/>
    <w:rsid w:val="00866658"/>
    <w:rsid w:val="008667C1"/>
    <w:rsid w:val="008671A4"/>
    <w:rsid w:val="00870478"/>
    <w:rsid w:val="008706AE"/>
    <w:rsid w:val="008706E3"/>
    <w:rsid w:val="0087079C"/>
    <w:rsid w:val="008718D1"/>
    <w:rsid w:val="00871C34"/>
    <w:rsid w:val="00872034"/>
    <w:rsid w:val="00872A81"/>
    <w:rsid w:val="00872BF6"/>
    <w:rsid w:val="00873C3F"/>
    <w:rsid w:val="00873C8D"/>
    <w:rsid w:val="0087412D"/>
    <w:rsid w:val="0087413C"/>
    <w:rsid w:val="00874157"/>
    <w:rsid w:val="00874C2A"/>
    <w:rsid w:val="00874D44"/>
    <w:rsid w:val="00875348"/>
    <w:rsid w:val="00875402"/>
    <w:rsid w:val="0087555B"/>
    <w:rsid w:val="0087562B"/>
    <w:rsid w:val="008764B7"/>
    <w:rsid w:val="00876828"/>
    <w:rsid w:val="00876CB0"/>
    <w:rsid w:val="00876CC8"/>
    <w:rsid w:val="00876D4B"/>
    <w:rsid w:val="00877A24"/>
    <w:rsid w:val="00877F31"/>
    <w:rsid w:val="008800FD"/>
    <w:rsid w:val="00880B0C"/>
    <w:rsid w:val="00880BAF"/>
    <w:rsid w:val="008810B0"/>
    <w:rsid w:val="00883813"/>
    <w:rsid w:val="00883BBD"/>
    <w:rsid w:val="0088447F"/>
    <w:rsid w:val="008844C9"/>
    <w:rsid w:val="00884643"/>
    <w:rsid w:val="00884982"/>
    <w:rsid w:val="008849A0"/>
    <w:rsid w:val="00884EC9"/>
    <w:rsid w:val="0088559A"/>
    <w:rsid w:val="00885779"/>
    <w:rsid w:val="00885A6F"/>
    <w:rsid w:val="00885B15"/>
    <w:rsid w:val="00886486"/>
    <w:rsid w:val="0088653D"/>
    <w:rsid w:val="00886A8E"/>
    <w:rsid w:val="00886BDB"/>
    <w:rsid w:val="00886FF5"/>
    <w:rsid w:val="00887022"/>
    <w:rsid w:val="00887496"/>
    <w:rsid w:val="00887976"/>
    <w:rsid w:val="00887A4B"/>
    <w:rsid w:val="00887C28"/>
    <w:rsid w:val="00887E0C"/>
    <w:rsid w:val="00890683"/>
    <w:rsid w:val="0089079E"/>
    <w:rsid w:val="00890D5B"/>
    <w:rsid w:val="00890D7B"/>
    <w:rsid w:val="00890E31"/>
    <w:rsid w:val="00890FE6"/>
    <w:rsid w:val="008916C7"/>
    <w:rsid w:val="00891C79"/>
    <w:rsid w:val="00891D7A"/>
    <w:rsid w:val="00892AFC"/>
    <w:rsid w:val="00892DAB"/>
    <w:rsid w:val="008931CF"/>
    <w:rsid w:val="00893AA4"/>
    <w:rsid w:val="00894321"/>
    <w:rsid w:val="008944F4"/>
    <w:rsid w:val="0089565F"/>
    <w:rsid w:val="00895F1F"/>
    <w:rsid w:val="00896127"/>
    <w:rsid w:val="008963D1"/>
    <w:rsid w:val="008963D4"/>
    <w:rsid w:val="0089697C"/>
    <w:rsid w:val="00896AF4"/>
    <w:rsid w:val="00896B82"/>
    <w:rsid w:val="00896D0C"/>
    <w:rsid w:val="00897586"/>
    <w:rsid w:val="00897F3A"/>
    <w:rsid w:val="008A026C"/>
    <w:rsid w:val="008A0364"/>
    <w:rsid w:val="008A0411"/>
    <w:rsid w:val="008A10DB"/>
    <w:rsid w:val="008A124E"/>
    <w:rsid w:val="008A137A"/>
    <w:rsid w:val="008A17C6"/>
    <w:rsid w:val="008A1900"/>
    <w:rsid w:val="008A1A77"/>
    <w:rsid w:val="008A2344"/>
    <w:rsid w:val="008A27C5"/>
    <w:rsid w:val="008A2B00"/>
    <w:rsid w:val="008A2FE5"/>
    <w:rsid w:val="008A33A8"/>
    <w:rsid w:val="008A3D4C"/>
    <w:rsid w:val="008A3DEA"/>
    <w:rsid w:val="008A3DFC"/>
    <w:rsid w:val="008A4633"/>
    <w:rsid w:val="008A4955"/>
    <w:rsid w:val="008A49C3"/>
    <w:rsid w:val="008A4A30"/>
    <w:rsid w:val="008A4A61"/>
    <w:rsid w:val="008A4EC9"/>
    <w:rsid w:val="008A552F"/>
    <w:rsid w:val="008A58FA"/>
    <w:rsid w:val="008A5972"/>
    <w:rsid w:val="008A59C1"/>
    <w:rsid w:val="008A5EEE"/>
    <w:rsid w:val="008A6F11"/>
    <w:rsid w:val="008A751B"/>
    <w:rsid w:val="008A765A"/>
    <w:rsid w:val="008A7772"/>
    <w:rsid w:val="008A7868"/>
    <w:rsid w:val="008A78BF"/>
    <w:rsid w:val="008A7E0F"/>
    <w:rsid w:val="008B02B1"/>
    <w:rsid w:val="008B0A25"/>
    <w:rsid w:val="008B12AF"/>
    <w:rsid w:val="008B1AE8"/>
    <w:rsid w:val="008B1CE4"/>
    <w:rsid w:val="008B1DBF"/>
    <w:rsid w:val="008B1F02"/>
    <w:rsid w:val="008B207C"/>
    <w:rsid w:val="008B23D9"/>
    <w:rsid w:val="008B314F"/>
    <w:rsid w:val="008B31F3"/>
    <w:rsid w:val="008B3CE9"/>
    <w:rsid w:val="008B4330"/>
    <w:rsid w:val="008B4538"/>
    <w:rsid w:val="008B4D37"/>
    <w:rsid w:val="008B4D7F"/>
    <w:rsid w:val="008B5528"/>
    <w:rsid w:val="008B568B"/>
    <w:rsid w:val="008B5CBB"/>
    <w:rsid w:val="008B640B"/>
    <w:rsid w:val="008B6556"/>
    <w:rsid w:val="008B65A2"/>
    <w:rsid w:val="008B6676"/>
    <w:rsid w:val="008B6765"/>
    <w:rsid w:val="008B68E1"/>
    <w:rsid w:val="008B742F"/>
    <w:rsid w:val="008B743C"/>
    <w:rsid w:val="008B743F"/>
    <w:rsid w:val="008B74CA"/>
    <w:rsid w:val="008B7F09"/>
    <w:rsid w:val="008C02CC"/>
    <w:rsid w:val="008C0611"/>
    <w:rsid w:val="008C0B03"/>
    <w:rsid w:val="008C19C3"/>
    <w:rsid w:val="008C1B1D"/>
    <w:rsid w:val="008C1D85"/>
    <w:rsid w:val="008C26D2"/>
    <w:rsid w:val="008C2740"/>
    <w:rsid w:val="008C2B03"/>
    <w:rsid w:val="008C3338"/>
    <w:rsid w:val="008C370B"/>
    <w:rsid w:val="008C37FA"/>
    <w:rsid w:val="008C3A28"/>
    <w:rsid w:val="008C3D90"/>
    <w:rsid w:val="008C3E23"/>
    <w:rsid w:val="008C3FB5"/>
    <w:rsid w:val="008C421E"/>
    <w:rsid w:val="008C5C5D"/>
    <w:rsid w:val="008C62E1"/>
    <w:rsid w:val="008C71FA"/>
    <w:rsid w:val="008C72AD"/>
    <w:rsid w:val="008C7416"/>
    <w:rsid w:val="008C764F"/>
    <w:rsid w:val="008C7718"/>
    <w:rsid w:val="008C7D1E"/>
    <w:rsid w:val="008D0794"/>
    <w:rsid w:val="008D129C"/>
    <w:rsid w:val="008D12CA"/>
    <w:rsid w:val="008D12F6"/>
    <w:rsid w:val="008D1482"/>
    <w:rsid w:val="008D19D7"/>
    <w:rsid w:val="008D1A83"/>
    <w:rsid w:val="008D229A"/>
    <w:rsid w:val="008D2323"/>
    <w:rsid w:val="008D2328"/>
    <w:rsid w:val="008D2850"/>
    <w:rsid w:val="008D31E4"/>
    <w:rsid w:val="008D32B7"/>
    <w:rsid w:val="008D4078"/>
    <w:rsid w:val="008D45E3"/>
    <w:rsid w:val="008D4FE9"/>
    <w:rsid w:val="008D5606"/>
    <w:rsid w:val="008D5C0C"/>
    <w:rsid w:val="008D601A"/>
    <w:rsid w:val="008D644B"/>
    <w:rsid w:val="008D6D02"/>
    <w:rsid w:val="008D7099"/>
    <w:rsid w:val="008D7518"/>
    <w:rsid w:val="008D7A5F"/>
    <w:rsid w:val="008E0371"/>
    <w:rsid w:val="008E0C72"/>
    <w:rsid w:val="008E1157"/>
    <w:rsid w:val="008E11B1"/>
    <w:rsid w:val="008E1B0E"/>
    <w:rsid w:val="008E1CD8"/>
    <w:rsid w:val="008E27E6"/>
    <w:rsid w:val="008E288B"/>
    <w:rsid w:val="008E3B8F"/>
    <w:rsid w:val="008E3BC2"/>
    <w:rsid w:val="008E43AF"/>
    <w:rsid w:val="008E4431"/>
    <w:rsid w:val="008E46DF"/>
    <w:rsid w:val="008E48ED"/>
    <w:rsid w:val="008E4C93"/>
    <w:rsid w:val="008E51BC"/>
    <w:rsid w:val="008E5234"/>
    <w:rsid w:val="008E53AB"/>
    <w:rsid w:val="008E5728"/>
    <w:rsid w:val="008E5E90"/>
    <w:rsid w:val="008E6041"/>
    <w:rsid w:val="008E69F9"/>
    <w:rsid w:val="008E7DAD"/>
    <w:rsid w:val="008E7E88"/>
    <w:rsid w:val="008F0699"/>
    <w:rsid w:val="008F0AA4"/>
    <w:rsid w:val="008F0E65"/>
    <w:rsid w:val="008F120D"/>
    <w:rsid w:val="008F1486"/>
    <w:rsid w:val="008F197B"/>
    <w:rsid w:val="008F2238"/>
    <w:rsid w:val="008F287C"/>
    <w:rsid w:val="008F28AB"/>
    <w:rsid w:val="008F2A93"/>
    <w:rsid w:val="008F3105"/>
    <w:rsid w:val="008F35A9"/>
    <w:rsid w:val="008F39D0"/>
    <w:rsid w:val="008F42C7"/>
    <w:rsid w:val="008F43AC"/>
    <w:rsid w:val="008F4D2B"/>
    <w:rsid w:val="008F4E61"/>
    <w:rsid w:val="008F52E1"/>
    <w:rsid w:val="008F533A"/>
    <w:rsid w:val="008F5789"/>
    <w:rsid w:val="008F5E80"/>
    <w:rsid w:val="008F6310"/>
    <w:rsid w:val="008F6A95"/>
    <w:rsid w:val="008F75B5"/>
    <w:rsid w:val="008F7D74"/>
    <w:rsid w:val="008F7E44"/>
    <w:rsid w:val="009009A1"/>
    <w:rsid w:val="00900C14"/>
    <w:rsid w:val="00900C92"/>
    <w:rsid w:val="0090183C"/>
    <w:rsid w:val="00901A87"/>
    <w:rsid w:val="009027A3"/>
    <w:rsid w:val="00902819"/>
    <w:rsid w:val="00902FD3"/>
    <w:rsid w:val="0090439C"/>
    <w:rsid w:val="00904CB0"/>
    <w:rsid w:val="00904F45"/>
    <w:rsid w:val="009051DB"/>
    <w:rsid w:val="00905795"/>
    <w:rsid w:val="00906035"/>
    <w:rsid w:val="0090675A"/>
    <w:rsid w:val="00907228"/>
    <w:rsid w:val="009073D9"/>
    <w:rsid w:val="009079C2"/>
    <w:rsid w:val="00907CF5"/>
    <w:rsid w:val="00910ACE"/>
    <w:rsid w:val="00911CDD"/>
    <w:rsid w:val="00911E3C"/>
    <w:rsid w:val="00911F3A"/>
    <w:rsid w:val="0091212D"/>
    <w:rsid w:val="00912772"/>
    <w:rsid w:val="00913E08"/>
    <w:rsid w:val="009146DF"/>
    <w:rsid w:val="00914A9A"/>
    <w:rsid w:val="009155AC"/>
    <w:rsid w:val="00915C27"/>
    <w:rsid w:val="009162B0"/>
    <w:rsid w:val="00916607"/>
    <w:rsid w:val="00916732"/>
    <w:rsid w:val="00917171"/>
    <w:rsid w:val="0091724B"/>
    <w:rsid w:val="00917606"/>
    <w:rsid w:val="00917A3B"/>
    <w:rsid w:val="009206AF"/>
    <w:rsid w:val="00921191"/>
    <w:rsid w:val="009213A1"/>
    <w:rsid w:val="009216D5"/>
    <w:rsid w:val="0092170D"/>
    <w:rsid w:val="00921F5A"/>
    <w:rsid w:val="009223C3"/>
    <w:rsid w:val="00922802"/>
    <w:rsid w:val="00922F79"/>
    <w:rsid w:val="009235BE"/>
    <w:rsid w:val="00924319"/>
    <w:rsid w:val="00924DAD"/>
    <w:rsid w:val="00924F01"/>
    <w:rsid w:val="00925C69"/>
    <w:rsid w:val="00925D67"/>
    <w:rsid w:val="009261C0"/>
    <w:rsid w:val="00926242"/>
    <w:rsid w:val="009267BD"/>
    <w:rsid w:val="009271EB"/>
    <w:rsid w:val="009272FB"/>
    <w:rsid w:val="009273A3"/>
    <w:rsid w:val="0092771B"/>
    <w:rsid w:val="0092793B"/>
    <w:rsid w:val="00927AF3"/>
    <w:rsid w:val="009301C4"/>
    <w:rsid w:val="00931297"/>
    <w:rsid w:val="00931359"/>
    <w:rsid w:val="00931842"/>
    <w:rsid w:val="009318E2"/>
    <w:rsid w:val="009324D8"/>
    <w:rsid w:val="009325DA"/>
    <w:rsid w:val="009329FD"/>
    <w:rsid w:val="009330CA"/>
    <w:rsid w:val="009339A4"/>
    <w:rsid w:val="00934A37"/>
    <w:rsid w:val="009354C0"/>
    <w:rsid w:val="00935617"/>
    <w:rsid w:val="00935D73"/>
    <w:rsid w:val="00935F74"/>
    <w:rsid w:val="0093615F"/>
    <w:rsid w:val="0093634B"/>
    <w:rsid w:val="00936455"/>
    <w:rsid w:val="00936826"/>
    <w:rsid w:val="00936AD1"/>
    <w:rsid w:val="00936BE0"/>
    <w:rsid w:val="00936DE8"/>
    <w:rsid w:val="009376EE"/>
    <w:rsid w:val="00937E37"/>
    <w:rsid w:val="00940861"/>
    <w:rsid w:val="00941F69"/>
    <w:rsid w:val="009422F9"/>
    <w:rsid w:val="00943257"/>
    <w:rsid w:val="009437E3"/>
    <w:rsid w:val="009438BC"/>
    <w:rsid w:val="009439F5"/>
    <w:rsid w:val="009443A5"/>
    <w:rsid w:val="00944C7F"/>
    <w:rsid w:val="009451E5"/>
    <w:rsid w:val="00945342"/>
    <w:rsid w:val="00946058"/>
    <w:rsid w:val="00946107"/>
    <w:rsid w:val="009464F8"/>
    <w:rsid w:val="0094654B"/>
    <w:rsid w:val="00946A8F"/>
    <w:rsid w:val="00946AD6"/>
    <w:rsid w:val="00946F54"/>
    <w:rsid w:val="00947005"/>
    <w:rsid w:val="00947A8F"/>
    <w:rsid w:val="00947D8D"/>
    <w:rsid w:val="00947E20"/>
    <w:rsid w:val="0095012B"/>
    <w:rsid w:val="00950B3C"/>
    <w:rsid w:val="00950C34"/>
    <w:rsid w:val="0095116E"/>
    <w:rsid w:val="00951BED"/>
    <w:rsid w:val="00952472"/>
    <w:rsid w:val="00952741"/>
    <w:rsid w:val="00952A94"/>
    <w:rsid w:val="009539EA"/>
    <w:rsid w:val="00953CFE"/>
    <w:rsid w:val="00953D18"/>
    <w:rsid w:val="00954F5A"/>
    <w:rsid w:val="00955231"/>
    <w:rsid w:val="00955DDF"/>
    <w:rsid w:val="00955E18"/>
    <w:rsid w:val="009564E0"/>
    <w:rsid w:val="00956D7E"/>
    <w:rsid w:val="00957558"/>
    <w:rsid w:val="00957580"/>
    <w:rsid w:val="00957655"/>
    <w:rsid w:val="009579AD"/>
    <w:rsid w:val="009579D6"/>
    <w:rsid w:val="0096041C"/>
    <w:rsid w:val="00960B00"/>
    <w:rsid w:val="00960B71"/>
    <w:rsid w:val="009621E8"/>
    <w:rsid w:val="0096296D"/>
    <w:rsid w:val="00962B10"/>
    <w:rsid w:val="00962CBA"/>
    <w:rsid w:val="009632BD"/>
    <w:rsid w:val="00963533"/>
    <w:rsid w:val="00964EF6"/>
    <w:rsid w:val="00965280"/>
    <w:rsid w:val="009657CD"/>
    <w:rsid w:val="00965D6E"/>
    <w:rsid w:val="00966425"/>
    <w:rsid w:val="009664D9"/>
    <w:rsid w:val="009669AF"/>
    <w:rsid w:val="00966C7E"/>
    <w:rsid w:val="00967501"/>
    <w:rsid w:val="00967969"/>
    <w:rsid w:val="009679BA"/>
    <w:rsid w:val="00967B9E"/>
    <w:rsid w:val="00967C01"/>
    <w:rsid w:val="00967C49"/>
    <w:rsid w:val="00967CE8"/>
    <w:rsid w:val="00970172"/>
    <w:rsid w:val="009705B3"/>
    <w:rsid w:val="00970911"/>
    <w:rsid w:val="00970B39"/>
    <w:rsid w:val="00970BF7"/>
    <w:rsid w:val="00970EAC"/>
    <w:rsid w:val="00970F17"/>
    <w:rsid w:val="009713D9"/>
    <w:rsid w:val="00971943"/>
    <w:rsid w:val="00971FD1"/>
    <w:rsid w:val="009729A1"/>
    <w:rsid w:val="009729CD"/>
    <w:rsid w:val="00972AB2"/>
    <w:rsid w:val="00972AD2"/>
    <w:rsid w:val="0097360B"/>
    <w:rsid w:val="0097382F"/>
    <w:rsid w:val="0097391F"/>
    <w:rsid w:val="00973D1E"/>
    <w:rsid w:val="00973DBB"/>
    <w:rsid w:val="00973F4C"/>
    <w:rsid w:val="009740D3"/>
    <w:rsid w:val="009740F9"/>
    <w:rsid w:val="00974997"/>
    <w:rsid w:val="00975146"/>
    <w:rsid w:val="00975300"/>
    <w:rsid w:val="00975AE8"/>
    <w:rsid w:val="00976330"/>
    <w:rsid w:val="00976501"/>
    <w:rsid w:val="0097768D"/>
    <w:rsid w:val="00977C86"/>
    <w:rsid w:val="00977D9F"/>
    <w:rsid w:val="0098072A"/>
    <w:rsid w:val="00980F78"/>
    <w:rsid w:val="00980FC8"/>
    <w:rsid w:val="0098104B"/>
    <w:rsid w:val="00981215"/>
    <w:rsid w:val="0098127C"/>
    <w:rsid w:val="009815ED"/>
    <w:rsid w:val="00981BF3"/>
    <w:rsid w:val="009821B4"/>
    <w:rsid w:val="009826A3"/>
    <w:rsid w:val="009834BA"/>
    <w:rsid w:val="00983DEC"/>
    <w:rsid w:val="00983EB5"/>
    <w:rsid w:val="00983F19"/>
    <w:rsid w:val="00983F1C"/>
    <w:rsid w:val="00984B6F"/>
    <w:rsid w:val="00984E2D"/>
    <w:rsid w:val="00984F51"/>
    <w:rsid w:val="00985064"/>
    <w:rsid w:val="009858F9"/>
    <w:rsid w:val="0098635E"/>
    <w:rsid w:val="00986ED7"/>
    <w:rsid w:val="009903E7"/>
    <w:rsid w:val="0099064C"/>
    <w:rsid w:val="00990761"/>
    <w:rsid w:val="00990778"/>
    <w:rsid w:val="009912CB"/>
    <w:rsid w:val="0099166E"/>
    <w:rsid w:val="009916F0"/>
    <w:rsid w:val="0099176F"/>
    <w:rsid w:val="00991BCB"/>
    <w:rsid w:val="00992A79"/>
    <w:rsid w:val="009933C1"/>
    <w:rsid w:val="009935AF"/>
    <w:rsid w:val="00993902"/>
    <w:rsid w:val="00993F1C"/>
    <w:rsid w:val="00994CFE"/>
    <w:rsid w:val="00994E5D"/>
    <w:rsid w:val="009956EF"/>
    <w:rsid w:val="00995728"/>
    <w:rsid w:val="00996198"/>
    <w:rsid w:val="009962F9"/>
    <w:rsid w:val="00996860"/>
    <w:rsid w:val="0099686A"/>
    <w:rsid w:val="00997093"/>
    <w:rsid w:val="00997EAF"/>
    <w:rsid w:val="009A081A"/>
    <w:rsid w:val="009A0858"/>
    <w:rsid w:val="009A0AC7"/>
    <w:rsid w:val="009A0B6E"/>
    <w:rsid w:val="009A0DB1"/>
    <w:rsid w:val="009A1141"/>
    <w:rsid w:val="009A1859"/>
    <w:rsid w:val="009A1D51"/>
    <w:rsid w:val="009A2E4C"/>
    <w:rsid w:val="009A3861"/>
    <w:rsid w:val="009A3C5B"/>
    <w:rsid w:val="009A4BB5"/>
    <w:rsid w:val="009A4C91"/>
    <w:rsid w:val="009A4CBE"/>
    <w:rsid w:val="009A4D09"/>
    <w:rsid w:val="009A539A"/>
    <w:rsid w:val="009A5B62"/>
    <w:rsid w:val="009A5BDB"/>
    <w:rsid w:val="009A636B"/>
    <w:rsid w:val="009A6C3E"/>
    <w:rsid w:val="009A777B"/>
    <w:rsid w:val="009A7A19"/>
    <w:rsid w:val="009A7B2D"/>
    <w:rsid w:val="009A7B7B"/>
    <w:rsid w:val="009B0E1E"/>
    <w:rsid w:val="009B1521"/>
    <w:rsid w:val="009B16F8"/>
    <w:rsid w:val="009B1E34"/>
    <w:rsid w:val="009B1EE9"/>
    <w:rsid w:val="009B2E67"/>
    <w:rsid w:val="009B3442"/>
    <w:rsid w:val="009B382C"/>
    <w:rsid w:val="009B4B58"/>
    <w:rsid w:val="009B4BCF"/>
    <w:rsid w:val="009B4CE1"/>
    <w:rsid w:val="009B5169"/>
    <w:rsid w:val="009B5977"/>
    <w:rsid w:val="009B5A1C"/>
    <w:rsid w:val="009B6501"/>
    <w:rsid w:val="009B7468"/>
    <w:rsid w:val="009B7590"/>
    <w:rsid w:val="009B773C"/>
    <w:rsid w:val="009B7E5E"/>
    <w:rsid w:val="009C04F2"/>
    <w:rsid w:val="009C09C7"/>
    <w:rsid w:val="009C0D5F"/>
    <w:rsid w:val="009C16AA"/>
    <w:rsid w:val="009C2772"/>
    <w:rsid w:val="009C3098"/>
    <w:rsid w:val="009C3443"/>
    <w:rsid w:val="009C3664"/>
    <w:rsid w:val="009C3760"/>
    <w:rsid w:val="009C3D7F"/>
    <w:rsid w:val="009C3F62"/>
    <w:rsid w:val="009C402A"/>
    <w:rsid w:val="009C4578"/>
    <w:rsid w:val="009C4668"/>
    <w:rsid w:val="009C5885"/>
    <w:rsid w:val="009C5B03"/>
    <w:rsid w:val="009C5FDD"/>
    <w:rsid w:val="009C60CB"/>
    <w:rsid w:val="009C61C4"/>
    <w:rsid w:val="009C65CD"/>
    <w:rsid w:val="009C68B3"/>
    <w:rsid w:val="009C716D"/>
    <w:rsid w:val="009C7A8B"/>
    <w:rsid w:val="009C7FA6"/>
    <w:rsid w:val="009D074E"/>
    <w:rsid w:val="009D0B80"/>
    <w:rsid w:val="009D1EEE"/>
    <w:rsid w:val="009D2746"/>
    <w:rsid w:val="009D29F5"/>
    <w:rsid w:val="009D2EBC"/>
    <w:rsid w:val="009D31E3"/>
    <w:rsid w:val="009D328E"/>
    <w:rsid w:val="009D39DB"/>
    <w:rsid w:val="009D3C2B"/>
    <w:rsid w:val="009D3EF0"/>
    <w:rsid w:val="009D42AB"/>
    <w:rsid w:val="009D48C1"/>
    <w:rsid w:val="009D6830"/>
    <w:rsid w:val="009D6DED"/>
    <w:rsid w:val="009D6EED"/>
    <w:rsid w:val="009D6F1B"/>
    <w:rsid w:val="009D7481"/>
    <w:rsid w:val="009D7650"/>
    <w:rsid w:val="009D7711"/>
    <w:rsid w:val="009D7954"/>
    <w:rsid w:val="009E01DB"/>
    <w:rsid w:val="009E0B6E"/>
    <w:rsid w:val="009E0BFF"/>
    <w:rsid w:val="009E1899"/>
    <w:rsid w:val="009E198C"/>
    <w:rsid w:val="009E19A3"/>
    <w:rsid w:val="009E2335"/>
    <w:rsid w:val="009E25C8"/>
    <w:rsid w:val="009E2658"/>
    <w:rsid w:val="009E29E7"/>
    <w:rsid w:val="009E34D5"/>
    <w:rsid w:val="009E377D"/>
    <w:rsid w:val="009E39D7"/>
    <w:rsid w:val="009E3D94"/>
    <w:rsid w:val="009E40C2"/>
    <w:rsid w:val="009E43F2"/>
    <w:rsid w:val="009E5481"/>
    <w:rsid w:val="009E5CAF"/>
    <w:rsid w:val="009E6493"/>
    <w:rsid w:val="009E64D2"/>
    <w:rsid w:val="009E68CE"/>
    <w:rsid w:val="009E6D1B"/>
    <w:rsid w:val="009E7086"/>
    <w:rsid w:val="009E76B4"/>
    <w:rsid w:val="009F047C"/>
    <w:rsid w:val="009F05FA"/>
    <w:rsid w:val="009F07A5"/>
    <w:rsid w:val="009F07E4"/>
    <w:rsid w:val="009F0E96"/>
    <w:rsid w:val="009F1047"/>
    <w:rsid w:val="009F19A1"/>
    <w:rsid w:val="009F2B38"/>
    <w:rsid w:val="009F45C7"/>
    <w:rsid w:val="009F4765"/>
    <w:rsid w:val="009F4D00"/>
    <w:rsid w:val="009F5198"/>
    <w:rsid w:val="009F52B8"/>
    <w:rsid w:val="009F5616"/>
    <w:rsid w:val="009F5BFE"/>
    <w:rsid w:val="009F7F59"/>
    <w:rsid w:val="00A0010E"/>
    <w:rsid w:val="00A00BAF"/>
    <w:rsid w:val="00A00BE4"/>
    <w:rsid w:val="00A00DBA"/>
    <w:rsid w:val="00A00EC6"/>
    <w:rsid w:val="00A01AAC"/>
    <w:rsid w:val="00A01CBE"/>
    <w:rsid w:val="00A02156"/>
    <w:rsid w:val="00A0260F"/>
    <w:rsid w:val="00A02842"/>
    <w:rsid w:val="00A02E67"/>
    <w:rsid w:val="00A03609"/>
    <w:rsid w:val="00A03A20"/>
    <w:rsid w:val="00A03B6E"/>
    <w:rsid w:val="00A04263"/>
    <w:rsid w:val="00A0455A"/>
    <w:rsid w:val="00A04DAC"/>
    <w:rsid w:val="00A04DEA"/>
    <w:rsid w:val="00A04F6F"/>
    <w:rsid w:val="00A04FD6"/>
    <w:rsid w:val="00A052BE"/>
    <w:rsid w:val="00A068D4"/>
    <w:rsid w:val="00A071AB"/>
    <w:rsid w:val="00A07E41"/>
    <w:rsid w:val="00A07E4E"/>
    <w:rsid w:val="00A10CE9"/>
    <w:rsid w:val="00A1136B"/>
    <w:rsid w:val="00A11DFB"/>
    <w:rsid w:val="00A11F63"/>
    <w:rsid w:val="00A12450"/>
    <w:rsid w:val="00A12940"/>
    <w:rsid w:val="00A146F7"/>
    <w:rsid w:val="00A1567E"/>
    <w:rsid w:val="00A15C28"/>
    <w:rsid w:val="00A16035"/>
    <w:rsid w:val="00A16064"/>
    <w:rsid w:val="00A16572"/>
    <w:rsid w:val="00A1689D"/>
    <w:rsid w:val="00A16A88"/>
    <w:rsid w:val="00A17388"/>
    <w:rsid w:val="00A1774D"/>
    <w:rsid w:val="00A207D6"/>
    <w:rsid w:val="00A20A36"/>
    <w:rsid w:val="00A21742"/>
    <w:rsid w:val="00A223FC"/>
    <w:rsid w:val="00A22572"/>
    <w:rsid w:val="00A2306F"/>
    <w:rsid w:val="00A23E18"/>
    <w:rsid w:val="00A24018"/>
    <w:rsid w:val="00A24695"/>
    <w:rsid w:val="00A246BE"/>
    <w:rsid w:val="00A248A2"/>
    <w:rsid w:val="00A2533F"/>
    <w:rsid w:val="00A253BD"/>
    <w:rsid w:val="00A254FA"/>
    <w:rsid w:val="00A2551D"/>
    <w:rsid w:val="00A25AF3"/>
    <w:rsid w:val="00A2607C"/>
    <w:rsid w:val="00A2624D"/>
    <w:rsid w:val="00A26A6C"/>
    <w:rsid w:val="00A26B79"/>
    <w:rsid w:val="00A27281"/>
    <w:rsid w:val="00A27828"/>
    <w:rsid w:val="00A305B4"/>
    <w:rsid w:val="00A30706"/>
    <w:rsid w:val="00A30810"/>
    <w:rsid w:val="00A30D60"/>
    <w:rsid w:val="00A3100D"/>
    <w:rsid w:val="00A3101F"/>
    <w:rsid w:val="00A32215"/>
    <w:rsid w:val="00A324C0"/>
    <w:rsid w:val="00A3250D"/>
    <w:rsid w:val="00A32A16"/>
    <w:rsid w:val="00A32AF0"/>
    <w:rsid w:val="00A33287"/>
    <w:rsid w:val="00A33B49"/>
    <w:rsid w:val="00A34E4C"/>
    <w:rsid w:val="00A36483"/>
    <w:rsid w:val="00A36498"/>
    <w:rsid w:val="00A36814"/>
    <w:rsid w:val="00A3681A"/>
    <w:rsid w:val="00A36AFB"/>
    <w:rsid w:val="00A36D6E"/>
    <w:rsid w:val="00A37C1B"/>
    <w:rsid w:val="00A37E90"/>
    <w:rsid w:val="00A40641"/>
    <w:rsid w:val="00A41BBE"/>
    <w:rsid w:val="00A42673"/>
    <w:rsid w:val="00A426CE"/>
    <w:rsid w:val="00A4290C"/>
    <w:rsid w:val="00A44307"/>
    <w:rsid w:val="00A44435"/>
    <w:rsid w:val="00A4486E"/>
    <w:rsid w:val="00A449CF"/>
    <w:rsid w:val="00A44C98"/>
    <w:rsid w:val="00A44FBC"/>
    <w:rsid w:val="00A45510"/>
    <w:rsid w:val="00A45A79"/>
    <w:rsid w:val="00A45C60"/>
    <w:rsid w:val="00A45CD3"/>
    <w:rsid w:val="00A45D3A"/>
    <w:rsid w:val="00A45F05"/>
    <w:rsid w:val="00A465F3"/>
    <w:rsid w:val="00A46787"/>
    <w:rsid w:val="00A467BB"/>
    <w:rsid w:val="00A46B6F"/>
    <w:rsid w:val="00A46D9D"/>
    <w:rsid w:val="00A475DD"/>
    <w:rsid w:val="00A4786A"/>
    <w:rsid w:val="00A5040F"/>
    <w:rsid w:val="00A504B0"/>
    <w:rsid w:val="00A507AB"/>
    <w:rsid w:val="00A507ED"/>
    <w:rsid w:val="00A5084B"/>
    <w:rsid w:val="00A50DF4"/>
    <w:rsid w:val="00A510F4"/>
    <w:rsid w:val="00A5142C"/>
    <w:rsid w:val="00A51A3A"/>
    <w:rsid w:val="00A51CCA"/>
    <w:rsid w:val="00A51E30"/>
    <w:rsid w:val="00A522FD"/>
    <w:rsid w:val="00A528AF"/>
    <w:rsid w:val="00A52925"/>
    <w:rsid w:val="00A52F69"/>
    <w:rsid w:val="00A5333A"/>
    <w:rsid w:val="00A53417"/>
    <w:rsid w:val="00A53827"/>
    <w:rsid w:val="00A53ADD"/>
    <w:rsid w:val="00A53E84"/>
    <w:rsid w:val="00A5521E"/>
    <w:rsid w:val="00A5537B"/>
    <w:rsid w:val="00A55C38"/>
    <w:rsid w:val="00A56332"/>
    <w:rsid w:val="00A5737D"/>
    <w:rsid w:val="00A576E0"/>
    <w:rsid w:val="00A57B2F"/>
    <w:rsid w:val="00A602C5"/>
    <w:rsid w:val="00A60D3E"/>
    <w:rsid w:val="00A60F77"/>
    <w:rsid w:val="00A61E38"/>
    <w:rsid w:val="00A61F4F"/>
    <w:rsid w:val="00A61F72"/>
    <w:rsid w:val="00A61FBB"/>
    <w:rsid w:val="00A621CA"/>
    <w:rsid w:val="00A621D5"/>
    <w:rsid w:val="00A62498"/>
    <w:rsid w:val="00A62E75"/>
    <w:rsid w:val="00A62F52"/>
    <w:rsid w:val="00A63343"/>
    <w:rsid w:val="00A63BB1"/>
    <w:rsid w:val="00A63CE5"/>
    <w:rsid w:val="00A64154"/>
    <w:rsid w:val="00A641A2"/>
    <w:rsid w:val="00A64424"/>
    <w:rsid w:val="00A644FD"/>
    <w:rsid w:val="00A645AA"/>
    <w:rsid w:val="00A65229"/>
    <w:rsid w:val="00A652B6"/>
    <w:rsid w:val="00A652F8"/>
    <w:rsid w:val="00A65686"/>
    <w:rsid w:val="00A676DD"/>
    <w:rsid w:val="00A679B4"/>
    <w:rsid w:val="00A70B36"/>
    <w:rsid w:val="00A71086"/>
    <w:rsid w:val="00A71382"/>
    <w:rsid w:val="00A715D0"/>
    <w:rsid w:val="00A71675"/>
    <w:rsid w:val="00A716F1"/>
    <w:rsid w:val="00A719FB"/>
    <w:rsid w:val="00A71E05"/>
    <w:rsid w:val="00A727D1"/>
    <w:rsid w:val="00A72A85"/>
    <w:rsid w:val="00A73065"/>
    <w:rsid w:val="00A73135"/>
    <w:rsid w:val="00A73473"/>
    <w:rsid w:val="00A7353C"/>
    <w:rsid w:val="00A73771"/>
    <w:rsid w:val="00A73DEB"/>
    <w:rsid w:val="00A74226"/>
    <w:rsid w:val="00A742E4"/>
    <w:rsid w:val="00A74AC8"/>
    <w:rsid w:val="00A74B39"/>
    <w:rsid w:val="00A74B81"/>
    <w:rsid w:val="00A74CA8"/>
    <w:rsid w:val="00A74D42"/>
    <w:rsid w:val="00A74DDC"/>
    <w:rsid w:val="00A74FF6"/>
    <w:rsid w:val="00A75F68"/>
    <w:rsid w:val="00A760BB"/>
    <w:rsid w:val="00A76841"/>
    <w:rsid w:val="00A76893"/>
    <w:rsid w:val="00A768CA"/>
    <w:rsid w:val="00A77221"/>
    <w:rsid w:val="00A775DF"/>
    <w:rsid w:val="00A77888"/>
    <w:rsid w:val="00A77AFF"/>
    <w:rsid w:val="00A80119"/>
    <w:rsid w:val="00A801AA"/>
    <w:rsid w:val="00A80324"/>
    <w:rsid w:val="00A8072A"/>
    <w:rsid w:val="00A80DB6"/>
    <w:rsid w:val="00A8110C"/>
    <w:rsid w:val="00A816A1"/>
    <w:rsid w:val="00A82005"/>
    <w:rsid w:val="00A826B6"/>
    <w:rsid w:val="00A827C6"/>
    <w:rsid w:val="00A82D20"/>
    <w:rsid w:val="00A833DF"/>
    <w:rsid w:val="00A838E7"/>
    <w:rsid w:val="00A83941"/>
    <w:rsid w:val="00A83DBB"/>
    <w:rsid w:val="00A8442C"/>
    <w:rsid w:val="00A851E2"/>
    <w:rsid w:val="00A854E1"/>
    <w:rsid w:val="00A854E2"/>
    <w:rsid w:val="00A85C74"/>
    <w:rsid w:val="00A86AF8"/>
    <w:rsid w:val="00A87B97"/>
    <w:rsid w:val="00A87CA3"/>
    <w:rsid w:val="00A87D69"/>
    <w:rsid w:val="00A90CAC"/>
    <w:rsid w:val="00A915A7"/>
    <w:rsid w:val="00A91F81"/>
    <w:rsid w:val="00A92C2D"/>
    <w:rsid w:val="00A93160"/>
    <w:rsid w:val="00A937E8"/>
    <w:rsid w:val="00A9441A"/>
    <w:rsid w:val="00A94555"/>
    <w:rsid w:val="00A94BD3"/>
    <w:rsid w:val="00A94FA7"/>
    <w:rsid w:val="00A9568D"/>
    <w:rsid w:val="00A958FA"/>
    <w:rsid w:val="00A95F93"/>
    <w:rsid w:val="00A95FD9"/>
    <w:rsid w:val="00A960D8"/>
    <w:rsid w:val="00A9615E"/>
    <w:rsid w:val="00A96475"/>
    <w:rsid w:val="00A964DE"/>
    <w:rsid w:val="00A96645"/>
    <w:rsid w:val="00A969DA"/>
    <w:rsid w:val="00A972FE"/>
    <w:rsid w:val="00A974FF"/>
    <w:rsid w:val="00A9766C"/>
    <w:rsid w:val="00A97F50"/>
    <w:rsid w:val="00AA04DC"/>
    <w:rsid w:val="00AA06E0"/>
    <w:rsid w:val="00AA0BE4"/>
    <w:rsid w:val="00AA1C37"/>
    <w:rsid w:val="00AA2934"/>
    <w:rsid w:val="00AA2B08"/>
    <w:rsid w:val="00AA2B10"/>
    <w:rsid w:val="00AA318F"/>
    <w:rsid w:val="00AA3512"/>
    <w:rsid w:val="00AA35AE"/>
    <w:rsid w:val="00AA398E"/>
    <w:rsid w:val="00AA3CE0"/>
    <w:rsid w:val="00AA3CE9"/>
    <w:rsid w:val="00AA3EF8"/>
    <w:rsid w:val="00AA431E"/>
    <w:rsid w:val="00AA4681"/>
    <w:rsid w:val="00AA5417"/>
    <w:rsid w:val="00AA5617"/>
    <w:rsid w:val="00AA5CEA"/>
    <w:rsid w:val="00AA6899"/>
    <w:rsid w:val="00AA73A4"/>
    <w:rsid w:val="00AA79D3"/>
    <w:rsid w:val="00AA7A3F"/>
    <w:rsid w:val="00AB0230"/>
    <w:rsid w:val="00AB039F"/>
    <w:rsid w:val="00AB058D"/>
    <w:rsid w:val="00AB0EED"/>
    <w:rsid w:val="00AB10C0"/>
    <w:rsid w:val="00AB1BA1"/>
    <w:rsid w:val="00AB2A67"/>
    <w:rsid w:val="00AB32A9"/>
    <w:rsid w:val="00AB348D"/>
    <w:rsid w:val="00AB374B"/>
    <w:rsid w:val="00AB3B94"/>
    <w:rsid w:val="00AB3EEF"/>
    <w:rsid w:val="00AB428D"/>
    <w:rsid w:val="00AB441D"/>
    <w:rsid w:val="00AB46B7"/>
    <w:rsid w:val="00AB4C36"/>
    <w:rsid w:val="00AB4F41"/>
    <w:rsid w:val="00AB5126"/>
    <w:rsid w:val="00AB57E9"/>
    <w:rsid w:val="00AB60E8"/>
    <w:rsid w:val="00AB62B1"/>
    <w:rsid w:val="00AB6F57"/>
    <w:rsid w:val="00AB7469"/>
    <w:rsid w:val="00AB772B"/>
    <w:rsid w:val="00AB7CDD"/>
    <w:rsid w:val="00AC0047"/>
    <w:rsid w:val="00AC0051"/>
    <w:rsid w:val="00AC0243"/>
    <w:rsid w:val="00AC02C0"/>
    <w:rsid w:val="00AC0920"/>
    <w:rsid w:val="00AC0B89"/>
    <w:rsid w:val="00AC119D"/>
    <w:rsid w:val="00AC16A3"/>
    <w:rsid w:val="00AC1FDC"/>
    <w:rsid w:val="00AC2012"/>
    <w:rsid w:val="00AC21F2"/>
    <w:rsid w:val="00AC2E40"/>
    <w:rsid w:val="00AC2F70"/>
    <w:rsid w:val="00AC2F96"/>
    <w:rsid w:val="00AC3CA3"/>
    <w:rsid w:val="00AC41FD"/>
    <w:rsid w:val="00AC46C9"/>
    <w:rsid w:val="00AC5274"/>
    <w:rsid w:val="00AC565F"/>
    <w:rsid w:val="00AC5AB7"/>
    <w:rsid w:val="00AC6315"/>
    <w:rsid w:val="00AC67B5"/>
    <w:rsid w:val="00AC6921"/>
    <w:rsid w:val="00AC6A1A"/>
    <w:rsid w:val="00AC707D"/>
    <w:rsid w:val="00AC7432"/>
    <w:rsid w:val="00AC7834"/>
    <w:rsid w:val="00AD0FD1"/>
    <w:rsid w:val="00AD133D"/>
    <w:rsid w:val="00AD195E"/>
    <w:rsid w:val="00AD1B8E"/>
    <w:rsid w:val="00AD1DE2"/>
    <w:rsid w:val="00AD2297"/>
    <w:rsid w:val="00AD2333"/>
    <w:rsid w:val="00AD2CF8"/>
    <w:rsid w:val="00AD303F"/>
    <w:rsid w:val="00AD324E"/>
    <w:rsid w:val="00AD3ED1"/>
    <w:rsid w:val="00AD4485"/>
    <w:rsid w:val="00AD4835"/>
    <w:rsid w:val="00AD57B5"/>
    <w:rsid w:val="00AD586F"/>
    <w:rsid w:val="00AD5BCD"/>
    <w:rsid w:val="00AD5D0B"/>
    <w:rsid w:val="00AD5D67"/>
    <w:rsid w:val="00AD62A5"/>
    <w:rsid w:val="00AD6F25"/>
    <w:rsid w:val="00AD7083"/>
    <w:rsid w:val="00AD7654"/>
    <w:rsid w:val="00AD7CE1"/>
    <w:rsid w:val="00AD7EAA"/>
    <w:rsid w:val="00AE015A"/>
    <w:rsid w:val="00AE018F"/>
    <w:rsid w:val="00AE0465"/>
    <w:rsid w:val="00AE0F37"/>
    <w:rsid w:val="00AE1397"/>
    <w:rsid w:val="00AE1442"/>
    <w:rsid w:val="00AE1C40"/>
    <w:rsid w:val="00AE1C5A"/>
    <w:rsid w:val="00AE20A3"/>
    <w:rsid w:val="00AE271E"/>
    <w:rsid w:val="00AE2AF6"/>
    <w:rsid w:val="00AE2EA7"/>
    <w:rsid w:val="00AE33DC"/>
    <w:rsid w:val="00AE3B54"/>
    <w:rsid w:val="00AE4B6E"/>
    <w:rsid w:val="00AE4EC9"/>
    <w:rsid w:val="00AE4F30"/>
    <w:rsid w:val="00AE50CB"/>
    <w:rsid w:val="00AE537F"/>
    <w:rsid w:val="00AE55B0"/>
    <w:rsid w:val="00AE5D41"/>
    <w:rsid w:val="00AE665C"/>
    <w:rsid w:val="00AE66F6"/>
    <w:rsid w:val="00AE70F5"/>
    <w:rsid w:val="00AE7352"/>
    <w:rsid w:val="00AE7BFB"/>
    <w:rsid w:val="00AE7D61"/>
    <w:rsid w:val="00AF0780"/>
    <w:rsid w:val="00AF0A0A"/>
    <w:rsid w:val="00AF117E"/>
    <w:rsid w:val="00AF17D4"/>
    <w:rsid w:val="00AF2426"/>
    <w:rsid w:val="00AF3638"/>
    <w:rsid w:val="00AF3701"/>
    <w:rsid w:val="00AF382A"/>
    <w:rsid w:val="00AF38E0"/>
    <w:rsid w:val="00AF4572"/>
    <w:rsid w:val="00AF5312"/>
    <w:rsid w:val="00AF54D3"/>
    <w:rsid w:val="00AF588B"/>
    <w:rsid w:val="00AF5D14"/>
    <w:rsid w:val="00AF6533"/>
    <w:rsid w:val="00AF6990"/>
    <w:rsid w:val="00AF6DB2"/>
    <w:rsid w:val="00AF73AD"/>
    <w:rsid w:val="00AF7F98"/>
    <w:rsid w:val="00B002D7"/>
    <w:rsid w:val="00B006BF"/>
    <w:rsid w:val="00B009C6"/>
    <w:rsid w:val="00B00EE3"/>
    <w:rsid w:val="00B015C0"/>
    <w:rsid w:val="00B01983"/>
    <w:rsid w:val="00B024FD"/>
    <w:rsid w:val="00B02545"/>
    <w:rsid w:val="00B02738"/>
    <w:rsid w:val="00B0292A"/>
    <w:rsid w:val="00B0298E"/>
    <w:rsid w:val="00B02E10"/>
    <w:rsid w:val="00B033C0"/>
    <w:rsid w:val="00B03517"/>
    <w:rsid w:val="00B0386D"/>
    <w:rsid w:val="00B038ED"/>
    <w:rsid w:val="00B039E4"/>
    <w:rsid w:val="00B039EB"/>
    <w:rsid w:val="00B03C85"/>
    <w:rsid w:val="00B03DB4"/>
    <w:rsid w:val="00B0432E"/>
    <w:rsid w:val="00B04FD9"/>
    <w:rsid w:val="00B0545A"/>
    <w:rsid w:val="00B0567F"/>
    <w:rsid w:val="00B0594A"/>
    <w:rsid w:val="00B05C2B"/>
    <w:rsid w:val="00B05FAD"/>
    <w:rsid w:val="00B06538"/>
    <w:rsid w:val="00B066A9"/>
    <w:rsid w:val="00B066DA"/>
    <w:rsid w:val="00B06797"/>
    <w:rsid w:val="00B069F9"/>
    <w:rsid w:val="00B06A60"/>
    <w:rsid w:val="00B07AB6"/>
    <w:rsid w:val="00B108A9"/>
    <w:rsid w:val="00B10B55"/>
    <w:rsid w:val="00B10ECE"/>
    <w:rsid w:val="00B10EED"/>
    <w:rsid w:val="00B119CC"/>
    <w:rsid w:val="00B125A8"/>
    <w:rsid w:val="00B126BD"/>
    <w:rsid w:val="00B1298D"/>
    <w:rsid w:val="00B12BE4"/>
    <w:rsid w:val="00B12D37"/>
    <w:rsid w:val="00B12EFA"/>
    <w:rsid w:val="00B13683"/>
    <w:rsid w:val="00B13A51"/>
    <w:rsid w:val="00B13FD1"/>
    <w:rsid w:val="00B14012"/>
    <w:rsid w:val="00B14A3C"/>
    <w:rsid w:val="00B14DD3"/>
    <w:rsid w:val="00B14F70"/>
    <w:rsid w:val="00B1520E"/>
    <w:rsid w:val="00B15334"/>
    <w:rsid w:val="00B1545D"/>
    <w:rsid w:val="00B15ADE"/>
    <w:rsid w:val="00B160B3"/>
    <w:rsid w:val="00B16155"/>
    <w:rsid w:val="00B16212"/>
    <w:rsid w:val="00B1626B"/>
    <w:rsid w:val="00B16367"/>
    <w:rsid w:val="00B16704"/>
    <w:rsid w:val="00B16861"/>
    <w:rsid w:val="00B17055"/>
    <w:rsid w:val="00B1721F"/>
    <w:rsid w:val="00B175CE"/>
    <w:rsid w:val="00B17EBF"/>
    <w:rsid w:val="00B2085D"/>
    <w:rsid w:val="00B20C85"/>
    <w:rsid w:val="00B21065"/>
    <w:rsid w:val="00B216EF"/>
    <w:rsid w:val="00B221F9"/>
    <w:rsid w:val="00B22371"/>
    <w:rsid w:val="00B22DE6"/>
    <w:rsid w:val="00B22EBF"/>
    <w:rsid w:val="00B22F3F"/>
    <w:rsid w:val="00B23348"/>
    <w:rsid w:val="00B2345B"/>
    <w:rsid w:val="00B23BC5"/>
    <w:rsid w:val="00B24437"/>
    <w:rsid w:val="00B25738"/>
    <w:rsid w:val="00B25C37"/>
    <w:rsid w:val="00B25D98"/>
    <w:rsid w:val="00B2647A"/>
    <w:rsid w:val="00B26507"/>
    <w:rsid w:val="00B2699D"/>
    <w:rsid w:val="00B276FB"/>
    <w:rsid w:val="00B304C0"/>
    <w:rsid w:val="00B3115B"/>
    <w:rsid w:val="00B31366"/>
    <w:rsid w:val="00B31958"/>
    <w:rsid w:val="00B319C3"/>
    <w:rsid w:val="00B32236"/>
    <w:rsid w:val="00B32A27"/>
    <w:rsid w:val="00B32BBD"/>
    <w:rsid w:val="00B32CB2"/>
    <w:rsid w:val="00B32CB5"/>
    <w:rsid w:val="00B32F28"/>
    <w:rsid w:val="00B337F7"/>
    <w:rsid w:val="00B34295"/>
    <w:rsid w:val="00B34422"/>
    <w:rsid w:val="00B348B6"/>
    <w:rsid w:val="00B34ABA"/>
    <w:rsid w:val="00B34BC9"/>
    <w:rsid w:val="00B34BDB"/>
    <w:rsid w:val="00B354EE"/>
    <w:rsid w:val="00B357A6"/>
    <w:rsid w:val="00B35A57"/>
    <w:rsid w:val="00B35B6A"/>
    <w:rsid w:val="00B35D65"/>
    <w:rsid w:val="00B35F42"/>
    <w:rsid w:val="00B36048"/>
    <w:rsid w:val="00B36120"/>
    <w:rsid w:val="00B369CB"/>
    <w:rsid w:val="00B373CF"/>
    <w:rsid w:val="00B37546"/>
    <w:rsid w:val="00B377D8"/>
    <w:rsid w:val="00B37914"/>
    <w:rsid w:val="00B40026"/>
    <w:rsid w:val="00B40439"/>
    <w:rsid w:val="00B41289"/>
    <w:rsid w:val="00B412D7"/>
    <w:rsid w:val="00B41913"/>
    <w:rsid w:val="00B4221F"/>
    <w:rsid w:val="00B4231B"/>
    <w:rsid w:val="00B4391F"/>
    <w:rsid w:val="00B43EAF"/>
    <w:rsid w:val="00B43FC8"/>
    <w:rsid w:val="00B44558"/>
    <w:rsid w:val="00B44987"/>
    <w:rsid w:val="00B44DB8"/>
    <w:rsid w:val="00B45277"/>
    <w:rsid w:val="00B454B0"/>
    <w:rsid w:val="00B45664"/>
    <w:rsid w:val="00B45F03"/>
    <w:rsid w:val="00B45F2D"/>
    <w:rsid w:val="00B4610C"/>
    <w:rsid w:val="00B464FD"/>
    <w:rsid w:val="00B4669C"/>
    <w:rsid w:val="00B47929"/>
    <w:rsid w:val="00B507D8"/>
    <w:rsid w:val="00B511FC"/>
    <w:rsid w:val="00B51227"/>
    <w:rsid w:val="00B51B43"/>
    <w:rsid w:val="00B51C23"/>
    <w:rsid w:val="00B51C47"/>
    <w:rsid w:val="00B539E5"/>
    <w:rsid w:val="00B53B64"/>
    <w:rsid w:val="00B53CB7"/>
    <w:rsid w:val="00B5439A"/>
    <w:rsid w:val="00B54792"/>
    <w:rsid w:val="00B54A86"/>
    <w:rsid w:val="00B55264"/>
    <w:rsid w:val="00B55C1C"/>
    <w:rsid w:val="00B55DF2"/>
    <w:rsid w:val="00B55F98"/>
    <w:rsid w:val="00B5630F"/>
    <w:rsid w:val="00B56668"/>
    <w:rsid w:val="00B568F8"/>
    <w:rsid w:val="00B5695C"/>
    <w:rsid w:val="00B570B1"/>
    <w:rsid w:val="00B574EA"/>
    <w:rsid w:val="00B578AB"/>
    <w:rsid w:val="00B57AD8"/>
    <w:rsid w:val="00B57C83"/>
    <w:rsid w:val="00B603D5"/>
    <w:rsid w:val="00B6047B"/>
    <w:rsid w:val="00B60533"/>
    <w:rsid w:val="00B60D7F"/>
    <w:rsid w:val="00B61732"/>
    <w:rsid w:val="00B61A60"/>
    <w:rsid w:val="00B61F86"/>
    <w:rsid w:val="00B62230"/>
    <w:rsid w:val="00B624F3"/>
    <w:rsid w:val="00B6251F"/>
    <w:rsid w:val="00B6390A"/>
    <w:rsid w:val="00B63A2F"/>
    <w:rsid w:val="00B63C53"/>
    <w:rsid w:val="00B63DCB"/>
    <w:rsid w:val="00B63E2D"/>
    <w:rsid w:val="00B63F29"/>
    <w:rsid w:val="00B63FA6"/>
    <w:rsid w:val="00B63FBF"/>
    <w:rsid w:val="00B6487C"/>
    <w:rsid w:val="00B648C7"/>
    <w:rsid w:val="00B64AED"/>
    <w:rsid w:val="00B652F3"/>
    <w:rsid w:val="00B657FF"/>
    <w:rsid w:val="00B65920"/>
    <w:rsid w:val="00B65FE7"/>
    <w:rsid w:val="00B660B4"/>
    <w:rsid w:val="00B66579"/>
    <w:rsid w:val="00B66E97"/>
    <w:rsid w:val="00B675EF"/>
    <w:rsid w:val="00B67E6A"/>
    <w:rsid w:val="00B7073C"/>
    <w:rsid w:val="00B70938"/>
    <w:rsid w:val="00B70E41"/>
    <w:rsid w:val="00B70F19"/>
    <w:rsid w:val="00B71787"/>
    <w:rsid w:val="00B71CAB"/>
    <w:rsid w:val="00B724A7"/>
    <w:rsid w:val="00B726BE"/>
    <w:rsid w:val="00B72D0C"/>
    <w:rsid w:val="00B72E5F"/>
    <w:rsid w:val="00B730EA"/>
    <w:rsid w:val="00B733FD"/>
    <w:rsid w:val="00B73412"/>
    <w:rsid w:val="00B736C7"/>
    <w:rsid w:val="00B739F1"/>
    <w:rsid w:val="00B7432F"/>
    <w:rsid w:val="00B7520F"/>
    <w:rsid w:val="00B75227"/>
    <w:rsid w:val="00B760DF"/>
    <w:rsid w:val="00B76240"/>
    <w:rsid w:val="00B7640B"/>
    <w:rsid w:val="00B76632"/>
    <w:rsid w:val="00B76BE0"/>
    <w:rsid w:val="00B76CAA"/>
    <w:rsid w:val="00B77AA1"/>
    <w:rsid w:val="00B77BA1"/>
    <w:rsid w:val="00B8051A"/>
    <w:rsid w:val="00B8084C"/>
    <w:rsid w:val="00B8093C"/>
    <w:rsid w:val="00B80F2C"/>
    <w:rsid w:val="00B8104E"/>
    <w:rsid w:val="00B811E6"/>
    <w:rsid w:val="00B8134F"/>
    <w:rsid w:val="00B81440"/>
    <w:rsid w:val="00B81793"/>
    <w:rsid w:val="00B818D7"/>
    <w:rsid w:val="00B81BBE"/>
    <w:rsid w:val="00B82092"/>
    <w:rsid w:val="00B822ED"/>
    <w:rsid w:val="00B825EB"/>
    <w:rsid w:val="00B82B5C"/>
    <w:rsid w:val="00B82BCC"/>
    <w:rsid w:val="00B83629"/>
    <w:rsid w:val="00B836BB"/>
    <w:rsid w:val="00B83860"/>
    <w:rsid w:val="00B844E1"/>
    <w:rsid w:val="00B84755"/>
    <w:rsid w:val="00B847F7"/>
    <w:rsid w:val="00B84D95"/>
    <w:rsid w:val="00B8538D"/>
    <w:rsid w:val="00B85865"/>
    <w:rsid w:val="00B85D87"/>
    <w:rsid w:val="00B861D3"/>
    <w:rsid w:val="00B8668B"/>
    <w:rsid w:val="00B86E4F"/>
    <w:rsid w:val="00B86E87"/>
    <w:rsid w:val="00B87429"/>
    <w:rsid w:val="00B8758A"/>
    <w:rsid w:val="00B87CD9"/>
    <w:rsid w:val="00B902FA"/>
    <w:rsid w:val="00B903DF"/>
    <w:rsid w:val="00B90CDA"/>
    <w:rsid w:val="00B9168C"/>
    <w:rsid w:val="00B91EBB"/>
    <w:rsid w:val="00B92806"/>
    <w:rsid w:val="00B9282F"/>
    <w:rsid w:val="00B935E6"/>
    <w:rsid w:val="00B93CB2"/>
    <w:rsid w:val="00B9417C"/>
    <w:rsid w:val="00B94304"/>
    <w:rsid w:val="00B94335"/>
    <w:rsid w:val="00B94364"/>
    <w:rsid w:val="00B94711"/>
    <w:rsid w:val="00B948DB"/>
    <w:rsid w:val="00B948EA"/>
    <w:rsid w:val="00B94CCF"/>
    <w:rsid w:val="00B94F4C"/>
    <w:rsid w:val="00B95036"/>
    <w:rsid w:val="00B957D4"/>
    <w:rsid w:val="00B95CDD"/>
    <w:rsid w:val="00B95E2E"/>
    <w:rsid w:val="00B960A8"/>
    <w:rsid w:val="00B96459"/>
    <w:rsid w:val="00B9720B"/>
    <w:rsid w:val="00B97450"/>
    <w:rsid w:val="00B97BC3"/>
    <w:rsid w:val="00BA0793"/>
    <w:rsid w:val="00BA0C52"/>
    <w:rsid w:val="00BA108F"/>
    <w:rsid w:val="00BA1450"/>
    <w:rsid w:val="00BA1D32"/>
    <w:rsid w:val="00BA22B3"/>
    <w:rsid w:val="00BA297A"/>
    <w:rsid w:val="00BA29C6"/>
    <w:rsid w:val="00BA2B74"/>
    <w:rsid w:val="00BA3044"/>
    <w:rsid w:val="00BA34CA"/>
    <w:rsid w:val="00BA3DFF"/>
    <w:rsid w:val="00BA4493"/>
    <w:rsid w:val="00BA4810"/>
    <w:rsid w:val="00BA4840"/>
    <w:rsid w:val="00BA4E68"/>
    <w:rsid w:val="00BA52CB"/>
    <w:rsid w:val="00BA64E5"/>
    <w:rsid w:val="00BA6F14"/>
    <w:rsid w:val="00BA7E71"/>
    <w:rsid w:val="00BB0163"/>
    <w:rsid w:val="00BB0349"/>
    <w:rsid w:val="00BB059B"/>
    <w:rsid w:val="00BB0B87"/>
    <w:rsid w:val="00BB0BFB"/>
    <w:rsid w:val="00BB0EBF"/>
    <w:rsid w:val="00BB1210"/>
    <w:rsid w:val="00BB1597"/>
    <w:rsid w:val="00BB19E5"/>
    <w:rsid w:val="00BB30C1"/>
    <w:rsid w:val="00BB3108"/>
    <w:rsid w:val="00BB3158"/>
    <w:rsid w:val="00BB34FA"/>
    <w:rsid w:val="00BB37E0"/>
    <w:rsid w:val="00BB470C"/>
    <w:rsid w:val="00BB4898"/>
    <w:rsid w:val="00BB59A2"/>
    <w:rsid w:val="00BB602B"/>
    <w:rsid w:val="00BB701E"/>
    <w:rsid w:val="00BB7736"/>
    <w:rsid w:val="00BB777C"/>
    <w:rsid w:val="00BC0085"/>
    <w:rsid w:val="00BC085E"/>
    <w:rsid w:val="00BC0873"/>
    <w:rsid w:val="00BC0C9C"/>
    <w:rsid w:val="00BC1111"/>
    <w:rsid w:val="00BC1B08"/>
    <w:rsid w:val="00BC2659"/>
    <w:rsid w:val="00BC2C6D"/>
    <w:rsid w:val="00BC3227"/>
    <w:rsid w:val="00BC3BFF"/>
    <w:rsid w:val="00BC3E86"/>
    <w:rsid w:val="00BC3FF0"/>
    <w:rsid w:val="00BC48C9"/>
    <w:rsid w:val="00BC49E2"/>
    <w:rsid w:val="00BC4AFB"/>
    <w:rsid w:val="00BC4BDF"/>
    <w:rsid w:val="00BC5447"/>
    <w:rsid w:val="00BC591C"/>
    <w:rsid w:val="00BC5EAD"/>
    <w:rsid w:val="00BC60D2"/>
    <w:rsid w:val="00BC6122"/>
    <w:rsid w:val="00BC654D"/>
    <w:rsid w:val="00BC715C"/>
    <w:rsid w:val="00BC7216"/>
    <w:rsid w:val="00BC7AC1"/>
    <w:rsid w:val="00BD0AFF"/>
    <w:rsid w:val="00BD0B85"/>
    <w:rsid w:val="00BD0D2D"/>
    <w:rsid w:val="00BD0ED2"/>
    <w:rsid w:val="00BD1894"/>
    <w:rsid w:val="00BD1EF5"/>
    <w:rsid w:val="00BD2062"/>
    <w:rsid w:val="00BD25DE"/>
    <w:rsid w:val="00BD2F92"/>
    <w:rsid w:val="00BD2FA9"/>
    <w:rsid w:val="00BD4353"/>
    <w:rsid w:val="00BD4A61"/>
    <w:rsid w:val="00BD4A8B"/>
    <w:rsid w:val="00BD4CA3"/>
    <w:rsid w:val="00BD575E"/>
    <w:rsid w:val="00BD5A7E"/>
    <w:rsid w:val="00BD5CE3"/>
    <w:rsid w:val="00BD63B3"/>
    <w:rsid w:val="00BD66E0"/>
    <w:rsid w:val="00BD6DD4"/>
    <w:rsid w:val="00BD7A71"/>
    <w:rsid w:val="00BD7B48"/>
    <w:rsid w:val="00BD7CB8"/>
    <w:rsid w:val="00BD7EF2"/>
    <w:rsid w:val="00BE0590"/>
    <w:rsid w:val="00BE09BC"/>
    <w:rsid w:val="00BE0AC0"/>
    <w:rsid w:val="00BE1359"/>
    <w:rsid w:val="00BE25D3"/>
    <w:rsid w:val="00BE2FD5"/>
    <w:rsid w:val="00BE2FD9"/>
    <w:rsid w:val="00BE36F6"/>
    <w:rsid w:val="00BE3B5A"/>
    <w:rsid w:val="00BE3D03"/>
    <w:rsid w:val="00BE4B2A"/>
    <w:rsid w:val="00BE4C8B"/>
    <w:rsid w:val="00BE4E3B"/>
    <w:rsid w:val="00BE5185"/>
    <w:rsid w:val="00BE51FE"/>
    <w:rsid w:val="00BE5999"/>
    <w:rsid w:val="00BE5E2E"/>
    <w:rsid w:val="00BE620F"/>
    <w:rsid w:val="00BE642F"/>
    <w:rsid w:val="00BE6F15"/>
    <w:rsid w:val="00BE749D"/>
    <w:rsid w:val="00BF03F9"/>
    <w:rsid w:val="00BF04F5"/>
    <w:rsid w:val="00BF06DC"/>
    <w:rsid w:val="00BF06F1"/>
    <w:rsid w:val="00BF093F"/>
    <w:rsid w:val="00BF0B82"/>
    <w:rsid w:val="00BF1DC0"/>
    <w:rsid w:val="00BF1EBC"/>
    <w:rsid w:val="00BF26C6"/>
    <w:rsid w:val="00BF2798"/>
    <w:rsid w:val="00BF2862"/>
    <w:rsid w:val="00BF3354"/>
    <w:rsid w:val="00BF33B8"/>
    <w:rsid w:val="00BF344A"/>
    <w:rsid w:val="00BF37A3"/>
    <w:rsid w:val="00BF3A2B"/>
    <w:rsid w:val="00BF3F92"/>
    <w:rsid w:val="00BF4032"/>
    <w:rsid w:val="00BF48EF"/>
    <w:rsid w:val="00BF4B6E"/>
    <w:rsid w:val="00BF5261"/>
    <w:rsid w:val="00BF5530"/>
    <w:rsid w:val="00BF562C"/>
    <w:rsid w:val="00BF5991"/>
    <w:rsid w:val="00BF6113"/>
    <w:rsid w:val="00BF6D14"/>
    <w:rsid w:val="00BF7B76"/>
    <w:rsid w:val="00C00758"/>
    <w:rsid w:val="00C009E9"/>
    <w:rsid w:val="00C00C33"/>
    <w:rsid w:val="00C00F0F"/>
    <w:rsid w:val="00C00FAB"/>
    <w:rsid w:val="00C01502"/>
    <w:rsid w:val="00C02768"/>
    <w:rsid w:val="00C02CD6"/>
    <w:rsid w:val="00C03155"/>
    <w:rsid w:val="00C03F41"/>
    <w:rsid w:val="00C0401B"/>
    <w:rsid w:val="00C041BC"/>
    <w:rsid w:val="00C0502D"/>
    <w:rsid w:val="00C055EE"/>
    <w:rsid w:val="00C05842"/>
    <w:rsid w:val="00C061D5"/>
    <w:rsid w:val="00C0701D"/>
    <w:rsid w:val="00C1001D"/>
    <w:rsid w:val="00C10259"/>
    <w:rsid w:val="00C105BC"/>
    <w:rsid w:val="00C10CDB"/>
    <w:rsid w:val="00C10CDC"/>
    <w:rsid w:val="00C10D98"/>
    <w:rsid w:val="00C10DCB"/>
    <w:rsid w:val="00C10EA5"/>
    <w:rsid w:val="00C10FDD"/>
    <w:rsid w:val="00C11115"/>
    <w:rsid w:val="00C1129B"/>
    <w:rsid w:val="00C115BD"/>
    <w:rsid w:val="00C115EE"/>
    <w:rsid w:val="00C11985"/>
    <w:rsid w:val="00C126A1"/>
    <w:rsid w:val="00C13961"/>
    <w:rsid w:val="00C13BC6"/>
    <w:rsid w:val="00C143B3"/>
    <w:rsid w:val="00C14E85"/>
    <w:rsid w:val="00C1535C"/>
    <w:rsid w:val="00C15691"/>
    <w:rsid w:val="00C15A0B"/>
    <w:rsid w:val="00C1640D"/>
    <w:rsid w:val="00C167C7"/>
    <w:rsid w:val="00C16CBF"/>
    <w:rsid w:val="00C172B1"/>
    <w:rsid w:val="00C178AA"/>
    <w:rsid w:val="00C2205C"/>
    <w:rsid w:val="00C22348"/>
    <w:rsid w:val="00C223A1"/>
    <w:rsid w:val="00C2259F"/>
    <w:rsid w:val="00C22644"/>
    <w:rsid w:val="00C227C7"/>
    <w:rsid w:val="00C22E6D"/>
    <w:rsid w:val="00C23281"/>
    <w:rsid w:val="00C237D3"/>
    <w:rsid w:val="00C240DD"/>
    <w:rsid w:val="00C24363"/>
    <w:rsid w:val="00C2458A"/>
    <w:rsid w:val="00C245CE"/>
    <w:rsid w:val="00C246B0"/>
    <w:rsid w:val="00C247F3"/>
    <w:rsid w:val="00C248DC"/>
    <w:rsid w:val="00C258FD"/>
    <w:rsid w:val="00C259AA"/>
    <w:rsid w:val="00C25A19"/>
    <w:rsid w:val="00C25F7E"/>
    <w:rsid w:val="00C267BA"/>
    <w:rsid w:val="00C26987"/>
    <w:rsid w:val="00C274A3"/>
    <w:rsid w:val="00C27AF4"/>
    <w:rsid w:val="00C27C12"/>
    <w:rsid w:val="00C30013"/>
    <w:rsid w:val="00C30210"/>
    <w:rsid w:val="00C309FC"/>
    <w:rsid w:val="00C30E46"/>
    <w:rsid w:val="00C31623"/>
    <w:rsid w:val="00C319CD"/>
    <w:rsid w:val="00C31C17"/>
    <w:rsid w:val="00C31CCC"/>
    <w:rsid w:val="00C3264C"/>
    <w:rsid w:val="00C32931"/>
    <w:rsid w:val="00C32D39"/>
    <w:rsid w:val="00C33113"/>
    <w:rsid w:val="00C331DC"/>
    <w:rsid w:val="00C33353"/>
    <w:rsid w:val="00C338C8"/>
    <w:rsid w:val="00C33A7E"/>
    <w:rsid w:val="00C33B38"/>
    <w:rsid w:val="00C33D20"/>
    <w:rsid w:val="00C35484"/>
    <w:rsid w:val="00C35C9D"/>
    <w:rsid w:val="00C36E1B"/>
    <w:rsid w:val="00C36FCC"/>
    <w:rsid w:val="00C374BD"/>
    <w:rsid w:val="00C37959"/>
    <w:rsid w:val="00C379C4"/>
    <w:rsid w:val="00C37AA3"/>
    <w:rsid w:val="00C37EF6"/>
    <w:rsid w:val="00C408CC"/>
    <w:rsid w:val="00C40938"/>
    <w:rsid w:val="00C41709"/>
    <w:rsid w:val="00C4197B"/>
    <w:rsid w:val="00C41C17"/>
    <w:rsid w:val="00C41E5A"/>
    <w:rsid w:val="00C41F79"/>
    <w:rsid w:val="00C42BB2"/>
    <w:rsid w:val="00C433AE"/>
    <w:rsid w:val="00C43F36"/>
    <w:rsid w:val="00C4444A"/>
    <w:rsid w:val="00C44AA5"/>
    <w:rsid w:val="00C45249"/>
    <w:rsid w:val="00C45675"/>
    <w:rsid w:val="00C45941"/>
    <w:rsid w:val="00C46210"/>
    <w:rsid w:val="00C46938"/>
    <w:rsid w:val="00C46F9E"/>
    <w:rsid w:val="00C4783B"/>
    <w:rsid w:val="00C47CD3"/>
    <w:rsid w:val="00C5002C"/>
    <w:rsid w:val="00C500A7"/>
    <w:rsid w:val="00C503E0"/>
    <w:rsid w:val="00C50C72"/>
    <w:rsid w:val="00C50F21"/>
    <w:rsid w:val="00C51147"/>
    <w:rsid w:val="00C516DB"/>
    <w:rsid w:val="00C51AF0"/>
    <w:rsid w:val="00C51B95"/>
    <w:rsid w:val="00C523B4"/>
    <w:rsid w:val="00C5294F"/>
    <w:rsid w:val="00C52EF0"/>
    <w:rsid w:val="00C5343B"/>
    <w:rsid w:val="00C5344C"/>
    <w:rsid w:val="00C53739"/>
    <w:rsid w:val="00C5386C"/>
    <w:rsid w:val="00C53A1C"/>
    <w:rsid w:val="00C53ADB"/>
    <w:rsid w:val="00C53C06"/>
    <w:rsid w:val="00C54791"/>
    <w:rsid w:val="00C54E5A"/>
    <w:rsid w:val="00C5560D"/>
    <w:rsid w:val="00C5579C"/>
    <w:rsid w:val="00C55A72"/>
    <w:rsid w:val="00C55E62"/>
    <w:rsid w:val="00C55F1A"/>
    <w:rsid w:val="00C55F26"/>
    <w:rsid w:val="00C560A8"/>
    <w:rsid w:val="00C562AB"/>
    <w:rsid w:val="00C56691"/>
    <w:rsid w:val="00C56D8F"/>
    <w:rsid w:val="00C577A1"/>
    <w:rsid w:val="00C57B76"/>
    <w:rsid w:val="00C57F09"/>
    <w:rsid w:val="00C60746"/>
    <w:rsid w:val="00C60921"/>
    <w:rsid w:val="00C60C27"/>
    <w:rsid w:val="00C6131B"/>
    <w:rsid w:val="00C61742"/>
    <w:rsid w:val="00C61847"/>
    <w:rsid w:val="00C61E01"/>
    <w:rsid w:val="00C6372F"/>
    <w:rsid w:val="00C637DE"/>
    <w:rsid w:val="00C638D1"/>
    <w:rsid w:val="00C646FE"/>
    <w:rsid w:val="00C6482D"/>
    <w:rsid w:val="00C6488C"/>
    <w:rsid w:val="00C6500E"/>
    <w:rsid w:val="00C65228"/>
    <w:rsid w:val="00C670D0"/>
    <w:rsid w:val="00C672C9"/>
    <w:rsid w:val="00C6777E"/>
    <w:rsid w:val="00C70066"/>
    <w:rsid w:val="00C70296"/>
    <w:rsid w:val="00C70466"/>
    <w:rsid w:val="00C708C0"/>
    <w:rsid w:val="00C7153A"/>
    <w:rsid w:val="00C71E71"/>
    <w:rsid w:val="00C71FBC"/>
    <w:rsid w:val="00C725D7"/>
    <w:rsid w:val="00C728C8"/>
    <w:rsid w:val="00C72E38"/>
    <w:rsid w:val="00C73356"/>
    <w:rsid w:val="00C733E2"/>
    <w:rsid w:val="00C7370A"/>
    <w:rsid w:val="00C7428A"/>
    <w:rsid w:val="00C74794"/>
    <w:rsid w:val="00C74E14"/>
    <w:rsid w:val="00C755D1"/>
    <w:rsid w:val="00C757FE"/>
    <w:rsid w:val="00C75A27"/>
    <w:rsid w:val="00C76976"/>
    <w:rsid w:val="00C76EA5"/>
    <w:rsid w:val="00C77F65"/>
    <w:rsid w:val="00C80A1E"/>
    <w:rsid w:val="00C80DFB"/>
    <w:rsid w:val="00C80EA5"/>
    <w:rsid w:val="00C81528"/>
    <w:rsid w:val="00C81B18"/>
    <w:rsid w:val="00C82890"/>
    <w:rsid w:val="00C82E99"/>
    <w:rsid w:val="00C82F79"/>
    <w:rsid w:val="00C835A0"/>
    <w:rsid w:val="00C83AD0"/>
    <w:rsid w:val="00C842CA"/>
    <w:rsid w:val="00C8519F"/>
    <w:rsid w:val="00C8559D"/>
    <w:rsid w:val="00C85615"/>
    <w:rsid w:val="00C85756"/>
    <w:rsid w:val="00C85C9C"/>
    <w:rsid w:val="00C85D0B"/>
    <w:rsid w:val="00C8645D"/>
    <w:rsid w:val="00C86C7A"/>
    <w:rsid w:val="00C87583"/>
    <w:rsid w:val="00C876CB"/>
    <w:rsid w:val="00C877E9"/>
    <w:rsid w:val="00C878EB"/>
    <w:rsid w:val="00C87B06"/>
    <w:rsid w:val="00C87E9E"/>
    <w:rsid w:val="00C90958"/>
    <w:rsid w:val="00C90D0A"/>
    <w:rsid w:val="00C90EF8"/>
    <w:rsid w:val="00C91AA0"/>
    <w:rsid w:val="00C92604"/>
    <w:rsid w:val="00C93723"/>
    <w:rsid w:val="00C942A3"/>
    <w:rsid w:val="00C947CD"/>
    <w:rsid w:val="00C94ECA"/>
    <w:rsid w:val="00C95355"/>
    <w:rsid w:val="00C95CA4"/>
    <w:rsid w:val="00C96181"/>
    <w:rsid w:val="00C961A9"/>
    <w:rsid w:val="00C961C4"/>
    <w:rsid w:val="00C96A72"/>
    <w:rsid w:val="00C96DD9"/>
    <w:rsid w:val="00C9728B"/>
    <w:rsid w:val="00C972EE"/>
    <w:rsid w:val="00C97B8C"/>
    <w:rsid w:val="00CA00B6"/>
    <w:rsid w:val="00CA0817"/>
    <w:rsid w:val="00CA0C2B"/>
    <w:rsid w:val="00CA0FBE"/>
    <w:rsid w:val="00CA101B"/>
    <w:rsid w:val="00CA1B47"/>
    <w:rsid w:val="00CA1CC6"/>
    <w:rsid w:val="00CA1E7A"/>
    <w:rsid w:val="00CA2A17"/>
    <w:rsid w:val="00CA3CD2"/>
    <w:rsid w:val="00CA3DBE"/>
    <w:rsid w:val="00CA3F67"/>
    <w:rsid w:val="00CA5365"/>
    <w:rsid w:val="00CA56A0"/>
    <w:rsid w:val="00CA56EA"/>
    <w:rsid w:val="00CA5821"/>
    <w:rsid w:val="00CA5C8F"/>
    <w:rsid w:val="00CA6D37"/>
    <w:rsid w:val="00CA6F82"/>
    <w:rsid w:val="00CA7007"/>
    <w:rsid w:val="00CA7557"/>
    <w:rsid w:val="00CA7F98"/>
    <w:rsid w:val="00CB0135"/>
    <w:rsid w:val="00CB0722"/>
    <w:rsid w:val="00CB09B2"/>
    <w:rsid w:val="00CB0BD2"/>
    <w:rsid w:val="00CB0D18"/>
    <w:rsid w:val="00CB13B2"/>
    <w:rsid w:val="00CB1FC3"/>
    <w:rsid w:val="00CB207E"/>
    <w:rsid w:val="00CB259D"/>
    <w:rsid w:val="00CB2797"/>
    <w:rsid w:val="00CB2A29"/>
    <w:rsid w:val="00CB2D0E"/>
    <w:rsid w:val="00CB36D2"/>
    <w:rsid w:val="00CB3784"/>
    <w:rsid w:val="00CB4C98"/>
    <w:rsid w:val="00CB5409"/>
    <w:rsid w:val="00CB58D6"/>
    <w:rsid w:val="00CB597F"/>
    <w:rsid w:val="00CB6499"/>
    <w:rsid w:val="00CB6742"/>
    <w:rsid w:val="00CB678E"/>
    <w:rsid w:val="00CB7045"/>
    <w:rsid w:val="00CB7922"/>
    <w:rsid w:val="00CB7D1A"/>
    <w:rsid w:val="00CB7ECC"/>
    <w:rsid w:val="00CB7F01"/>
    <w:rsid w:val="00CC023E"/>
    <w:rsid w:val="00CC065F"/>
    <w:rsid w:val="00CC0B08"/>
    <w:rsid w:val="00CC0DFF"/>
    <w:rsid w:val="00CC1A9E"/>
    <w:rsid w:val="00CC1C0D"/>
    <w:rsid w:val="00CC2871"/>
    <w:rsid w:val="00CC35C1"/>
    <w:rsid w:val="00CC3A94"/>
    <w:rsid w:val="00CC3D6D"/>
    <w:rsid w:val="00CC47A7"/>
    <w:rsid w:val="00CC5891"/>
    <w:rsid w:val="00CC5B07"/>
    <w:rsid w:val="00CC5B5A"/>
    <w:rsid w:val="00CC5FE6"/>
    <w:rsid w:val="00CC6022"/>
    <w:rsid w:val="00CC61AA"/>
    <w:rsid w:val="00CC6BCE"/>
    <w:rsid w:val="00CC6C35"/>
    <w:rsid w:val="00CC756E"/>
    <w:rsid w:val="00CC79CD"/>
    <w:rsid w:val="00CC7D37"/>
    <w:rsid w:val="00CD0903"/>
    <w:rsid w:val="00CD0EE0"/>
    <w:rsid w:val="00CD117C"/>
    <w:rsid w:val="00CD1D41"/>
    <w:rsid w:val="00CD23D8"/>
    <w:rsid w:val="00CD2565"/>
    <w:rsid w:val="00CD2A51"/>
    <w:rsid w:val="00CD2CEB"/>
    <w:rsid w:val="00CD419B"/>
    <w:rsid w:val="00CD46FF"/>
    <w:rsid w:val="00CD4B33"/>
    <w:rsid w:val="00CD5993"/>
    <w:rsid w:val="00CD5C0B"/>
    <w:rsid w:val="00CD5D14"/>
    <w:rsid w:val="00CD6915"/>
    <w:rsid w:val="00CD6B44"/>
    <w:rsid w:val="00CD6BBF"/>
    <w:rsid w:val="00CD703C"/>
    <w:rsid w:val="00CE0B39"/>
    <w:rsid w:val="00CE13BD"/>
    <w:rsid w:val="00CE16A2"/>
    <w:rsid w:val="00CE176C"/>
    <w:rsid w:val="00CE19A2"/>
    <w:rsid w:val="00CE1CDD"/>
    <w:rsid w:val="00CE244B"/>
    <w:rsid w:val="00CE2B61"/>
    <w:rsid w:val="00CE2BE8"/>
    <w:rsid w:val="00CE3259"/>
    <w:rsid w:val="00CE370E"/>
    <w:rsid w:val="00CE37BB"/>
    <w:rsid w:val="00CE4C9B"/>
    <w:rsid w:val="00CE4DB0"/>
    <w:rsid w:val="00CE5D61"/>
    <w:rsid w:val="00CE6426"/>
    <w:rsid w:val="00CE669F"/>
    <w:rsid w:val="00CE6950"/>
    <w:rsid w:val="00CE69E7"/>
    <w:rsid w:val="00CE6D48"/>
    <w:rsid w:val="00CF04D4"/>
    <w:rsid w:val="00CF0572"/>
    <w:rsid w:val="00CF0669"/>
    <w:rsid w:val="00CF0B66"/>
    <w:rsid w:val="00CF1594"/>
    <w:rsid w:val="00CF16A8"/>
    <w:rsid w:val="00CF18BB"/>
    <w:rsid w:val="00CF25F9"/>
    <w:rsid w:val="00CF2958"/>
    <w:rsid w:val="00CF2A15"/>
    <w:rsid w:val="00CF2C28"/>
    <w:rsid w:val="00CF2EEA"/>
    <w:rsid w:val="00CF38B5"/>
    <w:rsid w:val="00CF3B9D"/>
    <w:rsid w:val="00CF3DC5"/>
    <w:rsid w:val="00CF4986"/>
    <w:rsid w:val="00CF4C67"/>
    <w:rsid w:val="00CF68E6"/>
    <w:rsid w:val="00CF72B3"/>
    <w:rsid w:val="00CF7704"/>
    <w:rsid w:val="00CF7858"/>
    <w:rsid w:val="00CF7C9D"/>
    <w:rsid w:val="00CF7D12"/>
    <w:rsid w:val="00CF7FA3"/>
    <w:rsid w:val="00D01640"/>
    <w:rsid w:val="00D01A01"/>
    <w:rsid w:val="00D01A1A"/>
    <w:rsid w:val="00D01A8B"/>
    <w:rsid w:val="00D01F69"/>
    <w:rsid w:val="00D02412"/>
    <w:rsid w:val="00D024E8"/>
    <w:rsid w:val="00D025C5"/>
    <w:rsid w:val="00D02904"/>
    <w:rsid w:val="00D02AF1"/>
    <w:rsid w:val="00D02AFF"/>
    <w:rsid w:val="00D02EDE"/>
    <w:rsid w:val="00D04862"/>
    <w:rsid w:val="00D048EE"/>
    <w:rsid w:val="00D04C06"/>
    <w:rsid w:val="00D04C45"/>
    <w:rsid w:val="00D05635"/>
    <w:rsid w:val="00D05C4C"/>
    <w:rsid w:val="00D0641F"/>
    <w:rsid w:val="00D06AEC"/>
    <w:rsid w:val="00D075F8"/>
    <w:rsid w:val="00D07BA2"/>
    <w:rsid w:val="00D106CC"/>
    <w:rsid w:val="00D1099A"/>
    <w:rsid w:val="00D10C55"/>
    <w:rsid w:val="00D10E7F"/>
    <w:rsid w:val="00D11833"/>
    <w:rsid w:val="00D11DDE"/>
    <w:rsid w:val="00D11FF0"/>
    <w:rsid w:val="00D12462"/>
    <w:rsid w:val="00D12B14"/>
    <w:rsid w:val="00D12B18"/>
    <w:rsid w:val="00D13233"/>
    <w:rsid w:val="00D13346"/>
    <w:rsid w:val="00D133EB"/>
    <w:rsid w:val="00D1374B"/>
    <w:rsid w:val="00D13BDB"/>
    <w:rsid w:val="00D13CB5"/>
    <w:rsid w:val="00D13DAC"/>
    <w:rsid w:val="00D143C3"/>
    <w:rsid w:val="00D145BC"/>
    <w:rsid w:val="00D15717"/>
    <w:rsid w:val="00D157FE"/>
    <w:rsid w:val="00D159D5"/>
    <w:rsid w:val="00D1615B"/>
    <w:rsid w:val="00D162B2"/>
    <w:rsid w:val="00D16623"/>
    <w:rsid w:val="00D1684D"/>
    <w:rsid w:val="00D16A19"/>
    <w:rsid w:val="00D16A60"/>
    <w:rsid w:val="00D16AE7"/>
    <w:rsid w:val="00D17601"/>
    <w:rsid w:val="00D17AF0"/>
    <w:rsid w:val="00D2023A"/>
    <w:rsid w:val="00D2036D"/>
    <w:rsid w:val="00D20478"/>
    <w:rsid w:val="00D20BC4"/>
    <w:rsid w:val="00D21CD3"/>
    <w:rsid w:val="00D22165"/>
    <w:rsid w:val="00D2260F"/>
    <w:rsid w:val="00D231CA"/>
    <w:rsid w:val="00D235B4"/>
    <w:rsid w:val="00D237AF"/>
    <w:rsid w:val="00D23E82"/>
    <w:rsid w:val="00D240D2"/>
    <w:rsid w:val="00D242CC"/>
    <w:rsid w:val="00D24407"/>
    <w:rsid w:val="00D247B6"/>
    <w:rsid w:val="00D25121"/>
    <w:rsid w:val="00D257F6"/>
    <w:rsid w:val="00D2598E"/>
    <w:rsid w:val="00D25DD7"/>
    <w:rsid w:val="00D25EDA"/>
    <w:rsid w:val="00D26C0B"/>
    <w:rsid w:val="00D26ECA"/>
    <w:rsid w:val="00D26F48"/>
    <w:rsid w:val="00D27B39"/>
    <w:rsid w:val="00D27F7E"/>
    <w:rsid w:val="00D308C0"/>
    <w:rsid w:val="00D3134D"/>
    <w:rsid w:val="00D32654"/>
    <w:rsid w:val="00D32FC9"/>
    <w:rsid w:val="00D332B3"/>
    <w:rsid w:val="00D3380E"/>
    <w:rsid w:val="00D34B5E"/>
    <w:rsid w:val="00D34DDB"/>
    <w:rsid w:val="00D35151"/>
    <w:rsid w:val="00D35157"/>
    <w:rsid w:val="00D351EC"/>
    <w:rsid w:val="00D3533B"/>
    <w:rsid w:val="00D36112"/>
    <w:rsid w:val="00D3630B"/>
    <w:rsid w:val="00D369BB"/>
    <w:rsid w:val="00D36E06"/>
    <w:rsid w:val="00D36F50"/>
    <w:rsid w:val="00D36FE7"/>
    <w:rsid w:val="00D36FE8"/>
    <w:rsid w:val="00D37050"/>
    <w:rsid w:val="00D375BE"/>
    <w:rsid w:val="00D37AC7"/>
    <w:rsid w:val="00D40830"/>
    <w:rsid w:val="00D408F9"/>
    <w:rsid w:val="00D4117E"/>
    <w:rsid w:val="00D417D0"/>
    <w:rsid w:val="00D41FED"/>
    <w:rsid w:val="00D42359"/>
    <w:rsid w:val="00D42416"/>
    <w:rsid w:val="00D42D7D"/>
    <w:rsid w:val="00D42DD4"/>
    <w:rsid w:val="00D4422F"/>
    <w:rsid w:val="00D4458C"/>
    <w:rsid w:val="00D4466F"/>
    <w:rsid w:val="00D44934"/>
    <w:rsid w:val="00D44CC4"/>
    <w:rsid w:val="00D44CFE"/>
    <w:rsid w:val="00D45627"/>
    <w:rsid w:val="00D45751"/>
    <w:rsid w:val="00D45904"/>
    <w:rsid w:val="00D45C63"/>
    <w:rsid w:val="00D45D15"/>
    <w:rsid w:val="00D45EDD"/>
    <w:rsid w:val="00D4629E"/>
    <w:rsid w:val="00D465E0"/>
    <w:rsid w:val="00D46D41"/>
    <w:rsid w:val="00D4769B"/>
    <w:rsid w:val="00D476B1"/>
    <w:rsid w:val="00D47CF8"/>
    <w:rsid w:val="00D5035C"/>
    <w:rsid w:val="00D509BA"/>
    <w:rsid w:val="00D50A6B"/>
    <w:rsid w:val="00D51221"/>
    <w:rsid w:val="00D51396"/>
    <w:rsid w:val="00D513E8"/>
    <w:rsid w:val="00D51983"/>
    <w:rsid w:val="00D51D30"/>
    <w:rsid w:val="00D51FFC"/>
    <w:rsid w:val="00D52608"/>
    <w:rsid w:val="00D527A5"/>
    <w:rsid w:val="00D53446"/>
    <w:rsid w:val="00D53C24"/>
    <w:rsid w:val="00D53C52"/>
    <w:rsid w:val="00D53CFB"/>
    <w:rsid w:val="00D5443D"/>
    <w:rsid w:val="00D54AE3"/>
    <w:rsid w:val="00D54B09"/>
    <w:rsid w:val="00D55227"/>
    <w:rsid w:val="00D5576B"/>
    <w:rsid w:val="00D5587F"/>
    <w:rsid w:val="00D5591C"/>
    <w:rsid w:val="00D55CF7"/>
    <w:rsid w:val="00D55F67"/>
    <w:rsid w:val="00D5622A"/>
    <w:rsid w:val="00D5645D"/>
    <w:rsid w:val="00D5680E"/>
    <w:rsid w:val="00D56DC9"/>
    <w:rsid w:val="00D57842"/>
    <w:rsid w:val="00D57E1D"/>
    <w:rsid w:val="00D60864"/>
    <w:rsid w:val="00D60B39"/>
    <w:rsid w:val="00D61009"/>
    <w:rsid w:val="00D6138C"/>
    <w:rsid w:val="00D61A1F"/>
    <w:rsid w:val="00D61FFE"/>
    <w:rsid w:val="00D62391"/>
    <w:rsid w:val="00D6239E"/>
    <w:rsid w:val="00D626A6"/>
    <w:rsid w:val="00D630B5"/>
    <w:rsid w:val="00D63209"/>
    <w:rsid w:val="00D63398"/>
    <w:rsid w:val="00D6359B"/>
    <w:rsid w:val="00D63F37"/>
    <w:rsid w:val="00D6402A"/>
    <w:rsid w:val="00D64049"/>
    <w:rsid w:val="00D64539"/>
    <w:rsid w:val="00D6507F"/>
    <w:rsid w:val="00D6577F"/>
    <w:rsid w:val="00D6684F"/>
    <w:rsid w:val="00D66F52"/>
    <w:rsid w:val="00D67541"/>
    <w:rsid w:val="00D67AFD"/>
    <w:rsid w:val="00D67B22"/>
    <w:rsid w:val="00D67C08"/>
    <w:rsid w:val="00D67C92"/>
    <w:rsid w:val="00D700CB"/>
    <w:rsid w:val="00D701F5"/>
    <w:rsid w:val="00D704EF"/>
    <w:rsid w:val="00D7076C"/>
    <w:rsid w:val="00D70BE9"/>
    <w:rsid w:val="00D712FC"/>
    <w:rsid w:val="00D7140C"/>
    <w:rsid w:val="00D71491"/>
    <w:rsid w:val="00D718A2"/>
    <w:rsid w:val="00D71A5C"/>
    <w:rsid w:val="00D72543"/>
    <w:rsid w:val="00D72BA3"/>
    <w:rsid w:val="00D7302F"/>
    <w:rsid w:val="00D733D2"/>
    <w:rsid w:val="00D7357A"/>
    <w:rsid w:val="00D73950"/>
    <w:rsid w:val="00D73C03"/>
    <w:rsid w:val="00D73C1F"/>
    <w:rsid w:val="00D74F34"/>
    <w:rsid w:val="00D7507F"/>
    <w:rsid w:val="00D755E9"/>
    <w:rsid w:val="00D75A97"/>
    <w:rsid w:val="00D75E0A"/>
    <w:rsid w:val="00D76578"/>
    <w:rsid w:val="00D76BEB"/>
    <w:rsid w:val="00D76F79"/>
    <w:rsid w:val="00D80FE3"/>
    <w:rsid w:val="00D8188C"/>
    <w:rsid w:val="00D81FF7"/>
    <w:rsid w:val="00D82590"/>
    <w:rsid w:val="00D82F70"/>
    <w:rsid w:val="00D83624"/>
    <w:rsid w:val="00D84387"/>
    <w:rsid w:val="00D8453A"/>
    <w:rsid w:val="00D84742"/>
    <w:rsid w:val="00D85081"/>
    <w:rsid w:val="00D855BF"/>
    <w:rsid w:val="00D8560E"/>
    <w:rsid w:val="00D85F5B"/>
    <w:rsid w:val="00D864CB"/>
    <w:rsid w:val="00D867C4"/>
    <w:rsid w:val="00D86946"/>
    <w:rsid w:val="00D879A6"/>
    <w:rsid w:val="00D879EE"/>
    <w:rsid w:val="00D87FB8"/>
    <w:rsid w:val="00D87FF1"/>
    <w:rsid w:val="00D90048"/>
    <w:rsid w:val="00D9082A"/>
    <w:rsid w:val="00D90A51"/>
    <w:rsid w:val="00D90A6F"/>
    <w:rsid w:val="00D90FBF"/>
    <w:rsid w:val="00D911E1"/>
    <w:rsid w:val="00D91352"/>
    <w:rsid w:val="00D917EE"/>
    <w:rsid w:val="00D91856"/>
    <w:rsid w:val="00D91A7F"/>
    <w:rsid w:val="00D91F3D"/>
    <w:rsid w:val="00D91FA4"/>
    <w:rsid w:val="00D928C3"/>
    <w:rsid w:val="00D92AB1"/>
    <w:rsid w:val="00D92C7F"/>
    <w:rsid w:val="00D92FCA"/>
    <w:rsid w:val="00D930D6"/>
    <w:rsid w:val="00D93252"/>
    <w:rsid w:val="00D939AA"/>
    <w:rsid w:val="00D93B4F"/>
    <w:rsid w:val="00D93F91"/>
    <w:rsid w:val="00D9426C"/>
    <w:rsid w:val="00D94ABA"/>
    <w:rsid w:val="00D94B5D"/>
    <w:rsid w:val="00D9539F"/>
    <w:rsid w:val="00D9548F"/>
    <w:rsid w:val="00D9611E"/>
    <w:rsid w:val="00D96E90"/>
    <w:rsid w:val="00D97BF8"/>
    <w:rsid w:val="00DA0480"/>
    <w:rsid w:val="00DA0650"/>
    <w:rsid w:val="00DA0C60"/>
    <w:rsid w:val="00DA1386"/>
    <w:rsid w:val="00DA1698"/>
    <w:rsid w:val="00DA1A2E"/>
    <w:rsid w:val="00DA2D6B"/>
    <w:rsid w:val="00DA30EF"/>
    <w:rsid w:val="00DA3655"/>
    <w:rsid w:val="00DA3683"/>
    <w:rsid w:val="00DA38A9"/>
    <w:rsid w:val="00DA3A41"/>
    <w:rsid w:val="00DA3E3C"/>
    <w:rsid w:val="00DA45BE"/>
    <w:rsid w:val="00DA45C7"/>
    <w:rsid w:val="00DA48E3"/>
    <w:rsid w:val="00DA497D"/>
    <w:rsid w:val="00DA5617"/>
    <w:rsid w:val="00DA667F"/>
    <w:rsid w:val="00DA68DB"/>
    <w:rsid w:val="00DA7153"/>
    <w:rsid w:val="00DA7897"/>
    <w:rsid w:val="00DB078E"/>
    <w:rsid w:val="00DB1851"/>
    <w:rsid w:val="00DB218E"/>
    <w:rsid w:val="00DB21CD"/>
    <w:rsid w:val="00DB24E4"/>
    <w:rsid w:val="00DB25CE"/>
    <w:rsid w:val="00DB304A"/>
    <w:rsid w:val="00DB3884"/>
    <w:rsid w:val="00DB459C"/>
    <w:rsid w:val="00DB5418"/>
    <w:rsid w:val="00DB54BC"/>
    <w:rsid w:val="00DB5844"/>
    <w:rsid w:val="00DB5F14"/>
    <w:rsid w:val="00DB6288"/>
    <w:rsid w:val="00DB6C51"/>
    <w:rsid w:val="00DB781F"/>
    <w:rsid w:val="00DB7F20"/>
    <w:rsid w:val="00DC029F"/>
    <w:rsid w:val="00DC0769"/>
    <w:rsid w:val="00DC094F"/>
    <w:rsid w:val="00DC1C61"/>
    <w:rsid w:val="00DC1E07"/>
    <w:rsid w:val="00DC1E96"/>
    <w:rsid w:val="00DC278C"/>
    <w:rsid w:val="00DC2AC3"/>
    <w:rsid w:val="00DC3913"/>
    <w:rsid w:val="00DC3AD8"/>
    <w:rsid w:val="00DC3B5F"/>
    <w:rsid w:val="00DC3BB2"/>
    <w:rsid w:val="00DC49F5"/>
    <w:rsid w:val="00DC4EDD"/>
    <w:rsid w:val="00DC5105"/>
    <w:rsid w:val="00DC5CF2"/>
    <w:rsid w:val="00DC5DC3"/>
    <w:rsid w:val="00DD11B1"/>
    <w:rsid w:val="00DD18F0"/>
    <w:rsid w:val="00DD1BEA"/>
    <w:rsid w:val="00DD1C42"/>
    <w:rsid w:val="00DD1CA9"/>
    <w:rsid w:val="00DD261B"/>
    <w:rsid w:val="00DD26F5"/>
    <w:rsid w:val="00DD2DAB"/>
    <w:rsid w:val="00DD40DA"/>
    <w:rsid w:val="00DD412F"/>
    <w:rsid w:val="00DD4284"/>
    <w:rsid w:val="00DD46C6"/>
    <w:rsid w:val="00DD4E72"/>
    <w:rsid w:val="00DD5F2A"/>
    <w:rsid w:val="00DD6366"/>
    <w:rsid w:val="00DD676B"/>
    <w:rsid w:val="00DD789A"/>
    <w:rsid w:val="00DD78C9"/>
    <w:rsid w:val="00DD7C82"/>
    <w:rsid w:val="00DD7D29"/>
    <w:rsid w:val="00DD7F36"/>
    <w:rsid w:val="00DD7FFA"/>
    <w:rsid w:val="00DE0106"/>
    <w:rsid w:val="00DE06B1"/>
    <w:rsid w:val="00DE0C21"/>
    <w:rsid w:val="00DE0DD6"/>
    <w:rsid w:val="00DE1243"/>
    <w:rsid w:val="00DE1A53"/>
    <w:rsid w:val="00DE1AED"/>
    <w:rsid w:val="00DE1CFD"/>
    <w:rsid w:val="00DE1FF8"/>
    <w:rsid w:val="00DE2125"/>
    <w:rsid w:val="00DE2183"/>
    <w:rsid w:val="00DE30A8"/>
    <w:rsid w:val="00DE338A"/>
    <w:rsid w:val="00DE3C34"/>
    <w:rsid w:val="00DE3C9D"/>
    <w:rsid w:val="00DE4563"/>
    <w:rsid w:val="00DE499B"/>
    <w:rsid w:val="00DE556B"/>
    <w:rsid w:val="00DE5B96"/>
    <w:rsid w:val="00DE5E14"/>
    <w:rsid w:val="00DE670A"/>
    <w:rsid w:val="00DE7072"/>
    <w:rsid w:val="00DF0BBD"/>
    <w:rsid w:val="00DF1336"/>
    <w:rsid w:val="00DF1385"/>
    <w:rsid w:val="00DF15B8"/>
    <w:rsid w:val="00DF18EE"/>
    <w:rsid w:val="00DF20C6"/>
    <w:rsid w:val="00DF275D"/>
    <w:rsid w:val="00DF2E1B"/>
    <w:rsid w:val="00DF2F31"/>
    <w:rsid w:val="00DF3591"/>
    <w:rsid w:val="00DF36A8"/>
    <w:rsid w:val="00DF3BD5"/>
    <w:rsid w:val="00DF3EEB"/>
    <w:rsid w:val="00DF4278"/>
    <w:rsid w:val="00DF460A"/>
    <w:rsid w:val="00DF49F8"/>
    <w:rsid w:val="00DF4EA3"/>
    <w:rsid w:val="00DF57F4"/>
    <w:rsid w:val="00DF5A20"/>
    <w:rsid w:val="00DF5A86"/>
    <w:rsid w:val="00DF61ED"/>
    <w:rsid w:val="00DF69EC"/>
    <w:rsid w:val="00DF725E"/>
    <w:rsid w:val="00DF7879"/>
    <w:rsid w:val="00DF7D3C"/>
    <w:rsid w:val="00E00609"/>
    <w:rsid w:val="00E0076B"/>
    <w:rsid w:val="00E00B51"/>
    <w:rsid w:val="00E00E2B"/>
    <w:rsid w:val="00E01322"/>
    <w:rsid w:val="00E01646"/>
    <w:rsid w:val="00E02322"/>
    <w:rsid w:val="00E02342"/>
    <w:rsid w:val="00E0234D"/>
    <w:rsid w:val="00E0238C"/>
    <w:rsid w:val="00E023F1"/>
    <w:rsid w:val="00E02F1C"/>
    <w:rsid w:val="00E04164"/>
    <w:rsid w:val="00E04382"/>
    <w:rsid w:val="00E045A0"/>
    <w:rsid w:val="00E04723"/>
    <w:rsid w:val="00E05B71"/>
    <w:rsid w:val="00E0668A"/>
    <w:rsid w:val="00E06E60"/>
    <w:rsid w:val="00E07B04"/>
    <w:rsid w:val="00E10089"/>
    <w:rsid w:val="00E10AFE"/>
    <w:rsid w:val="00E10ECE"/>
    <w:rsid w:val="00E10F54"/>
    <w:rsid w:val="00E1139D"/>
    <w:rsid w:val="00E118BC"/>
    <w:rsid w:val="00E1202F"/>
    <w:rsid w:val="00E124FD"/>
    <w:rsid w:val="00E126B2"/>
    <w:rsid w:val="00E12B5B"/>
    <w:rsid w:val="00E12B8A"/>
    <w:rsid w:val="00E134ED"/>
    <w:rsid w:val="00E13C2F"/>
    <w:rsid w:val="00E142F1"/>
    <w:rsid w:val="00E144AC"/>
    <w:rsid w:val="00E146B3"/>
    <w:rsid w:val="00E14A43"/>
    <w:rsid w:val="00E14F1A"/>
    <w:rsid w:val="00E1529D"/>
    <w:rsid w:val="00E154EC"/>
    <w:rsid w:val="00E154FB"/>
    <w:rsid w:val="00E157E0"/>
    <w:rsid w:val="00E16D3D"/>
    <w:rsid w:val="00E1701D"/>
    <w:rsid w:val="00E171DE"/>
    <w:rsid w:val="00E17253"/>
    <w:rsid w:val="00E178A9"/>
    <w:rsid w:val="00E17F34"/>
    <w:rsid w:val="00E20B99"/>
    <w:rsid w:val="00E20D96"/>
    <w:rsid w:val="00E2191B"/>
    <w:rsid w:val="00E2209A"/>
    <w:rsid w:val="00E225D0"/>
    <w:rsid w:val="00E2282E"/>
    <w:rsid w:val="00E229C2"/>
    <w:rsid w:val="00E22A7B"/>
    <w:rsid w:val="00E23D79"/>
    <w:rsid w:val="00E23FB2"/>
    <w:rsid w:val="00E2426E"/>
    <w:rsid w:val="00E242B7"/>
    <w:rsid w:val="00E24973"/>
    <w:rsid w:val="00E24A74"/>
    <w:rsid w:val="00E25198"/>
    <w:rsid w:val="00E25646"/>
    <w:rsid w:val="00E25A5D"/>
    <w:rsid w:val="00E261E9"/>
    <w:rsid w:val="00E26F2A"/>
    <w:rsid w:val="00E271BE"/>
    <w:rsid w:val="00E27B30"/>
    <w:rsid w:val="00E27BBD"/>
    <w:rsid w:val="00E27DB1"/>
    <w:rsid w:val="00E30060"/>
    <w:rsid w:val="00E3023D"/>
    <w:rsid w:val="00E305A0"/>
    <w:rsid w:val="00E30DB0"/>
    <w:rsid w:val="00E311EA"/>
    <w:rsid w:val="00E31208"/>
    <w:rsid w:val="00E3130E"/>
    <w:rsid w:val="00E32243"/>
    <w:rsid w:val="00E3241E"/>
    <w:rsid w:val="00E32E3F"/>
    <w:rsid w:val="00E32F89"/>
    <w:rsid w:val="00E332C2"/>
    <w:rsid w:val="00E341DA"/>
    <w:rsid w:val="00E342D4"/>
    <w:rsid w:val="00E34BD2"/>
    <w:rsid w:val="00E34FD6"/>
    <w:rsid w:val="00E353E3"/>
    <w:rsid w:val="00E3603F"/>
    <w:rsid w:val="00E360A7"/>
    <w:rsid w:val="00E36145"/>
    <w:rsid w:val="00E361BF"/>
    <w:rsid w:val="00E368B4"/>
    <w:rsid w:val="00E36F6B"/>
    <w:rsid w:val="00E3718B"/>
    <w:rsid w:val="00E37BC5"/>
    <w:rsid w:val="00E401D8"/>
    <w:rsid w:val="00E402AE"/>
    <w:rsid w:val="00E4037C"/>
    <w:rsid w:val="00E4046F"/>
    <w:rsid w:val="00E408E0"/>
    <w:rsid w:val="00E40D18"/>
    <w:rsid w:val="00E40E5D"/>
    <w:rsid w:val="00E41145"/>
    <w:rsid w:val="00E419F9"/>
    <w:rsid w:val="00E421B1"/>
    <w:rsid w:val="00E435A0"/>
    <w:rsid w:val="00E437E8"/>
    <w:rsid w:val="00E44066"/>
    <w:rsid w:val="00E44672"/>
    <w:rsid w:val="00E44AE5"/>
    <w:rsid w:val="00E44BE9"/>
    <w:rsid w:val="00E44C09"/>
    <w:rsid w:val="00E44C15"/>
    <w:rsid w:val="00E4504B"/>
    <w:rsid w:val="00E4584F"/>
    <w:rsid w:val="00E46260"/>
    <w:rsid w:val="00E464C0"/>
    <w:rsid w:val="00E46840"/>
    <w:rsid w:val="00E46AF7"/>
    <w:rsid w:val="00E471AA"/>
    <w:rsid w:val="00E4724B"/>
    <w:rsid w:val="00E473B0"/>
    <w:rsid w:val="00E47897"/>
    <w:rsid w:val="00E47916"/>
    <w:rsid w:val="00E479BB"/>
    <w:rsid w:val="00E509D9"/>
    <w:rsid w:val="00E521E5"/>
    <w:rsid w:val="00E52445"/>
    <w:rsid w:val="00E52C0D"/>
    <w:rsid w:val="00E52DF5"/>
    <w:rsid w:val="00E53426"/>
    <w:rsid w:val="00E535CA"/>
    <w:rsid w:val="00E535F5"/>
    <w:rsid w:val="00E54A63"/>
    <w:rsid w:val="00E54D72"/>
    <w:rsid w:val="00E5524B"/>
    <w:rsid w:val="00E55859"/>
    <w:rsid w:val="00E55A5F"/>
    <w:rsid w:val="00E56878"/>
    <w:rsid w:val="00E56D2A"/>
    <w:rsid w:val="00E5718B"/>
    <w:rsid w:val="00E5730E"/>
    <w:rsid w:val="00E57CEB"/>
    <w:rsid w:val="00E6078F"/>
    <w:rsid w:val="00E60A0E"/>
    <w:rsid w:val="00E60D09"/>
    <w:rsid w:val="00E610F4"/>
    <w:rsid w:val="00E61D54"/>
    <w:rsid w:val="00E61DE2"/>
    <w:rsid w:val="00E626C4"/>
    <w:rsid w:val="00E62FF2"/>
    <w:rsid w:val="00E643BC"/>
    <w:rsid w:val="00E64BA0"/>
    <w:rsid w:val="00E64DB1"/>
    <w:rsid w:val="00E65122"/>
    <w:rsid w:val="00E652CF"/>
    <w:rsid w:val="00E653DA"/>
    <w:rsid w:val="00E65471"/>
    <w:rsid w:val="00E654BE"/>
    <w:rsid w:val="00E65645"/>
    <w:rsid w:val="00E65896"/>
    <w:rsid w:val="00E65D2C"/>
    <w:rsid w:val="00E6629A"/>
    <w:rsid w:val="00E6681B"/>
    <w:rsid w:val="00E6685C"/>
    <w:rsid w:val="00E67109"/>
    <w:rsid w:val="00E677B6"/>
    <w:rsid w:val="00E679D7"/>
    <w:rsid w:val="00E70098"/>
    <w:rsid w:val="00E703B4"/>
    <w:rsid w:val="00E703B8"/>
    <w:rsid w:val="00E70651"/>
    <w:rsid w:val="00E71124"/>
    <w:rsid w:val="00E719A9"/>
    <w:rsid w:val="00E7287A"/>
    <w:rsid w:val="00E7293B"/>
    <w:rsid w:val="00E72C80"/>
    <w:rsid w:val="00E732CC"/>
    <w:rsid w:val="00E7351A"/>
    <w:rsid w:val="00E7378B"/>
    <w:rsid w:val="00E7394B"/>
    <w:rsid w:val="00E7431A"/>
    <w:rsid w:val="00E74393"/>
    <w:rsid w:val="00E74982"/>
    <w:rsid w:val="00E75712"/>
    <w:rsid w:val="00E7589F"/>
    <w:rsid w:val="00E75AD6"/>
    <w:rsid w:val="00E76254"/>
    <w:rsid w:val="00E76998"/>
    <w:rsid w:val="00E769C9"/>
    <w:rsid w:val="00E76F76"/>
    <w:rsid w:val="00E771E3"/>
    <w:rsid w:val="00E77628"/>
    <w:rsid w:val="00E77939"/>
    <w:rsid w:val="00E77985"/>
    <w:rsid w:val="00E80111"/>
    <w:rsid w:val="00E801CA"/>
    <w:rsid w:val="00E80451"/>
    <w:rsid w:val="00E806CC"/>
    <w:rsid w:val="00E80714"/>
    <w:rsid w:val="00E80807"/>
    <w:rsid w:val="00E809C8"/>
    <w:rsid w:val="00E81374"/>
    <w:rsid w:val="00E818BC"/>
    <w:rsid w:val="00E822DD"/>
    <w:rsid w:val="00E82DA2"/>
    <w:rsid w:val="00E83604"/>
    <w:rsid w:val="00E83605"/>
    <w:rsid w:val="00E8410F"/>
    <w:rsid w:val="00E8441B"/>
    <w:rsid w:val="00E84493"/>
    <w:rsid w:val="00E8494D"/>
    <w:rsid w:val="00E84C47"/>
    <w:rsid w:val="00E84D78"/>
    <w:rsid w:val="00E85830"/>
    <w:rsid w:val="00E85998"/>
    <w:rsid w:val="00E85E77"/>
    <w:rsid w:val="00E8624C"/>
    <w:rsid w:val="00E864BB"/>
    <w:rsid w:val="00E86A3B"/>
    <w:rsid w:val="00E8733C"/>
    <w:rsid w:val="00E8762A"/>
    <w:rsid w:val="00E905A0"/>
    <w:rsid w:val="00E905AA"/>
    <w:rsid w:val="00E91967"/>
    <w:rsid w:val="00E91DBA"/>
    <w:rsid w:val="00E91EB7"/>
    <w:rsid w:val="00E91FA3"/>
    <w:rsid w:val="00E92648"/>
    <w:rsid w:val="00E93087"/>
    <w:rsid w:val="00E93D01"/>
    <w:rsid w:val="00E93DA0"/>
    <w:rsid w:val="00E93F23"/>
    <w:rsid w:val="00E94077"/>
    <w:rsid w:val="00E947E9"/>
    <w:rsid w:val="00E94AC9"/>
    <w:rsid w:val="00E954E3"/>
    <w:rsid w:val="00E95ACE"/>
    <w:rsid w:val="00E95F31"/>
    <w:rsid w:val="00E9600C"/>
    <w:rsid w:val="00E963B6"/>
    <w:rsid w:val="00E96597"/>
    <w:rsid w:val="00E96BDC"/>
    <w:rsid w:val="00E96CB4"/>
    <w:rsid w:val="00E96D71"/>
    <w:rsid w:val="00E97069"/>
    <w:rsid w:val="00E97379"/>
    <w:rsid w:val="00E973FD"/>
    <w:rsid w:val="00E97A62"/>
    <w:rsid w:val="00E97CFB"/>
    <w:rsid w:val="00E97EA3"/>
    <w:rsid w:val="00EA0239"/>
    <w:rsid w:val="00EA0CEA"/>
    <w:rsid w:val="00EA11A5"/>
    <w:rsid w:val="00EA127B"/>
    <w:rsid w:val="00EA12F5"/>
    <w:rsid w:val="00EA1E4D"/>
    <w:rsid w:val="00EA2119"/>
    <w:rsid w:val="00EA24E9"/>
    <w:rsid w:val="00EA261A"/>
    <w:rsid w:val="00EA368D"/>
    <w:rsid w:val="00EA36DA"/>
    <w:rsid w:val="00EA3BA7"/>
    <w:rsid w:val="00EA4123"/>
    <w:rsid w:val="00EA485E"/>
    <w:rsid w:val="00EA48B4"/>
    <w:rsid w:val="00EA4A1F"/>
    <w:rsid w:val="00EA5660"/>
    <w:rsid w:val="00EA57F8"/>
    <w:rsid w:val="00EA5F73"/>
    <w:rsid w:val="00EA608B"/>
    <w:rsid w:val="00EA60F8"/>
    <w:rsid w:val="00EA65A8"/>
    <w:rsid w:val="00EA661A"/>
    <w:rsid w:val="00EA70B1"/>
    <w:rsid w:val="00EA7365"/>
    <w:rsid w:val="00EB0733"/>
    <w:rsid w:val="00EB0C9E"/>
    <w:rsid w:val="00EB10D9"/>
    <w:rsid w:val="00EB13EC"/>
    <w:rsid w:val="00EB1AAD"/>
    <w:rsid w:val="00EB2F69"/>
    <w:rsid w:val="00EB3499"/>
    <w:rsid w:val="00EB3503"/>
    <w:rsid w:val="00EB3D0C"/>
    <w:rsid w:val="00EB3D84"/>
    <w:rsid w:val="00EB3EE1"/>
    <w:rsid w:val="00EB507C"/>
    <w:rsid w:val="00EB5C56"/>
    <w:rsid w:val="00EB5E7B"/>
    <w:rsid w:val="00EB612C"/>
    <w:rsid w:val="00EB6141"/>
    <w:rsid w:val="00EB6595"/>
    <w:rsid w:val="00EB6DDC"/>
    <w:rsid w:val="00EB6FC4"/>
    <w:rsid w:val="00EB711D"/>
    <w:rsid w:val="00EB769B"/>
    <w:rsid w:val="00EB79AE"/>
    <w:rsid w:val="00EB7CD8"/>
    <w:rsid w:val="00EC0438"/>
    <w:rsid w:val="00EC0506"/>
    <w:rsid w:val="00EC0A74"/>
    <w:rsid w:val="00EC0D49"/>
    <w:rsid w:val="00EC1E02"/>
    <w:rsid w:val="00EC2113"/>
    <w:rsid w:val="00EC2824"/>
    <w:rsid w:val="00EC283B"/>
    <w:rsid w:val="00EC28A3"/>
    <w:rsid w:val="00EC2CB7"/>
    <w:rsid w:val="00EC44CA"/>
    <w:rsid w:val="00EC59F3"/>
    <w:rsid w:val="00EC6EE4"/>
    <w:rsid w:val="00EC6F61"/>
    <w:rsid w:val="00EC7089"/>
    <w:rsid w:val="00EC73F3"/>
    <w:rsid w:val="00ED0808"/>
    <w:rsid w:val="00ED1278"/>
    <w:rsid w:val="00ED1899"/>
    <w:rsid w:val="00ED19DE"/>
    <w:rsid w:val="00ED2405"/>
    <w:rsid w:val="00ED2805"/>
    <w:rsid w:val="00ED2827"/>
    <w:rsid w:val="00ED29B6"/>
    <w:rsid w:val="00ED2BC5"/>
    <w:rsid w:val="00ED30C8"/>
    <w:rsid w:val="00ED319D"/>
    <w:rsid w:val="00ED35B5"/>
    <w:rsid w:val="00ED35C2"/>
    <w:rsid w:val="00ED3692"/>
    <w:rsid w:val="00ED3F22"/>
    <w:rsid w:val="00ED42CB"/>
    <w:rsid w:val="00ED42E2"/>
    <w:rsid w:val="00ED4680"/>
    <w:rsid w:val="00ED47D2"/>
    <w:rsid w:val="00ED4C3B"/>
    <w:rsid w:val="00ED5010"/>
    <w:rsid w:val="00ED551F"/>
    <w:rsid w:val="00ED69EA"/>
    <w:rsid w:val="00ED6DEF"/>
    <w:rsid w:val="00ED720F"/>
    <w:rsid w:val="00ED79BC"/>
    <w:rsid w:val="00EE0967"/>
    <w:rsid w:val="00EE12C3"/>
    <w:rsid w:val="00EE177B"/>
    <w:rsid w:val="00EE17B3"/>
    <w:rsid w:val="00EE1C3E"/>
    <w:rsid w:val="00EE1E20"/>
    <w:rsid w:val="00EE1FBA"/>
    <w:rsid w:val="00EE219A"/>
    <w:rsid w:val="00EE24D3"/>
    <w:rsid w:val="00EE2BD3"/>
    <w:rsid w:val="00EE304F"/>
    <w:rsid w:val="00EE3333"/>
    <w:rsid w:val="00EE3988"/>
    <w:rsid w:val="00EE41D6"/>
    <w:rsid w:val="00EE49FF"/>
    <w:rsid w:val="00EE4C7C"/>
    <w:rsid w:val="00EE4CB8"/>
    <w:rsid w:val="00EE5284"/>
    <w:rsid w:val="00EE5A0D"/>
    <w:rsid w:val="00EE629D"/>
    <w:rsid w:val="00EE7392"/>
    <w:rsid w:val="00EE74CD"/>
    <w:rsid w:val="00EE7A0F"/>
    <w:rsid w:val="00EF08EB"/>
    <w:rsid w:val="00EF0D01"/>
    <w:rsid w:val="00EF13AA"/>
    <w:rsid w:val="00EF1755"/>
    <w:rsid w:val="00EF1AE8"/>
    <w:rsid w:val="00EF1B93"/>
    <w:rsid w:val="00EF2514"/>
    <w:rsid w:val="00EF27C9"/>
    <w:rsid w:val="00EF3194"/>
    <w:rsid w:val="00EF3484"/>
    <w:rsid w:val="00EF3611"/>
    <w:rsid w:val="00EF4129"/>
    <w:rsid w:val="00EF45B1"/>
    <w:rsid w:val="00EF4DAF"/>
    <w:rsid w:val="00EF4DB5"/>
    <w:rsid w:val="00EF50A8"/>
    <w:rsid w:val="00EF54C4"/>
    <w:rsid w:val="00EF5CDD"/>
    <w:rsid w:val="00EF6042"/>
    <w:rsid w:val="00EF6143"/>
    <w:rsid w:val="00EF6694"/>
    <w:rsid w:val="00EF69C3"/>
    <w:rsid w:val="00EF6A20"/>
    <w:rsid w:val="00EF70DC"/>
    <w:rsid w:val="00F0024C"/>
    <w:rsid w:val="00F0041E"/>
    <w:rsid w:val="00F007CE"/>
    <w:rsid w:val="00F00DD4"/>
    <w:rsid w:val="00F0117E"/>
    <w:rsid w:val="00F012FC"/>
    <w:rsid w:val="00F01F99"/>
    <w:rsid w:val="00F023F6"/>
    <w:rsid w:val="00F0284B"/>
    <w:rsid w:val="00F029DF"/>
    <w:rsid w:val="00F032D2"/>
    <w:rsid w:val="00F0336C"/>
    <w:rsid w:val="00F0338D"/>
    <w:rsid w:val="00F03455"/>
    <w:rsid w:val="00F0426B"/>
    <w:rsid w:val="00F04E42"/>
    <w:rsid w:val="00F05742"/>
    <w:rsid w:val="00F0605D"/>
    <w:rsid w:val="00F0644E"/>
    <w:rsid w:val="00F067A6"/>
    <w:rsid w:val="00F06BC2"/>
    <w:rsid w:val="00F0708D"/>
    <w:rsid w:val="00F07311"/>
    <w:rsid w:val="00F07888"/>
    <w:rsid w:val="00F079EE"/>
    <w:rsid w:val="00F07B22"/>
    <w:rsid w:val="00F07E13"/>
    <w:rsid w:val="00F07E41"/>
    <w:rsid w:val="00F103BB"/>
    <w:rsid w:val="00F10464"/>
    <w:rsid w:val="00F1122F"/>
    <w:rsid w:val="00F11346"/>
    <w:rsid w:val="00F127A3"/>
    <w:rsid w:val="00F128DB"/>
    <w:rsid w:val="00F1375C"/>
    <w:rsid w:val="00F1384D"/>
    <w:rsid w:val="00F138E8"/>
    <w:rsid w:val="00F13B2D"/>
    <w:rsid w:val="00F1466C"/>
    <w:rsid w:val="00F14D3F"/>
    <w:rsid w:val="00F1527A"/>
    <w:rsid w:val="00F1620A"/>
    <w:rsid w:val="00F164C9"/>
    <w:rsid w:val="00F16515"/>
    <w:rsid w:val="00F16B14"/>
    <w:rsid w:val="00F17549"/>
    <w:rsid w:val="00F17EF7"/>
    <w:rsid w:val="00F17F23"/>
    <w:rsid w:val="00F209AD"/>
    <w:rsid w:val="00F20E98"/>
    <w:rsid w:val="00F21A69"/>
    <w:rsid w:val="00F21E33"/>
    <w:rsid w:val="00F2201F"/>
    <w:rsid w:val="00F221CB"/>
    <w:rsid w:val="00F222D9"/>
    <w:rsid w:val="00F225C7"/>
    <w:rsid w:val="00F22EF6"/>
    <w:rsid w:val="00F23207"/>
    <w:rsid w:val="00F23317"/>
    <w:rsid w:val="00F23383"/>
    <w:rsid w:val="00F234C2"/>
    <w:rsid w:val="00F2359A"/>
    <w:rsid w:val="00F23D81"/>
    <w:rsid w:val="00F240C7"/>
    <w:rsid w:val="00F2411A"/>
    <w:rsid w:val="00F24451"/>
    <w:rsid w:val="00F247EC"/>
    <w:rsid w:val="00F2491D"/>
    <w:rsid w:val="00F24992"/>
    <w:rsid w:val="00F2551F"/>
    <w:rsid w:val="00F257D4"/>
    <w:rsid w:val="00F257F2"/>
    <w:rsid w:val="00F258D8"/>
    <w:rsid w:val="00F25A8F"/>
    <w:rsid w:val="00F26CB7"/>
    <w:rsid w:val="00F27CC2"/>
    <w:rsid w:val="00F3033C"/>
    <w:rsid w:val="00F304E5"/>
    <w:rsid w:val="00F30B88"/>
    <w:rsid w:val="00F30F15"/>
    <w:rsid w:val="00F312E4"/>
    <w:rsid w:val="00F3145C"/>
    <w:rsid w:val="00F318A9"/>
    <w:rsid w:val="00F318FB"/>
    <w:rsid w:val="00F32531"/>
    <w:rsid w:val="00F3364E"/>
    <w:rsid w:val="00F33E45"/>
    <w:rsid w:val="00F34972"/>
    <w:rsid w:val="00F34C95"/>
    <w:rsid w:val="00F3544D"/>
    <w:rsid w:val="00F35735"/>
    <w:rsid w:val="00F35A9B"/>
    <w:rsid w:val="00F36100"/>
    <w:rsid w:val="00F3645D"/>
    <w:rsid w:val="00F3673C"/>
    <w:rsid w:val="00F36928"/>
    <w:rsid w:val="00F36FAA"/>
    <w:rsid w:val="00F37C91"/>
    <w:rsid w:val="00F41114"/>
    <w:rsid w:val="00F42427"/>
    <w:rsid w:val="00F42DAA"/>
    <w:rsid w:val="00F4395A"/>
    <w:rsid w:val="00F43BCB"/>
    <w:rsid w:val="00F446EC"/>
    <w:rsid w:val="00F44923"/>
    <w:rsid w:val="00F450CA"/>
    <w:rsid w:val="00F45536"/>
    <w:rsid w:val="00F45628"/>
    <w:rsid w:val="00F4580A"/>
    <w:rsid w:val="00F45AC7"/>
    <w:rsid w:val="00F45DF2"/>
    <w:rsid w:val="00F47290"/>
    <w:rsid w:val="00F474C3"/>
    <w:rsid w:val="00F47BB4"/>
    <w:rsid w:val="00F47EE3"/>
    <w:rsid w:val="00F50CD7"/>
    <w:rsid w:val="00F51050"/>
    <w:rsid w:val="00F518C9"/>
    <w:rsid w:val="00F5220F"/>
    <w:rsid w:val="00F5279E"/>
    <w:rsid w:val="00F5297E"/>
    <w:rsid w:val="00F532B1"/>
    <w:rsid w:val="00F5331C"/>
    <w:rsid w:val="00F538E7"/>
    <w:rsid w:val="00F53C6E"/>
    <w:rsid w:val="00F54AB3"/>
    <w:rsid w:val="00F55065"/>
    <w:rsid w:val="00F55625"/>
    <w:rsid w:val="00F55BF3"/>
    <w:rsid w:val="00F56191"/>
    <w:rsid w:val="00F56975"/>
    <w:rsid w:val="00F569F9"/>
    <w:rsid w:val="00F56A7C"/>
    <w:rsid w:val="00F56DA4"/>
    <w:rsid w:val="00F56EE1"/>
    <w:rsid w:val="00F570B1"/>
    <w:rsid w:val="00F57339"/>
    <w:rsid w:val="00F6025A"/>
    <w:rsid w:val="00F604CB"/>
    <w:rsid w:val="00F6086B"/>
    <w:rsid w:val="00F609D9"/>
    <w:rsid w:val="00F60E69"/>
    <w:rsid w:val="00F6151E"/>
    <w:rsid w:val="00F615C9"/>
    <w:rsid w:val="00F615CB"/>
    <w:rsid w:val="00F618C4"/>
    <w:rsid w:val="00F619BD"/>
    <w:rsid w:val="00F61E44"/>
    <w:rsid w:val="00F61FA6"/>
    <w:rsid w:val="00F622A0"/>
    <w:rsid w:val="00F622F3"/>
    <w:rsid w:val="00F62321"/>
    <w:rsid w:val="00F62537"/>
    <w:rsid w:val="00F62BE4"/>
    <w:rsid w:val="00F62F5D"/>
    <w:rsid w:val="00F634F8"/>
    <w:rsid w:val="00F63561"/>
    <w:rsid w:val="00F64882"/>
    <w:rsid w:val="00F64B90"/>
    <w:rsid w:val="00F64D0B"/>
    <w:rsid w:val="00F64E2B"/>
    <w:rsid w:val="00F65091"/>
    <w:rsid w:val="00F6526B"/>
    <w:rsid w:val="00F65559"/>
    <w:rsid w:val="00F65571"/>
    <w:rsid w:val="00F65D6C"/>
    <w:rsid w:val="00F6625D"/>
    <w:rsid w:val="00F66552"/>
    <w:rsid w:val="00F66794"/>
    <w:rsid w:val="00F67DD1"/>
    <w:rsid w:val="00F67EA2"/>
    <w:rsid w:val="00F67F14"/>
    <w:rsid w:val="00F704C6"/>
    <w:rsid w:val="00F7084F"/>
    <w:rsid w:val="00F70AF4"/>
    <w:rsid w:val="00F70C80"/>
    <w:rsid w:val="00F70D82"/>
    <w:rsid w:val="00F70DCD"/>
    <w:rsid w:val="00F7113E"/>
    <w:rsid w:val="00F713A0"/>
    <w:rsid w:val="00F71ECB"/>
    <w:rsid w:val="00F726C0"/>
    <w:rsid w:val="00F72B66"/>
    <w:rsid w:val="00F7300B"/>
    <w:rsid w:val="00F7315B"/>
    <w:rsid w:val="00F73272"/>
    <w:rsid w:val="00F73466"/>
    <w:rsid w:val="00F73C95"/>
    <w:rsid w:val="00F73D17"/>
    <w:rsid w:val="00F73F22"/>
    <w:rsid w:val="00F74092"/>
    <w:rsid w:val="00F74283"/>
    <w:rsid w:val="00F74E38"/>
    <w:rsid w:val="00F7558B"/>
    <w:rsid w:val="00F76318"/>
    <w:rsid w:val="00F77A2E"/>
    <w:rsid w:val="00F77D25"/>
    <w:rsid w:val="00F77D44"/>
    <w:rsid w:val="00F8006F"/>
    <w:rsid w:val="00F805F2"/>
    <w:rsid w:val="00F809E4"/>
    <w:rsid w:val="00F8114B"/>
    <w:rsid w:val="00F81603"/>
    <w:rsid w:val="00F8217F"/>
    <w:rsid w:val="00F824E5"/>
    <w:rsid w:val="00F82774"/>
    <w:rsid w:val="00F8386B"/>
    <w:rsid w:val="00F838A8"/>
    <w:rsid w:val="00F838B2"/>
    <w:rsid w:val="00F842A0"/>
    <w:rsid w:val="00F84411"/>
    <w:rsid w:val="00F8455B"/>
    <w:rsid w:val="00F866C3"/>
    <w:rsid w:val="00F868D4"/>
    <w:rsid w:val="00F86AB8"/>
    <w:rsid w:val="00F86C29"/>
    <w:rsid w:val="00F86F64"/>
    <w:rsid w:val="00F87F68"/>
    <w:rsid w:val="00F906B9"/>
    <w:rsid w:val="00F91001"/>
    <w:rsid w:val="00F9128D"/>
    <w:rsid w:val="00F91A2A"/>
    <w:rsid w:val="00F91F43"/>
    <w:rsid w:val="00F92613"/>
    <w:rsid w:val="00F92AE5"/>
    <w:rsid w:val="00F933AF"/>
    <w:rsid w:val="00F93E8C"/>
    <w:rsid w:val="00F93EE2"/>
    <w:rsid w:val="00F9421A"/>
    <w:rsid w:val="00F94AA5"/>
    <w:rsid w:val="00F9546C"/>
    <w:rsid w:val="00F96D1B"/>
    <w:rsid w:val="00F976E8"/>
    <w:rsid w:val="00FA00D6"/>
    <w:rsid w:val="00FA0461"/>
    <w:rsid w:val="00FA0471"/>
    <w:rsid w:val="00FA06F2"/>
    <w:rsid w:val="00FA0A7C"/>
    <w:rsid w:val="00FA1840"/>
    <w:rsid w:val="00FA1FF2"/>
    <w:rsid w:val="00FA2506"/>
    <w:rsid w:val="00FA2F0F"/>
    <w:rsid w:val="00FA36BF"/>
    <w:rsid w:val="00FA3D2D"/>
    <w:rsid w:val="00FA3DBC"/>
    <w:rsid w:val="00FA4366"/>
    <w:rsid w:val="00FA45AB"/>
    <w:rsid w:val="00FA4C2E"/>
    <w:rsid w:val="00FA4DB3"/>
    <w:rsid w:val="00FA5942"/>
    <w:rsid w:val="00FA6464"/>
    <w:rsid w:val="00FA6ABF"/>
    <w:rsid w:val="00FA7390"/>
    <w:rsid w:val="00FA7410"/>
    <w:rsid w:val="00FA7662"/>
    <w:rsid w:val="00FA7C69"/>
    <w:rsid w:val="00FA7F37"/>
    <w:rsid w:val="00FA7F7A"/>
    <w:rsid w:val="00FA7FE4"/>
    <w:rsid w:val="00FB058C"/>
    <w:rsid w:val="00FB0C20"/>
    <w:rsid w:val="00FB0DCE"/>
    <w:rsid w:val="00FB12AA"/>
    <w:rsid w:val="00FB157D"/>
    <w:rsid w:val="00FB1C08"/>
    <w:rsid w:val="00FB1C93"/>
    <w:rsid w:val="00FB1FC0"/>
    <w:rsid w:val="00FB2186"/>
    <w:rsid w:val="00FB2881"/>
    <w:rsid w:val="00FB295D"/>
    <w:rsid w:val="00FB361A"/>
    <w:rsid w:val="00FB36A5"/>
    <w:rsid w:val="00FB3CE1"/>
    <w:rsid w:val="00FB4260"/>
    <w:rsid w:val="00FB4274"/>
    <w:rsid w:val="00FB42AA"/>
    <w:rsid w:val="00FB50A7"/>
    <w:rsid w:val="00FB54F4"/>
    <w:rsid w:val="00FB579B"/>
    <w:rsid w:val="00FB5D42"/>
    <w:rsid w:val="00FB6418"/>
    <w:rsid w:val="00FB6602"/>
    <w:rsid w:val="00FB6773"/>
    <w:rsid w:val="00FB6882"/>
    <w:rsid w:val="00FB6B7C"/>
    <w:rsid w:val="00FB6E91"/>
    <w:rsid w:val="00FB6FF0"/>
    <w:rsid w:val="00FB72CD"/>
    <w:rsid w:val="00FB77D9"/>
    <w:rsid w:val="00FC0611"/>
    <w:rsid w:val="00FC0771"/>
    <w:rsid w:val="00FC1153"/>
    <w:rsid w:val="00FC121A"/>
    <w:rsid w:val="00FC12BC"/>
    <w:rsid w:val="00FC17E2"/>
    <w:rsid w:val="00FC1D52"/>
    <w:rsid w:val="00FC21CF"/>
    <w:rsid w:val="00FC2301"/>
    <w:rsid w:val="00FC2E40"/>
    <w:rsid w:val="00FC41C3"/>
    <w:rsid w:val="00FC479E"/>
    <w:rsid w:val="00FC47EE"/>
    <w:rsid w:val="00FC4F37"/>
    <w:rsid w:val="00FC5790"/>
    <w:rsid w:val="00FC5812"/>
    <w:rsid w:val="00FC6072"/>
    <w:rsid w:val="00FC6677"/>
    <w:rsid w:val="00FC6963"/>
    <w:rsid w:val="00FC6C6C"/>
    <w:rsid w:val="00FC713C"/>
    <w:rsid w:val="00FC73C8"/>
    <w:rsid w:val="00FC77A0"/>
    <w:rsid w:val="00FC7A63"/>
    <w:rsid w:val="00FC7A7E"/>
    <w:rsid w:val="00FD00C3"/>
    <w:rsid w:val="00FD0EE6"/>
    <w:rsid w:val="00FD0F8E"/>
    <w:rsid w:val="00FD1184"/>
    <w:rsid w:val="00FD19D3"/>
    <w:rsid w:val="00FD1E81"/>
    <w:rsid w:val="00FD2481"/>
    <w:rsid w:val="00FD24AB"/>
    <w:rsid w:val="00FD2BF3"/>
    <w:rsid w:val="00FD2EB7"/>
    <w:rsid w:val="00FD2ECF"/>
    <w:rsid w:val="00FD3654"/>
    <w:rsid w:val="00FD39F9"/>
    <w:rsid w:val="00FD4045"/>
    <w:rsid w:val="00FD4599"/>
    <w:rsid w:val="00FD553E"/>
    <w:rsid w:val="00FD5AE9"/>
    <w:rsid w:val="00FD5CB3"/>
    <w:rsid w:val="00FD5E48"/>
    <w:rsid w:val="00FD6FC8"/>
    <w:rsid w:val="00FD7256"/>
    <w:rsid w:val="00FD740F"/>
    <w:rsid w:val="00FE063E"/>
    <w:rsid w:val="00FE185C"/>
    <w:rsid w:val="00FE1FFD"/>
    <w:rsid w:val="00FE295A"/>
    <w:rsid w:val="00FE3E19"/>
    <w:rsid w:val="00FE4275"/>
    <w:rsid w:val="00FE4478"/>
    <w:rsid w:val="00FE44F0"/>
    <w:rsid w:val="00FE4893"/>
    <w:rsid w:val="00FE5218"/>
    <w:rsid w:val="00FE5AD1"/>
    <w:rsid w:val="00FE677F"/>
    <w:rsid w:val="00FE6F16"/>
    <w:rsid w:val="00FE70D6"/>
    <w:rsid w:val="00FE7498"/>
    <w:rsid w:val="00FE7695"/>
    <w:rsid w:val="00FE7A03"/>
    <w:rsid w:val="00FE7ABB"/>
    <w:rsid w:val="00FE7AE7"/>
    <w:rsid w:val="00FE7B88"/>
    <w:rsid w:val="00FF017F"/>
    <w:rsid w:val="00FF06A3"/>
    <w:rsid w:val="00FF0C23"/>
    <w:rsid w:val="00FF1965"/>
    <w:rsid w:val="00FF19A6"/>
    <w:rsid w:val="00FF2011"/>
    <w:rsid w:val="00FF2038"/>
    <w:rsid w:val="00FF3004"/>
    <w:rsid w:val="00FF3950"/>
    <w:rsid w:val="00FF4225"/>
    <w:rsid w:val="00FF4363"/>
    <w:rsid w:val="00FF4853"/>
    <w:rsid w:val="00FF4972"/>
    <w:rsid w:val="00FF508A"/>
    <w:rsid w:val="00FF5659"/>
    <w:rsid w:val="00FF6114"/>
    <w:rsid w:val="00FF6A08"/>
    <w:rsid w:val="00FF6A25"/>
    <w:rsid w:val="00FF6C17"/>
    <w:rsid w:val="00FF6DC4"/>
    <w:rsid w:val="00FF6E99"/>
    <w:rsid w:val="00FF6FFE"/>
    <w:rsid w:val="00FF7214"/>
    <w:rsid w:val="00FF749A"/>
    <w:rsid w:val="00FF750C"/>
    <w:rsid w:val="00FF7B28"/>
    <w:rsid w:val="00FF7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8CA8D7"/>
  <w15:docId w15:val="{EFE140CF-126E-4E89-9D02-615F0C9F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0FBF"/>
    <w:rPr>
      <w:sz w:val="24"/>
      <w:szCs w:val="24"/>
    </w:rPr>
  </w:style>
  <w:style w:type="paragraph" w:styleId="10">
    <w:name w:val="heading 1"/>
    <w:aliases w:val="14 пт,Глава + Times New Roman"/>
    <w:basedOn w:val="a1"/>
    <w:link w:val="11"/>
    <w:qFormat/>
    <w:rsid w:val="009F5198"/>
    <w:pPr>
      <w:tabs>
        <w:tab w:val="num" w:pos="720"/>
      </w:tabs>
      <w:spacing w:before="60" w:after="60"/>
      <w:ind w:firstLine="709"/>
      <w:contextualSpacing/>
      <w:jc w:val="both"/>
      <w:outlineLvl w:val="0"/>
    </w:pPr>
    <w:rPr>
      <w:b/>
      <w:bCs/>
      <w:kern w:val="32"/>
      <w:szCs w:val="28"/>
    </w:rPr>
  </w:style>
  <w:style w:type="paragraph" w:styleId="2">
    <w:name w:val="heading 2"/>
    <w:aliases w:val="Заголовок 2 Знак"/>
    <w:basedOn w:val="a1"/>
    <w:qFormat/>
    <w:rsid w:val="009F5198"/>
    <w:pPr>
      <w:tabs>
        <w:tab w:val="num" w:pos="1440"/>
      </w:tabs>
      <w:ind w:firstLine="709"/>
      <w:jc w:val="both"/>
      <w:outlineLvl w:val="1"/>
    </w:pPr>
    <w:rPr>
      <w:rFonts w:cs="Arial"/>
      <w:bCs/>
      <w:iCs/>
      <w:szCs w:val="28"/>
    </w:rPr>
  </w:style>
  <w:style w:type="paragraph" w:styleId="30">
    <w:name w:val="heading 3"/>
    <w:basedOn w:val="a1"/>
    <w:next w:val="a1"/>
    <w:autoRedefine/>
    <w:qFormat/>
    <w:rsid w:val="009F5198"/>
    <w:pPr>
      <w:tabs>
        <w:tab w:val="num" w:pos="2160"/>
      </w:tabs>
      <w:spacing w:before="240" w:after="60"/>
      <w:ind w:firstLine="709"/>
      <w:outlineLvl w:val="2"/>
    </w:pPr>
    <w:rPr>
      <w:rFonts w:cs="Arial"/>
      <w:b/>
      <w:bCs/>
      <w:szCs w:val="28"/>
    </w:rPr>
  </w:style>
  <w:style w:type="paragraph" w:styleId="4">
    <w:name w:val="heading 4"/>
    <w:basedOn w:val="a1"/>
    <w:next w:val="a1"/>
    <w:qFormat/>
    <w:rsid w:val="009F5198"/>
    <w:pPr>
      <w:tabs>
        <w:tab w:val="num" w:pos="2880"/>
      </w:tabs>
      <w:spacing w:before="60" w:after="60"/>
      <w:ind w:firstLine="709"/>
      <w:jc w:val="both"/>
      <w:outlineLvl w:val="3"/>
    </w:pPr>
    <w:rPr>
      <w:b/>
      <w:bCs/>
      <w:szCs w:val="28"/>
    </w:rPr>
  </w:style>
  <w:style w:type="paragraph" w:styleId="5">
    <w:name w:val="heading 5"/>
    <w:basedOn w:val="a1"/>
    <w:next w:val="a1"/>
    <w:qFormat/>
    <w:rsid w:val="009F5198"/>
    <w:pPr>
      <w:tabs>
        <w:tab w:val="num" w:pos="3600"/>
      </w:tabs>
      <w:spacing w:before="240" w:after="60"/>
      <w:ind w:firstLine="709"/>
      <w:outlineLvl w:val="4"/>
    </w:pPr>
    <w:rPr>
      <w:b/>
      <w:bCs/>
      <w:i/>
      <w:iCs/>
      <w:sz w:val="26"/>
      <w:szCs w:val="26"/>
    </w:rPr>
  </w:style>
  <w:style w:type="paragraph" w:styleId="6">
    <w:name w:val="heading 6"/>
    <w:basedOn w:val="a1"/>
    <w:next w:val="a1"/>
    <w:qFormat/>
    <w:rsid w:val="009F5198"/>
    <w:pPr>
      <w:tabs>
        <w:tab w:val="num" w:pos="4320"/>
      </w:tabs>
      <w:spacing w:before="240" w:after="60"/>
      <w:ind w:firstLine="709"/>
      <w:outlineLvl w:val="5"/>
    </w:pPr>
    <w:rPr>
      <w:b/>
      <w:bCs/>
      <w:sz w:val="22"/>
      <w:szCs w:val="22"/>
    </w:rPr>
  </w:style>
  <w:style w:type="paragraph" w:styleId="7">
    <w:name w:val="heading 7"/>
    <w:basedOn w:val="a1"/>
    <w:next w:val="a1"/>
    <w:qFormat/>
    <w:rsid w:val="009F5198"/>
    <w:pPr>
      <w:tabs>
        <w:tab w:val="num" w:pos="2005"/>
        <w:tab w:val="num" w:pos="5040"/>
      </w:tabs>
      <w:spacing w:before="240" w:after="60"/>
      <w:ind w:firstLine="709"/>
      <w:outlineLvl w:val="6"/>
    </w:pPr>
  </w:style>
  <w:style w:type="paragraph" w:styleId="8">
    <w:name w:val="heading 8"/>
    <w:basedOn w:val="a1"/>
    <w:next w:val="a1"/>
    <w:qFormat/>
    <w:rsid w:val="009F5198"/>
    <w:pPr>
      <w:tabs>
        <w:tab w:val="num" w:pos="2149"/>
        <w:tab w:val="num" w:pos="5760"/>
      </w:tabs>
      <w:spacing w:before="240" w:after="60"/>
      <w:ind w:firstLine="709"/>
      <w:outlineLvl w:val="7"/>
    </w:pPr>
    <w:rPr>
      <w:i/>
      <w:iCs/>
    </w:rPr>
  </w:style>
  <w:style w:type="paragraph" w:styleId="9">
    <w:name w:val="heading 9"/>
    <w:basedOn w:val="a1"/>
    <w:next w:val="a1"/>
    <w:qFormat/>
    <w:rsid w:val="009F5198"/>
    <w:pPr>
      <w:tabs>
        <w:tab w:val="num" w:pos="2293"/>
        <w:tab w:val="num" w:pos="6480"/>
      </w:tabs>
      <w:spacing w:before="240" w:after="60"/>
      <w:ind w:firstLine="709"/>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9F5198"/>
    <w:rPr>
      <w:color w:val="0000FF"/>
      <w:u w:val="single"/>
    </w:rPr>
  </w:style>
  <w:style w:type="character" w:styleId="a6">
    <w:name w:val="FollowedHyperlink"/>
    <w:uiPriority w:val="99"/>
    <w:rsid w:val="009F5198"/>
    <w:rPr>
      <w:color w:val="800080"/>
      <w:u w:val="single"/>
    </w:rPr>
  </w:style>
  <w:style w:type="paragraph" w:styleId="z-">
    <w:name w:val="HTML Top of Form"/>
    <w:basedOn w:val="a1"/>
    <w:next w:val="a1"/>
    <w:hidden/>
    <w:rsid w:val="009F5198"/>
    <w:pPr>
      <w:pBdr>
        <w:bottom w:val="single" w:sz="6" w:space="1" w:color="auto"/>
      </w:pBdr>
      <w:jc w:val="center"/>
    </w:pPr>
    <w:rPr>
      <w:rFonts w:ascii="Arial" w:hAnsi="Arial" w:cs="Arial"/>
      <w:vanish/>
      <w:sz w:val="16"/>
      <w:szCs w:val="16"/>
    </w:rPr>
  </w:style>
  <w:style w:type="paragraph" w:styleId="12">
    <w:name w:val="toc 1"/>
    <w:basedOn w:val="a1"/>
    <w:next w:val="a1"/>
    <w:autoRedefine/>
    <w:semiHidden/>
    <w:rsid w:val="009F5198"/>
    <w:pPr>
      <w:tabs>
        <w:tab w:val="left" w:pos="1440"/>
        <w:tab w:val="right" w:leader="dot" w:pos="10148"/>
      </w:tabs>
      <w:spacing w:before="100"/>
      <w:ind w:right="125"/>
    </w:pPr>
    <w:rPr>
      <w:b/>
      <w:bCs/>
      <w:caps/>
      <w:noProof/>
    </w:rPr>
  </w:style>
  <w:style w:type="paragraph" w:styleId="31">
    <w:name w:val="toc 3"/>
    <w:basedOn w:val="a1"/>
    <w:next w:val="a1"/>
    <w:autoRedefine/>
    <w:semiHidden/>
    <w:rsid w:val="009F5198"/>
    <w:pPr>
      <w:tabs>
        <w:tab w:val="left" w:pos="1680"/>
        <w:tab w:val="right" w:leader="dot" w:pos="10148"/>
      </w:tabs>
      <w:spacing w:before="100"/>
      <w:ind w:left="180" w:firstLine="60"/>
    </w:pPr>
    <w:rPr>
      <w:rFonts w:ascii="Verdana" w:hAnsi="Verdana"/>
      <w:color w:val="FF0000"/>
      <w:sz w:val="20"/>
      <w:szCs w:val="20"/>
    </w:rPr>
  </w:style>
  <w:style w:type="paragraph" w:styleId="a7">
    <w:name w:val="Normal Indent"/>
    <w:basedOn w:val="a1"/>
    <w:rsid w:val="009F5198"/>
  </w:style>
  <w:style w:type="paragraph" w:styleId="a8">
    <w:name w:val="header"/>
    <w:basedOn w:val="a1"/>
    <w:rsid w:val="009F5198"/>
    <w:pPr>
      <w:tabs>
        <w:tab w:val="center" w:pos="4677"/>
        <w:tab w:val="right" w:pos="9355"/>
      </w:tabs>
    </w:pPr>
  </w:style>
  <w:style w:type="paragraph" w:styleId="a9">
    <w:name w:val="footer"/>
    <w:basedOn w:val="a1"/>
    <w:link w:val="aa"/>
    <w:rsid w:val="009F5198"/>
    <w:pPr>
      <w:tabs>
        <w:tab w:val="center" w:pos="4677"/>
        <w:tab w:val="right" w:pos="9355"/>
      </w:tabs>
    </w:pPr>
  </w:style>
  <w:style w:type="paragraph" w:styleId="ab">
    <w:name w:val="envelope address"/>
    <w:basedOn w:val="a1"/>
    <w:rsid w:val="009F5198"/>
    <w:pPr>
      <w:framePr w:w="7920" w:h="1980" w:hSpace="180" w:wrap="auto" w:hAnchor="page" w:xAlign="center" w:yAlign="bottom"/>
      <w:spacing w:after="60"/>
      <w:ind w:left="2880"/>
      <w:jc w:val="both"/>
    </w:pPr>
    <w:rPr>
      <w:rFonts w:ascii="Arial" w:hAnsi="Arial" w:cs="Arial"/>
    </w:rPr>
  </w:style>
  <w:style w:type="paragraph" w:styleId="20">
    <w:name w:val="envelope return"/>
    <w:basedOn w:val="a1"/>
    <w:rsid w:val="009F5198"/>
    <w:pPr>
      <w:spacing w:after="60"/>
      <w:jc w:val="both"/>
    </w:pPr>
    <w:rPr>
      <w:rFonts w:ascii="Arial" w:hAnsi="Arial" w:cs="Arial"/>
      <w:sz w:val="20"/>
      <w:szCs w:val="20"/>
    </w:rPr>
  </w:style>
  <w:style w:type="paragraph" w:styleId="ac">
    <w:name w:val="List"/>
    <w:basedOn w:val="a1"/>
    <w:rsid w:val="009F5198"/>
    <w:pPr>
      <w:spacing w:after="60"/>
      <w:ind w:left="283" w:hanging="283"/>
      <w:jc w:val="both"/>
    </w:pPr>
  </w:style>
  <w:style w:type="paragraph" w:styleId="ad">
    <w:name w:val="List Bullet"/>
    <w:basedOn w:val="a1"/>
    <w:autoRedefine/>
    <w:uiPriority w:val="99"/>
    <w:rsid w:val="009F5198"/>
    <w:pPr>
      <w:widowControl w:val="0"/>
      <w:spacing w:after="60"/>
      <w:jc w:val="both"/>
    </w:pPr>
  </w:style>
  <w:style w:type="paragraph" w:styleId="ae">
    <w:name w:val="List Number"/>
    <w:basedOn w:val="a1"/>
    <w:rsid w:val="009F5198"/>
    <w:pPr>
      <w:spacing w:after="60"/>
      <w:ind w:firstLine="709"/>
      <w:jc w:val="both"/>
    </w:pPr>
    <w:rPr>
      <w:szCs w:val="20"/>
    </w:rPr>
  </w:style>
  <w:style w:type="paragraph" w:styleId="21">
    <w:name w:val="List 2"/>
    <w:basedOn w:val="a1"/>
    <w:uiPriority w:val="99"/>
    <w:rsid w:val="009F5198"/>
    <w:pPr>
      <w:spacing w:after="60"/>
      <w:ind w:left="566" w:hanging="283"/>
      <w:jc w:val="both"/>
    </w:pPr>
  </w:style>
  <w:style w:type="paragraph" w:styleId="32">
    <w:name w:val="List 3"/>
    <w:basedOn w:val="a1"/>
    <w:rsid w:val="009F5198"/>
    <w:pPr>
      <w:spacing w:after="60"/>
      <w:ind w:left="849" w:hanging="283"/>
      <w:jc w:val="both"/>
    </w:pPr>
  </w:style>
  <w:style w:type="paragraph" w:styleId="40">
    <w:name w:val="List 4"/>
    <w:basedOn w:val="a1"/>
    <w:rsid w:val="009F5198"/>
    <w:pPr>
      <w:spacing w:after="60"/>
      <w:ind w:left="1132" w:hanging="283"/>
      <w:jc w:val="both"/>
    </w:pPr>
  </w:style>
  <w:style w:type="paragraph" w:styleId="50">
    <w:name w:val="List 5"/>
    <w:basedOn w:val="a1"/>
    <w:rsid w:val="009F5198"/>
    <w:pPr>
      <w:spacing w:after="60"/>
      <w:ind w:left="1415" w:hanging="283"/>
      <w:jc w:val="both"/>
    </w:pPr>
  </w:style>
  <w:style w:type="paragraph" w:styleId="22">
    <w:name w:val="List Bullet 2"/>
    <w:basedOn w:val="a1"/>
    <w:autoRedefine/>
    <w:rsid w:val="009F5198"/>
    <w:pPr>
      <w:spacing w:after="60"/>
      <w:ind w:firstLine="709"/>
      <w:jc w:val="both"/>
    </w:pPr>
    <w:rPr>
      <w:szCs w:val="20"/>
    </w:rPr>
  </w:style>
  <w:style w:type="paragraph" w:styleId="33">
    <w:name w:val="List Bullet 3"/>
    <w:basedOn w:val="a1"/>
    <w:autoRedefine/>
    <w:rsid w:val="009F5198"/>
    <w:pPr>
      <w:spacing w:after="60"/>
      <w:ind w:firstLine="709"/>
      <w:jc w:val="both"/>
    </w:pPr>
    <w:rPr>
      <w:szCs w:val="20"/>
    </w:rPr>
  </w:style>
  <w:style w:type="paragraph" w:styleId="41">
    <w:name w:val="List Bullet 4"/>
    <w:basedOn w:val="a1"/>
    <w:autoRedefine/>
    <w:rsid w:val="009F5198"/>
    <w:pPr>
      <w:spacing w:after="60"/>
      <w:ind w:firstLine="709"/>
      <w:jc w:val="both"/>
    </w:pPr>
    <w:rPr>
      <w:szCs w:val="20"/>
    </w:rPr>
  </w:style>
  <w:style w:type="paragraph" w:styleId="51">
    <w:name w:val="List Bullet 5"/>
    <w:basedOn w:val="a1"/>
    <w:autoRedefine/>
    <w:rsid w:val="009F5198"/>
    <w:pPr>
      <w:spacing w:after="60"/>
      <w:ind w:firstLine="709"/>
      <w:jc w:val="both"/>
    </w:pPr>
    <w:rPr>
      <w:szCs w:val="20"/>
    </w:rPr>
  </w:style>
  <w:style w:type="paragraph" w:styleId="23">
    <w:name w:val="List Number 2"/>
    <w:basedOn w:val="a1"/>
    <w:rsid w:val="009F5198"/>
    <w:pPr>
      <w:spacing w:after="60"/>
      <w:ind w:firstLine="709"/>
      <w:jc w:val="both"/>
    </w:pPr>
    <w:rPr>
      <w:szCs w:val="20"/>
    </w:rPr>
  </w:style>
  <w:style w:type="paragraph" w:styleId="34">
    <w:name w:val="List Number 3"/>
    <w:basedOn w:val="a1"/>
    <w:rsid w:val="009F5198"/>
    <w:pPr>
      <w:spacing w:after="60"/>
      <w:ind w:firstLine="709"/>
      <w:jc w:val="both"/>
    </w:pPr>
    <w:rPr>
      <w:szCs w:val="20"/>
    </w:rPr>
  </w:style>
  <w:style w:type="paragraph" w:styleId="42">
    <w:name w:val="List Number 4"/>
    <w:basedOn w:val="a1"/>
    <w:rsid w:val="009F5198"/>
    <w:pPr>
      <w:spacing w:after="60"/>
      <w:ind w:firstLine="709"/>
      <w:jc w:val="both"/>
    </w:pPr>
    <w:rPr>
      <w:szCs w:val="20"/>
    </w:rPr>
  </w:style>
  <w:style w:type="paragraph" w:styleId="52">
    <w:name w:val="List Number 5"/>
    <w:basedOn w:val="a1"/>
    <w:rsid w:val="009F5198"/>
    <w:pPr>
      <w:spacing w:after="60"/>
      <w:ind w:firstLine="709"/>
      <w:jc w:val="both"/>
    </w:pPr>
    <w:rPr>
      <w:szCs w:val="20"/>
    </w:rPr>
  </w:style>
  <w:style w:type="paragraph" w:styleId="af">
    <w:name w:val="Title"/>
    <w:basedOn w:val="a1"/>
    <w:link w:val="af0"/>
    <w:qFormat/>
    <w:rsid w:val="009F5198"/>
    <w:pPr>
      <w:jc w:val="center"/>
    </w:pPr>
    <w:rPr>
      <w:b/>
      <w:bCs/>
      <w:sz w:val="40"/>
    </w:rPr>
  </w:style>
  <w:style w:type="paragraph" w:styleId="af1">
    <w:name w:val="Closing"/>
    <w:basedOn w:val="a1"/>
    <w:rsid w:val="009F5198"/>
    <w:pPr>
      <w:spacing w:after="60"/>
      <w:ind w:left="4252"/>
      <w:jc w:val="both"/>
    </w:pPr>
  </w:style>
  <w:style w:type="paragraph" w:styleId="af2">
    <w:name w:val="Signature"/>
    <w:basedOn w:val="a1"/>
    <w:rsid w:val="009F5198"/>
    <w:pPr>
      <w:spacing w:after="60"/>
      <w:ind w:left="4252"/>
      <w:jc w:val="both"/>
    </w:pPr>
  </w:style>
  <w:style w:type="paragraph" w:styleId="af3">
    <w:name w:val="Body Text"/>
    <w:aliases w:val="Основной текст Знак Знак"/>
    <w:basedOn w:val="a1"/>
    <w:link w:val="af4"/>
    <w:rsid w:val="009F5198"/>
    <w:pPr>
      <w:spacing w:after="120"/>
    </w:pPr>
  </w:style>
  <w:style w:type="paragraph" w:styleId="af5">
    <w:name w:val="Body Text Indent"/>
    <w:basedOn w:val="a1"/>
    <w:link w:val="13"/>
    <w:rsid w:val="009F5198"/>
    <w:pPr>
      <w:ind w:firstLine="724"/>
      <w:jc w:val="both"/>
    </w:pPr>
  </w:style>
  <w:style w:type="paragraph" w:styleId="af6">
    <w:name w:val="List Continue"/>
    <w:basedOn w:val="a1"/>
    <w:rsid w:val="009F5198"/>
    <w:pPr>
      <w:spacing w:after="120"/>
      <w:ind w:left="283"/>
      <w:jc w:val="both"/>
    </w:pPr>
  </w:style>
  <w:style w:type="paragraph" w:styleId="24">
    <w:name w:val="List Continue 2"/>
    <w:basedOn w:val="a1"/>
    <w:rsid w:val="009F5198"/>
    <w:pPr>
      <w:spacing w:after="120"/>
      <w:ind w:left="566"/>
      <w:jc w:val="both"/>
    </w:pPr>
  </w:style>
  <w:style w:type="paragraph" w:styleId="35">
    <w:name w:val="List Continue 3"/>
    <w:basedOn w:val="a1"/>
    <w:rsid w:val="009F5198"/>
    <w:pPr>
      <w:spacing w:after="120"/>
      <w:ind w:left="849"/>
      <w:jc w:val="both"/>
    </w:pPr>
  </w:style>
  <w:style w:type="paragraph" w:styleId="43">
    <w:name w:val="List Continue 4"/>
    <w:basedOn w:val="a1"/>
    <w:rsid w:val="009F5198"/>
    <w:pPr>
      <w:spacing w:after="120"/>
      <w:ind w:left="1132"/>
      <w:jc w:val="both"/>
    </w:pPr>
  </w:style>
  <w:style w:type="paragraph" w:styleId="53">
    <w:name w:val="List Continue 5"/>
    <w:basedOn w:val="a1"/>
    <w:rsid w:val="009F5198"/>
    <w:pPr>
      <w:spacing w:after="120"/>
      <w:ind w:left="1415"/>
      <w:jc w:val="both"/>
    </w:pPr>
  </w:style>
  <w:style w:type="paragraph" w:styleId="af7">
    <w:name w:val="Message Header"/>
    <w:basedOn w:val="a1"/>
    <w:rsid w:val="009F5198"/>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paragraph" w:styleId="af8">
    <w:name w:val="Subtitle"/>
    <w:basedOn w:val="a1"/>
    <w:qFormat/>
    <w:rsid w:val="009F5198"/>
    <w:pPr>
      <w:spacing w:after="60"/>
      <w:jc w:val="center"/>
      <w:outlineLvl w:val="1"/>
    </w:pPr>
    <w:rPr>
      <w:rFonts w:ascii="Arial" w:hAnsi="Arial"/>
      <w:szCs w:val="20"/>
    </w:rPr>
  </w:style>
  <w:style w:type="paragraph" w:styleId="af9">
    <w:name w:val="Salutation"/>
    <w:basedOn w:val="a1"/>
    <w:next w:val="a1"/>
    <w:rsid w:val="009F5198"/>
    <w:pPr>
      <w:spacing w:after="60"/>
      <w:jc w:val="both"/>
    </w:pPr>
  </w:style>
  <w:style w:type="paragraph" w:styleId="afa">
    <w:name w:val="Date"/>
    <w:basedOn w:val="a1"/>
    <w:next w:val="a1"/>
    <w:rsid w:val="009F5198"/>
    <w:pPr>
      <w:spacing w:after="60"/>
      <w:jc w:val="both"/>
    </w:pPr>
    <w:rPr>
      <w:szCs w:val="20"/>
    </w:rPr>
  </w:style>
  <w:style w:type="paragraph" w:styleId="afb">
    <w:name w:val="Body Text First Indent"/>
    <w:basedOn w:val="af3"/>
    <w:rsid w:val="009F5198"/>
    <w:pPr>
      <w:ind w:firstLine="210"/>
      <w:jc w:val="both"/>
    </w:pPr>
  </w:style>
  <w:style w:type="paragraph" w:styleId="25">
    <w:name w:val="Body Text First Indent 2"/>
    <w:basedOn w:val="af5"/>
    <w:rsid w:val="009F5198"/>
    <w:pPr>
      <w:spacing w:after="120"/>
      <w:ind w:left="283" w:firstLine="210"/>
    </w:pPr>
  </w:style>
  <w:style w:type="paragraph" w:styleId="afc">
    <w:name w:val="Note Heading"/>
    <w:basedOn w:val="a1"/>
    <w:next w:val="a1"/>
    <w:rsid w:val="009F5198"/>
    <w:pPr>
      <w:spacing w:after="60"/>
      <w:jc w:val="both"/>
    </w:pPr>
  </w:style>
  <w:style w:type="paragraph" w:styleId="26">
    <w:name w:val="Body Text 2"/>
    <w:basedOn w:val="a1"/>
    <w:link w:val="27"/>
    <w:rsid w:val="009F5198"/>
    <w:pPr>
      <w:jc w:val="center"/>
    </w:pPr>
  </w:style>
  <w:style w:type="paragraph" w:styleId="36">
    <w:name w:val="Body Text 3"/>
    <w:basedOn w:val="a1"/>
    <w:link w:val="310"/>
    <w:uiPriority w:val="99"/>
    <w:rsid w:val="009F5198"/>
    <w:pPr>
      <w:spacing w:after="120"/>
    </w:pPr>
    <w:rPr>
      <w:sz w:val="16"/>
      <w:szCs w:val="16"/>
    </w:rPr>
  </w:style>
  <w:style w:type="paragraph" w:styleId="28">
    <w:name w:val="Body Text Indent 2"/>
    <w:aliases w:val=" Знак,Знак,Знак Знак1 Знак,Знак Знак1 Знак Знак Знак1,Знак Знак1 Знак11,Знак Знак110,Знак Знак81,Основной текст с отступом 2 Знак Знак11"/>
    <w:basedOn w:val="a1"/>
    <w:rsid w:val="009F5198"/>
    <w:pPr>
      <w:spacing w:after="120" w:line="480" w:lineRule="auto"/>
      <w:ind w:left="283"/>
    </w:pPr>
  </w:style>
  <w:style w:type="character" w:customStyle="1" w:styleId="14">
    <w:name w:val="Знак1"/>
    <w:aliases w:val=" Знак Знак,Знак Знак1 Знак Знак Знак1 Знак,Знак Знак1 Знак Знак2,Знак Знак1 Знак11 Знак,Знак Знак110 Знак2,Знак Знак4,Знак Знак81 Знак,Основной текст с отступом 2 Знак Знак11 Знак,Основной текст с отступом 2 Знак1"/>
    <w:uiPriority w:val="99"/>
    <w:rsid w:val="009F5198"/>
    <w:rPr>
      <w:sz w:val="24"/>
      <w:szCs w:val="24"/>
      <w:lang w:val="ru-RU" w:eastAsia="ru-RU" w:bidi="ar-SA"/>
    </w:rPr>
  </w:style>
  <w:style w:type="paragraph" w:styleId="37">
    <w:name w:val="Body Text Indent 3"/>
    <w:basedOn w:val="a1"/>
    <w:link w:val="311"/>
    <w:rsid w:val="009F5198"/>
    <w:pPr>
      <w:spacing w:after="120"/>
      <w:ind w:left="283"/>
    </w:pPr>
    <w:rPr>
      <w:sz w:val="16"/>
      <w:szCs w:val="16"/>
    </w:rPr>
  </w:style>
  <w:style w:type="paragraph" w:styleId="afd">
    <w:name w:val="Block Text"/>
    <w:basedOn w:val="a1"/>
    <w:rsid w:val="009F5198"/>
    <w:pPr>
      <w:spacing w:after="120"/>
      <w:ind w:left="1440" w:right="1440"/>
      <w:jc w:val="both"/>
    </w:pPr>
    <w:rPr>
      <w:szCs w:val="20"/>
    </w:rPr>
  </w:style>
  <w:style w:type="paragraph" w:styleId="afe">
    <w:name w:val="Plain Text"/>
    <w:basedOn w:val="a1"/>
    <w:rsid w:val="009F5198"/>
    <w:rPr>
      <w:rFonts w:ascii="Courier New" w:hAnsi="Courier New" w:cs="Courier New"/>
      <w:sz w:val="20"/>
      <w:szCs w:val="20"/>
    </w:rPr>
  </w:style>
  <w:style w:type="paragraph" w:styleId="aff">
    <w:name w:val="E-mail Signature"/>
    <w:basedOn w:val="a1"/>
    <w:rsid w:val="009F5198"/>
    <w:pPr>
      <w:spacing w:after="60"/>
      <w:jc w:val="both"/>
    </w:pPr>
  </w:style>
  <w:style w:type="paragraph" w:styleId="aff0">
    <w:name w:val="Normal (Web)"/>
    <w:basedOn w:val="a1"/>
    <w:link w:val="aff1"/>
    <w:rsid w:val="009F5198"/>
  </w:style>
  <w:style w:type="paragraph" w:styleId="HTML">
    <w:name w:val="HTML Address"/>
    <w:basedOn w:val="a1"/>
    <w:rsid w:val="009F5198"/>
    <w:pPr>
      <w:spacing w:after="60"/>
      <w:jc w:val="both"/>
    </w:pPr>
    <w:rPr>
      <w:i/>
      <w:iCs/>
    </w:rPr>
  </w:style>
  <w:style w:type="character" w:styleId="HTML0">
    <w:name w:val="HTML Code"/>
    <w:rsid w:val="009F5198"/>
    <w:rPr>
      <w:rFonts w:ascii="Courier New" w:eastAsia="Times New Roman" w:hAnsi="Courier New" w:cs="Courier New" w:hint="default"/>
      <w:sz w:val="20"/>
      <w:szCs w:val="20"/>
    </w:rPr>
  </w:style>
  <w:style w:type="character" w:styleId="HTML1">
    <w:name w:val="HTML Keyboard"/>
    <w:rsid w:val="009F5198"/>
    <w:rPr>
      <w:rFonts w:ascii="Courier New" w:eastAsia="Times New Roman" w:hAnsi="Courier New" w:cs="Courier New" w:hint="default"/>
      <w:sz w:val="20"/>
      <w:szCs w:val="20"/>
    </w:rPr>
  </w:style>
  <w:style w:type="paragraph" w:styleId="HTML2">
    <w:name w:val="HTML Preformatted"/>
    <w:basedOn w:val="a1"/>
    <w:rsid w:val="009F5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styleId="HTML3">
    <w:name w:val="HTML Sample"/>
    <w:rsid w:val="009F5198"/>
    <w:rPr>
      <w:rFonts w:ascii="Courier New" w:eastAsia="Times New Roman" w:hAnsi="Courier New" w:cs="Courier New" w:hint="default"/>
    </w:rPr>
  </w:style>
  <w:style w:type="character" w:styleId="HTML4">
    <w:name w:val="HTML Typewriter"/>
    <w:rsid w:val="009F5198"/>
    <w:rPr>
      <w:rFonts w:ascii="Courier New" w:eastAsia="Times New Roman" w:hAnsi="Courier New" w:cs="Courier New" w:hint="default"/>
      <w:sz w:val="20"/>
      <w:szCs w:val="20"/>
    </w:rPr>
  </w:style>
  <w:style w:type="paragraph" w:customStyle="1" w:styleId="aff2">
    <w:name w:val="Обычный_шир_отступ"/>
    <w:basedOn w:val="a1"/>
    <w:rsid w:val="009F5198"/>
    <w:pPr>
      <w:ind w:firstLine="709"/>
    </w:pPr>
  </w:style>
  <w:style w:type="paragraph" w:customStyle="1" w:styleId="aff3">
    <w:name w:val="Обычный список нумерованный"/>
    <w:basedOn w:val="a7"/>
    <w:rsid w:val="009F5198"/>
    <w:pPr>
      <w:tabs>
        <w:tab w:val="num" w:pos="1069"/>
      </w:tabs>
      <w:ind w:firstLine="709"/>
      <w:jc w:val="both"/>
    </w:pPr>
  </w:style>
  <w:style w:type="paragraph" w:customStyle="1" w:styleId="aff4">
    <w:name w:val="Обычный (абз.по ширине"/>
    <w:aliases w:val="многоур.нумер)"/>
    <w:basedOn w:val="a7"/>
    <w:rsid w:val="009F5198"/>
    <w:pPr>
      <w:tabs>
        <w:tab w:val="num" w:pos="1069"/>
      </w:tabs>
      <w:ind w:firstLine="709"/>
    </w:pPr>
    <w:rPr>
      <w:sz w:val="28"/>
      <w:szCs w:val="28"/>
    </w:rPr>
  </w:style>
  <w:style w:type="paragraph" w:customStyle="1" w:styleId="aff5">
    <w:name w:val="Обычный_шир_отс_нумер"/>
    <w:basedOn w:val="aff2"/>
    <w:rsid w:val="009F5198"/>
    <w:pPr>
      <w:tabs>
        <w:tab w:val="num" w:pos="1069"/>
      </w:tabs>
    </w:pPr>
    <w:rPr>
      <w:szCs w:val="28"/>
    </w:rPr>
  </w:style>
  <w:style w:type="paragraph" w:customStyle="1" w:styleId="aff6">
    <w:name w:val="Обычный многоур (абз.по ширине)"/>
    <w:basedOn w:val="a1"/>
    <w:rsid w:val="009F5198"/>
    <w:pPr>
      <w:tabs>
        <w:tab w:val="num" w:pos="1778"/>
      </w:tabs>
      <w:ind w:left="709" w:firstLine="709"/>
    </w:pPr>
  </w:style>
  <w:style w:type="paragraph" w:customStyle="1" w:styleId="aff7">
    <w:name w:val="Список многоуровневый с абзацем"/>
    <w:basedOn w:val="a1"/>
    <w:rsid w:val="009F5198"/>
    <w:pPr>
      <w:ind w:firstLine="709"/>
      <w:jc w:val="both"/>
    </w:pPr>
  </w:style>
  <w:style w:type="paragraph" w:customStyle="1" w:styleId="ConsNormal">
    <w:name w:val="ConsNormal"/>
    <w:rsid w:val="009F5198"/>
    <w:pPr>
      <w:adjustRightInd w:val="0"/>
      <w:ind w:right="19772" w:firstLine="720"/>
    </w:pPr>
    <w:rPr>
      <w:rFonts w:ascii="Arial" w:hAnsi="Arial" w:cs="Arial"/>
    </w:rPr>
  </w:style>
  <w:style w:type="paragraph" w:customStyle="1" w:styleId="aff8">
    <w:name w:val="Обычный (абз"/>
    <w:aliases w:val="по ширине)"/>
    <w:basedOn w:val="a1"/>
    <w:rsid w:val="009F5198"/>
    <w:pPr>
      <w:ind w:firstLine="709"/>
      <w:jc w:val="both"/>
    </w:pPr>
  </w:style>
  <w:style w:type="paragraph" w:customStyle="1" w:styleId="aff9">
    <w:name w:val="Обычный (абз.по ширине)"/>
    <w:basedOn w:val="a1"/>
    <w:rsid w:val="009F5198"/>
    <w:pPr>
      <w:ind w:firstLine="709"/>
      <w:jc w:val="both"/>
    </w:pPr>
  </w:style>
  <w:style w:type="paragraph" w:customStyle="1" w:styleId="affa">
    <w:name w:val="Создано"/>
    <w:rsid w:val="009F5198"/>
    <w:rPr>
      <w:sz w:val="24"/>
      <w:szCs w:val="24"/>
    </w:rPr>
  </w:style>
  <w:style w:type="paragraph" w:customStyle="1" w:styleId="affb">
    <w:name w:val="Список нумер"/>
    <w:basedOn w:val="aff9"/>
    <w:rsid w:val="009F5198"/>
    <w:pPr>
      <w:tabs>
        <w:tab w:val="num" w:pos="0"/>
        <w:tab w:val="num" w:pos="720"/>
      </w:tabs>
    </w:pPr>
  </w:style>
  <w:style w:type="paragraph" w:customStyle="1" w:styleId="15">
    <w:name w:val="Стиль Заголовок 1 + полужирный"/>
    <w:basedOn w:val="10"/>
    <w:autoRedefine/>
    <w:rsid w:val="009F5198"/>
    <w:pPr>
      <w:tabs>
        <w:tab w:val="clear" w:pos="720"/>
      </w:tabs>
      <w:ind w:firstLine="0"/>
    </w:pPr>
    <w:rPr>
      <w:b w:val="0"/>
    </w:rPr>
  </w:style>
  <w:style w:type="paragraph" w:customStyle="1" w:styleId="29">
    <w:name w:val="Стиль Заголовок 2 + полужирный"/>
    <w:basedOn w:val="2"/>
    <w:autoRedefine/>
    <w:rsid w:val="009F5198"/>
    <w:pPr>
      <w:tabs>
        <w:tab w:val="clear" w:pos="1440"/>
      </w:tabs>
      <w:ind w:firstLine="0"/>
    </w:pPr>
    <w:rPr>
      <w:b/>
      <w:iCs w:val="0"/>
    </w:rPr>
  </w:style>
  <w:style w:type="paragraph" w:customStyle="1" w:styleId="Web">
    <w:name w:val="Обычный (Web)"/>
    <w:basedOn w:val="a1"/>
    <w:rsid w:val="009F5198"/>
  </w:style>
  <w:style w:type="paragraph" w:customStyle="1" w:styleId="16">
    <w:name w:val="1"/>
    <w:basedOn w:val="a1"/>
    <w:next w:val="Web"/>
    <w:rsid w:val="009F5198"/>
    <w:pPr>
      <w:spacing w:before="129" w:after="129"/>
      <w:ind w:left="129" w:right="129"/>
    </w:pPr>
  </w:style>
  <w:style w:type="paragraph" w:customStyle="1" w:styleId="affc">
    <w:name w:val="Раздел"/>
    <w:basedOn w:val="a1"/>
    <w:next w:val="a1"/>
    <w:rsid w:val="009F5198"/>
    <w:pPr>
      <w:tabs>
        <w:tab w:val="num" w:pos="1418"/>
      </w:tabs>
      <w:spacing w:before="120" w:after="120"/>
      <w:ind w:left="680" w:hanging="680"/>
      <w:jc w:val="center"/>
    </w:pPr>
    <w:rPr>
      <w:rFonts w:ascii="Arial Narrow" w:hAnsi="Arial Narrow"/>
      <w:b/>
      <w:caps/>
      <w:sz w:val="32"/>
      <w:szCs w:val="32"/>
    </w:rPr>
  </w:style>
  <w:style w:type="paragraph" w:customStyle="1" w:styleId="affd">
    <w:name w:val="Таблица шапка"/>
    <w:basedOn w:val="a1"/>
    <w:rsid w:val="009F5198"/>
    <w:pPr>
      <w:snapToGrid w:val="0"/>
      <w:spacing w:before="40" w:after="40"/>
      <w:ind w:left="57" w:right="57"/>
    </w:pPr>
    <w:rPr>
      <w:szCs w:val="20"/>
    </w:rPr>
  </w:style>
  <w:style w:type="paragraph" w:customStyle="1" w:styleId="affe">
    <w:name w:val="Таблица текст"/>
    <w:basedOn w:val="a1"/>
    <w:rsid w:val="009F5198"/>
    <w:pPr>
      <w:snapToGrid w:val="0"/>
      <w:spacing w:before="40" w:after="40"/>
      <w:ind w:left="57" w:right="57"/>
    </w:pPr>
    <w:rPr>
      <w:sz w:val="28"/>
      <w:szCs w:val="20"/>
    </w:rPr>
  </w:style>
  <w:style w:type="paragraph" w:customStyle="1" w:styleId="afff">
    <w:name w:val="Тендерные данные"/>
    <w:basedOn w:val="a1"/>
    <w:rsid w:val="009F5198"/>
    <w:pPr>
      <w:tabs>
        <w:tab w:val="left" w:pos="1985"/>
      </w:tabs>
      <w:spacing w:before="120" w:after="60"/>
      <w:jc w:val="both"/>
    </w:pPr>
    <w:rPr>
      <w:b/>
      <w:szCs w:val="20"/>
    </w:rPr>
  </w:style>
  <w:style w:type="paragraph" w:customStyle="1" w:styleId="205">
    <w:name w:val="&amp;#205"/>
    <w:rsid w:val="009F5198"/>
    <w:rPr>
      <w:rFonts w:ascii="Courier" w:hAnsi="Courier"/>
      <w:sz w:val="24"/>
      <w:lang w:val="en-GB"/>
    </w:rPr>
  </w:style>
  <w:style w:type="paragraph" w:customStyle="1" w:styleId="17">
    <w:name w:val="Стиль1"/>
    <w:basedOn w:val="a1"/>
    <w:rsid w:val="009F5198"/>
    <w:pPr>
      <w:keepLines/>
      <w:widowControl w:val="0"/>
      <w:suppressLineNumbers/>
      <w:tabs>
        <w:tab w:val="num" w:pos="1300"/>
      </w:tabs>
      <w:suppressAutoHyphens/>
      <w:spacing w:after="60"/>
      <w:ind w:left="1300" w:hanging="900"/>
    </w:pPr>
    <w:rPr>
      <w:b/>
      <w:sz w:val="28"/>
    </w:rPr>
  </w:style>
  <w:style w:type="paragraph" w:customStyle="1" w:styleId="2-1">
    <w:name w:val="содержание2-1"/>
    <w:basedOn w:val="30"/>
    <w:next w:val="a1"/>
    <w:rsid w:val="009F5198"/>
    <w:pPr>
      <w:ind w:left="2160" w:hanging="360"/>
      <w:jc w:val="both"/>
    </w:pPr>
    <w:rPr>
      <w:rFonts w:ascii="Arial" w:hAnsi="Arial" w:cs="Times New Roman"/>
      <w:bCs w:val="0"/>
      <w:szCs w:val="20"/>
    </w:rPr>
  </w:style>
  <w:style w:type="paragraph" w:customStyle="1" w:styleId="2a">
    <w:name w:val="Стиль2"/>
    <w:basedOn w:val="23"/>
    <w:rsid w:val="009F5198"/>
    <w:pPr>
      <w:keepLines/>
      <w:widowControl w:val="0"/>
      <w:suppressLineNumbers/>
      <w:tabs>
        <w:tab w:val="num" w:pos="1209"/>
      </w:tabs>
      <w:suppressAutoHyphens/>
      <w:ind w:left="1209" w:hanging="360"/>
    </w:pPr>
    <w:rPr>
      <w:b/>
    </w:rPr>
  </w:style>
  <w:style w:type="paragraph" w:customStyle="1" w:styleId="38">
    <w:name w:val="Стиль3"/>
    <w:basedOn w:val="28"/>
    <w:rsid w:val="009F5198"/>
    <w:pPr>
      <w:widowControl w:val="0"/>
      <w:adjustRightInd w:val="0"/>
      <w:spacing w:after="0" w:line="240" w:lineRule="auto"/>
      <w:ind w:left="0" w:firstLine="709"/>
      <w:jc w:val="both"/>
    </w:pPr>
    <w:rPr>
      <w:szCs w:val="20"/>
    </w:rPr>
  </w:style>
  <w:style w:type="character" w:customStyle="1" w:styleId="39">
    <w:name w:val="Стиль3 Знак"/>
    <w:basedOn w:val="14"/>
    <w:rsid w:val="009F5198"/>
    <w:rPr>
      <w:sz w:val="24"/>
      <w:szCs w:val="24"/>
      <w:lang w:val="ru-RU" w:eastAsia="ru-RU" w:bidi="ar-SA"/>
    </w:rPr>
  </w:style>
  <w:style w:type="paragraph" w:customStyle="1" w:styleId="2-11">
    <w:name w:val="содержание2-11"/>
    <w:basedOn w:val="a1"/>
    <w:rsid w:val="009F5198"/>
    <w:pPr>
      <w:spacing w:after="60"/>
      <w:jc w:val="both"/>
    </w:pPr>
  </w:style>
  <w:style w:type="paragraph" w:customStyle="1" w:styleId="210">
    <w:name w:val="Заголовок 2.1"/>
    <w:basedOn w:val="10"/>
    <w:rsid w:val="009F5198"/>
    <w:pPr>
      <w:keepLines/>
      <w:widowControl w:val="0"/>
      <w:suppressLineNumbers/>
      <w:tabs>
        <w:tab w:val="clear" w:pos="720"/>
      </w:tabs>
      <w:suppressAutoHyphens/>
      <w:spacing w:before="240"/>
      <w:ind w:firstLine="0"/>
      <w:contextualSpacing w:val="0"/>
      <w:jc w:val="center"/>
    </w:pPr>
    <w:rPr>
      <w:bCs w:val="0"/>
      <w:caps/>
      <w:kern w:val="28"/>
      <w:sz w:val="36"/>
    </w:rPr>
  </w:style>
  <w:style w:type="paragraph" w:customStyle="1" w:styleId="44">
    <w:name w:val="Стиль4"/>
    <w:basedOn w:val="2"/>
    <w:next w:val="a1"/>
    <w:rsid w:val="009F5198"/>
    <w:pPr>
      <w:keepLines/>
      <w:widowControl w:val="0"/>
      <w:suppressLineNumbers/>
      <w:tabs>
        <w:tab w:val="clear" w:pos="1440"/>
      </w:tabs>
      <w:suppressAutoHyphens/>
      <w:spacing w:after="60"/>
      <w:ind w:firstLine="567"/>
      <w:jc w:val="center"/>
    </w:pPr>
    <w:rPr>
      <w:rFonts w:cs="Times New Roman"/>
      <w:b/>
      <w:bCs w:val="0"/>
      <w:iCs w:val="0"/>
      <w:sz w:val="30"/>
      <w:szCs w:val="20"/>
    </w:rPr>
  </w:style>
  <w:style w:type="paragraph" w:customStyle="1" w:styleId="afff0">
    <w:name w:val="Таблица заголовок"/>
    <w:basedOn w:val="a1"/>
    <w:rsid w:val="009F5198"/>
    <w:pPr>
      <w:spacing w:before="120" w:after="120" w:line="360" w:lineRule="auto"/>
      <w:jc w:val="right"/>
    </w:pPr>
    <w:rPr>
      <w:b/>
      <w:sz w:val="28"/>
      <w:szCs w:val="28"/>
    </w:rPr>
  </w:style>
  <w:style w:type="paragraph" w:customStyle="1" w:styleId="afff1">
    <w:name w:val="текст таблицы"/>
    <w:basedOn w:val="a1"/>
    <w:rsid w:val="009F5198"/>
    <w:pPr>
      <w:spacing w:before="120"/>
      <w:ind w:right="-102"/>
    </w:pPr>
  </w:style>
  <w:style w:type="paragraph" w:customStyle="1" w:styleId="afff2">
    <w:name w:val="Пункт Знак"/>
    <w:basedOn w:val="a1"/>
    <w:rsid w:val="009F5198"/>
    <w:pPr>
      <w:tabs>
        <w:tab w:val="num" w:pos="1134"/>
        <w:tab w:val="left" w:pos="1701"/>
      </w:tabs>
      <w:snapToGrid w:val="0"/>
      <w:spacing w:line="360" w:lineRule="auto"/>
      <w:ind w:left="1134" w:hanging="567"/>
      <w:jc w:val="both"/>
    </w:pPr>
    <w:rPr>
      <w:sz w:val="28"/>
      <w:szCs w:val="20"/>
    </w:rPr>
  </w:style>
  <w:style w:type="paragraph" w:customStyle="1" w:styleId="afff3">
    <w:name w:val="a"/>
    <w:basedOn w:val="a1"/>
    <w:rsid w:val="009F5198"/>
    <w:pPr>
      <w:snapToGrid w:val="0"/>
      <w:spacing w:line="360" w:lineRule="auto"/>
      <w:ind w:left="1134" w:hanging="567"/>
      <w:jc w:val="both"/>
    </w:pPr>
    <w:rPr>
      <w:sz w:val="28"/>
      <w:szCs w:val="28"/>
    </w:rPr>
  </w:style>
  <w:style w:type="paragraph" w:customStyle="1" w:styleId="afff4">
    <w:name w:val="Словарная статья"/>
    <w:basedOn w:val="a1"/>
    <w:next w:val="a1"/>
    <w:rsid w:val="009F5198"/>
    <w:pPr>
      <w:adjustRightInd w:val="0"/>
      <w:ind w:right="118"/>
      <w:jc w:val="both"/>
    </w:pPr>
    <w:rPr>
      <w:rFonts w:ascii="Arial" w:hAnsi="Arial"/>
      <w:sz w:val="20"/>
      <w:szCs w:val="20"/>
    </w:rPr>
  </w:style>
  <w:style w:type="paragraph" w:customStyle="1" w:styleId="afff5">
    <w:name w:val="Комментарий пользователя"/>
    <w:basedOn w:val="a1"/>
    <w:next w:val="a1"/>
    <w:rsid w:val="009F5198"/>
    <w:pPr>
      <w:adjustRightInd w:val="0"/>
      <w:ind w:left="170"/>
    </w:pPr>
    <w:rPr>
      <w:rFonts w:ascii="Arial" w:hAnsi="Arial"/>
      <w:i/>
      <w:iCs/>
      <w:color w:val="000080"/>
      <w:sz w:val="20"/>
      <w:szCs w:val="20"/>
    </w:rPr>
  </w:style>
  <w:style w:type="character" w:customStyle="1" w:styleId="afff6">
    <w:name w:val="комментарий"/>
    <w:rsid w:val="009F5198"/>
    <w:rPr>
      <w:b/>
      <w:bCs w:val="0"/>
      <w:i/>
      <w:iCs w:val="0"/>
      <w:sz w:val="28"/>
    </w:rPr>
  </w:style>
  <w:style w:type="character" w:customStyle="1" w:styleId="afff7">
    <w:name w:val="Основной шрифт"/>
    <w:rsid w:val="009F5198"/>
  </w:style>
  <w:style w:type="character" w:customStyle="1" w:styleId="312">
    <w:name w:val="Стиль3 Знак1"/>
    <w:rsid w:val="009F5198"/>
    <w:rPr>
      <w:sz w:val="24"/>
      <w:lang w:val="ru-RU" w:eastAsia="ru-RU" w:bidi="ar-SA"/>
    </w:rPr>
  </w:style>
  <w:style w:type="character" w:customStyle="1" w:styleId="18">
    <w:name w:val="Знак Знак1"/>
    <w:rsid w:val="009F5198"/>
    <w:rPr>
      <w:sz w:val="24"/>
      <w:szCs w:val="24"/>
      <w:lang w:val="ru-RU" w:eastAsia="ru-RU" w:bidi="ar-SA"/>
    </w:rPr>
  </w:style>
  <w:style w:type="character" w:customStyle="1" w:styleId="3a">
    <w:name w:val="Стиль3 Знак Знак"/>
    <w:rsid w:val="009F5198"/>
    <w:rPr>
      <w:sz w:val="24"/>
      <w:lang w:val="ru-RU" w:eastAsia="ru-RU" w:bidi="ar-SA"/>
    </w:rPr>
  </w:style>
  <w:style w:type="character" w:styleId="afff8">
    <w:name w:val="page number"/>
    <w:basedOn w:val="a2"/>
    <w:rsid w:val="009F5198"/>
  </w:style>
  <w:style w:type="paragraph" w:styleId="z-0">
    <w:name w:val="HTML Bottom of Form"/>
    <w:basedOn w:val="a1"/>
    <w:next w:val="a1"/>
    <w:hidden/>
    <w:rsid w:val="009F5198"/>
    <w:pPr>
      <w:pBdr>
        <w:top w:val="single" w:sz="6" w:space="1" w:color="auto"/>
      </w:pBdr>
      <w:jc w:val="center"/>
    </w:pPr>
    <w:rPr>
      <w:rFonts w:ascii="Arial" w:hAnsi="Arial" w:cs="Arial"/>
      <w:vanish/>
      <w:sz w:val="16"/>
      <w:szCs w:val="16"/>
    </w:rPr>
  </w:style>
  <w:style w:type="character" w:customStyle="1" w:styleId="postbody1">
    <w:name w:val="postbody1"/>
    <w:rsid w:val="009F5198"/>
    <w:rPr>
      <w:sz w:val="12"/>
      <w:szCs w:val="12"/>
    </w:rPr>
  </w:style>
  <w:style w:type="character" w:customStyle="1" w:styleId="label">
    <w:name w:val="label"/>
    <w:basedOn w:val="a2"/>
    <w:rsid w:val="009F5198"/>
  </w:style>
  <w:style w:type="paragraph" w:customStyle="1" w:styleId="110">
    <w:name w:val="заголовок 11"/>
    <w:basedOn w:val="a1"/>
    <w:next w:val="a1"/>
    <w:rsid w:val="009F5198"/>
    <w:pPr>
      <w:keepNext/>
      <w:jc w:val="center"/>
    </w:pPr>
    <w:rPr>
      <w:snapToGrid w:val="0"/>
      <w:szCs w:val="20"/>
    </w:rPr>
  </w:style>
  <w:style w:type="paragraph" w:customStyle="1" w:styleId="xl45">
    <w:name w:val="xl45"/>
    <w:basedOn w:val="a1"/>
    <w:rsid w:val="009F5198"/>
    <w:pPr>
      <w:spacing w:before="100" w:beforeAutospacing="1" w:after="100" w:afterAutospacing="1"/>
      <w:textAlignment w:val="top"/>
    </w:pPr>
    <w:rPr>
      <w:sz w:val="18"/>
      <w:szCs w:val="18"/>
    </w:rPr>
  </w:style>
  <w:style w:type="paragraph" w:customStyle="1" w:styleId="ConsPlusNormal">
    <w:name w:val="ConsPlusNormal"/>
    <w:link w:val="ConsPlusNormal0"/>
    <w:uiPriority w:val="99"/>
    <w:qFormat/>
    <w:rsid w:val="009F5198"/>
    <w:pPr>
      <w:widowControl w:val="0"/>
      <w:autoSpaceDE w:val="0"/>
      <w:autoSpaceDN w:val="0"/>
      <w:adjustRightInd w:val="0"/>
      <w:ind w:firstLine="720"/>
    </w:pPr>
    <w:rPr>
      <w:rFonts w:ascii="Arial" w:hAnsi="Arial" w:cs="Arial"/>
    </w:rPr>
  </w:style>
  <w:style w:type="paragraph" w:styleId="2b">
    <w:name w:val="toc 2"/>
    <w:basedOn w:val="a1"/>
    <w:next w:val="a1"/>
    <w:autoRedefine/>
    <w:semiHidden/>
    <w:rsid w:val="009F5198"/>
    <w:pPr>
      <w:ind w:left="240"/>
    </w:pPr>
  </w:style>
  <w:style w:type="paragraph" w:customStyle="1" w:styleId="xl49">
    <w:name w:val="xl49"/>
    <w:basedOn w:val="a1"/>
    <w:rsid w:val="009F5198"/>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a">
    <w:name w:val="Договор раздел"/>
    <w:basedOn w:val="a1"/>
    <w:rsid w:val="009F5198"/>
    <w:pPr>
      <w:numPr>
        <w:numId w:val="2"/>
      </w:numPr>
      <w:pBdr>
        <w:top w:val="single" w:sz="4" w:space="24" w:color="auto"/>
      </w:pBdr>
      <w:tabs>
        <w:tab w:val="left" w:pos="454"/>
      </w:tabs>
      <w:spacing w:before="600" w:after="240"/>
      <w:jc w:val="center"/>
    </w:pPr>
    <w:rPr>
      <w:rFonts w:ascii="Arial" w:hAnsi="Arial" w:cs="Arial"/>
      <w:b/>
      <w:bCs/>
      <w:caps/>
      <w:sz w:val="32"/>
    </w:rPr>
  </w:style>
  <w:style w:type="paragraph" w:customStyle="1" w:styleId="a0">
    <w:name w:val="Договор раздел текст"/>
    <w:basedOn w:val="a1"/>
    <w:rsid w:val="009F5198"/>
    <w:pPr>
      <w:numPr>
        <w:ilvl w:val="1"/>
        <w:numId w:val="2"/>
      </w:numPr>
      <w:spacing w:after="240"/>
      <w:jc w:val="both"/>
    </w:pPr>
    <w:rPr>
      <w:rFonts w:ascii="Arial" w:hAnsi="Arial" w:cs="Arial"/>
      <w:sz w:val="20"/>
    </w:rPr>
  </w:style>
  <w:style w:type="paragraph" w:customStyle="1" w:styleId="111">
    <w:name w:val="Договор текст1.1.1."/>
    <w:basedOn w:val="a0"/>
    <w:rsid w:val="009F5198"/>
    <w:pPr>
      <w:numPr>
        <w:ilvl w:val="2"/>
      </w:numPr>
    </w:pPr>
  </w:style>
  <w:style w:type="paragraph" w:customStyle="1" w:styleId="ConsPlusNonformat">
    <w:name w:val="ConsPlusNonformat"/>
    <w:uiPriority w:val="99"/>
    <w:rsid w:val="009F5198"/>
    <w:pPr>
      <w:autoSpaceDE w:val="0"/>
      <w:autoSpaceDN w:val="0"/>
      <w:adjustRightInd w:val="0"/>
    </w:pPr>
    <w:rPr>
      <w:rFonts w:ascii="Courier New" w:hAnsi="Courier New" w:cs="Courier New"/>
    </w:rPr>
  </w:style>
  <w:style w:type="character" w:styleId="afff9">
    <w:name w:val="Strong"/>
    <w:uiPriority w:val="22"/>
    <w:qFormat/>
    <w:rsid w:val="009F5198"/>
    <w:rPr>
      <w:b/>
      <w:bCs/>
    </w:rPr>
  </w:style>
  <w:style w:type="paragraph" w:customStyle="1" w:styleId="consplusnormal1">
    <w:name w:val="consplusnormal"/>
    <w:basedOn w:val="a1"/>
    <w:rsid w:val="009F5198"/>
    <w:pPr>
      <w:spacing w:before="150" w:after="150"/>
      <w:ind w:left="150" w:right="150"/>
    </w:pPr>
  </w:style>
  <w:style w:type="paragraph" w:styleId="afffa">
    <w:name w:val="Balloon Text"/>
    <w:basedOn w:val="a1"/>
    <w:link w:val="afffb"/>
    <w:uiPriority w:val="99"/>
    <w:rsid w:val="009F5198"/>
    <w:rPr>
      <w:rFonts w:ascii="Tahoma" w:hAnsi="Tahoma"/>
      <w:sz w:val="16"/>
      <w:szCs w:val="16"/>
    </w:rPr>
  </w:style>
  <w:style w:type="paragraph" w:styleId="afffc">
    <w:name w:val="caption"/>
    <w:basedOn w:val="a1"/>
    <w:next w:val="a1"/>
    <w:qFormat/>
    <w:rsid w:val="009F5198"/>
    <w:pPr>
      <w:tabs>
        <w:tab w:val="left" w:pos="0"/>
        <w:tab w:val="left" w:pos="10206"/>
      </w:tabs>
    </w:pPr>
    <w:rPr>
      <w:sz w:val="32"/>
      <w:szCs w:val="20"/>
    </w:rPr>
  </w:style>
  <w:style w:type="paragraph" w:customStyle="1" w:styleId="211">
    <w:name w:val="Основной текст 21"/>
    <w:basedOn w:val="a1"/>
    <w:rsid w:val="009F5198"/>
    <w:pPr>
      <w:shd w:val="clear" w:color="auto" w:fill="FFFFFF"/>
      <w:overflowPunct w:val="0"/>
      <w:autoSpaceDE w:val="0"/>
      <w:autoSpaceDN w:val="0"/>
      <w:adjustRightInd w:val="0"/>
      <w:ind w:firstLine="567"/>
      <w:jc w:val="both"/>
      <w:textAlignment w:val="baseline"/>
    </w:pPr>
    <w:rPr>
      <w:kern w:val="2"/>
      <w:sz w:val="28"/>
    </w:rPr>
  </w:style>
  <w:style w:type="paragraph" w:customStyle="1" w:styleId="212">
    <w:name w:val="Основной текст с отступом 21"/>
    <w:basedOn w:val="a1"/>
    <w:rsid w:val="009F5198"/>
    <w:pPr>
      <w:widowControl w:val="0"/>
      <w:tabs>
        <w:tab w:val="left" w:pos="1134"/>
      </w:tabs>
      <w:spacing w:line="260" w:lineRule="auto"/>
      <w:ind w:firstLine="567"/>
      <w:jc w:val="both"/>
    </w:pPr>
    <w:rPr>
      <w:szCs w:val="20"/>
    </w:rPr>
  </w:style>
  <w:style w:type="paragraph" w:customStyle="1" w:styleId="19">
    <w:name w:val="Обычный1"/>
    <w:rsid w:val="009F5198"/>
  </w:style>
  <w:style w:type="paragraph" w:customStyle="1" w:styleId="afffd">
    <w:name w:val="Таблицы (моноширинный)"/>
    <w:basedOn w:val="a1"/>
    <w:next w:val="a1"/>
    <w:rsid w:val="009F5198"/>
    <w:pPr>
      <w:widowControl w:val="0"/>
      <w:autoSpaceDE w:val="0"/>
      <w:autoSpaceDN w:val="0"/>
      <w:adjustRightInd w:val="0"/>
      <w:jc w:val="both"/>
    </w:pPr>
    <w:rPr>
      <w:rFonts w:ascii="Courier New" w:hAnsi="Courier New" w:cs="Courier New"/>
    </w:rPr>
  </w:style>
  <w:style w:type="paragraph" w:customStyle="1" w:styleId="xl50">
    <w:name w:val="xl50"/>
    <w:basedOn w:val="a1"/>
    <w:rsid w:val="009F5198"/>
    <w:pPr>
      <w:pBdr>
        <w:top w:val="single" w:sz="4" w:space="0" w:color="auto"/>
        <w:bottom w:val="single" w:sz="4" w:space="0" w:color="auto"/>
      </w:pBdr>
      <w:spacing w:before="100" w:beforeAutospacing="1" w:after="100" w:afterAutospacing="1"/>
      <w:textAlignment w:val="top"/>
    </w:pPr>
  </w:style>
  <w:style w:type="paragraph" w:customStyle="1" w:styleId="3">
    <w:name w:val="Раздел 3"/>
    <w:basedOn w:val="a1"/>
    <w:rsid w:val="009F5198"/>
    <w:pPr>
      <w:numPr>
        <w:numId w:val="3"/>
      </w:numPr>
      <w:spacing w:before="120" w:after="120"/>
      <w:jc w:val="center"/>
    </w:pPr>
    <w:rPr>
      <w:b/>
      <w:szCs w:val="20"/>
    </w:rPr>
  </w:style>
  <w:style w:type="paragraph" w:styleId="54">
    <w:name w:val="toc 5"/>
    <w:basedOn w:val="a1"/>
    <w:next w:val="a1"/>
    <w:autoRedefine/>
    <w:semiHidden/>
    <w:rsid w:val="009F5198"/>
    <w:pPr>
      <w:ind w:left="720"/>
    </w:pPr>
    <w:rPr>
      <w:sz w:val="20"/>
      <w:szCs w:val="20"/>
    </w:rPr>
  </w:style>
  <w:style w:type="character" w:customStyle="1" w:styleId="xl24">
    <w:name w:val="xl24"/>
    <w:basedOn w:val="a2"/>
    <w:rsid w:val="00F079EE"/>
  </w:style>
  <w:style w:type="character" w:customStyle="1" w:styleId="xl25">
    <w:name w:val="xl25"/>
    <w:basedOn w:val="a2"/>
    <w:rsid w:val="00F079EE"/>
  </w:style>
  <w:style w:type="table" w:styleId="afffe">
    <w:name w:val="Table Grid"/>
    <w:basedOn w:val="a3"/>
    <w:uiPriority w:val="59"/>
    <w:rsid w:val="000D6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писок1"/>
    <w:basedOn w:val="af5"/>
    <w:rsid w:val="0024007B"/>
    <w:pPr>
      <w:widowControl w:val="0"/>
      <w:numPr>
        <w:numId w:val="5"/>
      </w:numPr>
    </w:pPr>
    <w:rPr>
      <w:sz w:val="28"/>
      <w:szCs w:val="28"/>
    </w:rPr>
  </w:style>
  <w:style w:type="paragraph" w:styleId="affff">
    <w:name w:val="toa heading"/>
    <w:basedOn w:val="a1"/>
    <w:next w:val="a1"/>
    <w:semiHidden/>
    <w:rsid w:val="00817FE0"/>
    <w:pPr>
      <w:spacing w:before="120"/>
    </w:pPr>
    <w:rPr>
      <w:rFonts w:ascii="Arial" w:hAnsi="Arial" w:cs="Arial"/>
      <w:b/>
      <w:bCs/>
    </w:rPr>
  </w:style>
  <w:style w:type="paragraph" w:customStyle="1" w:styleId="Char">
    <w:name w:val="Char"/>
    <w:basedOn w:val="a1"/>
    <w:rsid w:val="0065678A"/>
    <w:pPr>
      <w:keepLines/>
      <w:spacing w:after="160" w:line="240" w:lineRule="exact"/>
    </w:pPr>
    <w:rPr>
      <w:rFonts w:ascii="Verdana" w:eastAsia="MS Mincho" w:hAnsi="Verdana" w:cs="Franklin Gothic Book"/>
      <w:sz w:val="20"/>
      <w:szCs w:val="20"/>
      <w:lang w:val="en-US" w:eastAsia="en-US"/>
    </w:rPr>
  </w:style>
  <w:style w:type="character" w:customStyle="1" w:styleId="27">
    <w:name w:val="Основной текст 2 Знак"/>
    <w:link w:val="26"/>
    <w:rsid w:val="00FB6773"/>
    <w:rPr>
      <w:sz w:val="24"/>
      <w:szCs w:val="24"/>
    </w:rPr>
  </w:style>
  <w:style w:type="numbering" w:customStyle="1" w:styleId="1a">
    <w:name w:val="Нет списка1"/>
    <w:next w:val="a4"/>
    <w:uiPriority w:val="99"/>
    <w:semiHidden/>
    <w:rsid w:val="00FB6773"/>
  </w:style>
  <w:style w:type="character" w:customStyle="1" w:styleId="11">
    <w:name w:val="Заголовок 1 Знак"/>
    <w:aliases w:val="14 пт Знак,Глава + Times New Roman Знак"/>
    <w:link w:val="10"/>
    <w:rsid w:val="0043254D"/>
    <w:rPr>
      <w:rFonts w:cs="Arial"/>
      <w:b/>
      <w:bCs/>
      <w:kern w:val="32"/>
      <w:sz w:val="24"/>
      <w:szCs w:val="28"/>
    </w:rPr>
  </w:style>
  <w:style w:type="paragraph" w:customStyle="1" w:styleId="CharChar">
    <w:name w:val="Char Char Знак"/>
    <w:basedOn w:val="a1"/>
    <w:rsid w:val="00EE1FBA"/>
    <w:pPr>
      <w:spacing w:after="160" w:line="240" w:lineRule="exact"/>
    </w:pPr>
    <w:rPr>
      <w:rFonts w:ascii="Verdana" w:hAnsi="Verdana"/>
      <w:sz w:val="20"/>
      <w:szCs w:val="20"/>
      <w:lang w:val="en-US" w:eastAsia="en-US"/>
    </w:rPr>
  </w:style>
  <w:style w:type="paragraph" w:customStyle="1" w:styleId="Default">
    <w:name w:val="Default"/>
    <w:rsid w:val="00682F68"/>
    <w:pPr>
      <w:autoSpaceDE w:val="0"/>
      <w:autoSpaceDN w:val="0"/>
      <w:adjustRightInd w:val="0"/>
    </w:pPr>
    <w:rPr>
      <w:color w:val="000000"/>
      <w:sz w:val="24"/>
      <w:szCs w:val="24"/>
    </w:rPr>
  </w:style>
  <w:style w:type="paragraph" w:customStyle="1" w:styleId="2110">
    <w:name w:val="Основной текст с отступом 211"/>
    <w:basedOn w:val="a1"/>
    <w:rsid w:val="006E119C"/>
    <w:pPr>
      <w:widowControl w:val="0"/>
      <w:shd w:val="clear" w:color="auto" w:fill="FFFFFF"/>
      <w:suppressAutoHyphens/>
      <w:autoSpaceDE w:val="0"/>
      <w:spacing w:before="280"/>
      <w:ind w:left="426" w:hanging="359"/>
      <w:jc w:val="both"/>
    </w:pPr>
    <w:rPr>
      <w:color w:val="000000"/>
      <w:szCs w:val="22"/>
      <w:lang w:eastAsia="ar-SA"/>
    </w:rPr>
  </w:style>
  <w:style w:type="character" w:customStyle="1" w:styleId="af4">
    <w:name w:val="Основной текст Знак"/>
    <w:aliases w:val="Основной текст Знак Знак Знак1"/>
    <w:link w:val="af3"/>
    <w:rsid w:val="006F140E"/>
    <w:rPr>
      <w:sz w:val="24"/>
      <w:szCs w:val="24"/>
    </w:rPr>
  </w:style>
  <w:style w:type="paragraph" w:customStyle="1" w:styleId="CharChar0">
    <w:name w:val="Char Char"/>
    <w:basedOn w:val="a1"/>
    <w:rsid w:val="00BD63B3"/>
    <w:pPr>
      <w:spacing w:after="160" w:line="240" w:lineRule="exact"/>
    </w:pPr>
    <w:rPr>
      <w:rFonts w:ascii="Verdana" w:hAnsi="Verdana"/>
      <w:sz w:val="20"/>
      <w:szCs w:val="20"/>
      <w:lang w:val="en-US" w:eastAsia="en-US"/>
    </w:rPr>
  </w:style>
  <w:style w:type="paragraph" w:customStyle="1" w:styleId="Char1">
    <w:name w:val="Char1"/>
    <w:basedOn w:val="a1"/>
    <w:rsid w:val="00A44435"/>
    <w:pPr>
      <w:keepLines/>
      <w:spacing w:after="160" w:line="240" w:lineRule="exact"/>
    </w:pPr>
    <w:rPr>
      <w:rFonts w:ascii="Verdana" w:eastAsia="MS Mincho" w:hAnsi="Verdana" w:cs="Franklin Gothic Book"/>
      <w:sz w:val="20"/>
      <w:szCs w:val="20"/>
      <w:lang w:val="en-US" w:eastAsia="en-US"/>
    </w:rPr>
  </w:style>
  <w:style w:type="character" w:customStyle="1" w:styleId="Heading1Char">
    <w:name w:val="Heading 1 Char"/>
    <w:aliases w:val="14 пт Char,Глава + Times New Roman Char"/>
    <w:locked/>
    <w:rsid w:val="00C00FAB"/>
    <w:rPr>
      <w:rFonts w:cs="Arial"/>
      <w:b/>
      <w:bCs/>
      <w:kern w:val="32"/>
      <w:sz w:val="28"/>
      <w:szCs w:val="28"/>
    </w:rPr>
  </w:style>
  <w:style w:type="character" w:customStyle="1" w:styleId="aa">
    <w:name w:val="Нижний колонтитул Знак"/>
    <w:link w:val="a9"/>
    <w:rsid w:val="00E85E77"/>
    <w:rPr>
      <w:sz w:val="24"/>
      <w:szCs w:val="24"/>
    </w:rPr>
  </w:style>
  <w:style w:type="numbering" w:customStyle="1" w:styleId="2c">
    <w:name w:val="Нет списка2"/>
    <w:next w:val="a4"/>
    <w:semiHidden/>
    <w:unhideWhenUsed/>
    <w:rsid w:val="00183F92"/>
  </w:style>
  <w:style w:type="character" w:customStyle="1" w:styleId="Absatz-Standardschriftart">
    <w:name w:val="Absatz-Standardschriftart"/>
    <w:rsid w:val="00183F92"/>
  </w:style>
  <w:style w:type="character" w:customStyle="1" w:styleId="1b">
    <w:name w:val="Основной шрифт абзаца1"/>
    <w:rsid w:val="00183F92"/>
  </w:style>
  <w:style w:type="character" w:customStyle="1" w:styleId="1c">
    <w:name w:val="Номер страницы1"/>
    <w:rsid w:val="00183F92"/>
  </w:style>
  <w:style w:type="paragraph" w:customStyle="1" w:styleId="1d">
    <w:name w:val="Заголовок1"/>
    <w:basedOn w:val="a1"/>
    <w:next w:val="af3"/>
    <w:rsid w:val="00183F92"/>
    <w:pPr>
      <w:keepNext/>
      <w:suppressAutoHyphens/>
      <w:spacing w:before="240" w:after="120"/>
    </w:pPr>
    <w:rPr>
      <w:rFonts w:ascii="Arial" w:eastAsia="Lucida Sans Unicode" w:hAnsi="Arial" w:cs="Tahoma"/>
      <w:kern w:val="1"/>
      <w:sz w:val="28"/>
      <w:szCs w:val="28"/>
      <w:lang w:eastAsia="ar-SA"/>
    </w:rPr>
  </w:style>
  <w:style w:type="paragraph" w:customStyle="1" w:styleId="1e">
    <w:name w:val="Название1"/>
    <w:basedOn w:val="a1"/>
    <w:rsid w:val="00183F92"/>
    <w:pPr>
      <w:suppressLineNumbers/>
      <w:suppressAutoHyphens/>
      <w:spacing w:before="120" w:after="120"/>
    </w:pPr>
    <w:rPr>
      <w:rFonts w:cs="Tahoma"/>
      <w:i/>
      <w:iCs/>
      <w:kern w:val="1"/>
      <w:lang w:eastAsia="ar-SA"/>
    </w:rPr>
  </w:style>
  <w:style w:type="paragraph" w:customStyle="1" w:styleId="1f">
    <w:name w:val="Указатель1"/>
    <w:basedOn w:val="a1"/>
    <w:rsid w:val="00183F92"/>
    <w:pPr>
      <w:suppressLineNumbers/>
      <w:suppressAutoHyphens/>
    </w:pPr>
    <w:rPr>
      <w:rFonts w:cs="Tahoma"/>
      <w:kern w:val="1"/>
      <w:sz w:val="20"/>
      <w:szCs w:val="20"/>
      <w:lang w:eastAsia="ar-SA"/>
    </w:rPr>
  </w:style>
  <w:style w:type="paragraph" w:customStyle="1" w:styleId="1f0">
    <w:name w:val="Текст выноски1"/>
    <w:rsid w:val="00183F92"/>
    <w:pPr>
      <w:widowControl w:val="0"/>
      <w:suppressAutoHyphens/>
    </w:pPr>
    <w:rPr>
      <w:rFonts w:ascii="Tahoma" w:hAnsi="Tahoma" w:cs="Tahoma"/>
      <w:kern w:val="1"/>
      <w:sz w:val="16"/>
      <w:szCs w:val="16"/>
      <w:lang w:eastAsia="ar-SA"/>
    </w:rPr>
  </w:style>
  <w:style w:type="paragraph" w:customStyle="1" w:styleId="1f1">
    <w:name w:val="Обычный (веб)1"/>
    <w:rsid w:val="00183F92"/>
    <w:pPr>
      <w:widowControl w:val="0"/>
      <w:suppressAutoHyphens/>
    </w:pPr>
    <w:rPr>
      <w:kern w:val="1"/>
      <w:lang w:eastAsia="ar-SA"/>
    </w:rPr>
  </w:style>
  <w:style w:type="paragraph" w:customStyle="1" w:styleId="1f2">
    <w:name w:val="Цитата1"/>
    <w:rsid w:val="00183F92"/>
    <w:pPr>
      <w:widowControl w:val="0"/>
      <w:suppressAutoHyphens/>
      <w:ind w:left="34" w:right="-1050"/>
      <w:jc w:val="both"/>
    </w:pPr>
    <w:rPr>
      <w:kern w:val="1"/>
      <w:sz w:val="24"/>
      <w:lang w:eastAsia="ar-SA"/>
    </w:rPr>
  </w:style>
  <w:style w:type="paragraph" w:customStyle="1" w:styleId="affff0">
    <w:name w:val="Содержимое врезки"/>
    <w:basedOn w:val="af3"/>
    <w:rsid w:val="00183F92"/>
    <w:pPr>
      <w:widowControl w:val="0"/>
      <w:suppressAutoHyphens/>
      <w:spacing w:after="0"/>
    </w:pPr>
    <w:rPr>
      <w:kern w:val="1"/>
      <w:sz w:val="22"/>
      <w:szCs w:val="20"/>
      <w:lang w:eastAsia="ar-SA"/>
    </w:rPr>
  </w:style>
  <w:style w:type="paragraph" w:customStyle="1" w:styleId="affff1">
    <w:name w:val="Содержимое таблицы"/>
    <w:basedOn w:val="a1"/>
    <w:rsid w:val="00183F92"/>
    <w:pPr>
      <w:suppressLineNumbers/>
      <w:suppressAutoHyphens/>
    </w:pPr>
    <w:rPr>
      <w:kern w:val="1"/>
      <w:sz w:val="20"/>
      <w:szCs w:val="20"/>
      <w:lang w:eastAsia="ar-SA"/>
    </w:rPr>
  </w:style>
  <w:style w:type="paragraph" w:customStyle="1" w:styleId="affff2">
    <w:name w:val="Заголовок таблицы"/>
    <w:basedOn w:val="affff1"/>
    <w:rsid w:val="00183F92"/>
    <w:pPr>
      <w:jc w:val="center"/>
    </w:pPr>
    <w:rPr>
      <w:b/>
      <w:bCs/>
    </w:rPr>
  </w:style>
  <w:style w:type="numbering" w:customStyle="1" w:styleId="3b">
    <w:name w:val="Нет списка3"/>
    <w:next w:val="a4"/>
    <w:uiPriority w:val="99"/>
    <w:semiHidden/>
    <w:unhideWhenUsed/>
    <w:rsid w:val="00B304C0"/>
  </w:style>
  <w:style w:type="character" w:customStyle="1" w:styleId="WW8Num4z0">
    <w:name w:val="WW8Num4z0"/>
    <w:rsid w:val="00B304C0"/>
    <w:rPr>
      <w:rFonts w:ascii="OpenSymbol" w:hAnsi="OpenSymbol"/>
    </w:rPr>
  </w:style>
  <w:style w:type="character" w:customStyle="1" w:styleId="WW8Num12z0">
    <w:name w:val="WW8Num12z0"/>
    <w:rsid w:val="00B304C0"/>
    <w:rPr>
      <w:rFonts w:ascii="Times New Roman" w:hAnsi="Times New Roman" w:cs="Times New Roman"/>
      <w:sz w:val="15"/>
      <w:szCs w:val="15"/>
    </w:rPr>
  </w:style>
  <w:style w:type="character" w:customStyle="1" w:styleId="WW8Num17z0">
    <w:name w:val="WW8Num17z0"/>
    <w:rsid w:val="00B304C0"/>
    <w:rPr>
      <w:rFonts w:ascii="Times New Roman" w:hAnsi="Times New Roman" w:cs="Times New Roman"/>
      <w:sz w:val="15"/>
      <w:szCs w:val="15"/>
    </w:rPr>
  </w:style>
  <w:style w:type="character" w:customStyle="1" w:styleId="WW8Num18z0">
    <w:name w:val="WW8Num18z0"/>
    <w:rsid w:val="00B304C0"/>
    <w:rPr>
      <w:rFonts w:ascii="Times New Roman" w:eastAsia="Times New Roman" w:hAnsi="Times New Roman" w:cs="Times New Roman"/>
    </w:rPr>
  </w:style>
  <w:style w:type="character" w:customStyle="1" w:styleId="WW8Num19z0">
    <w:name w:val="WW8Num19z0"/>
    <w:rsid w:val="00B304C0"/>
    <w:rPr>
      <w:rFonts w:ascii="Times New Roman" w:eastAsia="Times New Roman" w:hAnsi="Times New Roman" w:cs="Times New Roman"/>
    </w:rPr>
  </w:style>
  <w:style w:type="character" w:customStyle="1" w:styleId="WW8Num21z0">
    <w:name w:val="WW8Num21z0"/>
    <w:rsid w:val="00B304C0"/>
    <w:rPr>
      <w:rFonts w:ascii="Symbol" w:hAnsi="Symbol"/>
    </w:rPr>
  </w:style>
  <w:style w:type="character" w:customStyle="1" w:styleId="WW8Num22z0">
    <w:name w:val="WW8Num22z0"/>
    <w:rsid w:val="00B304C0"/>
    <w:rPr>
      <w:rFonts w:ascii="Courier New" w:hAnsi="Courier New"/>
    </w:rPr>
  </w:style>
  <w:style w:type="character" w:customStyle="1" w:styleId="WW8Num23z0">
    <w:name w:val="WW8Num23z0"/>
    <w:rsid w:val="00B304C0"/>
    <w:rPr>
      <w:rFonts w:ascii="Symbol" w:hAnsi="Symbol"/>
    </w:rPr>
  </w:style>
  <w:style w:type="character" w:customStyle="1" w:styleId="WW8Num24z0">
    <w:name w:val="WW8Num24z0"/>
    <w:rsid w:val="00B304C0"/>
    <w:rPr>
      <w:rFonts w:ascii="Times New Roman" w:eastAsia="Times New Roman" w:hAnsi="Times New Roman" w:cs="Times New Roman"/>
    </w:rPr>
  </w:style>
  <w:style w:type="character" w:customStyle="1" w:styleId="WW-Absatz-Standardschriftart">
    <w:name w:val="WW-Absatz-Standardschriftart"/>
    <w:rsid w:val="00B304C0"/>
  </w:style>
  <w:style w:type="character" w:customStyle="1" w:styleId="WW8Num3z0">
    <w:name w:val="WW8Num3z0"/>
    <w:rsid w:val="00B304C0"/>
    <w:rPr>
      <w:rFonts w:ascii="OpenSymbol" w:hAnsi="OpenSymbol"/>
    </w:rPr>
  </w:style>
  <w:style w:type="character" w:customStyle="1" w:styleId="WW8Num9z0">
    <w:name w:val="WW8Num9z0"/>
    <w:rsid w:val="00B304C0"/>
    <w:rPr>
      <w:rFonts w:ascii="Symbol" w:hAnsi="Symbol"/>
    </w:rPr>
  </w:style>
  <w:style w:type="character" w:customStyle="1" w:styleId="WW8Num15z0">
    <w:name w:val="WW8Num15z0"/>
    <w:rsid w:val="00B304C0"/>
    <w:rPr>
      <w:sz w:val="40"/>
      <w:szCs w:val="40"/>
    </w:rPr>
  </w:style>
  <w:style w:type="character" w:customStyle="1" w:styleId="WW8Num17z1">
    <w:name w:val="WW8Num17z1"/>
    <w:rsid w:val="00B304C0"/>
    <w:rPr>
      <w:rFonts w:ascii="Courier New" w:hAnsi="Courier New" w:cs="Courier New"/>
    </w:rPr>
  </w:style>
  <w:style w:type="character" w:customStyle="1" w:styleId="WW8Num17z2">
    <w:name w:val="WW8Num17z2"/>
    <w:rsid w:val="00B304C0"/>
    <w:rPr>
      <w:rFonts w:ascii="Wingdings" w:hAnsi="Wingdings"/>
    </w:rPr>
  </w:style>
  <w:style w:type="character" w:customStyle="1" w:styleId="WW8Num17z3">
    <w:name w:val="WW8Num17z3"/>
    <w:rsid w:val="00B304C0"/>
    <w:rPr>
      <w:rFonts w:ascii="Symbol" w:hAnsi="Symbol"/>
    </w:rPr>
  </w:style>
  <w:style w:type="character" w:customStyle="1" w:styleId="WW8Num22z1">
    <w:name w:val="WW8Num22z1"/>
    <w:rsid w:val="00B304C0"/>
    <w:rPr>
      <w:rFonts w:ascii="Courier New" w:hAnsi="Courier New" w:cs="Courier New"/>
    </w:rPr>
  </w:style>
  <w:style w:type="character" w:customStyle="1" w:styleId="WW8Num22z2">
    <w:name w:val="WW8Num22z2"/>
    <w:rsid w:val="00B304C0"/>
    <w:rPr>
      <w:rFonts w:ascii="Wingdings" w:hAnsi="Wingdings"/>
    </w:rPr>
  </w:style>
  <w:style w:type="character" w:customStyle="1" w:styleId="WW8Num22z3">
    <w:name w:val="WW8Num22z3"/>
    <w:rsid w:val="00B304C0"/>
    <w:rPr>
      <w:rFonts w:ascii="Symbol" w:hAnsi="Symbol"/>
    </w:rPr>
  </w:style>
  <w:style w:type="character" w:customStyle="1" w:styleId="WW8Num23z1">
    <w:name w:val="WW8Num23z1"/>
    <w:rsid w:val="00B304C0"/>
    <w:rPr>
      <w:rFonts w:ascii="Courier New" w:hAnsi="Courier New" w:cs="Courier New"/>
    </w:rPr>
  </w:style>
  <w:style w:type="character" w:customStyle="1" w:styleId="WW8Num23z2">
    <w:name w:val="WW8Num23z2"/>
    <w:rsid w:val="00B304C0"/>
    <w:rPr>
      <w:rFonts w:ascii="Wingdings" w:hAnsi="Wingdings"/>
    </w:rPr>
  </w:style>
  <w:style w:type="character" w:customStyle="1" w:styleId="WW8Num27z0">
    <w:name w:val="WW8Num27z0"/>
    <w:rsid w:val="00B304C0"/>
    <w:rPr>
      <w:rFonts w:ascii="Symbol" w:hAnsi="Symbol"/>
    </w:rPr>
  </w:style>
  <w:style w:type="character" w:customStyle="1" w:styleId="WW8Num27z1">
    <w:name w:val="WW8Num27z1"/>
    <w:rsid w:val="00B304C0"/>
    <w:rPr>
      <w:rFonts w:ascii="Courier New" w:hAnsi="Courier New" w:cs="Courier New"/>
    </w:rPr>
  </w:style>
  <w:style w:type="character" w:customStyle="1" w:styleId="WW8Num27z2">
    <w:name w:val="WW8Num27z2"/>
    <w:rsid w:val="00B304C0"/>
    <w:rPr>
      <w:rFonts w:ascii="Wingdings" w:hAnsi="Wingdings"/>
    </w:rPr>
  </w:style>
  <w:style w:type="character" w:customStyle="1" w:styleId="WW8Num28z0">
    <w:name w:val="WW8Num28z0"/>
    <w:rsid w:val="00B304C0"/>
    <w:rPr>
      <w:rFonts w:ascii="Symbol" w:hAnsi="Symbol"/>
    </w:rPr>
  </w:style>
  <w:style w:type="character" w:customStyle="1" w:styleId="WW8Num28z2">
    <w:name w:val="WW8Num28z2"/>
    <w:rsid w:val="00B304C0"/>
    <w:rPr>
      <w:rFonts w:ascii="Wingdings" w:hAnsi="Wingdings"/>
    </w:rPr>
  </w:style>
  <w:style w:type="character" w:customStyle="1" w:styleId="WW8Num28z4">
    <w:name w:val="WW8Num28z4"/>
    <w:rsid w:val="00B304C0"/>
    <w:rPr>
      <w:rFonts w:ascii="Courier New" w:hAnsi="Courier New"/>
    </w:rPr>
  </w:style>
  <w:style w:type="character" w:customStyle="1" w:styleId="WW8Num29z0">
    <w:name w:val="WW8Num29z0"/>
    <w:rsid w:val="00B304C0"/>
    <w:rPr>
      <w:rFonts w:ascii="Symbol" w:hAnsi="Symbol"/>
    </w:rPr>
  </w:style>
  <w:style w:type="character" w:customStyle="1" w:styleId="WW8Num29z1">
    <w:name w:val="WW8Num29z1"/>
    <w:rsid w:val="00B304C0"/>
    <w:rPr>
      <w:rFonts w:ascii="Courier New" w:hAnsi="Courier New" w:cs="Courier New"/>
    </w:rPr>
  </w:style>
  <w:style w:type="character" w:customStyle="1" w:styleId="WW8Num29z2">
    <w:name w:val="WW8Num29z2"/>
    <w:rsid w:val="00B304C0"/>
    <w:rPr>
      <w:rFonts w:ascii="Wingdings" w:hAnsi="Wingdings"/>
    </w:rPr>
  </w:style>
  <w:style w:type="character" w:customStyle="1" w:styleId="2d">
    <w:name w:val="Основной шрифт абзаца2"/>
    <w:rsid w:val="00B304C0"/>
  </w:style>
  <w:style w:type="character" w:customStyle="1" w:styleId="2e">
    <w:name w:val="Основной текст с отступом 2 Знак"/>
    <w:aliases w:val="Знак Знак1 Знак Знак Знак1 Знак1,Знак Знак1 Знак Знак1,Знак Знак1 Знак11 Знак1,Знак Знак110 Знак1,Знак Знак81 Знак1,Основной текст с отступом 2 Знак Знак11 Знак1"/>
    <w:basedOn w:val="2d"/>
    <w:rsid w:val="00B304C0"/>
  </w:style>
  <w:style w:type="character" w:customStyle="1" w:styleId="230">
    <w:name w:val="Знак Знак23"/>
    <w:basedOn w:val="2d"/>
    <w:rsid w:val="00B304C0"/>
  </w:style>
  <w:style w:type="character" w:customStyle="1" w:styleId="240">
    <w:name w:val="Знак Знак24"/>
    <w:basedOn w:val="2d"/>
    <w:rsid w:val="00B304C0"/>
  </w:style>
  <w:style w:type="character" w:customStyle="1" w:styleId="200">
    <w:name w:val="Знак Знак20"/>
    <w:basedOn w:val="2d"/>
    <w:rsid w:val="00B304C0"/>
  </w:style>
  <w:style w:type="character" w:customStyle="1" w:styleId="180">
    <w:name w:val="Знак Знак18"/>
    <w:basedOn w:val="2d"/>
    <w:rsid w:val="00B304C0"/>
  </w:style>
  <w:style w:type="character" w:customStyle="1" w:styleId="affff3">
    <w:name w:val="Основной текст с отступом Знак"/>
    <w:basedOn w:val="2d"/>
    <w:rsid w:val="00B304C0"/>
  </w:style>
  <w:style w:type="character" w:customStyle="1" w:styleId="affff4">
    <w:name w:val="Текст сноски Знак"/>
    <w:basedOn w:val="2d"/>
    <w:uiPriority w:val="99"/>
    <w:rsid w:val="00B304C0"/>
  </w:style>
  <w:style w:type="character" w:customStyle="1" w:styleId="ttx">
    <w:name w:val="ttx"/>
    <w:basedOn w:val="2d"/>
    <w:rsid w:val="00B304C0"/>
  </w:style>
  <w:style w:type="character" w:customStyle="1" w:styleId="2f">
    <w:name w:val="Заголовок2"/>
    <w:basedOn w:val="2d"/>
    <w:rsid w:val="00B304C0"/>
  </w:style>
  <w:style w:type="character" w:customStyle="1" w:styleId="WW8Num6z0">
    <w:name w:val="WW8Num6z0"/>
    <w:rsid w:val="00B304C0"/>
    <w:rPr>
      <w:rFonts w:ascii="Symbol" w:hAnsi="Symbol"/>
    </w:rPr>
  </w:style>
  <w:style w:type="character" w:customStyle="1" w:styleId="WW8Num7z0">
    <w:name w:val="WW8Num7z0"/>
    <w:rsid w:val="00B304C0"/>
    <w:rPr>
      <w:rFonts w:ascii="Symbol" w:hAnsi="Symbol"/>
    </w:rPr>
  </w:style>
  <w:style w:type="character" w:customStyle="1" w:styleId="WW8Num8z0">
    <w:name w:val="WW8Num8z0"/>
    <w:rsid w:val="00B304C0"/>
    <w:rPr>
      <w:rFonts w:ascii="Symbol" w:hAnsi="Symbol"/>
    </w:rPr>
  </w:style>
  <w:style w:type="character" w:customStyle="1" w:styleId="WW-Absatz-Standardschriftart1">
    <w:name w:val="WW-Absatz-Standardschriftart1"/>
    <w:rsid w:val="00B304C0"/>
  </w:style>
  <w:style w:type="character" w:customStyle="1" w:styleId="WW-Absatz-Standardschriftart11">
    <w:name w:val="WW-Absatz-Standardschriftart11"/>
    <w:rsid w:val="00B304C0"/>
  </w:style>
  <w:style w:type="character" w:customStyle="1" w:styleId="WW-Absatz-Standardschriftart111">
    <w:name w:val="WW-Absatz-Standardschriftart111"/>
    <w:rsid w:val="00B304C0"/>
  </w:style>
  <w:style w:type="character" w:customStyle="1" w:styleId="WW-Absatz-Standardschriftart1111">
    <w:name w:val="WW-Absatz-Standardschriftart1111"/>
    <w:rsid w:val="00B304C0"/>
  </w:style>
  <w:style w:type="character" w:customStyle="1" w:styleId="WW8Num5z0">
    <w:name w:val="WW8Num5z0"/>
    <w:rsid w:val="00B304C0"/>
    <w:rPr>
      <w:rFonts w:ascii="Symbol" w:hAnsi="Symbol"/>
    </w:rPr>
  </w:style>
  <w:style w:type="character" w:customStyle="1" w:styleId="WW8Num10z0">
    <w:name w:val="WW8Num10z0"/>
    <w:rsid w:val="00B304C0"/>
    <w:rPr>
      <w:rFonts w:ascii="Symbol" w:hAnsi="Symbol"/>
    </w:rPr>
  </w:style>
  <w:style w:type="character" w:customStyle="1" w:styleId="WW8Num13z0">
    <w:name w:val="WW8Num13z0"/>
    <w:rsid w:val="00B304C0"/>
    <w:rPr>
      <w:rFonts w:ascii="Times New Roman" w:eastAsia="Times New Roman" w:hAnsi="Times New Roman" w:cs="Times New Roman"/>
    </w:rPr>
  </w:style>
  <w:style w:type="character" w:customStyle="1" w:styleId="WW8Num16z0">
    <w:name w:val="WW8Num16z0"/>
    <w:rsid w:val="00B304C0"/>
    <w:rPr>
      <w:rFonts w:ascii="Symbol" w:hAnsi="Symbol"/>
    </w:rPr>
  </w:style>
  <w:style w:type="character" w:customStyle="1" w:styleId="WW8Num24z1">
    <w:name w:val="WW8Num24z1"/>
    <w:rsid w:val="00B304C0"/>
    <w:rPr>
      <w:rFonts w:ascii="Courier New" w:hAnsi="Courier New"/>
    </w:rPr>
  </w:style>
  <w:style w:type="character" w:customStyle="1" w:styleId="WW8Num24z2">
    <w:name w:val="WW8Num24z2"/>
    <w:rsid w:val="00B304C0"/>
    <w:rPr>
      <w:rFonts w:ascii="Wingdings" w:hAnsi="Wingdings"/>
    </w:rPr>
  </w:style>
  <w:style w:type="character" w:customStyle="1" w:styleId="WW8Num24z3">
    <w:name w:val="WW8Num24z3"/>
    <w:rsid w:val="00B304C0"/>
    <w:rPr>
      <w:rFonts w:ascii="Symbol" w:hAnsi="Symbol"/>
    </w:rPr>
  </w:style>
  <w:style w:type="character" w:customStyle="1" w:styleId="WW8Num25z0">
    <w:name w:val="WW8Num25z0"/>
    <w:rsid w:val="00B304C0"/>
    <w:rPr>
      <w:rFonts w:ascii="Symbol" w:hAnsi="Symbol"/>
    </w:rPr>
  </w:style>
  <w:style w:type="character" w:customStyle="1" w:styleId="WW8Num26z0">
    <w:name w:val="WW8Num26z0"/>
    <w:rsid w:val="00B304C0"/>
    <w:rPr>
      <w:rFonts w:ascii="Times New Roman" w:eastAsia="Times New Roman" w:hAnsi="Times New Roman" w:cs="Times New Roman"/>
    </w:rPr>
  </w:style>
  <w:style w:type="character" w:customStyle="1" w:styleId="WW8Num31z0">
    <w:name w:val="WW8Num31z0"/>
    <w:rsid w:val="00B304C0"/>
    <w:rPr>
      <w:rFonts w:ascii="Times New Roman" w:eastAsia="Times New Roman" w:hAnsi="Times New Roman" w:cs="Times New Roman"/>
    </w:rPr>
  </w:style>
  <w:style w:type="character" w:customStyle="1" w:styleId="WW8Num34z0">
    <w:name w:val="WW8Num34z0"/>
    <w:rsid w:val="00B304C0"/>
    <w:rPr>
      <w:rFonts w:ascii="Symbol" w:hAnsi="Symbol"/>
    </w:rPr>
  </w:style>
  <w:style w:type="character" w:customStyle="1" w:styleId="WW8Num35z0">
    <w:name w:val="WW8Num35z0"/>
    <w:rsid w:val="00B304C0"/>
    <w:rPr>
      <w:rFonts w:ascii="Symbol" w:hAnsi="Symbol"/>
    </w:rPr>
  </w:style>
  <w:style w:type="character" w:customStyle="1" w:styleId="WW8Num38z0">
    <w:name w:val="WW8Num38z0"/>
    <w:rsid w:val="00B304C0"/>
    <w:rPr>
      <w:rFonts w:ascii="Times New Roman" w:eastAsia="Times New Roman" w:hAnsi="Times New Roman" w:cs="Times New Roman"/>
    </w:rPr>
  </w:style>
  <w:style w:type="character" w:customStyle="1" w:styleId="WW8Num41z0">
    <w:name w:val="WW8Num41z0"/>
    <w:rsid w:val="00B304C0"/>
    <w:rPr>
      <w:rFonts w:ascii="Times New Roman" w:eastAsia="Times New Roman" w:hAnsi="Times New Roman" w:cs="Times New Roman"/>
    </w:rPr>
  </w:style>
  <w:style w:type="character" w:customStyle="1" w:styleId="WW8Num42z0">
    <w:name w:val="WW8Num42z0"/>
    <w:rsid w:val="00B304C0"/>
    <w:rPr>
      <w:sz w:val="40"/>
      <w:szCs w:val="40"/>
    </w:rPr>
  </w:style>
  <w:style w:type="character" w:customStyle="1" w:styleId="112">
    <w:name w:val="Основной шрифт абзаца11"/>
    <w:rsid w:val="00B304C0"/>
  </w:style>
  <w:style w:type="character" w:customStyle="1" w:styleId="affff5">
    <w:name w:val="Символ сноски"/>
    <w:rsid w:val="00B304C0"/>
    <w:rPr>
      <w:rFonts w:ascii="Times New Roman" w:hAnsi="Times New Roman"/>
      <w:vertAlign w:val="superscript"/>
    </w:rPr>
  </w:style>
  <w:style w:type="character" w:styleId="HTML5">
    <w:name w:val="HTML Acronym"/>
    <w:basedOn w:val="112"/>
    <w:rsid w:val="00B304C0"/>
  </w:style>
  <w:style w:type="character" w:styleId="affff6">
    <w:name w:val="Emphasis"/>
    <w:qFormat/>
    <w:rsid w:val="00B304C0"/>
    <w:rPr>
      <w:i/>
      <w:iCs/>
    </w:rPr>
  </w:style>
  <w:style w:type="character" w:styleId="affff7">
    <w:name w:val="line number"/>
    <w:basedOn w:val="112"/>
    <w:rsid w:val="00B304C0"/>
  </w:style>
  <w:style w:type="character" w:styleId="HTML6">
    <w:name w:val="HTML Definition"/>
    <w:rsid w:val="00B304C0"/>
    <w:rPr>
      <w:i/>
      <w:iCs/>
    </w:rPr>
  </w:style>
  <w:style w:type="character" w:styleId="HTML7">
    <w:name w:val="HTML Variable"/>
    <w:rsid w:val="00B304C0"/>
    <w:rPr>
      <w:i/>
      <w:iCs/>
    </w:rPr>
  </w:style>
  <w:style w:type="character" w:styleId="HTML8">
    <w:name w:val="HTML Cite"/>
    <w:rsid w:val="00B304C0"/>
    <w:rPr>
      <w:i/>
      <w:iCs/>
    </w:rPr>
  </w:style>
  <w:style w:type="character" w:customStyle="1" w:styleId="3c">
    <w:name w:val="Стиль3 Знак Знак Знак"/>
    <w:rsid w:val="00B304C0"/>
    <w:rPr>
      <w:sz w:val="24"/>
      <w:szCs w:val="24"/>
      <w:lang w:val="ru-RU" w:eastAsia="ar-SA" w:bidi="ar-SA"/>
    </w:rPr>
  </w:style>
  <w:style w:type="character" w:customStyle="1" w:styleId="affff8">
    <w:name w:val="Цветовое выделение"/>
    <w:rsid w:val="00B304C0"/>
    <w:rPr>
      <w:b/>
      <w:bCs/>
      <w:color w:val="000080"/>
      <w:sz w:val="20"/>
      <w:szCs w:val="20"/>
    </w:rPr>
  </w:style>
  <w:style w:type="character" w:customStyle="1" w:styleId="Normal">
    <w:name w:val="Normal Знак"/>
    <w:rsid w:val="00B304C0"/>
    <w:rPr>
      <w:sz w:val="24"/>
      <w:lang w:val="ru-RU" w:eastAsia="ar-SA" w:bidi="ar-SA"/>
    </w:rPr>
  </w:style>
  <w:style w:type="character" w:customStyle="1" w:styleId="3d">
    <w:name w:val="Стиль3 Знак Знак Знак Знак Знак"/>
    <w:rsid w:val="00B304C0"/>
    <w:rPr>
      <w:sz w:val="24"/>
      <w:szCs w:val="24"/>
      <w:lang w:val="ru-RU" w:eastAsia="ar-SA" w:bidi="ar-SA"/>
    </w:rPr>
  </w:style>
  <w:style w:type="character" w:customStyle="1" w:styleId="affff9">
    <w:name w:val="Знак Знак Знак"/>
    <w:rsid w:val="00B304C0"/>
    <w:rPr>
      <w:sz w:val="24"/>
      <w:szCs w:val="24"/>
      <w:lang w:val="ru-RU" w:eastAsia="ar-SA" w:bidi="ar-SA"/>
    </w:rPr>
  </w:style>
  <w:style w:type="character" w:customStyle="1" w:styleId="313">
    <w:name w:val="Стиль3 Знак Знак1"/>
    <w:basedOn w:val="affff9"/>
    <w:rsid w:val="00B304C0"/>
    <w:rPr>
      <w:sz w:val="24"/>
      <w:szCs w:val="24"/>
      <w:lang w:val="ru-RU" w:eastAsia="ar-SA" w:bidi="ar-SA"/>
    </w:rPr>
  </w:style>
  <w:style w:type="character" w:customStyle="1" w:styleId="14pt">
    <w:name w:val="Обычный + 14 pt Знак"/>
    <w:rsid w:val="00B304C0"/>
    <w:rPr>
      <w:sz w:val="28"/>
      <w:szCs w:val="28"/>
      <w:lang w:val="ru-RU" w:eastAsia="ar-SA" w:bidi="ar-SA"/>
    </w:rPr>
  </w:style>
  <w:style w:type="character" w:customStyle="1" w:styleId="affffa">
    <w:name w:val="номер страницы"/>
    <w:basedOn w:val="112"/>
    <w:rsid w:val="00B304C0"/>
  </w:style>
  <w:style w:type="character" w:customStyle="1" w:styleId="WW-">
    <w:name w:val="WW- Знак"/>
    <w:rsid w:val="00B304C0"/>
    <w:rPr>
      <w:rFonts w:ascii="Courier New" w:hAnsi="Courier New" w:cs="Courier New"/>
      <w:lang w:val="ru-RU" w:eastAsia="ar-SA" w:bidi="ar-SA"/>
    </w:rPr>
  </w:style>
  <w:style w:type="character" w:customStyle="1" w:styleId="WW-1">
    <w:name w:val="WW- Знак1"/>
    <w:rsid w:val="00B304C0"/>
    <w:rPr>
      <w:sz w:val="24"/>
      <w:szCs w:val="24"/>
      <w:lang w:val="ru-RU" w:eastAsia="ar-SA" w:bidi="ar-SA"/>
    </w:rPr>
  </w:style>
  <w:style w:type="character" w:customStyle="1" w:styleId="WW-12">
    <w:name w:val="WW- Знак12"/>
    <w:rsid w:val="00B304C0"/>
    <w:rPr>
      <w:rFonts w:ascii="Arial" w:hAnsi="Arial" w:cs="Arial"/>
      <w:b/>
      <w:bCs/>
      <w:i/>
      <w:iCs/>
      <w:sz w:val="28"/>
      <w:szCs w:val="28"/>
      <w:lang w:val="ru-RU" w:eastAsia="ar-SA" w:bidi="ar-SA"/>
    </w:rPr>
  </w:style>
  <w:style w:type="character" w:customStyle="1" w:styleId="WW-123">
    <w:name w:val="WW- Знак123"/>
    <w:rsid w:val="00B304C0"/>
    <w:rPr>
      <w:rFonts w:ascii="Arial" w:hAnsi="Arial" w:cs="Arial"/>
      <w:b/>
      <w:bCs/>
      <w:sz w:val="26"/>
      <w:szCs w:val="26"/>
      <w:lang w:val="ru-RU" w:eastAsia="ar-SA" w:bidi="ar-SA"/>
    </w:rPr>
  </w:style>
  <w:style w:type="character" w:customStyle="1" w:styleId="WW-1234">
    <w:name w:val="WW- Знак1234"/>
    <w:rsid w:val="00B304C0"/>
    <w:rPr>
      <w:b/>
      <w:bCs/>
      <w:sz w:val="28"/>
      <w:szCs w:val="28"/>
      <w:lang w:val="ru-RU" w:eastAsia="ar-SA" w:bidi="ar-SA"/>
    </w:rPr>
  </w:style>
  <w:style w:type="character" w:customStyle="1" w:styleId="WW-12345">
    <w:name w:val="WW- Знак12345"/>
    <w:rsid w:val="00B304C0"/>
    <w:rPr>
      <w:sz w:val="22"/>
      <w:lang w:val="ru-RU" w:eastAsia="ar-SA" w:bidi="ar-SA"/>
    </w:rPr>
  </w:style>
  <w:style w:type="character" w:customStyle="1" w:styleId="WW-123456">
    <w:name w:val="WW- Знак123456"/>
    <w:rsid w:val="00B304C0"/>
    <w:rPr>
      <w:b/>
      <w:bCs/>
      <w:sz w:val="22"/>
      <w:szCs w:val="22"/>
      <w:lang w:val="ru-RU" w:eastAsia="ar-SA" w:bidi="ar-SA"/>
    </w:rPr>
  </w:style>
  <w:style w:type="character" w:customStyle="1" w:styleId="WW-1234567">
    <w:name w:val="WW- Знак1234567"/>
    <w:rsid w:val="00B304C0"/>
    <w:rPr>
      <w:sz w:val="24"/>
      <w:szCs w:val="24"/>
      <w:lang w:val="ru-RU" w:eastAsia="ar-SA" w:bidi="ar-SA"/>
    </w:rPr>
  </w:style>
  <w:style w:type="character" w:customStyle="1" w:styleId="WW-12345678">
    <w:name w:val="WW- Знак12345678"/>
    <w:rsid w:val="00B304C0"/>
    <w:rPr>
      <w:i/>
      <w:iCs/>
      <w:sz w:val="24"/>
      <w:szCs w:val="24"/>
      <w:lang w:val="ru-RU" w:eastAsia="ar-SA" w:bidi="ar-SA"/>
    </w:rPr>
  </w:style>
  <w:style w:type="character" w:customStyle="1" w:styleId="WW-123456789">
    <w:name w:val="WW- Знак123456789"/>
    <w:rsid w:val="00B304C0"/>
    <w:rPr>
      <w:rFonts w:ascii="Arial" w:hAnsi="Arial" w:cs="Arial"/>
      <w:sz w:val="22"/>
      <w:szCs w:val="22"/>
      <w:lang w:val="ru-RU" w:eastAsia="ar-SA" w:bidi="ar-SA"/>
    </w:rPr>
  </w:style>
  <w:style w:type="character" w:customStyle="1" w:styleId="WW-12345678910">
    <w:name w:val="WW- Знак12345678910"/>
    <w:rsid w:val="00B304C0"/>
    <w:rPr>
      <w:lang w:val="ru-RU" w:eastAsia="ar-SA" w:bidi="ar-SA"/>
    </w:rPr>
  </w:style>
  <w:style w:type="character" w:customStyle="1" w:styleId="WW-1234567891011">
    <w:name w:val="WW- Знак1234567891011"/>
    <w:rsid w:val="00B304C0"/>
    <w:rPr>
      <w:lang w:val="ru-RU" w:eastAsia="ar-SA" w:bidi="ar-SA"/>
    </w:rPr>
  </w:style>
  <w:style w:type="character" w:customStyle="1" w:styleId="WW-123456789101112">
    <w:name w:val="WW- Знак123456789101112"/>
    <w:rsid w:val="00B304C0"/>
    <w:rPr>
      <w:lang w:val="ru-RU" w:eastAsia="ar-SA" w:bidi="ar-SA"/>
    </w:rPr>
  </w:style>
  <w:style w:type="character" w:customStyle="1" w:styleId="WW-12345678910111213">
    <w:name w:val="WW- Знак12345678910111213"/>
    <w:rsid w:val="00B304C0"/>
    <w:rPr>
      <w:lang w:val="ru-RU" w:eastAsia="ar-SA" w:bidi="ar-SA"/>
    </w:rPr>
  </w:style>
  <w:style w:type="character" w:customStyle="1" w:styleId="WW-1234567891011121314">
    <w:name w:val="WW- Знак1234567891011121314"/>
    <w:rsid w:val="00B304C0"/>
    <w:rPr>
      <w:b/>
      <w:bCs/>
      <w:sz w:val="28"/>
      <w:szCs w:val="28"/>
      <w:lang w:val="ru-RU" w:eastAsia="ar-SA" w:bidi="ar-SA"/>
    </w:rPr>
  </w:style>
  <w:style w:type="character" w:customStyle="1" w:styleId="WW-123456789101112131415">
    <w:name w:val="WW- Знак123456789101112131415"/>
    <w:rsid w:val="00B304C0"/>
    <w:rPr>
      <w:sz w:val="24"/>
      <w:lang w:val="ru-RU" w:eastAsia="ar-SA" w:bidi="ar-SA"/>
    </w:rPr>
  </w:style>
  <w:style w:type="character" w:customStyle="1" w:styleId="WW-12345678910111213141516">
    <w:name w:val="WW- Знак12345678910111213141516"/>
    <w:rsid w:val="00B304C0"/>
    <w:rPr>
      <w:rFonts w:ascii="Arial" w:hAnsi="Arial"/>
      <w:sz w:val="24"/>
      <w:lang w:val="ru-RU" w:eastAsia="ar-SA" w:bidi="ar-SA"/>
    </w:rPr>
  </w:style>
  <w:style w:type="character" w:customStyle="1" w:styleId="WW-1234567891011121314151617">
    <w:name w:val="WW- Знак1234567891011121314151617"/>
    <w:rsid w:val="00B304C0"/>
    <w:rPr>
      <w:sz w:val="24"/>
      <w:lang w:val="ru-RU" w:eastAsia="ar-SA" w:bidi="ar-SA"/>
    </w:rPr>
  </w:style>
  <w:style w:type="character" w:customStyle="1" w:styleId="WW-123456789101112131415161718">
    <w:name w:val="WW- Знак123456789101112131415161718"/>
    <w:rsid w:val="00B304C0"/>
    <w:rPr>
      <w:sz w:val="24"/>
      <w:lang w:val="ru-RU" w:eastAsia="ar-SA" w:bidi="ar-SA"/>
    </w:rPr>
  </w:style>
  <w:style w:type="character" w:customStyle="1" w:styleId="WW-12345678910111213141516171819">
    <w:name w:val="WW- Знак12345678910111213141516171819"/>
    <w:rsid w:val="00B304C0"/>
    <w:rPr>
      <w:sz w:val="16"/>
      <w:szCs w:val="16"/>
      <w:lang w:val="ru-RU" w:eastAsia="ar-SA" w:bidi="ar-SA"/>
    </w:rPr>
  </w:style>
  <w:style w:type="character" w:customStyle="1" w:styleId="WW-1234567891011121314151617181920">
    <w:name w:val="WW- Знак1234567891011121314151617181920"/>
    <w:rsid w:val="00B304C0"/>
    <w:rPr>
      <w:sz w:val="16"/>
      <w:lang w:val="ru-RU" w:eastAsia="ar-SA" w:bidi="ar-SA"/>
    </w:rPr>
  </w:style>
  <w:style w:type="character" w:customStyle="1" w:styleId="3e">
    <w:name w:val="Знак Знак3"/>
    <w:rsid w:val="00B304C0"/>
    <w:rPr>
      <w:rFonts w:ascii="Courier New" w:hAnsi="Courier New" w:cs="Courier New"/>
      <w:lang w:val="ru-RU" w:eastAsia="ar-SA" w:bidi="ar-SA"/>
    </w:rPr>
  </w:style>
  <w:style w:type="character" w:customStyle="1" w:styleId="3f">
    <w:name w:val="Заголовок 3 Знак"/>
    <w:rsid w:val="00B304C0"/>
    <w:rPr>
      <w:rFonts w:ascii="Courier New" w:hAnsi="Courier New" w:cs="Courier New"/>
      <w:b/>
      <w:bCs/>
      <w:lang w:val="ru-RU" w:eastAsia="ar-SA" w:bidi="ar-SA"/>
    </w:rPr>
  </w:style>
  <w:style w:type="character" w:customStyle="1" w:styleId="45">
    <w:name w:val="Заголовок 4 Знак"/>
    <w:rsid w:val="00B304C0"/>
    <w:rPr>
      <w:rFonts w:cs="Times New Roman"/>
      <w:b/>
      <w:bCs/>
      <w:sz w:val="28"/>
      <w:szCs w:val="28"/>
      <w:lang w:val="ru-RU"/>
    </w:rPr>
  </w:style>
  <w:style w:type="character" w:customStyle="1" w:styleId="55">
    <w:name w:val="Заголовок 5 Знак"/>
    <w:rsid w:val="00B304C0"/>
    <w:rPr>
      <w:rFonts w:cs="Times New Roman"/>
      <w:b/>
      <w:bCs/>
      <w:sz w:val="24"/>
      <w:szCs w:val="24"/>
      <w:lang w:val="ru-RU"/>
    </w:rPr>
  </w:style>
  <w:style w:type="character" w:customStyle="1" w:styleId="60">
    <w:name w:val="Заголовок 6 Знак"/>
    <w:rsid w:val="00B304C0"/>
    <w:rPr>
      <w:rFonts w:cs="Times New Roman"/>
      <w:i/>
      <w:iCs/>
      <w:sz w:val="22"/>
      <w:szCs w:val="22"/>
      <w:lang w:val="ru-RU"/>
    </w:rPr>
  </w:style>
  <w:style w:type="character" w:customStyle="1" w:styleId="70">
    <w:name w:val="Заголовок 7 Знак"/>
    <w:rsid w:val="00B304C0"/>
    <w:rPr>
      <w:rFonts w:ascii="Arial" w:hAnsi="Arial" w:cs="Arial"/>
      <w:lang w:val="ru-RU"/>
    </w:rPr>
  </w:style>
  <w:style w:type="character" w:customStyle="1" w:styleId="80">
    <w:name w:val="Заголовок 8 Знак"/>
    <w:rsid w:val="00B304C0"/>
    <w:rPr>
      <w:rFonts w:ascii="Arial" w:hAnsi="Arial" w:cs="Arial"/>
      <w:i/>
      <w:iCs/>
      <w:lang w:val="ru-RU"/>
    </w:rPr>
  </w:style>
  <w:style w:type="character" w:customStyle="1" w:styleId="90">
    <w:name w:val="Заголовок 9 Знак"/>
    <w:rsid w:val="00B304C0"/>
    <w:rPr>
      <w:rFonts w:ascii="Arial" w:hAnsi="Arial" w:cs="Arial"/>
      <w:b/>
      <w:bCs/>
      <w:i/>
      <w:iCs/>
      <w:sz w:val="18"/>
      <w:szCs w:val="18"/>
      <w:lang w:val="ru-RU"/>
    </w:rPr>
  </w:style>
  <w:style w:type="character" w:customStyle="1" w:styleId="1100">
    <w:name w:val="Знак Знак110 Знак"/>
    <w:rsid w:val="00B304C0"/>
    <w:rPr>
      <w:rFonts w:cs="Times New Roman"/>
      <w:sz w:val="24"/>
      <w:szCs w:val="24"/>
      <w:lang w:val="ru-RU"/>
    </w:rPr>
  </w:style>
  <w:style w:type="character" w:customStyle="1" w:styleId="3f0">
    <w:name w:val="Основной текст 3 Знак"/>
    <w:rsid w:val="00B304C0"/>
    <w:rPr>
      <w:rFonts w:cs="Times New Roman"/>
      <w:sz w:val="16"/>
      <w:szCs w:val="16"/>
    </w:rPr>
  </w:style>
  <w:style w:type="character" w:customStyle="1" w:styleId="affffb">
    <w:name w:val="Верхний колонтитул Знак"/>
    <w:aliases w:val=" Знак Знак1"/>
    <w:rsid w:val="00B304C0"/>
    <w:rPr>
      <w:rFonts w:ascii="Arial" w:hAnsi="Arial" w:cs="Arial"/>
      <w:sz w:val="24"/>
      <w:szCs w:val="24"/>
      <w:lang w:val="ru-RU"/>
    </w:rPr>
  </w:style>
  <w:style w:type="character" w:customStyle="1" w:styleId="3f1">
    <w:name w:val="Основной текст с отступом 3 Знак"/>
    <w:rsid w:val="00B304C0"/>
    <w:rPr>
      <w:rFonts w:cs="Times New Roman"/>
      <w:sz w:val="16"/>
      <w:szCs w:val="16"/>
    </w:rPr>
  </w:style>
  <w:style w:type="character" w:customStyle="1" w:styleId="WW-123456789101112131415161718192021">
    <w:name w:val="WW- Знак123456789101112131415161718192021"/>
    <w:rsid w:val="00B304C0"/>
    <w:rPr>
      <w:i/>
      <w:iCs/>
      <w:sz w:val="24"/>
      <w:szCs w:val="24"/>
      <w:lang w:val="ru-RU" w:eastAsia="ar-SA" w:bidi="ar-SA"/>
    </w:rPr>
  </w:style>
  <w:style w:type="character" w:customStyle="1" w:styleId="WW-12345678910111213141516171819202122">
    <w:name w:val="WW- Знак12345678910111213141516171819202122"/>
    <w:rsid w:val="00B304C0"/>
    <w:rPr>
      <w:rFonts w:ascii="Courier New" w:hAnsi="Courier New" w:cs="Courier New"/>
      <w:lang w:val="ru-RU" w:eastAsia="ar-SA" w:bidi="ar-SA"/>
    </w:rPr>
  </w:style>
  <w:style w:type="character" w:customStyle="1" w:styleId="affffc">
    <w:name w:val="Название Знак"/>
    <w:aliases w:val=" Знак1 Знак"/>
    <w:rsid w:val="00B304C0"/>
    <w:rPr>
      <w:rFonts w:ascii="Arial" w:hAnsi="Arial" w:cs="Arial"/>
      <w:b/>
      <w:bCs/>
      <w:kern w:val="1"/>
      <w:sz w:val="32"/>
      <w:szCs w:val="32"/>
      <w:lang w:val="ru-RU"/>
    </w:rPr>
  </w:style>
  <w:style w:type="character" w:customStyle="1" w:styleId="WW-1234567891011121314151617181920212223">
    <w:name w:val="WW- Знак1234567891011121314151617181920212223"/>
    <w:rsid w:val="00B304C0"/>
    <w:rPr>
      <w:sz w:val="24"/>
      <w:szCs w:val="24"/>
      <w:lang w:val="ru-RU" w:eastAsia="ar-SA" w:bidi="ar-SA"/>
    </w:rPr>
  </w:style>
  <w:style w:type="character" w:customStyle="1" w:styleId="WW-123456789101112131415161718192021222324">
    <w:name w:val="WW- Знак123456789101112131415161718192021222324"/>
    <w:rsid w:val="00B304C0"/>
    <w:rPr>
      <w:sz w:val="24"/>
      <w:szCs w:val="24"/>
      <w:lang w:val="ru-RU" w:eastAsia="ar-SA" w:bidi="ar-SA"/>
    </w:rPr>
  </w:style>
  <w:style w:type="character" w:customStyle="1" w:styleId="WW-12345678910111213141516171819202122232425">
    <w:name w:val="WW- Знак12345678910111213141516171819202122232425"/>
    <w:rsid w:val="00B304C0"/>
    <w:rPr>
      <w:rFonts w:ascii="Arial" w:hAnsi="Arial" w:cs="Arial"/>
      <w:sz w:val="24"/>
      <w:szCs w:val="24"/>
      <w:lang w:val="ru-RU" w:eastAsia="ar-SA" w:bidi="ar-SA"/>
    </w:rPr>
  </w:style>
  <w:style w:type="character" w:customStyle="1" w:styleId="affffd">
    <w:name w:val="Подзаголовок Знак"/>
    <w:rsid w:val="00B304C0"/>
    <w:rPr>
      <w:rFonts w:ascii="Cambria" w:eastAsia="Times New Roman" w:hAnsi="Cambria" w:cs="Times New Roman"/>
      <w:sz w:val="24"/>
      <w:szCs w:val="24"/>
    </w:rPr>
  </w:style>
  <w:style w:type="character" w:customStyle="1" w:styleId="WW-1234567891011121314151617181920212223242526">
    <w:name w:val="WW- Знак1234567891011121314151617181920212223242526"/>
    <w:rsid w:val="00B304C0"/>
    <w:rPr>
      <w:sz w:val="24"/>
      <w:szCs w:val="24"/>
      <w:lang w:val="ru-RU" w:eastAsia="ar-SA" w:bidi="ar-SA"/>
    </w:rPr>
  </w:style>
  <w:style w:type="character" w:customStyle="1" w:styleId="affffe">
    <w:name w:val="Дата Знак"/>
    <w:rsid w:val="00B304C0"/>
    <w:rPr>
      <w:rFonts w:cs="Times New Roman"/>
      <w:sz w:val="24"/>
      <w:szCs w:val="24"/>
      <w:lang w:val="ru-RU"/>
    </w:rPr>
  </w:style>
  <w:style w:type="character" w:customStyle="1" w:styleId="WW-123456789101112131415161718192021222324252627">
    <w:name w:val="WW- Знак123456789101112131415161718192021222324252627"/>
    <w:rsid w:val="00B304C0"/>
    <w:rPr>
      <w:rFonts w:ascii="Verdana" w:hAnsi="Verdana"/>
      <w:b/>
      <w:bCs/>
      <w:color w:val="111111"/>
      <w:kern w:val="1"/>
      <w:sz w:val="27"/>
      <w:szCs w:val="24"/>
      <w:lang w:val="ru-RU" w:eastAsia="ar-SA" w:bidi="ar-SA"/>
    </w:rPr>
  </w:style>
  <w:style w:type="character" w:customStyle="1" w:styleId="WW-12345678910111213141516171819202122232425262728">
    <w:name w:val="WW- Знак12345678910111213141516171819202122232425262728"/>
    <w:rsid w:val="00B304C0"/>
    <w:rPr>
      <w:rFonts w:cs="Times New Roman"/>
      <w:sz w:val="24"/>
      <w:szCs w:val="24"/>
      <w:lang w:val="ru-RU" w:eastAsia="ar-SA" w:bidi="ar-SA"/>
    </w:rPr>
  </w:style>
  <w:style w:type="character" w:customStyle="1" w:styleId="WW-1234567891011121314151617181920212223242526272829">
    <w:name w:val="WW- Знак1234567891011121314151617181920212223242526272829"/>
    <w:rsid w:val="00B304C0"/>
    <w:rPr>
      <w:sz w:val="24"/>
      <w:szCs w:val="24"/>
      <w:lang w:val="ru-RU" w:eastAsia="ar-SA" w:bidi="ar-SA"/>
    </w:rPr>
  </w:style>
  <w:style w:type="character" w:customStyle="1" w:styleId="afffff">
    <w:name w:val="Текст Знак"/>
    <w:rsid w:val="00B304C0"/>
    <w:rPr>
      <w:rFonts w:ascii="Courier New" w:hAnsi="Courier New" w:cs="Courier New"/>
      <w:lang w:val="ru-RU"/>
    </w:rPr>
  </w:style>
  <w:style w:type="character" w:customStyle="1" w:styleId="91">
    <w:name w:val="Знак Знак9"/>
    <w:rsid w:val="00B304C0"/>
    <w:rPr>
      <w:rFonts w:cs="Times New Roman"/>
      <w:sz w:val="24"/>
      <w:szCs w:val="24"/>
    </w:rPr>
  </w:style>
  <w:style w:type="character" w:customStyle="1" w:styleId="WW-123456789101112131415161718192021222324252627282930">
    <w:name w:val="WW- Знак123456789101112131415161718192021222324252627282930"/>
    <w:rsid w:val="00B304C0"/>
    <w:rPr>
      <w:sz w:val="24"/>
      <w:szCs w:val="24"/>
      <w:lang w:val="ru-RU" w:eastAsia="ar-SA" w:bidi="ar-SA"/>
    </w:rPr>
  </w:style>
  <w:style w:type="character" w:customStyle="1" w:styleId="WW-12345678910111213141516171819202122232425262728293031">
    <w:name w:val="WW- Знак12345678910111213141516171819202122232425262728293031"/>
    <w:rsid w:val="00B304C0"/>
    <w:rPr>
      <w:rFonts w:ascii="Tahoma" w:hAnsi="Tahoma" w:cs="Tahoma"/>
      <w:lang w:val="ru-RU" w:eastAsia="ar-SA" w:bidi="ar-SA"/>
    </w:rPr>
  </w:style>
  <w:style w:type="character" w:customStyle="1" w:styleId="WW-1234567891011121314151617181920212223242526272829303132">
    <w:name w:val="WW- Знак1234567891011121314151617181920212223242526272829303132"/>
    <w:rsid w:val="00B304C0"/>
    <w:rPr>
      <w:rFonts w:ascii="Tahoma" w:hAnsi="Tahoma" w:cs="Tahoma"/>
      <w:sz w:val="16"/>
      <w:szCs w:val="16"/>
      <w:lang w:val="ru-RU" w:eastAsia="ar-SA" w:bidi="ar-SA"/>
    </w:rPr>
  </w:style>
  <w:style w:type="character" w:customStyle="1" w:styleId="afffff0">
    <w:name w:val="Текст примечания Знак"/>
    <w:link w:val="afffff1"/>
    <w:uiPriority w:val="99"/>
    <w:rsid w:val="00B304C0"/>
    <w:rPr>
      <w:rFonts w:cs="Times New Roman"/>
      <w:sz w:val="20"/>
      <w:szCs w:val="20"/>
    </w:rPr>
  </w:style>
  <w:style w:type="character" w:customStyle="1" w:styleId="314">
    <w:name w:val="Знак Знак31"/>
    <w:rsid w:val="00B304C0"/>
    <w:rPr>
      <w:rFonts w:ascii="Courier New" w:hAnsi="Courier New" w:cs="Courier New"/>
      <w:lang w:val="ru-RU"/>
    </w:rPr>
  </w:style>
  <w:style w:type="character" w:customStyle="1" w:styleId="121">
    <w:name w:val="Знак Знак121"/>
    <w:rsid w:val="00B304C0"/>
    <w:rPr>
      <w:rFonts w:ascii="Arial" w:hAnsi="Arial" w:cs="Arial"/>
      <w:b/>
      <w:bCs/>
      <w:kern w:val="1"/>
      <w:sz w:val="32"/>
      <w:szCs w:val="32"/>
      <w:lang w:val="ru-RU"/>
    </w:rPr>
  </w:style>
  <w:style w:type="character" w:customStyle="1" w:styleId="122">
    <w:name w:val="Знак Знак122"/>
    <w:rsid w:val="00B304C0"/>
    <w:rPr>
      <w:rFonts w:ascii="Arial" w:hAnsi="Arial" w:cs="Arial"/>
      <w:b/>
      <w:bCs/>
      <w:kern w:val="1"/>
      <w:sz w:val="32"/>
      <w:szCs w:val="32"/>
      <w:lang w:val="ru-RU"/>
    </w:rPr>
  </w:style>
  <w:style w:type="character" w:customStyle="1" w:styleId="123">
    <w:name w:val="Знак Знак123"/>
    <w:rsid w:val="00B304C0"/>
    <w:rPr>
      <w:rFonts w:ascii="Arial" w:hAnsi="Arial" w:cs="Arial"/>
      <w:b/>
      <w:bCs/>
      <w:kern w:val="1"/>
      <w:sz w:val="32"/>
      <w:szCs w:val="32"/>
      <w:lang w:val="ru-RU"/>
    </w:rPr>
  </w:style>
  <w:style w:type="character" w:customStyle="1" w:styleId="afffff2">
    <w:name w:val="Символ нумерации"/>
    <w:rsid w:val="00B304C0"/>
  </w:style>
  <w:style w:type="paragraph" w:customStyle="1" w:styleId="2f0">
    <w:name w:val="Название2"/>
    <w:basedOn w:val="a1"/>
    <w:rsid w:val="00B304C0"/>
    <w:pPr>
      <w:suppressLineNumbers/>
      <w:suppressAutoHyphens/>
      <w:spacing w:before="120" w:after="120"/>
    </w:pPr>
    <w:rPr>
      <w:rFonts w:cs="Tahoma"/>
      <w:i/>
      <w:iCs/>
      <w:lang w:eastAsia="ar-SA"/>
    </w:rPr>
  </w:style>
  <w:style w:type="paragraph" w:customStyle="1" w:styleId="2f1">
    <w:name w:val="Указатель2"/>
    <w:basedOn w:val="a1"/>
    <w:rsid w:val="00B304C0"/>
    <w:pPr>
      <w:suppressLineNumbers/>
      <w:suppressAutoHyphens/>
    </w:pPr>
    <w:rPr>
      <w:rFonts w:cs="Tahoma"/>
      <w:lang w:eastAsia="ar-SA"/>
    </w:rPr>
  </w:style>
  <w:style w:type="paragraph" w:customStyle="1" w:styleId="2f2">
    <w:name w:val="Обычный отступ2"/>
    <w:basedOn w:val="a1"/>
    <w:rsid w:val="00B304C0"/>
    <w:pPr>
      <w:suppressAutoHyphens/>
    </w:pPr>
    <w:rPr>
      <w:lang w:eastAsia="ar-SA"/>
    </w:rPr>
  </w:style>
  <w:style w:type="paragraph" w:customStyle="1" w:styleId="2f3">
    <w:name w:val="Маркированный список2"/>
    <w:basedOn w:val="a1"/>
    <w:rsid w:val="00B304C0"/>
    <w:pPr>
      <w:widowControl w:val="0"/>
      <w:suppressAutoHyphens/>
      <w:spacing w:after="60"/>
      <w:jc w:val="both"/>
    </w:pPr>
    <w:rPr>
      <w:lang w:eastAsia="ar-SA"/>
    </w:rPr>
  </w:style>
  <w:style w:type="paragraph" w:customStyle="1" w:styleId="2f4">
    <w:name w:val="Нумерованный список2"/>
    <w:basedOn w:val="a1"/>
    <w:rsid w:val="00B304C0"/>
    <w:pPr>
      <w:suppressAutoHyphens/>
      <w:spacing w:after="60"/>
      <w:ind w:firstLine="709"/>
      <w:jc w:val="both"/>
    </w:pPr>
    <w:rPr>
      <w:szCs w:val="20"/>
      <w:lang w:eastAsia="ar-SA"/>
    </w:rPr>
  </w:style>
  <w:style w:type="paragraph" w:customStyle="1" w:styleId="220">
    <w:name w:val="Список 22"/>
    <w:basedOn w:val="a1"/>
    <w:rsid w:val="00B304C0"/>
    <w:pPr>
      <w:suppressAutoHyphens/>
      <w:spacing w:after="60"/>
      <w:ind w:left="566" w:hanging="283"/>
      <w:jc w:val="both"/>
    </w:pPr>
    <w:rPr>
      <w:lang w:eastAsia="ar-SA"/>
    </w:rPr>
  </w:style>
  <w:style w:type="paragraph" w:customStyle="1" w:styleId="320">
    <w:name w:val="Список 32"/>
    <w:basedOn w:val="a1"/>
    <w:rsid w:val="00B304C0"/>
    <w:pPr>
      <w:suppressAutoHyphens/>
      <w:spacing w:after="60"/>
      <w:ind w:left="849" w:hanging="283"/>
      <w:jc w:val="both"/>
    </w:pPr>
    <w:rPr>
      <w:lang w:eastAsia="ar-SA"/>
    </w:rPr>
  </w:style>
  <w:style w:type="paragraph" w:customStyle="1" w:styleId="420">
    <w:name w:val="Список 42"/>
    <w:basedOn w:val="a1"/>
    <w:rsid w:val="00B304C0"/>
    <w:pPr>
      <w:suppressAutoHyphens/>
      <w:spacing w:after="60"/>
      <w:ind w:left="1132" w:hanging="283"/>
      <w:jc w:val="both"/>
    </w:pPr>
    <w:rPr>
      <w:lang w:eastAsia="ar-SA"/>
    </w:rPr>
  </w:style>
  <w:style w:type="paragraph" w:customStyle="1" w:styleId="520">
    <w:name w:val="Список 52"/>
    <w:basedOn w:val="a1"/>
    <w:rsid w:val="00B304C0"/>
    <w:pPr>
      <w:suppressAutoHyphens/>
      <w:spacing w:after="60"/>
      <w:ind w:left="1415" w:hanging="283"/>
      <w:jc w:val="both"/>
    </w:pPr>
    <w:rPr>
      <w:lang w:eastAsia="ar-SA"/>
    </w:rPr>
  </w:style>
  <w:style w:type="paragraph" w:customStyle="1" w:styleId="221">
    <w:name w:val="Маркированный список 22"/>
    <w:basedOn w:val="a1"/>
    <w:rsid w:val="00B304C0"/>
    <w:pPr>
      <w:suppressAutoHyphens/>
      <w:spacing w:after="60"/>
      <w:ind w:firstLine="709"/>
      <w:jc w:val="both"/>
    </w:pPr>
    <w:rPr>
      <w:szCs w:val="20"/>
      <w:lang w:eastAsia="ar-SA"/>
    </w:rPr>
  </w:style>
  <w:style w:type="paragraph" w:customStyle="1" w:styleId="321">
    <w:name w:val="Маркированный список 32"/>
    <w:basedOn w:val="a1"/>
    <w:rsid w:val="00B304C0"/>
    <w:pPr>
      <w:suppressAutoHyphens/>
      <w:spacing w:after="60"/>
      <w:ind w:firstLine="709"/>
      <w:jc w:val="both"/>
    </w:pPr>
    <w:rPr>
      <w:szCs w:val="20"/>
      <w:lang w:eastAsia="ar-SA"/>
    </w:rPr>
  </w:style>
  <w:style w:type="paragraph" w:customStyle="1" w:styleId="421">
    <w:name w:val="Маркированный список 42"/>
    <w:basedOn w:val="a1"/>
    <w:rsid w:val="00B304C0"/>
    <w:pPr>
      <w:suppressAutoHyphens/>
      <w:spacing w:after="60"/>
      <w:ind w:firstLine="709"/>
      <w:jc w:val="both"/>
    </w:pPr>
    <w:rPr>
      <w:szCs w:val="20"/>
      <w:lang w:eastAsia="ar-SA"/>
    </w:rPr>
  </w:style>
  <w:style w:type="paragraph" w:customStyle="1" w:styleId="521">
    <w:name w:val="Маркированный список 52"/>
    <w:basedOn w:val="a1"/>
    <w:rsid w:val="00B304C0"/>
    <w:pPr>
      <w:suppressAutoHyphens/>
      <w:spacing w:after="60"/>
      <w:ind w:firstLine="709"/>
      <w:jc w:val="both"/>
    </w:pPr>
    <w:rPr>
      <w:szCs w:val="20"/>
      <w:lang w:eastAsia="ar-SA"/>
    </w:rPr>
  </w:style>
  <w:style w:type="paragraph" w:customStyle="1" w:styleId="222">
    <w:name w:val="Нумерованный список 22"/>
    <w:basedOn w:val="a1"/>
    <w:rsid w:val="00B304C0"/>
    <w:pPr>
      <w:suppressAutoHyphens/>
      <w:spacing w:after="60"/>
      <w:ind w:firstLine="709"/>
      <w:jc w:val="both"/>
    </w:pPr>
    <w:rPr>
      <w:szCs w:val="20"/>
      <w:lang w:eastAsia="ar-SA"/>
    </w:rPr>
  </w:style>
  <w:style w:type="paragraph" w:customStyle="1" w:styleId="322">
    <w:name w:val="Нумерованный список 32"/>
    <w:basedOn w:val="a1"/>
    <w:rsid w:val="00B304C0"/>
    <w:pPr>
      <w:suppressAutoHyphens/>
      <w:spacing w:after="60"/>
      <w:ind w:firstLine="709"/>
      <w:jc w:val="both"/>
    </w:pPr>
    <w:rPr>
      <w:szCs w:val="20"/>
      <w:lang w:eastAsia="ar-SA"/>
    </w:rPr>
  </w:style>
  <w:style w:type="paragraph" w:customStyle="1" w:styleId="422">
    <w:name w:val="Нумерованный список 42"/>
    <w:basedOn w:val="a1"/>
    <w:rsid w:val="00B304C0"/>
    <w:pPr>
      <w:suppressAutoHyphens/>
      <w:spacing w:after="60"/>
      <w:ind w:firstLine="709"/>
      <w:jc w:val="both"/>
    </w:pPr>
    <w:rPr>
      <w:szCs w:val="20"/>
      <w:lang w:eastAsia="ar-SA"/>
    </w:rPr>
  </w:style>
  <w:style w:type="paragraph" w:customStyle="1" w:styleId="522">
    <w:name w:val="Нумерованный список 52"/>
    <w:basedOn w:val="a1"/>
    <w:rsid w:val="00B304C0"/>
    <w:pPr>
      <w:suppressAutoHyphens/>
      <w:spacing w:after="60"/>
      <w:ind w:firstLine="709"/>
      <w:jc w:val="both"/>
    </w:pPr>
    <w:rPr>
      <w:szCs w:val="20"/>
      <w:lang w:eastAsia="ar-SA"/>
    </w:rPr>
  </w:style>
  <w:style w:type="paragraph" w:customStyle="1" w:styleId="1f3">
    <w:name w:val="Прощание1"/>
    <w:basedOn w:val="a1"/>
    <w:rsid w:val="00B304C0"/>
    <w:pPr>
      <w:suppressAutoHyphens/>
      <w:spacing w:after="60"/>
      <w:ind w:left="4252"/>
      <w:jc w:val="both"/>
    </w:pPr>
    <w:rPr>
      <w:lang w:eastAsia="ar-SA"/>
    </w:rPr>
  </w:style>
  <w:style w:type="paragraph" w:customStyle="1" w:styleId="2f5">
    <w:name w:val="Продолжение списка2"/>
    <w:basedOn w:val="a1"/>
    <w:rsid w:val="00B304C0"/>
    <w:pPr>
      <w:suppressAutoHyphens/>
      <w:spacing w:after="120"/>
      <w:ind w:left="283"/>
      <w:jc w:val="both"/>
    </w:pPr>
    <w:rPr>
      <w:lang w:eastAsia="ar-SA"/>
    </w:rPr>
  </w:style>
  <w:style w:type="paragraph" w:customStyle="1" w:styleId="223">
    <w:name w:val="Продолжение списка 22"/>
    <w:basedOn w:val="a1"/>
    <w:rsid w:val="00B304C0"/>
    <w:pPr>
      <w:suppressAutoHyphens/>
      <w:spacing w:after="120"/>
      <w:ind w:left="566"/>
      <w:jc w:val="both"/>
    </w:pPr>
    <w:rPr>
      <w:lang w:eastAsia="ar-SA"/>
    </w:rPr>
  </w:style>
  <w:style w:type="paragraph" w:customStyle="1" w:styleId="323">
    <w:name w:val="Продолжение списка 32"/>
    <w:basedOn w:val="a1"/>
    <w:rsid w:val="00B304C0"/>
    <w:pPr>
      <w:suppressAutoHyphens/>
      <w:spacing w:after="120"/>
      <w:ind w:left="849"/>
      <w:jc w:val="both"/>
    </w:pPr>
    <w:rPr>
      <w:lang w:eastAsia="ar-SA"/>
    </w:rPr>
  </w:style>
  <w:style w:type="paragraph" w:customStyle="1" w:styleId="423">
    <w:name w:val="Продолжение списка 42"/>
    <w:basedOn w:val="a1"/>
    <w:rsid w:val="00B304C0"/>
    <w:pPr>
      <w:suppressAutoHyphens/>
      <w:spacing w:after="120"/>
      <w:ind w:left="1132"/>
      <w:jc w:val="both"/>
    </w:pPr>
    <w:rPr>
      <w:lang w:eastAsia="ar-SA"/>
    </w:rPr>
  </w:style>
  <w:style w:type="paragraph" w:customStyle="1" w:styleId="523">
    <w:name w:val="Продолжение списка 52"/>
    <w:basedOn w:val="a1"/>
    <w:rsid w:val="00B304C0"/>
    <w:pPr>
      <w:suppressAutoHyphens/>
      <w:spacing w:after="120"/>
      <w:ind w:left="1415"/>
      <w:jc w:val="both"/>
    </w:pPr>
    <w:rPr>
      <w:lang w:eastAsia="ar-SA"/>
    </w:rPr>
  </w:style>
  <w:style w:type="paragraph" w:customStyle="1" w:styleId="2f6">
    <w:name w:val="Шапка2"/>
    <w:basedOn w:val="a1"/>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customStyle="1" w:styleId="2f7">
    <w:name w:val="Приветствие2"/>
    <w:basedOn w:val="a1"/>
    <w:next w:val="a1"/>
    <w:rsid w:val="00B304C0"/>
    <w:pPr>
      <w:suppressAutoHyphens/>
      <w:spacing w:after="60"/>
      <w:jc w:val="both"/>
    </w:pPr>
    <w:rPr>
      <w:lang w:eastAsia="ar-SA"/>
    </w:rPr>
  </w:style>
  <w:style w:type="paragraph" w:customStyle="1" w:styleId="2f8">
    <w:name w:val="Дата2"/>
    <w:basedOn w:val="a1"/>
    <w:next w:val="a1"/>
    <w:rsid w:val="00B304C0"/>
    <w:pPr>
      <w:suppressAutoHyphens/>
      <w:spacing w:after="60"/>
      <w:jc w:val="both"/>
    </w:pPr>
    <w:rPr>
      <w:szCs w:val="20"/>
      <w:lang w:eastAsia="ar-SA"/>
    </w:rPr>
  </w:style>
  <w:style w:type="paragraph" w:customStyle="1" w:styleId="2f9">
    <w:name w:val="Красная строка2"/>
    <w:basedOn w:val="af3"/>
    <w:rsid w:val="00B304C0"/>
    <w:pPr>
      <w:suppressAutoHyphens/>
      <w:ind w:firstLine="210"/>
      <w:jc w:val="both"/>
    </w:pPr>
    <w:rPr>
      <w:lang w:eastAsia="ar-SA"/>
    </w:rPr>
  </w:style>
  <w:style w:type="paragraph" w:customStyle="1" w:styleId="224">
    <w:name w:val="Красная строка 22"/>
    <w:basedOn w:val="af5"/>
    <w:rsid w:val="00B304C0"/>
  </w:style>
  <w:style w:type="paragraph" w:customStyle="1" w:styleId="2fa">
    <w:name w:val="Заголовок записки2"/>
    <w:basedOn w:val="a1"/>
    <w:next w:val="a1"/>
    <w:rsid w:val="00B304C0"/>
    <w:pPr>
      <w:suppressAutoHyphens/>
      <w:spacing w:after="60"/>
      <w:jc w:val="both"/>
    </w:pPr>
    <w:rPr>
      <w:lang w:eastAsia="ar-SA"/>
    </w:rPr>
  </w:style>
  <w:style w:type="paragraph" w:customStyle="1" w:styleId="225">
    <w:name w:val="Основной текст 22"/>
    <w:basedOn w:val="a1"/>
    <w:rsid w:val="00B304C0"/>
    <w:pPr>
      <w:suppressAutoHyphens/>
      <w:jc w:val="center"/>
    </w:pPr>
    <w:rPr>
      <w:lang w:eastAsia="ar-SA"/>
    </w:rPr>
  </w:style>
  <w:style w:type="paragraph" w:customStyle="1" w:styleId="324">
    <w:name w:val="Основной текст 32"/>
    <w:basedOn w:val="a1"/>
    <w:rsid w:val="00B304C0"/>
    <w:pPr>
      <w:suppressAutoHyphens/>
      <w:spacing w:after="120"/>
    </w:pPr>
    <w:rPr>
      <w:sz w:val="16"/>
      <w:szCs w:val="16"/>
      <w:lang w:eastAsia="ar-SA"/>
    </w:rPr>
  </w:style>
  <w:style w:type="paragraph" w:customStyle="1" w:styleId="226">
    <w:name w:val="Основной текст с отступом 22"/>
    <w:basedOn w:val="a1"/>
    <w:rsid w:val="00B304C0"/>
    <w:pPr>
      <w:suppressAutoHyphens/>
      <w:spacing w:after="120" w:line="480" w:lineRule="auto"/>
      <w:ind w:left="283"/>
    </w:pPr>
    <w:rPr>
      <w:lang w:eastAsia="ar-SA"/>
    </w:rPr>
  </w:style>
  <w:style w:type="paragraph" w:customStyle="1" w:styleId="325">
    <w:name w:val="Основной текст с отступом 32"/>
    <w:basedOn w:val="a1"/>
    <w:rsid w:val="00B304C0"/>
    <w:pPr>
      <w:suppressAutoHyphens/>
      <w:spacing w:after="120"/>
      <w:ind w:left="283"/>
    </w:pPr>
    <w:rPr>
      <w:sz w:val="16"/>
      <w:szCs w:val="16"/>
      <w:lang w:eastAsia="ar-SA"/>
    </w:rPr>
  </w:style>
  <w:style w:type="paragraph" w:customStyle="1" w:styleId="2fb">
    <w:name w:val="Цитата2"/>
    <w:basedOn w:val="a1"/>
    <w:rsid w:val="00B304C0"/>
    <w:pPr>
      <w:suppressAutoHyphens/>
      <w:spacing w:after="120"/>
      <w:ind w:left="1440" w:right="1440"/>
      <w:jc w:val="both"/>
    </w:pPr>
    <w:rPr>
      <w:szCs w:val="20"/>
      <w:lang w:eastAsia="ar-SA"/>
    </w:rPr>
  </w:style>
  <w:style w:type="paragraph" w:customStyle="1" w:styleId="2fc">
    <w:name w:val="Текст2"/>
    <w:basedOn w:val="a1"/>
    <w:rsid w:val="00B304C0"/>
    <w:pPr>
      <w:suppressAutoHyphens/>
    </w:pPr>
    <w:rPr>
      <w:rFonts w:ascii="Courier New" w:hAnsi="Courier New" w:cs="Courier New"/>
      <w:sz w:val="20"/>
      <w:szCs w:val="20"/>
      <w:lang w:eastAsia="ar-SA"/>
    </w:rPr>
  </w:style>
  <w:style w:type="paragraph" w:customStyle="1" w:styleId="2fd">
    <w:name w:val="Название объекта2"/>
    <w:basedOn w:val="a1"/>
    <w:next w:val="a1"/>
    <w:rsid w:val="00B304C0"/>
    <w:pPr>
      <w:tabs>
        <w:tab w:val="left" w:pos="0"/>
        <w:tab w:val="left" w:pos="10206"/>
      </w:tabs>
      <w:suppressAutoHyphens/>
    </w:pPr>
    <w:rPr>
      <w:sz w:val="32"/>
      <w:szCs w:val="20"/>
      <w:lang w:eastAsia="ar-SA"/>
    </w:rPr>
  </w:style>
  <w:style w:type="paragraph" w:customStyle="1" w:styleId="1f4">
    <w:name w:val="Заголовок таблицы ссылок1"/>
    <w:basedOn w:val="a1"/>
    <w:next w:val="a1"/>
    <w:rsid w:val="00B304C0"/>
    <w:pPr>
      <w:suppressAutoHyphens/>
      <w:spacing w:before="120"/>
    </w:pPr>
    <w:rPr>
      <w:rFonts w:ascii="Arial" w:hAnsi="Arial" w:cs="Arial"/>
      <w:b/>
      <w:bCs/>
      <w:lang w:eastAsia="ar-SA"/>
    </w:rPr>
  </w:style>
  <w:style w:type="paragraph" w:customStyle="1" w:styleId="afffff3">
    <w:name w:val="Знак Знак Знак Знак Знак Знак Знак"/>
    <w:basedOn w:val="a1"/>
    <w:rsid w:val="00B304C0"/>
    <w:pPr>
      <w:suppressAutoHyphens/>
      <w:spacing w:after="160" w:line="240" w:lineRule="exact"/>
      <w:jc w:val="both"/>
    </w:pPr>
    <w:rPr>
      <w:szCs w:val="20"/>
      <w:lang w:val="en-US" w:eastAsia="ar-SA"/>
    </w:rPr>
  </w:style>
  <w:style w:type="paragraph" w:customStyle="1" w:styleId="afffff4">
    <w:name w:val="Маркированный"/>
    <w:basedOn w:val="a1"/>
    <w:rsid w:val="00B304C0"/>
    <w:pPr>
      <w:tabs>
        <w:tab w:val="left" w:pos="1134"/>
      </w:tabs>
      <w:suppressAutoHyphens/>
      <w:spacing w:line="360" w:lineRule="auto"/>
      <w:ind w:firstLine="709"/>
      <w:jc w:val="both"/>
    </w:pPr>
    <w:rPr>
      <w:sz w:val="28"/>
      <w:lang w:eastAsia="ar-SA"/>
    </w:rPr>
  </w:style>
  <w:style w:type="paragraph" w:customStyle="1" w:styleId="1f5">
    <w:name w:val="Договор Номер 1"/>
    <w:basedOn w:val="a1"/>
    <w:rsid w:val="00B304C0"/>
    <w:pPr>
      <w:suppressAutoHyphens/>
      <w:spacing w:before="240" w:after="240" w:line="360" w:lineRule="auto"/>
      <w:ind w:left="1418" w:firstLine="709"/>
      <w:jc w:val="center"/>
    </w:pPr>
    <w:rPr>
      <w:rFonts w:ascii="Arial" w:hAnsi="Arial"/>
      <w:b/>
      <w:sz w:val="28"/>
      <w:lang w:eastAsia="ar-SA"/>
    </w:rPr>
  </w:style>
  <w:style w:type="paragraph" w:customStyle="1" w:styleId="2fe">
    <w:name w:val="Договор Номер 2"/>
    <w:basedOn w:val="a1"/>
    <w:rsid w:val="00B304C0"/>
    <w:pPr>
      <w:suppressAutoHyphens/>
      <w:spacing w:line="360" w:lineRule="auto"/>
      <w:ind w:left="720"/>
      <w:jc w:val="both"/>
    </w:pPr>
    <w:rPr>
      <w:sz w:val="28"/>
      <w:lang w:eastAsia="ar-SA"/>
    </w:rPr>
  </w:style>
  <w:style w:type="paragraph" w:customStyle="1" w:styleId="3f2">
    <w:name w:val="Договор Номер 3"/>
    <w:basedOn w:val="a1"/>
    <w:rsid w:val="00B304C0"/>
    <w:pPr>
      <w:suppressAutoHyphens/>
      <w:spacing w:line="360" w:lineRule="auto"/>
      <w:ind w:firstLine="709"/>
      <w:jc w:val="both"/>
    </w:pPr>
    <w:rPr>
      <w:sz w:val="28"/>
      <w:lang w:eastAsia="ar-SA"/>
    </w:rPr>
  </w:style>
  <w:style w:type="paragraph" w:customStyle="1" w:styleId="Heading1NumberedT">
    <w:name w:val="Heading 1 Numbered + T"/>
    <w:basedOn w:val="a1"/>
    <w:next w:val="a1"/>
    <w:rsid w:val="00B304C0"/>
    <w:pPr>
      <w:keepNext/>
      <w:keepLines/>
      <w:suppressAutoHyphens/>
      <w:ind w:left="567"/>
      <w:jc w:val="center"/>
    </w:pPr>
    <w:rPr>
      <w:lang w:eastAsia="ar-SA"/>
    </w:rPr>
  </w:style>
  <w:style w:type="paragraph" w:customStyle="1" w:styleId="Heading2NumberedT">
    <w:name w:val="Heading 2 Numbered + T"/>
    <w:basedOn w:val="Heading1NumberedT"/>
    <w:next w:val="a1"/>
    <w:rsid w:val="00B304C0"/>
  </w:style>
  <w:style w:type="paragraph" w:customStyle="1" w:styleId="NormalTNumbered">
    <w:name w:val="Normal+T Numbered"/>
    <w:basedOn w:val="a1"/>
    <w:rsid w:val="00B304C0"/>
    <w:pPr>
      <w:tabs>
        <w:tab w:val="left" w:pos="2880"/>
      </w:tabs>
      <w:suppressAutoHyphens/>
      <w:spacing w:before="60"/>
      <w:ind w:left="720" w:hanging="720"/>
      <w:jc w:val="both"/>
    </w:pPr>
    <w:rPr>
      <w:rFonts w:ascii="Arial" w:hAnsi="Arial"/>
      <w:sz w:val="20"/>
      <w:lang w:eastAsia="ar-SA"/>
    </w:rPr>
  </w:style>
  <w:style w:type="paragraph" w:customStyle="1" w:styleId="315">
    <w:name w:val="Заголовок 31"/>
    <w:basedOn w:val="a1"/>
    <w:next w:val="a1"/>
    <w:rsid w:val="00B304C0"/>
    <w:pPr>
      <w:keepNext/>
      <w:tabs>
        <w:tab w:val="left" w:pos="1440"/>
      </w:tabs>
      <w:suppressAutoHyphens/>
      <w:spacing w:after="60"/>
      <w:ind w:left="360" w:hanging="360"/>
      <w:jc w:val="both"/>
    </w:pPr>
    <w:rPr>
      <w:lang w:eastAsia="ar-SA"/>
    </w:rPr>
  </w:style>
  <w:style w:type="paragraph" w:styleId="afffff5">
    <w:name w:val="footnote text"/>
    <w:basedOn w:val="a1"/>
    <w:link w:val="1f6"/>
    <w:uiPriority w:val="99"/>
    <w:rsid w:val="00B304C0"/>
    <w:pPr>
      <w:suppressAutoHyphens/>
      <w:spacing w:after="60"/>
      <w:jc w:val="both"/>
    </w:pPr>
    <w:rPr>
      <w:sz w:val="20"/>
      <w:szCs w:val="20"/>
      <w:lang w:eastAsia="ar-SA"/>
    </w:rPr>
  </w:style>
  <w:style w:type="character" w:customStyle="1" w:styleId="1f6">
    <w:name w:val="Текст сноски Знак1"/>
    <w:link w:val="afffff5"/>
    <w:rsid w:val="00B304C0"/>
    <w:rPr>
      <w:lang w:eastAsia="ar-SA"/>
    </w:rPr>
  </w:style>
  <w:style w:type="paragraph" w:customStyle="1" w:styleId="xl63">
    <w:name w:val="xl63"/>
    <w:basedOn w:val="a1"/>
    <w:rsid w:val="00B304C0"/>
    <w:pPr>
      <w:suppressAutoHyphens/>
      <w:spacing w:before="280" w:after="280"/>
      <w:textAlignment w:val="center"/>
    </w:pPr>
    <w:rPr>
      <w:lang w:eastAsia="ar-SA"/>
    </w:rPr>
  </w:style>
  <w:style w:type="paragraph" w:customStyle="1" w:styleId="xl64">
    <w:name w:val="xl64"/>
    <w:basedOn w:val="a1"/>
    <w:rsid w:val="00B304C0"/>
    <w:pPr>
      <w:suppressAutoHyphens/>
      <w:spacing w:before="280" w:after="280"/>
      <w:textAlignment w:val="center"/>
    </w:pPr>
    <w:rPr>
      <w:lang w:eastAsia="ar-SA"/>
    </w:rPr>
  </w:style>
  <w:style w:type="paragraph" w:customStyle="1" w:styleId="xl65">
    <w:name w:val="xl65"/>
    <w:basedOn w:val="a1"/>
    <w:rsid w:val="00B304C0"/>
    <w:pPr>
      <w:suppressAutoHyphens/>
      <w:spacing w:before="280" w:after="280"/>
      <w:jc w:val="center"/>
      <w:textAlignment w:val="center"/>
    </w:pPr>
    <w:rPr>
      <w:b/>
      <w:bCs/>
      <w:i/>
      <w:iCs/>
      <w:lang w:eastAsia="ar-SA"/>
    </w:rPr>
  </w:style>
  <w:style w:type="paragraph" w:customStyle="1" w:styleId="xl66">
    <w:name w:val="xl66"/>
    <w:basedOn w:val="a1"/>
    <w:rsid w:val="00B304C0"/>
    <w:pPr>
      <w:suppressAutoHyphens/>
      <w:spacing w:before="280" w:after="280"/>
      <w:textAlignment w:val="center"/>
    </w:pPr>
    <w:rPr>
      <w:sz w:val="22"/>
      <w:szCs w:val="22"/>
      <w:lang w:eastAsia="ar-SA"/>
    </w:rPr>
  </w:style>
  <w:style w:type="paragraph" w:customStyle="1" w:styleId="xl67">
    <w:name w:val="xl6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8">
    <w:name w:val="xl6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lang w:eastAsia="ar-SA"/>
    </w:rPr>
  </w:style>
  <w:style w:type="paragraph" w:customStyle="1" w:styleId="xl69">
    <w:name w:val="xl6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0">
    <w:name w:val="xl7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71">
    <w:name w:val="xl7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2">
    <w:name w:val="xl72"/>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3">
    <w:name w:val="xl73"/>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4">
    <w:name w:val="xl74"/>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5">
    <w:name w:val="xl75"/>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6">
    <w:name w:val="xl7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77">
    <w:name w:val="xl7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i/>
      <w:iCs/>
      <w:sz w:val="28"/>
      <w:szCs w:val="28"/>
      <w:lang w:eastAsia="ar-SA"/>
    </w:rPr>
  </w:style>
  <w:style w:type="paragraph" w:customStyle="1" w:styleId="xl78">
    <w:name w:val="xl7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79">
    <w:name w:val="xl7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b/>
      <w:bCs/>
      <w:i/>
      <w:iCs/>
      <w:sz w:val="28"/>
      <w:szCs w:val="28"/>
      <w:lang w:eastAsia="ar-SA"/>
    </w:rPr>
  </w:style>
  <w:style w:type="paragraph" w:customStyle="1" w:styleId="xl80">
    <w:name w:val="xl8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1">
    <w:name w:val="xl8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2">
    <w:name w:val="xl82"/>
    <w:basedOn w:val="a1"/>
    <w:rsid w:val="00B304C0"/>
    <w:pPr>
      <w:pBdr>
        <w:top w:val="single" w:sz="4" w:space="0" w:color="000000"/>
        <w:left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83">
    <w:name w:val="xl83"/>
    <w:basedOn w:val="a1"/>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4">
    <w:name w:val="xl84"/>
    <w:basedOn w:val="a1"/>
    <w:rsid w:val="00B304C0"/>
    <w:pPr>
      <w:pBdr>
        <w:top w:val="single" w:sz="4" w:space="0" w:color="000000"/>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85">
    <w:name w:val="xl85"/>
    <w:basedOn w:val="a1"/>
    <w:rsid w:val="00B304C0"/>
    <w:pPr>
      <w:pBdr>
        <w:top w:val="single" w:sz="4" w:space="0" w:color="000000"/>
        <w:left w:val="single" w:sz="4" w:space="0" w:color="000000"/>
      </w:pBdr>
      <w:suppressAutoHyphens/>
      <w:spacing w:before="280" w:after="280"/>
      <w:jc w:val="center"/>
      <w:textAlignment w:val="center"/>
    </w:pPr>
    <w:rPr>
      <w:sz w:val="28"/>
      <w:szCs w:val="28"/>
      <w:lang w:eastAsia="ar-SA"/>
    </w:rPr>
  </w:style>
  <w:style w:type="paragraph" w:customStyle="1" w:styleId="xl86">
    <w:name w:val="xl86"/>
    <w:basedOn w:val="a1"/>
    <w:rsid w:val="00B304C0"/>
    <w:pPr>
      <w:pBdr>
        <w:top w:val="single" w:sz="4" w:space="0" w:color="000000"/>
        <w:left w:val="single" w:sz="4" w:space="0" w:color="000000"/>
      </w:pBdr>
      <w:suppressAutoHyphens/>
      <w:spacing w:before="280" w:after="280"/>
      <w:textAlignment w:val="center"/>
    </w:pPr>
    <w:rPr>
      <w:sz w:val="28"/>
      <w:szCs w:val="28"/>
      <w:lang w:eastAsia="ar-SA"/>
    </w:rPr>
  </w:style>
  <w:style w:type="paragraph" w:customStyle="1" w:styleId="xl87">
    <w:name w:val="xl87"/>
    <w:basedOn w:val="a1"/>
    <w:rsid w:val="00B304C0"/>
    <w:pPr>
      <w:pBdr>
        <w:left w:val="single" w:sz="4" w:space="0" w:color="000000"/>
      </w:pBdr>
      <w:suppressAutoHyphens/>
      <w:spacing w:before="280" w:after="280"/>
      <w:jc w:val="center"/>
      <w:textAlignment w:val="center"/>
    </w:pPr>
    <w:rPr>
      <w:sz w:val="28"/>
      <w:szCs w:val="28"/>
      <w:lang w:eastAsia="ar-SA"/>
    </w:rPr>
  </w:style>
  <w:style w:type="paragraph" w:customStyle="1" w:styleId="xl88">
    <w:name w:val="xl88"/>
    <w:basedOn w:val="a1"/>
    <w:rsid w:val="00B304C0"/>
    <w:pPr>
      <w:pBdr>
        <w:left w:val="single" w:sz="4" w:space="0" w:color="000000"/>
      </w:pBdr>
      <w:suppressAutoHyphens/>
      <w:spacing w:before="280" w:after="280"/>
      <w:jc w:val="right"/>
      <w:textAlignment w:val="center"/>
    </w:pPr>
    <w:rPr>
      <w:sz w:val="28"/>
      <w:szCs w:val="28"/>
      <w:lang w:eastAsia="ar-SA"/>
    </w:rPr>
  </w:style>
  <w:style w:type="paragraph" w:customStyle="1" w:styleId="xl89">
    <w:name w:val="xl89"/>
    <w:basedOn w:val="a1"/>
    <w:rsid w:val="00B304C0"/>
    <w:pPr>
      <w:pBdr>
        <w:left w:val="single" w:sz="4" w:space="0" w:color="000000"/>
        <w:right w:val="single" w:sz="4" w:space="0" w:color="000000"/>
      </w:pBdr>
      <w:suppressAutoHyphens/>
      <w:spacing w:before="280" w:after="280"/>
      <w:textAlignment w:val="center"/>
    </w:pPr>
    <w:rPr>
      <w:sz w:val="28"/>
      <w:szCs w:val="28"/>
      <w:lang w:eastAsia="ar-SA"/>
    </w:rPr>
  </w:style>
  <w:style w:type="paragraph" w:customStyle="1" w:styleId="xl90">
    <w:name w:val="xl90"/>
    <w:basedOn w:val="a1"/>
    <w:rsid w:val="00B304C0"/>
    <w:pPr>
      <w:pBdr>
        <w:left w:val="single" w:sz="4" w:space="0" w:color="000000"/>
        <w:bottom w:val="single" w:sz="4" w:space="0" w:color="000000"/>
      </w:pBdr>
      <w:suppressAutoHyphens/>
      <w:spacing w:before="280" w:after="280"/>
      <w:jc w:val="center"/>
      <w:textAlignment w:val="center"/>
    </w:pPr>
    <w:rPr>
      <w:sz w:val="28"/>
      <w:szCs w:val="28"/>
      <w:lang w:eastAsia="ar-SA"/>
    </w:rPr>
  </w:style>
  <w:style w:type="paragraph" w:customStyle="1" w:styleId="xl91">
    <w:name w:val="xl91"/>
    <w:basedOn w:val="a1"/>
    <w:rsid w:val="00B304C0"/>
    <w:pPr>
      <w:pBdr>
        <w:left w:val="single" w:sz="4" w:space="0" w:color="000000"/>
        <w:bottom w:val="single" w:sz="4" w:space="0" w:color="000000"/>
      </w:pBdr>
      <w:suppressAutoHyphens/>
      <w:spacing w:before="280" w:after="280"/>
      <w:jc w:val="right"/>
      <w:textAlignment w:val="center"/>
    </w:pPr>
    <w:rPr>
      <w:sz w:val="28"/>
      <w:szCs w:val="28"/>
      <w:lang w:eastAsia="ar-SA"/>
    </w:rPr>
  </w:style>
  <w:style w:type="paragraph" w:customStyle="1" w:styleId="xl92">
    <w:name w:val="xl92"/>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3">
    <w:name w:val="xl93"/>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4">
    <w:name w:val="xl94"/>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5">
    <w:name w:val="xl95"/>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sz w:val="28"/>
      <w:szCs w:val="28"/>
      <w:lang w:eastAsia="ar-SA"/>
    </w:rPr>
  </w:style>
  <w:style w:type="paragraph" w:customStyle="1" w:styleId="xl96">
    <w:name w:val="xl96"/>
    <w:basedOn w:val="a1"/>
    <w:rsid w:val="00B304C0"/>
    <w:pPr>
      <w:pBdr>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7">
    <w:name w:val="xl9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ar-SA"/>
    </w:rPr>
  </w:style>
  <w:style w:type="paragraph" w:customStyle="1" w:styleId="xl98">
    <w:name w:val="xl98"/>
    <w:basedOn w:val="a1"/>
    <w:rsid w:val="00B304C0"/>
    <w:pPr>
      <w:pBdr>
        <w:left w:val="single" w:sz="4" w:space="0" w:color="000000"/>
        <w:bottom w:val="single" w:sz="4" w:space="0" w:color="000000"/>
        <w:right w:val="single" w:sz="4" w:space="0" w:color="000000"/>
      </w:pBdr>
      <w:suppressAutoHyphens/>
      <w:spacing w:before="280" w:after="280"/>
      <w:textAlignment w:val="center"/>
    </w:pPr>
    <w:rPr>
      <w:sz w:val="28"/>
      <w:szCs w:val="28"/>
      <w:lang w:eastAsia="ar-SA"/>
    </w:rPr>
  </w:style>
  <w:style w:type="paragraph" w:customStyle="1" w:styleId="xl99">
    <w:name w:val="xl99"/>
    <w:basedOn w:val="a1"/>
    <w:rsid w:val="00B304C0"/>
    <w:pPr>
      <w:suppressAutoHyphens/>
      <w:spacing w:before="280" w:after="280"/>
      <w:jc w:val="center"/>
      <w:textAlignment w:val="center"/>
    </w:pPr>
    <w:rPr>
      <w:b/>
      <w:bCs/>
      <w:i/>
      <w:iCs/>
      <w:sz w:val="36"/>
      <w:szCs w:val="36"/>
      <w:lang w:eastAsia="ar-SA"/>
    </w:rPr>
  </w:style>
  <w:style w:type="paragraph" w:customStyle="1" w:styleId="316">
    <w:name w:val="Основной текст 31"/>
    <w:basedOn w:val="a1"/>
    <w:rsid w:val="00B304C0"/>
    <w:pPr>
      <w:suppressAutoHyphens/>
    </w:pPr>
    <w:rPr>
      <w:kern w:val="1"/>
      <w:szCs w:val="20"/>
      <w:lang w:eastAsia="ar-SA"/>
    </w:rPr>
  </w:style>
  <w:style w:type="paragraph" w:customStyle="1" w:styleId="ConsPlusTitle">
    <w:name w:val="ConsPlusTitle"/>
    <w:rsid w:val="00B304C0"/>
    <w:pPr>
      <w:widowControl w:val="0"/>
      <w:suppressAutoHyphens/>
      <w:autoSpaceDE w:val="0"/>
    </w:pPr>
    <w:rPr>
      <w:rFonts w:ascii="Arial" w:eastAsia="Arial" w:hAnsi="Arial" w:cs="Arial"/>
      <w:b/>
      <w:bCs/>
      <w:lang w:eastAsia="ar-SA"/>
    </w:rPr>
  </w:style>
  <w:style w:type="paragraph" w:customStyle="1" w:styleId="1f7">
    <w:name w:val="Знак Знак Знак1"/>
    <w:aliases w:val=" Знак Знак1 Знак Знак,Знак Знак,Основной текст с отступом 2 Знак Знак"/>
    <w:basedOn w:val="a1"/>
    <w:rsid w:val="00B304C0"/>
    <w:pPr>
      <w:suppressAutoHyphens/>
      <w:spacing w:before="280" w:after="280"/>
    </w:pPr>
    <w:rPr>
      <w:rFonts w:ascii="Tahoma" w:hAnsi="Tahoma"/>
      <w:sz w:val="20"/>
      <w:szCs w:val="20"/>
      <w:lang w:val="en-US" w:eastAsia="ar-SA"/>
    </w:rPr>
  </w:style>
  <w:style w:type="paragraph" w:customStyle="1" w:styleId="2111">
    <w:name w:val="Основной текст 211"/>
    <w:basedOn w:val="a1"/>
    <w:rsid w:val="00B304C0"/>
    <w:pPr>
      <w:tabs>
        <w:tab w:val="num" w:pos="720"/>
      </w:tabs>
      <w:suppressAutoHyphens/>
      <w:spacing w:after="60"/>
      <w:ind w:left="720" w:hanging="360"/>
      <w:jc w:val="both"/>
    </w:pPr>
    <w:rPr>
      <w:szCs w:val="20"/>
      <w:lang w:eastAsia="ar-SA"/>
    </w:rPr>
  </w:style>
  <w:style w:type="paragraph" w:customStyle="1" w:styleId="1f8">
    <w:name w:val="Маркированный список1"/>
    <w:basedOn w:val="a1"/>
    <w:rsid w:val="00B304C0"/>
    <w:pPr>
      <w:widowControl w:val="0"/>
      <w:suppressAutoHyphens/>
      <w:spacing w:after="60"/>
      <w:jc w:val="both"/>
    </w:pPr>
    <w:rPr>
      <w:lang w:eastAsia="ar-SA"/>
    </w:rPr>
  </w:style>
  <w:style w:type="paragraph" w:customStyle="1" w:styleId="213">
    <w:name w:val="Маркированный список 21"/>
    <w:basedOn w:val="a1"/>
    <w:rsid w:val="00B304C0"/>
    <w:pPr>
      <w:tabs>
        <w:tab w:val="num" w:pos="432"/>
      </w:tabs>
      <w:suppressAutoHyphens/>
      <w:spacing w:after="60"/>
      <w:ind w:left="432" w:hanging="432"/>
      <w:jc w:val="both"/>
    </w:pPr>
    <w:rPr>
      <w:szCs w:val="20"/>
      <w:lang w:eastAsia="ar-SA"/>
    </w:rPr>
  </w:style>
  <w:style w:type="paragraph" w:customStyle="1" w:styleId="317">
    <w:name w:val="Маркированный список 31"/>
    <w:basedOn w:val="a1"/>
    <w:rsid w:val="00B304C0"/>
    <w:pPr>
      <w:tabs>
        <w:tab w:val="num" w:pos="720"/>
      </w:tabs>
      <w:suppressAutoHyphens/>
      <w:spacing w:after="60"/>
      <w:ind w:left="720" w:hanging="360"/>
      <w:jc w:val="both"/>
    </w:pPr>
    <w:rPr>
      <w:szCs w:val="20"/>
      <w:lang w:eastAsia="ar-SA"/>
    </w:rPr>
  </w:style>
  <w:style w:type="paragraph" w:customStyle="1" w:styleId="410">
    <w:name w:val="Маркированный список 41"/>
    <w:basedOn w:val="a1"/>
    <w:rsid w:val="00B304C0"/>
    <w:pPr>
      <w:tabs>
        <w:tab w:val="num" w:pos="720"/>
      </w:tabs>
      <w:suppressAutoHyphens/>
      <w:spacing w:after="60"/>
      <w:ind w:left="720" w:hanging="360"/>
      <w:jc w:val="both"/>
    </w:pPr>
    <w:rPr>
      <w:szCs w:val="20"/>
      <w:lang w:eastAsia="ar-SA"/>
    </w:rPr>
  </w:style>
  <w:style w:type="paragraph" w:customStyle="1" w:styleId="510">
    <w:name w:val="Маркированный список 51"/>
    <w:basedOn w:val="a1"/>
    <w:rsid w:val="00B304C0"/>
    <w:pPr>
      <w:tabs>
        <w:tab w:val="num" w:pos="360"/>
      </w:tabs>
      <w:suppressAutoHyphens/>
      <w:spacing w:after="60"/>
      <w:ind w:left="360" w:hanging="360"/>
      <w:jc w:val="both"/>
    </w:pPr>
    <w:rPr>
      <w:szCs w:val="20"/>
      <w:lang w:eastAsia="ar-SA"/>
    </w:rPr>
  </w:style>
  <w:style w:type="paragraph" w:customStyle="1" w:styleId="1f9">
    <w:name w:val="Нумерованный список1"/>
    <w:basedOn w:val="a1"/>
    <w:rsid w:val="00B304C0"/>
    <w:pPr>
      <w:tabs>
        <w:tab w:val="num" w:pos="360"/>
      </w:tabs>
      <w:suppressAutoHyphens/>
      <w:spacing w:after="60"/>
      <w:ind w:left="360" w:hanging="360"/>
      <w:jc w:val="both"/>
    </w:pPr>
    <w:rPr>
      <w:szCs w:val="20"/>
      <w:lang w:eastAsia="ar-SA"/>
    </w:rPr>
  </w:style>
  <w:style w:type="paragraph" w:customStyle="1" w:styleId="214">
    <w:name w:val="Нумерованный список 21"/>
    <w:basedOn w:val="a1"/>
    <w:rsid w:val="00B304C0"/>
    <w:pPr>
      <w:tabs>
        <w:tab w:val="num" w:pos="390"/>
      </w:tabs>
      <w:suppressAutoHyphens/>
      <w:spacing w:after="60"/>
      <w:ind w:left="390" w:hanging="390"/>
      <w:jc w:val="both"/>
    </w:pPr>
    <w:rPr>
      <w:szCs w:val="20"/>
      <w:lang w:eastAsia="ar-SA"/>
    </w:rPr>
  </w:style>
  <w:style w:type="paragraph" w:customStyle="1" w:styleId="318">
    <w:name w:val="Нумерованный список 31"/>
    <w:basedOn w:val="a1"/>
    <w:rsid w:val="00B304C0"/>
    <w:pPr>
      <w:tabs>
        <w:tab w:val="num" w:pos="2520"/>
      </w:tabs>
      <w:suppressAutoHyphens/>
      <w:spacing w:after="60"/>
      <w:ind w:left="2520" w:hanging="360"/>
      <w:jc w:val="both"/>
    </w:pPr>
    <w:rPr>
      <w:szCs w:val="20"/>
      <w:lang w:eastAsia="ar-SA"/>
    </w:rPr>
  </w:style>
  <w:style w:type="paragraph" w:customStyle="1" w:styleId="411">
    <w:name w:val="Нумерованный список 41"/>
    <w:basedOn w:val="a1"/>
    <w:rsid w:val="00B304C0"/>
    <w:pPr>
      <w:suppressAutoHyphens/>
      <w:spacing w:after="60"/>
      <w:ind w:left="720" w:hanging="360"/>
      <w:jc w:val="both"/>
    </w:pPr>
    <w:rPr>
      <w:szCs w:val="20"/>
      <w:lang w:eastAsia="ar-SA"/>
    </w:rPr>
  </w:style>
  <w:style w:type="paragraph" w:customStyle="1" w:styleId="511">
    <w:name w:val="Нумерованный список 51"/>
    <w:basedOn w:val="a1"/>
    <w:rsid w:val="00B304C0"/>
    <w:pPr>
      <w:tabs>
        <w:tab w:val="num" w:pos="720"/>
      </w:tabs>
      <w:suppressAutoHyphens/>
      <w:spacing w:after="60"/>
      <w:ind w:left="720" w:hanging="360"/>
      <w:jc w:val="both"/>
    </w:pPr>
    <w:rPr>
      <w:szCs w:val="20"/>
      <w:lang w:eastAsia="ar-SA"/>
    </w:rPr>
  </w:style>
  <w:style w:type="paragraph" w:customStyle="1" w:styleId="afffff6">
    <w:name w:val="Часть"/>
    <w:basedOn w:val="a1"/>
    <w:rsid w:val="00B304C0"/>
    <w:pPr>
      <w:suppressAutoHyphens/>
      <w:spacing w:after="60"/>
      <w:jc w:val="center"/>
    </w:pPr>
    <w:rPr>
      <w:rFonts w:ascii="Arial" w:hAnsi="Arial"/>
      <w:b/>
      <w:caps/>
      <w:sz w:val="32"/>
      <w:szCs w:val="20"/>
      <w:lang w:eastAsia="ar-SA"/>
    </w:rPr>
  </w:style>
  <w:style w:type="paragraph" w:customStyle="1" w:styleId="afffff7">
    <w:name w:val="Условия контракта"/>
    <w:basedOn w:val="a1"/>
    <w:rsid w:val="00B304C0"/>
    <w:pPr>
      <w:tabs>
        <w:tab w:val="num" w:pos="720"/>
      </w:tabs>
      <w:suppressAutoHyphens/>
      <w:spacing w:before="240" w:after="120"/>
      <w:ind w:left="720" w:hanging="360"/>
      <w:jc w:val="both"/>
    </w:pPr>
    <w:rPr>
      <w:b/>
      <w:szCs w:val="20"/>
      <w:lang w:eastAsia="ar-SA"/>
    </w:rPr>
  </w:style>
  <w:style w:type="paragraph" w:customStyle="1" w:styleId="Instruction">
    <w:name w:val="Instruction"/>
    <w:basedOn w:val="2111"/>
    <w:rsid w:val="00B304C0"/>
    <w:pPr>
      <w:tabs>
        <w:tab w:val="clear" w:pos="720"/>
        <w:tab w:val="left" w:pos="3240"/>
      </w:tabs>
      <w:spacing w:before="180"/>
      <w:ind w:left="360"/>
    </w:pPr>
    <w:rPr>
      <w:b/>
    </w:rPr>
  </w:style>
  <w:style w:type="paragraph" w:customStyle="1" w:styleId="1fa">
    <w:name w:val="Дата1"/>
    <w:basedOn w:val="a1"/>
    <w:next w:val="a1"/>
    <w:rsid w:val="00B304C0"/>
    <w:pPr>
      <w:suppressAutoHyphens/>
      <w:spacing w:after="60"/>
      <w:jc w:val="both"/>
    </w:pPr>
    <w:rPr>
      <w:szCs w:val="20"/>
      <w:lang w:eastAsia="ar-SA"/>
    </w:rPr>
  </w:style>
  <w:style w:type="paragraph" w:customStyle="1" w:styleId="afffff8">
    <w:name w:val="Îáû÷íûé"/>
    <w:rsid w:val="00B304C0"/>
    <w:pPr>
      <w:suppressAutoHyphens/>
    </w:pPr>
    <w:rPr>
      <w:rFonts w:eastAsia="Arial"/>
      <w:lang w:eastAsia="ar-SA"/>
    </w:rPr>
  </w:style>
  <w:style w:type="paragraph" w:customStyle="1" w:styleId="afffff9">
    <w:name w:val="Íîðìàëüíûé"/>
    <w:rsid w:val="00B304C0"/>
    <w:pPr>
      <w:suppressAutoHyphens/>
    </w:pPr>
    <w:rPr>
      <w:rFonts w:ascii="Courier" w:eastAsia="Arial" w:hAnsi="Courier"/>
      <w:sz w:val="24"/>
      <w:lang w:val="en-GB" w:eastAsia="ar-SA"/>
    </w:rPr>
  </w:style>
  <w:style w:type="paragraph" w:customStyle="1" w:styleId="afffffa">
    <w:name w:val="Подраздел"/>
    <w:basedOn w:val="a1"/>
    <w:rsid w:val="00B304C0"/>
    <w:pPr>
      <w:suppressAutoHyphens/>
      <w:spacing w:before="240" w:after="120"/>
      <w:jc w:val="center"/>
    </w:pPr>
    <w:rPr>
      <w:rFonts w:ascii="TimesDL" w:hAnsi="TimesDL"/>
      <w:b/>
      <w:smallCaps/>
      <w:spacing w:val="-2"/>
      <w:szCs w:val="20"/>
      <w:lang w:eastAsia="ar-SA"/>
    </w:rPr>
  </w:style>
  <w:style w:type="paragraph" w:customStyle="1" w:styleId="319">
    <w:name w:val="Основной текст с отступом 31"/>
    <w:basedOn w:val="a1"/>
    <w:rsid w:val="00B304C0"/>
    <w:pPr>
      <w:suppressAutoHyphens/>
      <w:spacing w:after="120"/>
      <w:ind w:left="283"/>
      <w:jc w:val="both"/>
    </w:pPr>
    <w:rPr>
      <w:sz w:val="16"/>
      <w:szCs w:val="20"/>
      <w:lang w:eastAsia="ar-SA"/>
    </w:rPr>
  </w:style>
  <w:style w:type="paragraph" w:customStyle="1" w:styleId="113">
    <w:name w:val="Цитата11"/>
    <w:basedOn w:val="a1"/>
    <w:rsid w:val="00B304C0"/>
    <w:pPr>
      <w:suppressAutoHyphens/>
      <w:spacing w:after="120"/>
      <w:ind w:left="1440" w:right="1440"/>
      <w:jc w:val="both"/>
    </w:pPr>
    <w:rPr>
      <w:szCs w:val="20"/>
      <w:lang w:eastAsia="ar-SA"/>
    </w:rPr>
  </w:style>
  <w:style w:type="paragraph" w:customStyle="1" w:styleId="1fb">
    <w:name w:val="Текст1"/>
    <w:basedOn w:val="a1"/>
    <w:rsid w:val="00B304C0"/>
    <w:pPr>
      <w:suppressAutoHyphens/>
    </w:pPr>
    <w:rPr>
      <w:rFonts w:ascii="Courier New" w:hAnsi="Courier New" w:cs="Courier New"/>
      <w:sz w:val="20"/>
      <w:szCs w:val="20"/>
      <w:lang w:eastAsia="ar-SA"/>
    </w:rPr>
  </w:style>
  <w:style w:type="paragraph" w:customStyle="1" w:styleId="ConsNonformat">
    <w:name w:val="ConsNonformat"/>
    <w:rsid w:val="00B304C0"/>
    <w:pPr>
      <w:widowControl w:val="0"/>
      <w:suppressAutoHyphens/>
      <w:autoSpaceDE w:val="0"/>
      <w:ind w:right="19772"/>
    </w:pPr>
    <w:rPr>
      <w:rFonts w:ascii="Courier New" w:eastAsia="Arial" w:hAnsi="Courier New" w:cs="Courier New"/>
      <w:lang w:eastAsia="ar-SA"/>
    </w:rPr>
  </w:style>
  <w:style w:type="paragraph" w:customStyle="1" w:styleId="1fc">
    <w:name w:val="Заголовок записки1"/>
    <w:basedOn w:val="a1"/>
    <w:next w:val="a1"/>
    <w:rsid w:val="00B304C0"/>
    <w:pPr>
      <w:suppressAutoHyphens/>
      <w:spacing w:after="60"/>
      <w:jc w:val="both"/>
    </w:pPr>
    <w:rPr>
      <w:lang w:eastAsia="ar-SA"/>
    </w:rPr>
  </w:style>
  <w:style w:type="paragraph" w:customStyle="1" w:styleId="1fd">
    <w:name w:val="Красная строка1"/>
    <w:basedOn w:val="af3"/>
    <w:rsid w:val="00B304C0"/>
    <w:pPr>
      <w:suppressAutoHyphens/>
      <w:ind w:firstLine="210"/>
      <w:jc w:val="both"/>
    </w:pPr>
    <w:rPr>
      <w:rFonts w:ascii="Verdana" w:hAnsi="Verdana"/>
      <w:b/>
      <w:bCs/>
      <w:color w:val="111111"/>
      <w:kern w:val="1"/>
      <w:sz w:val="27"/>
      <w:lang w:eastAsia="ar-SA"/>
    </w:rPr>
  </w:style>
  <w:style w:type="paragraph" w:customStyle="1" w:styleId="215">
    <w:name w:val="Красная строка 21"/>
    <w:basedOn w:val="af5"/>
    <w:rsid w:val="00B304C0"/>
    <w:pPr>
      <w:suppressAutoHyphens/>
      <w:spacing w:after="120"/>
      <w:ind w:left="283" w:firstLine="210"/>
    </w:pPr>
    <w:rPr>
      <w:lang w:eastAsia="ar-SA"/>
    </w:rPr>
  </w:style>
  <w:style w:type="paragraph" w:customStyle="1" w:styleId="1fe">
    <w:name w:val="Обычный отступ1"/>
    <w:basedOn w:val="a1"/>
    <w:rsid w:val="00B304C0"/>
    <w:pPr>
      <w:suppressAutoHyphens/>
      <w:spacing w:after="60"/>
      <w:ind w:left="708"/>
      <w:jc w:val="both"/>
    </w:pPr>
    <w:rPr>
      <w:lang w:eastAsia="ar-SA"/>
    </w:rPr>
  </w:style>
  <w:style w:type="paragraph" w:customStyle="1" w:styleId="1ff">
    <w:name w:val="Приветствие1"/>
    <w:basedOn w:val="a1"/>
    <w:next w:val="a1"/>
    <w:rsid w:val="00B304C0"/>
    <w:pPr>
      <w:suppressAutoHyphens/>
      <w:spacing w:after="60"/>
      <w:jc w:val="both"/>
    </w:pPr>
    <w:rPr>
      <w:lang w:eastAsia="ar-SA"/>
    </w:rPr>
  </w:style>
  <w:style w:type="paragraph" w:customStyle="1" w:styleId="1ff0">
    <w:name w:val="Продолжение списка1"/>
    <w:basedOn w:val="a1"/>
    <w:rsid w:val="00B304C0"/>
    <w:pPr>
      <w:suppressAutoHyphens/>
      <w:spacing w:after="120"/>
      <w:ind w:left="283"/>
      <w:jc w:val="both"/>
    </w:pPr>
    <w:rPr>
      <w:lang w:eastAsia="ar-SA"/>
    </w:rPr>
  </w:style>
  <w:style w:type="paragraph" w:customStyle="1" w:styleId="216">
    <w:name w:val="Продолжение списка 21"/>
    <w:basedOn w:val="a1"/>
    <w:rsid w:val="00B304C0"/>
    <w:pPr>
      <w:suppressAutoHyphens/>
      <w:spacing w:after="120"/>
      <w:ind w:left="566"/>
      <w:jc w:val="both"/>
    </w:pPr>
    <w:rPr>
      <w:lang w:eastAsia="ar-SA"/>
    </w:rPr>
  </w:style>
  <w:style w:type="paragraph" w:customStyle="1" w:styleId="31a">
    <w:name w:val="Продолжение списка 31"/>
    <w:basedOn w:val="a1"/>
    <w:rsid w:val="00B304C0"/>
    <w:pPr>
      <w:suppressAutoHyphens/>
      <w:spacing w:after="120"/>
      <w:ind w:left="849"/>
      <w:jc w:val="both"/>
    </w:pPr>
    <w:rPr>
      <w:lang w:eastAsia="ar-SA"/>
    </w:rPr>
  </w:style>
  <w:style w:type="paragraph" w:customStyle="1" w:styleId="412">
    <w:name w:val="Продолжение списка 41"/>
    <w:basedOn w:val="a1"/>
    <w:rsid w:val="00B304C0"/>
    <w:pPr>
      <w:suppressAutoHyphens/>
      <w:spacing w:after="120"/>
      <w:ind w:left="1132"/>
      <w:jc w:val="both"/>
    </w:pPr>
    <w:rPr>
      <w:lang w:eastAsia="ar-SA"/>
    </w:rPr>
  </w:style>
  <w:style w:type="paragraph" w:customStyle="1" w:styleId="512">
    <w:name w:val="Продолжение списка 51"/>
    <w:basedOn w:val="a1"/>
    <w:rsid w:val="00B304C0"/>
    <w:pPr>
      <w:suppressAutoHyphens/>
      <w:spacing w:after="120"/>
      <w:ind w:left="1415"/>
      <w:jc w:val="both"/>
    </w:pPr>
    <w:rPr>
      <w:lang w:eastAsia="ar-SA"/>
    </w:rPr>
  </w:style>
  <w:style w:type="paragraph" w:customStyle="1" w:styleId="afffffb">
    <w:name w:val="Заключение"/>
    <w:basedOn w:val="a1"/>
    <w:rsid w:val="00B304C0"/>
    <w:pPr>
      <w:suppressAutoHyphens/>
      <w:spacing w:after="60"/>
      <w:ind w:left="4252"/>
      <w:jc w:val="both"/>
    </w:pPr>
    <w:rPr>
      <w:lang w:eastAsia="ar-SA"/>
    </w:rPr>
  </w:style>
  <w:style w:type="paragraph" w:customStyle="1" w:styleId="217">
    <w:name w:val="Список 21"/>
    <w:basedOn w:val="a1"/>
    <w:rsid w:val="00B304C0"/>
    <w:pPr>
      <w:suppressAutoHyphens/>
      <w:spacing w:after="60"/>
      <w:ind w:left="566" w:hanging="283"/>
      <w:jc w:val="both"/>
    </w:pPr>
    <w:rPr>
      <w:lang w:eastAsia="ar-SA"/>
    </w:rPr>
  </w:style>
  <w:style w:type="paragraph" w:customStyle="1" w:styleId="31b">
    <w:name w:val="Список 31"/>
    <w:basedOn w:val="a1"/>
    <w:rsid w:val="00B304C0"/>
    <w:pPr>
      <w:suppressAutoHyphens/>
      <w:spacing w:after="60"/>
      <w:ind w:left="849" w:hanging="283"/>
      <w:jc w:val="both"/>
    </w:pPr>
    <w:rPr>
      <w:lang w:eastAsia="ar-SA"/>
    </w:rPr>
  </w:style>
  <w:style w:type="paragraph" w:customStyle="1" w:styleId="413">
    <w:name w:val="Список 41"/>
    <w:basedOn w:val="a1"/>
    <w:rsid w:val="00B304C0"/>
    <w:pPr>
      <w:suppressAutoHyphens/>
      <w:spacing w:after="60"/>
      <w:ind w:left="1132" w:hanging="283"/>
      <w:jc w:val="both"/>
    </w:pPr>
    <w:rPr>
      <w:lang w:eastAsia="ar-SA"/>
    </w:rPr>
  </w:style>
  <w:style w:type="paragraph" w:customStyle="1" w:styleId="513">
    <w:name w:val="Список 51"/>
    <w:basedOn w:val="a1"/>
    <w:rsid w:val="00B304C0"/>
    <w:pPr>
      <w:suppressAutoHyphens/>
      <w:spacing w:after="60"/>
      <w:ind w:left="1415" w:hanging="283"/>
      <w:jc w:val="both"/>
    </w:pPr>
    <w:rPr>
      <w:lang w:eastAsia="ar-SA"/>
    </w:rPr>
  </w:style>
  <w:style w:type="paragraph" w:customStyle="1" w:styleId="1ff1">
    <w:name w:val="Шапка1"/>
    <w:basedOn w:val="a1"/>
    <w:rsid w:val="00B304C0"/>
    <w:pPr>
      <w:pBdr>
        <w:top w:val="single" w:sz="4" w:space="1" w:color="000000"/>
        <w:left w:val="single" w:sz="4" w:space="1" w:color="000000"/>
        <w:bottom w:val="single" w:sz="4" w:space="1" w:color="000000"/>
        <w:right w:val="single" w:sz="4" w:space="1" w:color="000000"/>
      </w:pBdr>
      <w:shd w:val="clear" w:color="auto" w:fill="CCCCCC"/>
      <w:suppressAutoHyphens/>
      <w:spacing w:after="60"/>
      <w:ind w:left="1134" w:hanging="1134"/>
      <w:jc w:val="both"/>
    </w:pPr>
    <w:rPr>
      <w:rFonts w:ascii="Arial" w:hAnsi="Arial" w:cs="Arial"/>
      <w:lang w:eastAsia="ar-SA"/>
    </w:rPr>
  </w:style>
  <w:style w:type="paragraph" w:styleId="46">
    <w:name w:val="toc 4"/>
    <w:basedOn w:val="a1"/>
    <w:next w:val="a1"/>
    <w:rsid w:val="00B304C0"/>
    <w:pPr>
      <w:suppressAutoHyphens/>
      <w:ind w:left="720"/>
    </w:pPr>
    <w:rPr>
      <w:sz w:val="18"/>
      <w:szCs w:val="18"/>
      <w:lang w:eastAsia="ar-SA"/>
    </w:rPr>
  </w:style>
  <w:style w:type="paragraph" w:styleId="61">
    <w:name w:val="toc 6"/>
    <w:basedOn w:val="a1"/>
    <w:next w:val="a1"/>
    <w:rsid w:val="00B304C0"/>
    <w:pPr>
      <w:suppressAutoHyphens/>
      <w:ind w:left="1200"/>
    </w:pPr>
    <w:rPr>
      <w:sz w:val="18"/>
      <w:szCs w:val="18"/>
      <w:lang w:eastAsia="ar-SA"/>
    </w:rPr>
  </w:style>
  <w:style w:type="paragraph" w:styleId="71">
    <w:name w:val="toc 7"/>
    <w:basedOn w:val="a1"/>
    <w:next w:val="a1"/>
    <w:rsid w:val="00B304C0"/>
    <w:pPr>
      <w:suppressAutoHyphens/>
      <w:ind w:left="1440"/>
    </w:pPr>
    <w:rPr>
      <w:sz w:val="18"/>
      <w:szCs w:val="18"/>
      <w:lang w:eastAsia="ar-SA"/>
    </w:rPr>
  </w:style>
  <w:style w:type="paragraph" w:styleId="81">
    <w:name w:val="toc 8"/>
    <w:basedOn w:val="a1"/>
    <w:next w:val="a1"/>
    <w:rsid w:val="00B304C0"/>
    <w:pPr>
      <w:suppressAutoHyphens/>
      <w:ind w:left="1680"/>
    </w:pPr>
    <w:rPr>
      <w:sz w:val="18"/>
      <w:szCs w:val="18"/>
      <w:lang w:eastAsia="ar-SA"/>
    </w:rPr>
  </w:style>
  <w:style w:type="paragraph" w:styleId="92">
    <w:name w:val="toc 9"/>
    <w:basedOn w:val="a1"/>
    <w:next w:val="a1"/>
    <w:rsid w:val="00B304C0"/>
    <w:pPr>
      <w:suppressAutoHyphens/>
      <w:ind w:left="1920"/>
    </w:pPr>
    <w:rPr>
      <w:sz w:val="18"/>
      <w:szCs w:val="18"/>
      <w:lang w:eastAsia="ar-SA"/>
    </w:rPr>
  </w:style>
  <w:style w:type="paragraph" w:customStyle="1" w:styleId="56">
    <w:name w:val="Стиль5"/>
    <w:basedOn w:val="10"/>
    <w:rsid w:val="00B304C0"/>
    <w:pPr>
      <w:keepNext/>
      <w:tabs>
        <w:tab w:val="left" w:pos="720"/>
      </w:tabs>
      <w:suppressAutoHyphens/>
      <w:spacing w:before="240"/>
      <w:ind w:firstLine="0"/>
      <w:contextualSpacing w:val="0"/>
      <w:jc w:val="left"/>
    </w:pPr>
    <w:rPr>
      <w:rFonts w:ascii="Courier New" w:hAnsi="Courier New" w:cs="Courier New"/>
      <w:bCs w:val="0"/>
      <w:kern w:val="1"/>
      <w:szCs w:val="24"/>
      <w:lang w:eastAsia="ar-SA"/>
    </w:rPr>
  </w:style>
  <w:style w:type="paragraph" w:customStyle="1" w:styleId="62">
    <w:name w:val="Стиль6"/>
    <w:basedOn w:val="17"/>
    <w:next w:val="17"/>
    <w:rsid w:val="00B304C0"/>
    <w:pPr>
      <w:keepNext/>
      <w:tabs>
        <w:tab w:val="left" w:pos="0"/>
        <w:tab w:val="num" w:pos="720"/>
        <w:tab w:val="left" w:pos="1300"/>
        <w:tab w:val="left" w:pos="2600"/>
        <w:tab w:val="left" w:pos="3900"/>
        <w:tab w:val="left" w:pos="5200"/>
      </w:tabs>
      <w:ind w:left="0" w:firstLine="709"/>
    </w:pPr>
    <w:rPr>
      <w:rFonts w:ascii="Courier New" w:hAnsi="Courier New" w:cs="Courier New"/>
      <w:sz w:val="24"/>
      <w:lang w:eastAsia="ar-SA"/>
    </w:rPr>
  </w:style>
  <w:style w:type="paragraph" w:customStyle="1" w:styleId="72">
    <w:name w:val="Стиль7"/>
    <w:basedOn w:val="2a"/>
    <w:next w:val="2a"/>
    <w:rsid w:val="00B304C0"/>
    <w:pPr>
      <w:keepNext/>
      <w:tabs>
        <w:tab w:val="left" w:pos="360"/>
        <w:tab w:val="num" w:pos="720"/>
        <w:tab w:val="left" w:pos="1209"/>
        <w:tab w:val="left" w:pos="2418"/>
        <w:tab w:val="left" w:pos="3627"/>
        <w:tab w:val="left" w:pos="4836"/>
      </w:tabs>
      <w:ind w:left="0" w:firstLine="709"/>
    </w:pPr>
    <w:rPr>
      <w:rFonts w:ascii="Courier New" w:hAnsi="Courier New" w:cs="Courier New"/>
      <w:sz w:val="20"/>
      <w:lang w:eastAsia="ar-SA"/>
    </w:rPr>
  </w:style>
  <w:style w:type="paragraph" w:customStyle="1" w:styleId="2127">
    <w:name w:val="Стиль Заголовок 2 + Первая строка:  127 см"/>
    <w:basedOn w:val="2"/>
    <w:rsid w:val="00B304C0"/>
    <w:pPr>
      <w:keepNext/>
      <w:tabs>
        <w:tab w:val="left" w:pos="1440"/>
      </w:tabs>
      <w:suppressAutoHyphens/>
      <w:spacing w:after="60"/>
      <w:ind w:firstLine="720"/>
      <w:jc w:val="left"/>
    </w:pPr>
    <w:rPr>
      <w:rFonts w:ascii="Courier New" w:hAnsi="Courier New" w:cs="Times New Roman"/>
      <w:b/>
      <w:iCs w:val="0"/>
      <w:caps/>
      <w:sz w:val="22"/>
      <w:szCs w:val="22"/>
      <w:lang w:eastAsia="ar-SA"/>
    </w:rPr>
  </w:style>
  <w:style w:type="paragraph" w:customStyle="1" w:styleId="afffffc">
    <w:name w:val="А_обычный"/>
    <w:basedOn w:val="a1"/>
    <w:rsid w:val="00B304C0"/>
    <w:pPr>
      <w:suppressAutoHyphens/>
      <w:ind w:firstLine="709"/>
      <w:jc w:val="both"/>
    </w:pPr>
    <w:rPr>
      <w:lang w:eastAsia="ar-SA"/>
    </w:rPr>
  </w:style>
  <w:style w:type="paragraph" w:customStyle="1" w:styleId="BodyTextIndent21">
    <w:name w:val="Body Text Indent 21"/>
    <w:basedOn w:val="a1"/>
    <w:rsid w:val="00B304C0"/>
    <w:pPr>
      <w:suppressAutoHyphens/>
      <w:ind w:firstLine="709"/>
      <w:jc w:val="both"/>
    </w:pPr>
    <w:rPr>
      <w:szCs w:val="20"/>
      <w:lang w:eastAsia="ar-SA"/>
    </w:rPr>
  </w:style>
  <w:style w:type="paragraph" w:customStyle="1" w:styleId="BodyTextIndent31">
    <w:name w:val="Body Text Indent 31"/>
    <w:basedOn w:val="a1"/>
    <w:rsid w:val="00B304C0"/>
    <w:pPr>
      <w:tabs>
        <w:tab w:val="left" w:pos="1069"/>
      </w:tabs>
      <w:suppressAutoHyphens/>
      <w:ind w:firstLine="709"/>
      <w:jc w:val="both"/>
    </w:pPr>
    <w:rPr>
      <w:b/>
      <w:szCs w:val="20"/>
      <w:lang w:eastAsia="ar-SA"/>
    </w:rPr>
  </w:style>
  <w:style w:type="paragraph" w:customStyle="1" w:styleId="3f3">
    <w:name w:val="çàãîëîâîê 3"/>
    <w:basedOn w:val="a1"/>
    <w:next w:val="a1"/>
    <w:rsid w:val="00B304C0"/>
    <w:pPr>
      <w:keepNext/>
      <w:suppressAutoHyphens/>
      <w:jc w:val="both"/>
    </w:pPr>
    <w:rPr>
      <w:szCs w:val="20"/>
      <w:lang w:eastAsia="ar-SA"/>
    </w:rPr>
  </w:style>
  <w:style w:type="paragraph" w:customStyle="1" w:styleId="1ff2">
    <w:name w:val="Название объекта1"/>
    <w:basedOn w:val="a1"/>
    <w:next w:val="a1"/>
    <w:rsid w:val="00B304C0"/>
    <w:pPr>
      <w:suppressAutoHyphens/>
      <w:jc w:val="center"/>
    </w:pPr>
    <w:rPr>
      <w:b/>
      <w:szCs w:val="20"/>
      <w:lang w:eastAsia="ar-SA"/>
    </w:rPr>
  </w:style>
  <w:style w:type="paragraph" w:customStyle="1" w:styleId="3f4">
    <w:name w:val="Стиль3 Знак Знак Знак Знак"/>
    <w:basedOn w:val="2110"/>
    <w:rsid w:val="00B304C0"/>
    <w:pPr>
      <w:shd w:val="clear" w:color="auto" w:fill="auto"/>
      <w:tabs>
        <w:tab w:val="left" w:pos="2624"/>
      </w:tabs>
      <w:autoSpaceDE/>
      <w:spacing w:before="0"/>
      <w:ind w:left="283" w:firstLine="0"/>
    </w:pPr>
    <w:rPr>
      <w:color w:val="auto"/>
      <w:szCs w:val="24"/>
    </w:rPr>
  </w:style>
  <w:style w:type="paragraph" w:customStyle="1" w:styleId="ConsTitle">
    <w:name w:val="ConsTitle"/>
    <w:rsid w:val="00B304C0"/>
    <w:pPr>
      <w:widowControl w:val="0"/>
      <w:suppressAutoHyphens/>
      <w:autoSpaceDE w:val="0"/>
      <w:ind w:right="19772"/>
    </w:pPr>
    <w:rPr>
      <w:rFonts w:ascii="Arial" w:eastAsia="Arial" w:hAnsi="Arial" w:cs="Arial"/>
      <w:b/>
      <w:bCs/>
      <w:lang w:eastAsia="ar-SA"/>
    </w:rPr>
  </w:style>
  <w:style w:type="paragraph" w:customStyle="1" w:styleId="14pt0">
    <w:name w:val="Обычный + 14 pt"/>
    <w:basedOn w:val="a1"/>
    <w:rsid w:val="00B304C0"/>
    <w:pPr>
      <w:suppressAutoHyphens/>
      <w:autoSpaceDE w:val="0"/>
    </w:pPr>
    <w:rPr>
      <w:sz w:val="28"/>
      <w:szCs w:val="28"/>
      <w:lang w:eastAsia="ar-SA"/>
    </w:rPr>
  </w:style>
  <w:style w:type="paragraph" w:customStyle="1" w:styleId="afffffd">
    <w:name w:val="КД"/>
    <w:basedOn w:val="afffffc"/>
    <w:rsid w:val="00B304C0"/>
    <w:rPr>
      <w:rFonts w:ascii="Courier New" w:hAnsi="Courier New" w:cs="Courier New"/>
      <w:sz w:val="18"/>
      <w:szCs w:val="18"/>
    </w:rPr>
  </w:style>
  <w:style w:type="paragraph" w:customStyle="1" w:styleId="1ff3">
    <w:name w:val="Схема документа1"/>
    <w:basedOn w:val="a1"/>
    <w:rsid w:val="00B304C0"/>
    <w:pPr>
      <w:shd w:val="clear" w:color="auto" w:fill="000080"/>
      <w:suppressAutoHyphens/>
      <w:spacing w:after="60"/>
      <w:jc w:val="both"/>
    </w:pPr>
    <w:rPr>
      <w:rFonts w:ascii="Tahoma" w:hAnsi="Tahoma" w:cs="Tahoma"/>
      <w:sz w:val="20"/>
      <w:szCs w:val="20"/>
      <w:lang w:eastAsia="ar-SA"/>
    </w:rPr>
  </w:style>
  <w:style w:type="paragraph" w:customStyle="1" w:styleId="font5">
    <w:name w:val="font5"/>
    <w:basedOn w:val="a1"/>
    <w:rsid w:val="00B304C0"/>
    <w:pPr>
      <w:suppressAutoHyphens/>
      <w:spacing w:before="280" w:after="280"/>
    </w:pPr>
    <w:rPr>
      <w:rFonts w:eastAsia="Arial Unicode MS"/>
      <w:lang w:eastAsia="ar-SA"/>
    </w:rPr>
  </w:style>
  <w:style w:type="paragraph" w:customStyle="1" w:styleId="o">
    <w:name w:val="o?"/>
    <w:basedOn w:val="a1"/>
    <w:rsid w:val="00B304C0"/>
    <w:pPr>
      <w:suppressAutoHyphens/>
      <w:spacing w:after="120"/>
    </w:pPr>
    <w:rPr>
      <w:b/>
      <w:szCs w:val="20"/>
      <w:lang w:eastAsia="ar-SA"/>
    </w:rPr>
  </w:style>
  <w:style w:type="paragraph" w:customStyle="1" w:styleId="1ff4">
    <w:name w:val="Текст примечания1"/>
    <w:basedOn w:val="a1"/>
    <w:rsid w:val="00B304C0"/>
    <w:pPr>
      <w:suppressAutoHyphens/>
    </w:pPr>
    <w:rPr>
      <w:sz w:val="20"/>
      <w:szCs w:val="20"/>
      <w:lang w:eastAsia="ar-SA"/>
    </w:rPr>
  </w:style>
  <w:style w:type="paragraph" w:customStyle="1" w:styleId="xl26">
    <w:name w:val="xl26"/>
    <w:basedOn w:val="a1"/>
    <w:rsid w:val="00B304C0"/>
    <w:pPr>
      <w:suppressAutoHyphens/>
      <w:spacing w:before="280" w:after="280"/>
      <w:jc w:val="center"/>
      <w:textAlignment w:val="top"/>
    </w:pPr>
    <w:rPr>
      <w:rFonts w:ascii="Times New Roman CYR" w:hAnsi="Times New Roman CYR" w:cs="Times New Roman CYR"/>
      <w:b/>
      <w:bCs/>
      <w:lang w:eastAsia="ar-SA"/>
    </w:rPr>
  </w:style>
  <w:style w:type="paragraph" w:customStyle="1" w:styleId="xl27">
    <w:name w:val="xl27"/>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28">
    <w:name w:val="xl28"/>
    <w:basedOn w:val="a1"/>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29">
    <w:name w:val="xl29"/>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0">
    <w:name w:val="xl30"/>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xl31">
    <w:name w:val="xl31"/>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2">
    <w:name w:val="xl32"/>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3">
    <w:name w:val="xl33"/>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4">
    <w:name w:val="xl34"/>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5">
    <w:name w:val="xl35"/>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6">
    <w:name w:val="xl3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7">
    <w:name w:val="xl3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Times New Roman CYR" w:hAnsi="Times New Roman CYR" w:cs="Times New Roman CYR"/>
      <w:lang w:eastAsia="ar-SA"/>
    </w:rPr>
  </w:style>
  <w:style w:type="paragraph" w:customStyle="1" w:styleId="xl38">
    <w:name w:val="xl3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textAlignment w:val="top"/>
    </w:pPr>
    <w:rPr>
      <w:rFonts w:ascii="Times New Roman CYR" w:hAnsi="Times New Roman CYR" w:cs="Times New Roman CYR"/>
      <w:lang w:eastAsia="ar-SA"/>
    </w:rPr>
  </w:style>
  <w:style w:type="paragraph" w:customStyle="1" w:styleId="xl39">
    <w:name w:val="xl39"/>
    <w:basedOn w:val="a1"/>
    <w:rsid w:val="00B304C0"/>
    <w:pPr>
      <w:suppressAutoHyphens/>
      <w:spacing w:before="280" w:after="280"/>
      <w:textAlignment w:val="center"/>
    </w:pPr>
    <w:rPr>
      <w:rFonts w:ascii="Times New Roman CYR" w:hAnsi="Times New Roman CYR" w:cs="Times New Roman CYR"/>
      <w:lang w:eastAsia="ar-SA"/>
    </w:rPr>
  </w:style>
  <w:style w:type="paragraph" w:customStyle="1" w:styleId="xl40">
    <w:name w:val="xl40"/>
    <w:basedOn w:val="a1"/>
    <w:rsid w:val="00B304C0"/>
    <w:pPr>
      <w:suppressAutoHyphens/>
      <w:spacing w:before="280" w:after="280"/>
      <w:jc w:val="center"/>
      <w:textAlignment w:val="top"/>
    </w:pPr>
    <w:rPr>
      <w:rFonts w:ascii="Times New Roman CYR" w:hAnsi="Times New Roman CYR" w:cs="Times New Roman CYR"/>
      <w:lang w:eastAsia="ar-SA"/>
    </w:rPr>
  </w:style>
  <w:style w:type="paragraph" w:customStyle="1" w:styleId="xl41">
    <w:name w:val="xl41"/>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2">
    <w:name w:val="xl42"/>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3">
    <w:name w:val="xl43"/>
    <w:basedOn w:val="a1"/>
    <w:rsid w:val="00B304C0"/>
    <w:pPr>
      <w:suppressAutoHyphens/>
      <w:spacing w:before="280" w:after="280"/>
      <w:textAlignment w:val="top"/>
    </w:pPr>
    <w:rPr>
      <w:rFonts w:ascii="Times New Roman CYR" w:hAnsi="Times New Roman CYR" w:cs="Times New Roman CYR"/>
      <w:lang w:eastAsia="ar-SA"/>
    </w:rPr>
  </w:style>
  <w:style w:type="paragraph" w:customStyle="1" w:styleId="xl44">
    <w:name w:val="xl44"/>
    <w:basedOn w:val="a1"/>
    <w:rsid w:val="00B304C0"/>
    <w:pPr>
      <w:suppressAutoHyphens/>
      <w:spacing w:before="280" w:after="280"/>
      <w:jc w:val="right"/>
      <w:textAlignment w:val="top"/>
    </w:pPr>
    <w:rPr>
      <w:rFonts w:ascii="Times New Roman CYR" w:hAnsi="Times New Roman CYR" w:cs="Times New Roman CYR"/>
      <w:lang w:eastAsia="ar-SA"/>
    </w:rPr>
  </w:style>
  <w:style w:type="paragraph" w:customStyle="1" w:styleId="xl46">
    <w:name w:val="xl46"/>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7">
    <w:name w:val="xl47"/>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top"/>
    </w:pPr>
    <w:rPr>
      <w:rFonts w:ascii="Times New Roman CYR" w:hAnsi="Times New Roman CYR" w:cs="Times New Roman CYR"/>
      <w:lang w:eastAsia="ar-SA"/>
    </w:rPr>
  </w:style>
  <w:style w:type="paragraph" w:customStyle="1" w:styleId="xl48">
    <w:name w:val="xl4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Times New Roman CYR" w:hAnsi="Times New Roman CYR" w:cs="Times New Roman CYR"/>
      <w:lang w:eastAsia="ar-SA"/>
    </w:rPr>
  </w:style>
  <w:style w:type="paragraph" w:customStyle="1" w:styleId="330">
    <w:name w:val="Основной текст 33"/>
    <w:basedOn w:val="a1"/>
    <w:rsid w:val="00B304C0"/>
    <w:pPr>
      <w:suppressAutoHyphens/>
      <w:spacing w:before="120"/>
      <w:jc w:val="center"/>
    </w:pPr>
    <w:rPr>
      <w:szCs w:val="20"/>
      <w:lang w:eastAsia="ar-SA"/>
    </w:rPr>
  </w:style>
  <w:style w:type="paragraph" w:customStyle="1" w:styleId="font6">
    <w:name w:val="font6"/>
    <w:basedOn w:val="a1"/>
    <w:rsid w:val="00B304C0"/>
    <w:pPr>
      <w:suppressAutoHyphens/>
      <w:spacing w:before="280" w:after="280"/>
    </w:pPr>
    <w:rPr>
      <w:rFonts w:eastAsia="Arial Unicode MS"/>
      <w:lang w:eastAsia="ar-SA"/>
    </w:rPr>
  </w:style>
  <w:style w:type="paragraph" w:customStyle="1" w:styleId="font7">
    <w:name w:val="font7"/>
    <w:basedOn w:val="a1"/>
    <w:rsid w:val="00B304C0"/>
    <w:pPr>
      <w:suppressAutoHyphens/>
      <w:spacing w:before="280" w:after="280"/>
    </w:pPr>
    <w:rPr>
      <w:rFonts w:eastAsia="Arial Unicode MS"/>
      <w:sz w:val="14"/>
      <w:szCs w:val="14"/>
      <w:lang w:eastAsia="ar-SA"/>
    </w:rPr>
  </w:style>
  <w:style w:type="paragraph" w:customStyle="1" w:styleId="xl51">
    <w:name w:val="xl51"/>
    <w:basedOn w:val="a1"/>
    <w:rsid w:val="00B304C0"/>
    <w:pPr>
      <w:pBdr>
        <w:top w:val="single" w:sz="4" w:space="0" w:color="000000"/>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2">
    <w:name w:val="xl52"/>
    <w:basedOn w:val="a1"/>
    <w:rsid w:val="00B304C0"/>
    <w:pPr>
      <w:pBdr>
        <w:left w:val="single" w:sz="4" w:space="9" w:color="000000"/>
        <w:right w:val="single" w:sz="4" w:space="0" w:color="000000"/>
      </w:pBdr>
      <w:suppressAutoHyphens/>
      <w:spacing w:before="280" w:after="280"/>
      <w:textAlignment w:val="top"/>
    </w:pPr>
    <w:rPr>
      <w:rFonts w:eastAsia="Arial Unicode MS"/>
      <w:lang w:eastAsia="ar-SA"/>
    </w:rPr>
  </w:style>
  <w:style w:type="paragraph" w:customStyle="1" w:styleId="xl53">
    <w:name w:val="xl53"/>
    <w:basedOn w:val="a1"/>
    <w:rsid w:val="00B304C0"/>
    <w:pPr>
      <w:pBdr>
        <w:top w:val="single" w:sz="4" w:space="0" w:color="000000"/>
        <w:left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4">
    <w:name w:val="xl54"/>
    <w:basedOn w:val="a1"/>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5">
    <w:name w:val="xl55"/>
    <w:basedOn w:val="a1"/>
    <w:rsid w:val="00B304C0"/>
    <w:pPr>
      <w:pBdr>
        <w:left w:val="single" w:sz="4" w:space="0" w:color="000000"/>
        <w:bottom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56">
    <w:name w:val="xl56"/>
    <w:basedOn w:val="a1"/>
    <w:rsid w:val="00B304C0"/>
    <w:pPr>
      <w:pBdr>
        <w:left w:val="single" w:sz="4" w:space="0" w:color="000000"/>
        <w:bottom w:val="single" w:sz="4" w:space="0" w:color="000000"/>
        <w:right w:val="single" w:sz="4" w:space="0" w:color="000000"/>
      </w:pBdr>
      <w:suppressAutoHyphens/>
      <w:spacing w:before="280" w:after="280"/>
      <w:textAlignment w:val="top"/>
    </w:pPr>
    <w:rPr>
      <w:rFonts w:eastAsia="Arial Unicode MS"/>
      <w:lang w:eastAsia="ar-SA"/>
    </w:rPr>
  </w:style>
  <w:style w:type="paragraph" w:customStyle="1" w:styleId="xl57">
    <w:name w:val="xl57"/>
    <w:basedOn w:val="a1"/>
    <w:rsid w:val="00B304C0"/>
    <w:pPr>
      <w:pBdr>
        <w:left w:val="single" w:sz="4" w:space="31" w:color="000000"/>
        <w:right w:val="single" w:sz="4" w:space="0" w:color="000000"/>
      </w:pBdr>
      <w:suppressAutoHyphens/>
      <w:spacing w:before="280" w:after="280"/>
      <w:textAlignment w:val="top"/>
    </w:pPr>
    <w:rPr>
      <w:rFonts w:eastAsia="Arial Unicode MS"/>
      <w:lang w:eastAsia="ar-SA"/>
    </w:rPr>
  </w:style>
  <w:style w:type="paragraph" w:customStyle="1" w:styleId="xl58">
    <w:name w:val="xl58"/>
    <w:basedOn w:val="a1"/>
    <w:rsid w:val="00B304C0"/>
    <w:pPr>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i/>
      <w:iCs/>
      <w:lang w:eastAsia="ar-SA"/>
    </w:rPr>
  </w:style>
  <w:style w:type="paragraph" w:customStyle="1" w:styleId="xl59">
    <w:name w:val="xl59"/>
    <w:basedOn w:val="a1"/>
    <w:rsid w:val="00B304C0"/>
    <w:pPr>
      <w:pBdr>
        <w:left w:val="single" w:sz="4" w:space="0" w:color="000000"/>
        <w:bottom w:val="single" w:sz="4" w:space="0" w:color="000000"/>
        <w:right w:val="single" w:sz="4" w:space="0" w:color="000000"/>
      </w:pBdr>
      <w:suppressAutoHyphens/>
      <w:spacing w:before="280" w:after="280"/>
      <w:jc w:val="center"/>
    </w:pPr>
    <w:rPr>
      <w:rFonts w:eastAsia="Arial Unicode MS"/>
      <w:b/>
      <w:bCs/>
      <w:lang w:eastAsia="ar-SA"/>
    </w:rPr>
  </w:style>
  <w:style w:type="paragraph" w:customStyle="1" w:styleId="xl60">
    <w:name w:val="xl60"/>
    <w:basedOn w:val="a1"/>
    <w:rsid w:val="00B304C0"/>
    <w:pPr>
      <w:pBdr>
        <w:top w:val="single" w:sz="4" w:space="0" w:color="000000"/>
        <w:left w:val="single" w:sz="4" w:space="0" w:color="000000"/>
        <w:right w:val="single" w:sz="4" w:space="0" w:color="000000"/>
      </w:pBdr>
      <w:suppressAutoHyphens/>
      <w:spacing w:before="280" w:after="280"/>
      <w:jc w:val="center"/>
      <w:textAlignment w:val="top"/>
    </w:pPr>
    <w:rPr>
      <w:rFonts w:eastAsia="Arial Unicode MS"/>
      <w:i/>
      <w:iCs/>
      <w:lang w:eastAsia="ar-SA"/>
    </w:rPr>
  </w:style>
  <w:style w:type="paragraph" w:customStyle="1" w:styleId="xl61">
    <w:name w:val="xl61"/>
    <w:basedOn w:val="a1"/>
    <w:rsid w:val="00B304C0"/>
    <w:pPr>
      <w:pBdr>
        <w:left w:val="single" w:sz="4" w:space="0" w:color="000000"/>
        <w:right w:val="single" w:sz="4" w:space="0" w:color="000000"/>
      </w:pBdr>
      <w:suppressAutoHyphens/>
      <w:spacing w:before="280" w:after="280"/>
      <w:jc w:val="center"/>
      <w:textAlignment w:val="top"/>
    </w:pPr>
    <w:rPr>
      <w:rFonts w:eastAsia="Arial Unicode MS"/>
      <w:lang w:eastAsia="ar-SA"/>
    </w:rPr>
  </w:style>
  <w:style w:type="paragraph" w:customStyle="1" w:styleId="xl62">
    <w:name w:val="xl62"/>
    <w:basedOn w:val="a1"/>
    <w:rsid w:val="00B304C0"/>
    <w:pPr>
      <w:pBdr>
        <w:top w:val="single" w:sz="4" w:space="0" w:color="000000"/>
        <w:bottom w:val="single" w:sz="4" w:space="0" w:color="000000"/>
        <w:right w:val="single" w:sz="4" w:space="0" w:color="000000"/>
      </w:pBdr>
      <w:suppressAutoHyphens/>
      <w:spacing w:before="280" w:after="280"/>
    </w:pPr>
    <w:rPr>
      <w:rFonts w:eastAsia="Arial Unicode MS"/>
      <w:lang w:eastAsia="ar-SA"/>
    </w:rPr>
  </w:style>
  <w:style w:type="paragraph" w:customStyle="1" w:styleId="xl100">
    <w:name w:val="xl100"/>
    <w:basedOn w:val="a1"/>
    <w:rsid w:val="00B304C0"/>
    <w:pPr>
      <w:pBdr>
        <w:left w:val="single" w:sz="4" w:space="0" w:color="000000"/>
        <w:bottom w:val="single" w:sz="4" w:space="0" w:color="000000"/>
      </w:pBdr>
      <w:suppressAutoHyphens/>
      <w:spacing w:before="280" w:after="280"/>
      <w:jc w:val="center"/>
      <w:textAlignment w:val="top"/>
    </w:pPr>
    <w:rPr>
      <w:rFonts w:eastAsia="Arial Unicode MS"/>
      <w:lang w:eastAsia="ar-SA"/>
    </w:rPr>
  </w:style>
  <w:style w:type="paragraph" w:customStyle="1" w:styleId="514">
    <w:name w:val="Заголовок 51"/>
    <w:basedOn w:val="19"/>
    <w:next w:val="19"/>
    <w:rsid w:val="00B304C0"/>
    <w:pPr>
      <w:keepNext/>
      <w:tabs>
        <w:tab w:val="left" w:pos="426"/>
      </w:tabs>
      <w:suppressAutoHyphens/>
      <w:spacing w:before="120"/>
      <w:jc w:val="center"/>
    </w:pPr>
    <w:rPr>
      <w:rFonts w:eastAsia="Arial"/>
      <w:b/>
      <w:sz w:val="24"/>
      <w:lang w:eastAsia="ar-SA"/>
    </w:rPr>
  </w:style>
  <w:style w:type="paragraph" w:customStyle="1" w:styleId="31c">
    <w:name w:val="аголовок 31"/>
    <w:basedOn w:val="19"/>
    <w:next w:val="19"/>
    <w:rsid w:val="00B304C0"/>
    <w:pPr>
      <w:keepNext/>
      <w:suppressAutoHyphens/>
      <w:jc w:val="both"/>
    </w:pPr>
    <w:rPr>
      <w:rFonts w:eastAsia="Arial"/>
      <w:sz w:val="24"/>
      <w:lang w:eastAsia="ar-SA"/>
    </w:rPr>
  </w:style>
  <w:style w:type="paragraph" w:customStyle="1" w:styleId="331">
    <w:name w:val="Основной текст с отступом 33"/>
    <w:basedOn w:val="a1"/>
    <w:rsid w:val="00B304C0"/>
    <w:pPr>
      <w:suppressAutoHyphens/>
      <w:ind w:firstLine="709"/>
      <w:jc w:val="both"/>
    </w:pPr>
    <w:rPr>
      <w:sz w:val="22"/>
      <w:szCs w:val="20"/>
      <w:lang w:eastAsia="ar-SA"/>
    </w:rPr>
  </w:style>
  <w:style w:type="paragraph" w:customStyle="1" w:styleId="xl22">
    <w:name w:val="xl22"/>
    <w:basedOn w:val="a1"/>
    <w:rsid w:val="00B304C0"/>
    <w:pPr>
      <w:suppressAutoHyphens/>
      <w:spacing w:before="280" w:after="280"/>
      <w:textAlignment w:val="top"/>
    </w:pPr>
    <w:rPr>
      <w:lang w:eastAsia="ar-SA"/>
    </w:rPr>
  </w:style>
  <w:style w:type="paragraph" w:customStyle="1" w:styleId="xl23">
    <w:name w:val="xl23"/>
    <w:basedOn w:val="a1"/>
    <w:rsid w:val="00B304C0"/>
    <w:pPr>
      <w:suppressAutoHyphens/>
      <w:spacing w:before="280" w:after="280"/>
    </w:pPr>
    <w:rPr>
      <w:b/>
      <w:bCs/>
      <w:lang w:eastAsia="ar-SA"/>
    </w:rPr>
  </w:style>
  <w:style w:type="paragraph" w:customStyle="1" w:styleId="Aaoieeeieiioeooe">
    <w:name w:val="Aa?oiee eieiioeooe"/>
    <w:basedOn w:val="a1"/>
    <w:rsid w:val="00B304C0"/>
    <w:pPr>
      <w:tabs>
        <w:tab w:val="center" w:pos="4536"/>
        <w:tab w:val="right" w:pos="9072"/>
      </w:tabs>
      <w:suppressAutoHyphens/>
    </w:pPr>
    <w:rPr>
      <w:sz w:val="20"/>
      <w:szCs w:val="20"/>
      <w:lang w:val="en-US" w:eastAsia="ar-SA"/>
    </w:rPr>
  </w:style>
  <w:style w:type="paragraph" w:customStyle="1" w:styleId="47">
    <w:name w:val="СНИП4"/>
    <w:basedOn w:val="a1"/>
    <w:rsid w:val="00B304C0"/>
    <w:pPr>
      <w:suppressAutoHyphens/>
      <w:spacing w:after="60"/>
      <w:jc w:val="both"/>
    </w:pPr>
    <w:rPr>
      <w:rFonts w:ascii="Jourier Russian" w:hAnsi="Jourier Russian"/>
      <w:sz w:val="18"/>
      <w:lang w:eastAsia="ar-SA"/>
    </w:rPr>
  </w:style>
  <w:style w:type="paragraph" w:customStyle="1" w:styleId="FR1">
    <w:name w:val="FR1"/>
    <w:rsid w:val="00B304C0"/>
    <w:pPr>
      <w:widowControl w:val="0"/>
      <w:suppressAutoHyphens/>
      <w:spacing w:before="420"/>
      <w:jc w:val="center"/>
    </w:pPr>
    <w:rPr>
      <w:rFonts w:ascii="Arial" w:eastAsia="Arial" w:hAnsi="Arial"/>
      <w:b/>
      <w:sz w:val="24"/>
      <w:lang w:eastAsia="ar-SA"/>
    </w:rPr>
  </w:style>
  <w:style w:type="paragraph" w:customStyle="1" w:styleId="ConsCell">
    <w:name w:val="ConsCell"/>
    <w:rsid w:val="00B304C0"/>
    <w:pPr>
      <w:widowControl w:val="0"/>
      <w:suppressAutoHyphens/>
      <w:autoSpaceDE w:val="0"/>
    </w:pPr>
    <w:rPr>
      <w:rFonts w:ascii="Arial" w:eastAsia="Arial" w:hAnsi="Arial" w:cs="Arial"/>
      <w:sz w:val="18"/>
      <w:szCs w:val="18"/>
      <w:lang w:eastAsia="ar-SA"/>
    </w:rPr>
  </w:style>
  <w:style w:type="paragraph" w:customStyle="1" w:styleId="CharChar1">
    <w:name w:val="Знак Знак Char Char Знак Знак Знак Знак Знак Знак"/>
    <w:basedOn w:val="a1"/>
    <w:rsid w:val="00B304C0"/>
    <w:pPr>
      <w:tabs>
        <w:tab w:val="left" w:pos="2160"/>
      </w:tabs>
      <w:suppressAutoHyphens/>
      <w:spacing w:before="120" w:line="240" w:lineRule="exact"/>
      <w:jc w:val="both"/>
    </w:pPr>
    <w:rPr>
      <w:lang w:val="en-US" w:eastAsia="ar-SA"/>
    </w:rPr>
  </w:style>
  <w:style w:type="paragraph" w:customStyle="1" w:styleId="CourierNew">
    <w:name w:val="обычный + Courier New"/>
    <w:basedOn w:val="a1"/>
    <w:rsid w:val="00B304C0"/>
    <w:pPr>
      <w:tabs>
        <w:tab w:val="left" w:pos="2268"/>
      </w:tabs>
      <w:suppressAutoHyphens/>
      <w:spacing w:after="60"/>
      <w:ind w:left="252" w:hanging="180"/>
      <w:jc w:val="both"/>
    </w:pPr>
    <w:rPr>
      <w:rFonts w:ascii="Courier New" w:hAnsi="Courier New" w:cs="Courier New"/>
      <w:sz w:val="20"/>
      <w:szCs w:val="20"/>
      <w:lang w:eastAsia="ar-SA"/>
    </w:rPr>
  </w:style>
  <w:style w:type="paragraph" w:customStyle="1" w:styleId="1ff5">
    <w:name w:val="мой1"/>
    <w:basedOn w:val="a1"/>
    <w:rsid w:val="00B304C0"/>
    <w:pPr>
      <w:suppressAutoHyphens/>
      <w:spacing w:line="360" w:lineRule="auto"/>
      <w:ind w:firstLine="567"/>
      <w:jc w:val="both"/>
    </w:pPr>
    <w:rPr>
      <w:rFonts w:ascii="Arial" w:hAnsi="Arial"/>
      <w:sz w:val="20"/>
      <w:szCs w:val="20"/>
      <w:lang w:eastAsia="ar-SA"/>
    </w:rPr>
  </w:style>
  <w:style w:type="paragraph" w:customStyle="1" w:styleId="Afffffe">
    <w:name w:val="мойA"/>
    <w:basedOn w:val="1ff5"/>
    <w:rsid w:val="00B304C0"/>
  </w:style>
  <w:style w:type="paragraph" w:customStyle="1" w:styleId="100">
    <w:name w:val="Оглавление 10"/>
    <w:basedOn w:val="2f1"/>
    <w:rsid w:val="00B304C0"/>
    <w:pPr>
      <w:tabs>
        <w:tab w:val="right" w:leader="dot" w:pos="14731"/>
      </w:tabs>
      <w:ind w:left="2547"/>
    </w:pPr>
  </w:style>
  <w:style w:type="paragraph" w:customStyle="1" w:styleId="FR2">
    <w:name w:val="FR2"/>
    <w:rsid w:val="00620A7D"/>
    <w:pPr>
      <w:widowControl w:val="0"/>
      <w:numPr>
        <w:ilvl w:val="1"/>
        <w:numId w:val="14"/>
      </w:numPr>
      <w:autoSpaceDE w:val="0"/>
      <w:autoSpaceDN w:val="0"/>
      <w:adjustRightInd w:val="0"/>
      <w:spacing w:before="480" w:line="252" w:lineRule="auto"/>
      <w:ind w:right="3600"/>
    </w:pPr>
    <w:rPr>
      <w:sz w:val="22"/>
      <w:szCs w:val="22"/>
      <w:lang w:val="en-US"/>
    </w:rPr>
  </w:style>
  <w:style w:type="paragraph" w:customStyle="1" w:styleId="-">
    <w:name w:val="Контракт-пункт"/>
    <w:basedOn w:val="a1"/>
    <w:rsid w:val="00620A7D"/>
    <w:pPr>
      <w:numPr>
        <w:ilvl w:val="2"/>
        <w:numId w:val="14"/>
      </w:numPr>
      <w:jc w:val="both"/>
    </w:pPr>
  </w:style>
  <w:style w:type="paragraph" w:customStyle="1" w:styleId="-0">
    <w:name w:val="Контракт-раздел"/>
    <w:basedOn w:val="a1"/>
    <w:next w:val="-"/>
    <w:rsid w:val="00620A7D"/>
    <w:pPr>
      <w:keepNext/>
      <w:numPr>
        <w:ilvl w:val="3"/>
        <w:numId w:val="14"/>
      </w:numPr>
      <w:tabs>
        <w:tab w:val="num" w:pos="0"/>
        <w:tab w:val="left" w:pos="540"/>
      </w:tabs>
      <w:suppressAutoHyphens/>
      <w:spacing w:before="360" w:after="120"/>
      <w:ind w:left="0" w:firstLine="0"/>
      <w:jc w:val="center"/>
      <w:outlineLvl w:val="3"/>
    </w:pPr>
    <w:rPr>
      <w:b/>
      <w:bCs/>
      <w:caps/>
      <w:smallCaps/>
    </w:rPr>
  </w:style>
  <w:style w:type="character" w:customStyle="1" w:styleId="proddescr">
    <w:name w:val="proddescr"/>
    <w:basedOn w:val="a2"/>
    <w:rsid w:val="00620A7D"/>
  </w:style>
  <w:style w:type="paragraph" w:customStyle="1" w:styleId="affffff">
    <w:name w:val="выделение"/>
    <w:basedOn w:val="a1"/>
    <w:rsid w:val="00AA2B10"/>
    <w:pPr>
      <w:jc w:val="center"/>
    </w:pPr>
    <w:rPr>
      <w:b/>
      <w:sz w:val="20"/>
      <w:szCs w:val="20"/>
    </w:rPr>
  </w:style>
  <w:style w:type="paragraph" w:customStyle="1" w:styleId="FR3">
    <w:name w:val="FR3"/>
    <w:rsid w:val="00AA2B10"/>
    <w:pPr>
      <w:widowControl w:val="0"/>
      <w:spacing w:before="240"/>
      <w:ind w:left="560" w:hanging="440"/>
    </w:pPr>
    <w:rPr>
      <w:rFonts w:ascii="Courier New" w:hAnsi="Courier New"/>
      <w:snapToGrid w:val="0"/>
      <w:sz w:val="18"/>
    </w:rPr>
  </w:style>
  <w:style w:type="paragraph" w:customStyle="1" w:styleId="H3">
    <w:name w:val="H3"/>
    <w:basedOn w:val="a1"/>
    <w:next w:val="a1"/>
    <w:rsid w:val="00AA2B10"/>
    <w:pPr>
      <w:keepNext/>
      <w:spacing w:before="100" w:after="100"/>
      <w:outlineLvl w:val="3"/>
    </w:pPr>
    <w:rPr>
      <w:b/>
      <w:snapToGrid w:val="0"/>
      <w:sz w:val="28"/>
      <w:szCs w:val="20"/>
    </w:rPr>
  </w:style>
  <w:style w:type="character" w:customStyle="1" w:styleId="size121">
    <w:name w:val="size121"/>
    <w:rsid w:val="00AA2B10"/>
    <w:rPr>
      <w:sz w:val="18"/>
      <w:szCs w:val="18"/>
    </w:rPr>
  </w:style>
  <w:style w:type="paragraph" w:customStyle="1" w:styleId="1ff6">
    <w:name w:val="Верхний колонтитул1"/>
    <w:rsid w:val="00AA2B10"/>
    <w:pPr>
      <w:tabs>
        <w:tab w:val="center" w:pos="4153"/>
        <w:tab w:val="right" w:pos="8306"/>
      </w:tabs>
    </w:pPr>
  </w:style>
  <w:style w:type="paragraph" w:customStyle="1" w:styleId="BodyText21">
    <w:name w:val="Body Text 21"/>
    <w:rsid w:val="00AA2B10"/>
    <w:rPr>
      <w:sz w:val="24"/>
      <w:szCs w:val="24"/>
    </w:rPr>
  </w:style>
  <w:style w:type="paragraph" w:customStyle="1" w:styleId="114">
    <w:name w:val="Знак11"/>
    <w:basedOn w:val="a1"/>
    <w:rsid w:val="00AA2B10"/>
    <w:pPr>
      <w:spacing w:before="100" w:beforeAutospacing="1" w:after="100" w:afterAutospacing="1"/>
    </w:pPr>
    <w:rPr>
      <w:rFonts w:ascii="Tahoma" w:hAnsi="Tahoma"/>
      <w:sz w:val="20"/>
      <w:szCs w:val="20"/>
      <w:lang w:val="en-US" w:eastAsia="en-US"/>
    </w:rPr>
  </w:style>
  <w:style w:type="character" w:customStyle="1" w:styleId="-1">
    <w:name w:val="Контракт-подподпункт Знак"/>
    <w:link w:val="-2"/>
    <w:locked/>
    <w:rsid w:val="00AA2B10"/>
    <w:rPr>
      <w:sz w:val="24"/>
      <w:szCs w:val="24"/>
    </w:rPr>
  </w:style>
  <w:style w:type="paragraph" w:customStyle="1" w:styleId="-2">
    <w:name w:val="Контракт-подподпункт"/>
    <w:basedOn w:val="a1"/>
    <w:link w:val="-1"/>
    <w:rsid w:val="00AA2B10"/>
    <w:pPr>
      <w:tabs>
        <w:tab w:val="num" w:pos="360"/>
      </w:tabs>
      <w:jc w:val="both"/>
    </w:pPr>
  </w:style>
  <w:style w:type="table" w:customStyle="1" w:styleId="1ff7">
    <w:name w:val="Сетка таблицы1"/>
    <w:basedOn w:val="a3"/>
    <w:next w:val="afffe"/>
    <w:uiPriority w:val="39"/>
    <w:rsid w:val="005F51D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w:basedOn w:val="a1"/>
    <w:rsid w:val="00AE5D41"/>
    <w:pPr>
      <w:spacing w:after="160" w:line="240" w:lineRule="exact"/>
      <w:jc w:val="both"/>
    </w:pPr>
    <w:rPr>
      <w:szCs w:val="20"/>
      <w:lang w:val="en-US" w:eastAsia="en-US"/>
    </w:rPr>
  </w:style>
  <w:style w:type="character" w:customStyle="1" w:styleId="spancolumzag111">
    <w:name w:val="spancolumzag111"/>
    <w:rsid w:val="00BA2B74"/>
    <w:rPr>
      <w:rFonts w:ascii="Verdana" w:hAnsi="Verdana" w:hint="default"/>
      <w:b/>
      <w:bCs/>
      <w:color w:val="888888"/>
      <w:sz w:val="13"/>
      <w:szCs w:val="13"/>
    </w:rPr>
  </w:style>
  <w:style w:type="paragraph" w:styleId="affffff1">
    <w:name w:val="No Spacing"/>
    <w:aliases w:val="No Spacing_0,Без интервала 111,Выделение текста,МОЙ,мой"/>
    <w:link w:val="affffff2"/>
    <w:uiPriority w:val="1"/>
    <w:qFormat/>
    <w:rsid w:val="00BA2B74"/>
    <w:rPr>
      <w:sz w:val="24"/>
      <w:szCs w:val="24"/>
    </w:rPr>
  </w:style>
  <w:style w:type="character" w:customStyle="1" w:styleId="shortdesc">
    <w:name w:val="shortdesc"/>
    <w:basedOn w:val="a2"/>
    <w:rsid w:val="00BA2B74"/>
  </w:style>
  <w:style w:type="character" w:customStyle="1" w:styleId="itemtext">
    <w:name w:val="itemtext"/>
    <w:basedOn w:val="a2"/>
    <w:rsid w:val="00BA2B74"/>
  </w:style>
  <w:style w:type="paragraph" w:customStyle="1" w:styleId="affffff3">
    <w:name w:val="Знак Знак Знак Знак Знак Знак Знак Знак Знак"/>
    <w:basedOn w:val="a1"/>
    <w:rsid w:val="00BA2B74"/>
    <w:pPr>
      <w:keepLines/>
      <w:spacing w:after="160" w:line="240" w:lineRule="exact"/>
    </w:pPr>
    <w:rPr>
      <w:rFonts w:ascii="Verdana" w:eastAsia="MS Mincho" w:hAnsi="Verdana" w:cs="Franklin Gothic Book"/>
      <w:sz w:val="20"/>
      <w:szCs w:val="20"/>
      <w:lang w:val="en-US" w:eastAsia="en-US"/>
    </w:rPr>
  </w:style>
  <w:style w:type="paragraph" w:customStyle="1" w:styleId="affffff4">
    <w:name w:val="Знак Знак Знак Знак"/>
    <w:aliases w:val="Знак Знак Знак Знак Знак Знак"/>
    <w:basedOn w:val="a1"/>
    <w:rsid w:val="00671EAE"/>
    <w:pPr>
      <w:keepLines/>
      <w:spacing w:after="160" w:line="240" w:lineRule="exact"/>
    </w:pPr>
    <w:rPr>
      <w:rFonts w:ascii="Verdana" w:eastAsia="MS Mincho" w:hAnsi="Verdana" w:cs="Franklin Gothic Book"/>
      <w:sz w:val="20"/>
      <w:szCs w:val="20"/>
      <w:lang w:val="en-US" w:eastAsia="en-US"/>
    </w:rPr>
  </w:style>
  <w:style w:type="character" w:customStyle="1" w:styleId="afffb">
    <w:name w:val="Текст выноски Знак"/>
    <w:link w:val="afffa"/>
    <w:uiPriority w:val="99"/>
    <w:rsid w:val="006A0956"/>
    <w:rPr>
      <w:rFonts w:ascii="Tahoma" w:hAnsi="Tahoma" w:cs="Tahoma"/>
      <w:sz w:val="16"/>
      <w:szCs w:val="16"/>
    </w:rPr>
  </w:style>
  <w:style w:type="character" w:customStyle="1" w:styleId="textsmenu1">
    <w:name w:val="texts_menu1"/>
    <w:rsid w:val="006A0956"/>
    <w:rPr>
      <w:rFonts w:ascii="Verdana" w:hAnsi="Verdana" w:hint="default"/>
      <w:b w:val="0"/>
      <w:bCs w:val="0"/>
      <w:strike w:val="0"/>
      <w:dstrike w:val="0"/>
      <w:color w:val="330000"/>
      <w:sz w:val="14"/>
      <w:szCs w:val="14"/>
      <w:u w:val="none"/>
      <w:effect w:val="none"/>
    </w:rPr>
  </w:style>
  <w:style w:type="paragraph" w:customStyle="1" w:styleId="affffff5">
    <w:name w:val="ТаблицаМелкая"/>
    <w:basedOn w:val="a1"/>
    <w:rsid w:val="00051D9F"/>
    <w:pPr>
      <w:keepLines/>
      <w:spacing w:before="60" w:after="60"/>
    </w:pPr>
    <w:rPr>
      <w:rFonts w:ascii="Arial" w:hAnsi="Arial"/>
      <w:sz w:val="20"/>
      <w:szCs w:val="20"/>
      <w:lang w:eastAsia="en-US"/>
    </w:rPr>
  </w:style>
  <w:style w:type="paragraph" w:styleId="affffff6">
    <w:name w:val="Document Map"/>
    <w:basedOn w:val="a1"/>
    <w:link w:val="affffff7"/>
    <w:unhideWhenUsed/>
    <w:rsid w:val="00051D9F"/>
    <w:rPr>
      <w:rFonts w:ascii="Tahoma" w:hAnsi="Tahoma"/>
      <w:sz w:val="16"/>
      <w:szCs w:val="16"/>
    </w:rPr>
  </w:style>
  <w:style w:type="character" w:customStyle="1" w:styleId="affffff7">
    <w:name w:val="Схема документа Знак"/>
    <w:link w:val="affffff6"/>
    <w:rsid w:val="00051D9F"/>
    <w:rPr>
      <w:rFonts w:ascii="Tahoma" w:hAnsi="Tahoma" w:cs="Tahoma"/>
      <w:sz w:val="16"/>
      <w:szCs w:val="16"/>
    </w:rPr>
  </w:style>
  <w:style w:type="paragraph" w:customStyle="1" w:styleId="Iauiue">
    <w:name w:val="Iau?iue"/>
    <w:rsid w:val="00051D9F"/>
  </w:style>
  <w:style w:type="paragraph" w:customStyle="1" w:styleId="Iniiaiieoaenonionooii">
    <w:name w:val="Iniiaiie oaeno n ionooii"/>
    <w:basedOn w:val="Iauiue"/>
    <w:rsid w:val="00051D9F"/>
    <w:pPr>
      <w:spacing w:line="360" w:lineRule="atLeast"/>
      <w:ind w:firstLine="567"/>
      <w:jc w:val="both"/>
    </w:pPr>
    <w:rPr>
      <w:sz w:val="24"/>
    </w:rPr>
  </w:style>
  <w:style w:type="paragraph" w:customStyle="1" w:styleId="Iniiaiieoaeno21">
    <w:name w:val="Iniiaiie oaeno 21"/>
    <w:basedOn w:val="Iauiue"/>
    <w:rsid w:val="00051D9F"/>
    <w:pPr>
      <w:tabs>
        <w:tab w:val="left" w:pos="1134"/>
      </w:tabs>
      <w:spacing w:after="120"/>
      <w:ind w:firstLine="567"/>
      <w:jc w:val="both"/>
    </w:pPr>
    <w:rPr>
      <w:color w:val="000000"/>
    </w:rPr>
  </w:style>
  <w:style w:type="paragraph" w:customStyle="1" w:styleId="Iniiaiieoaenoniono000">
    <w:name w:val="Iniiaiie oaeno n iono000"/>
    <w:basedOn w:val="Iauiue"/>
    <w:rsid w:val="00051D9F"/>
    <w:pPr>
      <w:ind w:firstLine="567"/>
      <w:jc w:val="both"/>
    </w:pPr>
  </w:style>
  <w:style w:type="paragraph" w:customStyle="1" w:styleId="caaieiaie7">
    <w:name w:val="caaieiaie 7"/>
    <w:basedOn w:val="Iauiue"/>
    <w:next w:val="Iauiue"/>
    <w:rsid w:val="00051D9F"/>
    <w:pPr>
      <w:keepNext/>
      <w:spacing w:before="120"/>
      <w:jc w:val="center"/>
    </w:pPr>
    <w:rPr>
      <w:sz w:val="28"/>
    </w:rPr>
  </w:style>
  <w:style w:type="paragraph" w:customStyle="1" w:styleId="caaieiaie2">
    <w:name w:val="caaieiaie 2"/>
    <w:basedOn w:val="Iauiue"/>
    <w:next w:val="Iauiue"/>
    <w:rsid w:val="00051D9F"/>
    <w:pPr>
      <w:keepNext/>
      <w:spacing w:line="360" w:lineRule="atLeast"/>
      <w:jc w:val="center"/>
    </w:pPr>
    <w:rPr>
      <w:b/>
    </w:rPr>
  </w:style>
  <w:style w:type="paragraph" w:customStyle="1" w:styleId="caaieiaie3">
    <w:name w:val="caaieiaie 3"/>
    <w:basedOn w:val="Iauiue"/>
    <w:next w:val="Iauiue"/>
    <w:rsid w:val="00051D9F"/>
    <w:pPr>
      <w:keepNext/>
      <w:spacing w:before="60" w:after="60"/>
      <w:jc w:val="center"/>
    </w:pPr>
    <w:rPr>
      <w:b/>
      <w:sz w:val="18"/>
    </w:rPr>
  </w:style>
  <w:style w:type="paragraph" w:customStyle="1" w:styleId="caaieiaie6">
    <w:name w:val="caaieiaie 6"/>
    <w:basedOn w:val="Iauiue"/>
    <w:next w:val="Iauiue"/>
    <w:rsid w:val="00051D9F"/>
    <w:pPr>
      <w:keepNext/>
      <w:tabs>
        <w:tab w:val="left" w:pos="426"/>
      </w:tabs>
      <w:spacing w:before="120"/>
      <w:jc w:val="center"/>
    </w:pPr>
    <w:rPr>
      <w:b/>
      <w:sz w:val="22"/>
    </w:rPr>
  </w:style>
  <w:style w:type="paragraph" w:customStyle="1" w:styleId="Tabletextleftbold">
    <w:name w:val="Table_text_left_bold"/>
    <w:rsid w:val="00051D9F"/>
    <w:pPr>
      <w:widowControl w:val="0"/>
      <w:tabs>
        <w:tab w:val="left" w:pos="7340"/>
      </w:tabs>
      <w:autoSpaceDE w:val="0"/>
      <w:autoSpaceDN w:val="0"/>
      <w:adjustRightInd w:val="0"/>
      <w:spacing w:before="60" w:after="60"/>
    </w:pPr>
    <w:rPr>
      <w:rFonts w:ascii="Arial" w:hAnsi="Arial"/>
      <w:b/>
      <w:color w:val="000000"/>
      <w:szCs w:val="24"/>
      <w:lang w:val="en-US" w:eastAsia="hu-HU"/>
    </w:rPr>
  </w:style>
  <w:style w:type="character" w:customStyle="1" w:styleId="TabletextleftChar">
    <w:name w:val="Table_text_left Char"/>
    <w:link w:val="Tabletextleft"/>
    <w:locked/>
    <w:rsid w:val="00051D9F"/>
    <w:rPr>
      <w:rFonts w:ascii="Arial" w:eastAsia="SimSun" w:hAnsi="Arial" w:cs="Arial"/>
      <w:sz w:val="22"/>
      <w:szCs w:val="24"/>
      <w:lang w:val="en-US" w:eastAsia="zh-CN" w:bidi="ar-SA"/>
    </w:rPr>
  </w:style>
  <w:style w:type="paragraph" w:customStyle="1" w:styleId="Tabletextleft">
    <w:name w:val="Table_text_left"/>
    <w:link w:val="TabletextleftChar"/>
    <w:rsid w:val="00051D9F"/>
    <w:pPr>
      <w:spacing w:before="60" w:after="60"/>
    </w:pPr>
    <w:rPr>
      <w:rFonts w:ascii="Arial" w:eastAsia="SimSun" w:hAnsi="Arial" w:cs="Arial"/>
      <w:sz w:val="22"/>
      <w:szCs w:val="24"/>
      <w:lang w:val="en-US" w:eastAsia="zh-CN"/>
    </w:rPr>
  </w:style>
  <w:style w:type="paragraph" w:customStyle="1" w:styleId="Subhead1">
    <w:name w:val="Subhead1"/>
    <w:basedOn w:val="a1"/>
    <w:next w:val="a1"/>
    <w:rsid w:val="00051D9F"/>
    <w:pPr>
      <w:tabs>
        <w:tab w:val="left" w:pos="576"/>
      </w:tabs>
    </w:pPr>
    <w:rPr>
      <w:rFonts w:ascii="Arial" w:hAnsi="Arial"/>
      <w:b/>
      <w:sz w:val="28"/>
      <w:szCs w:val="20"/>
      <w:lang w:val="en-US" w:eastAsia="en-US"/>
    </w:rPr>
  </w:style>
  <w:style w:type="paragraph" w:customStyle="1" w:styleId="Subhead2">
    <w:name w:val="Subhead2"/>
    <w:basedOn w:val="a1"/>
    <w:next w:val="a1"/>
    <w:rsid w:val="00051D9F"/>
    <w:pPr>
      <w:tabs>
        <w:tab w:val="left" w:pos="576"/>
      </w:tabs>
    </w:pPr>
    <w:rPr>
      <w:rFonts w:ascii="Arial" w:hAnsi="Arial"/>
      <w:b/>
      <w:sz w:val="22"/>
      <w:szCs w:val="20"/>
      <w:lang w:val="en-US" w:eastAsia="en-US"/>
    </w:rPr>
  </w:style>
  <w:style w:type="character" w:customStyle="1" w:styleId="rvts6">
    <w:name w:val="rvts6"/>
    <w:rsid w:val="00051D9F"/>
    <w:rPr>
      <w:rFonts w:ascii="Arial" w:hAnsi="Arial" w:cs="Arial" w:hint="default"/>
      <w:color w:val="000080"/>
    </w:rPr>
  </w:style>
  <w:style w:type="paragraph" w:customStyle="1" w:styleId="Iacaaiea">
    <w:name w:val="Iacaaiea"/>
    <w:basedOn w:val="Iauiue"/>
    <w:rsid w:val="00051D9F"/>
    <w:pPr>
      <w:tabs>
        <w:tab w:val="left" w:pos="426"/>
      </w:tabs>
      <w:spacing w:before="120" w:line="360" w:lineRule="atLeast"/>
      <w:jc w:val="center"/>
    </w:pPr>
    <w:rPr>
      <w:b/>
      <w:sz w:val="22"/>
    </w:rPr>
  </w:style>
  <w:style w:type="paragraph" w:customStyle="1" w:styleId="12pt">
    <w:name w:val="Маркированный список + 12 pt"/>
    <w:basedOn w:val="ad"/>
    <w:rsid w:val="0099166E"/>
    <w:pPr>
      <w:widowControl/>
      <w:tabs>
        <w:tab w:val="left" w:pos="720"/>
        <w:tab w:val="num" w:pos="795"/>
      </w:tabs>
      <w:spacing w:before="80" w:after="80" w:line="220" w:lineRule="atLeast"/>
      <w:ind w:left="1440" w:right="720" w:hanging="360"/>
      <w:jc w:val="left"/>
    </w:pPr>
    <w:rPr>
      <w:szCs w:val="20"/>
      <w:lang w:eastAsia="en-US"/>
    </w:rPr>
  </w:style>
  <w:style w:type="character" w:customStyle="1" w:styleId="dfaq">
    <w:name w:val="dfaq"/>
    <w:basedOn w:val="a2"/>
    <w:rsid w:val="0099166E"/>
  </w:style>
  <w:style w:type="paragraph" w:customStyle="1" w:styleId="H4">
    <w:name w:val="H4"/>
    <w:basedOn w:val="a1"/>
    <w:next w:val="a1"/>
    <w:rsid w:val="00136528"/>
    <w:pPr>
      <w:keepNext/>
      <w:spacing w:before="100" w:after="100"/>
      <w:outlineLvl w:val="4"/>
    </w:pPr>
    <w:rPr>
      <w:b/>
      <w:snapToGrid w:val="0"/>
      <w:szCs w:val="20"/>
    </w:rPr>
  </w:style>
  <w:style w:type="character" w:customStyle="1" w:styleId="WW8Num1z0">
    <w:name w:val="WW8Num1z0"/>
    <w:rsid w:val="00136528"/>
    <w:rPr>
      <w:rFonts w:ascii="Symbol" w:hAnsi="Symbol"/>
    </w:rPr>
  </w:style>
  <w:style w:type="paragraph" w:customStyle="1" w:styleId="affffff8">
    <w:name w:val="Знак Знак Знак Знак Знак"/>
    <w:basedOn w:val="a1"/>
    <w:rsid w:val="00BE5E2E"/>
    <w:pPr>
      <w:keepLines/>
      <w:spacing w:after="160" w:line="240" w:lineRule="exact"/>
    </w:pPr>
    <w:rPr>
      <w:rFonts w:ascii="Verdana" w:eastAsia="MS Mincho" w:hAnsi="Verdana" w:cs="Franklin Gothic Book"/>
      <w:sz w:val="20"/>
      <w:szCs w:val="20"/>
      <w:lang w:val="en-US" w:eastAsia="en-US"/>
    </w:rPr>
  </w:style>
  <w:style w:type="paragraph" w:styleId="affffff9">
    <w:name w:val="TOC Heading"/>
    <w:basedOn w:val="10"/>
    <w:next w:val="a1"/>
    <w:qFormat/>
    <w:rsid w:val="00324FF5"/>
    <w:pPr>
      <w:keepNext/>
      <w:keepLines/>
      <w:tabs>
        <w:tab w:val="clear" w:pos="720"/>
      </w:tabs>
      <w:spacing w:before="480" w:after="0" w:line="276" w:lineRule="auto"/>
      <w:ind w:firstLine="0"/>
      <w:contextualSpacing w:val="0"/>
      <w:jc w:val="left"/>
      <w:outlineLvl w:val="9"/>
    </w:pPr>
    <w:rPr>
      <w:rFonts w:ascii="Cambria" w:hAnsi="Cambria"/>
      <w:color w:val="365F91"/>
      <w:kern w:val="0"/>
      <w:sz w:val="28"/>
      <w:lang w:eastAsia="en-US"/>
    </w:rPr>
  </w:style>
  <w:style w:type="paragraph" w:customStyle="1" w:styleId="CharChar2">
    <w:name w:val="Char Char Знак Знак Знак Знак"/>
    <w:basedOn w:val="a1"/>
    <w:rsid w:val="00324FF5"/>
    <w:pPr>
      <w:spacing w:after="160" w:line="240" w:lineRule="exact"/>
    </w:pPr>
    <w:rPr>
      <w:rFonts w:ascii="Verdana" w:hAnsi="Verdana"/>
      <w:sz w:val="20"/>
      <w:szCs w:val="20"/>
      <w:lang w:val="en-US" w:eastAsia="en-US"/>
    </w:rPr>
  </w:style>
  <w:style w:type="paragraph" w:customStyle="1" w:styleId="1ff8">
    <w:name w:val="Знак Знак Знак Знак Знак1"/>
    <w:aliases w:val="Знак Знак Знак Знак Знак Знак Знак Знак"/>
    <w:basedOn w:val="a1"/>
    <w:rsid w:val="00084FA1"/>
    <w:pPr>
      <w:spacing w:after="160" w:line="240" w:lineRule="exact"/>
      <w:jc w:val="both"/>
    </w:pPr>
    <w:rPr>
      <w:szCs w:val="20"/>
      <w:lang w:val="en-US" w:eastAsia="en-US"/>
    </w:rPr>
  </w:style>
  <w:style w:type="paragraph" w:customStyle="1" w:styleId="1ff9">
    <w:name w:val="Знак Знак Знак Знак Знак Знак1"/>
    <w:basedOn w:val="a1"/>
    <w:rsid w:val="00084FA1"/>
    <w:pPr>
      <w:keepLines/>
      <w:spacing w:after="160" w:line="240" w:lineRule="exact"/>
    </w:pPr>
    <w:rPr>
      <w:rFonts w:ascii="Verdana" w:eastAsia="MS Mincho" w:hAnsi="Verdana" w:cs="Franklin Gothic Book"/>
      <w:sz w:val="20"/>
      <w:szCs w:val="20"/>
      <w:lang w:val="en-US" w:eastAsia="en-US"/>
    </w:rPr>
  </w:style>
  <w:style w:type="paragraph" w:customStyle="1" w:styleId="xl101">
    <w:name w:val="xl101"/>
    <w:basedOn w:val="a1"/>
    <w:rsid w:val="00A45A79"/>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2">
    <w:name w:val="xl102"/>
    <w:basedOn w:val="a1"/>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03">
    <w:name w:val="xl103"/>
    <w:basedOn w:val="a1"/>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4">
    <w:name w:val="xl104"/>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05">
    <w:name w:val="xl105"/>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6">
    <w:name w:val="xl106"/>
    <w:basedOn w:val="a1"/>
    <w:rsid w:val="00A45A7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107">
    <w:name w:val="xl107"/>
    <w:basedOn w:val="a1"/>
    <w:rsid w:val="00A45A7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08">
    <w:name w:val="xl108"/>
    <w:basedOn w:val="a1"/>
    <w:rsid w:val="00A45A79"/>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09">
    <w:name w:val="xl109"/>
    <w:basedOn w:val="a1"/>
    <w:rsid w:val="00A45A79"/>
    <w:pPr>
      <w:pBdr>
        <w:left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10">
    <w:name w:val="xl110"/>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11">
    <w:name w:val="xl111"/>
    <w:basedOn w:val="a1"/>
    <w:rsid w:val="00A45A79"/>
    <w:pPr>
      <w:pBdr>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12">
    <w:name w:val="xl112"/>
    <w:basedOn w:val="a1"/>
    <w:rsid w:val="00A45A79"/>
    <w:pPr>
      <w:pBdr>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13">
    <w:name w:val="xl113"/>
    <w:basedOn w:val="a1"/>
    <w:rsid w:val="00A45A79"/>
    <w:pPr>
      <w:spacing w:before="100" w:beforeAutospacing="1" w:after="100" w:afterAutospacing="1"/>
      <w:textAlignment w:val="center"/>
    </w:pPr>
    <w:rPr>
      <w:rFonts w:ascii="Arial" w:hAnsi="Arial" w:cs="Arial"/>
      <w:sz w:val="20"/>
      <w:szCs w:val="20"/>
    </w:rPr>
  </w:style>
  <w:style w:type="paragraph" w:customStyle="1" w:styleId="xl114">
    <w:name w:val="xl114"/>
    <w:basedOn w:val="a1"/>
    <w:rsid w:val="00A45A79"/>
    <w:pPr>
      <w:spacing w:before="100" w:beforeAutospacing="1" w:after="100" w:afterAutospacing="1"/>
      <w:jc w:val="right"/>
    </w:pPr>
    <w:rPr>
      <w:rFonts w:ascii="Arial" w:hAnsi="Arial" w:cs="Arial"/>
      <w:sz w:val="20"/>
      <w:szCs w:val="20"/>
    </w:rPr>
  </w:style>
  <w:style w:type="paragraph" w:customStyle="1" w:styleId="xl115">
    <w:name w:val="xl115"/>
    <w:basedOn w:val="a1"/>
    <w:rsid w:val="00A45A79"/>
    <w:pPr>
      <w:pBdr>
        <w:top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16">
    <w:name w:val="xl116"/>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7">
    <w:name w:val="xl117"/>
    <w:basedOn w:val="a1"/>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a1"/>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9">
    <w:name w:val="xl119"/>
    <w:basedOn w:val="a1"/>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0">
    <w:name w:val="xl120"/>
    <w:basedOn w:val="a1"/>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1">
    <w:name w:val="xl121"/>
    <w:basedOn w:val="a1"/>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2">
    <w:name w:val="xl122"/>
    <w:basedOn w:val="a1"/>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3">
    <w:name w:val="xl123"/>
    <w:basedOn w:val="a1"/>
    <w:rsid w:val="00A45A7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4">
    <w:name w:val="xl124"/>
    <w:basedOn w:val="a1"/>
    <w:rsid w:val="00A45A7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a1"/>
    <w:rsid w:val="00A45A7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a1"/>
    <w:rsid w:val="00A45A79"/>
    <w:pPr>
      <w:spacing w:before="100" w:beforeAutospacing="1" w:after="100" w:afterAutospacing="1"/>
    </w:pPr>
    <w:rPr>
      <w:rFonts w:ascii="Arial" w:hAnsi="Arial" w:cs="Arial"/>
      <w:b/>
      <w:bCs/>
      <w:sz w:val="20"/>
      <w:szCs w:val="20"/>
    </w:rPr>
  </w:style>
  <w:style w:type="paragraph" w:customStyle="1" w:styleId="xl127">
    <w:name w:val="xl127"/>
    <w:basedOn w:val="a1"/>
    <w:rsid w:val="00A45A7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a1"/>
    <w:rsid w:val="00A45A7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a1"/>
    <w:rsid w:val="00A45A7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a1"/>
    <w:rsid w:val="00A45A79"/>
    <w:pPr>
      <w:pBdr>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1">
    <w:name w:val="xl131"/>
    <w:basedOn w:val="a1"/>
    <w:rsid w:val="00A45A79"/>
    <w:pPr>
      <w:pBdr>
        <w:top w:val="single" w:sz="4" w:space="0" w:color="auto"/>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2">
    <w:name w:val="xl132"/>
    <w:basedOn w:val="a1"/>
    <w:rsid w:val="00A45A7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3">
    <w:name w:val="xl133"/>
    <w:basedOn w:val="a1"/>
    <w:rsid w:val="00A45A79"/>
    <w:pPr>
      <w:pBdr>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4">
    <w:name w:val="xl134"/>
    <w:basedOn w:val="a1"/>
    <w:rsid w:val="00A45A79"/>
    <w:pPr>
      <w:pBdr>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5">
    <w:name w:val="xl135"/>
    <w:basedOn w:val="a1"/>
    <w:rsid w:val="00A45A7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36">
    <w:name w:val="xl136"/>
    <w:basedOn w:val="a1"/>
    <w:rsid w:val="00A45A79"/>
    <w:pPr>
      <w:spacing w:before="100" w:beforeAutospacing="1" w:after="100" w:afterAutospacing="1"/>
      <w:jc w:val="center"/>
      <w:textAlignment w:val="center"/>
    </w:pPr>
    <w:rPr>
      <w:rFonts w:ascii="Arial" w:hAnsi="Arial" w:cs="Arial"/>
      <w:sz w:val="20"/>
      <w:szCs w:val="20"/>
    </w:rPr>
  </w:style>
  <w:style w:type="paragraph" w:customStyle="1" w:styleId="xl137">
    <w:name w:val="xl137"/>
    <w:basedOn w:val="a1"/>
    <w:uiPriority w:val="99"/>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8">
    <w:name w:val="xl138"/>
    <w:basedOn w:val="a1"/>
    <w:rsid w:val="00A45A79"/>
    <w:pPr>
      <w:spacing w:before="100" w:beforeAutospacing="1" w:after="100" w:afterAutospacing="1"/>
      <w:jc w:val="center"/>
      <w:textAlignment w:val="top"/>
    </w:pPr>
    <w:rPr>
      <w:rFonts w:ascii="Arial" w:hAnsi="Arial" w:cs="Arial"/>
      <w:b/>
      <w:bCs/>
      <w:sz w:val="20"/>
      <w:szCs w:val="20"/>
    </w:rPr>
  </w:style>
  <w:style w:type="paragraph" w:customStyle="1" w:styleId="xl139">
    <w:name w:val="xl139"/>
    <w:basedOn w:val="a1"/>
    <w:rsid w:val="00A45A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0">
    <w:name w:val="xl140"/>
    <w:basedOn w:val="a1"/>
    <w:rsid w:val="00A45A79"/>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1">
    <w:name w:val="xl141"/>
    <w:basedOn w:val="a1"/>
    <w:rsid w:val="00A45A79"/>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2">
    <w:name w:val="xl142"/>
    <w:basedOn w:val="a1"/>
    <w:rsid w:val="00A45A79"/>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43">
    <w:name w:val="xl143"/>
    <w:basedOn w:val="a1"/>
    <w:rsid w:val="00A45A79"/>
    <w:pPr>
      <w:spacing w:before="100" w:beforeAutospacing="1" w:after="100" w:afterAutospacing="1"/>
      <w:jc w:val="right"/>
      <w:textAlignment w:val="top"/>
    </w:pPr>
    <w:rPr>
      <w:rFonts w:ascii="Arial" w:hAnsi="Arial" w:cs="Arial"/>
      <w:sz w:val="20"/>
      <w:szCs w:val="20"/>
    </w:rPr>
  </w:style>
  <w:style w:type="paragraph" w:customStyle="1" w:styleId="xl144">
    <w:name w:val="xl144"/>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45">
    <w:name w:val="xl145"/>
    <w:basedOn w:val="a1"/>
    <w:rsid w:val="00A45A79"/>
    <w:pPr>
      <w:pBdr>
        <w:top w:val="single" w:sz="4" w:space="0" w:color="auto"/>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6">
    <w:name w:val="xl146"/>
    <w:basedOn w:val="a1"/>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47">
    <w:name w:val="xl147"/>
    <w:basedOn w:val="a1"/>
    <w:rsid w:val="00A45A79"/>
    <w:pPr>
      <w:pBdr>
        <w:top w:val="single" w:sz="4"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48">
    <w:name w:val="xl148"/>
    <w:basedOn w:val="a1"/>
    <w:rsid w:val="00A45A79"/>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49">
    <w:name w:val="xl149"/>
    <w:basedOn w:val="a1"/>
    <w:rsid w:val="00A45A79"/>
    <w:pPr>
      <w:pBdr>
        <w:top w:val="single" w:sz="4"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0">
    <w:name w:val="xl150"/>
    <w:basedOn w:val="a1"/>
    <w:rsid w:val="00A45A79"/>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1">
    <w:name w:val="xl151"/>
    <w:basedOn w:val="a1"/>
    <w:rsid w:val="00A45A79"/>
    <w:pPr>
      <w:pBdr>
        <w:top w:val="single" w:sz="8" w:space="0" w:color="auto"/>
        <w:left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2">
    <w:name w:val="xl152"/>
    <w:basedOn w:val="a1"/>
    <w:rsid w:val="00A45A79"/>
    <w:pPr>
      <w:pBdr>
        <w:top w:val="single" w:sz="8" w:space="0" w:color="auto"/>
        <w:bottom w:val="single" w:sz="4" w:space="0" w:color="auto"/>
      </w:pBdr>
      <w:spacing w:before="100" w:beforeAutospacing="1" w:after="100" w:afterAutospacing="1"/>
      <w:jc w:val="center"/>
    </w:pPr>
    <w:rPr>
      <w:rFonts w:ascii="Arial" w:hAnsi="Arial" w:cs="Arial"/>
      <w:sz w:val="20"/>
      <w:szCs w:val="20"/>
    </w:rPr>
  </w:style>
  <w:style w:type="paragraph" w:customStyle="1" w:styleId="xl153">
    <w:name w:val="xl153"/>
    <w:basedOn w:val="a1"/>
    <w:rsid w:val="00A45A79"/>
    <w:pPr>
      <w:pBdr>
        <w:top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54">
    <w:name w:val="xl154"/>
    <w:basedOn w:val="a1"/>
    <w:rsid w:val="00A45A79"/>
    <w:pPr>
      <w:pBdr>
        <w:top w:val="single" w:sz="8" w:space="0" w:color="auto"/>
        <w:bottom w:val="single" w:sz="4" w:space="0" w:color="auto"/>
      </w:pBdr>
      <w:spacing w:before="100" w:beforeAutospacing="1" w:after="100" w:afterAutospacing="1"/>
    </w:pPr>
    <w:rPr>
      <w:rFonts w:ascii="Arial" w:hAnsi="Arial" w:cs="Arial"/>
      <w:sz w:val="20"/>
      <w:szCs w:val="20"/>
    </w:rPr>
  </w:style>
  <w:style w:type="paragraph" w:customStyle="1" w:styleId="xl155">
    <w:name w:val="xl155"/>
    <w:basedOn w:val="a1"/>
    <w:rsid w:val="00A45A79"/>
    <w:pPr>
      <w:pBdr>
        <w:top w:val="single" w:sz="8" w:space="0" w:color="auto"/>
        <w:bottom w:val="single" w:sz="4" w:space="0" w:color="auto"/>
        <w:right w:val="single" w:sz="8" w:space="0" w:color="auto"/>
      </w:pBdr>
      <w:spacing w:before="100" w:beforeAutospacing="1" w:after="100" w:afterAutospacing="1"/>
    </w:pPr>
    <w:rPr>
      <w:rFonts w:ascii="Arial" w:hAnsi="Arial" w:cs="Arial"/>
      <w:sz w:val="20"/>
      <w:szCs w:val="20"/>
    </w:rPr>
  </w:style>
  <w:style w:type="paragraph" w:customStyle="1" w:styleId="xl156">
    <w:name w:val="xl156"/>
    <w:basedOn w:val="a1"/>
    <w:rsid w:val="00A45A79"/>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57">
    <w:name w:val="xl157"/>
    <w:basedOn w:val="a1"/>
    <w:rsid w:val="00A45A79"/>
    <w:pPr>
      <w:pBdr>
        <w:bottom w:val="single" w:sz="4" w:space="0" w:color="auto"/>
      </w:pBdr>
      <w:spacing w:before="100" w:beforeAutospacing="1" w:after="100" w:afterAutospacing="1"/>
    </w:pPr>
    <w:rPr>
      <w:rFonts w:ascii="Arial" w:hAnsi="Arial" w:cs="Arial"/>
      <w:sz w:val="20"/>
      <w:szCs w:val="20"/>
    </w:rPr>
  </w:style>
  <w:style w:type="paragraph" w:customStyle="1" w:styleId="xl158">
    <w:name w:val="xl158"/>
    <w:basedOn w:val="a1"/>
    <w:rsid w:val="00A45A79"/>
    <w:pPr>
      <w:pBdr>
        <w:right w:val="single" w:sz="4" w:space="0" w:color="auto"/>
      </w:pBdr>
      <w:spacing w:before="100" w:beforeAutospacing="1" w:after="100" w:afterAutospacing="1"/>
      <w:jc w:val="right"/>
    </w:pPr>
    <w:rPr>
      <w:rFonts w:ascii="Arial" w:hAnsi="Arial" w:cs="Arial"/>
      <w:sz w:val="20"/>
      <w:szCs w:val="20"/>
    </w:rPr>
  </w:style>
  <w:style w:type="paragraph" w:customStyle="1" w:styleId="xl159">
    <w:name w:val="xl159"/>
    <w:basedOn w:val="a1"/>
    <w:rsid w:val="00A45A79"/>
    <w:pPr>
      <w:spacing w:before="100" w:beforeAutospacing="1" w:after="100" w:afterAutospacing="1"/>
      <w:jc w:val="center"/>
      <w:textAlignment w:val="center"/>
    </w:pPr>
    <w:rPr>
      <w:rFonts w:ascii="Arial" w:hAnsi="Arial" w:cs="Arial"/>
      <w:sz w:val="20"/>
      <w:szCs w:val="20"/>
    </w:rPr>
  </w:style>
  <w:style w:type="paragraph" w:customStyle="1" w:styleId="xl160">
    <w:name w:val="xl160"/>
    <w:basedOn w:val="a1"/>
    <w:rsid w:val="00A45A7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1">
    <w:name w:val="xl161"/>
    <w:basedOn w:val="a1"/>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162">
    <w:name w:val="xl162"/>
    <w:basedOn w:val="a1"/>
    <w:rsid w:val="00A45A79"/>
    <w:pPr>
      <w:pBdr>
        <w:top w:val="single" w:sz="4" w:space="0" w:color="auto"/>
      </w:pBdr>
      <w:spacing w:before="100" w:beforeAutospacing="1" w:after="100" w:afterAutospacing="1"/>
      <w:jc w:val="center"/>
    </w:pPr>
    <w:rPr>
      <w:rFonts w:ascii="Arial" w:hAnsi="Arial" w:cs="Arial"/>
      <w:b/>
      <w:bCs/>
      <w:sz w:val="20"/>
      <w:szCs w:val="20"/>
    </w:rPr>
  </w:style>
  <w:style w:type="paragraph" w:customStyle="1" w:styleId="xl163">
    <w:name w:val="xl163"/>
    <w:basedOn w:val="a1"/>
    <w:rsid w:val="00A45A79"/>
    <w:pPr>
      <w:pBdr>
        <w:bottom w:val="single" w:sz="4" w:space="0" w:color="auto"/>
      </w:pBdr>
      <w:spacing w:before="100" w:beforeAutospacing="1" w:after="100" w:afterAutospacing="1"/>
      <w:jc w:val="center"/>
    </w:pPr>
    <w:rPr>
      <w:rFonts w:ascii="Arial" w:hAnsi="Arial" w:cs="Arial"/>
      <w:sz w:val="20"/>
      <w:szCs w:val="20"/>
    </w:rPr>
  </w:style>
  <w:style w:type="paragraph" w:customStyle="1" w:styleId="xl164">
    <w:name w:val="xl164"/>
    <w:basedOn w:val="a1"/>
    <w:rsid w:val="00A45A7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styleId="affffffa">
    <w:name w:val="List Paragraph"/>
    <w:basedOn w:val="a1"/>
    <w:link w:val="affffffb"/>
    <w:uiPriority w:val="34"/>
    <w:qFormat/>
    <w:rsid w:val="00B06A60"/>
    <w:pPr>
      <w:ind w:left="720"/>
      <w:contextualSpacing/>
    </w:pPr>
  </w:style>
  <w:style w:type="paragraph" w:customStyle="1" w:styleId="CharChar10">
    <w:name w:val="Char Char Знак Знак Знак1"/>
    <w:basedOn w:val="a1"/>
    <w:rsid w:val="008E43AF"/>
    <w:pPr>
      <w:spacing w:after="160" w:line="240" w:lineRule="exact"/>
    </w:pPr>
    <w:rPr>
      <w:rFonts w:ascii="Verdana" w:hAnsi="Verdana"/>
      <w:sz w:val="20"/>
      <w:szCs w:val="20"/>
      <w:lang w:val="en-US" w:eastAsia="en-US"/>
    </w:rPr>
  </w:style>
  <w:style w:type="paragraph" w:customStyle="1" w:styleId="CharChar11">
    <w:name w:val="Char Char Знак Знак Знак1 Знак"/>
    <w:basedOn w:val="a1"/>
    <w:rsid w:val="00F257F2"/>
    <w:pPr>
      <w:spacing w:after="160" w:line="240" w:lineRule="exact"/>
    </w:pPr>
    <w:rPr>
      <w:rFonts w:ascii="Verdana" w:hAnsi="Verdana"/>
      <w:sz w:val="20"/>
      <w:szCs w:val="20"/>
      <w:lang w:val="en-US" w:eastAsia="en-US"/>
    </w:rPr>
  </w:style>
  <w:style w:type="paragraph" w:customStyle="1" w:styleId="CharChar12">
    <w:name w:val="Char Char Знак Знак Знак1 Знак Знак Знак Знак"/>
    <w:basedOn w:val="a1"/>
    <w:rsid w:val="00201EDB"/>
    <w:pPr>
      <w:spacing w:after="160" w:line="240" w:lineRule="exact"/>
    </w:pPr>
    <w:rPr>
      <w:rFonts w:ascii="Verdana" w:hAnsi="Verdana"/>
      <w:sz w:val="20"/>
      <w:szCs w:val="20"/>
      <w:lang w:val="en-US" w:eastAsia="en-US"/>
    </w:rPr>
  </w:style>
  <w:style w:type="character" w:customStyle="1" w:styleId="affffffc">
    <w:name w:val="Основной текст Знак Знак Знак"/>
    <w:rsid w:val="00486B08"/>
    <w:rPr>
      <w:sz w:val="24"/>
      <w:szCs w:val="24"/>
      <w:lang w:val="ru-RU" w:eastAsia="ru-RU" w:bidi="ar-SA"/>
    </w:rPr>
  </w:style>
  <w:style w:type="character" w:customStyle="1" w:styleId="affffffd">
    <w:name w:val="Гипертекстовая ссылка"/>
    <w:rsid w:val="00B25D98"/>
    <w:rPr>
      <w:color w:val="008000"/>
    </w:rPr>
  </w:style>
  <w:style w:type="paragraph" w:customStyle="1" w:styleId="115">
    <w:name w:val="Обычный11"/>
    <w:rsid w:val="00AC41FD"/>
    <w:pPr>
      <w:widowControl w:val="0"/>
    </w:pPr>
  </w:style>
  <w:style w:type="paragraph" w:customStyle="1" w:styleId="-1-western">
    <w:name w:val="красная-строка1-western"/>
    <w:basedOn w:val="a1"/>
    <w:rsid w:val="00A57B2F"/>
    <w:pPr>
      <w:spacing w:before="100" w:beforeAutospacing="1" w:after="100" w:afterAutospacing="1"/>
    </w:pPr>
  </w:style>
  <w:style w:type="character" w:customStyle="1" w:styleId="apple-converted-space">
    <w:name w:val="apple-converted-space"/>
    <w:basedOn w:val="a2"/>
    <w:rsid w:val="0016092A"/>
  </w:style>
  <w:style w:type="paragraph" w:customStyle="1" w:styleId="affffffe">
    <w:name w:val="Текст таблицы"/>
    <w:basedOn w:val="a1"/>
    <w:rsid w:val="004A4DDA"/>
    <w:pPr>
      <w:keepNext/>
      <w:keepLines/>
      <w:spacing w:before="40" w:after="120" w:line="200" w:lineRule="exact"/>
      <w:jc w:val="both"/>
    </w:pPr>
    <w:rPr>
      <w:rFonts w:ascii="Arial" w:hAnsi="Arial"/>
      <w:sz w:val="20"/>
      <w:szCs w:val="20"/>
    </w:rPr>
  </w:style>
  <w:style w:type="paragraph" w:customStyle="1" w:styleId="1ffa">
    <w:name w:val="Абзац списка1"/>
    <w:basedOn w:val="a1"/>
    <w:rsid w:val="004A4DDA"/>
    <w:pPr>
      <w:ind w:left="720"/>
      <w:contextualSpacing/>
    </w:pPr>
    <w:rPr>
      <w:rFonts w:ascii="Tahoma" w:hAnsi="Tahoma"/>
      <w:sz w:val="20"/>
      <w:szCs w:val="20"/>
    </w:rPr>
  </w:style>
  <w:style w:type="character" w:customStyle="1" w:styleId="311">
    <w:name w:val="Основной текст с отступом 3 Знак1"/>
    <w:link w:val="37"/>
    <w:locked/>
    <w:rsid w:val="00C95CA4"/>
    <w:rPr>
      <w:sz w:val="16"/>
      <w:szCs w:val="16"/>
    </w:rPr>
  </w:style>
  <w:style w:type="character" w:customStyle="1" w:styleId="aff1">
    <w:name w:val="Обычный (веб) Знак"/>
    <w:link w:val="aff0"/>
    <w:rsid w:val="001C4645"/>
    <w:rPr>
      <w:sz w:val="24"/>
      <w:szCs w:val="24"/>
    </w:rPr>
  </w:style>
  <w:style w:type="character" w:customStyle="1" w:styleId="apple-style-span">
    <w:name w:val="apple-style-span"/>
    <w:basedOn w:val="a2"/>
    <w:rsid w:val="006C1616"/>
  </w:style>
  <w:style w:type="paragraph" w:customStyle="1" w:styleId="Heading21">
    <w:name w:val="Heading 21"/>
    <w:basedOn w:val="a1"/>
    <w:rsid w:val="00905795"/>
    <w:pPr>
      <w:numPr>
        <w:ilvl w:val="1"/>
        <w:numId w:val="15"/>
      </w:numPr>
    </w:pPr>
    <w:rPr>
      <w:sz w:val="20"/>
      <w:szCs w:val="20"/>
      <w:lang w:val="en-AU"/>
    </w:rPr>
  </w:style>
  <w:style w:type="paragraph" w:customStyle="1" w:styleId="Heading31">
    <w:name w:val="Heading 31"/>
    <w:basedOn w:val="a1"/>
    <w:rsid w:val="00905795"/>
    <w:pPr>
      <w:numPr>
        <w:ilvl w:val="2"/>
        <w:numId w:val="15"/>
      </w:numPr>
    </w:pPr>
    <w:rPr>
      <w:sz w:val="20"/>
      <w:szCs w:val="20"/>
      <w:lang w:val="en-AU"/>
    </w:rPr>
  </w:style>
  <w:style w:type="paragraph" w:customStyle="1" w:styleId="Heading41">
    <w:name w:val="Heading 41"/>
    <w:basedOn w:val="a1"/>
    <w:rsid w:val="00905795"/>
    <w:pPr>
      <w:numPr>
        <w:ilvl w:val="3"/>
        <w:numId w:val="15"/>
      </w:numPr>
    </w:pPr>
    <w:rPr>
      <w:sz w:val="20"/>
      <w:szCs w:val="20"/>
      <w:lang w:val="en-AU"/>
    </w:rPr>
  </w:style>
  <w:style w:type="paragraph" w:customStyle="1" w:styleId="Heading51">
    <w:name w:val="Heading 51"/>
    <w:basedOn w:val="a1"/>
    <w:rsid w:val="00905795"/>
    <w:pPr>
      <w:numPr>
        <w:ilvl w:val="4"/>
        <w:numId w:val="15"/>
      </w:numPr>
    </w:pPr>
    <w:rPr>
      <w:sz w:val="20"/>
      <w:szCs w:val="20"/>
      <w:lang w:val="en-AU"/>
    </w:rPr>
  </w:style>
  <w:style w:type="paragraph" w:customStyle="1" w:styleId="Heading61">
    <w:name w:val="Heading 61"/>
    <w:basedOn w:val="a1"/>
    <w:rsid w:val="00905795"/>
    <w:pPr>
      <w:numPr>
        <w:ilvl w:val="5"/>
        <w:numId w:val="15"/>
      </w:numPr>
    </w:pPr>
    <w:rPr>
      <w:sz w:val="20"/>
      <w:szCs w:val="20"/>
      <w:lang w:val="en-AU"/>
    </w:rPr>
  </w:style>
  <w:style w:type="paragraph" w:customStyle="1" w:styleId="Heading71">
    <w:name w:val="Heading 71"/>
    <w:basedOn w:val="a1"/>
    <w:rsid w:val="00905795"/>
    <w:pPr>
      <w:numPr>
        <w:ilvl w:val="6"/>
        <w:numId w:val="15"/>
      </w:numPr>
    </w:pPr>
    <w:rPr>
      <w:sz w:val="20"/>
      <w:szCs w:val="20"/>
      <w:lang w:val="en-AU"/>
    </w:rPr>
  </w:style>
  <w:style w:type="paragraph" w:customStyle="1" w:styleId="Heading81">
    <w:name w:val="Heading 81"/>
    <w:basedOn w:val="a1"/>
    <w:rsid w:val="00905795"/>
    <w:pPr>
      <w:numPr>
        <w:ilvl w:val="7"/>
        <w:numId w:val="15"/>
      </w:numPr>
    </w:pPr>
    <w:rPr>
      <w:sz w:val="20"/>
      <w:szCs w:val="20"/>
      <w:lang w:val="en-AU"/>
    </w:rPr>
  </w:style>
  <w:style w:type="paragraph" w:customStyle="1" w:styleId="Heading91">
    <w:name w:val="Heading 91"/>
    <w:basedOn w:val="a1"/>
    <w:rsid w:val="00905795"/>
    <w:pPr>
      <w:numPr>
        <w:ilvl w:val="8"/>
        <w:numId w:val="15"/>
      </w:numPr>
    </w:pPr>
    <w:rPr>
      <w:sz w:val="20"/>
      <w:szCs w:val="20"/>
      <w:lang w:val="en-AU"/>
    </w:rPr>
  </w:style>
  <w:style w:type="paragraph" w:styleId="afffff1">
    <w:name w:val="annotation text"/>
    <w:basedOn w:val="a1"/>
    <w:link w:val="afffff0"/>
    <w:uiPriority w:val="99"/>
    <w:rsid w:val="00905795"/>
    <w:rPr>
      <w:sz w:val="20"/>
      <w:szCs w:val="20"/>
    </w:rPr>
  </w:style>
  <w:style w:type="character" w:customStyle="1" w:styleId="1ffb">
    <w:name w:val="Текст примечания Знак1"/>
    <w:basedOn w:val="a2"/>
    <w:rsid w:val="00905795"/>
  </w:style>
  <w:style w:type="paragraph" w:customStyle="1" w:styleId="1ffc">
    <w:name w:val="Без интервала1"/>
    <w:rsid w:val="00CF0669"/>
    <w:pPr>
      <w:jc w:val="both"/>
    </w:pPr>
    <w:rPr>
      <w:rFonts w:ascii="Calibri" w:hAnsi="Calibri" w:cs="Calibri"/>
      <w:sz w:val="22"/>
      <w:szCs w:val="22"/>
      <w:lang w:eastAsia="en-US"/>
    </w:rPr>
  </w:style>
  <w:style w:type="paragraph" w:customStyle="1" w:styleId="mk">
    <w:name w:val="mk.Прибор"/>
    <w:basedOn w:val="a1"/>
    <w:link w:val="mk0"/>
    <w:rsid w:val="00A80DB6"/>
    <w:pPr>
      <w:spacing w:line="216" w:lineRule="auto"/>
    </w:pPr>
    <w:rPr>
      <w:b/>
      <w:caps/>
      <w:sz w:val="18"/>
      <w:szCs w:val="18"/>
    </w:rPr>
  </w:style>
  <w:style w:type="character" w:customStyle="1" w:styleId="mk0">
    <w:name w:val="mk.Прибор Знак Знак"/>
    <w:link w:val="mk"/>
    <w:rsid w:val="00A80DB6"/>
    <w:rPr>
      <w:b/>
      <w:caps/>
      <w:sz w:val="18"/>
      <w:szCs w:val="18"/>
    </w:rPr>
  </w:style>
  <w:style w:type="character" w:customStyle="1" w:styleId="1ffd">
    <w:name w:val="Основной текст Знак1"/>
    <w:uiPriority w:val="99"/>
    <w:rsid w:val="00A80DB6"/>
    <w:rPr>
      <w:sz w:val="24"/>
      <w:szCs w:val="24"/>
    </w:rPr>
  </w:style>
  <w:style w:type="character" w:customStyle="1" w:styleId="BodyTextChar1">
    <w:name w:val="Body Text Char1"/>
    <w:uiPriority w:val="99"/>
    <w:semiHidden/>
    <w:rsid w:val="00A80DB6"/>
    <w:rPr>
      <w:rFonts w:ascii="Calibri" w:hAnsi="Calibri"/>
      <w:lang w:eastAsia="en-US"/>
    </w:rPr>
  </w:style>
  <w:style w:type="character" w:customStyle="1" w:styleId="tt1">
    <w:name w:val="tt1"/>
    <w:uiPriority w:val="99"/>
    <w:rsid w:val="00A80DB6"/>
  </w:style>
  <w:style w:type="character" w:customStyle="1" w:styleId="tt3">
    <w:name w:val="tt3"/>
    <w:uiPriority w:val="99"/>
    <w:rsid w:val="00A80DB6"/>
  </w:style>
  <w:style w:type="character" w:customStyle="1" w:styleId="tt4">
    <w:name w:val="tt4"/>
    <w:uiPriority w:val="99"/>
    <w:rsid w:val="00A80DB6"/>
  </w:style>
  <w:style w:type="character" w:customStyle="1" w:styleId="tt5">
    <w:name w:val="tt5"/>
    <w:uiPriority w:val="99"/>
    <w:rsid w:val="00A80DB6"/>
  </w:style>
  <w:style w:type="character" w:customStyle="1" w:styleId="tt6">
    <w:name w:val="tt6"/>
    <w:uiPriority w:val="99"/>
    <w:rsid w:val="00A80DB6"/>
  </w:style>
  <w:style w:type="character" w:customStyle="1" w:styleId="BalloonTextChar">
    <w:name w:val="Balloon Text Char"/>
    <w:locked/>
    <w:rsid w:val="00A80DB6"/>
    <w:rPr>
      <w:rFonts w:ascii="Tahoma" w:hAnsi="Tahoma" w:cs="Tahoma"/>
      <w:sz w:val="16"/>
      <w:szCs w:val="16"/>
      <w:lang w:val="ru-RU" w:eastAsia="en-US" w:bidi="ar-SA"/>
    </w:rPr>
  </w:style>
  <w:style w:type="character" w:customStyle="1" w:styleId="HeaderChar">
    <w:name w:val="Header Char"/>
    <w:locked/>
    <w:rsid w:val="00A80DB6"/>
    <w:rPr>
      <w:rFonts w:ascii="Calibri" w:hAnsi="Calibri" w:cs="Calibri"/>
      <w:sz w:val="22"/>
      <w:szCs w:val="22"/>
      <w:lang w:val="ru-RU" w:eastAsia="en-US" w:bidi="ar-SA"/>
    </w:rPr>
  </w:style>
  <w:style w:type="character" w:customStyle="1" w:styleId="FooterChar">
    <w:name w:val="Footer Char"/>
    <w:locked/>
    <w:rsid w:val="00A80DB6"/>
    <w:rPr>
      <w:rFonts w:ascii="Calibri" w:hAnsi="Calibri" w:cs="Calibri"/>
      <w:sz w:val="22"/>
      <w:szCs w:val="22"/>
      <w:lang w:val="ru-RU" w:eastAsia="en-US" w:bidi="ar-SA"/>
    </w:rPr>
  </w:style>
  <w:style w:type="paragraph" w:customStyle="1" w:styleId="phList">
    <w:name w:val="ph_List"/>
    <w:basedOn w:val="a1"/>
    <w:rsid w:val="00212370"/>
    <w:pPr>
      <w:suppressAutoHyphens/>
      <w:spacing w:line="360" w:lineRule="auto"/>
      <w:jc w:val="both"/>
    </w:pPr>
    <w:rPr>
      <w:lang w:val="en-US" w:eastAsia="ar-SA"/>
    </w:rPr>
  </w:style>
  <w:style w:type="paragraph" w:customStyle="1" w:styleId="phNormal">
    <w:name w:val="ph_Normal"/>
    <w:basedOn w:val="a1"/>
    <w:rsid w:val="00212370"/>
    <w:pPr>
      <w:suppressAutoHyphens/>
      <w:spacing w:line="360" w:lineRule="auto"/>
      <w:ind w:firstLine="851"/>
      <w:jc w:val="both"/>
    </w:pPr>
    <w:rPr>
      <w:lang w:eastAsia="ar-SA"/>
    </w:rPr>
  </w:style>
  <w:style w:type="paragraph" w:customStyle="1" w:styleId="phList2">
    <w:name w:val="ph_List2"/>
    <w:basedOn w:val="phNormal"/>
    <w:rsid w:val="00212370"/>
    <w:pPr>
      <w:tabs>
        <w:tab w:val="num" w:pos="1571"/>
      </w:tabs>
      <w:ind w:left="1571" w:hanging="360"/>
    </w:pPr>
  </w:style>
  <w:style w:type="paragraph" w:customStyle="1" w:styleId="phTable">
    <w:name w:val="ph_Table"/>
    <w:basedOn w:val="phNormal"/>
    <w:next w:val="phNormal"/>
    <w:rsid w:val="00212370"/>
    <w:pPr>
      <w:keepNext/>
      <w:spacing w:line="240" w:lineRule="auto"/>
      <w:ind w:firstLine="0"/>
      <w:jc w:val="center"/>
    </w:pPr>
    <w:rPr>
      <w:b/>
    </w:rPr>
  </w:style>
  <w:style w:type="paragraph" w:customStyle="1" w:styleId="phTableBig">
    <w:name w:val="ph_TableBig"/>
    <w:basedOn w:val="phTable"/>
    <w:next w:val="phNormal"/>
    <w:rsid w:val="00212370"/>
    <w:pPr>
      <w:jc w:val="right"/>
    </w:pPr>
  </w:style>
  <w:style w:type="paragraph" w:customStyle="1" w:styleId="phTableText">
    <w:name w:val="ph_TableText"/>
    <w:basedOn w:val="phNormal"/>
    <w:rsid w:val="00212370"/>
    <w:pPr>
      <w:spacing w:line="240" w:lineRule="auto"/>
      <w:ind w:firstLine="0"/>
      <w:jc w:val="left"/>
    </w:pPr>
  </w:style>
  <w:style w:type="character" w:customStyle="1" w:styleId="affffff2">
    <w:name w:val="Без интервала Знак"/>
    <w:aliases w:val="No Spacing_0 Знак,Без интервала 111 Знак,Выделение текста Знак,МОЙ Знак,мой Знак"/>
    <w:link w:val="affffff1"/>
    <w:uiPriority w:val="1"/>
    <w:rsid w:val="00011CA1"/>
    <w:rPr>
      <w:sz w:val="24"/>
      <w:szCs w:val="24"/>
      <w:lang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266C4D"/>
    <w:pPr>
      <w:spacing w:before="100" w:beforeAutospacing="1" w:after="100" w:afterAutospacing="1"/>
    </w:pPr>
    <w:rPr>
      <w:rFonts w:ascii="Tahoma" w:hAnsi="Tahoma"/>
      <w:sz w:val="20"/>
      <w:szCs w:val="20"/>
      <w:lang w:val="en-US" w:eastAsia="en-US"/>
    </w:rPr>
  </w:style>
  <w:style w:type="paragraph" w:customStyle="1" w:styleId="msonormalcxspmiddlecxspmiddle">
    <w:name w:val="msonormalcxspmiddlecxspmiddle"/>
    <w:basedOn w:val="a1"/>
    <w:rsid w:val="00966425"/>
    <w:pPr>
      <w:spacing w:before="100" w:beforeAutospacing="1" w:after="100" w:afterAutospacing="1"/>
    </w:pPr>
  </w:style>
  <w:style w:type="paragraph" w:customStyle="1" w:styleId="Style3">
    <w:name w:val="Style3"/>
    <w:basedOn w:val="a1"/>
    <w:rsid w:val="0010785D"/>
    <w:pPr>
      <w:widowControl w:val="0"/>
      <w:autoSpaceDE w:val="0"/>
      <w:autoSpaceDN w:val="0"/>
      <w:adjustRightInd w:val="0"/>
      <w:spacing w:line="268" w:lineRule="exact"/>
      <w:ind w:firstLine="706"/>
      <w:jc w:val="both"/>
    </w:pPr>
  </w:style>
  <w:style w:type="character" w:customStyle="1" w:styleId="FontStyle11">
    <w:name w:val="Font Style11"/>
    <w:rsid w:val="0010785D"/>
    <w:rPr>
      <w:rFonts w:ascii="Times New Roman" w:hAnsi="Times New Roman" w:cs="Times New Roman" w:hint="default"/>
      <w:sz w:val="20"/>
      <w:szCs w:val="20"/>
    </w:rPr>
  </w:style>
  <w:style w:type="paragraph" w:customStyle="1" w:styleId="Style2">
    <w:name w:val="Style2"/>
    <w:basedOn w:val="a1"/>
    <w:rsid w:val="0087413C"/>
    <w:pPr>
      <w:widowControl w:val="0"/>
      <w:autoSpaceDE w:val="0"/>
      <w:autoSpaceDN w:val="0"/>
      <w:adjustRightInd w:val="0"/>
      <w:spacing w:line="269" w:lineRule="exact"/>
      <w:ind w:firstLine="677"/>
      <w:jc w:val="both"/>
    </w:pPr>
  </w:style>
  <w:style w:type="paragraph" w:customStyle="1" w:styleId="Style1">
    <w:name w:val="Style1"/>
    <w:basedOn w:val="a1"/>
    <w:rsid w:val="00E97069"/>
    <w:pPr>
      <w:widowControl w:val="0"/>
      <w:autoSpaceDE w:val="0"/>
      <w:autoSpaceDN w:val="0"/>
      <w:adjustRightInd w:val="0"/>
    </w:pPr>
  </w:style>
  <w:style w:type="paragraph" w:customStyle="1" w:styleId="Style5">
    <w:name w:val="Style5"/>
    <w:basedOn w:val="a1"/>
    <w:rsid w:val="00E97069"/>
    <w:pPr>
      <w:widowControl w:val="0"/>
      <w:autoSpaceDE w:val="0"/>
      <w:autoSpaceDN w:val="0"/>
      <w:adjustRightInd w:val="0"/>
      <w:spacing w:line="274" w:lineRule="exact"/>
      <w:ind w:firstLine="850"/>
    </w:pPr>
  </w:style>
  <w:style w:type="paragraph" w:customStyle="1" w:styleId="Style6">
    <w:name w:val="Style6"/>
    <w:basedOn w:val="a1"/>
    <w:rsid w:val="00E97069"/>
    <w:pPr>
      <w:widowControl w:val="0"/>
      <w:autoSpaceDE w:val="0"/>
      <w:autoSpaceDN w:val="0"/>
      <w:adjustRightInd w:val="0"/>
      <w:spacing w:line="266" w:lineRule="exact"/>
      <w:jc w:val="both"/>
    </w:pPr>
  </w:style>
  <w:style w:type="character" w:customStyle="1" w:styleId="FontStyle12">
    <w:name w:val="Font Style12"/>
    <w:rsid w:val="00E97069"/>
    <w:rPr>
      <w:rFonts w:ascii="Times New Roman" w:hAnsi="Times New Roman" w:cs="Times New Roman" w:hint="default"/>
      <w:b/>
      <w:bCs/>
      <w:sz w:val="22"/>
      <w:szCs w:val="22"/>
    </w:rPr>
  </w:style>
  <w:style w:type="paragraph" w:customStyle="1" w:styleId="1ffe">
    <w:name w:val="Основной текст с отступом1"/>
    <w:basedOn w:val="a1"/>
    <w:rsid w:val="00125C9B"/>
    <w:pPr>
      <w:suppressAutoHyphens/>
      <w:spacing w:after="120"/>
      <w:ind w:left="283"/>
    </w:pPr>
    <w:rPr>
      <w:lang w:eastAsia="ar-SA"/>
    </w:rPr>
  </w:style>
  <w:style w:type="paragraph" w:customStyle="1" w:styleId="120">
    <w:name w:val="Знак12"/>
    <w:basedOn w:val="a1"/>
    <w:rsid w:val="00125C9B"/>
    <w:pPr>
      <w:spacing w:after="160" w:line="240" w:lineRule="exact"/>
      <w:jc w:val="both"/>
    </w:pPr>
    <w:rPr>
      <w:lang w:val="en-US" w:eastAsia="en-US"/>
    </w:rPr>
  </w:style>
  <w:style w:type="character" w:customStyle="1" w:styleId="af0">
    <w:name w:val="Заголовок Знак"/>
    <w:link w:val="af"/>
    <w:locked/>
    <w:rsid w:val="00AC0051"/>
    <w:rPr>
      <w:b/>
      <w:bCs/>
      <w:sz w:val="40"/>
      <w:szCs w:val="24"/>
    </w:rPr>
  </w:style>
  <w:style w:type="paragraph" w:customStyle="1" w:styleId="BodyBullet">
    <w:name w:val="Body Bullet"/>
    <w:basedOn w:val="af3"/>
    <w:rsid w:val="005F5EF4"/>
    <w:pPr>
      <w:autoSpaceDE w:val="0"/>
      <w:autoSpaceDN w:val="0"/>
      <w:ind w:left="360" w:hanging="360"/>
      <w:jc w:val="both"/>
    </w:pPr>
  </w:style>
  <w:style w:type="paragraph" w:customStyle="1" w:styleId="ConsPlusCell">
    <w:name w:val="ConsPlusCell"/>
    <w:uiPriority w:val="99"/>
    <w:rsid w:val="005F5EF4"/>
    <w:pPr>
      <w:widowControl w:val="0"/>
      <w:autoSpaceDE w:val="0"/>
      <w:autoSpaceDN w:val="0"/>
      <w:adjustRightInd w:val="0"/>
    </w:pPr>
    <w:rPr>
      <w:rFonts w:ascii="Arial" w:hAnsi="Arial" w:cs="Arial"/>
    </w:rPr>
  </w:style>
  <w:style w:type="character" w:customStyle="1" w:styleId="iceouttxt1">
    <w:name w:val="iceouttxt1"/>
    <w:rsid w:val="000C2D2F"/>
    <w:rPr>
      <w:rFonts w:ascii="Arial" w:hAnsi="Arial" w:cs="Arial" w:hint="default"/>
      <w:color w:val="666666"/>
      <w:sz w:val="14"/>
      <w:szCs w:val="14"/>
    </w:rPr>
  </w:style>
  <w:style w:type="character" w:customStyle="1" w:styleId="afffffff">
    <w:name w:val="Основной текст_"/>
    <w:link w:val="2ff"/>
    <w:locked/>
    <w:rsid w:val="000C2D2F"/>
    <w:rPr>
      <w:sz w:val="23"/>
      <w:szCs w:val="23"/>
      <w:shd w:val="clear" w:color="auto" w:fill="FFFFFF"/>
    </w:rPr>
  </w:style>
  <w:style w:type="paragraph" w:customStyle="1" w:styleId="2ff">
    <w:name w:val="Основной текст2"/>
    <w:basedOn w:val="a1"/>
    <w:link w:val="afffffff"/>
    <w:rsid w:val="000C2D2F"/>
    <w:pPr>
      <w:shd w:val="clear" w:color="auto" w:fill="FFFFFF"/>
      <w:spacing w:line="278" w:lineRule="exact"/>
      <w:jc w:val="both"/>
    </w:pPr>
    <w:rPr>
      <w:sz w:val="23"/>
      <w:szCs w:val="23"/>
    </w:rPr>
  </w:style>
  <w:style w:type="character" w:customStyle="1" w:styleId="2ff0">
    <w:name w:val="Заголовок №2_"/>
    <w:link w:val="2ff1"/>
    <w:locked/>
    <w:rsid w:val="000C2D2F"/>
    <w:rPr>
      <w:sz w:val="23"/>
      <w:szCs w:val="23"/>
      <w:shd w:val="clear" w:color="auto" w:fill="FFFFFF"/>
    </w:rPr>
  </w:style>
  <w:style w:type="paragraph" w:customStyle="1" w:styleId="2ff1">
    <w:name w:val="Заголовок №2"/>
    <w:basedOn w:val="a1"/>
    <w:link w:val="2ff0"/>
    <w:rsid w:val="000C2D2F"/>
    <w:pPr>
      <w:shd w:val="clear" w:color="auto" w:fill="FFFFFF"/>
      <w:spacing w:before="240" w:line="274" w:lineRule="exact"/>
      <w:outlineLvl w:val="1"/>
    </w:pPr>
    <w:rPr>
      <w:sz w:val="23"/>
      <w:szCs w:val="23"/>
    </w:rPr>
  </w:style>
  <w:style w:type="character" w:customStyle="1" w:styleId="3f5">
    <w:name w:val="Основной текст (3)_"/>
    <w:link w:val="3f6"/>
    <w:locked/>
    <w:rsid w:val="000C2D2F"/>
    <w:rPr>
      <w:sz w:val="23"/>
      <w:szCs w:val="23"/>
      <w:shd w:val="clear" w:color="auto" w:fill="FFFFFF"/>
    </w:rPr>
  </w:style>
  <w:style w:type="paragraph" w:customStyle="1" w:styleId="3f6">
    <w:name w:val="Основной текст (3)"/>
    <w:basedOn w:val="a1"/>
    <w:link w:val="3f5"/>
    <w:rsid w:val="000C2D2F"/>
    <w:pPr>
      <w:shd w:val="clear" w:color="auto" w:fill="FFFFFF"/>
      <w:spacing w:line="274" w:lineRule="exact"/>
      <w:ind w:firstLine="600"/>
      <w:jc w:val="both"/>
    </w:pPr>
    <w:rPr>
      <w:sz w:val="23"/>
      <w:szCs w:val="23"/>
    </w:rPr>
  </w:style>
  <w:style w:type="character" w:customStyle="1" w:styleId="93">
    <w:name w:val="Основной текст (9)_"/>
    <w:link w:val="94"/>
    <w:locked/>
    <w:rsid w:val="000C2D2F"/>
    <w:rPr>
      <w:rFonts w:ascii="Arial Black" w:eastAsia="Arial Black" w:hAnsi="Arial Black" w:cs="Arial Black"/>
      <w:sz w:val="114"/>
      <w:szCs w:val="114"/>
      <w:shd w:val="clear" w:color="auto" w:fill="FFFFFF"/>
    </w:rPr>
  </w:style>
  <w:style w:type="paragraph" w:customStyle="1" w:styleId="94">
    <w:name w:val="Основной текст (9)"/>
    <w:basedOn w:val="a1"/>
    <w:link w:val="93"/>
    <w:rsid w:val="000C2D2F"/>
    <w:pPr>
      <w:shd w:val="clear" w:color="auto" w:fill="FFFFFF"/>
      <w:spacing w:line="0" w:lineRule="atLeast"/>
    </w:pPr>
    <w:rPr>
      <w:rFonts w:ascii="Arial Black" w:eastAsia="Arial Black" w:hAnsi="Arial Black"/>
      <w:sz w:val="114"/>
      <w:szCs w:val="114"/>
    </w:rPr>
  </w:style>
  <w:style w:type="character" w:customStyle="1" w:styleId="82">
    <w:name w:val="Основной текст (8)_"/>
    <w:link w:val="83"/>
    <w:locked/>
    <w:rsid w:val="000C2D2F"/>
    <w:rPr>
      <w:sz w:val="21"/>
      <w:szCs w:val="21"/>
      <w:shd w:val="clear" w:color="auto" w:fill="FFFFFF"/>
    </w:rPr>
  </w:style>
  <w:style w:type="paragraph" w:customStyle="1" w:styleId="83">
    <w:name w:val="Основной текст (8)"/>
    <w:basedOn w:val="a1"/>
    <w:link w:val="82"/>
    <w:rsid w:val="000C2D2F"/>
    <w:pPr>
      <w:shd w:val="clear" w:color="auto" w:fill="FFFFFF"/>
      <w:spacing w:before="300" w:line="250" w:lineRule="exact"/>
    </w:pPr>
    <w:rPr>
      <w:sz w:val="21"/>
      <w:szCs w:val="21"/>
    </w:rPr>
  </w:style>
  <w:style w:type="character" w:customStyle="1" w:styleId="73">
    <w:name w:val="Основной текст (7)_"/>
    <w:link w:val="74"/>
    <w:locked/>
    <w:rsid w:val="000C2D2F"/>
    <w:rPr>
      <w:sz w:val="24"/>
      <w:szCs w:val="24"/>
      <w:shd w:val="clear" w:color="auto" w:fill="FFFFFF"/>
    </w:rPr>
  </w:style>
  <w:style w:type="paragraph" w:customStyle="1" w:styleId="74">
    <w:name w:val="Основной текст (7)"/>
    <w:basedOn w:val="a1"/>
    <w:link w:val="73"/>
    <w:rsid w:val="000C2D2F"/>
    <w:pPr>
      <w:shd w:val="clear" w:color="auto" w:fill="FFFFFF"/>
      <w:spacing w:after="480" w:line="274" w:lineRule="exact"/>
      <w:jc w:val="right"/>
    </w:pPr>
  </w:style>
  <w:style w:type="character" w:customStyle="1" w:styleId="57">
    <w:name w:val="Основной текст (5)_"/>
    <w:link w:val="58"/>
    <w:locked/>
    <w:rsid w:val="000C2D2F"/>
    <w:rPr>
      <w:sz w:val="22"/>
      <w:szCs w:val="22"/>
      <w:shd w:val="clear" w:color="auto" w:fill="FFFFFF"/>
    </w:rPr>
  </w:style>
  <w:style w:type="paragraph" w:customStyle="1" w:styleId="58">
    <w:name w:val="Основной текст (5)"/>
    <w:basedOn w:val="a1"/>
    <w:link w:val="57"/>
    <w:rsid w:val="000C2D2F"/>
    <w:pPr>
      <w:shd w:val="clear" w:color="auto" w:fill="FFFFFF"/>
      <w:spacing w:line="0" w:lineRule="atLeast"/>
    </w:pPr>
    <w:rPr>
      <w:sz w:val="22"/>
      <w:szCs w:val="22"/>
    </w:rPr>
  </w:style>
  <w:style w:type="character" w:customStyle="1" w:styleId="63">
    <w:name w:val="Основной текст (6)_"/>
    <w:link w:val="64"/>
    <w:locked/>
    <w:rsid w:val="000C2D2F"/>
    <w:rPr>
      <w:spacing w:val="-10"/>
      <w:shd w:val="clear" w:color="auto" w:fill="FFFFFF"/>
    </w:rPr>
  </w:style>
  <w:style w:type="paragraph" w:customStyle="1" w:styleId="64">
    <w:name w:val="Основной текст (6)"/>
    <w:basedOn w:val="a1"/>
    <w:link w:val="63"/>
    <w:rsid w:val="000C2D2F"/>
    <w:pPr>
      <w:shd w:val="clear" w:color="auto" w:fill="FFFFFF"/>
      <w:spacing w:line="0" w:lineRule="atLeast"/>
    </w:pPr>
    <w:rPr>
      <w:spacing w:val="-10"/>
      <w:sz w:val="20"/>
      <w:szCs w:val="20"/>
    </w:rPr>
  </w:style>
  <w:style w:type="character" w:customStyle="1" w:styleId="2ff2">
    <w:name w:val="Основной текст (2)"/>
    <w:rsid w:val="000C2D2F"/>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1fff">
    <w:name w:val="Основной текст1"/>
    <w:rsid w:val="000C2D2F"/>
  </w:style>
  <w:style w:type="character" w:customStyle="1" w:styleId="2100">
    <w:name w:val="Основной текст (2) + 10"/>
    <w:aliases w:val="5 pt"/>
    <w:rsid w:val="000C2D2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3f7">
    <w:name w:val="Основной текст (3) + Не полужирный"/>
    <w:rsid w:val="000C2D2F"/>
    <w:rPr>
      <w:b/>
      <w:bCs/>
      <w:sz w:val="23"/>
      <w:szCs w:val="23"/>
      <w:shd w:val="clear" w:color="auto" w:fill="FFFFFF"/>
    </w:rPr>
  </w:style>
  <w:style w:type="character" w:customStyle="1" w:styleId="510pt">
    <w:name w:val="Основной текст (5) + 10 pt"/>
    <w:aliases w:val="Интервал 0 pt,Полужирный"/>
    <w:rsid w:val="000C2D2F"/>
    <w:rPr>
      <w:b/>
      <w:bCs/>
      <w:spacing w:val="-10"/>
      <w:sz w:val="20"/>
      <w:szCs w:val="20"/>
      <w:shd w:val="clear" w:color="auto" w:fill="FFFFFF"/>
    </w:rPr>
  </w:style>
  <w:style w:type="paragraph" w:customStyle="1" w:styleId="140">
    <w:name w:val="Обычный + 14 пт"/>
    <w:aliases w:val="75 см,Первая строка:  1,По ширине"/>
    <w:basedOn w:val="a1"/>
    <w:rsid w:val="008D7518"/>
    <w:pPr>
      <w:tabs>
        <w:tab w:val="left" w:pos="0"/>
      </w:tabs>
      <w:ind w:firstLine="960"/>
      <w:jc w:val="both"/>
    </w:pPr>
    <w:rPr>
      <w:noProof/>
      <w:sz w:val="28"/>
      <w:szCs w:val="28"/>
    </w:rPr>
  </w:style>
  <w:style w:type="numbering" w:customStyle="1" w:styleId="48">
    <w:name w:val="Нет списка4"/>
    <w:next w:val="a4"/>
    <w:semiHidden/>
    <w:rsid w:val="005B68BA"/>
  </w:style>
  <w:style w:type="paragraph" w:customStyle="1" w:styleId="afffffff0">
    <w:name w:val="Верхний колонтитул слева"/>
    <w:basedOn w:val="a1"/>
    <w:rsid w:val="005B68BA"/>
    <w:pPr>
      <w:suppressLineNumbers/>
      <w:tabs>
        <w:tab w:val="center" w:pos="4818"/>
        <w:tab w:val="right" w:pos="9637"/>
      </w:tabs>
      <w:suppressAutoHyphens/>
    </w:pPr>
    <w:rPr>
      <w:sz w:val="20"/>
      <w:szCs w:val="20"/>
      <w:lang w:eastAsia="ar-SA"/>
    </w:rPr>
  </w:style>
  <w:style w:type="paragraph" w:customStyle="1" w:styleId="CharChar13">
    <w:name w:val="Char Char1"/>
    <w:basedOn w:val="a1"/>
    <w:rsid w:val="005B68BA"/>
    <w:pPr>
      <w:spacing w:after="160" w:line="240" w:lineRule="exact"/>
    </w:pPr>
    <w:rPr>
      <w:rFonts w:ascii="Verdana" w:hAnsi="Verdana"/>
      <w:sz w:val="20"/>
      <w:szCs w:val="20"/>
      <w:lang w:val="en-US" w:eastAsia="en-US"/>
    </w:rPr>
  </w:style>
  <w:style w:type="paragraph" w:customStyle="1" w:styleId="afffffff1">
    <w:name w:val="Заголовок статьи"/>
    <w:basedOn w:val="a1"/>
    <w:next w:val="a1"/>
    <w:rsid w:val="005B68BA"/>
    <w:pPr>
      <w:widowControl w:val="0"/>
      <w:autoSpaceDE w:val="0"/>
      <w:autoSpaceDN w:val="0"/>
      <w:adjustRightInd w:val="0"/>
      <w:ind w:left="1612" w:hanging="892"/>
      <w:jc w:val="both"/>
    </w:pPr>
    <w:rPr>
      <w:rFonts w:ascii="Arial" w:hAnsi="Arial"/>
      <w:sz w:val="20"/>
      <w:szCs w:val="20"/>
    </w:rPr>
  </w:style>
  <w:style w:type="character" w:styleId="afffffff2">
    <w:name w:val="footnote reference"/>
    <w:uiPriority w:val="99"/>
    <w:rsid w:val="005B68BA"/>
    <w:rPr>
      <w:vertAlign w:val="superscript"/>
    </w:rPr>
  </w:style>
  <w:style w:type="paragraph" w:styleId="afffffff3">
    <w:name w:val="endnote text"/>
    <w:basedOn w:val="a1"/>
    <w:link w:val="afffffff4"/>
    <w:uiPriority w:val="99"/>
    <w:semiHidden/>
    <w:unhideWhenUsed/>
    <w:rsid w:val="00B82092"/>
    <w:rPr>
      <w:sz w:val="20"/>
      <w:szCs w:val="20"/>
    </w:rPr>
  </w:style>
  <w:style w:type="character" w:customStyle="1" w:styleId="afffffff4">
    <w:name w:val="Текст концевой сноски Знак"/>
    <w:basedOn w:val="a2"/>
    <w:link w:val="afffffff3"/>
    <w:uiPriority w:val="99"/>
    <w:semiHidden/>
    <w:rsid w:val="00B82092"/>
  </w:style>
  <w:style w:type="character" w:styleId="afffffff5">
    <w:name w:val="endnote reference"/>
    <w:uiPriority w:val="99"/>
    <w:semiHidden/>
    <w:unhideWhenUsed/>
    <w:rsid w:val="00B82092"/>
    <w:rPr>
      <w:vertAlign w:val="superscript"/>
    </w:rPr>
  </w:style>
  <w:style w:type="paragraph" w:customStyle="1" w:styleId="afffffff6">
    <w:name w:val="Нормальный (таблица)"/>
    <w:basedOn w:val="a1"/>
    <w:next w:val="a1"/>
    <w:rsid w:val="00150858"/>
    <w:pPr>
      <w:widowControl w:val="0"/>
      <w:autoSpaceDE w:val="0"/>
      <w:autoSpaceDN w:val="0"/>
      <w:adjustRightInd w:val="0"/>
      <w:jc w:val="both"/>
    </w:pPr>
    <w:rPr>
      <w:rFonts w:ascii="Arial" w:hAnsi="Arial" w:cs="Arial"/>
    </w:rPr>
  </w:style>
  <w:style w:type="character" w:customStyle="1" w:styleId="js-messages-title-dropdown-name">
    <w:name w:val="js-messages-title-dropdown-name"/>
    <w:basedOn w:val="a2"/>
    <w:uiPriority w:val="99"/>
    <w:rsid w:val="000F76F8"/>
  </w:style>
  <w:style w:type="character" w:customStyle="1" w:styleId="310">
    <w:name w:val="Основной текст 3 Знак1"/>
    <w:basedOn w:val="a2"/>
    <w:link w:val="36"/>
    <w:uiPriority w:val="99"/>
    <w:locked/>
    <w:rsid w:val="006C3383"/>
    <w:rPr>
      <w:sz w:val="16"/>
      <w:szCs w:val="16"/>
    </w:rPr>
  </w:style>
  <w:style w:type="paragraph" w:customStyle="1" w:styleId="02statia2">
    <w:name w:val="02statia2"/>
    <w:basedOn w:val="a1"/>
    <w:rsid w:val="009740F9"/>
    <w:pPr>
      <w:spacing w:before="120" w:line="320" w:lineRule="atLeast"/>
      <w:ind w:left="2020" w:hanging="880"/>
      <w:jc w:val="both"/>
    </w:pPr>
    <w:rPr>
      <w:rFonts w:ascii="GaramondNarrowC" w:hAnsi="GaramondNarrowC"/>
      <w:color w:val="000000"/>
      <w:sz w:val="21"/>
      <w:szCs w:val="21"/>
    </w:rPr>
  </w:style>
  <w:style w:type="character" w:customStyle="1" w:styleId="13">
    <w:name w:val="Основной текст с отступом Знак1"/>
    <w:basedOn w:val="a2"/>
    <w:link w:val="af5"/>
    <w:locked/>
    <w:rsid w:val="00E93DA0"/>
    <w:rPr>
      <w:sz w:val="24"/>
      <w:szCs w:val="24"/>
    </w:rPr>
  </w:style>
  <w:style w:type="character" w:customStyle="1" w:styleId="ConsPlusNormal0">
    <w:name w:val="ConsPlusNormal Знак"/>
    <w:link w:val="ConsPlusNormal"/>
    <w:uiPriority w:val="99"/>
    <w:rsid w:val="00F450CA"/>
    <w:rPr>
      <w:rFonts w:ascii="Arial" w:hAnsi="Arial" w:cs="Arial"/>
    </w:rPr>
  </w:style>
  <w:style w:type="paragraph" w:customStyle="1" w:styleId="Standard">
    <w:name w:val="Standard"/>
    <w:rsid w:val="00A207D6"/>
    <w:pPr>
      <w:suppressAutoHyphens/>
      <w:autoSpaceDN w:val="0"/>
      <w:textAlignment w:val="baseline"/>
    </w:pPr>
    <w:rPr>
      <w:kern w:val="3"/>
      <w:sz w:val="24"/>
      <w:szCs w:val="24"/>
    </w:rPr>
  </w:style>
  <w:style w:type="character" w:customStyle="1" w:styleId="small">
    <w:name w:val="small"/>
    <w:basedOn w:val="a2"/>
    <w:rsid w:val="00A207D6"/>
  </w:style>
  <w:style w:type="paragraph" w:customStyle="1" w:styleId="copyright-info">
    <w:name w:val="copyright-info"/>
    <w:basedOn w:val="a1"/>
    <w:rsid w:val="00A207D6"/>
    <w:pPr>
      <w:spacing w:before="100" w:beforeAutospacing="1" w:after="100" w:afterAutospacing="1"/>
    </w:pPr>
  </w:style>
  <w:style w:type="character" w:styleId="afffffff7">
    <w:name w:val="Placeholder Text"/>
    <w:basedOn w:val="a2"/>
    <w:uiPriority w:val="99"/>
    <w:semiHidden/>
    <w:rsid w:val="00E435A0"/>
    <w:rPr>
      <w:color w:val="808080"/>
    </w:rPr>
  </w:style>
  <w:style w:type="character" w:customStyle="1" w:styleId="affffffb">
    <w:name w:val="Абзац списка Знак"/>
    <w:link w:val="affffffa"/>
    <w:uiPriority w:val="34"/>
    <w:locked/>
    <w:rsid w:val="000275F3"/>
    <w:rPr>
      <w:sz w:val="24"/>
      <w:szCs w:val="24"/>
    </w:rPr>
  </w:style>
  <w:style w:type="paragraph" w:customStyle="1" w:styleId="59">
    <w:name w:val="Основной текст5"/>
    <w:basedOn w:val="a1"/>
    <w:qFormat/>
    <w:rsid w:val="001958B2"/>
    <w:pPr>
      <w:shd w:val="clear" w:color="auto" w:fill="FFFFFF"/>
      <w:spacing w:line="0" w:lineRule="atLeast"/>
      <w:jc w:val="right"/>
    </w:pPr>
    <w:rPr>
      <w:rFonts w:ascii="Calibri" w:eastAsia="Calibri" w:hAnsi="Calibri"/>
      <w:sz w:val="19"/>
      <w:szCs w:val="19"/>
      <w:lang w:eastAsia="en-US"/>
    </w:rPr>
  </w:style>
  <w:style w:type="paragraph" w:customStyle="1" w:styleId="formattext">
    <w:name w:val="formattext"/>
    <w:basedOn w:val="a1"/>
    <w:rsid w:val="00062C3E"/>
    <w:pPr>
      <w:spacing w:before="100" w:beforeAutospacing="1" w:after="100" w:afterAutospacing="1"/>
    </w:pPr>
  </w:style>
  <w:style w:type="paragraph" w:customStyle="1" w:styleId="aligncenter1">
    <w:name w:val="align_center1"/>
    <w:basedOn w:val="a1"/>
    <w:rsid w:val="00A1774D"/>
    <w:pPr>
      <w:spacing w:before="210"/>
      <w:jc w:val="center"/>
    </w:pPr>
  </w:style>
  <w:style w:type="character" w:customStyle="1" w:styleId="UnresolvedMention">
    <w:name w:val="Unresolved Mention"/>
    <w:basedOn w:val="a2"/>
    <w:uiPriority w:val="99"/>
    <w:semiHidden/>
    <w:unhideWhenUsed/>
    <w:rsid w:val="0002351E"/>
    <w:rPr>
      <w:color w:val="605E5C"/>
      <w:shd w:val="clear" w:color="auto" w:fill="E1DFDD"/>
    </w:rPr>
  </w:style>
  <w:style w:type="character" w:styleId="afffffff8">
    <w:name w:val="annotation reference"/>
    <w:basedOn w:val="a2"/>
    <w:uiPriority w:val="99"/>
    <w:semiHidden/>
    <w:unhideWhenUsed/>
    <w:rsid w:val="0002351E"/>
    <w:rPr>
      <w:sz w:val="16"/>
      <w:szCs w:val="16"/>
    </w:rPr>
  </w:style>
  <w:style w:type="paragraph" w:styleId="afffffff9">
    <w:name w:val="annotation subject"/>
    <w:basedOn w:val="afffff1"/>
    <w:next w:val="afffff1"/>
    <w:link w:val="afffffffa"/>
    <w:uiPriority w:val="99"/>
    <w:semiHidden/>
    <w:unhideWhenUsed/>
    <w:rsid w:val="0002351E"/>
    <w:pPr>
      <w:spacing w:after="200"/>
    </w:pPr>
    <w:rPr>
      <w:rFonts w:asciiTheme="minorHAnsi" w:eastAsiaTheme="minorHAnsi" w:hAnsiTheme="minorHAnsi" w:cstheme="minorBidi"/>
      <w:b/>
      <w:bCs/>
      <w:lang w:eastAsia="en-US"/>
    </w:rPr>
  </w:style>
  <w:style w:type="character" w:customStyle="1" w:styleId="afffffffa">
    <w:name w:val="Тема примечания Знак"/>
    <w:basedOn w:val="afffff0"/>
    <w:link w:val="afffffff9"/>
    <w:uiPriority w:val="99"/>
    <w:semiHidden/>
    <w:rsid w:val="0002351E"/>
    <w:rPr>
      <w:rFonts w:asciiTheme="minorHAnsi" w:eastAsiaTheme="minorHAnsi"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3B64BAA8A0864E67313BABA59F370E47D3EEA50DBF6642EB9006C111780F075A835B368FC1E0A2E6E181732BE002F0B68AAC45A616AJ1NAO" TargetMode="External"/><Relationship Id="rId18" Type="http://schemas.openxmlformats.org/officeDocument/2006/relationships/hyperlink" Target="consultantplus://offline/ref=C8FB5F1BBB3C59F7528880672EC693E9A8AB3C5CE97496216FB2E86C6EAA389C61CACA0C2F1DB0D038464F77F2E1904D44B58E053F14E3B0JDQDO" TargetMode="External"/><Relationship Id="rId26" Type="http://schemas.openxmlformats.org/officeDocument/2006/relationships/hyperlink" Target="consultantplus://offline/ref=7C69AED7EB0C0C6953F232C2AAA6A8BBB7D32AD258EFE437C76F483348E0CB4BF98AF5B1EAAE0D7B2AE5C2C4E99E8BC0B1BB01A5A72FBF06uEf3L" TargetMode="External"/><Relationship Id="rId39" Type="http://schemas.openxmlformats.org/officeDocument/2006/relationships/hyperlink" Target="consultantplus://offline/ref=CC845C1C2F0B97A7FD659C54A7C3786870AD6DA2D0A659949CED95EF6A01D5BDB5161461952DD8305C38D7647F7A38CE115A85114BE8T721K" TargetMode="External"/><Relationship Id="rId21" Type="http://schemas.openxmlformats.org/officeDocument/2006/relationships/hyperlink" Target="consultantplus://offline/ref=CFEB4005CE83898F6AC88BD13A9015A99BA8563434ECD5296B7FF3CFC03A026D23B5289108CD0FC14C86A4A2C648D116C430AD5A40105BoAG" TargetMode="External"/><Relationship Id="rId34" Type="http://schemas.openxmlformats.org/officeDocument/2006/relationships/hyperlink" Target="consultantplus://offline/ref=2456C14A23B906D47083E2D625590C6D37CB301EA3F216BDF7B4A7B5CCBE387E125645B0A8B6B061692CBFF011E24B29CA4DBB8B3EAAk75BI" TargetMode="External"/><Relationship Id="rId42" Type="http://schemas.openxmlformats.org/officeDocument/2006/relationships/hyperlink" Target="consultantplus://offline/ref=E53830115F65052770248D05438D77B137DB41227B912301C3210BB0D831D0604EE9BA7E3235BAA84424F45947ED94BDC0D6FBF7B4AD495DV1X0M" TargetMode="External"/><Relationship Id="rId47" Type="http://schemas.openxmlformats.org/officeDocument/2006/relationships/hyperlink" Target="consultantplus://offline/ref=31F572A6CBB1433AD483374B415015074B12667F46B6F8308B3084D716A40DE70212B90B27DF1004BC736E4A7D255FEB2A33DB8685D1246AG" TargetMode="External"/><Relationship Id="rId50" Type="http://schemas.openxmlformats.org/officeDocument/2006/relationships/hyperlink" Target="mailto:bodrovakbodrowa@yandex.ru" TargetMode="External"/><Relationship Id="rId55" Type="http://schemas.openxmlformats.org/officeDocument/2006/relationships/hyperlink" Target="https://login.consultant.ru/link/?req=doc&amp;base=RLAW021&amp;n=200802&amp;dst=10016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DF1BC92EAE364D3DA2A65EE8F6D1751CD1A2FABE6E546A0FF429E03EBA97A129A5281473E41155F740ED1596DDC4CDE183AC23BF398zBO0O" TargetMode="External"/><Relationship Id="rId29" Type="http://schemas.openxmlformats.org/officeDocument/2006/relationships/hyperlink" Target="consultantplus://offline/ref=3B997AD42D6A9263A984734B46BE95866528E219F2AD62872D6BF89B1D7050C439F3F0C0D46AD49C7D4518B9AE83DFAD6A1BDB25A7FFxFB8J" TargetMode="External"/><Relationship Id="rId11" Type="http://schemas.openxmlformats.org/officeDocument/2006/relationships/hyperlink" Target="consultantplus://offline/ref=8CA86EB667293C9730D18FD9D724AA34DEFFB2848E43009BC1DFCBDC402C764289E41D7C02A847CC57938206DD51D6BBFA16AE94C892r9G2O" TargetMode="External"/><Relationship Id="rId24" Type="http://schemas.openxmlformats.org/officeDocument/2006/relationships/hyperlink" Target="consultantplus://offline/ref=29901B08B47B4AD0BC05A0736029EF794581AA5B8684B7D5009AD02F475B12E4C1C143695129BE97B6D220BD44CF960524F46C659CB03Ew8G" TargetMode="External"/><Relationship Id="rId32" Type="http://schemas.openxmlformats.org/officeDocument/2006/relationships/hyperlink" Target="consultantplus://offline/ref=2456C14A23B906D47083E2D625590C6D37CB321FA0F216BDF7B4A7B5CCBE387E125645B0A9B7B1623D76AFF458B74E37C254A58E20A972B6k55EI" TargetMode="External"/><Relationship Id="rId37" Type="http://schemas.openxmlformats.org/officeDocument/2006/relationships/hyperlink" Target="consultantplus://offline/ref=CC845C1C2F0B97A7FD659C54A7C3786870AD6DA2D0A659949CED95EF6A01D5BDB5161461952CD0305C38D7647F7A38CE115A85114BE8T721K" TargetMode="External"/><Relationship Id="rId40" Type="http://schemas.openxmlformats.org/officeDocument/2006/relationships/hyperlink" Target="consultantplus://offline/ref=CC845C1C2F0B97A7FD659C54A7C3786870AD6DA2D0A659949CED95EF6A01D5BDB5161461942DDD3C0C62C760362E36D112459B1255E873ABT52AK" TargetMode="External"/><Relationship Id="rId45" Type="http://schemas.openxmlformats.org/officeDocument/2006/relationships/hyperlink" Target="consultantplus://offline/ref=31F572A6CBB1433AD483374B415015074B12667F46B6F8308B3084D716A40DE70212B90B27DE1804BC736E4A7D255FEB2A33DB8685D1246AG" TargetMode="External"/><Relationship Id="rId53" Type="http://schemas.openxmlformats.org/officeDocument/2006/relationships/hyperlink" Target="https://login.consultant.ru/link/?req=doc&amp;base=RLAW021&amp;n=197084&amp;dst=100041" TargetMode="External"/><Relationship Id="rId58" Type="http://schemas.openxmlformats.org/officeDocument/2006/relationships/hyperlink" Target="https://login.consultant.ru/link/?req=doc&amp;base=LAW&amp;n=482855&amp;dst=100139" TargetMode="External"/><Relationship Id="rId5" Type="http://schemas.openxmlformats.org/officeDocument/2006/relationships/webSettings" Target="webSettings.xml"/><Relationship Id="rId19" Type="http://schemas.openxmlformats.org/officeDocument/2006/relationships/hyperlink" Target="consultantplus://offline/ref=C8FB5F1BBB3C59F7528880672EC693E9A8AB3C5CE97496216FB2E86C6EAA389C61CACA0F261AB1D2651C5F73BBB59A5243AA90062114JEQ1O" TargetMode="External"/><Relationship Id="rId4" Type="http://schemas.openxmlformats.org/officeDocument/2006/relationships/settings" Target="settings.xml"/><Relationship Id="rId9" Type="http://schemas.openxmlformats.org/officeDocument/2006/relationships/hyperlink" Target="consultantplus://offline/ref=8CA86EB667293C9730D18FD9D724AA34DEFFB2848E43009BC1DFCBDC402C764289E41D7C02A940CC57938206DD51D6BBFA16AE94C892r9G2O" TargetMode="External"/><Relationship Id="rId14" Type="http://schemas.openxmlformats.org/officeDocument/2006/relationships/hyperlink" Target="consultantplus://offline/ref=A3B64BAA8A0864E67313BABA59F370E47D3EEA50DBF6642EB9006C111780F075A835B368FC1E0A2E6E181732BE002F0B68AAC45A616AJ1NAO" TargetMode="External"/><Relationship Id="rId22" Type="http://schemas.openxmlformats.org/officeDocument/2006/relationships/hyperlink" Target="consultantplus://offline/ref=CFEB4005CE83898F6AC88BD13A9015A99BA8563434ECD5296B7FF3CFC03A026D23B5289108CD00C14C86A4A2C648D116C430AD5A40105BoAG" TargetMode="External"/><Relationship Id="rId27" Type="http://schemas.openxmlformats.org/officeDocument/2006/relationships/hyperlink" Target="consultantplus://offline/ref=31D0DD12F29BEB98AD7564E4F780C6BF08F3BDEB26AC8371B9464AF3A86471D7CE498E59AE0761205DB4F1E61DB71B17FC2C4D03276357DC40d1L" TargetMode="External"/><Relationship Id="rId30" Type="http://schemas.openxmlformats.org/officeDocument/2006/relationships/hyperlink" Target="consultantplus://offline/ref=06CBFF050D9887E69A617F43CFA75538BEB71125A7FA9C12478AA9B943497E0E255A9243BCB0E3B491AEF2A3C46E3F491B77561Bz6bCN" TargetMode="External"/><Relationship Id="rId35" Type="http://schemas.openxmlformats.org/officeDocument/2006/relationships/hyperlink" Target="consultantplus://offline/ref=2456C14A23B906D47083E2D625590C6D37CB301EA3F216BDF7B4A7B5CCBE387E125645B0A8B6B161692CBFF011E24B29CA4DBB8B3EAAk75BI" TargetMode="External"/><Relationship Id="rId43" Type="http://schemas.openxmlformats.org/officeDocument/2006/relationships/hyperlink" Target="consultantplus://offline/ref=E53830115F65052770248D05438D77B137DB41227B912301C3210BB0D831D0604EE9BA7E3136B1A7147EE45D0EB99AA2C3C9E5F4AAADV4XBM" TargetMode="External"/><Relationship Id="rId48" Type="http://schemas.openxmlformats.org/officeDocument/2006/relationships/footer" Target="footer1.xml"/><Relationship Id="rId56" Type="http://schemas.openxmlformats.org/officeDocument/2006/relationships/hyperlink" Target="https://login.consultant.ru/link/?req=doc&amp;base=RLAW021&amp;n=200802&amp;dst=100168" TargetMode="External"/><Relationship Id="rId8" Type="http://schemas.openxmlformats.org/officeDocument/2006/relationships/hyperlink" Target="consultantplus://offline/ref=8CA86EB667293C9730D18FD9D724AA34DEFFB2848E43009BC1DFCBDC402C764289E41D7C07A944CC57938206DD51D6BBFA16AE94C892r9G2O" TargetMode="External"/><Relationship Id="rId51" Type="http://schemas.openxmlformats.org/officeDocument/2006/relationships/hyperlink" Target="mailto:kamesh_adm@sura.ru" TargetMode="External"/><Relationship Id="rId3" Type="http://schemas.openxmlformats.org/officeDocument/2006/relationships/styles" Target="styles.xml"/><Relationship Id="rId12" Type="http://schemas.openxmlformats.org/officeDocument/2006/relationships/hyperlink" Target="consultantplus://offline/ref=76E915EE3F2DFAD0BDCF8FD8A8E3374179FAD284837823DEEC71C67BDD859E61ED5D04C89330DD900E46C434B779CE3B504B7CC6F17CWDMAO" TargetMode="External"/><Relationship Id="rId17" Type="http://schemas.openxmlformats.org/officeDocument/2006/relationships/hyperlink" Target="consultantplus://offline/ref=3DF1BC92EAE364D3DA2A65EE8F6D1751CD1A2FABE6E546A0FF429E03EBA97A129A5281443746145D2954C15D248846C11F25DC38ED98B2D0z5ODO" TargetMode="External"/><Relationship Id="rId25" Type="http://schemas.openxmlformats.org/officeDocument/2006/relationships/hyperlink" Target="consultantplus://offline/ref=7C69AED7EB0C0C6953F232C2AAA6A8BBB5D22FD75CE0B93DCF3644314FEF945CFEC3F9B0EAAF0B7923BAC7D1F8C687C4AAA400BBBB2DBDu0f5L" TargetMode="External"/><Relationship Id="rId33" Type="http://schemas.openxmlformats.org/officeDocument/2006/relationships/hyperlink" Target="consultantplus://offline/ref=2456C14A23B906D47083E2D625590C6D37CB301EA3F216BDF7B4A7B5CCBE387E125645B0A8B7B961692CBFF011E24B29CA4DBB8B3EAAk75BI" TargetMode="External"/><Relationship Id="rId38" Type="http://schemas.openxmlformats.org/officeDocument/2006/relationships/hyperlink" Target="consultantplus://offline/ref=CC845C1C2F0B97A7FD659C54A7C3786870AD6DA2D0A659949CED95EF6A01D5BDB5161461952DD9305C38D7647F7A38CE115A85114BE8T721K" TargetMode="External"/><Relationship Id="rId46" Type="http://schemas.openxmlformats.org/officeDocument/2006/relationships/hyperlink" Target="consultantplus://offline/ref=31F572A6CBB1433AD483374B415015074B12667F46B6F8308B3084D716A40DE70212B90B27DF1104BC736E4A7D255FEB2A33DB8685D1246AG" TargetMode="External"/><Relationship Id="rId59" Type="http://schemas.openxmlformats.org/officeDocument/2006/relationships/fontTable" Target="fontTable.xml"/><Relationship Id="rId20" Type="http://schemas.openxmlformats.org/officeDocument/2006/relationships/hyperlink" Target="consultantplus://offline/ref=CFEB4005CE83898F6AC88BD13A9015A99BA8563434ECD5296B7FF3CFC03A026D23B5289108CD0CC14C86A4A2C648D116C430AD5A40105BoAG" TargetMode="External"/><Relationship Id="rId41" Type="http://schemas.openxmlformats.org/officeDocument/2006/relationships/hyperlink" Target="consultantplus://offline/ref=E53830115F65052770248D05438D77B137DB41227B912301C3210BB0D831D0604EE9BA7E3235BAAD4024F45947ED94BDC0D6FBF7B4AD495DV1X0M" TargetMode="External"/><Relationship Id="rId54" Type="http://schemas.openxmlformats.org/officeDocument/2006/relationships/hyperlink" Target="https://login.consultant.ru/link/?req=doc&amp;base=LAW&amp;n=482855&amp;dst=10013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E4B9F59ABEA71D9D23C89664D6BBED0977B9C1BD45F7BB5172E0649B19ED6776166916C6C99A516CF1C5246A9779A2A230276AE978ACL2O7O" TargetMode="External"/><Relationship Id="rId23" Type="http://schemas.openxmlformats.org/officeDocument/2006/relationships/hyperlink" Target="consultantplus://offline/ref=38BE50DE1339F41ED8F847C82AC01698DCB1699C1BF6E881BDE295382D969DD6C4C3B9D88B7711154932D6E616EFD56C99D106B0C02Cd2q3G" TargetMode="External"/><Relationship Id="rId28" Type="http://schemas.openxmlformats.org/officeDocument/2006/relationships/hyperlink" Target="consultantplus://offline/ref=3B997AD42D6A9263A984734B46BE95866528E219F2AD62872D6BF89B1D7050C439F3F0C0D46BD79C7D4518B9AE83DFAD6A1BDB25A7FFxFB8J" TargetMode="External"/><Relationship Id="rId36" Type="http://schemas.openxmlformats.org/officeDocument/2006/relationships/hyperlink" Target="consultantplus://offline/ref=2456C14A23B906D47083E2D625590C6D37CB301EA3F216BDF7B4A7B5CCBE387E125645B0A8B6B261692CBFF011E24B29CA4DBB8B3EAAk75BI" TargetMode="External"/><Relationship Id="rId49" Type="http://schemas.openxmlformats.org/officeDocument/2006/relationships/footer" Target="footer2.xml"/><Relationship Id="rId57" Type="http://schemas.openxmlformats.org/officeDocument/2006/relationships/hyperlink" Target="https://login.consultant.ru/link/?req=doc&amp;base=RLAW021&amp;n=197084&amp;dst=100041" TargetMode="External"/><Relationship Id="rId10" Type="http://schemas.openxmlformats.org/officeDocument/2006/relationships/hyperlink" Target="consultantplus://offline/ref=8CA86EB667293C9730D18FD9D724AA34DEFFB2848E43009BC1DFCBDC402C764289E41D7C02A94FCC57938206DD51D6BBFA16AE94C892r9G2O" TargetMode="External"/><Relationship Id="rId31" Type="http://schemas.openxmlformats.org/officeDocument/2006/relationships/hyperlink" Target="consultantplus://offline/ref=06CBFF050D9887E69A617F43CFA75538BEB71125A7FA9C12478AA9B943497E0E255A9247BABAB4E5DCF0ABF383253249066B56187012296AzFbBN" TargetMode="External"/><Relationship Id="rId44" Type="http://schemas.openxmlformats.org/officeDocument/2006/relationships/hyperlink" Target="consultantplus://offline/ref=E53830115F65052770248D05438D77B137DB41227B912301C3210BB0D831D0604EE9BA7E3535BFA7147EE45D0EB99AA2C3C9E5F4AAADV4XBM" TargetMode="External"/><Relationship Id="rId52" Type="http://schemas.openxmlformats.org/officeDocument/2006/relationships/hyperlink" Target="consultantplus://offline/ref=7D254143B8D9677FF26DCF4A65B13B460F77CC43EF8CF579467505656EB296B74BF5AB80D984C44FBD422A6BD3k1UFF"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3D20-9CDD-4799-9722-06689DD40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15877</Words>
  <Characters>90503</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MultiDVD Team</Company>
  <LinksUpToDate>false</LinksUpToDate>
  <CharactersWithSpaces>106168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creator>Эльвира</dc:creator>
  <cp:lastModifiedBy>user1</cp:lastModifiedBy>
  <cp:revision>2</cp:revision>
  <cp:lastPrinted>2025-02-06T06:21:00Z</cp:lastPrinted>
  <dcterms:created xsi:type="dcterms:W3CDTF">2025-02-28T07:27:00Z</dcterms:created>
  <dcterms:modified xsi:type="dcterms:W3CDTF">2025-02-28T07:27:00Z</dcterms:modified>
</cp:coreProperties>
</file>