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92" w:rsidRDefault="00C37692" w:rsidP="00C37692">
      <w:pPr>
        <w:rPr>
          <w:b/>
        </w:rPr>
      </w:pPr>
      <w:r>
        <w:rPr>
          <w:b/>
        </w:rPr>
        <w:t>№</w:t>
      </w:r>
      <w:r w:rsidR="001F769C">
        <w:rPr>
          <w:b/>
        </w:rPr>
        <w:t>19</w:t>
      </w:r>
      <w:r w:rsidR="003F72C2">
        <w:rPr>
          <w:b/>
        </w:rPr>
        <w:t xml:space="preserve"> </w:t>
      </w:r>
      <w:r>
        <w:rPr>
          <w:b/>
        </w:rPr>
        <w:t xml:space="preserve">от </w:t>
      </w:r>
      <w:r w:rsidR="008D0FD1">
        <w:rPr>
          <w:b/>
        </w:rPr>
        <w:t>01.08.</w:t>
      </w:r>
      <w:r>
        <w:rPr>
          <w:b/>
        </w:rPr>
        <w:t xml:space="preserve">2025  г. </w:t>
      </w:r>
      <w:r>
        <w:rPr>
          <w:b/>
        </w:rPr>
        <w:tab/>
        <w:t xml:space="preserve">      </w:t>
      </w:r>
      <w:r>
        <w:rPr>
          <w:b/>
          <w:i/>
        </w:rPr>
        <w:t xml:space="preserve"> </w:t>
      </w:r>
      <w:r>
        <w:rPr>
          <w:i/>
        </w:rPr>
        <w:t xml:space="preserve">             </w:t>
      </w:r>
      <w:r>
        <w:t xml:space="preserve">                                                                          </w:t>
      </w:r>
      <w:r>
        <w:rPr>
          <w:b/>
        </w:rPr>
        <w:t>«Бесплатно»</w:t>
      </w:r>
    </w:p>
    <w:p w:rsidR="00C37692" w:rsidRDefault="00C37692" w:rsidP="00C37692">
      <w:pPr>
        <w:rPr>
          <w:b/>
        </w:rPr>
      </w:pPr>
    </w:p>
    <w:p w:rsidR="00C37692" w:rsidRDefault="00C37692" w:rsidP="00C37692"/>
    <w:p w:rsidR="00C37692" w:rsidRDefault="00C37692" w:rsidP="00C37692"/>
    <w:p w:rsidR="00C37692" w:rsidRDefault="00C37692" w:rsidP="00C37692"/>
    <w:p w:rsidR="00C37692" w:rsidRDefault="00C37692" w:rsidP="00C37692"/>
    <w:p w:rsidR="00C37692" w:rsidRDefault="00C37692" w:rsidP="00C37692"/>
    <w:p w:rsidR="00C37692" w:rsidRDefault="00C37692" w:rsidP="00C37692">
      <w:r>
        <w:t xml:space="preserve">                         </w:t>
      </w:r>
      <w:r w:rsidR="00A13B9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C37692" w:rsidRDefault="00C37692" w:rsidP="00C37692"/>
    <w:p w:rsidR="00C37692" w:rsidRDefault="00C37692" w:rsidP="00C37692"/>
    <w:p w:rsidR="00C37692" w:rsidRDefault="00C37692" w:rsidP="00C37692"/>
    <w:p w:rsidR="00C37692" w:rsidRDefault="00C37692" w:rsidP="00C37692">
      <w:pPr>
        <w:ind w:left="2124" w:firstLine="708"/>
        <w:rPr>
          <w:sz w:val="32"/>
          <w:szCs w:val="32"/>
        </w:rPr>
      </w:pPr>
    </w:p>
    <w:p w:rsidR="00C37692" w:rsidRDefault="00C37692" w:rsidP="00C37692">
      <w:pPr>
        <w:ind w:left="3540"/>
        <w:rPr>
          <w:i/>
        </w:rPr>
      </w:pPr>
      <w:r>
        <w:rPr>
          <w:i/>
        </w:rPr>
        <w:t xml:space="preserve">  </w:t>
      </w:r>
    </w:p>
    <w:p w:rsidR="00C37692" w:rsidRDefault="00C37692" w:rsidP="00C37692">
      <w:pPr>
        <w:jc w:val="center"/>
      </w:pPr>
      <w:r>
        <w:rPr>
          <w:b/>
        </w:rPr>
        <w:t>Информационный бюллетень Комитета местного самоуправления, Администрации Русско-Камешкирского сельсовета Камешкирского района Пензенской области.                                              Издание официальных документов</w:t>
      </w:r>
      <w:r>
        <w:t>.</w:t>
      </w:r>
    </w:p>
    <w:p w:rsidR="00C37692" w:rsidRDefault="00C37692" w:rsidP="00C37692">
      <w:pPr>
        <w:jc w:val="center"/>
      </w:pPr>
    </w:p>
    <w:p w:rsidR="00C37692" w:rsidRDefault="00C37692" w:rsidP="00C37692">
      <w:pPr>
        <w:jc w:val="center"/>
      </w:pPr>
    </w:p>
    <w:p w:rsidR="00C37692" w:rsidRDefault="00C37692" w:rsidP="00C37692">
      <w:pPr>
        <w:jc w:val="center"/>
      </w:pPr>
    </w:p>
    <w:p w:rsidR="00C37692" w:rsidRDefault="00C37692" w:rsidP="00C37692">
      <w:pPr>
        <w:jc w:val="center"/>
      </w:pPr>
    </w:p>
    <w:p w:rsidR="00C37692" w:rsidRDefault="00C37692" w:rsidP="00C37692">
      <w:pPr>
        <w:jc w:val="center"/>
      </w:pPr>
      <w:r>
        <w:rPr>
          <w:noProof/>
        </w:rPr>
        <w:drawing>
          <wp:inline distT="0" distB="0" distL="0" distR="0">
            <wp:extent cx="2190750" cy="2070100"/>
            <wp:effectExtent l="0" t="0" r="0" b="0"/>
            <wp:docPr id="2" name="Рисунок 2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20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C37692" w:rsidRDefault="00C37692" w:rsidP="00C37692">
      <w:pPr>
        <w:jc w:val="center"/>
      </w:pPr>
    </w:p>
    <w:p w:rsidR="00C37692" w:rsidRDefault="00C37692" w:rsidP="00C37692">
      <w:pPr>
        <w:jc w:val="center"/>
      </w:pPr>
    </w:p>
    <w:p w:rsidR="00C37692" w:rsidRDefault="00C37692" w:rsidP="00C37692">
      <w:pPr>
        <w:jc w:val="center"/>
      </w:pPr>
    </w:p>
    <w:p w:rsidR="00C37692" w:rsidRDefault="00C37692" w:rsidP="00C37692">
      <w:pPr>
        <w:jc w:val="center"/>
      </w:pPr>
    </w:p>
    <w:p w:rsidR="00C37692" w:rsidRDefault="00C37692" w:rsidP="00C37692">
      <w:pPr>
        <w:jc w:val="center"/>
      </w:pPr>
    </w:p>
    <w:p w:rsidR="00C37692" w:rsidRDefault="00C37692" w:rsidP="00C37692">
      <w:pPr>
        <w:jc w:val="center"/>
      </w:pPr>
    </w:p>
    <w:p w:rsidR="00C37692" w:rsidRDefault="00C37692" w:rsidP="00C37692">
      <w:pPr>
        <w:jc w:val="center"/>
      </w:pPr>
    </w:p>
    <w:p w:rsidR="00C37692" w:rsidRDefault="00C37692" w:rsidP="00C37692">
      <w:pPr>
        <w:jc w:val="center"/>
      </w:pPr>
    </w:p>
    <w:p w:rsidR="00C37692" w:rsidRDefault="00C37692" w:rsidP="00C37692">
      <w:pPr>
        <w:jc w:val="center"/>
      </w:pPr>
    </w:p>
    <w:p w:rsidR="00C37692" w:rsidRDefault="00C37692" w:rsidP="00C37692">
      <w:pPr>
        <w:jc w:val="center"/>
      </w:pPr>
    </w:p>
    <w:p w:rsidR="00C37692" w:rsidRDefault="00C37692" w:rsidP="00C37692">
      <w:pPr>
        <w:jc w:val="center"/>
      </w:pPr>
    </w:p>
    <w:p w:rsidR="00C37692" w:rsidRDefault="00C37692" w:rsidP="00C37692">
      <w:pPr>
        <w:jc w:val="center"/>
        <w:rPr>
          <w:b/>
        </w:rPr>
      </w:pPr>
      <w:r>
        <w:rPr>
          <w:b/>
        </w:rPr>
        <w:t>с.  Русский Камешкир</w:t>
      </w:r>
    </w:p>
    <w:p w:rsidR="00C37692" w:rsidRDefault="00C37692" w:rsidP="00C37692">
      <w:pPr>
        <w:jc w:val="center"/>
        <w:rPr>
          <w:b/>
        </w:rPr>
      </w:pPr>
    </w:p>
    <w:p w:rsidR="00C37692" w:rsidRDefault="00C37692" w:rsidP="00C37692">
      <w:pPr>
        <w:jc w:val="center"/>
        <w:rPr>
          <w:b/>
        </w:rPr>
      </w:pPr>
    </w:p>
    <w:p w:rsidR="00C37692" w:rsidRDefault="00C37692" w:rsidP="00C37692">
      <w:pPr>
        <w:rPr>
          <w:b/>
        </w:rPr>
      </w:pPr>
    </w:p>
    <w:p w:rsidR="00650A12" w:rsidRDefault="00650A12" w:rsidP="006A07E3">
      <w:pPr>
        <w:rPr>
          <w:b/>
          <w:bCs/>
        </w:rPr>
      </w:pPr>
    </w:p>
    <w:p w:rsidR="00C37692" w:rsidRDefault="00C37692" w:rsidP="006A07E3">
      <w:pPr>
        <w:rPr>
          <w:b/>
          <w:bCs/>
        </w:rPr>
      </w:pPr>
    </w:p>
    <w:p w:rsidR="00C37692" w:rsidRDefault="00C37692" w:rsidP="006A07E3">
      <w:pPr>
        <w:rPr>
          <w:b/>
          <w:bCs/>
        </w:rPr>
      </w:pPr>
    </w:p>
    <w:p w:rsidR="00C37692" w:rsidRDefault="00C37692" w:rsidP="006A07E3">
      <w:pPr>
        <w:rPr>
          <w:b/>
          <w:bCs/>
        </w:rPr>
      </w:pPr>
    </w:p>
    <w:p w:rsidR="00C37692" w:rsidRDefault="00C37692" w:rsidP="006A07E3"/>
    <w:p w:rsidR="00650A12" w:rsidRDefault="00650A12" w:rsidP="006A07E3"/>
    <w:p w:rsidR="00250695" w:rsidRDefault="00250695" w:rsidP="00250695"/>
    <w:p w:rsidR="00250695" w:rsidRDefault="00250695" w:rsidP="00250695"/>
    <w:p w:rsidR="00491D4A" w:rsidRDefault="00491D4A" w:rsidP="00491D4A">
      <w:pPr>
        <w:pStyle w:val="a0"/>
        <w:ind w:firstLine="709"/>
        <w:jc w:val="center"/>
        <w:rPr>
          <w:rStyle w:val="a9"/>
          <w:sz w:val="28"/>
          <w:szCs w:val="28"/>
        </w:rPr>
      </w:pPr>
    </w:p>
    <w:p w:rsidR="00491D4A" w:rsidRDefault="00491D4A" w:rsidP="00491D4A">
      <w:pPr>
        <w:pStyle w:val="a0"/>
        <w:ind w:firstLine="709"/>
        <w:jc w:val="center"/>
        <w:rPr>
          <w:rStyle w:val="a9"/>
          <w:sz w:val="28"/>
          <w:szCs w:val="28"/>
        </w:rPr>
      </w:pPr>
    </w:p>
    <w:p w:rsidR="00491D4A" w:rsidRDefault="00491D4A" w:rsidP="00491D4A">
      <w:pPr>
        <w:pStyle w:val="a0"/>
        <w:ind w:firstLine="709"/>
        <w:jc w:val="center"/>
      </w:pPr>
      <w:r>
        <w:rPr>
          <w:rStyle w:val="a9"/>
          <w:sz w:val="28"/>
          <w:szCs w:val="28"/>
        </w:rPr>
        <w:t xml:space="preserve">Заместитель руководителя Средневолжской межрегиональной территориальной государственной инспекции труда А.Н. Тетюшев </w:t>
      </w:r>
      <w:r>
        <w:rPr>
          <w:rStyle w:val="a9"/>
          <w:sz w:val="28"/>
          <w:szCs w:val="28"/>
          <w:lang w:bidi="ru-RU"/>
        </w:rPr>
        <w:t xml:space="preserve">дал интервью </w:t>
      </w:r>
      <w:r>
        <w:rPr>
          <w:rStyle w:val="a9"/>
          <w:sz w:val="28"/>
          <w:szCs w:val="28"/>
        </w:rPr>
        <w:t>по вопросам, касающимся заключения трудового договора.</w:t>
      </w:r>
    </w:p>
    <w:p w:rsidR="00491D4A" w:rsidRDefault="00491D4A" w:rsidP="00491D4A">
      <w:pPr>
        <w:pStyle w:val="a0"/>
        <w:ind w:firstLine="709"/>
        <w:jc w:val="center"/>
      </w:pPr>
    </w:p>
    <w:p w:rsidR="00491D4A" w:rsidRDefault="00491D4A" w:rsidP="00491D4A">
      <w:pPr>
        <w:pStyle w:val="a0"/>
        <w:jc w:val="both"/>
        <w:rPr>
          <w:rStyle w:val="a9"/>
          <w:sz w:val="22"/>
          <w:szCs w:val="22"/>
          <w:bdr w:val="none" w:sz="0" w:space="0" w:color="000000"/>
        </w:rPr>
      </w:pPr>
      <w:r>
        <w:rPr>
          <w:rStyle w:val="a9"/>
          <w:sz w:val="22"/>
          <w:szCs w:val="22"/>
        </w:rPr>
        <w:t>Нередко работодатели допускают граждан до работы без оформления трудового договора. Но законодательством установлена обязанность работодателя заключить трудовой договор с работником.</w:t>
      </w:r>
    </w:p>
    <w:p w:rsidR="00491D4A" w:rsidRDefault="00491D4A" w:rsidP="00491D4A">
      <w:pPr>
        <w:pStyle w:val="a0"/>
        <w:jc w:val="both"/>
        <w:rPr>
          <w:rStyle w:val="a9"/>
          <w:sz w:val="22"/>
          <w:szCs w:val="22"/>
          <w:bdr w:val="none" w:sz="0" w:space="0" w:color="000000"/>
        </w:rPr>
      </w:pPr>
      <w:r>
        <w:rPr>
          <w:rStyle w:val="a9"/>
          <w:sz w:val="22"/>
          <w:szCs w:val="22"/>
          <w:bdr w:val="none" w:sz="0" w:space="0" w:color="000000"/>
        </w:rPr>
        <w:t>Вопрос:</w:t>
      </w:r>
      <w:r>
        <w:rPr>
          <w:sz w:val="22"/>
          <w:szCs w:val="22"/>
          <w:bdr w:val="none" w:sz="0" w:space="0" w:color="000000"/>
        </w:rPr>
        <w:t> Андрей Николаевич, что собой представляет трудовой договор?</w:t>
      </w:r>
    </w:p>
    <w:p w:rsidR="00491D4A" w:rsidRDefault="00491D4A" w:rsidP="00491D4A">
      <w:pPr>
        <w:pStyle w:val="a0"/>
        <w:jc w:val="both"/>
        <w:rPr>
          <w:rStyle w:val="a9"/>
          <w:sz w:val="22"/>
          <w:szCs w:val="22"/>
          <w:bdr w:val="none" w:sz="0" w:space="0" w:color="000000"/>
        </w:rPr>
      </w:pPr>
      <w:r>
        <w:rPr>
          <w:rStyle w:val="a9"/>
          <w:sz w:val="22"/>
          <w:szCs w:val="22"/>
          <w:bdr w:val="none" w:sz="0" w:space="0" w:color="000000"/>
        </w:rPr>
        <w:t>Ответ:</w:t>
      </w:r>
      <w:r>
        <w:rPr>
          <w:sz w:val="22"/>
          <w:szCs w:val="22"/>
          <w:bdr w:val="none" w:sz="0" w:space="0" w:color="000000"/>
        </w:rPr>
        <w:t> Трудовой договор — соглашение между работодателем и работником, в соответствии с которым первый обязуется предоставить гражданину работу, обеспечить надлежащие условия труда, своевременно и в полном размере выплачивать заработную плату. В свою очередь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распорядка.</w:t>
      </w:r>
    </w:p>
    <w:p w:rsidR="00491D4A" w:rsidRDefault="00491D4A" w:rsidP="00491D4A">
      <w:pPr>
        <w:pStyle w:val="a0"/>
        <w:jc w:val="both"/>
        <w:rPr>
          <w:rStyle w:val="a9"/>
          <w:sz w:val="22"/>
          <w:szCs w:val="22"/>
          <w:bdr w:val="none" w:sz="0" w:space="0" w:color="000000"/>
        </w:rPr>
      </w:pPr>
      <w:bookmarkStart w:id="0" w:name="acyusersubscription"/>
      <w:bookmarkEnd w:id="0"/>
      <w:r>
        <w:rPr>
          <w:rStyle w:val="a9"/>
          <w:sz w:val="22"/>
          <w:szCs w:val="22"/>
          <w:bdr w:val="none" w:sz="0" w:space="0" w:color="000000"/>
        </w:rPr>
        <w:t>Вопрос: Как происходит</w:t>
      </w:r>
      <w:r>
        <w:rPr>
          <w:sz w:val="22"/>
          <w:szCs w:val="22"/>
          <w:bdr w:val="none" w:sz="0" w:space="0" w:color="000000"/>
        </w:rPr>
        <w:t xml:space="preserve"> процедура заключения трудового договора?</w:t>
      </w:r>
    </w:p>
    <w:p w:rsidR="00491D4A" w:rsidRDefault="00491D4A" w:rsidP="00491D4A">
      <w:pPr>
        <w:pStyle w:val="a0"/>
        <w:jc w:val="both"/>
        <w:rPr>
          <w:rStyle w:val="a9"/>
          <w:sz w:val="22"/>
          <w:szCs w:val="22"/>
          <w:bdr w:val="none" w:sz="0" w:space="0" w:color="000000"/>
        </w:rPr>
      </w:pPr>
      <w:r>
        <w:rPr>
          <w:rStyle w:val="a9"/>
          <w:sz w:val="22"/>
          <w:szCs w:val="22"/>
          <w:bdr w:val="none" w:sz="0" w:space="0" w:color="000000"/>
        </w:rPr>
        <w:t>Ответ: Трудовой договор должен быть заключен в письменной форме, составлен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Получение сотрудником экземпляра трудового договора должно подтверждаться его подписью на экземпляре трудового договора, хранящемся у работодателя.</w:t>
      </w:r>
    </w:p>
    <w:p w:rsidR="00491D4A" w:rsidRDefault="00491D4A" w:rsidP="00491D4A">
      <w:pPr>
        <w:pStyle w:val="a0"/>
        <w:jc w:val="both"/>
        <w:rPr>
          <w:rStyle w:val="a9"/>
          <w:sz w:val="22"/>
          <w:szCs w:val="22"/>
          <w:bdr w:val="none" w:sz="0" w:space="0" w:color="000000"/>
        </w:rPr>
      </w:pPr>
      <w:bookmarkStart w:id="1" w:name="acyusersubscription_Копия_1"/>
      <w:bookmarkEnd w:id="1"/>
      <w:r>
        <w:rPr>
          <w:rStyle w:val="a9"/>
          <w:sz w:val="22"/>
          <w:szCs w:val="22"/>
          <w:bdr w:val="none" w:sz="0" w:space="0" w:color="000000"/>
        </w:rPr>
        <w:t>Вопрос:</w:t>
      </w:r>
      <w:r>
        <w:rPr>
          <w:sz w:val="22"/>
          <w:szCs w:val="22"/>
          <w:bdr w:val="none" w:sz="0" w:space="0" w:color="000000"/>
        </w:rPr>
        <w:t> </w:t>
      </w:r>
      <w:r>
        <w:rPr>
          <w:rStyle w:val="a9"/>
          <w:sz w:val="22"/>
          <w:szCs w:val="22"/>
          <w:bdr w:val="none" w:sz="0" w:space="0" w:color="000000"/>
        </w:rPr>
        <w:t xml:space="preserve">Какая ответственность предусмотрена за уклонение от заключения трудового договора? </w:t>
      </w:r>
    </w:p>
    <w:p w:rsidR="00491D4A" w:rsidRDefault="00491D4A" w:rsidP="00491D4A">
      <w:pPr>
        <w:pStyle w:val="a0"/>
        <w:jc w:val="both"/>
        <w:rPr>
          <w:b/>
          <w:bCs/>
          <w:sz w:val="22"/>
          <w:szCs w:val="22"/>
        </w:rPr>
      </w:pPr>
      <w:r>
        <w:rPr>
          <w:rStyle w:val="a9"/>
          <w:sz w:val="22"/>
          <w:szCs w:val="22"/>
          <w:bdr w:val="none" w:sz="0" w:space="0" w:color="000000"/>
        </w:rPr>
        <w:t>Ответ:</w:t>
      </w:r>
      <w:r>
        <w:rPr>
          <w:sz w:val="22"/>
          <w:szCs w:val="22"/>
          <w:bdr w:val="none" w:sz="0" w:space="0" w:color="000000"/>
        </w:rPr>
        <w:t> </w:t>
      </w:r>
      <w:r>
        <w:rPr>
          <w:sz w:val="22"/>
          <w:szCs w:val="22"/>
        </w:rPr>
        <w:t>За уклонение от оформле</w:t>
      </w:r>
      <w:r>
        <w:rPr>
          <w:b/>
          <w:bCs/>
          <w:sz w:val="22"/>
          <w:szCs w:val="22"/>
        </w:rPr>
        <w:t>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предусмотрена административная ответственность (ч. 4 ст. 5.27 КоАП РФ). На должностных лиц налагается штраф в размере от 10 до 20 тысяч рублей; на лиц, осуществляющих предпринимательскую деятельность без образования юридического лица, — от 5 до 10 тысяч рублей; на юридических лиц — от 50 до 100 тысяч рублей.</w:t>
      </w:r>
    </w:p>
    <w:p w:rsidR="00491D4A" w:rsidRDefault="00491D4A" w:rsidP="00491D4A">
      <w:pPr>
        <w:pStyle w:val="a0"/>
        <w:spacing w:after="140"/>
        <w:jc w:val="both"/>
        <w:rPr>
          <w:b/>
          <w:bCs/>
          <w:sz w:val="22"/>
          <w:szCs w:val="22"/>
        </w:rPr>
      </w:pPr>
      <w:r>
        <w:t>В заключение напоминаем, что к</w:t>
      </w:r>
      <w:r>
        <w:rPr>
          <w:b/>
          <w:bCs/>
          <w:sz w:val="22"/>
          <w:szCs w:val="22"/>
        </w:rPr>
        <w:t>аждый работник заинтересован в официальном оформлении трудовых отношений, чтобы избежать таких последствий неофициального трудоустройства, как:</w:t>
      </w:r>
    </w:p>
    <w:p w:rsidR="00491D4A" w:rsidRDefault="00491D4A" w:rsidP="00491D4A">
      <w:pPr>
        <w:pStyle w:val="a0"/>
        <w:spacing w:after="140"/>
        <w:jc w:val="both"/>
        <w:rPr>
          <w:sz w:val="22"/>
          <w:szCs w:val="22"/>
        </w:rPr>
      </w:pPr>
      <w:r>
        <w:rPr>
          <w:sz w:val="22"/>
          <w:szCs w:val="22"/>
        </w:rPr>
        <w:t>1.    Возможное столкновение с обманом и невыплатой денежных средств за работу, задержкой выплаты.</w:t>
      </w:r>
    </w:p>
    <w:p w:rsidR="00491D4A" w:rsidRDefault="00491D4A" w:rsidP="00491D4A">
      <w:pPr>
        <w:pStyle w:val="a0"/>
        <w:spacing w:after="140"/>
        <w:jc w:val="both"/>
      </w:pPr>
      <w:r>
        <w:rPr>
          <w:sz w:val="22"/>
          <w:szCs w:val="22"/>
        </w:rPr>
        <w:t>2.    Невозможность получения денег за больничный, декретный отпуск, обычный отпуск.</w:t>
      </w:r>
      <w:r>
        <w:rPr>
          <w:sz w:val="22"/>
          <w:szCs w:val="22"/>
        </w:rPr>
        <w:br/>
        <w:t>3.    Получение суммы, на которую договаривались работник и работодатель, без надбавок, премий и т.п.</w:t>
      </w:r>
      <w:r>
        <w:rPr>
          <w:sz w:val="22"/>
          <w:szCs w:val="22"/>
        </w:rPr>
        <w:br/>
        <w:t>4.    Невыплата средств за переработку.</w:t>
      </w:r>
      <w:r>
        <w:rPr>
          <w:sz w:val="22"/>
          <w:szCs w:val="22"/>
        </w:rPr>
        <w:br/>
        <w:t>5.    Не начисляется стаж, который впоследствии повлиял бы на пенсионные выплаты.</w:t>
      </w:r>
      <w:r>
        <w:rPr>
          <w:sz w:val="22"/>
          <w:szCs w:val="22"/>
        </w:rPr>
        <w:br/>
        <w:t>6.    Невозможность получения материальной компенсации в случае непредвиденных травм.</w:t>
      </w:r>
    </w:p>
    <w:p w:rsidR="00491D4A" w:rsidRDefault="00491D4A" w:rsidP="008D0FD1">
      <w:pPr>
        <w:pStyle w:val="24"/>
        <w:spacing w:after="0" w:line="240" w:lineRule="auto"/>
        <w:jc w:val="center"/>
        <w:rPr>
          <w:sz w:val="28"/>
          <w:szCs w:val="28"/>
        </w:rPr>
      </w:pPr>
    </w:p>
    <w:p w:rsidR="00491D4A" w:rsidRDefault="00491D4A" w:rsidP="008D0FD1">
      <w:pPr>
        <w:pStyle w:val="24"/>
        <w:spacing w:after="0" w:line="240" w:lineRule="auto"/>
        <w:jc w:val="center"/>
        <w:rPr>
          <w:sz w:val="28"/>
          <w:szCs w:val="28"/>
        </w:rPr>
      </w:pPr>
    </w:p>
    <w:p w:rsidR="00491D4A" w:rsidRDefault="00491D4A" w:rsidP="008D0FD1">
      <w:pPr>
        <w:pStyle w:val="24"/>
        <w:spacing w:after="0" w:line="240" w:lineRule="auto"/>
        <w:jc w:val="center"/>
        <w:rPr>
          <w:sz w:val="28"/>
          <w:szCs w:val="28"/>
        </w:rPr>
      </w:pPr>
    </w:p>
    <w:p w:rsidR="00491D4A" w:rsidRDefault="00491D4A" w:rsidP="008D0FD1">
      <w:pPr>
        <w:pStyle w:val="24"/>
        <w:spacing w:after="0" w:line="240" w:lineRule="auto"/>
        <w:jc w:val="center"/>
        <w:rPr>
          <w:sz w:val="28"/>
          <w:szCs w:val="28"/>
        </w:rPr>
      </w:pPr>
    </w:p>
    <w:p w:rsidR="00491D4A" w:rsidRDefault="00491D4A" w:rsidP="008D0FD1">
      <w:pPr>
        <w:pStyle w:val="24"/>
        <w:spacing w:after="0" w:line="240" w:lineRule="auto"/>
        <w:jc w:val="center"/>
        <w:rPr>
          <w:sz w:val="28"/>
          <w:szCs w:val="28"/>
        </w:rPr>
      </w:pP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ТЕРРИТОРИАЛЬНАЯ</w:t>
      </w:r>
      <w:r w:rsidRPr="0076274C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ИЗБИРАТЕЛЬНАЯ КОМИССИЯ</w:t>
      </w: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КАМЕШКИРСКОГО  РАЙОНА</w:t>
      </w:r>
    </w:p>
    <w:p w:rsidR="008D0FD1" w:rsidRDefault="008D0FD1" w:rsidP="008D0FD1">
      <w:pPr>
        <w:pStyle w:val="24"/>
        <w:spacing w:after="0" w:line="240" w:lineRule="auto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ПЕНЗЕНСКОЙ ОБЛАСТИ</w:t>
      </w:r>
    </w:p>
    <w:p w:rsidR="008D0FD1" w:rsidRDefault="008D0FD1" w:rsidP="008D0FD1">
      <w:pPr>
        <w:jc w:val="center"/>
        <w:rPr>
          <w:b/>
          <w:sz w:val="28"/>
          <w:szCs w:val="28"/>
        </w:rPr>
      </w:pPr>
    </w:p>
    <w:p w:rsidR="008D0FD1" w:rsidRDefault="008D0FD1" w:rsidP="008D0FD1">
      <w:pPr>
        <w:pStyle w:val="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 О С Т А Н О В Л Е Н И Е</w:t>
      </w:r>
    </w:p>
    <w:p w:rsidR="008D0FD1" w:rsidRDefault="008D0FD1" w:rsidP="008D0FD1">
      <w:pPr>
        <w:jc w:val="center"/>
        <w:rPr>
          <w:b/>
          <w:sz w:val="16"/>
        </w:rPr>
      </w:pPr>
    </w:p>
    <w:tbl>
      <w:tblPr>
        <w:tblW w:w="0" w:type="auto"/>
        <w:jc w:val="center"/>
        <w:tblInd w:w="-17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3261"/>
        <w:gridCol w:w="384"/>
        <w:gridCol w:w="2558"/>
      </w:tblGrid>
      <w:tr w:rsidR="008D0FD1" w:rsidTr="00002866">
        <w:trPr>
          <w:jc w:val="center"/>
        </w:trPr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Pr="00C93028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lang w:val="en-US"/>
              </w:rPr>
            </w:pPr>
            <w:r>
              <w:rPr>
                <w:sz w:val="26"/>
              </w:rPr>
              <w:t xml:space="preserve"> 08.07.2025</w:t>
            </w:r>
          </w:p>
        </w:tc>
        <w:tc>
          <w:tcPr>
            <w:tcW w:w="3261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84" w:type="dxa"/>
            <w:hideMark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Pr="00F74297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/3</w:t>
            </w:r>
            <w:r>
              <w:rPr>
                <w:sz w:val="28"/>
                <w:lang w:val="en-US"/>
              </w:rPr>
              <w:t>23</w:t>
            </w:r>
          </w:p>
        </w:tc>
      </w:tr>
      <w:tr w:rsidR="008D0FD1" w:rsidTr="00002866">
        <w:trPr>
          <w:jc w:val="center"/>
        </w:trPr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  <w:r>
              <w:t>с. Р. Камешкир</w:t>
            </w:r>
          </w:p>
        </w:tc>
        <w:tc>
          <w:tcPr>
            <w:tcW w:w="384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  <w:tr w:rsidR="008D0FD1" w:rsidTr="00002866">
        <w:trPr>
          <w:jc w:val="center"/>
        </w:trPr>
        <w:tc>
          <w:tcPr>
            <w:tcW w:w="2905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84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</w:tbl>
    <w:p w:rsidR="008D0FD1" w:rsidRDefault="008D0FD1" w:rsidP="008D0FD1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jc w:val="center"/>
        <w:rPr>
          <w:spacing w:val="-6"/>
          <w:sz w:val="16"/>
        </w:rPr>
      </w:pPr>
    </w:p>
    <w:p w:rsidR="008D0FD1" w:rsidRDefault="008D0FD1" w:rsidP="008D0FD1">
      <w:pPr>
        <w:ind w:firstLine="600"/>
        <w:jc w:val="center"/>
        <w:rPr>
          <w:b/>
        </w:rPr>
      </w:pPr>
      <w:r w:rsidRPr="00434A9B">
        <w:rPr>
          <w:b/>
        </w:rPr>
        <w:t>О заверении списка кандидатов в депутаты Комитета местного самоуправления Русско-Камешкирского сельсовета Камешкирского района Пензенской области восьмого созыва</w:t>
      </w:r>
    </w:p>
    <w:p w:rsidR="008D0FD1" w:rsidRPr="00434A9B" w:rsidRDefault="008D0FD1" w:rsidP="008D0FD1">
      <w:pPr>
        <w:ind w:firstLine="600"/>
        <w:jc w:val="center"/>
        <w:rPr>
          <w:b/>
          <w:sz w:val="28"/>
          <w:szCs w:val="28"/>
        </w:rPr>
      </w:pPr>
      <w:r w:rsidRPr="00434A9B">
        <w:rPr>
          <w:b/>
        </w:rPr>
        <w:t>по одномандатному избирательному округу № 6</w:t>
      </w:r>
    </w:p>
    <w:p w:rsidR="008D0FD1" w:rsidRPr="009E3E00" w:rsidRDefault="008D0FD1" w:rsidP="008D0FD1">
      <w:pPr>
        <w:ind w:firstLine="600"/>
        <w:jc w:val="center"/>
        <w:rPr>
          <w:sz w:val="28"/>
          <w:szCs w:val="28"/>
        </w:rPr>
      </w:pPr>
    </w:p>
    <w:p w:rsidR="008D0FD1" w:rsidRPr="001D44BF" w:rsidRDefault="008D0FD1" w:rsidP="008D0FD1">
      <w:pPr>
        <w:ind w:firstLine="600"/>
        <w:jc w:val="both"/>
        <w:rPr>
          <w:bCs/>
        </w:rPr>
      </w:pPr>
      <w:r w:rsidRPr="001D44BF">
        <w:t xml:space="preserve">Рассмотрев документы, представленные для заверения списка кандидатов в депутаты </w:t>
      </w:r>
      <w:r w:rsidRPr="00434A9B">
        <w:rPr>
          <w:b/>
        </w:rPr>
        <w:t>Комитета местного самоуправления Русско-Камешкирского сельсовета Камешкирского района Пензенской области восьмого созыва</w:t>
      </w:r>
      <w:r>
        <w:rPr>
          <w:b/>
        </w:rPr>
        <w:t xml:space="preserve">, </w:t>
      </w:r>
      <w:r w:rsidRPr="001D44BF">
        <w:t xml:space="preserve">выдвинутых </w:t>
      </w:r>
      <w:r w:rsidRPr="008C6141">
        <w:rPr>
          <w:b/>
          <w:i/>
        </w:rPr>
        <w:t>Камешкирским местным отделением Пензенского регионального отделения Всероссийской политической партии «ЕДИНАЯ РОССИЯ»</w:t>
      </w:r>
      <w:r>
        <w:rPr>
          <w:b/>
          <w:i/>
        </w:rPr>
        <w:t xml:space="preserve"> </w:t>
      </w:r>
      <w:r w:rsidRPr="001D44BF">
        <w:t>по одномандатн</w:t>
      </w:r>
      <w:r>
        <w:t>ому</w:t>
      </w:r>
      <w:r w:rsidRPr="001D44BF">
        <w:t xml:space="preserve"> избирательн</w:t>
      </w:r>
      <w:r>
        <w:t>ому</w:t>
      </w:r>
      <w:r w:rsidRPr="001D44BF">
        <w:t xml:space="preserve"> округ</w:t>
      </w:r>
      <w:r>
        <w:t>у</w:t>
      </w:r>
      <w:r w:rsidRPr="001D44BF">
        <w:t xml:space="preserve"> №</w:t>
      </w:r>
      <w:r>
        <w:t xml:space="preserve"> 6</w:t>
      </w:r>
      <w:r w:rsidRPr="001D44BF">
        <w:t>, руководствуясь частью 7 статьи 35 Закона Пензенской области от 26.02.2006 № 976-ЗПО</w:t>
      </w:r>
      <w:r>
        <w:t xml:space="preserve"> </w:t>
      </w:r>
      <w:r w:rsidRPr="001D44BF">
        <w:t>«О выборах депутатов представительного органа муниципального образования в Пензенской области по одномандатным избирательным округам»,</w:t>
      </w:r>
    </w:p>
    <w:p w:rsidR="008D0FD1" w:rsidRPr="001D44BF" w:rsidRDefault="008D0FD1" w:rsidP="008D0FD1">
      <w:pPr>
        <w:tabs>
          <w:tab w:val="left" w:pos="9354"/>
        </w:tabs>
        <w:ind w:firstLine="720"/>
        <w:jc w:val="both"/>
        <w:rPr>
          <w:b/>
          <w:bCs/>
        </w:rPr>
      </w:pPr>
      <w:r>
        <w:t xml:space="preserve">Территориальная избирательная комиссия Камешкирского района </w:t>
      </w:r>
      <w:r w:rsidRPr="001D44BF">
        <w:t xml:space="preserve"> </w:t>
      </w:r>
      <w:r w:rsidRPr="001D44BF">
        <w:rPr>
          <w:b/>
          <w:bCs/>
        </w:rPr>
        <w:t>постановляет:</w:t>
      </w:r>
    </w:p>
    <w:p w:rsidR="008D0FD1" w:rsidRPr="001D44BF" w:rsidRDefault="008D0FD1" w:rsidP="008D0FD1">
      <w:pPr>
        <w:tabs>
          <w:tab w:val="left" w:pos="9354"/>
        </w:tabs>
        <w:ind w:firstLine="720"/>
        <w:jc w:val="both"/>
      </w:pPr>
      <w:r w:rsidRPr="001D44BF">
        <w:t xml:space="preserve"> 1. Заверить список кандидатов в депутаты</w:t>
      </w:r>
      <w:r>
        <w:t xml:space="preserve"> </w:t>
      </w:r>
      <w:r w:rsidRPr="00434A9B">
        <w:rPr>
          <w:b/>
        </w:rPr>
        <w:t>Комитета местного самоуправления Русско-Камешкирского сельсовета Камешкирского района Пензенской области восьмого созыва</w:t>
      </w:r>
      <w:r w:rsidRPr="001D44BF">
        <w:t>,</w:t>
      </w:r>
      <w:r>
        <w:t xml:space="preserve"> </w:t>
      </w:r>
      <w:r w:rsidRPr="001D44BF">
        <w:t xml:space="preserve">выдвинутых </w:t>
      </w:r>
      <w:r w:rsidRPr="008C6141">
        <w:rPr>
          <w:b/>
          <w:i/>
        </w:rPr>
        <w:t>Камешкирским местным отделением Пензенского регионального отделения Всероссийской политической партии «ЕДИНАЯ РОССИЯ»</w:t>
      </w:r>
      <w:r>
        <w:rPr>
          <w:b/>
          <w:i/>
        </w:rPr>
        <w:t xml:space="preserve"> </w:t>
      </w:r>
      <w:r w:rsidRPr="001D44BF">
        <w:rPr>
          <w:bCs/>
        </w:rPr>
        <w:t>по одномандатн</w:t>
      </w:r>
      <w:r>
        <w:rPr>
          <w:bCs/>
        </w:rPr>
        <w:t>ому</w:t>
      </w:r>
      <w:r w:rsidRPr="001D44BF">
        <w:rPr>
          <w:bCs/>
        </w:rPr>
        <w:t xml:space="preserve"> избирательн</w:t>
      </w:r>
      <w:r>
        <w:rPr>
          <w:bCs/>
        </w:rPr>
        <w:t>ому</w:t>
      </w:r>
      <w:r w:rsidRPr="001D44BF">
        <w:rPr>
          <w:bCs/>
        </w:rPr>
        <w:t xml:space="preserve"> округ</w:t>
      </w:r>
      <w:r>
        <w:rPr>
          <w:bCs/>
        </w:rPr>
        <w:t>у</w:t>
      </w:r>
      <w:r w:rsidRPr="001D44BF">
        <w:rPr>
          <w:bCs/>
        </w:rPr>
        <w:t xml:space="preserve"> №</w:t>
      </w:r>
      <w:r>
        <w:rPr>
          <w:bCs/>
        </w:rPr>
        <w:t xml:space="preserve"> 6</w:t>
      </w:r>
      <w:r w:rsidRPr="001D44BF">
        <w:rPr>
          <w:bCs/>
        </w:rPr>
        <w:t xml:space="preserve">, в количестве </w:t>
      </w:r>
      <w:r>
        <w:rPr>
          <w:bCs/>
        </w:rPr>
        <w:t>1</w:t>
      </w:r>
      <w:r w:rsidRPr="001D44BF">
        <w:rPr>
          <w:bCs/>
        </w:rPr>
        <w:t xml:space="preserve"> человек</w:t>
      </w:r>
      <w:r>
        <w:rPr>
          <w:bCs/>
        </w:rPr>
        <w:t>а</w:t>
      </w:r>
      <w:r w:rsidRPr="001D44BF">
        <w:t>.</w:t>
      </w:r>
    </w:p>
    <w:p w:rsidR="008D0FD1" w:rsidRPr="001D44BF" w:rsidRDefault="008D0FD1" w:rsidP="008D0FD1">
      <w:pPr>
        <w:pStyle w:val="af"/>
        <w:tabs>
          <w:tab w:val="left" w:pos="9354"/>
        </w:tabs>
        <w:rPr>
          <w:szCs w:val="24"/>
        </w:rPr>
      </w:pPr>
      <w:r w:rsidRPr="001D44BF">
        <w:rPr>
          <w:bCs/>
          <w:szCs w:val="24"/>
        </w:rPr>
        <w:t xml:space="preserve">2. Выдать уполномоченному представителю избирательного объединения копию настоящего постановления и заверенный список кандидатов </w:t>
      </w:r>
      <w:r w:rsidRPr="001D44BF">
        <w:rPr>
          <w:szCs w:val="24"/>
        </w:rPr>
        <w:t>в депутаты</w:t>
      </w:r>
      <w:r w:rsidRPr="001D44BF">
        <w:rPr>
          <w:szCs w:val="24"/>
        </w:rPr>
        <w:br/>
      </w:r>
      <w:r w:rsidRPr="00594FE0">
        <w:rPr>
          <w:b/>
          <w:szCs w:val="24"/>
        </w:rPr>
        <w:t>Комитета местного самоуправления Русско-Камешкирского сельсовета Камешкирского района Пензенской области восьмого созыва</w:t>
      </w:r>
      <w:r w:rsidRPr="001D44BF">
        <w:rPr>
          <w:szCs w:val="24"/>
        </w:rPr>
        <w:t>.</w:t>
      </w:r>
    </w:p>
    <w:p w:rsidR="008D0FD1" w:rsidRPr="001D44BF" w:rsidRDefault="008D0FD1" w:rsidP="008D0FD1">
      <w:pPr>
        <w:pStyle w:val="af"/>
        <w:tabs>
          <w:tab w:val="left" w:pos="9354"/>
        </w:tabs>
        <w:rPr>
          <w:bCs/>
          <w:szCs w:val="24"/>
        </w:rPr>
      </w:pPr>
      <w:r w:rsidRPr="001D44BF">
        <w:rPr>
          <w:bCs/>
          <w:szCs w:val="24"/>
        </w:rPr>
        <w:t>3</w:t>
      </w:r>
      <w:r w:rsidRPr="001D44BF">
        <w:rPr>
          <w:szCs w:val="24"/>
        </w:rPr>
        <w:t xml:space="preserve">. </w:t>
      </w:r>
      <w:r w:rsidRPr="001D44BF">
        <w:rPr>
          <w:bCs/>
          <w:szCs w:val="24"/>
        </w:rPr>
        <w:t>Использовать в избирательных документах представленные</w:t>
      </w:r>
      <w:r w:rsidRPr="001D44BF">
        <w:rPr>
          <w:bCs/>
          <w:szCs w:val="24"/>
        </w:rPr>
        <w:br/>
      </w:r>
      <w:r w:rsidRPr="008C6141">
        <w:rPr>
          <w:b/>
          <w:bCs/>
          <w:i/>
          <w:szCs w:val="24"/>
        </w:rPr>
        <w:t xml:space="preserve"> </w:t>
      </w:r>
      <w:r w:rsidRPr="008C6141">
        <w:rPr>
          <w:b/>
          <w:i/>
          <w:szCs w:val="24"/>
        </w:rPr>
        <w:t>Камешкирским местным отделением Пензенского регионального отделения Всероссийской политической партии «ЕДИНАЯ РОССИЯ»</w:t>
      </w:r>
      <w:r>
        <w:rPr>
          <w:b/>
          <w:i/>
          <w:szCs w:val="24"/>
        </w:rPr>
        <w:t xml:space="preserve"> </w:t>
      </w:r>
      <w:r w:rsidRPr="001D44BF">
        <w:rPr>
          <w:bCs/>
          <w:szCs w:val="24"/>
        </w:rPr>
        <w:t xml:space="preserve">эмблему, краткое наименование: </w:t>
      </w:r>
      <w:r w:rsidRPr="00A64553">
        <w:rPr>
          <w:bCs/>
          <w:szCs w:val="24"/>
        </w:rPr>
        <w:t>Партия «ЕДИНАЯ РОССИЯ»</w:t>
      </w:r>
      <w:r w:rsidRPr="001D44BF">
        <w:rPr>
          <w:bCs/>
          <w:szCs w:val="24"/>
        </w:rPr>
        <w:t>.</w:t>
      </w:r>
    </w:p>
    <w:p w:rsidR="008D0FD1" w:rsidRPr="001D44BF" w:rsidRDefault="008D0FD1" w:rsidP="008D0FD1">
      <w:pPr>
        <w:pStyle w:val="af"/>
        <w:tabs>
          <w:tab w:val="left" w:pos="9354"/>
        </w:tabs>
      </w:pPr>
      <w:r w:rsidRPr="001D44BF">
        <w:rPr>
          <w:bCs/>
          <w:szCs w:val="24"/>
        </w:rPr>
        <w:t>4. Разместить настоящее постановление на официальном сайте</w:t>
      </w:r>
      <w:r w:rsidRPr="001D44BF">
        <w:rPr>
          <w:bCs/>
          <w:szCs w:val="24"/>
        </w:rPr>
        <w:br/>
      </w:r>
      <w:r w:rsidRPr="00A64553">
        <w:rPr>
          <w:bCs/>
          <w:szCs w:val="24"/>
        </w:rPr>
        <w:t>Администрации Камешкирского района Пензенской области в разделе «Территориальная избирательная комиссия»</w:t>
      </w:r>
      <w:r>
        <w:rPr>
          <w:bCs/>
          <w:szCs w:val="24"/>
        </w:rPr>
        <w:t xml:space="preserve"> </w:t>
      </w:r>
      <w:r w:rsidRPr="00594FE0">
        <w:rPr>
          <w:bCs/>
          <w:szCs w:val="24"/>
        </w:rPr>
        <w:t xml:space="preserve">в информационно-телекоммуникационной сети «Интернет», направить для опубликования в </w:t>
      </w:r>
      <w:r>
        <w:rPr>
          <w:bCs/>
          <w:szCs w:val="24"/>
        </w:rPr>
        <w:t>Информационном бюллетене «Правовое поле».</w:t>
      </w:r>
    </w:p>
    <w:p w:rsidR="008D0FD1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</w:p>
    <w:p w:rsidR="008D0FD1" w:rsidRPr="001D44BF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  <w:r w:rsidRPr="001D44BF">
        <w:rPr>
          <w:sz w:val="24"/>
          <w:szCs w:val="24"/>
        </w:rPr>
        <w:t xml:space="preserve">Председатель </w:t>
      </w:r>
    </w:p>
    <w:p w:rsidR="008D0FD1" w:rsidRPr="001D44BF" w:rsidRDefault="008D0FD1" w:rsidP="008D0FD1">
      <w:pPr>
        <w:pStyle w:val="aff7"/>
        <w:spacing w:line="240" w:lineRule="auto"/>
        <w:ind w:left="0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 xml:space="preserve">территориальной избирательной комиссии </w:t>
      </w:r>
    </w:p>
    <w:p w:rsidR="008D0FD1" w:rsidRPr="001D44BF" w:rsidRDefault="008D0FD1" w:rsidP="008D0FD1">
      <w:pPr>
        <w:pStyle w:val="aff7"/>
        <w:spacing w:line="240" w:lineRule="auto"/>
        <w:ind w:left="708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>Камешкирского района</w:t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  <w:t>С.А. Маркелова</w:t>
      </w:r>
    </w:p>
    <w:p w:rsidR="008D0FD1" w:rsidRPr="001D44BF" w:rsidRDefault="008D0FD1" w:rsidP="008D0FD1">
      <w:pPr>
        <w:pStyle w:val="aff7"/>
        <w:spacing w:line="240" w:lineRule="auto"/>
        <w:ind w:left="696" w:right="28" w:firstLine="720"/>
        <w:rPr>
          <w:sz w:val="24"/>
          <w:szCs w:val="24"/>
        </w:rPr>
      </w:pPr>
    </w:p>
    <w:p w:rsidR="008D0FD1" w:rsidRPr="001D44BF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  <w:r w:rsidRPr="001D44BF">
        <w:rPr>
          <w:sz w:val="24"/>
          <w:szCs w:val="24"/>
        </w:rPr>
        <w:t xml:space="preserve">Секретарь </w:t>
      </w:r>
    </w:p>
    <w:p w:rsidR="008D0FD1" w:rsidRPr="001D44BF" w:rsidRDefault="008D0FD1" w:rsidP="008D0FD1">
      <w:pPr>
        <w:pStyle w:val="aff7"/>
        <w:spacing w:line="240" w:lineRule="auto"/>
        <w:ind w:left="0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 xml:space="preserve">территориальной избирательной комиссии </w:t>
      </w:r>
    </w:p>
    <w:p w:rsidR="008D0FD1" w:rsidRDefault="008D0FD1" w:rsidP="008D0FD1">
      <w:pPr>
        <w:pStyle w:val="24"/>
        <w:ind w:left="708" w:firstLine="708"/>
        <w:rPr>
          <w:b/>
          <w:sz w:val="24"/>
        </w:rPr>
      </w:pPr>
      <w:r w:rsidRPr="00F74297">
        <w:rPr>
          <w:b/>
          <w:sz w:val="24"/>
        </w:rPr>
        <w:t xml:space="preserve">     </w:t>
      </w:r>
      <w:r>
        <w:rPr>
          <w:b/>
          <w:sz w:val="24"/>
        </w:rPr>
        <w:t>Камешкирского района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1D44BF">
        <w:rPr>
          <w:b/>
          <w:sz w:val="24"/>
        </w:rPr>
        <w:tab/>
      </w:r>
      <w:r w:rsidRPr="00F74297">
        <w:rPr>
          <w:b/>
          <w:sz w:val="24"/>
        </w:rPr>
        <w:t xml:space="preserve">           </w:t>
      </w:r>
      <w:r w:rsidRPr="001D44BF">
        <w:rPr>
          <w:b/>
          <w:sz w:val="24"/>
        </w:rPr>
        <w:t>Н.А. Боровикова</w:t>
      </w:r>
    </w:p>
    <w:p w:rsidR="008D0FD1" w:rsidRDefault="008D0FD1" w:rsidP="008D0FD1">
      <w:pPr>
        <w:pStyle w:val="24"/>
        <w:ind w:left="708" w:firstLine="708"/>
        <w:rPr>
          <w:b/>
          <w:sz w:val="24"/>
        </w:rPr>
      </w:pP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ТЕРРИТОРИАЛЬНАЯ</w:t>
      </w:r>
      <w:r w:rsidRPr="0076274C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ИЗБИРАТЕЛЬНАЯ КОМИССИЯ</w:t>
      </w: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КАМЕШКИРСКОГО  РАЙОНА</w:t>
      </w:r>
    </w:p>
    <w:p w:rsidR="008D0FD1" w:rsidRDefault="008D0FD1" w:rsidP="008D0FD1">
      <w:pPr>
        <w:pStyle w:val="24"/>
        <w:spacing w:after="0" w:line="240" w:lineRule="auto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ПЕНЗЕНСКОЙ ОБЛАСТИ</w:t>
      </w:r>
    </w:p>
    <w:p w:rsidR="008D0FD1" w:rsidRDefault="008D0FD1" w:rsidP="008D0FD1">
      <w:pPr>
        <w:jc w:val="center"/>
        <w:rPr>
          <w:b/>
          <w:sz w:val="28"/>
          <w:szCs w:val="28"/>
        </w:rPr>
      </w:pPr>
    </w:p>
    <w:p w:rsidR="008D0FD1" w:rsidRDefault="008D0FD1" w:rsidP="008D0FD1">
      <w:pPr>
        <w:pStyle w:val="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 О С Т А Н О В Л Е Н И Е</w:t>
      </w:r>
    </w:p>
    <w:p w:rsidR="008D0FD1" w:rsidRDefault="008D0FD1" w:rsidP="008D0FD1">
      <w:pPr>
        <w:jc w:val="center"/>
        <w:rPr>
          <w:b/>
          <w:sz w:val="16"/>
        </w:rPr>
      </w:pPr>
    </w:p>
    <w:tbl>
      <w:tblPr>
        <w:tblW w:w="0" w:type="auto"/>
        <w:jc w:val="center"/>
        <w:tblInd w:w="-17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3261"/>
        <w:gridCol w:w="384"/>
        <w:gridCol w:w="2558"/>
      </w:tblGrid>
      <w:tr w:rsidR="008D0FD1" w:rsidTr="00002866">
        <w:trPr>
          <w:jc w:val="center"/>
        </w:trPr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Pr="00C93028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lang w:val="en-US"/>
              </w:rPr>
            </w:pPr>
            <w:r>
              <w:rPr>
                <w:sz w:val="26"/>
              </w:rPr>
              <w:t xml:space="preserve"> 16.07.2025</w:t>
            </w:r>
          </w:p>
        </w:tc>
        <w:tc>
          <w:tcPr>
            <w:tcW w:w="3261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84" w:type="dxa"/>
            <w:hideMark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Pr="00577F35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95/3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5</w:t>
            </w:r>
          </w:p>
        </w:tc>
      </w:tr>
      <w:tr w:rsidR="008D0FD1" w:rsidTr="00002866">
        <w:trPr>
          <w:jc w:val="center"/>
        </w:trPr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  <w:r>
              <w:t>с. Р. Камешкир</w:t>
            </w:r>
          </w:p>
        </w:tc>
        <w:tc>
          <w:tcPr>
            <w:tcW w:w="384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  <w:tr w:rsidR="008D0FD1" w:rsidTr="00002866">
        <w:trPr>
          <w:jc w:val="center"/>
        </w:trPr>
        <w:tc>
          <w:tcPr>
            <w:tcW w:w="2905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84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</w:tbl>
    <w:p w:rsidR="008D0FD1" w:rsidRDefault="008D0FD1" w:rsidP="008D0FD1">
      <w:pPr>
        <w:jc w:val="center"/>
        <w:rPr>
          <w:b/>
        </w:rPr>
      </w:pPr>
    </w:p>
    <w:p w:rsidR="008D0FD1" w:rsidRDefault="008D0FD1" w:rsidP="008D0FD1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jc w:val="center"/>
        <w:rPr>
          <w:spacing w:val="-6"/>
          <w:sz w:val="16"/>
        </w:rPr>
      </w:pPr>
    </w:p>
    <w:p w:rsidR="008D0FD1" w:rsidRDefault="008D0FD1" w:rsidP="008D0FD1">
      <w:pPr>
        <w:ind w:firstLine="600"/>
        <w:jc w:val="center"/>
        <w:rPr>
          <w:b/>
        </w:rPr>
      </w:pPr>
      <w:r w:rsidRPr="00434A9B">
        <w:rPr>
          <w:b/>
        </w:rPr>
        <w:t>О заверении списка кандидатов в депутаты Комитета местного самоуправления Русско-Камешкирского сельсовета Камешкирского района Пензенской области восьмого созыва</w:t>
      </w:r>
    </w:p>
    <w:p w:rsidR="008D0FD1" w:rsidRPr="00434A9B" w:rsidRDefault="008D0FD1" w:rsidP="008D0FD1">
      <w:pPr>
        <w:ind w:firstLine="600"/>
        <w:jc w:val="center"/>
        <w:rPr>
          <w:b/>
          <w:sz w:val="28"/>
          <w:szCs w:val="28"/>
        </w:rPr>
      </w:pPr>
      <w:r w:rsidRPr="00434A9B">
        <w:rPr>
          <w:b/>
        </w:rPr>
        <w:t>по одномандатному избирательному округу № 6</w:t>
      </w:r>
    </w:p>
    <w:p w:rsidR="008D0FD1" w:rsidRPr="009E3E00" w:rsidRDefault="008D0FD1" w:rsidP="008D0FD1">
      <w:pPr>
        <w:ind w:firstLine="600"/>
        <w:jc w:val="center"/>
        <w:rPr>
          <w:sz w:val="28"/>
          <w:szCs w:val="28"/>
        </w:rPr>
      </w:pPr>
    </w:p>
    <w:p w:rsidR="008D0FD1" w:rsidRPr="001D44BF" w:rsidRDefault="008D0FD1" w:rsidP="008D0FD1">
      <w:pPr>
        <w:ind w:firstLine="600"/>
        <w:jc w:val="both"/>
        <w:rPr>
          <w:bCs/>
        </w:rPr>
      </w:pPr>
      <w:r w:rsidRPr="001D44BF">
        <w:t xml:space="preserve">Рассмотрев документы, представленные для заверения списка кандидатов в депутаты </w:t>
      </w:r>
      <w:r w:rsidRPr="00434A9B">
        <w:rPr>
          <w:b/>
        </w:rPr>
        <w:t>Комитета местного самоуправления Русско-Камешкирского сельсовета Камешкирского района Пензенской области восьмого созыва</w:t>
      </w:r>
      <w:r>
        <w:rPr>
          <w:b/>
        </w:rPr>
        <w:t xml:space="preserve">, </w:t>
      </w:r>
      <w:r w:rsidRPr="001D44BF">
        <w:t xml:space="preserve">выдвинутых </w:t>
      </w:r>
      <w:r w:rsidRPr="008C6141">
        <w:rPr>
          <w:b/>
          <w:i/>
        </w:rPr>
        <w:t>Пензенск</w:t>
      </w:r>
      <w:r>
        <w:rPr>
          <w:b/>
          <w:i/>
        </w:rPr>
        <w:t>им</w:t>
      </w:r>
      <w:r w:rsidRPr="008C6141">
        <w:rPr>
          <w:b/>
          <w:i/>
        </w:rPr>
        <w:t xml:space="preserve"> региональн</w:t>
      </w:r>
      <w:r>
        <w:rPr>
          <w:b/>
          <w:i/>
        </w:rPr>
        <w:t>ым</w:t>
      </w:r>
      <w:r w:rsidRPr="008C6141">
        <w:rPr>
          <w:b/>
          <w:i/>
        </w:rPr>
        <w:t xml:space="preserve"> отделени</w:t>
      </w:r>
      <w:r>
        <w:rPr>
          <w:b/>
          <w:i/>
        </w:rPr>
        <w:t>ем</w:t>
      </w:r>
      <w:r w:rsidRPr="008C6141">
        <w:rPr>
          <w:b/>
          <w:i/>
        </w:rPr>
        <w:t xml:space="preserve"> </w:t>
      </w:r>
      <w:r>
        <w:rPr>
          <w:b/>
          <w:i/>
        </w:rPr>
        <w:t>П</w:t>
      </w:r>
      <w:r w:rsidRPr="008C6141">
        <w:rPr>
          <w:b/>
          <w:i/>
        </w:rPr>
        <w:t xml:space="preserve">олитической партии </w:t>
      </w:r>
      <w:r>
        <w:rPr>
          <w:b/>
          <w:i/>
        </w:rPr>
        <w:t xml:space="preserve">ЛДПР – Либерально-демократической партии России </w:t>
      </w:r>
      <w:r w:rsidRPr="001D44BF">
        <w:t>по одномандатн</w:t>
      </w:r>
      <w:r>
        <w:t>ому</w:t>
      </w:r>
      <w:r w:rsidRPr="001D44BF">
        <w:t xml:space="preserve"> избирательн</w:t>
      </w:r>
      <w:r>
        <w:t>ому</w:t>
      </w:r>
      <w:r w:rsidRPr="001D44BF">
        <w:t xml:space="preserve"> округ</w:t>
      </w:r>
      <w:r>
        <w:t>у</w:t>
      </w:r>
      <w:r w:rsidRPr="001D44BF">
        <w:t xml:space="preserve"> №</w:t>
      </w:r>
      <w:r>
        <w:t xml:space="preserve"> 6</w:t>
      </w:r>
      <w:r w:rsidRPr="001D44BF">
        <w:t>, руководствуясь частью 7 статьи 35 Закона Пензенской области от 26.02.2006 № 976-ЗПО</w:t>
      </w:r>
      <w:r>
        <w:t xml:space="preserve"> </w:t>
      </w:r>
      <w:r w:rsidRPr="001D44BF">
        <w:t>«О выборах депутатов представительного органа муниципального образования в Пензенской области по одномандатным избирательным округам»,</w:t>
      </w:r>
    </w:p>
    <w:p w:rsidR="008D0FD1" w:rsidRPr="001D44BF" w:rsidRDefault="008D0FD1" w:rsidP="008D0FD1">
      <w:pPr>
        <w:tabs>
          <w:tab w:val="left" w:pos="9354"/>
        </w:tabs>
        <w:ind w:firstLine="720"/>
        <w:jc w:val="both"/>
        <w:rPr>
          <w:b/>
          <w:bCs/>
        </w:rPr>
      </w:pPr>
      <w:r>
        <w:t xml:space="preserve">Территориальная избирательная комиссия Камешкирского района </w:t>
      </w:r>
      <w:r w:rsidRPr="001D44BF">
        <w:t xml:space="preserve"> </w:t>
      </w:r>
      <w:r w:rsidRPr="001D44BF">
        <w:rPr>
          <w:b/>
          <w:bCs/>
        </w:rPr>
        <w:t>постановляет:</w:t>
      </w:r>
    </w:p>
    <w:p w:rsidR="008D0FD1" w:rsidRPr="001D44BF" w:rsidRDefault="008D0FD1" w:rsidP="008D0FD1">
      <w:pPr>
        <w:tabs>
          <w:tab w:val="left" w:pos="9354"/>
        </w:tabs>
        <w:ind w:firstLine="720"/>
        <w:jc w:val="both"/>
      </w:pPr>
      <w:r w:rsidRPr="001D44BF">
        <w:t xml:space="preserve"> 1. Заверить список кандидатов в депутаты</w:t>
      </w:r>
      <w:r>
        <w:t xml:space="preserve"> </w:t>
      </w:r>
      <w:r w:rsidRPr="00434A9B">
        <w:rPr>
          <w:b/>
        </w:rPr>
        <w:t>Комитета местного самоуправления Русско-Камешкирского сельсовета Камешкирского района Пензенской области восьмого созыва</w:t>
      </w:r>
      <w:r w:rsidRPr="001D44BF">
        <w:t>,</w:t>
      </w:r>
      <w:r>
        <w:t xml:space="preserve"> </w:t>
      </w:r>
      <w:r w:rsidRPr="001D44BF">
        <w:t xml:space="preserve">выдвинутых </w:t>
      </w:r>
      <w:r w:rsidRPr="008C6141">
        <w:rPr>
          <w:b/>
          <w:i/>
        </w:rPr>
        <w:t>Пензенск</w:t>
      </w:r>
      <w:r>
        <w:rPr>
          <w:b/>
          <w:i/>
        </w:rPr>
        <w:t>им</w:t>
      </w:r>
      <w:r w:rsidRPr="008C6141">
        <w:rPr>
          <w:b/>
          <w:i/>
        </w:rPr>
        <w:t xml:space="preserve"> региональн</w:t>
      </w:r>
      <w:r>
        <w:rPr>
          <w:b/>
          <w:i/>
        </w:rPr>
        <w:t>ым</w:t>
      </w:r>
      <w:r w:rsidRPr="008C6141">
        <w:rPr>
          <w:b/>
          <w:i/>
        </w:rPr>
        <w:t xml:space="preserve"> отделени</w:t>
      </w:r>
      <w:r>
        <w:rPr>
          <w:b/>
          <w:i/>
        </w:rPr>
        <w:t>ем</w:t>
      </w:r>
      <w:r w:rsidRPr="008C6141">
        <w:rPr>
          <w:b/>
          <w:i/>
        </w:rPr>
        <w:t xml:space="preserve"> </w:t>
      </w:r>
      <w:r>
        <w:rPr>
          <w:b/>
          <w:i/>
        </w:rPr>
        <w:t>П</w:t>
      </w:r>
      <w:r w:rsidRPr="008C6141">
        <w:rPr>
          <w:b/>
          <w:i/>
        </w:rPr>
        <w:t xml:space="preserve">олитической партии </w:t>
      </w:r>
      <w:r>
        <w:rPr>
          <w:b/>
          <w:i/>
        </w:rPr>
        <w:t xml:space="preserve">ЛДПР – Либерально-демократической партии России </w:t>
      </w:r>
      <w:r w:rsidRPr="001D44BF">
        <w:rPr>
          <w:bCs/>
        </w:rPr>
        <w:t>по одномандатн</w:t>
      </w:r>
      <w:r>
        <w:rPr>
          <w:bCs/>
        </w:rPr>
        <w:t>ому</w:t>
      </w:r>
      <w:r w:rsidRPr="001D44BF">
        <w:rPr>
          <w:bCs/>
        </w:rPr>
        <w:t xml:space="preserve"> избирательн</w:t>
      </w:r>
      <w:r>
        <w:rPr>
          <w:bCs/>
        </w:rPr>
        <w:t>ому</w:t>
      </w:r>
      <w:r w:rsidRPr="001D44BF">
        <w:rPr>
          <w:bCs/>
        </w:rPr>
        <w:t xml:space="preserve"> округ</w:t>
      </w:r>
      <w:r>
        <w:rPr>
          <w:bCs/>
        </w:rPr>
        <w:t>у</w:t>
      </w:r>
      <w:r w:rsidRPr="001D44BF">
        <w:rPr>
          <w:bCs/>
        </w:rPr>
        <w:t xml:space="preserve"> №</w:t>
      </w:r>
      <w:r>
        <w:rPr>
          <w:bCs/>
        </w:rPr>
        <w:t xml:space="preserve"> 6</w:t>
      </w:r>
      <w:r w:rsidRPr="001D44BF">
        <w:rPr>
          <w:bCs/>
        </w:rPr>
        <w:t xml:space="preserve">, в количестве </w:t>
      </w:r>
      <w:r>
        <w:rPr>
          <w:bCs/>
        </w:rPr>
        <w:t>1</w:t>
      </w:r>
      <w:r w:rsidRPr="001D44BF">
        <w:rPr>
          <w:bCs/>
        </w:rPr>
        <w:t xml:space="preserve"> человек</w:t>
      </w:r>
      <w:r>
        <w:rPr>
          <w:bCs/>
        </w:rPr>
        <w:t>а</w:t>
      </w:r>
      <w:r w:rsidRPr="001D44BF">
        <w:t>.</w:t>
      </w:r>
    </w:p>
    <w:p w:rsidR="008D0FD1" w:rsidRPr="001D44BF" w:rsidRDefault="008D0FD1" w:rsidP="008D0FD1">
      <w:pPr>
        <w:pStyle w:val="af"/>
        <w:tabs>
          <w:tab w:val="left" w:pos="9354"/>
        </w:tabs>
        <w:rPr>
          <w:szCs w:val="24"/>
        </w:rPr>
      </w:pPr>
      <w:r w:rsidRPr="001D44BF">
        <w:rPr>
          <w:bCs/>
          <w:szCs w:val="24"/>
        </w:rPr>
        <w:t xml:space="preserve">2. Выдать уполномоченному представителю избирательного объединения копию настоящего постановления и заверенный список кандидатов </w:t>
      </w:r>
      <w:r w:rsidRPr="001D44BF">
        <w:rPr>
          <w:szCs w:val="24"/>
        </w:rPr>
        <w:t>в депутаты</w:t>
      </w:r>
      <w:r w:rsidRPr="001D44BF">
        <w:rPr>
          <w:szCs w:val="24"/>
        </w:rPr>
        <w:br/>
      </w:r>
      <w:r w:rsidRPr="00594FE0">
        <w:rPr>
          <w:b/>
          <w:szCs w:val="24"/>
        </w:rPr>
        <w:t>Комитета местного самоуправления Русско-Камешкирского сельсовета Камешкирского района Пензенской области восьмого созыва</w:t>
      </w:r>
      <w:r w:rsidRPr="001D44BF">
        <w:rPr>
          <w:szCs w:val="24"/>
        </w:rPr>
        <w:t>.</w:t>
      </w:r>
    </w:p>
    <w:p w:rsidR="008D0FD1" w:rsidRPr="001D44BF" w:rsidRDefault="008D0FD1" w:rsidP="008D0FD1">
      <w:pPr>
        <w:pStyle w:val="af"/>
        <w:tabs>
          <w:tab w:val="left" w:pos="9354"/>
        </w:tabs>
        <w:rPr>
          <w:bCs/>
          <w:szCs w:val="24"/>
        </w:rPr>
      </w:pPr>
      <w:r w:rsidRPr="001D44BF">
        <w:rPr>
          <w:bCs/>
          <w:szCs w:val="24"/>
        </w:rPr>
        <w:t>3</w:t>
      </w:r>
      <w:r w:rsidRPr="001D44BF">
        <w:rPr>
          <w:szCs w:val="24"/>
        </w:rPr>
        <w:t xml:space="preserve">. </w:t>
      </w:r>
      <w:r w:rsidRPr="001D44BF">
        <w:rPr>
          <w:bCs/>
          <w:szCs w:val="24"/>
        </w:rPr>
        <w:t>Использовать в избирательных документах представленные</w:t>
      </w:r>
      <w:r w:rsidRPr="001D44BF">
        <w:rPr>
          <w:bCs/>
          <w:szCs w:val="24"/>
        </w:rPr>
        <w:br/>
      </w:r>
      <w:r w:rsidRPr="003F7220">
        <w:rPr>
          <w:b/>
          <w:bCs/>
          <w:i/>
          <w:szCs w:val="24"/>
        </w:rPr>
        <w:t xml:space="preserve"> </w:t>
      </w:r>
      <w:r w:rsidRPr="003F7220">
        <w:rPr>
          <w:b/>
          <w:i/>
          <w:szCs w:val="24"/>
        </w:rPr>
        <w:t>Пензенским региональным отделением Политической партии ЛДПР – Либерально-демократической партии России</w:t>
      </w:r>
      <w:r>
        <w:rPr>
          <w:b/>
          <w:i/>
          <w:szCs w:val="24"/>
        </w:rPr>
        <w:t xml:space="preserve"> </w:t>
      </w:r>
      <w:r w:rsidRPr="001D44BF">
        <w:rPr>
          <w:bCs/>
          <w:szCs w:val="24"/>
        </w:rPr>
        <w:t xml:space="preserve">эмблему, краткое наименование: </w:t>
      </w:r>
      <w:r>
        <w:rPr>
          <w:bCs/>
          <w:szCs w:val="24"/>
        </w:rPr>
        <w:t>Пензенское региональное отделение ЛДПР</w:t>
      </w:r>
      <w:r w:rsidRPr="001D44BF">
        <w:rPr>
          <w:bCs/>
          <w:szCs w:val="24"/>
        </w:rPr>
        <w:t>.</w:t>
      </w:r>
    </w:p>
    <w:p w:rsidR="008D0FD1" w:rsidRPr="001D44BF" w:rsidRDefault="008D0FD1" w:rsidP="008D0FD1">
      <w:pPr>
        <w:pStyle w:val="af"/>
        <w:tabs>
          <w:tab w:val="left" w:pos="9354"/>
        </w:tabs>
      </w:pPr>
      <w:r w:rsidRPr="001D44BF">
        <w:rPr>
          <w:bCs/>
          <w:szCs w:val="24"/>
        </w:rPr>
        <w:t>4. Разместить настоящее постановление на официальном сайте</w:t>
      </w:r>
      <w:r w:rsidRPr="001D44BF">
        <w:rPr>
          <w:bCs/>
          <w:szCs w:val="24"/>
        </w:rPr>
        <w:br/>
      </w:r>
      <w:r w:rsidRPr="00A64553">
        <w:rPr>
          <w:bCs/>
          <w:szCs w:val="24"/>
        </w:rPr>
        <w:t>Администрации Камешкирского района Пензенской области в разделе «Территориальная избирательная комиссия»</w:t>
      </w:r>
      <w:r>
        <w:rPr>
          <w:bCs/>
          <w:szCs w:val="24"/>
        </w:rPr>
        <w:t xml:space="preserve"> </w:t>
      </w:r>
      <w:r w:rsidRPr="00594FE0">
        <w:rPr>
          <w:bCs/>
          <w:szCs w:val="24"/>
        </w:rPr>
        <w:t xml:space="preserve">в информационно-телекоммуникационной сети «Интернет», направить для опубликования в </w:t>
      </w:r>
      <w:r>
        <w:rPr>
          <w:bCs/>
          <w:szCs w:val="24"/>
        </w:rPr>
        <w:t>Информационном бюллетене «Правовое поле».</w:t>
      </w:r>
    </w:p>
    <w:p w:rsidR="008D0FD1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</w:p>
    <w:p w:rsidR="008D0FD1" w:rsidRPr="001D44BF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  <w:r w:rsidRPr="001D44BF">
        <w:rPr>
          <w:sz w:val="24"/>
          <w:szCs w:val="24"/>
        </w:rPr>
        <w:t xml:space="preserve">Председатель </w:t>
      </w:r>
    </w:p>
    <w:p w:rsidR="008D0FD1" w:rsidRPr="001D44BF" w:rsidRDefault="008D0FD1" w:rsidP="008D0FD1">
      <w:pPr>
        <w:pStyle w:val="aff7"/>
        <w:spacing w:line="240" w:lineRule="auto"/>
        <w:ind w:left="0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 xml:space="preserve">территориальной избирательной комиссии </w:t>
      </w:r>
    </w:p>
    <w:p w:rsidR="008D0FD1" w:rsidRPr="001D44BF" w:rsidRDefault="008D0FD1" w:rsidP="008D0FD1">
      <w:pPr>
        <w:pStyle w:val="aff7"/>
        <w:spacing w:line="240" w:lineRule="auto"/>
        <w:ind w:left="708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>Камешкирского района</w:t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  <w:t>С.А. Маркелова</w:t>
      </w:r>
    </w:p>
    <w:p w:rsidR="008D0FD1" w:rsidRPr="001D44BF" w:rsidRDefault="008D0FD1" w:rsidP="008D0FD1">
      <w:pPr>
        <w:pStyle w:val="aff7"/>
        <w:spacing w:line="240" w:lineRule="auto"/>
        <w:ind w:left="696" w:right="28" w:firstLine="720"/>
        <w:rPr>
          <w:sz w:val="24"/>
          <w:szCs w:val="24"/>
        </w:rPr>
      </w:pPr>
    </w:p>
    <w:p w:rsidR="008D0FD1" w:rsidRPr="001D44BF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  <w:r w:rsidRPr="001D44BF">
        <w:rPr>
          <w:sz w:val="24"/>
          <w:szCs w:val="24"/>
        </w:rPr>
        <w:t xml:space="preserve">Секретарь </w:t>
      </w:r>
    </w:p>
    <w:p w:rsidR="008D0FD1" w:rsidRPr="001D44BF" w:rsidRDefault="008D0FD1" w:rsidP="008D0FD1">
      <w:pPr>
        <w:pStyle w:val="aff7"/>
        <w:spacing w:line="240" w:lineRule="auto"/>
        <w:ind w:left="0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 xml:space="preserve">территориальной избирательной комиссии </w:t>
      </w:r>
    </w:p>
    <w:p w:rsidR="008D0FD1" w:rsidRDefault="008D0FD1" w:rsidP="008D0FD1">
      <w:pPr>
        <w:pStyle w:val="24"/>
        <w:ind w:left="708" w:firstLine="708"/>
        <w:rPr>
          <w:b/>
          <w:sz w:val="24"/>
        </w:rPr>
      </w:pPr>
      <w:r w:rsidRPr="00F74297">
        <w:rPr>
          <w:b/>
          <w:sz w:val="24"/>
        </w:rPr>
        <w:t xml:space="preserve">     </w:t>
      </w:r>
      <w:r>
        <w:rPr>
          <w:b/>
          <w:sz w:val="24"/>
        </w:rPr>
        <w:t>Камешкирского района</w:t>
      </w:r>
      <w:r>
        <w:rPr>
          <w:b/>
          <w:sz w:val="24"/>
        </w:rPr>
        <w:tab/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</w:r>
      <w:r w:rsidRPr="00F74297">
        <w:rPr>
          <w:b/>
          <w:sz w:val="24"/>
        </w:rPr>
        <w:t xml:space="preserve">           </w:t>
      </w:r>
      <w:r w:rsidRPr="001D44BF">
        <w:rPr>
          <w:b/>
          <w:sz w:val="24"/>
        </w:rPr>
        <w:t>Н.А. Боровикова</w:t>
      </w: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ТЕРРИТОРИАЛЬНАЯ</w:t>
      </w:r>
      <w:r w:rsidRPr="0076274C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ИЗБИРАТЕЛЬНАЯ КОМИССИЯ</w:t>
      </w: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КАМЕШКИРСКОГО  РАЙОНА</w:t>
      </w:r>
    </w:p>
    <w:p w:rsidR="008D0FD1" w:rsidRDefault="008D0FD1" w:rsidP="008D0FD1">
      <w:pPr>
        <w:pStyle w:val="24"/>
        <w:spacing w:after="0" w:line="240" w:lineRule="auto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ПЕНЗЕНСКОЙ ОБЛАСТИ</w:t>
      </w:r>
    </w:p>
    <w:p w:rsidR="008D0FD1" w:rsidRDefault="008D0FD1" w:rsidP="008D0FD1">
      <w:pPr>
        <w:jc w:val="center"/>
        <w:rPr>
          <w:b/>
          <w:sz w:val="28"/>
          <w:szCs w:val="28"/>
        </w:rPr>
      </w:pPr>
    </w:p>
    <w:p w:rsidR="008D0FD1" w:rsidRDefault="008D0FD1" w:rsidP="008D0FD1">
      <w:pPr>
        <w:pStyle w:val="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 О С Т А Н О В Л Е Н И Е</w:t>
      </w:r>
    </w:p>
    <w:p w:rsidR="008D0FD1" w:rsidRDefault="008D0FD1" w:rsidP="008D0FD1">
      <w:pPr>
        <w:jc w:val="center"/>
        <w:rPr>
          <w:b/>
          <w:sz w:val="16"/>
        </w:rPr>
      </w:pPr>
    </w:p>
    <w:tbl>
      <w:tblPr>
        <w:tblW w:w="0" w:type="auto"/>
        <w:jc w:val="center"/>
        <w:tblInd w:w="-17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3261"/>
        <w:gridCol w:w="384"/>
        <w:gridCol w:w="2558"/>
      </w:tblGrid>
      <w:tr w:rsidR="008D0FD1" w:rsidTr="00002866">
        <w:trPr>
          <w:jc w:val="center"/>
        </w:trPr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Pr="00C93028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lang w:val="en-US"/>
              </w:rPr>
            </w:pPr>
            <w:r>
              <w:rPr>
                <w:sz w:val="26"/>
              </w:rPr>
              <w:t xml:space="preserve"> 1</w:t>
            </w:r>
            <w:r>
              <w:rPr>
                <w:sz w:val="26"/>
                <w:lang w:val="en-US"/>
              </w:rPr>
              <w:t>7</w:t>
            </w:r>
            <w:r>
              <w:rPr>
                <w:sz w:val="26"/>
              </w:rPr>
              <w:t>.07.2025</w:t>
            </w:r>
          </w:p>
        </w:tc>
        <w:tc>
          <w:tcPr>
            <w:tcW w:w="3261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84" w:type="dxa"/>
            <w:hideMark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Pr="00E3669C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96/3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6</w:t>
            </w:r>
          </w:p>
        </w:tc>
      </w:tr>
      <w:tr w:rsidR="008D0FD1" w:rsidTr="00002866">
        <w:trPr>
          <w:jc w:val="center"/>
        </w:trPr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  <w:r>
              <w:t>с. Р. Камешкир</w:t>
            </w:r>
          </w:p>
        </w:tc>
        <w:tc>
          <w:tcPr>
            <w:tcW w:w="384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  <w:tr w:rsidR="008D0FD1" w:rsidTr="00002866">
        <w:trPr>
          <w:jc w:val="center"/>
        </w:trPr>
        <w:tc>
          <w:tcPr>
            <w:tcW w:w="2905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84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</w:tbl>
    <w:p w:rsidR="008D0FD1" w:rsidRDefault="008D0FD1" w:rsidP="008D0FD1">
      <w:pPr>
        <w:jc w:val="center"/>
        <w:rPr>
          <w:b/>
        </w:rPr>
      </w:pPr>
    </w:p>
    <w:p w:rsidR="008D0FD1" w:rsidRDefault="008D0FD1" w:rsidP="008D0FD1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jc w:val="center"/>
        <w:rPr>
          <w:spacing w:val="-6"/>
          <w:sz w:val="16"/>
        </w:rPr>
      </w:pPr>
    </w:p>
    <w:p w:rsidR="008D0FD1" w:rsidRDefault="008D0FD1" w:rsidP="008D0FD1">
      <w:pPr>
        <w:ind w:firstLine="600"/>
        <w:jc w:val="center"/>
        <w:rPr>
          <w:b/>
        </w:rPr>
      </w:pPr>
      <w:r w:rsidRPr="00434A9B">
        <w:rPr>
          <w:b/>
        </w:rPr>
        <w:t>О заверении списка кандидатов в депутаты Комитета местного самоуправления Русско-Камешкирского сельсовета Камешкирского района Пензенской области восьмого созыва</w:t>
      </w:r>
    </w:p>
    <w:p w:rsidR="008D0FD1" w:rsidRPr="00434A9B" w:rsidRDefault="008D0FD1" w:rsidP="008D0FD1">
      <w:pPr>
        <w:ind w:firstLine="600"/>
        <w:jc w:val="center"/>
        <w:rPr>
          <w:b/>
          <w:sz w:val="28"/>
          <w:szCs w:val="28"/>
        </w:rPr>
      </w:pPr>
      <w:r w:rsidRPr="00434A9B">
        <w:rPr>
          <w:b/>
        </w:rPr>
        <w:t>по одномандатному избирательному округу № 6</w:t>
      </w:r>
    </w:p>
    <w:p w:rsidR="008D0FD1" w:rsidRDefault="008D0FD1" w:rsidP="008D0FD1">
      <w:pPr>
        <w:ind w:firstLine="600"/>
        <w:jc w:val="center"/>
        <w:rPr>
          <w:sz w:val="28"/>
          <w:szCs w:val="28"/>
        </w:rPr>
      </w:pPr>
    </w:p>
    <w:p w:rsidR="008D0FD1" w:rsidRPr="009E3E00" w:rsidRDefault="008D0FD1" w:rsidP="008D0FD1">
      <w:pPr>
        <w:ind w:firstLine="600"/>
        <w:jc w:val="center"/>
        <w:rPr>
          <w:sz w:val="28"/>
          <w:szCs w:val="28"/>
        </w:rPr>
      </w:pPr>
    </w:p>
    <w:p w:rsidR="008D0FD1" w:rsidRPr="001D44BF" w:rsidRDefault="008D0FD1" w:rsidP="008D0FD1">
      <w:pPr>
        <w:ind w:firstLine="600"/>
        <w:jc w:val="both"/>
        <w:rPr>
          <w:bCs/>
        </w:rPr>
      </w:pPr>
      <w:r w:rsidRPr="001D44BF">
        <w:t xml:space="preserve">Рассмотрев документы, представленные для заверения списка кандидатов в депутаты </w:t>
      </w:r>
      <w:r w:rsidRPr="00434A9B">
        <w:rPr>
          <w:b/>
        </w:rPr>
        <w:t>Комитета местного самоуправления Русско-Камешкирского сельсовета Камешкирского района Пензенской области восьмого созыва</w:t>
      </w:r>
      <w:r>
        <w:rPr>
          <w:b/>
        </w:rPr>
        <w:t xml:space="preserve">, </w:t>
      </w:r>
      <w:r w:rsidRPr="001D44BF">
        <w:t xml:space="preserve">выдвинутых </w:t>
      </w:r>
      <w:r w:rsidRPr="006472BA">
        <w:rPr>
          <w:b/>
          <w:i/>
        </w:rPr>
        <w:t>Региональн</w:t>
      </w:r>
      <w:r>
        <w:rPr>
          <w:b/>
          <w:i/>
        </w:rPr>
        <w:t>ым</w:t>
      </w:r>
      <w:r w:rsidRPr="006472BA">
        <w:rPr>
          <w:b/>
          <w:i/>
        </w:rPr>
        <w:t xml:space="preserve"> отделени</w:t>
      </w:r>
      <w:r>
        <w:rPr>
          <w:b/>
          <w:i/>
        </w:rPr>
        <w:t>ем</w:t>
      </w:r>
      <w:r w:rsidRPr="006472BA">
        <w:rPr>
          <w:b/>
          <w:i/>
        </w:rPr>
        <w:t xml:space="preserve"> в Пензенской области Политической партии </w:t>
      </w:r>
      <w:r>
        <w:rPr>
          <w:b/>
          <w:i/>
        </w:rPr>
        <w:t>«</w:t>
      </w:r>
      <w:r w:rsidRPr="006472BA">
        <w:rPr>
          <w:b/>
          <w:i/>
        </w:rPr>
        <w:t>НОВЫЕ ЛЮДИ»</w:t>
      </w:r>
      <w:r>
        <w:rPr>
          <w:b/>
          <w:i/>
        </w:rPr>
        <w:t xml:space="preserve"> </w:t>
      </w:r>
      <w:r w:rsidRPr="001D44BF">
        <w:t>по одномандатн</w:t>
      </w:r>
      <w:r>
        <w:t>ому</w:t>
      </w:r>
      <w:r w:rsidRPr="001D44BF">
        <w:t xml:space="preserve"> избирательн</w:t>
      </w:r>
      <w:r>
        <w:t>ому</w:t>
      </w:r>
      <w:r w:rsidRPr="001D44BF">
        <w:t xml:space="preserve"> округ</w:t>
      </w:r>
      <w:r>
        <w:t>у</w:t>
      </w:r>
      <w:r w:rsidRPr="001D44BF">
        <w:t xml:space="preserve"> №</w:t>
      </w:r>
      <w:r>
        <w:t xml:space="preserve"> 6</w:t>
      </w:r>
      <w:r w:rsidRPr="001D44BF">
        <w:t xml:space="preserve">, руководствуясь частью 7 статьи 35 Закона Пензенской области от 26.02.2006 № 976-ЗПО </w:t>
      </w:r>
      <w:r w:rsidRPr="001D44BF">
        <w:br/>
        <w:t>«О выборах депутатов представительного органа муниципального образования в Пензенской области по одномандатным избирательным округам»,</w:t>
      </w:r>
    </w:p>
    <w:p w:rsidR="008D0FD1" w:rsidRPr="001D44BF" w:rsidRDefault="008D0FD1" w:rsidP="008D0FD1">
      <w:pPr>
        <w:tabs>
          <w:tab w:val="left" w:pos="9354"/>
        </w:tabs>
        <w:ind w:firstLine="720"/>
        <w:jc w:val="both"/>
        <w:rPr>
          <w:b/>
          <w:bCs/>
        </w:rPr>
      </w:pPr>
      <w:r>
        <w:t xml:space="preserve">Территориальная избирательная комиссия Камешкирского района </w:t>
      </w:r>
      <w:r w:rsidRPr="001D44BF">
        <w:t xml:space="preserve"> </w:t>
      </w:r>
      <w:r w:rsidRPr="001D44BF">
        <w:rPr>
          <w:b/>
          <w:bCs/>
        </w:rPr>
        <w:t>постановляет:</w:t>
      </w:r>
    </w:p>
    <w:p w:rsidR="008D0FD1" w:rsidRPr="001D44BF" w:rsidRDefault="008D0FD1" w:rsidP="008D0FD1">
      <w:pPr>
        <w:tabs>
          <w:tab w:val="left" w:pos="9354"/>
        </w:tabs>
        <w:ind w:firstLine="720"/>
        <w:jc w:val="both"/>
      </w:pPr>
      <w:r w:rsidRPr="001D44BF">
        <w:t xml:space="preserve"> 1. Заверить список кандидатов в депутаты</w:t>
      </w:r>
      <w:r>
        <w:t xml:space="preserve"> </w:t>
      </w:r>
      <w:r w:rsidRPr="00434A9B">
        <w:rPr>
          <w:b/>
        </w:rPr>
        <w:t>Комитета местного самоуправления Русско-Камешкирского сельсовета Камешкирского района Пензенской области восьмого созыва</w:t>
      </w:r>
      <w:r w:rsidRPr="001D44BF">
        <w:t>,</w:t>
      </w:r>
      <w:r>
        <w:t xml:space="preserve"> </w:t>
      </w:r>
      <w:r w:rsidRPr="001D44BF">
        <w:t xml:space="preserve">выдвинутых </w:t>
      </w:r>
      <w:r w:rsidRPr="006472BA">
        <w:rPr>
          <w:b/>
          <w:i/>
        </w:rPr>
        <w:t>Региональн</w:t>
      </w:r>
      <w:r>
        <w:rPr>
          <w:b/>
          <w:i/>
        </w:rPr>
        <w:t>ым</w:t>
      </w:r>
      <w:r w:rsidRPr="006472BA">
        <w:rPr>
          <w:b/>
          <w:i/>
        </w:rPr>
        <w:t xml:space="preserve"> отделени</w:t>
      </w:r>
      <w:r>
        <w:rPr>
          <w:b/>
          <w:i/>
        </w:rPr>
        <w:t>ем</w:t>
      </w:r>
      <w:r w:rsidRPr="006472BA">
        <w:rPr>
          <w:b/>
          <w:i/>
        </w:rPr>
        <w:t xml:space="preserve"> в Пензенской области Политической партии </w:t>
      </w:r>
      <w:r>
        <w:rPr>
          <w:b/>
          <w:i/>
        </w:rPr>
        <w:t>«</w:t>
      </w:r>
      <w:r w:rsidRPr="006472BA">
        <w:rPr>
          <w:b/>
          <w:i/>
        </w:rPr>
        <w:t>НОВЫЕ ЛЮДИ»</w:t>
      </w:r>
      <w:r>
        <w:rPr>
          <w:b/>
          <w:i/>
        </w:rPr>
        <w:t xml:space="preserve"> </w:t>
      </w:r>
      <w:r w:rsidRPr="001D44BF">
        <w:rPr>
          <w:bCs/>
        </w:rPr>
        <w:t>по одномандатн</w:t>
      </w:r>
      <w:r>
        <w:rPr>
          <w:bCs/>
        </w:rPr>
        <w:t>ому</w:t>
      </w:r>
      <w:r w:rsidRPr="001D44BF">
        <w:rPr>
          <w:bCs/>
        </w:rPr>
        <w:t xml:space="preserve"> избирательн</w:t>
      </w:r>
      <w:r>
        <w:rPr>
          <w:bCs/>
        </w:rPr>
        <w:t>ому</w:t>
      </w:r>
      <w:r w:rsidRPr="001D44BF">
        <w:rPr>
          <w:bCs/>
        </w:rPr>
        <w:t xml:space="preserve"> округ</w:t>
      </w:r>
      <w:r>
        <w:rPr>
          <w:bCs/>
        </w:rPr>
        <w:t>у</w:t>
      </w:r>
      <w:r w:rsidRPr="001D44BF">
        <w:rPr>
          <w:bCs/>
        </w:rPr>
        <w:t xml:space="preserve"> №</w:t>
      </w:r>
      <w:r>
        <w:rPr>
          <w:bCs/>
        </w:rPr>
        <w:t xml:space="preserve"> 6</w:t>
      </w:r>
      <w:r w:rsidRPr="001D44BF">
        <w:rPr>
          <w:bCs/>
        </w:rPr>
        <w:t xml:space="preserve">, в количестве </w:t>
      </w:r>
      <w:r>
        <w:rPr>
          <w:bCs/>
        </w:rPr>
        <w:t>1</w:t>
      </w:r>
      <w:r w:rsidRPr="001D44BF">
        <w:rPr>
          <w:bCs/>
        </w:rPr>
        <w:t xml:space="preserve"> человек</w:t>
      </w:r>
      <w:r>
        <w:rPr>
          <w:bCs/>
        </w:rPr>
        <w:t>а</w:t>
      </w:r>
      <w:r w:rsidRPr="001D44BF">
        <w:t>.</w:t>
      </w:r>
    </w:p>
    <w:p w:rsidR="008D0FD1" w:rsidRPr="001D44BF" w:rsidRDefault="008D0FD1" w:rsidP="008D0FD1">
      <w:pPr>
        <w:pStyle w:val="af"/>
        <w:tabs>
          <w:tab w:val="left" w:pos="9354"/>
        </w:tabs>
        <w:rPr>
          <w:szCs w:val="24"/>
        </w:rPr>
      </w:pPr>
      <w:r w:rsidRPr="001D44BF">
        <w:rPr>
          <w:bCs/>
          <w:szCs w:val="24"/>
        </w:rPr>
        <w:t xml:space="preserve">2. Выдать уполномоченному представителю избирательного объединения копию настоящего постановления и заверенный список кандидатов </w:t>
      </w:r>
      <w:r w:rsidRPr="001D44BF">
        <w:rPr>
          <w:szCs w:val="24"/>
        </w:rPr>
        <w:t>в депутаты</w:t>
      </w:r>
      <w:r w:rsidRPr="001D44BF">
        <w:rPr>
          <w:szCs w:val="24"/>
        </w:rPr>
        <w:br/>
      </w:r>
      <w:r w:rsidRPr="00594FE0">
        <w:rPr>
          <w:b/>
          <w:szCs w:val="24"/>
        </w:rPr>
        <w:t>Комитета местного самоуправления Русско-Камешкирского сельсовета Камешкирского района Пензенской области восьмого созыва</w:t>
      </w:r>
      <w:r w:rsidRPr="001D44BF">
        <w:rPr>
          <w:szCs w:val="24"/>
        </w:rPr>
        <w:t>.</w:t>
      </w:r>
    </w:p>
    <w:p w:rsidR="008D0FD1" w:rsidRPr="001D44BF" w:rsidRDefault="008D0FD1" w:rsidP="008D0FD1">
      <w:pPr>
        <w:pStyle w:val="af"/>
        <w:tabs>
          <w:tab w:val="left" w:pos="9354"/>
        </w:tabs>
        <w:rPr>
          <w:bCs/>
          <w:szCs w:val="24"/>
        </w:rPr>
      </w:pPr>
      <w:r w:rsidRPr="001D44BF">
        <w:rPr>
          <w:bCs/>
          <w:szCs w:val="24"/>
        </w:rPr>
        <w:t>3</w:t>
      </w:r>
      <w:r w:rsidRPr="001D44BF">
        <w:rPr>
          <w:szCs w:val="24"/>
        </w:rPr>
        <w:t xml:space="preserve">. </w:t>
      </w:r>
      <w:r w:rsidRPr="001D44BF">
        <w:rPr>
          <w:bCs/>
          <w:szCs w:val="24"/>
        </w:rPr>
        <w:t>Использовать в избирательных документах представленные</w:t>
      </w:r>
      <w:r w:rsidRPr="001D44BF">
        <w:rPr>
          <w:bCs/>
          <w:szCs w:val="24"/>
        </w:rPr>
        <w:br/>
        <w:t xml:space="preserve"> </w:t>
      </w:r>
      <w:r w:rsidRPr="00594FE0">
        <w:rPr>
          <w:b/>
          <w:i/>
          <w:szCs w:val="24"/>
        </w:rPr>
        <w:t>Региональным отделением в Пензенской области Политической партии «НОВЫЕ ЛЮДИ»</w:t>
      </w:r>
      <w:r>
        <w:rPr>
          <w:b/>
          <w:i/>
          <w:szCs w:val="24"/>
        </w:rPr>
        <w:t xml:space="preserve"> </w:t>
      </w:r>
      <w:r w:rsidRPr="001D44BF">
        <w:rPr>
          <w:bCs/>
          <w:szCs w:val="24"/>
        </w:rPr>
        <w:t xml:space="preserve">эмблему, краткое наименование: </w:t>
      </w:r>
      <w:r>
        <w:rPr>
          <w:bCs/>
          <w:szCs w:val="24"/>
        </w:rPr>
        <w:t>РО В Пензенской области «НОВЫЕ ЛЮДИ»</w:t>
      </w:r>
      <w:r w:rsidRPr="001D44BF">
        <w:rPr>
          <w:bCs/>
          <w:szCs w:val="24"/>
        </w:rPr>
        <w:t>.</w:t>
      </w:r>
    </w:p>
    <w:p w:rsidR="008D0FD1" w:rsidRPr="001D44BF" w:rsidRDefault="008D0FD1" w:rsidP="008D0FD1">
      <w:pPr>
        <w:pStyle w:val="af"/>
        <w:tabs>
          <w:tab w:val="left" w:pos="9354"/>
        </w:tabs>
      </w:pPr>
      <w:r w:rsidRPr="001D44BF">
        <w:rPr>
          <w:bCs/>
          <w:szCs w:val="24"/>
        </w:rPr>
        <w:t>4. Разместить настоящее постановление на официальном сайте</w:t>
      </w:r>
      <w:r w:rsidRPr="001D44BF">
        <w:rPr>
          <w:bCs/>
          <w:szCs w:val="24"/>
        </w:rPr>
        <w:br/>
      </w:r>
      <w:r w:rsidRPr="00A64553">
        <w:rPr>
          <w:bCs/>
          <w:szCs w:val="24"/>
        </w:rPr>
        <w:t>Администрации Камешкирского района Пензенской области в разделе «Территориальная избирательная комиссия»</w:t>
      </w:r>
      <w:r>
        <w:rPr>
          <w:bCs/>
          <w:szCs w:val="24"/>
        </w:rPr>
        <w:t xml:space="preserve"> </w:t>
      </w:r>
      <w:r w:rsidRPr="00594FE0">
        <w:rPr>
          <w:bCs/>
          <w:szCs w:val="24"/>
        </w:rPr>
        <w:t xml:space="preserve">в информационно-телекоммуникационной сети «Интернет», направить для опубликования в </w:t>
      </w:r>
      <w:r>
        <w:rPr>
          <w:bCs/>
          <w:szCs w:val="24"/>
        </w:rPr>
        <w:t>Информационном бюллетене «Правовое поле».</w:t>
      </w:r>
    </w:p>
    <w:p w:rsidR="008D0FD1" w:rsidRDefault="008D0FD1" w:rsidP="008D0FD1">
      <w:pPr>
        <w:spacing w:line="360" w:lineRule="auto"/>
        <w:ind w:firstLine="600"/>
        <w:jc w:val="both"/>
      </w:pPr>
    </w:p>
    <w:p w:rsidR="008D0FD1" w:rsidRPr="001D44BF" w:rsidRDefault="008D0FD1" w:rsidP="008D0FD1">
      <w:pPr>
        <w:spacing w:line="360" w:lineRule="auto"/>
        <w:ind w:firstLine="600"/>
        <w:jc w:val="both"/>
      </w:pPr>
    </w:p>
    <w:p w:rsidR="008D0FD1" w:rsidRPr="001D44BF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  <w:r w:rsidRPr="001D44BF">
        <w:rPr>
          <w:sz w:val="24"/>
          <w:szCs w:val="24"/>
        </w:rPr>
        <w:t xml:space="preserve">Председатель </w:t>
      </w:r>
    </w:p>
    <w:p w:rsidR="008D0FD1" w:rsidRPr="001D44BF" w:rsidRDefault="008D0FD1" w:rsidP="008D0FD1">
      <w:pPr>
        <w:pStyle w:val="aff7"/>
        <w:spacing w:line="240" w:lineRule="auto"/>
        <w:ind w:left="0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 xml:space="preserve">территориальной избирательной комиссии </w:t>
      </w:r>
    </w:p>
    <w:p w:rsidR="008D0FD1" w:rsidRPr="001D44BF" w:rsidRDefault="008D0FD1" w:rsidP="008D0FD1">
      <w:pPr>
        <w:pStyle w:val="aff7"/>
        <w:spacing w:line="240" w:lineRule="auto"/>
        <w:ind w:left="708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>Камешкирского района</w:t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  <w:t>С.А. Маркелова</w:t>
      </w:r>
    </w:p>
    <w:p w:rsidR="008D0FD1" w:rsidRPr="001D44BF" w:rsidRDefault="008D0FD1" w:rsidP="008D0FD1">
      <w:pPr>
        <w:pStyle w:val="aff7"/>
        <w:spacing w:line="240" w:lineRule="auto"/>
        <w:ind w:left="696" w:right="28" w:firstLine="720"/>
        <w:rPr>
          <w:sz w:val="24"/>
          <w:szCs w:val="24"/>
        </w:rPr>
      </w:pPr>
    </w:p>
    <w:p w:rsidR="008D0FD1" w:rsidRPr="001D44BF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  <w:r w:rsidRPr="001D44BF">
        <w:rPr>
          <w:sz w:val="24"/>
          <w:szCs w:val="24"/>
        </w:rPr>
        <w:t xml:space="preserve">Секретарь </w:t>
      </w:r>
    </w:p>
    <w:p w:rsidR="008D0FD1" w:rsidRPr="001D44BF" w:rsidRDefault="008D0FD1" w:rsidP="008D0FD1">
      <w:pPr>
        <w:pStyle w:val="aff7"/>
        <w:spacing w:line="240" w:lineRule="auto"/>
        <w:ind w:left="0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 xml:space="preserve">территориальной избирательной комиссии </w:t>
      </w:r>
    </w:p>
    <w:p w:rsidR="008D0FD1" w:rsidRDefault="008D0FD1" w:rsidP="008D0FD1">
      <w:pPr>
        <w:pStyle w:val="24"/>
        <w:ind w:left="708" w:firstLine="708"/>
        <w:jc w:val="both"/>
        <w:rPr>
          <w:b/>
          <w:sz w:val="24"/>
        </w:rPr>
      </w:pPr>
      <w:r w:rsidRPr="001D44BF">
        <w:rPr>
          <w:b/>
          <w:sz w:val="24"/>
        </w:rPr>
        <w:t>Камешкирского района</w:t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  <w:t>Н.А. Боровикова</w:t>
      </w:r>
    </w:p>
    <w:p w:rsidR="008D0FD1" w:rsidRDefault="008D0FD1" w:rsidP="008D0FD1">
      <w:pPr>
        <w:pStyle w:val="24"/>
        <w:ind w:left="708" w:firstLine="708"/>
        <w:jc w:val="both"/>
        <w:rPr>
          <w:b/>
          <w:sz w:val="24"/>
        </w:rPr>
      </w:pP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ТЕРРИТОРИАЛЬНАЯ</w:t>
      </w:r>
      <w:r w:rsidRPr="0076274C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ИЗБИРАТЕЛЬНАЯ КОМИССИЯ</w:t>
      </w: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КАМЕШКИРСКОГО  РАЙОНА</w:t>
      </w:r>
    </w:p>
    <w:p w:rsidR="008D0FD1" w:rsidRDefault="008D0FD1" w:rsidP="008D0FD1">
      <w:pPr>
        <w:pStyle w:val="24"/>
        <w:spacing w:after="0" w:line="240" w:lineRule="auto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ПЕНЗЕНСКОЙ ОБЛАСТИ</w:t>
      </w:r>
    </w:p>
    <w:p w:rsidR="008D0FD1" w:rsidRDefault="008D0FD1" w:rsidP="008D0FD1">
      <w:pPr>
        <w:jc w:val="center"/>
        <w:rPr>
          <w:b/>
          <w:sz w:val="28"/>
          <w:szCs w:val="28"/>
        </w:rPr>
      </w:pPr>
    </w:p>
    <w:p w:rsidR="008D0FD1" w:rsidRDefault="008D0FD1" w:rsidP="008D0FD1">
      <w:pPr>
        <w:pStyle w:val="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 О С Т А Н О В Л Е Н И Е</w:t>
      </w:r>
    </w:p>
    <w:p w:rsidR="008D0FD1" w:rsidRDefault="008D0FD1" w:rsidP="008D0FD1">
      <w:pPr>
        <w:jc w:val="center"/>
        <w:rPr>
          <w:b/>
          <w:sz w:val="16"/>
        </w:rPr>
      </w:pPr>
    </w:p>
    <w:tbl>
      <w:tblPr>
        <w:tblW w:w="0" w:type="auto"/>
        <w:jc w:val="center"/>
        <w:tblInd w:w="-17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3261"/>
        <w:gridCol w:w="384"/>
        <w:gridCol w:w="2558"/>
      </w:tblGrid>
      <w:tr w:rsidR="008D0FD1" w:rsidTr="00002866">
        <w:trPr>
          <w:jc w:val="center"/>
        </w:trPr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Pr="00C93028" w:rsidRDefault="008D0FD1" w:rsidP="008D0FD1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lang w:val="en-US"/>
              </w:rPr>
            </w:pPr>
            <w:r>
              <w:rPr>
                <w:sz w:val="26"/>
              </w:rPr>
              <w:t>23.07.2025</w:t>
            </w:r>
          </w:p>
        </w:tc>
        <w:tc>
          <w:tcPr>
            <w:tcW w:w="3261" w:type="dxa"/>
          </w:tcPr>
          <w:p w:rsidR="008D0FD1" w:rsidRDefault="008D0FD1" w:rsidP="008D0FD1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84" w:type="dxa"/>
            <w:hideMark/>
          </w:tcPr>
          <w:p w:rsidR="008D0FD1" w:rsidRDefault="008D0FD1" w:rsidP="008D0FD1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Pr="00555F6B" w:rsidRDefault="008D0FD1" w:rsidP="008D0FD1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97/3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7</w:t>
            </w:r>
          </w:p>
        </w:tc>
      </w:tr>
      <w:tr w:rsidR="008D0FD1" w:rsidTr="00002866">
        <w:trPr>
          <w:jc w:val="center"/>
        </w:trPr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  <w:r>
              <w:t>с. Р. Камешкир</w:t>
            </w:r>
          </w:p>
        </w:tc>
        <w:tc>
          <w:tcPr>
            <w:tcW w:w="384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  <w:tr w:rsidR="008D0FD1" w:rsidTr="00002866">
        <w:trPr>
          <w:jc w:val="center"/>
        </w:trPr>
        <w:tc>
          <w:tcPr>
            <w:tcW w:w="2905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84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</w:tbl>
    <w:p w:rsidR="008D0FD1" w:rsidRDefault="008D0FD1" w:rsidP="008D0FD1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jc w:val="center"/>
        <w:rPr>
          <w:spacing w:val="-6"/>
          <w:sz w:val="16"/>
        </w:rPr>
      </w:pPr>
    </w:p>
    <w:p w:rsidR="008D0FD1" w:rsidRDefault="008D0FD1" w:rsidP="008D0FD1">
      <w:pPr>
        <w:ind w:firstLine="600"/>
        <w:jc w:val="center"/>
        <w:rPr>
          <w:b/>
        </w:rPr>
      </w:pPr>
      <w:r w:rsidRPr="00434A9B">
        <w:rPr>
          <w:b/>
        </w:rPr>
        <w:t>О заверении списка кандидатов в депутаты Комитета местного самоуправления Русско-Камешкирского сельсовета Камешкирского района Пензенской области восьмого созыва</w:t>
      </w:r>
    </w:p>
    <w:p w:rsidR="008D0FD1" w:rsidRPr="00434A9B" w:rsidRDefault="008D0FD1" w:rsidP="008D0FD1">
      <w:pPr>
        <w:ind w:firstLine="600"/>
        <w:jc w:val="center"/>
        <w:rPr>
          <w:b/>
          <w:sz w:val="28"/>
          <w:szCs w:val="28"/>
        </w:rPr>
      </w:pPr>
      <w:r w:rsidRPr="00434A9B">
        <w:rPr>
          <w:b/>
        </w:rPr>
        <w:t>по одномандатному избирательному округу № 6</w:t>
      </w:r>
    </w:p>
    <w:p w:rsidR="008D0FD1" w:rsidRPr="009E3E00" w:rsidRDefault="008D0FD1" w:rsidP="008D0FD1">
      <w:pPr>
        <w:ind w:firstLine="600"/>
        <w:jc w:val="center"/>
        <w:rPr>
          <w:sz w:val="28"/>
          <w:szCs w:val="28"/>
        </w:rPr>
      </w:pPr>
    </w:p>
    <w:p w:rsidR="008D0FD1" w:rsidRPr="001D44BF" w:rsidRDefault="008D0FD1" w:rsidP="008D0FD1">
      <w:pPr>
        <w:ind w:firstLine="600"/>
        <w:jc w:val="both"/>
        <w:rPr>
          <w:bCs/>
        </w:rPr>
      </w:pPr>
      <w:r w:rsidRPr="001D44BF">
        <w:t xml:space="preserve">Рассмотрев документы, представленные для заверения списка кандидатов в депутаты </w:t>
      </w:r>
      <w:r w:rsidRPr="00434A9B">
        <w:rPr>
          <w:b/>
        </w:rPr>
        <w:t>Комитета местного самоуправления Русско-Камешкирского сельсовета Камешкирского района Пензенской области восьмого созыва</w:t>
      </w:r>
      <w:r>
        <w:rPr>
          <w:b/>
        </w:rPr>
        <w:t xml:space="preserve">, </w:t>
      </w:r>
      <w:r w:rsidRPr="001D44BF">
        <w:t xml:space="preserve">выдвинутых </w:t>
      </w:r>
      <w:r>
        <w:rPr>
          <w:b/>
          <w:i/>
        </w:rPr>
        <w:t>ПЕНЗЕНСКИМ ОБЛАСТНЫМ ОТДЕЛЕНИЕМ политической партии «КОММУНИСТИЧЕСКАЯ ПАРТИЯ РОССИЙСКОЙ ФЕДЕРАЦИИ</w:t>
      </w:r>
      <w:r w:rsidRPr="008C6141">
        <w:rPr>
          <w:b/>
          <w:i/>
        </w:rPr>
        <w:t>»</w:t>
      </w:r>
      <w:r>
        <w:rPr>
          <w:b/>
          <w:i/>
        </w:rPr>
        <w:t xml:space="preserve"> </w:t>
      </w:r>
      <w:r w:rsidRPr="001D44BF">
        <w:t>по одномандатн</w:t>
      </w:r>
      <w:r>
        <w:t>ому</w:t>
      </w:r>
      <w:r w:rsidRPr="001D44BF">
        <w:t xml:space="preserve"> избирательн</w:t>
      </w:r>
      <w:r>
        <w:t>ому</w:t>
      </w:r>
      <w:r w:rsidRPr="001D44BF">
        <w:t xml:space="preserve"> округ</w:t>
      </w:r>
      <w:r>
        <w:t>у</w:t>
      </w:r>
      <w:r w:rsidRPr="001D44BF">
        <w:t xml:space="preserve"> №</w:t>
      </w:r>
      <w:r>
        <w:t xml:space="preserve"> 6</w:t>
      </w:r>
      <w:r w:rsidRPr="001D44BF">
        <w:t>, руководствуясь частью 7 статьи 35 Закона Пензенской области от 26.02.2006 № 976-ЗПО</w:t>
      </w:r>
      <w:r>
        <w:t xml:space="preserve"> </w:t>
      </w:r>
      <w:r w:rsidRPr="001D44BF">
        <w:t>«О выборах депутатов представительного органа муниципального образования в Пензенской области по одномандатным избирательным округам»,</w:t>
      </w:r>
    </w:p>
    <w:p w:rsidR="008D0FD1" w:rsidRPr="001D44BF" w:rsidRDefault="008D0FD1" w:rsidP="008D0FD1">
      <w:pPr>
        <w:tabs>
          <w:tab w:val="left" w:pos="9354"/>
        </w:tabs>
        <w:ind w:firstLine="720"/>
        <w:jc w:val="both"/>
        <w:rPr>
          <w:b/>
          <w:bCs/>
        </w:rPr>
      </w:pPr>
      <w:r>
        <w:t xml:space="preserve">Территориальная избирательная комиссия Камешкирского района </w:t>
      </w:r>
      <w:r w:rsidRPr="001D44BF">
        <w:t xml:space="preserve"> </w:t>
      </w:r>
      <w:r w:rsidRPr="001D44BF">
        <w:rPr>
          <w:b/>
          <w:bCs/>
        </w:rPr>
        <w:t>постановляет:</w:t>
      </w:r>
    </w:p>
    <w:p w:rsidR="008D0FD1" w:rsidRPr="001D44BF" w:rsidRDefault="008D0FD1" w:rsidP="008D0FD1">
      <w:pPr>
        <w:tabs>
          <w:tab w:val="left" w:pos="9354"/>
        </w:tabs>
        <w:ind w:firstLine="720"/>
        <w:jc w:val="both"/>
      </w:pPr>
      <w:r w:rsidRPr="001D44BF">
        <w:t xml:space="preserve"> 1. Заверить список кандидатов в депутаты</w:t>
      </w:r>
      <w:r>
        <w:t xml:space="preserve"> </w:t>
      </w:r>
      <w:r w:rsidRPr="00434A9B">
        <w:rPr>
          <w:b/>
        </w:rPr>
        <w:t>Комитета местного самоуправления Русско-Камешкирского сельсовета Камешкирского района Пензенской области восьмого созыва</w:t>
      </w:r>
      <w:r w:rsidRPr="001D44BF">
        <w:t>,</w:t>
      </w:r>
      <w:r>
        <w:t xml:space="preserve"> </w:t>
      </w:r>
      <w:r w:rsidRPr="001D44BF">
        <w:t xml:space="preserve">выдвинутых </w:t>
      </w:r>
      <w:r>
        <w:rPr>
          <w:b/>
          <w:i/>
        </w:rPr>
        <w:t>ПЕНЗЕНСКИМ ОБЛАСТНЫМ ОТДЕЛЕНИЕМ политической партии «КОММУНИСТИЧЕСКАЯ ПАРТИЯ РОССИЙСКОЙ ФЕДЕРАЦИИ</w:t>
      </w:r>
      <w:r w:rsidRPr="008C6141">
        <w:rPr>
          <w:b/>
          <w:i/>
        </w:rPr>
        <w:t>»</w:t>
      </w:r>
      <w:r>
        <w:rPr>
          <w:b/>
          <w:i/>
        </w:rPr>
        <w:t xml:space="preserve"> </w:t>
      </w:r>
      <w:r w:rsidRPr="001D44BF">
        <w:rPr>
          <w:bCs/>
        </w:rPr>
        <w:t>по одномандатн</w:t>
      </w:r>
      <w:r>
        <w:rPr>
          <w:bCs/>
        </w:rPr>
        <w:t>ому</w:t>
      </w:r>
      <w:r w:rsidRPr="001D44BF">
        <w:rPr>
          <w:bCs/>
        </w:rPr>
        <w:t xml:space="preserve"> избирательн</w:t>
      </w:r>
      <w:r>
        <w:rPr>
          <w:bCs/>
        </w:rPr>
        <w:t>ому</w:t>
      </w:r>
      <w:r w:rsidRPr="001D44BF">
        <w:rPr>
          <w:bCs/>
        </w:rPr>
        <w:t xml:space="preserve"> округ</w:t>
      </w:r>
      <w:r>
        <w:rPr>
          <w:bCs/>
        </w:rPr>
        <w:t>у</w:t>
      </w:r>
      <w:r w:rsidRPr="001D44BF">
        <w:rPr>
          <w:bCs/>
        </w:rPr>
        <w:t xml:space="preserve"> №</w:t>
      </w:r>
      <w:r>
        <w:rPr>
          <w:bCs/>
        </w:rPr>
        <w:t xml:space="preserve"> 6</w:t>
      </w:r>
      <w:r w:rsidRPr="001D44BF">
        <w:rPr>
          <w:bCs/>
        </w:rPr>
        <w:t xml:space="preserve">, в количестве </w:t>
      </w:r>
      <w:r>
        <w:rPr>
          <w:bCs/>
        </w:rPr>
        <w:t>1</w:t>
      </w:r>
      <w:r w:rsidRPr="001D44BF">
        <w:rPr>
          <w:bCs/>
        </w:rPr>
        <w:t xml:space="preserve"> человек</w:t>
      </w:r>
      <w:r>
        <w:rPr>
          <w:bCs/>
        </w:rPr>
        <w:t>а</w:t>
      </w:r>
      <w:r w:rsidRPr="001D44BF">
        <w:t>.</w:t>
      </w:r>
    </w:p>
    <w:p w:rsidR="008D0FD1" w:rsidRPr="001D44BF" w:rsidRDefault="008D0FD1" w:rsidP="008D0FD1">
      <w:pPr>
        <w:pStyle w:val="af"/>
        <w:tabs>
          <w:tab w:val="left" w:pos="9354"/>
        </w:tabs>
        <w:rPr>
          <w:szCs w:val="24"/>
        </w:rPr>
      </w:pPr>
      <w:r w:rsidRPr="001D44BF">
        <w:rPr>
          <w:bCs/>
          <w:szCs w:val="24"/>
        </w:rPr>
        <w:t xml:space="preserve">2. Выдать уполномоченному представителю избирательного объединения копию настоящего постановления и заверенный список кандидатов </w:t>
      </w:r>
      <w:r w:rsidRPr="001D44BF">
        <w:rPr>
          <w:szCs w:val="24"/>
        </w:rPr>
        <w:t>в депутаты</w:t>
      </w:r>
      <w:r w:rsidRPr="001D44BF">
        <w:rPr>
          <w:szCs w:val="24"/>
        </w:rPr>
        <w:br/>
      </w:r>
      <w:r w:rsidRPr="00594FE0">
        <w:rPr>
          <w:b/>
          <w:szCs w:val="24"/>
        </w:rPr>
        <w:t>Комитета местного самоуправления Русско-Камешкирского сельсовета Камешкирского района Пензенской области восьмого созыва</w:t>
      </w:r>
      <w:r w:rsidRPr="001D44BF">
        <w:rPr>
          <w:szCs w:val="24"/>
        </w:rPr>
        <w:t>.</w:t>
      </w:r>
    </w:p>
    <w:p w:rsidR="008D0FD1" w:rsidRPr="001D44BF" w:rsidRDefault="008D0FD1" w:rsidP="008D0FD1">
      <w:pPr>
        <w:pStyle w:val="af"/>
        <w:tabs>
          <w:tab w:val="left" w:pos="9354"/>
        </w:tabs>
        <w:rPr>
          <w:bCs/>
          <w:szCs w:val="24"/>
        </w:rPr>
      </w:pPr>
      <w:r w:rsidRPr="001D44BF">
        <w:rPr>
          <w:bCs/>
          <w:szCs w:val="24"/>
        </w:rPr>
        <w:t>3</w:t>
      </w:r>
      <w:r w:rsidRPr="001D44BF">
        <w:rPr>
          <w:szCs w:val="24"/>
        </w:rPr>
        <w:t xml:space="preserve">. </w:t>
      </w:r>
      <w:r w:rsidRPr="001D44BF">
        <w:rPr>
          <w:bCs/>
          <w:szCs w:val="24"/>
        </w:rPr>
        <w:t>Использовать в избирательных документах представленные</w:t>
      </w:r>
      <w:r w:rsidRPr="001D44BF">
        <w:rPr>
          <w:bCs/>
          <w:szCs w:val="24"/>
        </w:rPr>
        <w:br/>
      </w:r>
      <w:r w:rsidRPr="008C6141">
        <w:rPr>
          <w:b/>
          <w:bCs/>
          <w:i/>
          <w:szCs w:val="24"/>
        </w:rPr>
        <w:t xml:space="preserve"> </w:t>
      </w:r>
      <w:r w:rsidRPr="00651D97">
        <w:rPr>
          <w:b/>
          <w:i/>
          <w:szCs w:val="24"/>
        </w:rPr>
        <w:t>ПЕНЗЕНСКИМ ОБЛАСТНЫМ ОТДЕЛЕНИЕМ политической партии «КОММУНИСТИЧЕСКАЯ ПАРТИЯ РОССИЙСКОЙ ФЕДЕРАЦИИ»</w:t>
      </w:r>
      <w:r>
        <w:rPr>
          <w:b/>
          <w:i/>
          <w:szCs w:val="24"/>
        </w:rPr>
        <w:t xml:space="preserve"> </w:t>
      </w:r>
      <w:r w:rsidRPr="001D44BF">
        <w:rPr>
          <w:bCs/>
          <w:szCs w:val="24"/>
        </w:rPr>
        <w:t xml:space="preserve">эмблему, краткое наименование: </w:t>
      </w:r>
      <w:r>
        <w:rPr>
          <w:bCs/>
          <w:szCs w:val="24"/>
        </w:rPr>
        <w:t>КПРФ (Пензенское областное отделение)</w:t>
      </w:r>
      <w:r w:rsidRPr="001D44BF">
        <w:rPr>
          <w:bCs/>
          <w:szCs w:val="24"/>
        </w:rPr>
        <w:t>.</w:t>
      </w:r>
    </w:p>
    <w:p w:rsidR="008D0FD1" w:rsidRPr="001D44BF" w:rsidRDefault="008D0FD1" w:rsidP="008D0FD1">
      <w:pPr>
        <w:pStyle w:val="af"/>
        <w:tabs>
          <w:tab w:val="left" w:pos="9354"/>
        </w:tabs>
      </w:pPr>
      <w:r w:rsidRPr="001D44BF">
        <w:rPr>
          <w:bCs/>
          <w:szCs w:val="24"/>
        </w:rPr>
        <w:t>4. Разместить настоящее постановление на официальном сайте</w:t>
      </w:r>
      <w:r w:rsidRPr="001D44BF">
        <w:rPr>
          <w:bCs/>
          <w:szCs w:val="24"/>
        </w:rPr>
        <w:br/>
      </w:r>
      <w:r w:rsidRPr="00A64553">
        <w:rPr>
          <w:bCs/>
          <w:szCs w:val="24"/>
        </w:rPr>
        <w:t>Администрации Камешкирского района Пензенской области в разделе «Территориальная избирательная комиссия»</w:t>
      </w:r>
      <w:r>
        <w:rPr>
          <w:bCs/>
          <w:szCs w:val="24"/>
        </w:rPr>
        <w:t xml:space="preserve"> </w:t>
      </w:r>
      <w:r w:rsidRPr="00594FE0">
        <w:rPr>
          <w:bCs/>
          <w:szCs w:val="24"/>
        </w:rPr>
        <w:t xml:space="preserve">в информационно-телекоммуникационной сети «Интернет», направить для опубликования в </w:t>
      </w:r>
      <w:r>
        <w:rPr>
          <w:bCs/>
          <w:szCs w:val="24"/>
        </w:rPr>
        <w:t>Информационном бюллетене «Правовое поле».</w:t>
      </w:r>
    </w:p>
    <w:p w:rsidR="008D0FD1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</w:p>
    <w:p w:rsidR="008D0FD1" w:rsidRPr="001D44BF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  <w:r w:rsidRPr="001D44BF">
        <w:rPr>
          <w:sz w:val="24"/>
          <w:szCs w:val="24"/>
        </w:rPr>
        <w:t xml:space="preserve">Председатель </w:t>
      </w:r>
    </w:p>
    <w:p w:rsidR="008D0FD1" w:rsidRPr="001D44BF" w:rsidRDefault="008D0FD1" w:rsidP="008D0FD1">
      <w:pPr>
        <w:pStyle w:val="aff7"/>
        <w:spacing w:line="240" w:lineRule="auto"/>
        <w:ind w:left="0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 xml:space="preserve">территориальной избирательной комиссии </w:t>
      </w:r>
    </w:p>
    <w:p w:rsidR="008D0FD1" w:rsidRPr="001D44BF" w:rsidRDefault="008D0FD1" w:rsidP="008D0FD1">
      <w:pPr>
        <w:pStyle w:val="aff7"/>
        <w:spacing w:line="240" w:lineRule="auto"/>
        <w:ind w:left="708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>Камешкирского района</w:t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  <w:t>С.А. Маркелова</w:t>
      </w:r>
    </w:p>
    <w:p w:rsidR="008D0FD1" w:rsidRPr="001D44BF" w:rsidRDefault="008D0FD1" w:rsidP="008D0FD1">
      <w:pPr>
        <w:pStyle w:val="aff7"/>
        <w:spacing w:line="240" w:lineRule="auto"/>
        <w:ind w:left="696" w:right="28" w:firstLine="720"/>
        <w:rPr>
          <w:sz w:val="24"/>
          <w:szCs w:val="24"/>
        </w:rPr>
      </w:pPr>
    </w:p>
    <w:p w:rsidR="008D0FD1" w:rsidRPr="001D44BF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  <w:r w:rsidRPr="001D44BF">
        <w:rPr>
          <w:sz w:val="24"/>
          <w:szCs w:val="24"/>
        </w:rPr>
        <w:t xml:space="preserve">Секретарь </w:t>
      </w:r>
    </w:p>
    <w:p w:rsidR="008D0FD1" w:rsidRPr="001D44BF" w:rsidRDefault="008D0FD1" w:rsidP="008D0FD1">
      <w:pPr>
        <w:pStyle w:val="aff7"/>
        <w:spacing w:line="240" w:lineRule="auto"/>
        <w:ind w:left="0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 xml:space="preserve">территориальной избирательной комиссии </w:t>
      </w:r>
    </w:p>
    <w:p w:rsidR="008D0FD1" w:rsidRDefault="008D0FD1" w:rsidP="008D0FD1">
      <w:pPr>
        <w:pStyle w:val="24"/>
        <w:ind w:left="708" w:firstLine="708"/>
        <w:rPr>
          <w:b/>
          <w:sz w:val="24"/>
        </w:rPr>
      </w:pPr>
      <w:r w:rsidRPr="00F74297">
        <w:rPr>
          <w:b/>
          <w:sz w:val="24"/>
        </w:rPr>
        <w:t xml:space="preserve">     </w:t>
      </w:r>
      <w:r>
        <w:rPr>
          <w:b/>
          <w:sz w:val="24"/>
        </w:rPr>
        <w:t>Камешкирского района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1D44BF">
        <w:rPr>
          <w:b/>
          <w:sz w:val="24"/>
        </w:rPr>
        <w:tab/>
      </w:r>
      <w:r w:rsidRPr="00F74297">
        <w:rPr>
          <w:b/>
          <w:sz w:val="24"/>
        </w:rPr>
        <w:t xml:space="preserve">           </w:t>
      </w:r>
      <w:r w:rsidRPr="001D44BF">
        <w:rPr>
          <w:b/>
          <w:sz w:val="24"/>
        </w:rPr>
        <w:t>Н.А. Боровикова</w:t>
      </w:r>
    </w:p>
    <w:p w:rsidR="008D0FD1" w:rsidRDefault="008D0FD1" w:rsidP="008D0FD1">
      <w:pPr>
        <w:pStyle w:val="24"/>
        <w:rPr>
          <w:sz w:val="28"/>
          <w:szCs w:val="28"/>
        </w:rPr>
      </w:pP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ТЕРРИТОРИАЛЬНАЯ</w:t>
      </w:r>
      <w:r w:rsidRPr="0076274C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ИЗБИРАТЕЛЬНАЯ КОМИССИЯ</w:t>
      </w: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КАМЕШКИРСКОГО  РАЙОНА</w:t>
      </w:r>
    </w:p>
    <w:p w:rsidR="008D0FD1" w:rsidRDefault="008D0FD1" w:rsidP="008D0FD1">
      <w:pPr>
        <w:pStyle w:val="24"/>
        <w:spacing w:after="0" w:line="240" w:lineRule="auto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ПЕНЗЕНСКОЙ ОБЛАСТИ</w:t>
      </w:r>
    </w:p>
    <w:p w:rsidR="008D0FD1" w:rsidRDefault="008D0FD1" w:rsidP="008D0FD1">
      <w:pPr>
        <w:pStyle w:val="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 О С Т А Н О В Л Е Н И Е</w:t>
      </w:r>
    </w:p>
    <w:tbl>
      <w:tblPr>
        <w:tblW w:w="0" w:type="auto"/>
        <w:jc w:val="center"/>
        <w:tblInd w:w="-17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3261"/>
        <w:gridCol w:w="384"/>
        <w:gridCol w:w="2558"/>
      </w:tblGrid>
      <w:tr w:rsidR="008D0FD1" w:rsidTr="00002866">
        <w:trPr>
          <w:jc w:val="center"/>
        </w:trPr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Pr="00C93028" w:rsidRDefault="008D0FD1" w:rsidP="008D0FD1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lang w:val="en-US"/>
              </w:rPr>
            </w:pPr>
            <w:r>
              <w:rPr>
                <w:sz w:val="26"/>
              </w:rPr>
              <w:t>09.07.2025</w:t>
            </w:r>
          </w:p>
        </w:tc>
        <w:tc>
          <w:tcPr>
            <w:tcW w:w="3261" w:type="dxa"/>
          </w:tcPr>
          <w:p w:rsidR="008D0FD1" w:rsidRDefault="008D0FD1" w:rsidP="008D0FD1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84" w:type="dxa"/>
            <w:hideMark/>
          </w:tcPr>
          <w:p w:rsidR="008D0FD1" w:rsidRDefault="008D0FD1" w:rsidP="008D0FD1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Pr="00852D41" w:rsidRDefault="008D0FD1" w:rsidP="008D0FD1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94/324</w:t>
            </w:r>
          </w:p>
        </w:tc>
      </w:tr>
      <w:tr w:rsidR="008D0FD1" w:rsidTr="00002866">
        <w:trPr>
          <w:jc w:val="center"/>
        </w:trPr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  <w:r>
              <w:t>с. Р. Камешкир</w:t>
            </w:r>
          </w:p>
        </w:tc>
        <w:tc>
          <w:tcPr>
            <w:tcW w:w="384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  <w:tr w:rsidR="008D0FD1" w:rsidTr="00002866">
        <w:trPr>
          <w:jc w:val="center"/>
        </w:trPr>
        <w:tc>
          <w:tcPr>
            <w:tcW w:w="2905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84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</w:tbl>
    <w:p w:rsidR="008D0FD1" w:rsidRDefault="008D0FD1" w:rsidP="008D0FD1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jc w:val="center"/>
        <w:rPr>
          <w:spacing w:val="-6"/>
          <w:sz w:val="16"/>
        </w:rPr>
      </w:pPr>
    </w:p>
    <w:p w:rsidR="008D0FD1" w:rsidRDefault="008D0FD1" w:rsidP="008D0FD1">
      <w:pPr>
        <w:pStyle w:val="aa"/>
        <w:ind w:left="0"/>
        <w:jc w:val="center"/>
        <w:rPr>
          <w:b/>
        </w:rPr>
      </w:pPr>
      <w:r w:rsidRPr="00015D33">
        <w:rPr>
          <w:rFonts w:ascii="Times New Roman" w:hAnsi="Times New Roman"/>
          <w:b/>
        </w:rPr>
        <w:t>О регистрации</w:t>
      </w:r>
      <w:r>
        <w:rPr>
          <w:rFonts w:ascii="Times New Roman" w:hAnsi="Times New Roman"/>
          <w:b/>
        </w:rPr>
        <w:t xml:space="preserve"> </w:t>
      </w:r>
      <w:r w:rsidRPr="00EF4315">
        <w:rPr>
          <w:rFonts w:ascii="Times New Roman" w:hAnsi="Times New Roman"/>
          <w:b/>
        </w:rPr>
        <w:t>кандидата в депутаты Комитета местного самоуправления Русско-Камешкирского сельсовета Камешкирского района Пензенской области</w:t>
      </w:r>
      <w:r w:rsidRPr="00434A9B">
        <w:rPr>
          <w:b/>
        </w:rPr>
        <w:t xml:space="preserve"> восьмого созыва</w:t>
      </w:r>
      <w:r>
        <w:rPr>
          <w:b/>
        </w:rPr>
        <w:t xml:space="preserve"> </w:t>
      </w:r>
    </w:p>
    <w:p w:rsidR="008D0FD1" w:rsidRDefault="008D0FD1" w:rsidP="008D0FD1">
      <w:pPr>
        <w:ind w:firstLine="600"/>
        <w:jc w:val="center"/>
        <w:rPr>
          <w:b/>
        </w:rPr>
      </w:pPr>
      <w:r>
        <w:rPr>
          <w:b/>
        </w:rPr>
        <w:t xml:space="preserve">Абузяровой Ларисы Юрьевны, </w:t>
      </w:r>
    </w:p>
    <w:p w:rsidR="008D0FD1" w:rsidRPr="008C6141" w:rsidRDefault="008D0FD1" w:rsidP="008D0FD1">
      <w:pPr>
        <w:ind w:firstLine="600"/>
        <w:jc w:val="center"/>
        <w:rPr>
          <w:b/>
        </w:rPr>
      </w:pPr>
      <w:r>
        <w:rPr>
          <w:b/>
        </w:rPr>
        <w:t>выдвинутого</w:t>
      </w:r>
      <w:r w:rsidRPr="008C6141">
        <w:rPr>
          <w:b/>
          <w:i/>
        </w:rPr>
        <w:t xml:space="preserve"> </w:t>
      </w:r>
      <w:r w:rsidRPr="000C46BD">
        <w:rPr>
          <w:b/>
        </w:rPr>
        <w:t>Камешкирским местным отделением Пензенского регионального отделения Всероссийской политической партии «ЕДИНАЯ РОССИЯ»</w:t>
      </w:r>
    </w:p>
    <w:p w:rsidR="008D0FD1" w:rsidRPr="009E3E00" w:rsidRDefault="008D0FD1" w:rsidP="008D0FD1">
      <w:pPr>
        <w:ind w:firstLine="600"/>
        <w:jc w:val="center"/>
        <w:rPr>
          <w:sz w:val="28"/>
          <w:szCs w:val="28"/>
        </w:rPr>
      </w:pPr>
    </w:p>
    <w:p w:rsidR="008D0FD1" w:rsidRPr="00EF4315" w:rsidRDefault="008D0FD1" w:rsidP="008D0FD1">
      <w:pPr>
        <w:ind w:firstLine="600"/>
        <w:jc w:val="both"/>
      </w:pPr>
      <w:r w:rsidRPr="00EF4315">
        <w:t xml:space="preserve">Проверив порядок выдвижения кандидата в депутаты </w:t>
      </w:r>
      <w:r w:rsidRPr="00EF4315">
        <w:rPr>
          <w:b/>
        </w:rPr>
        <w:t xml:space="preserve">Комитета местного самоуправления Русско-Камешкирского сельсовета Камешкирского района Пензенской области восьмого созыва </w:t>
      </w:r>
      <w:r>
        <w:rPr>
          <w:b/>
        </w:rPr>
        <w:t>Абузяровой Ларисы Юрьевны</w:t>
      </w:r>
      <w:r w:rsidRPr="00EF4315">
        <w:t xml:space="preserve">, выдвинутого </w:t>
      </w:r>
      <w:r w:rsidRPr="008C6141">
        <w:rPr>
          <w:b/>
          <w:i/>
        </w:rPr>
        <w:t>Камешкирским местным отделением Пензенского регионального отделения Всероссийской политической партии «ЕДИНАЯ РОССИЯ»</w:t>
      </w:r>
      <w:r w:rsidRPr="00EF4315">
        <w:rPr>
          <w:b/>
          <w:i/>
        </w:rPr>
        <w:t xml:space="preserve"> </w:t>
      </w:r>
      <w:r w:rsidRPr="00EF4315">
        <w:t xml:space="preserve">по одномандатному избирательному округу № 6, и документы, представленные для уведомления о выдвижении и для регистрации кандидата, территориальная избирательная комиссия Камешкирского района нарушений избирательного  законодательства не установила. </w:t>
      </w:r>
    </w:p>
    <w:p w:rsidR="008D0FD1" w:rsidRPr="00EF4315" w:rsidRDefault="008D0FD1" w:rsidP="008D0FD1">
      <w:pPr>
        <w:tabs>
          <w:tab w:val="left" w:pos="2835"/>
          <w:tab w:val="left" w:pos="6237"/>
          <w:tab w:val="left" w:pos="9354"/>
        </w:tabs>
        <w:ind w:firstLine="720"/>
        <w:jc w:val="both"/>
      </w:pPr>
      <w:r w:rsidRPr="00EF4315">
        <w:t>Руководствуясь пунктом 10 части 1 статьи 18, частью 17 статьи 37 Закона Пензенской области от 26.02.2006 № 976-ЗПО «О выборах депутатов представительного органа муниципального образования в Пензенской области по одномандатным избирательным округам»,</w:t>
      </w:r>
    </w:p>
    <w:p w:rsidR="008D0FD1" w:rsidRPr="00EF4315" w:rsidRDefault="008D0FD1" w:rsidP="008D0FD1">
      <w:pPr>
        <w:tabs>
          <w:tab w:val="left" w:pos="9354"/>
        </w:tabs>
        <w:ind w:firstLine="720"/>
        <w:jc w:val="both"/>
        <w:rPr>
          <w:b/>
          <w:bCs/>
        </w:rPr>
      </w:pPr>
      <w:r w:rsidRPr="00EF4315">
        <w:t xml:space="preserve">Территориальная избирательная комиссия Камешкирского района </w:t>
      </w:r>
      <w:r w:rsidRPr="00EF4315">
        <w:rPr>
          <w:b/>
          <w:bCs/>
        </w:rPr>
        <w:t>постановляет:</w:t>
      </w:r>
    </w:p>
    <w:p w:rsidR="008D0FD1" w:rsidRPr="00EF4315" w:rsidRDefault="008D0FD1" w:rsidP="008D0FD1">
      <w:pPr>
        <w:pStyle w:val="af"/>
        <w:tabs>
          <w:tab w:val="left" w:pos="9354"/>
        </w:tabs>
        <w:spacing w:before="0"/>
        <w:rPr>
          <w:szCs w:val="24"/>
        </w:rPr>
      </w:pPr>
      <w:r w:rsidRPr="00EF4315">
        <w:rPr>
          <w:szCs w:val="24"/>
        </w:rPr>
        <w:t xml:space="preserve">1. Зарегистрировать кандидата в депутаты </w:t>
      </w:r>
      <w:r w:rsidRPr="00EF4315">
        <w:rPr>
          <w:b/>
          <w:szCs w:val="24"/>
        </w:rPr>
        <w:t xml:space="preserve">Комитета местного самоуправления Русско-Камешкирского сельсовета Камешкирского района Пензенской области восьмого созыва </w:t>
      </w:r>
      <w:r>
        <w:rPr>
          <w:b/>
          <w:szCs w:val="24"/>
        </w:rPr>
        <w:t>Абузярову Ларису Юрьевну</w:t>
      </w:r>
      <w:r w:rsidRPr="00EF4315">
        <w:rPr>
          <w:szCs w:val="24"/>
        </w:rPr>
        <w:t xml:space="preserve">, выдвинутого </w:t>
      </w:r>
      <w:r w:rsidRPr="008C6141">
        <w:rPr>
          <w:b/>
          <w:i/>
          <w:szCs w:val="24"/>
        </w:rPr>
        <w:t>Камешкирским местным отделением Пензенского регионального отделения Всероссийской политической партии «ЕДИНАЯ РОССИЯ»</w:t>
      </w:r>
      <w:r w:rsidRPr="00EF4315">
        <w:rPr>
          <w:b/>
          <w:i/>
          <w:szCs w:val="24"/>
        </w:rPr>
        <w:t xml:space="preserve"> </w:t>
      </w:r>
      <w:r w:rsidRPr="00EF4315">
        <w:rPr>
          <w:szCs w:val="24"/>
        </w:rPr>
        <w:t>по одномандатному избирательному округу № 6.</w:t>
      </w:r>
    </w:p>
    <w:p w:rsidR="008D0FD1" w:rsidRPr="00EF4315" w:rsidRDefault="008D0FD1" w:rsidP="008D0FD1">
      <w:pPr>
        <w:pStyle w:val="a0"/>
        <w:ind w:firstLine="708"/>
        <w:rPr>
          <w:b/>
          <w:bCs/>
        </w:rPr>
      </w:pPr>
      <w:r w:rsidRPr="00EF4315">
        <w:rPr>
          <w:b/>
          <w:bCs/>
        </w:rPr>
        <w:t>Дата и время регистрации: «_</w:t>
      </w:r>
      <w:r>
        <w:rPr>
          <w:b/>
          <w:bCs/>
        </w:rPr>
        <w:t>09</w:t>
      </w:r>
      <w:r w:rsidRPr="00EF4315">
        <w:rPr>
          <w:b/>
          <w:bCs/>
        </w:rPr>
        <w:t>_»</w:t>
      </w:r>
      <w:r>
        <w:rPr>
          <w:b/>
          <w:bCs/>
        </w:rPr>
        <w:t xml:space="preserve"> июля</w:t>
      </w:r>
      <w:r w:rsidRPr="00EF4315">
        <w:rPr>
          <w:b/>
          <w:bCs/>
        </w:rPr>
        <w:t xml:space="preserve"> 20</w:t>
      </w:r>
      <w:r>
        <w:rPr>
          <w:b/>
          <w:bCs/>
        </w:rPr>
        <w:t>25</w:t>
      </w:r>
      <w:r w:rsidRPr="00EF4315">
        <w:rPr>
          <w:b/>
          <w:bCs/>
        </w:rPr>
        <w:t xml:space="preserve"> года в </w:t>
      </w:r>
      <w:r>
        <w:rPr>
          <w:b/>
          <w:bCs/>
        </w:rPr>
        <w:t>16</w:t>
      </w:r>
      <w:r w:rsidRPr="00EF4315">
        <w:rPr>
          <w:b/>
          <w:bCs/>
        </w:rPr>
        <w:t xml:space="preserve"> часов </w:t>
      </w:r>
      <w:r>
        <w:rPr>
          <w:b/>
          <w:bCs/>
        </w:rPr>
        <w:t>05</w:t>
      </w:r>
      <w:r w:rsidRPr="00EF4315">
        <w:rPr>
          <w:b/>
          <w:bCs/>
        </w:rPr>
        <w:t xml:space="preserve"> минут.</w:t>
      </w:r>
    </w:p>
    <w:p w:rsidR="008D0FD1" w:rsidRPr="00EF4315" w:rsidRDefault="008D0FD1" w:rsidP="008D0FD1">
      <w:pPr>
        <w:pStyle w:val="af"/>
        <w:tabs>
          <w:tab w:val="left" w:pos="9354"/>
        </w:tabs>
        <w:spacing w:before="0"/>
        <w:rPr>
          <w:szCs w:val="24"/>
        </w:rPr>
      </w:pPr>
      <w:r w:rsidRPr="00EF4315">
        <w:rPr>
          <w:szCs w:val="24"/>
        </w:rPr>
        <w:t>2. Выдать зарегистрированному  кандидату в депутаты удостоверение установленного образца.</w:t>
      </w:r>
    </w:p>
    <w:p w:rsidR="008D0FD1" w:rsidRPr="00EF4315" w:rsidRDefault="008D0FD1" w:rsidP="008D0FD1">
      <w:pPr>
        <w:pStyle w:val="af"/>
        <w:tabs>
          <w:tab w:val="left" w:pos="9354"/>
        </w:tabs>
        <w:spacing w:before="0"/>
        <w:rPr>
          <w:szCs w:val="24"/>
        </w:rPr>
      </w:pPr>
      <w:r w:rsidRPr="00EF4315">
        <w:rPr>
          <w:szCs w:val="24"/>
        </w:rPr>
        <w:t>3. Выдать зарегистрированному  кандидату в депутаты копию настоящего постановления.</w:t>
      </w:r>
    </w:p>
    <w:p w:rsidR="008D0FD1" w:rsidRPr="00EF4315" w:rsidRDefault="008D0FD1" w:rsidP="008D0FD1">
      <w:pPr>
        <w:pStyle w:val="af"/>
        <w:tabs>
          <w:tab w:val="left" w:pos="9354"/>
        </w:tabs>
        <w:spacing w:before="0"/>
        <w:rPr>
          <w:szCs w:val="24"/>
        </w:rPr>
      </w:pPr>
      <w:r w:rsidRPr="00EF4315">
        <w:rPr>
          <w:bCs/>
          <w:szCs w:val="24"/>
        </w:rPr>
        <w:t>4. Разместить настоящее постановление на официальном сайте</w:t>
      </w:r>
      <w:r w:rsidRPr="00EF4315">
        <w:rPr>
          <w:bCs/>
          <w:szCs w:val="24"/>
        </w:rPr>
        <w:br/>
        <w:t>Администрации Камешкирского района Пензенской области в разделе «Территориальная избирательная комиссия» в информационно-телекоммуникационной сети «Интернет», направить для опубликования в Информационном бюллетене «Правовое поле».</w:t>
      </w:r>
    </w:p>
    <w:p w:rsidR="008D0FD1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</w:p>
    <w:p w:rsidR="008D0FD1" w:rsidRPr="001D44BF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  <w:r w:rsidRPr="001D44BF">
        <w:rPr>
          <w:sz w:val="24"/>
          <w:szCs w:val="24"/>
        </w:rPr>
        <w:t xml:space="preserve">Председатель </w:t>
      </w:r>
    </w:p>
    <w:p w:rsidR="008D0FD1" w:rsidRPr="001D44BF" w:rsidRDefault="008D0FD1" w:rsidP="008D0FD1">
      <w:pPr>
        <w:pStyle w:val="aff7"/>
        <w:spacing w:line="240" w:lineRule="auto"/>
        <w:ind w:left="0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 xml:space="preserve">территориальной избирательной комиссии </w:t>
      </w:r>
    </w:p>
    <w:p w:rsidR="008D0FD1" w:rsidRPr="001D44BF" w:rsidRDefault="008D0FD1" w:rsidP="008D0FD1">
      <w:pPr>
        <w:pStyle w:val="aff7"/>
        <w:spacing w:line="240" w:lineRule="auto"/>
        <w:ind w:left="708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>Камешкирского района</w:t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  <w:t>С.А. Маркелова</w:t>
      </w:r>
    </w:p>
    <w:p w:rsidR="008D0FD1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</w:p>
    <w:p w:rsidR="008D0FD1" w:rsidRPr="001D44BF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  <w:r w:rsidRPr="001D44BF">
        <w:rPr>
          <w:sz w:val="24"/>
          <w:szCs w:val="24"/>
        </w:rPr>
        <w:t xml:space="preserve">Секретарь </w:t>
      </w:r>
    </w:p>
    <w:p w:rsidR="008D0FD1" w:rsidRPr="001D44BF" w:rsidRDefault="008D0FD1" w:rsidP="008D0FD1">
      <w:pPr>
        <w:pStyle w:val="aff7"/>
        <w:spacing w:line="240" w:lineRule="auto"/>
        <w:ind w:left="0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 xml:space="preserve">территориальной избирательной комиссии </w:t>
      </w:r>
    </w:p>
    <w:p w:rsidR="008D0FD1" w:rsidRDefault="008D0FD1" w:rsidP="008D0FD1">
      <w:pPr>
        <w:pStyle w:val="24"/>
        <w:ind w:left="708" w:firstLine="708"/>
        <w:jc w:val="both"/>
        <w:rPr>
          <w:b/>
          <w:sz w:val="24"/>
        </w:rPr>
      </w:pPr>
      <w:r w:rsidRPr="001D44BF">
        <w:rPr>
          <w:b/>
          <w:sz w:val="24"/>
        </w:rPr>
        <w:t>Камешкирского района</w:t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  <w:t>Н.А. Боровикова</w:t>
      </w: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ТЕРРИТОРИАЛЬНАЯ</w:t>
      </w:r>
      <w:r w:rsidRPr="0076274C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ИЗБИРАТЕЛЬНАЯ КОМИССИЯ</w:t>
      </w: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КАМЕШКИРСКОГО  РАЙОНА</w:t>
      </w:r>
    </w:p>
    <w:p w:rsidR="008D0FD1" w:rsidRDefault="008D0FD1" w:rsidP="008D0FD1">
      <w:pPr>
        <w:pStyle w:val="24"/>
        <w:spacing w:after="0" w:line="240" w:lineRule="auto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ПЕНЗЕНСКОЙ ОБЛАСТИ</w:t>
      </w:r>
    </w:p>
    <w:p w:rsidR="008D0FD1" w:rsidRDefault="008D0FD1" w:rsidP="008D0FD1">
      <w:pPr>
        <w:jc w:val="center"/>
        <w:rPr>
          <w:b/>
          <w:sz w:val="28"/>
          <w:szCs w:val="28"/>
        </w:rPr>
      </w:pPr>
    </w:p>
    <w:p w:rsidR="008D0FD1" w:rsidRDefault="008D0FD1" w:rsidP="008D0FD1">
      <w:pPr>
        <w:pStyle w:val="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 О С Т А Н О В Л Е Н И Е</w:t>
      </w:r>
    </w:p>
    <w:tbl>
      <w:tblPr>
        <w:tblW w:w="0" w:type="auto"/>
        <w:jc w:val="center"/>
        <w:tblInd w:w="-17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3261"/>
        <w:gridCol w:w="384"/>
        <w:gridCol w:w="2558"/>
      </w:tblGrid>
      <w:tr w:rsidR="008D0FD1" w:rsidTr="00002866">
        <w:trPr>
          <w:jc w:val="center"/>
        </w:trPr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Pr="00C93028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lang w:val="en-US"/>
              </w:rPr>
            </w:pPr>
            <w:r>
              <w:rPr>
                <w:sz w:val="26"/>
              </w:rPr>
              <w:t xml:space="preserve"> 24.07.2025</w:t>
            </w:r>
          </w:p>
        </w:tc>
        <w:tc>
          <w:tcPr>
            <w:tcW w:w="3261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84" w:type="dxa"/>
            <w:hideMark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Pr="00852D41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98/328</w:t>
            </w:r>
          </w:p>
        </w:tc>
      </w:tr>
      <w:tr w:rsidR="008D0FD1" w:rsidTr="00002866">
        <w:trPr>
          <w:jc w:val="center"/>
        </w:trPr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  <w:r>
              <w:t>с. Р. Камешкир</w:t>
            </w:r>
          </w:p>
        </w:tc>
        <w:tc>
          <w:tcPr>
            <w:tcW w:w="384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  <w:tr w:rsidR="008D0FD1" w:rsidTr="00002866">
        <w:trPr>
          <w:jc w:val="center"/>
        </w:trPr>
        <w:tc>
          <w:tcPr>
            <w:tcW w:w="2905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84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</w:tbl>
    <w:p w:rsidR="008D0FD1" w:rsidRDefault="008D0FD1" w:rsidP="008D0FD1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jc w:val="center"/>
        <w:rPr>
          <w:spacing w:val="-6"/>
          <w:sz w:val="16"/>
        </w:rPr>
      </w:pPr>
    </w:p>
    <w:p w:rsidR="008D0FD1" w:rsidRDefault="008D0FD1" w:rsidP="008D0FD1">
      <w:pPr>
        <w:pStyle w:val="aa"/>
        <w:ind w:left="0"/>
        <w:jc w:val="center"/>
        <w:rPr>
          <w:b/>
        </w:rPr>
      </w:pPr>
      <w:r w:rsidRPr="00015D33">
        <w:rPr>
          <w:rFonts w:ascii="Times New Roman" w:hAnsi="Times New Roman"/>
          <w:b/>
        </w:rPr>
        <w:t>О регистрации</w:t>
      </w:r>
      <w:r>
        <w:rPr>
          <w:rFonts w:ascii="Times New Roman" w:hAnsi="Times New Roman"/>
          <w:b/>
        </w:rPr>
        <w:t xml:space="preserve"> </w:t>
      </w:r>
      <w:r w:rsidRPr="00EF4315">
        <w:rPr>
          <w:rFonts w:ascii="Times New Roman" w:hAnsi="Times New Roman"/>
          <w:b/>
        </w:rPr>
        <w:t>кандидата в депутаты Комитета местного самоуправления Русско-Камешкирского сельсовета Камешкирского района Пензенской области</w:t>
      </w:r>
      <w:r w:rsidRPr="00434A9B">
        <w:rPr>
          <w:b/>
        </w:rPr>
        <w:t xml:space="preserve"> </w:t>
      </w:r>
    </w:p>
    <w:p w:rsidR="008D0FD1" w:rsidRDefault="008D0FD1" w:rsidP="008D0FD1">
      <w:pPr>
        <w:ind w:firstLine="600"/>
        <w:jc w:val="center"/>
        <w:rPr>
          <w:b/>
        </w:rPr>
      </w:pPr>
      <w:r w:rsidRPr="00434A9B">
        <w:rPr>
          <w:b/>
        </w:rPr>
        <w:t>восьмого созыва</w:t>
      </w:r>
      <w:r>
        <w:rPr>
          <w:b/>
        </w:rPr>
        <w:t xml:space="preserve"> </w:t>
      </w:r>
    </w:p>
    <w:p w:rsidR="008D0FD1" w:rsidRDefault="008D0FD1" w:rsidP="008D0FD1">
      <w:pPr>
        <w:ind w:firstLine="600"/>
        <w:jc w:val="center"/>
        <w:rPr>
          <w:b/>
        </w:rPr>
      </w:pPr>
      <w:r w:rsidRPr="006C076E">
        <w:rPr>
          <w:b/>
        </w:rPr>
        <w:t>Ватолина Александра Александровича</w:t>
      </w:r>
      <w:r>
        <w:rPr>
          <w:b/>
        </w:rPr>
        <w:t xml:space="preserve">, </w:t>
      </w:r>
    </w:p>
    <w:p w:rsidR="008D0FD1" w:rsidRPr="008C6141" w:rsidRDefault="008D0FD1" w:rsidP="008D0FD1">
      <w:pPr>
        <w:ind w:firstLine="600"/>
        <w:jc w:val="center"/>
        <w:rPr>
          <w:b/>
        </w:rPr>
      </w:pPr>
      <w:r>
        <w:rPr>
          <w:b/>
        </w:rPr>
        <w:t>выдвинутого</w:t>
      </w:r>
      <w:r w:rsidRPr="008C6141">
        <w:rPr>
          <w:b/>
          <w:i/>
        </w:rPr>
        <w:t xml:space="preserve"> </w:t>
      </w:r>
      <w:r w:rsidRPr="00AC4646">
        <w:rPr>
          <w:b/>
        </w:rPr>
        <w:t>Пензенским региональным отделением Политической партии ЛДПР – Либерально-демократической партии России</w:t>
      </w:r>
    </w:p>
    <w:p w:rsidR="008D0FD1" w:rsidRPr="009E3E00" w:rsidRDefault="008D0FD1" w:rsidP="008D0FD1">
      <w:pPr>
        <w:ind w:firstLine="600"/>
        <w:jc w:val="center"/>
        <w:rPr>
          <w:sz w:val="28"/>
          <w:szCs w:val="28"/>
        </w:rPr>
      </w:pPr>
    </w:p>
    <w:p w:rsidR="008D0FD1" w:rsidRPr="00EF4315" w:rsidRDefault="008D0FD1" w:rsidP="008D0FD1">
      <w:pPr>
        <w:ind w:firstLine="600"/>
        <w:jc w:val="both"/>
      </w:pPr>
      <w:r w:rsidRPr="00EF4315">
        <w:t xml:space="preserve">Проверив порядок выдвижения кандидата в депутаты </w:t>
      </w:r>
      <w:r w:rsidRPr="00EF4315">
        <w:rPr>
          <w:b/>
        </w:rPr>
        <w:t xml:space="preserve">Комитета местного самоуправления Русско-Камешкирского сельсовета Камешкирского района Пензенской области восьмого созыва </w:t>
      </w:r>
      <w:r w:rsidRPr="006C076E">
        <w:rPr>
          <w:b/>
        </w:rPr>
        <w:t>Ватолина Александра Александровича</w:t>
      </w:r>
      <w:r w:rsidRPr="00EF4315">
        <w:t xml:space="preserve">, выдвинутого </w:t>
      </w:r>
      <w:r w:rsidRPr="008C6141">
        <w:rPr>
          <w:b/>
          <w:i/>
        </w:rPr>
        <w:t>Пензенск</w:t>
      </w:r>
      <w:r>
        <w:rPr>
          <w:b/>
          <w:i/>
        </w:rPr>
        <w:t>им</w:t>
      </w:r>
      <w:r w:rsidRPr="008C6141">
        <w:rPr>
          <w:b/>
          <w:i/>
        </w:rPr>
        <w:t xml:space="preserve"> региональн</w:t>
      </w:r>
      <w:r>
        <w:rPr>
          <w:b/>
          <w:i/>
        </w:rPr>
        <w:t>ым</w:t>
      </w:r>
      <w:r w:rsidRPr="008C6141">
        <w:rPr>
          <w:b/>
          <w:i/>
        </w:rPr>
        <w:t xml:space="preserve"> отделени</w:t>
      </w:r>
      <w:r>
        <w:rPr>
          <w:b/>
          <w:i/>
        </w:rPr>
        <w:t>ем</w:t>
      </w:r>
      <w:r w:rsidRPr="008C6141">
        <w:rPr>
          <w:b/>
          <w:i/>
        </w:rPr>
        <w:t xml:space="preserve"> </w:t>
      </w:r>
      <w:r>
        <w:rPr>
          <w:b/>
          <w:i/>
        </w:rPr>
        <w:t>П</w:t>
      </w:r>
      <w:r w:rsidRPr="008C6141">
        <w:rPr>
          <w:b/>
          <w:i/>
        </w:rPr>
        <w:t xml:space="preserve">олитической партии </w:t>
      </w:r>
      <w:r>
        <w:rPr>
          <w:b/>
          <w:i/>
        </w:rPr>
        <w:t>ЛДПР – Либерально-демократической партии России</w:t>
      </w:r>
      <w:r w:rsidRPr="00EF4315">
        <w:t xml:space="preserve"> по одномандатному избирательному округу № 6, и документы, представленные для уведомления о выдвижении и для регистрации кандидата, территориальная избирательная комиссия Камешкирского района нарушений избирательного  законодательства не установила. </w:t>
      </w:r>
    </w:p>
    <w:p w:rsidR="008D0FD1" w:rsidRPr="00EF4315" w:rsidRDefault="008D0FD1" w:rsidP="008D0FD1">
      <w:pPr>
        <w:tabs>
          <w:tab w:val="left" w:pos="2835"/>
          <w:tab w:val="left" w:pos="6237"/>
          <w:tab w:val="left" w:pos="9354"/>
        </w:tabs>
        <w:ind w:firstLine="720"/>
        <w:jc w:val="both"/>
      </w:pPr>
      <w:r w:rsidRPr="00EF4315">
        <w:t>Руководствуясь пунктом 10 части 1 статьи 18, частью 17 статьи 37 Закона Пензенской области от 26.02.2006 № 976-ЗПО «О выборах депутатов представительного органа муниципального образования в Пензенской области по одномандатным избирательным округам»,</w:t>
      </w:r>
    </w:p>
    <w:p w:rsidR="008D0FD1" w:rsidRPr="00EF4315" w:rsidRDefault="008D0FD1" w:rsidP="008D0FD1">
      <w:pPr>
        <w:tabs>
          <w:tab w:val="left" w:pos="9354"/>
        </w:tabs>
        <w:ind w:firstLine="720"/>
        <w:jc w:val="both"/>
        <w:rPr>
          <w:b/>
          <w:bCs/>
        </w:rPr>
      </w:pPr>
      <w:r w:rsidRPr="00EF4315">
        <w:t xml:space="preserve">Территориальная избирательная комиссия Камешкирского района </w:t>
      </w:r>
      <w:r w:rsidRPr="00EF4315">
        <w:rPr>
          <w:b/>
          <w:bCs/>
        </w:rPr>
        <w:t>постановляет:</w:t>
      </w:r>
    </w:p>
    <w:p w:rsidR="008D0FD1" w:rsidRPr="00EF4315" w:rsidRDefault="008D0FD1" w:rsidP="008D0FD1">
      <w:pPr>
        <w:pStyle w:val="af"/>
        <w:tabs>
          <w:tab w:val="left" w:pos="9354"/>
        </w:tabs>
        <w:rPr>
          <w:szCs w:val="24"/>
        </w:rPr>
      </w:pPr>
      <w:r w:rsidRPr="00EF4315">
        <w:rPr>
          <w:szCs w:val="24"/>
        </w:rPr>
        <w:t xml:space="preserve">1. Зарегистрировать кандидата в депутаты </w:t>
      </w:r>
      <w:r w:rsidRPr="00EF4315">
        <w:rPr>
          <w:b/>
          <w:szCs w:val="24"/>
        </w:rPr>
        <w:t xml:space="preserve">Комитета местного самоуправления Русско-Камешкирского сельсовета Камешкирского района Пензенской области восьмого созыва </w:t>
      </w:r>
      <w:r w:rsidRPr="006C076E">
        <w:rPr>
          <w:b/>
          <w:szCs w:val="24"/>
        </w:rPr>
        <w:t>Ватолина Александра Александровича</w:t>
      </w:r>
      <w:r w:rsidRPr="00EF4315">
        <w:rPr>
          <w:szCs w:val="24"/>
        </w:rPr>
        <w:t xml:space="preserve">, выдвинутого </w:t>
      </w:r>
      <w:r w:rsidRPr="00AC4646">
        <w:rPr>
          <w:b/>
          <w:i/>
          <w:szCs w:val="24"/>
        </w:rPr>
        <w:t xml:space="preserve">Пензенским региональным отделением Политической партии ЛДПР – Либерально-демократической партии России </w:t>
      </w:r>
      <w:r w:rsidRPr="00EF4315">
        <w:rPr>
          <w:szCs w:val="24"/>
        </w:rPr>
        <w:t>по одномандатному избирательному округу № 6.</w:t>
      </w:r>
    </w:p>
    <w:p w:rsidR="008D0FD1" w:rsidRPr="00631492" w:rsidRDefault="008D0FD1" w:rsidP="008D0FD1">
      <w:pPr>
        <w:pStyle w:val="a0"/>
        <w:ind w:firstLine="708"/>
        <w:rPr>
          <w:bCs/>
        </w:rPr>
      </w:pPr>
      <w:r w:rsidRPr="00631492">
        <w:rPr>
          <w:bCs/>
        </w:rPr>
        <w:t>Дата и время регистрации: «24» июля 2025 года в 10 часов 05 минут.</w:t>
      </w:r>
    </w:p>
    <w:p w:rsidR="008D0FD1" w:rsidRPr="00EF4315" w:rsidRDefault="008D0FD1" w:rsidP="008D0FD1">
      <w:pPr>
        <w:pStyle w:val="af"/>
        <w:tabs>
          <w:tab w:val="left" w:pos="9354"/>
        </w:tabs>
        <w:rPr>
          <w:szCs w:val="24"/>
        </w:rPr>
      </w:pPr>
      <w:r w:rsidRPr="00EF4315">
        <w:rPr>
          <w:szCs w:val="24"/>
        </w:rPr>
        <w:t>2. Выдать зарегистрированному  кандидату в депутаты удостоверение установленного образца.</w:t>
      </w:r>
    </w:p>
    <w:p w:rsidR="008D0FD1" w:rsidRPr="00EF4315" w:rsidRDefault="008D0FD1" w:rsidP="008D0FD1">
      <w:pPr>
        <w:pStyle w:val="af"/>
        <w:tabs>
          <w:tab w:val="left" w:pos="9354"/>
        </w:tabs>
        <w:rPr>
          <w:szCs w:val="24"/>
        </w:rPr>
      </w:pPr>
      <w:r w:rsidRPr="00EF4315">
        <w:rPr>
          <w:szCs w:val="24"/>
        </w:rPr>
        <w:t>3. Выдать зарегистрированному  кандидату в депутаты копию настоящего постановления.</w:t>
      </w:r>
    </w:p>
    <w:p w:rsidR="008D0FD1" w:rsidRPr="00EF4315" w:rsidRDefault="008D0FD1" w:rsidP="008D0FD1">
      <w:pPr>
        <w:pStyle w:val="af"/>
        <w:tabs>
          <w:tab w:val="left" w:pos="9354"/>
        </w:tabs>
        <w:rPr>
          <w:szCs w:val="24"/>
        </w:rPr>
      </w:pPr>
      <w:r w:rsidRPr="00EF4315">
        <w:rPr>
          <w:bCs/>
          <w:szCs w:val="24"/>
        </w:rPr>
        <w:t>4. Разместить настоящее постановление на официальном сайте</w:t>
      </w:r>
      <w:r w:rsidRPr="00EF4315">
        <w:rPr>
          <w:bCs/>
          <w:szCs w:val="24"/>
        </w:rPr>
        <w:br/>
        <w:t>Администрации Камешкирского района Пензенской области в разделе «Территориальная избирательная комиссия» в информационно-телекоммуникационной сети «Интернет», направить для опубликования в Информационном бюллетене «Правовое поле».</w:t>
      </w:r>
    </w:p>
    <w:p w:rsidR="008D0FD1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</w:p>
    <w:p w:rsidR="008D0FD1" w:rsidRPr="001D44BF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  <w:r w:rsidRPr="001D44BF">
        <w:rPr>
          <w:sz w:val="24"/>
          <w:szCs w:val="24"/>
        </w:rPr>
        <w:t xml:space="preserve">Председатель </w:t>
      </w:r>
    </w:p>
    <w:p w:rsidR="008D0FD1" w:rsidRPr="001D44BF" w:rsidRDefault="008D0FD1" w:rsidP="008D0FD1">
      <w:pPr>
        <w:pStyle w:val="aff7"/>
        <w:spacing w:line="240" w:lineRule="auto"/>
        <w:ind w:left="0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 xml:space="preserve">территориальной избирательной комиссии </w:t>
      </w:r>
    </w:p>
    <w:p w:rsidR="008D0FD1" w:rsidRPr="001D44BF" w:rsidRDefault="008D0FD1" w:rsidP="008D0FD1">
      <w:pPr>
        <w:pStyle w:val="aff7"/>
        <w:spacing w:line="240" w:lineRule="auto"/>
        <w:ind w:left="708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>Камешкирского района</w:t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  <w:t>С.А. Маркелова</w:t>
      </w:r>
    </w:p>
    <w:p w:rsidR="008D0FD1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</w:p>
    <w:p w:rsidR="008D0FD1" w:rsidRPr="001D44BF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  <w:r w:rsidRPr="001D44BF">
        <w:rPr>
          <w:sz w:val="24"/>
          <w:szCs w:val="24"/>
        </w:rPr>
        <w:t xml:space="preserve">Секретарь </w:t>
      </w:r>
    </w:p>
    <w:p w:rsidR="008D0FD1" w:rsidRPr="001D44BF" w:rsidRDefault="008D0FD1" w:rsidP="008D0FD1">
      <w:pPr>
        <w:pStyle w:val="aff7"/>
        <w:spacing w:line="240" w:lineRule="auto"/>
        <w:ind w:left="0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 xml:space="preserve">территориальной избирательной комиссии </w:t>
      </w:r>
    </w:p>
    <w:p w:rsidR="008D0FD1" w:rsidRDefault="008D0FD1" w:rsidP="008D0FD1">
      <w:pPr>
        <w:pStyle w:val="24"/>
        <w:ind w:left="708" w:firstLine="708"/>
        <w:jc w:val="both"/>
        <w:rPr>
          <w:b/>
          <w:sz w:val="24"/>
        </w:rPr>
      </w:pPr>
      <w:r w:rsidRPr="001D44BF">
        <w:rPr>
          <w:b/>
          <w:sz w:val="24"/>
        </w:rPr>
        <w:t>Камешкирского района</w:t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  <w:t>Н.А. Боровикова</w:t>
      </w: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ТЕРРИТОРИАЛЬНАЯ</w:t>
      </w:r>
      <w:r w:rsidRPr="0076274C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ИЗБИРАТЕЛЬНАЯ КОМИССИЯ</w:t>
      </w: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КАМЕШКИРСКОГО  РАЙОНА</w:t>
      </w:r>
    </w:p>
    <w:p w:rsidR="008D0FD1" w:rsidRDefault="008D0FD1" w:rsidP="008D0FD1">
      <w:pPr>
        <w:pStyle w:val="24"/>
        <w:spacing w:after="0" w:line="240" w:lineRule="auto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ПЕНЗЕНСКОЙ ОБЛАСТИ</w:t>
      </w:r>
    </w:p>
    <w:p w:rsidR="008D0FD1" w:rsidRDefault="008D0FD1" w:rsidP="008D0FD1">
      <w:pPr>
        <w:jc w:val="center"/>
        <w:rPr>
          <w:b/>
          <w:sz w:val="28"/>
          <w:szCs w:val="28"/>
        </w:rPr>
      </w:pPr>
    </w:p>
    <w:p w:rsidR="008D0FD1" w:rsidRDefault="008D0FD1" w:rsidP="008D0FD1">
      <w:pPr>
        <w:pStyle w:val="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 О С Т А Н О В Л Е Н И Е</w:t>
      </w:r>
    </w:p>
    <w:tbl>
      <w:tblPr>
        <w:tblW w:w="0" w:type="auto"/>
        <w:jc w:val="center"/>
        <w:tblInd w:w="-17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3261"/>
        <w:gridCol w:w="384"/>
        <w:gridCol w:w="2558"/>
      </w:tblGrid>
      <w:tr w:rsidR="008D0FD1" w:rsidTr="00002866">
        <w:trPr>
          <w:jc w:val="center"/>
        </w:trPr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Pr="00C93028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lang w:val="en-US"/>
              </w:rPr>
            </w:pPr>
            <w:r>
              <w:rPr>
                <w:sz w:val="26"/>
              </w:rPr>
              <w:t xml:space="preserve"> 24.07.2025</w:t>
            </w:r>
          </w:p>
        </w:tc>
        <w:tc>
          <w:tcPr>
            <w:tcW w:w="3261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84" w:type="dxa"/>
            <w:hideMark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Pr="00852D41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98/329</w:t>
            </w:r>
          </w:p>
        </w:tc>
      </w:tr>
      <w:tr w:rsidR="008D0FD1" w:rsidTr="00002866">
        <w:trPr>
          <w:jc w:val="center"/>
        </w:trPr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  <w:r>
              <w:t>с. Р. Камешкир</w:t>
            </w:r>
          </w:p>
        </w:tc>
        <w:tc>
          <w:tcPr>
            <w:tcW w:w="384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  <w:tr w:rsidR="008D0FD1" w:rsidTr="00002866">
        <w:trPr>
          <w:jc w:val="center"/>
        </w:trPr>
        <w:tc>
          <w:tcPr>
            <w:tcW w:w="2905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84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</w:tbl>
    <w:p w:rsidR="008D0FD1" w:rsidRDefault="008D0FD1" w:rsidP="008D0FD1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jc w:val="center"/>
        <w:rPr>
          <w:spacing w:val="-6"/>
          <w:sz w:val="16"/>
        </w:rPr>
      </w:pPr>
    </w:p>
    <w:p w:rsidR="008D0FD1" w:rsidRDefault="008D0FD1" w:rsidP="008D0FD1">
      <w:pPr>
        <w:pStyle w:val="aa"/>
        <w:ind w:left="0"/>
        <w:jc w:val="center"/>
        <w:rPr>
          <w:b/>
        </w:rPr>
      </w:pPr>
      <w:r w:rsidRPr="00015D33">
        <w:rPr>
          <w:rFonts w:ascii="Times New Roman" w:hAnsi="Times New Roman"/>
          <w:b/>
        </w:rPr>
        <w:t>О регистрации</w:t>
      </w:r>
      <w:r>
        <w:rPr>
          <w:rFonts w:ascii="Times New Roman" w:hAnsi="Times New Roman"/>
          <w:b/>
        </w:rPr>
        <w:t xml:space="preserve"> </w:t>
      </w:r>
      <w:r w:rsidRPr="00EF4315">
        <w:rPr>
          <w:rFonts w:ascii="Times New Roman" w:hAnsi="Times New Roman"/>
          <w:b/>
        </w:rPr>
        <w:t>кандидата в депутаты Комитета местного самоуправления Русско-Камешкирского сельсовета Камешкирского района Пензенской области</w:t>
      </w:r>
      <w:r w:rsidRPr="00434A9B">
        <w:rPr>
          <w:b/>
        </w:rPr>
        <w:t xml:space="preserve"> </w:t>
      </w:r>
    </w:p>
    <w:p w:rsidR="008D0FD1" w:rsidRDefault="008D0FD1" w:rsidP="008D0FD1">
      <w:pPr>
        <w:ind w:firstLine="600"/>
        <w:jc w:val="center"/>
        <w:rPr>
          <w:b/>
        </w:rPr>
      </w:pPr>
      <w:r w:rsidRPr="00434A9B">
        <w:rPr>
          <w:b/>
        </w:rPr>
        <w:t>восьмого созыва</w:t>
      </w:r>
      <w:r>
        <w:rPr>
          <w:b/>
        </w:rPr>
        <w:t xml:space="preserve"> </w:t>
      </w:r>
    </w:p>
    <w:p w:rsidR="008D0FD1" w:rsidRDefault="008D0FD1" w:rsidP="008D0FD1">
      <w:pPr>
        <w:ind w:firstLine="600"/>
        <w:jc w:val="center"/>
        <w:rPr>
          <w:b/>
        </w:rPr>
      </w:pPr>
      <w:r w:rsidRPr="008C6141">
        <w:rPr>
          <w:b/>
        </w:rPr>
        <w:t>Понамарева Дмитрия Александровича</w:t>
      </w:r>
      <w:r>
        <w:rPr>
          <w:b/>
        </w:rPr>
        <w:t xml:space="preserve">, </w:t>
      </w:r>
    </w:p>
    <w:p w:rsidR="008D0FD1" w:rsidRPr="008C6141" w:rsidRDefault="008D0FD1" w:rsidP="008D0FD1">
      <w:pPr>
        <w:ind w:firstLine="600"/>
        <w:jc w:val="center"/>
        <w:rPr>
          <w:b/>
        </w:rPr>
      </w:pPr>
      <w:r>
        <w:rPr>
          <w:b/>
        </w:rPr>
        <w:t>выдвинутого</w:t>
      </w:r>
      <w:r w:rsidRPr="008C6141">
        <w:rPr>
          <w:b/>
          <w:i/>
        </w:rPr>
        <w:t xml:space="preserve"> </w:t>
      </w:r>
      <w:r w:rsidRPr="000C46BD">
        <w:rPr>
          <w:b/>
        </w:rPr>
        <w:t>Региональным отделением в Пензенской области Политической партии «НОВЫЕ ЛЮДИ»</w:t>
      </w:r>
    </w:p>
    <w:p w:rsidR="008D0FD1" w:rsidRPr="009E3E00" w:rsidRDefault="008D0FD1" w:rsidP="008D0FD1">
      <w:pPr>
        <w:ind w:firstLine="600"/>
        <w:jc w:val="center"/>
        <w:rPr>
          <w:sz w:val="28"/>
          <w:szCs w:val="28"/>
        </w:rPr>
      </w:pPr>
    </w:p>
    <w:p w:rsidR="008D0FD1" w:rsidRPr="00EF4315" w:rsidRDefault="008D0FD1" w:rsidP="008D0FD1">
      <w:pPr>
        <w:ind w:firstLine="600"/>
        <w:jc w:val="both"/>
      </w:pPr>
      <w:r w:rsidRPr="00EF4315">
        <w:t xml:space="preserve">Проверив порядок выдвижения кандидата в депутаты </w:t>
      </w:r>
      <w:r w:rsidRPr="00EF4315">
        <w:rPr>
          <w:b/>
        </w:rPr>
        <w:t>Комитета местного самоуправления Русско-Камешкирского сельсовета Камешкирского района Пензенской области восьмого созыва Понамарева Дмитрия Александровича</w:t>
      </w:r>
      <w:r w:rsidRPr="00EF4315">
        <w:t xml:space="preserve">, выдвинутого </w:t>
      </w:r>
      <w:r w:rsidRPr="00EF4315">
        <w:rPr>
          <w:b/>
          <w:i/>
        </w:rPr>
        <w:t xml:space="preserve">Региональным отделением в Пензенской области Политической партии «НОВЫЕ ЛЮДИ» </w:t>
      </w:r>
      <w:r w:rsidRPr="00EF4315">
        <w:t xml:space="preserve">по одномандатному избирательному округу № 6, и документы, представленные для уведомления о выдвижении и для регистрации кандидата, территориальная избирательная комиссия Камешкирского района нарушений избирательного  законодательства не установила. </w:t>
      </w:r>
    </w:p>
    <w:p w:rsidR="008D0FD1" w:rsidRPr="00EF4315" w:rsidRDefault="008D0FD1" w:rsidP="008D0FD1">
      <w:pPr>
        <w:tabs>
          <w:tab w:val="left" w:pos="2835"/>
          <w:tab w:val="left" w:pos="6237"/>
          <w:tab w:val="left" w:pos="9354"/>
        </w:tabs>
        <w:ind w:firstLine="720"/>
        <w:jc w:val="both"/>
      </w:pPr>
      <w:r w:rsidRPr="00EF4315">
        <w:t>Руководствуясь пунктом 10 части 1 статьи 18, частью 17 статьи 37 Закона Пензенской области от 26.02.2006 № 976-ЗПО «О выборах депутатов представительного органа муниципального образования в Пензенской области по одномандатным избирательным округам»,</w:t>
      </w:r>
    </w:p>
    <w:p w:rsidR="008D0FD1" w:rsidRPr="00EF4315" w:rsidRDefault="008D0FD1" w:rsidP="008D0FD1">
      <w:pPr>
        <w:tabs>
          <w:tab w:val="left" w:pos="9354"/>
        </w:tabs>
        <w:ind w:firstLine="720"/>
        <w:jc w:val="both"/>
        <w:rPr>
          <w:b/>
          <w:bCs/>
        </w:rPr>
      </w:pPr>
      <w:r w:rsidRPr="00EF4315">
        <w:t xml:space="preserve">Территориальная избирательная комиссия Камешкирского района </w:t>
      </w:r>
      <w:r w:rsidRPr="00EF4315">
        <w:rPr>
          <w:b/>
          <w:bCs/>
        </w:rPr>
        <w:t>постановляет:</w:t>
      </w:r>
    </w:p>
    <w:p w:rsidR="008D0FD1" w:rsidRPr="00EF4315" w:rsidRDefault="008D0FD1" w:rsidP="008D0FD1">
      <w:pPr>
        <w:pStyle w:val="af"/>
        <w:tabs>
          <w:tab w:val="left" w:pos="9354"/>
        </w:tabs>
        <w:rPr>
          <w:szCs w:val="24"/>
        </w:rPr>
      </w:pPr>
      <w:r w:rsidRPr="00EF4315">
        <w:rPr>
          <w:szCs w:val="24"/>
        </w:rPr>
        <w:t xml:space="preserve">1. Зарегистрировать кандидата в депутаты </w:t>
      </w:r>
      <w:r w:rsidRPr="00EF4315">
        <w:rPr>
          <w:b/>
          <w:szCs w:val="24"/>
        </w:rPr>
        <w:t>Комитета местного самоуправления Русско-Камешкирского сельсовета Камешкирского района Пензенской области восьмого созыва Понамарева Дмитрия Александровича</w:t>
      </w:r>
      <w:r w:rsidRPr="00EF4315">
        <w:rPr>
          <w:szCs w:val="24"/>
        </w:rPr>
        <w:t xml:space="preserve">, выдвинутого </w:t>
      </w:r>
      <w:r w:rsidRPr="00EF4315">
        <w:rPr>
          <w:b/>
          <w:i/>
          <w:szCs w:val="24"/>
        </w:rPr>
        <w:t xml:space="preserve">Региональным отделением в Пензенской области Политической партии «НОВЫЕ ЛЮДИ» </w:t>
      </w:r>
      <w:r w:rsidRPr="00EF4315">
        <w:rPr>
          <w:szCs w:val="24"/>
        </w:rPr>
        <w:t>по одномандатному избирательному округу № 6.</w:t>
      </w:r>
    </w:p>
    <w:p w:rsidR="008D0FD1" w:rsidRPr="00631492" w:rsidRDefault="008D0FD1" w:rsidP="008D0FD1">
      <w:pPr>
        <w:pStyle w:val="a0"/>
        <w:ind w:firstLine="708"/>
        <w:rPr>
          <w:bCs/>
        </w:rPr>
      </w:pPr>
      <w:r w:rsidRPr="00631492">
        <w:rPr>
          <w:bCs/>
        </w:rPr>
        <w:t>Дата и время регистрации: «24» июля 2025 года в 10 часов 10 минут.</w:t>
      </w:r>
    </w:p>
    <w:p w:rsidR="008D0FD1" w:rsidRPr="00EF4315" w:rsidRDefault="008D0FD1" w:rsidP="008D0FD1">
      <w:pPr>
        <w:pStyle w:val="af"/>
        <w:tabs>
          <w:tab w:val="left" w:pos="9354"/>
        </w:tabs>
        <w:rPr>
          <w:szCs w:val="24"/>
        </w:rPr>
      </w:pPr>
      <w:r w:rsidRPr="00EF4315">
        <w:rPr>
          <w:szCs w:val="24"/>
        </w:rPr>
        <w:t>2. Выдать зарегистрированному  кандидату в депутаты удостоверение установленного образца.</w:t>
      </w:r>
    </w:p>
    <w:p w:rsidR="008D0FD1" w:rsidRPr="00EF4315" w:rsidRDefault="008D0FD1" w:rsidP="008D0FD1">
      <w:pPr>
        <w:pStyle w:val="af"/>
        <w:tabs>
          <w:tab w:val="left" w:pos="9354"/>
        </w:tabs>
        <w:rPr>
          <w:szCs w:val="24"/>
        </w:rPr>
      </w:pPr>
      <w:r w:rsidRPr="00EF4315">
        <w:rPr>
          <w:szCs w:val="24"/>
        </w:rPr>
        <w:t>3. Выдать зарегистрированному  кандидату в депутаты копию настоящего постановления.</w:t>
      </w:r>
    </w:p>
    <w:p w:rsidR="008D0FD1" w:rsidRPr="00EF4315" w:rsidRDefault="008D0FD1" w:rsidP="008D0FD1">
      <w:pPr>
        <w:pStyle w:val="af"/>
        <w:tabs>
          <w:tab w:val="left" w:pos="9354"/>
        </w:tabs>
        <w:rPr>
          <w:szCs w:val="24"/>
        </w:rPr>
      </w:pPr>
      <w:r w:rsidRPr="00EF4315">
        <w:rPr>
          <w:bCs/>
          <w:szCs w:val="24"/>
        </w:rPr>
        <w:t>4. Разместить настоящее постановление на официальном сайте</w:t>
      </w:r>
      <w:r w:rsidRPr="00EF4315">
        <w:rPr>
          <w:bCs/>
          <w:szCs w:val="24"/>
        </w:rPr>
        <w:br/>
        <w:t>Администрации Камешкирского района Пензенской области в разделе «Территориальная избирательная комиссия» в информационно-телекоммуникационной сети «Интернет», направить для опубликования в Информационном бюллетене «Правовое поле».</w:t>
      </w:r>
    </w:p>
    <w:p w:rsidR="008D0FD1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</w:p>
    <w:p w:rsidR="008D0FD1" w:rsidRPr="001D44BF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  <w:r w:rsidRPr="001D44BF">
        <w:rPr>
          <w:sz w:val="24"/>
          <w:szCs w:val="24"/>
        </w:rPr>
        <w:t xml:space="preserve">Председатель </w:t>
      </w:r>
    </w:p>
    <w:p w:rsidR="008D0FD1" w:rsidRPr="001D44BF" w:rsidRDefault="008D0FD1" w:rsidP="008D0FD1">
      <w:pPr>
        <w:pStyle w:val="aff7"/>
        <w:spacing w:line="240" w:lineRule="auto"/>
        <w:ind w:left="0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 xml:space="preserve">территориальной избирательной комиссии </w:t>
      </w:r>
    </w:p>
    <w:p w:rsidR="008D0FD1" w:rsidRPr="001D44BF" w:rsidRDefault="008D0FD1" w:rsidP="008D0FD1">
      <w:pPr>
        <w:pStyle w:val="aff7"/>
        <w:spacing w:line="240" w:lineRule="auto"/>
        <w:ind w:left="708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>Камешкирского района</w:t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  <w:t>С.А. Маркелова</w:t>
      </w:r>
    </w:p>
    <w:p w:rsidR="008D0FD1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</w:p>
    <w:p w:rsidR="008D0FD1" w:rsidRPr="001D44BF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  <w:r w:rsidRPr="001D44BF">
        <w:rPr>
          <w:sz w:val="24"/>
          <w:szCs w:val="24"/>
        </w:rPr>
        <w:t xml:space="preserve">Секретарь </w:t>
      </w:r>
    </w:p>
    <w:p w:rsidR="008D0FD1" w:rsidRPr="001D44BF" w:rsidRDefault="008D0FD1" w:rsidP="008D0FD1">
      <w:pPr>
        <w:pStyle w:val="aff7"/>
        <w:spacing w:line="240" w:lineRule="auto"/>
        <w:ind w:left="0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 xml:space="preserve">территориальной избирательной комиссии </w:t>
      </w:r>
    </w:p>
    <w:p w:rsidR="008D0FD1" w:rsidRDefault="008D0FD1" w:rsidP="008D0FD1">
      <w:pPr>
        <w:pStyle w:val="24"/>
        <w:ind w:left="708" w:firstLine="708"/>
        <w:jc w:val="both"/>
        <w:rPr>
          <w:b/>
          <w:sz w:val="24"/>
        </w:rPr>
      </w:pPr>
      <w:r w:rsidRPr="001D44BF">
        <w:rPr>
          <w:b/>
          <w:sz w:val="24"/>
        </w:rPr>
        <w:t>Камешкирского района</w:t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  <w:t>Н.А. Боровикова</w:t>
      </w: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ТЕРРИТОРИАЛЬНАЯ</w:t>
      </w:r>
      <w:r w:rsidRPr="0076274C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ИЗБИРАТЕЛЬНАЯ КОМИССИЯ</w:t>
      </w:r>
    </w:p>
    <w:p w:rsidR="008D0FD1" w:rsidRDefault="008D0FD1" w:rsidP="008D0FD1">
      <w:pPr>
        <w:pStyle w:val="24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КАМЕШКИРСКОГО  РАЙОНА</w:t>
      </w:r>
    </w:p>
    <w:p w:rsidR="008D0FD1" w:rsidRDefault="008D0FD1" w:rsidP="008D0FD1">
      <w:pPr>
        <w:pStyle w:val="24"/>
        <w:spacing w:after="0" w:line="240" w:lineRule="auto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ПЕНЗЕНСКОЙ ОБЛАСТИ</w:t>
      </w:r>
    </w:p>
    <w:p w:rsidR="008D0FD1" w:rsidRDefault="008D0FD1" w:rsidP="008D0FD1">
      <w:pPr>
        <w:jc w:val="center"/>
        <w:rPr>
          <w:b/>
          <w:sz w:val="28"/>
          <w:szCs w:val="28"/>
        </w:rPr>
      </w:pPr>
    </w:p>
    <w:p w:rsidR="008D0FD1" w:rsidRDefault="008D0FD1" w:rsidP="008D0FD1">
      <w:pPr>
        <w:pStyle w:val="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 О С Т А Н О В Л Е Н И Е</w:t>
      </w:r>
    </w:p>
    <w:p w:rsidR="008D0FD1" w:rsidRDefault="008D0FD1" w:rsidP="008D0FD1">
      <w:pPr>
        <w:jc w:val="center"/>
        <w:rPr>
          <w:b/>
          <w:sz w:val="16"/>
        </w:rPr>
      </w:pPr>
    </w:p>
    <w:tbl>
      <w:tblPr>
        <w:tblW w:w="0" w:type="auto"/>
        <w:jc w:val="center"/>
        <w:tblInd w:w="-17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3261"/>
        <w:gridCol w:w="384"/>
        <w:gridCol w:w="2558"/>
      </w:tblGrid>
      <w:tr w:rsidR="008D0FD1" w:rsidTr="00002866">
        <w:trPr>
          <w:jc w:val="center"/>
        </w:trPr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Pr="00C93028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lang w:val="en-US"/>
              </w:rPr>
            </w:pPr>
            <w:r>
              <w:rPr>
                <w:sz w:val="26"/>
              </w:rPr>
              <w:t xml:space="preserve"> 24.07.2025</w:t>
            </w:r>
          </w:p>
        </w:tc>
        <w:tc>
          <w:tcPr>
            <w:tcW w:w="3261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84" w:type="dxa"/>
            <w:hideMark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Pr="00852D41" w:rsidRDefault="008D0FD1" w:rsidP="0000286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98/330</w:t>
            </w:r>
          </w:p>
        </w:tc>
      </w:tr>
      <w:tr w:rsidR="008D0FD1" w:rsidTr="00002866">
        <w:trPr>
          <w:jc w:val="center"/>
        </w:trPr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  <w:r>
              <w:t>с. Р. Камешкир</w:t>
            </w:r>
          </w:p>
        </w:tc>
        <w:tc>
          <w:tcPr>
            <w:tcW w:w="384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  <w:tr w:rsidR="008D0FD1" w:rsidTr="00002866">
        <w:trPr>
          <w:jc w:val="center"/>
        </w:trPr>
        <w:tc>
          <w:tcPr>
            <w:tcW w:w="2905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84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</w:tcPr>
          <w:p w:rsidR="008D0FD1" w:rsidRDefault="008D0FD1" w:rsidP="00002866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</w:tbl>
    <w:p w:rsidR="008D0FD1" w:rsidRDefault="008D0FD1" w:rsidP="008D0FD1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jc w:val="center"/>
        <w:rPr>
          <w:spacing w:val="-6"/>
          <w:sz w:val="16"/>
        </w:rPr>
      </w:pPr>
    </w:p>
    <w:p w:rsidR="008D0FD1" w:rsidRDefault="008D0FD1" w:rsidP="008D0FD1">
      <w:pPr>
        <w:pStyle w:val="aa"/>
        <w:ind w:left="0"/>
        <w:jc w:val="center"/>
        <w:rPr>
          <w:b/>
        </w:rPr>
      </w:pPr>
      <w:r w:rsidRPr="00015D33">
        <w:rPr>
          <w:rFonts w:ascii="Times New Roman" w:hAnsi="Times New Roman"/>
          <w:b/>
        </w:rPr>
        <w:t>О регистрации</w:t>
      </w:r>
      <w:r>
        <w:rPr>
          <w:rFonts w:ascii="Times New Roman" w:hAnsi="Times New Roman"/>
          <w:b/>
        </w:rPr>
        <w:t xml:space="preserve"> </w:t>
      </w:r>
      <w:r w:rsidRPr="00EF4315">
        <w:rPr>
          <w:rFonts w:ascii="Times New Roman" w:hAnsi="Times New Roman"/>
          <w:b/>
        </w:rPr>
        <w:t>кандидата в депутаты Комитета местного самоуправления Русско-Камешкирского сельсовета Камешкирского района Пензенской области</w:t>
      </w:r>
      <w:r w:rsidRPr="00434A9B">
        <w:rPr>
          <w:b/>
        </w:rPr>
        <w:t xml:space="preserve"> </w:t>
      </w:r>
    </w:p>
    <w:p w:rsidR="008D0FD1" w:rsidRDefault="008D0FD1" w:rsidP="008D0FD1">
      <w:pPr>
        <w:ind w:firstLine="600"/>
        <w:jc w:val="center"/>
        <w:rPr>
          <w:b/>
        </w:rPr>
      </w:pPr>
      <w:r w:rsidRPr="00434A9B">
        <w:rPr>
          <w:b/>
        </w:rPr>
        <w:t>восьмого созыва</w:t>
      </w:r>
      <w:r>
        <w:rPr>
          <w:b/>
        </w:rPr>
        <w:t xml:space="preserve"> </w:t>
      </w:r>
      <w:r w:rsidRPr="006C076E">
        <w:rPr>
          <w:b/>
        </w:rPr>
        <w:t xml:space="preserve">Смирнова Руслана Дмитриевича, </w:t>
      </w:r>
    </w:p>
    <w:p w:rsidR="008D0FD1" w:rsidRPr="008C6141" w:rsidRDefault="008D0FD1" w:rsidP="008D0FD1">
      <w:pPr>
        <w:ind w:firstLine="600"/>
        <w:jc w:val="center"/>
        <w:rPr>
          <w:b/>
        </w:rPr>
      </w:pPr>
      <w:r w:rsidRPr="006C076E">
        <w:rPr>
          <w:b/>
        </w:rPr>
        <w:t>выдвинутого ПЕНЗЕНСКИМ ОБЛАСТНЫМ ОТДЕЛЕНИЕМ политической партии «КОММУНИСТИЧЕСКАЯ ПАРТИЯ РОССИЙСКОЙ ФЕДЕРАЦИИ»</w:t>
      </w:r>
    </w:p>
    <w:p w:rsidR="008D0FD1" w:rsidRPr="009E3E00" w:rsidRDefault="008D0FD1" w:rsidP="008D0FD1">
      <w:pPr>
        <w:ind w:firstLine="600"/>
        <w:jc w:val="center"/>
        <w:rPr>
          <w:sz w:val="28"/>
          <w:szCs w:val="28"/>
        </w:rPr>
      </w:pPr>
    </w:p>
    <w:p w:rsidR="008D0FD1" w:rsidRPr="00EF4315" w:rsidRDefault="008D0FD1" w:rsidP="008D0FD1">
      <w:pPr>
        <w:ind w:firstLine="600"/>
        <w:jc w:val="both"/>
      </w:pPr>
      <w:r w:rsidRPr="00EF4315">
        <w:t xml:space="preserve">Проверив порядок выдвижения кандидата в депутаты </w:t>
      </w:r>
      <w:r w:rsidRPr="00EF4315">
        <w:rPr>
          <w:b/>
        </w:rPr>
        <w:t xml:space="preserve">Комитета местного самоуправления Русско-Камешкирского сельсовета Камешкирского района Пензенской области восьмого созыва </w:t>
      </w:r>
      <w:r w:rsidRPr="006C076E">
        <w:rPr>
          <w:b/>
        </w:rPr>
        <w:t>Смирнова Руслана Дмитриевича, выдвинутого ПЕНЗЕНСКИМ ОБЛАСТНЫМ ОТДЕЛЕНИЕМ политической партии «КОММУНИСТИЧЕСКАЯ ПАРТИЯ РОССИЙСКОЙ ФЕДЕРАЦИИ»</w:t>
      </w:r>
      <w:r w:rsidRPr="00EF4315">
        <w:rPr>
          <w:b/>
          <w:i/>
        </w:rPr>
        <w:t xml:space="preserve"> </w:t>
      </w:r>
      <w:r w:rsidRPr="00EF4315">
        <w:t xml:space="preserve">по одномандатному избирательному округу № 6, и документы, представленные для уведомления о выдвижении и для регистрации кандидата, территориальная избирательная комиссия Камешкирского района нарушений избирательного  законодательства не установила. </w:t>
      </w:r>
    </w:p>
    <w:p w:rsidR="008D0FD1" w:rsidRPr="00EF4315" w:rsidRDefault="008D0FD1" w:rsidP="008D0FD1">
      <w:pPr>
        <w:tabs>
          <w:tab w:val="left" w:pos="2835"/>
          <w:tab w:val="left" w:pos="6237"/>
          <w:tab w:val="left" w:pos="9354"/>
        </w:tabs>
        <w:ind w:firstLine="720"/>
        <w:jc w:val="both"/>
      </w:pPr>
      <w:r w:rsidRPr="00EF4315">
        <w:t>Руководствуясь пунктом 10 части 1 статьи 18, частью 17 статьи 37 Закона Пензенской области от 26.02.2006 № 976-ЗПО «О выборах депутатов представительного органа муниципального образования в Пензенской области по одномандатным избирательным округам»,</w:t>
      </w:r>
    </w:p>
    <w:p w:rsidR="008D0FD1" w:rsidRPr="00EF4315" w:rsidRDefault="008D0FD1" w:rsidP="008D0FD1">
      <w:pPr>
        <w:tabs>
          <w:tab w:val="left" w:pos="9354"/>
        </w:tabs>
        <w:ind w:firstLine="720"/>
        <w:jc w:val="both"/>
        <w:rPr>
          <w:b/>
          <w:bCs/>
        </w:rPr>
      </w:pPr>
      <w:r w:rsidRPr="00EF4315">
        <w:t xml:space="preserve">Территориальная избирательная комиссия Камешкирского района </w:t>
      </w:r>
      <w:r w:rsidRPr="00EF4315">
        <w:rPr>
          <w:b/>
          <w:bCs/>
        </w:rPr>
        <w:t>постановляет:</w:t>
      </w:r>
    </w:p>
    <w:p w:rsidR="008D0FD1" w:rsidRPr="00EF4315" w:rsidRDefault="008D0FD1" w:rsidP="008D0FD1">
      <w:pPr>
        <w:pStyle w:val="af"/>
        <w:tabs>
          <w:tab w:val="left" w:pos="9354"/>
        </w:tabs>
        <w:rPr>
          <w:szCs w:val="24"/>
        </w:rPr>
      </w:pPr>
      <w:r w:rsidRPr="00EF4315">
        <w:rPr>
          <w:szCs w:val="24"/>
        </w:rPr>
        <w:t xml:space="preserve">1. Зарегистрировать кандидата в депутаты </w:t>
      </w:r>
      <w:r w:rsidRPr="00EF4315">
        <w:rPr>
          <w:b/>
          <w:szCs w:val="24"/>
        </w:rPr>
        <w:t xml:space="preserve">Комитета местного самоуправления Русско-Камешкирского сельсовета Камешкирского района Пензенской области восьмого созыва </w:t>
      </w:r>
      <w:r w:rsidRPr="006C076E">
        <w:rPr>
          <w:b/>
          <w:szCs w:val="24"/>
        </w:rPr>
        <w:t>Смирнова Руслана Дмитриевича, выдвинутого ПЕНЗЕНСКИМ ОБЛАСТНЫМ ОТДЕЛЕНИЕМ политической партии «КОММУНИСТИЧЕСКАЯ ПАРТИЯ РОССИЙСКОЙ ФЕДЕРАЦИИ»</w:t>
      </w:r>
      <w:r w:rsidRPr="00EF4315">
        <w:rPr>
          <w:b/>
          <w:i/>
          <w:szCs w:val="24"/>
        </w:rPr>
        <w:t xml:space="preserve"> </w:t>
      </w:r>
      <w:r w:rsidRPr="00EF4315">
        <w:rPr>
          <w:szCs w:val="24"/>
        </w:rPr>
        <w:t>по одномандатному избирательному округу № 6.</w:t>
      </w:r>
    </w:p>
    <w:p w:rsidR="008D0FD1" w:rsidRPr="0007287C" w:rsidRDefault="008D0FD1" w:rsidP="008D0FD1">
      <w:pPr>
        <w:pStyle w:val="a0"/>
        <w:ind w:firstLine="708"/>
        <w:rPr>
          <w:bCs/>
        </w:rPr>
      </w:pPr>
      <w:r w:rsidRPr="0007287C">
        <w:rPr>
          <w:bCs/>
        </w:rPr>
        <w:t>Дата и время регистрации: «24» июля 2025 года в 10 часов 15 минут.</w:t>
      </w:r>
    </w:p>
    <w:p w:rsidR="008D0FD1" w:rsidRPr="00EF4315" w:rsidRDefault="008D0FD1" w:rsidP="008D0FD1">
      <w:pPr>
        <w:pStyle w:val="af"/>
        <w:tabs>
          <w:tab w:val="left" w:pos="9354"/>
        </w:tabs>
        <w:rPr>
          <w:szCs w:val="24"/>
        </w:rPr>
      </w:pPr>
      <w:r w:rsidRPr="00EF4315">
        <w:rPr>
          <w:szCs w:val="24"/>
        </w:rPr>
        <w:t>2. Выдать зарегистрированному  кандидату в депутаты удостоверение установленного образца.</w:t>
      </w:r>
    </w:p>
    <w:p w:rsidR="008D0FD1" w:rsidRPr="00EF4315" w:rsidRDefault="008D0FD1" w:rsidP="008D0FD1">
      <w:pPr>
        <w:pStyle w:val="af"/>
        <w:tabs>
          <w:tab w:val="left" w:pos="9354"/>
        </w:tabs>
        <w:rPr>
          <w:szCs w:val="24"/>
        </w:rPr>
      </w:pPr>
      <w:r w:rsidRPr="00EF4315">
        <w:rPr>
          <w:szCs w:val="24"/>
        </w:rPr>
        <w:t>3. Выдать зарегистрированному  кандидату в депутаты копию настоящего постановления.</w:t>
      </w:r>
    </w:p>
    <w:p w:rsidR="008D0FD1" w:rsidRPr="00EF4315" w:rsidRDefault="008D0FD1" w:rsidP="008D0FD1">
      <w:pPr>
        <w:pStyle w:val="af"/>
        <w:tabs>
          <w:tab w:val="left" w:pos="9354"/>
        </w:tabs>
        <w:rPr>
          <w:szCs w:val="24"/>
        </w:rPr>
      </w:pPr>
      <w:r w:rsidRPr="00EF4315">
        <w:rPr>
          <w:bCs/>
          <w:szCs w:val="24"/>
        </w:rPr>
        <w:t>4. Разместить настоящее постановление на официальном сайте</w:t>
      </w:r>
      <w:r w:rsidRPr="00EF4315">
        <w:rPr>
          <w:bCs/>
          <w:szCs w:val="24"/>
        </w:rPr>
        <w:br/>
        <w:t>Администрации Камешкирского района Пензенской области в разделе «Территориальная избирательная комиссия» в информационно-телекоммуникационной сети «Интернет», направить для опубликования в Информационном бюллетене «Правовое поле».</w:t>
      </w:r>
    </w:p>
    <w:p w:rsidR="008D0FD1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</w:p>
    <w:p w:rsidR="008D0FD1" w:rsidRPr="001D44BF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  <w:r w:rsidRPr="001D44BF">
        <w:rPr>
          <w:sz w:val="24"/>
          <w:szCs w:val="24"/>
        </w:rPr>
        <w:t xml:space="preserve">Председатель </w:t>
      </w:r>
    </w:p>
    <w:p w:rsidR="008D0FD1" w:rsidRPr="001D44BF" w:rsidRDefault="008D0FD1" w:rsidP="008D0FD1">
      <w:pPr>
        <w:pStyle w:val="aff7"/>
        <w:spacing w:line="240" w:lineRule="auto"/>
        <w:ind w:left="0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 xml:space="preserve">территориальной избирательной комиссии </w:t>
      </w:r>
    </w:p>
    <w:p w:rsidR="008D0FD1" w:rsidRPr="001D44BF" w:rsidRDefault="008D0FD1" w:rsidP="008D0FD1">
      <w:pPr>
        <w:pStyle w:val="aff7"/>
        <w:spacing w:line="240" w:lineRule="auto"/>
        <w:ind w:left="708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>Камешкирского района</w:t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</w:r>
      <w:r w:rsidRPr="001D44BF">
        <w:rPr>
          <w:sz w:val="24"/>
          <w:szCs w:val="24"/>
        </w:rPr>
        <w:tab/>
        <w:t>С.А. Маркелова</w:t>
      </w:r>
    </w:p>
    <w:p w:rsidR="008D0FD1" w:rsidRPr="001D44BF" w:rsidRDefault="008D0FD1" w:rsidP="008D0FD1">
      <w:pPr>
        <w:pStyle w:val="aff7"/>
        <w:spacing w:line="240" w:lineRule="auto"/>
        <w:ind w:left="1430" w:right="28" w:firstLine="694"/>
        <w:rPr>
          <w:sz w:val="24"/>
          <w:szCs w:val="24"/>
        </w:rPr>
      </w:pPr>
      <w:r w:rsidRPr="001D44BF">
        <w:rPr>
          <w:sz w:val="24"/>
          <w:szCs w:val="24"/>
        </w:rPr>
        <w:t xml:space="preserve">Секретарь </w:t>
      </w:r>
    </w:p>
    <w:p w:rsidR="008D0FD1" w:rsidRPr="001D44BF" w:rsidRDefault="008D0FD1" w:rsidP="008D0FD1">
      <w:pPr>
        <w:pStyle w:val="aff7"/>
        <w:spacing w:line="240" w:lineRule="auto"/>
        <w:ind w:left="0" w:right="28" w:firstLine="708"/>
        <w:rPr>
          <w:sz w:val="24"/>
          <w:szCs w:val="24"/>
        </w:rPr>
      </w:pPr>
      <w:r w:rsidRPr="001D44BF">
        <w:rPr>
          <w:sz w:val="24"/>
          <w:szCs w:val="24"/>
        </w:rPr>
        <w:t xml:space="preserve">территориальной избирательной комиссии </w:t>
      </w:r>
    </w:p>
    <w:p w:rsidR="008D0FD1" w:rsidRDefault="008D0FD1" w:rsidP="008D0FD1">
      <w:pPr>
        <w:pStyle w:val="24"/>
        <w:ind w:left="708" w:firstLine="708"/>
        <w:jc w:val="both"/>
        <w:rPr>
          <w:b/>
          <w:sz w:val="24"/>
        </w:rPr>
      </w:pPr>
      <w:r w:rsidRPr="001D44BF">
        <w:rPr>
          <w:b/>
          <w:sz w:val="24"/>
        </w:rPr>
        <w:t>Камешкирского района</w:t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</w:r>
      <w:r w:rsidRPr="001D44BF">
        <w:rPr>
          <w:b/>
          <w:sz w:val="24"/>
        </w:rPr>
        <w:tab/>
        <w:t>Н.А. Боровикова</w:t>
      </w:r>
    </w:p>
    <w:p w:rsidR="008D0FD1" w:rsidRPr="008B787A" w:rsidRDefault="008D0FD1" w:rsidP="008D0FD1">
      <w:pPr>
        <w:spacing w:line="360" w:lineRule="auto"/>
        <w:ind w:firstLine="708"/>
        <w:jc w:val="both"/>
        <w:rPr>
          <w:sz w:val="28"/>
          <w:szCs w:val="28"/>
        </w:rPr>
      </w:pPr>
      <w:r w:rsidRPr="008B787A">
        <w:rPr>
          <w:bCs/>
          <w:sz w:val="28"/>
          <w:szCs w:val="28"/>
        </w:rPr>
        <w:lastRenderedPageBreak/>
        <w:t>1</w:t>
      </w:r>
      <w:r w:rsidRPr="00624903">
        <w:rPr>
          <w:bCs/>
          <w:sz w:val="28"/>
          <w:szCs w:val="28"/>
        </w:rPr>
        <w:t>4</w:t>
      </w:r>
      <w:r w:rsidRPr="008B78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сентября</w:t>
      </w:r>
      <w:r w:rsidRPr="008B787A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</w:t>
      </w:r>
      <w:r w:rsidRPr="00624903">
        <w:rPr>
          <w:bCs/>
          <w:sz w:val="28"/>
          <w:szCs w:val="28"/>
        </w:rPr>
        <w:t>5</w:t>
      </w:r>
      <w:r w:rsidRPr="008B787A">
        <w:rPr>
          <w:bCs/>
          <w:sz w:val="28"/>
          <w:szCs w:val="28"/>
        </w:rPr>
        <w:t xml:space="preserve"> года на территории Камешкирского района состоятся дополнительные выборы депутата </w:t>
      </w:r>
      <w:r>
        <w:rPr>
          <w:bCs/>
          <w:sz w:val="28"/>
          <w:szCs w:val="28"/>
        </w:rPr>
        <w:t xml:space="preserve">Комитета местного самоуправления Русско-Камешкирского сельсовета </w:t>
      </w:r>
      <w:r w:rsidRPr="008B787A">
        <w:rPr>
          <w:bCs/>
          <w:sz w:val="28"/>
          <w:szCs w:val="28"/>
        </w:rPr>
        <w:t xml:space="preserve">Камешкирского района Пензенской области </w:t>
      </w:r>
      <w:r>
        <w:rPr>
          <w:bCs/>
          <w:sz w:val="28"/>
          <w:szCs w:val="28"/>
        </w:rPr>
        <w:t>восьмого</w:t>
      </w:r>
      <w:r w:rsidRPr="008B787A">
        <w:rPr>
          <w:bCs/>
          <w:sz w:val="28"/>
          <w:szCs w:val="28"/>
        </w:rPr>
        <w:t xml:space="preserve"> созыва по одномандатному избирательному округу № </w:t>
      </w:r>
      <w:r>
        <w:rPr>
          <w:bCs/>
          <w:sz w:val="28"/>
          <w:szCs w:val="28"/>
        </w:rPr>
        <w:t>6</w:t>
      </w:r>
      <w:r w:rsidRPr="008B787A">
        <w:rPr>
          <w:bCs/>
          <w:sz w:val="28"/>
          <w:szCs w:val="28"/>
        </w:rPr>
        <w:t>.</w:t>
      </w:r>
    </w:p>
    <w:p w:rsidR="008D0FD1" w:rsidRPr="008B787A" w:rsidRDefault="008D0FD1" w:rsidP="008D0FD1">
      <w:pPr>
        <w:pStyle w:val="a0"/>
        <w:spacing w:line="360" w:lineRule="auto"/>
        <w:ind w:firstLine="708"/>
        <w:rPr>
          <w:szCs w:val="28"/>
        </w:rPr>
      </w:pPr>
      <w:r w:rsidRPr="008B787A">
        <w:rPr>
          <w:szCs w:val="28"/>
        </w:rPr>
        <w:t>Граница избирательного округа – Русскокамешкирский сельсовет: с. Р. Камешкир:  ул.</w:t>
      </w:r>
      <w:r>
        <w:rPr>
          <w:szCs w:val="28"/>
        </w:rPr>
        <w:t>: Автодорожная, Белинского, Коммунальная, Нагорная, Ясная</w:t>
      </w:r>
      <w:r w:rsidRPr="008B787A">
        <w:rPr>
          <w:szCs w:val="28"/>
        </w:rPr>
        <w:t>.</w:t>
      </w:r>
    </w:p>
    <w:p w:rsidR="008D0FD1" w:rsidRPr="008B787A" w:rsidRDefault="008D0FD1" w:rsidP="008D0FD1">
      <w:pPr>
        <w:pStyle w:val="a0"/>
        <w:spacing w:line="360" w:lineRule="auto"/>
        <w:ind w:firstLine="708"/>
        <w:rPr>
          <w:bCs/>
          <w:szCs w:val="28"/>
        </w:rPr>
      </w:pPr>
      <w:r w:rsidRPr="008B787A">
        <w:rPr>
          <w:szCs w:val="28"/>
        </w:rPr>
        <w:t xml:space="preserve">Голосование состоится на </w:t>
      </w:r>
      <w:r>
        <w:rPr>
          <w:szCs w:val="28"/>
        </w:rPr>
        <w:t>и</w:t>
      </w:r>
      <w:r w:rsidRPr="008B787A">
        <w:rPr>
          <w:bCs/>
          <w:szCs w:val="28"/>
        </w:rPr>
        <w:t>збирательн</w:t>
      </w:r>
      <w:r>
        <w:rPr>
          <w:bCs/>
          <w:szCs w:val="28"/>
        </w:rPr>
        <w:t>ом</w:t>
      </w:r>
      <w:r w:rsidRPr="008B787A">
        <w:rPr>
          <w:bCs/>
          <w:szCs w:val="28"/>
        </w:rPr>
        <w:t xml:space="preserve"> участк</w:t>
      </w:r>
      <w:r>
        <w:rPr>
          <w:bCs/>
          <w:szCs w:val="28"/>
        </w:rPr>
        <w:t>е</w:t>
      </w:r>
      <w:r w:rsidRPr="008B787A">
        <w:rPr>
          <w:bCs/>
          <w:szCs w:val="28"/>
        </w:rPr>
        <w:t xml:space="preserve"> № 5</w:t>
      </w:r>
      <w:r>
        <w:rPr>
          <w:bCs/>
          <w:szCs w:val="28"/>
        </w:rPr>
        <w:t>35</w:t>
      </w:r>
      <w:r w:rsidRPr="008B787A">
        <w:rPr>
          <w:bCs/>
          <w:szCs w:val="28"/>
        </w:rPr>
        <w:t>.</w:t>
      </w:r>
    </w:p>
    <w:p w:rsidR="008D0FD1" w:rsidRPr="008B787A" w:rsidRDefault="008D0FD1" w:rsidP="008D0FD1">
      <w:pPr>
        <w:spacing w:line="360" w:lineRule="auto"/>
        <w:ind w:firstLine="708"/>
        <w:jc w:val="both"/>
        <w:rPr>
          <w:sz w:val="28"/>
          <w:szCs w:val="28"/>
        </w:rPr>
      </w:pPr>
      <w:r w:rsidRPr="008B787A">
        <w:rPr>
          <w:bCs/>
          <w:sz w:val="28"/>
          <w:szCs w:val="28"/>
        </w:rPr>
        <w:t>Место нахождения участковой избирательной комиссии и помещения для голосования:</w:t>
      </w:r>
      <w:r w:rsidRPr="008B787A">
        <w:rPr>
          <w:sz w:val="28"/>
          <w:szCs w:val="28"/>
        </w:rPr>
        <w:t xml:space="preserve"> с. Русский Камешкир, ул. </w:t>
      </w:r>
      <w:r>
        <w:rPr>
          <w:sz w:val="28"/>
          <w:szCs w:val="28"/>
        </w:rPr>
        <w:t>Радищева</w:t>
      </w:r>
      <w:r w:rsidRPr="008B787A">
        <w:rPr>
          <w:sz w:val="28"/>
          <w:szCs w:val="28"/>
        </w:rPr>
        <w:t xml:space="preserve">, д. </w:t>
      </w:r>
      <w:r>
        <w:rPr>
          <w:sz w:val="28"/>
          <w:szCs w:val="28"/>
        </w:rPr>
        <w:t>9</w:t>
      </w:r>
      <w:r w:rsidRPr="008B787A">
        <w:rPr>
          <w:sz w:val="28"/>
          <w:szCs w:val="28"/>
        </w:rPr>
        <w:t xml:space="preserve">, здание </w:t>
      </w:r>
      <w:r w:rsidRPr="00624903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624903">
        <w:rPr>
          <w:sz w:val="28"/>
          <w:szCs w:val="28"/>
        </w:rPr>
        <w:t xml:space="preserve"> Русско-Камешкирского сельсовета</w:t>
      </w:r>
      <w:r w:rsidRPr="008B787A">
        <w:rPr>
          <w:sz w:val="28"/>
          <w:szCs w:val="28"/>
        </w:rPr>
        <w:t>, телефон: 2-13-</w:t>
      </w:r>
      <w:r>
        <w:rPr>
          <w:sz w:val="28"/>
          <w:szCs w:val="28"/>
        </w:rPr>
        <w:t>98</w:t>
      </w:r>
      <w:r w:rsidRPr="008B787A">
        <w:rPr>
          <w:sz w:val="28"/>
          <w:szCs w:val="28"/>
        </w:rPr>
        <w:t xml:space="preserve">. </w:t>
      </w:r>
    </w:p>
    <w:p w:rsidR="008D0FD1" w:rsidRPr="008B787A" w:rsidRDefault="008D0FD1" w:rsidP="008D0FD1">
      <w:pPr>
        <w:spacing w:line="360" w:lineRule="auto"/>
        <w:rPr>
          <w:sz w:val="28"/>
          <w:szCs w:val="28"/>
        </w:rPr>
      </w:pPr>
    </w:p>
    <w:p w:rsidR="008D0FD1" w:rsidRDefault="008D0FD1" w:rsidP="008D0FD1">
      <w:pPr>
        <w:pStyle w:val="24"/>
        <w:ind w:left="708" w:firstLine="708"/>
        <w:jc w:val="both"/>
        <w:rPr>
          <w:b/>
          <w:sz w:val="24"/>
        </w:rPr>
      </w:pPr>
    </w:p>
    <w:p w:rsidR="008D0FD1" w:rsidRPr="001D44BF" w:rsidRDefault="008D0FD1" w:rsidP="008D0FD1">
      <w:pPr>
        <w:pStyle w:val="24"/>
        <w:ind w:left="708" w:firstLine="708"/>
        <w:jc w:val="both"/>
        <w:rPr>
          <w:b/>
          <w:sz w:val="24"/>
        </w:rPr>
      </w:pPr>
    </w:p>
    <w:p w:rsidR="008D0FD1" w:rsidRDefault="008D0FD1" w:rsidP="008D0FD1">
      <w:pPr>
        <w:pStyle w:val="24"/>
        <w:ind w:left="708" w:firstLine="708"/>
      </w:pPr>
    </w:p>
    <w:p w:rsidR="008D0FD1" w:rsidRDefault="008D0FD1" w:rsidP="008D0FD1">
      <w:pPr>
        <w:pStyle w:val="24"/>
      </w:pPr>
    </w:p>
    <w:p w:rsidR="008D0FD1" w:rsidRDefault="008D0FD1" w:rsidP="008D0FD1">
      <w:pPr>
        <w:pStyle w:val="24"/>
        <w:ind w:left="708" w:firstLine="708"/>
      </w:pPr>
    </w:p>
    <w:p w:rsidR="008D0FD1" w:rsidRDefault="008D0FD1" w:rsidP="008D0FD1">
      <w:pPr>
        <w:pStyle w:val="24"/>
      </w:pPr>
    </w:p>
    <w:p w:rsidR="003F72C2" w:rsidRPr="004A4CD7" w:rsidRDefault="003F72C2" w:rsidP="003F72C2"/>
    <w:p w:rsidR="003F72C2" w:rsidRPr="005D66BD" w:rsidRDefault="003F72C2" w:rsidP="003F72C2">
      <w:pPr>
        <w:autoSpaceDE w:val="0"/>
        <w:autoSpaceDN w:val="0"/>
        <w:adjustRightInd w:val="0"/>
        <w:jc w:val="center"/>
        <w:rPr>
          <w:i/>
        </w:rPr>
      </w:pPr>
    </w:p>
    <w:p w:rsidR="00863772" w:rsidRDefault="00863772" w:rsidP="00863772">
      <w:pPr>
        <w:pStyle w:val="ae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Редактор: Ахметова Э.А.                              Тираж  25 экз.</w:t>
      </w:r>
    </w:p>
    <w:p w:rsidR="00863772" w:rsidRDefault="00863772" w:rsidP="00863772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Учредитель:   Комитет местного самоуправления Русско-Камешкирского  сельсовета</w:t>
      </w:r>
    </w:p>
    <w:p w:rsidR="00863772" w:rsidRDefault="00863772" w:rsidP="008637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Издатель:       Администрация Русско-Камешкирского  сельсовета                  </w:t>
      </w:r>
    </w:p>
    <w:p w:rsidR="00863772" w:rsidRDefault="00863772" w:rsidP="00863772">
      <w:pPr>
        <w:pStyle w:val="ae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.Р.Камешкир    Камешкирского района Пензенской области</w:t>
      </w:r>
    </w:p>
    <w:p w:rsidR="00863772" w:rsidRDefault="00863772" w:rsidP="00863772">
      <w:pPr>
        <w:pStyle w:val="ae"/>
        <w:ind w:firstLine="540"/>
        <w:jc w:val="both"/>
      </w:pPr>
      <w:r>
        <w:rPr>
          <w:b/>
        </w:rPr>
        <w:t>442450 с. Р. Камешкир Камешкирского района Пензенской области, ул.Радищева 9.</w:t>
      </w:r>
    </w:p>
    <w:sectPr w:rsidR="00863772" w:rsidSect="00EF14E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231" w:rsidRDefault="00D15231" w:rsidP="00950DA8">
      <w:r>
        <w:separator/>
      </w:r>
    </w:p>
  </w:endnote>
  <w:endnote w:type="continuationSeparator" w:id="1">
    <w:p w:rsidR="00D15231" w:rsidRDefault="00D15231" w:rsidP="00950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E40" w:rsidRDefault="00AE1E40">
    <w:pPr>
      <w:pStyle w:val="af4"/>
      <w:jc w:val="right"/>
    </w:pPr>
  </w:p>
  <w:p w:rsidR="00AE1E40" w:rsidRDefault="00A13B91">
    <w:pPr>
      <w:pStyle w:val="af4"/>
      <w:jc w:val="right"/>
    </w:pPr>
    <w:fldSimple w:instr=" PAGE   \* MERGEFORMAT ">
      <w:r w:rsidR="00491D4A">
        <w:rPr>
          <w:noProof/>
        </w:rPr>
        <w:t>10</w:t>
      </w:r>
    </w:fldSimple>
  </w:p>
  <w:p w:rsidR="00AE1E40" w:rsidRDefault="00AE1E40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231" w:rsidRDefault="00D15231" w:rsidP="00950DA8">
      <w:r>
        <w:separator/>
      </w:r>
    </w:p>
  </w:footnote>
  <w:footnote w:type="continuationSeparator" w:id="1">
    <w:p w:rsidR="00D15231" w:rsidRDefault="00D15231" w:rsidP="00950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11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12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13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4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7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8">
    <w:nsid w:val="26EB404E"/>
    <w:multiLevelType w:val="multilevel"/>
    <w:tmpl w:val="60B68C3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5"/>
        </w:tabs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abstractNum w:abstractNumId="19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0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1">
    <w:nsid w:val="3D6F1589"/>
    <w:multiLevelType w:val="hybridMultilevel"/>
    <w:tmpl w:val="2B7A4B80"/>
    <w:lvl w:ilvl="0" w:tplc="4AC28854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3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5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5FE5258D"/>
    <w:multiLevelType w:val="multilevel"/>
    <w:tmpl w:val="29286BFA"/>
    <w:lvl w:ilvl="0">
      <w:start w:val="1"/>
      <w:numFmt w:val="none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8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0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1">
    <w:nsid w:val="72201470"/>
    <w:multiLevelType w:val="hybridMultilevel"/>
    <w:tmpl w:val="818C40C4"/>
    <w:lvl w:ilvl="0" w:tplc="49CC8D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31"/>
  </w:num>
  <w:num w:numId="2">
    <w:abstractNumId w:val="8"/>
  </w:num>
  <w:num w:numId="3">
    <w:abstractNumId w:val="16"/>
  </w:num>
  <w:num w:numId="4">
    <w:abstractNumId w:val="22"/>
  </w:num>
  <w:num w:numId="5">
    <w:abstractNumId w:val="27"/>
  </w:num>
  <w:num w:numId="6">
    <w:abstractNumId w:val="33"/>
  </w:num>
  <w:num w:numId="7">
    <w:abstractNumId w:val="21"/>
  </w:num>
  <w:num w:numId="8">
    <w:abstractNumId w:val="14"/>
  </w:num>
  <w:num w:numId="9">
    <w:abstractNumId w:val="15"/>
  </w:num>
  <w:num w:numId="10">
    <w:abstractNumId w:val="3"/>
  </w:num>
  <w:num w:numId="11">
    <w:abstractNumId w:val="28"/>
  </w:num>
  <w:num w:numId="12">
    <w:abstractNumId w:val="3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9"/>
  </w:num>
  <w:num w:numId="18">
    <w:abstractNumId w:val="25"/>
  </w:num>
  <w:num w:numId="19">
    <w:abstractNumId w:val="23"/>
  </w:num>
  <w:num w:numId="20">
    <w:abstractNumId w:val="13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0"/>
  </w:num>
  <w:num w:numId="30">
    <w:abstractNumId w:val="17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"/>
  </w:num>
  <w:num w:numId="37">
    <w:abstractNumId w:val="1"/>
  </w:num>
  <w:num w:numId="38">
    <w:abstractNumId w:val="0"/>
  </w:num>
  <w:num w:numId="39">
    <w:abstractNumId w:val="18"/>
  </w:num>
  <w:num w:numId="40">
    <w:abstractNumId w:val="10"/>
  </w:num>
  <w:num w:numId="41">
    <w:abstractNumId w:val="1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D4F"/>
    <w:rsid w:val="00011DA6"/>
    <w:rsid w:val="000660E0"/>
    <w:rsid w:val="0015047F"/>
    <w:rsid w:val="00165FA0"/>
    <w:rsid w:val="00197AB3"/>
    <w:rsid w:val="001F769C"/>
    <w:rsid w:val="00216679"/>
    <w:rsid w:val="00221CEB"/>
    <w:rsid w:val="00242048"/>
    <w:rsid w:val="00250695"/>
    <w:rsid w:val="00257512"/>
    <w:rsid w:val="0028654D"/>
    <w:rsid w:val="00287AE5"/>
    <w:rsid w:val="002C346D"/>
    <w:rsid w:val="003140C4"/>
    <w:rsid w:val="003A64CC"/>
    <w:rsid w:val="003F72C2"/>
    <w:rsid w:val="00467A57"/>
    <w:rsid w:val="00491D4A"/>
    <w:rsid w:val="004D1195"/>
    <w:rsid w:val="004F2D1C"/>
    <w:rsid w:val="005C6777"/>
    <w:rsid w:val="005D654A"/>
    <w:rsid w:val="00615586"/>
    <w:rsid w:val="00650A12"/>
    <w:rsid w:val="006A07E3"/>
    <w:rsid w:val="006E7891"/>
    <w:rsid w:val="00706471"/>
    <w:rsid w:val="00722AC1"/>
    <w:rsid w:val="00724813"/>
    <w:rsid w:val="00740785"/>
    <w:rsid w:val="00752BF9"/>
    <w:rsid w:val="007741F2"/>
    <w:rsid w:val="007812C7"/>
    <w:rsid w:val="00787D29"/>
    <w:rsid w:val="007A5FED"/>
    <w:rsid w:val="007F2C37"/>
    <w:rsid w:val="00863772"/>
    <w:rsid w:val="00863877"/>
    <w:rsid w:val="008D0FD1"/>
    <w:rsid w:val="008F3EA5"/>
    <w:rsid w:val="008F7C76"/>
    <w:rsid w:val="00950DA8"/>
    <w:rsid w:val="00993B25"/>
    <w:rsid w:val="00A13B91"/>
    <w:rsid w:val="00A2324A"/>
    <w:rsid w:val="00A6173F"/>
    <w:rsid w:val="00A75889"/>
    <w:rsid w:val="00AA59BA"/>
    <w:rsid w:val="00AC20C1"/>
    <w:rsid w:val="00AC2556"/>
    <w:rsid w:val="00AE1E40"/>
    <w:rsid w:val="00B27057"/>
    <w:rsid w:val="00B27309"/>
    <w:rsid w:val="00B41DBC"/>
    <w:rsid w:val="00B64D28"/>
    <w:rsid w:val="00B90C92"/>
    <w:rsid w:val="00BB077A"/>
    <w:rsid w:val="00BB6114"/>
    <w:rsid w:val="00C134EF"/>
    <w:rsid w:val="00C37692"/>
    <w:rsid w:val="00CB0793"/>
    <w:rsid w:val="00D15231"/>
    <w:rsid w:val="00D16D4F"/>
    <w:rsid w:val="00D24B37"/>
    <w:rsid w:val="00D322E5"/>
    <w:rsid w:val="00D639F8"/>
    <w:rsid w:val="00D86A86"/>
    <w:rsid w:val="00DA0DE1"/>
    <w:rsid w:val="00DD3579"/>
    <w:rsid w:val="00DD3B9E"/>
    <w:rsid w:val="00E25409"/>
    <w:rsid w:val="00E83D87"/>
    <w:rsid w:val="00EF14EF"/>
    <w:rsid w:val="00F01A31"/>
    <w:rsid w:val="00F33EA9"/>
    <w:rsid w:val="00F716E2"/>
    <w:rsid w:val="00FA1D49"/>
    <w:rsid w:val="00FE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4F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,Знак Знак"/>
    <w:basedOn w:val="a"/>
    <w:next w:val="a"/>
    <w:link w:val="10"/>
    <w:qFormat/>
    <w:rsid w:val="006A07E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link w:val="20"/>
    <w:qFormat/>
    <w:rsid w:val="006A07E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F716E2"/>
    <w:pPr>
      <w:keepNext/>
      <w:suppressAutoHyphens/>
      <w:spacing w:before="240" w:after="60"/>
      <w:outlineLvl w:val="2"/>
    </w:pPr>
    <w:rPr>
      <w:rFonts w:ascii="Arial" w:eastAsia="Lucida Sans Unicode" w:hAnsi="Arial"/>
      <w:b/>
      <w:bCs/>
      <w:kern w:val="2"/>
      <w:sz w:val="26"/>
      <w:szCs w:val="26"/>
    </w:rPr>
  </w:style>
  <w:style w:type="paragraph" w:styleId="4">
    <w:name w:val="heading 4"/>
    <w:basedOn w:val="a"/>
    <w:next w:val="a0"/>
    <w:link w:val="40"/>
    <w:qFormat/>
    <w:rsid w:val="006A07E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6A07E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rsid w:val="004F2D1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A07E3"/>
    <w:pPr>
      <w:keepNext/>
      <w:widowControl/>
      <w:numPr>
        <w:ilvl w:val="6"/>
        <w:numId w:val="3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6A07E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6A07E3"/>
    <w:pPr>
      <w:keepNext/>
      <w:keepLines/>
      <w:widowControl/>
      <w:numPr>
        <w:ilvl w:val="8"/>
        <w:numId w:val="3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бычный (веб) Знак"/>
    <w:aliases w:val="Обычный (Web) Знак Знак"/>
    <w:link w:val="a5"/>
    <w:locked/>
    <w:rsid w:val="00D16D4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 Знак"/>
    <w:basedOn w:val="a"/>
    <w:link w:val="a4"/>
    <w:uiPriority w:val="99"/>
    <w:unhideWhenUsed/>
    <w:rsid w:val="00D16D4F"/>
    <w:pPr>
      <w:widowControl/>
    </w:pPr>
    <w:rPr>
      <w:sz w:val="24"/>
      <w:szCs w:val="24"/>
    </w:rPr>
  </w:style>
  <w:style w:type="paragraph" w:customStyle="1" w:styleId="ConsPlusTitle">
    <w:name w:val="ConsPlusTitle"/>
    <w:uiPriority w:val="99"/>
    <w:rsid w:val="00D16D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Balloon Text"/>
    <w:basedOn w:val="a"/>
    <w:link w:val="a7"/>
    <w:semiHidden/>
    <w:unhideWhenUsed/>
    <w:rsid w:val="00D16D4F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D16D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aliases w:val="!Главы документа Знак"/>
    <w:link w:val="3"/>
    <w:rsid w:val="00F716E2"/>
    <w:rPr>
      <w:rFonts w:ascii="Arial" w:eastAsia="Lucida Sans Unicode" w:hAnsi="Arial" w:cs="Arial"/>
      <w:b/>
      <w:bCs/>
      <w:kern w:val="2"/>
      <w:sz w:val="26"/>
      <w:szCs w:val="26"/>
      <w:lang w:eastAsia="ru-RU"/>
    </w:rPr>
  </w:style>
  <w:style w:type="paragraph" w:styleId="a0">
    <w:name w:val="Body Text"/>
    <w:basedOn w:val="a"/>
    <w:link w:val="a8"/>
    <w:unhideWhenUsed/>
    <w:rsid w:val="00F716E2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8">
    <w:name w:val="Основной текст Знак"/>
    <w:link w:val="a0"/>
    <w:rsid w:val="00F716E2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pple-converted-space">
    <w:name w:val="apple-converted-space"/>
    <w:rsid w:val="00F716E2"/>
  </w:style>
  <w:style w:type="character" w:styleId="a9">
    <w:name w:val="Strong"/>
    <w:qFormat/>
    <w:rsid w:val="00F716E2"/>
    <w:rPr>
      <w:b/>
      <w:bCs/>
    </w:rPr>
  </w:style>
  <w:style w:type="paragraph" w:styleId="aa">
    <w:name w:val="List Paragraph"/>
    <w:basedOn w:val="a"/>
    <w:qFormat/>
    <w:rsid w:val="00C134EF"/>
    <w:pPr>
      <w:widowControl/>
      <w:spacing w:after="160" w:line="278" w:lineRule="auto"/>
      <w:ind w:left="720"/>
      <w:contextualSpacing/>
    </w:pPr>
    <w:rPr>
      <w:rFonts w:ascii="Calibri" w:eastAsia="Calibri" w:hAnsi="Calibri"/>
      <w:kern w:val="2"/>
      <w:sz w:val="24"/>
      <w:szCs w:val="24"/>
      <w:lang w:eastAsia="en-US"/>
    </w:rPr>
  </w:style>
  <w:style w:type="character" w:styleId="ab">
    <w:name w:val="Hyperlink"/>
    <w:uiPriority w:val="99"/>
    <w:unhideWhenUsed/>
    <w:rsid w:val="00C134EF"/>
    <w:rPr>
      <w:color w:val="0563C1"/>
      <w:u w:val="single"/>
    </w:rPr>
  </w:style>
  <w:style w:type="paragraph" w:styleId="ac">
    <w:name w:val="Plain Text"/>
    <w:basedOn w:val="a"/>
    <w:link w:val="ad"/>
    <w:rsid w:val="00A75889"/>
    <w:pPr>
      <w:widowControl/>
    </w:pPr>
    <w:rPr>
      <w:rFonts w:ascii="Courier New" w:hAnsi="Courier New"/>
    </w:rPr>
  </w:style>
  <w:style w:type="character" w:customStyle="1" w:styleId="ad">
    <w:name w:val="Текст Знак"/>
    <w:link w:val="ac"/>
    <w:rsid w:val="00A75889"/>
    <w:rPr>
      <w:rFonts w:ascii="Courier New" w:eastAsia="Times New Roman" w:hAnsi="Courier New"/>
    </w:rPr>
  </w:style>
  <w:style w:type="character" w:customStyle="1" w:styleId="60">
    <w:name w:val="Заголовок 6 Знак"/>
    <w:link w:val="6"/>
    <w:rsid w:val="004F2D1C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e">
    <w:basedOn w:val="a"/>
    <w:next w:val="a5"/>
    <w:unhideWhenUsed/>
    <w:rsid w:val="00CB079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aliases w:val=" Знак Знак,Знак Знак Знак1"/>
    <w:basedOn w:val="a1"/>
    <w:link w:val="1"/>
    <w:rsid w:val="006A07E3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basedOn w:val="a1"/>
    <w:link w:val="2"/>
    <w:rsid w:val="006A07E3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1"/>
    <w:link w:val="4"/>
    <w:rsid w:val="006A07E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6A07E3"/>
    <w:rPr>
      <w:rFonts w:ascii="Times New Roman" w:eastAsia="Times New Roman" w:hAnsi="Times New Roman"/>
      <w:b/>
      <w:sz w:val="28"/>
    </w:rPr>
  </w:style>
  <w:style w:type="character" w:customStyle="1" w:styleId="70">
    <w:name w:val="Заголовок 7 Знак"/>
    <w:basedOn w:val="a1"/>
    <w:link w:val="7"/>
    <w:rsid w:val="006A07E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6A07E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6A07E3"/>
    <w:rPr>
      <w:rFonts w:ascii="Times New Roman" w:eastAsia="Times New Roman" w:hAnsi="Times New Roman"/>
      <w:sz w:val="24"/>
    </w:rPr>
  </w:style>
  <w:style w:type="paragraph" w:styleId="af">
    <w:name w:val="Body Text Indent"/>
    <w:basedOn w:val="a"/>
    <w:link w:val="af0"/>
    <w:rsid w:val="006A07E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f0">
    <w:name w:val="Основной текст с отступом Знак"/>
    <w:basedOn w:val="a1"/>
    <w:link w:val="af"/>
    <w:rsid w:val="006A07E3"/>
    <w:rPr>
      <w:rFonts w:ascii="Times New Roman" w:eastAsia="Times New Roman" w:hAnsi="Times New Roman"/>
      <w:sz w:val="24"/>
    </w:rPr>
  </w:style>
  <w:style w:type="character" w:styleId="af1">
    <w:name w:val="page number"/>
    <w:basedOn w:val="a1"/>
    <w:rsid w:val="006A07E3"/>
    <w:rPr>
      <w:rFonts w:cs="Times New Roman"/>
    </w:rPr>
  </w:style>
  <w:style w:type="paragraph" w:styleId="af2">
    <w:name w:val="header"/>
    <w:basedOn w:val="a"/>
    <w:link w:val="af3"/>
    <w:rsid w:val="006A07E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3">
    <w:name w:val="Верхний колонтитул Знак"/>
    <w:basedOn w:val="a1"/>
    <w:link w:val="af2"/>
    <w:rsid w:val="006A07E3"/>
    <w:rPr>
      <w:rFonts w:ascii="Times New Roman" w:eastAsia="Times New Roman" w:hAnsi="Times New Roman"/>
      <w:sz w:val="24"/>
    </w:rPr>
  </w:style>
  <w:style w:type="paragraph" w:styleId="af4">
    <w:name w:val="footer"/>
    <w:basedOn w:val="a"/>
    <w:link w:val="af5"/>
    <w:rsid w:val="006A07E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5">
    <w:name w:val="Нижний колонтитул Знак"/>
    <w:basedOn w:val="a1"/>
    <w:link w:val="af4"/>
    <w:rsid w:val="006A07E3"/>
    <w:rPr>
      <w:rFonts w:ascii="Times New Roman" w:eastAsia="Times New Roman" w:hAnsi="Times New Roman"/>
      <w:sz w:val="24"/>
    </w:rPr>
  </w:style>
  <w:style w:type="paragraph" w:styleId="af6">
    <w:name w:val="Signature"/>
    <w:basedOn w:val="a"/>
    <w:next w:val="a"/>
    <w:link w:val="af7"/>
    <w:rsid w:val="006A07E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7">
    <w:name w:val="Подпись Знак"/>
    <w:basedOn w:val="a1"/>
    <w:link w:val="af6"/>
    <w:rsid w:val="006A07E3"/>
    <w:rPr>
      <w:rFonts w:ascii="Times New Roman" w:eastAsia="Times New Roman" w:hAnsi="Times New Roman"/>
      <w:sz w:val="24"/>
    </w:rPr>
  </w:style>
  <w:style w:type="paragraph" w:customStyle="1" w:styleId="21">
    <w:name w:val="Стиль2"/>
    <w:basedOn w:val="11"/>
    <w:rsid w:val="006A07E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1">
    <w:name w:val="Стиль1"/>
    <w:basedOn w:val="a"/>
    <w:link w:val="12"/>
    <w:rsid w:val="006A07E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character" w:customStyle="1" w:styleId="12">
    <w:name w:val="Стиль1 Знак"/>
    <w:link w:val="11"/>
    <w:locked/>
    <w:rsid w:val="006A07E3"/>
    <w:rPr>
      <w:rFonts w:ascii="Times New Roman" w:eastAsia="Times New Roman" w:hAnsi="Times New Roman"/>
      <w:sz w:val="24"/>
    </w:rPr>
  </w:style>
  <w:style w:type="paragraph" w:styleId="af8">
    <w:name w:val="table of figures"/>
    <w:basedOn w:val="a"/>
    <w:next w:val="a"/>
    <w:semiHidden/>
    <w:rsid w:val="006A07E3"/>
    <w:pPr>
      <w:widowControl/>
      <w:ind w:left="480" w:hanging="480"/>
    </w:pPr>
    <w:rPr>
      <w:sz w:val="24"/>
    </w:rPr>
  </w:style>
  <w:style w:type="table" w:styleId="af9">
    <w:name w:val="Table Grid"/>
    <w:basedOn w:val="a2"/>
    <w:rsid w:val="006A07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Стиль4"/>
    <w:basedOn w:val="a"/>
    <w:rsid w:val="006A07E3"/>
    <w:pPr>
      <w:widowControl/>
      <w:ind w:left="567" w:firstLine="284"/>
      <w:jc w:val="both"/>
    </w:pPr>
    <w:rPr>
      <w:sz w:val="24"/>
    </w:rPr>
  </w:style>
  <w:style w:type="paragraph" w:customStyle="1" w:styleId="31">
    <w:name w:val="Стиль3"/>
    <w:basedOn w:val="a"/>
    <w:rsid w:val="006A07E3"/>
    <w:pPr>
      <w:widowControl/>
      <w:tabs>
        <w:tab w:val="num" w:pos="851"/>
      </w:tabs>
      <w:ind w:left="851" w:hanging="284"/>
      <w:jc w:val="both"/>
    </w:pPr>
    <w:rPr>
      <w:sz w:val="24"/>
    </w:rPr>
  </w:style>
  <w:style w:type="paragraph" w:customStyle="1" w:styleId="afa">
    <w:name w:val="Обычный + вправо"/>
    <w:basedOn w:val="a"/>
    <w:rsid w:val="006A07E3"/>
    <w:pPr>
      <w:widowControl/>
      <w:jc w:val="right"/>
    </w:pPr>
    <w:rPr>
      <w:color w:val="000000"/>
      <w:sz w:val="24"/>
    </w:rPr>
  </w:style>
  <w:style w:type="paragraph" w:customStyle="1" w:styleId="afb">
    <w:name w:val="Обычный + курсив"/>
    <w:basedOn w:val="a"/>
    <w:rsid w:val="006A07E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6A07E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c">
    <w:name w:val="List Number"/>
    <w:basedOn w:val="a"/>
    <w:rsid w:val="006A07E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d">
    <w:name w:val="Знак"/>
    <w:basedOn w:val="a"/>
    <w:rsid w:val="006A07E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3">
    <w:name w:val="toc 1"/>
    <w:basedOn w:val="a"/>
    <w:autoRedefine/>
    <w:semiHidden/>
    <w:rsid w:val="006A07E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2">
    <w:name w:val="toc 2"/>
    <w:basedOn w:val="a"/>
    <w:next w:val="a"/>
    <w:autoRedefine/>
    <w:semiHidden/>
    <w:rsid w:val="006A07E3"/>
    <w:pPr>
      <w:keepLines/>
      <w:widowControl/>
      <w:tabs>
        <w:tab w:val="right" w:leader="dot" w:pos="9072"/>
      </w:tabs>
      <w:spacing w:before="60"/>
      <w:ind w:left="1725" w:right="567"/>
    </w:pPr>
    <w:rPr>
      <w:sz w:val="24"/>
      <w:szCs w:val="24"/>
    </w:rPr>
  </w:style>
  <w:style w:type="paragraph" w:styleId="32">
    <w:name w:val="toc 3"/>
    <w:basedOn w:val="a"/>
    <w:next w:val="a"/>
    <w:autoRedefine/>
    <w:semiHidden/>
    <w:rsid w:val="006A07E3"/>
    <w:pPr>
      <w:keepLines/>
      <w:widowControl/>
      <w:tabs>
        <w:tab w:val="left" w:pos="1995"/>
        <w:tab w:val="right" w:leader="dot" w:pos="9072"/>
      </w:tabs>
      <w:spacing w:before="60"/>
      <w:ind w:left="1588" w:right="567" w:hanging="1588"/>
    </w:pPr>
    <w:rPr>
      <w:noProof/>
      <w:sz w:val="24"/>
      <w:szCs w:val="24"/>
    </w:rPr>
  </w:style>
  <w:style w:type="paragraph" w:styleId="42">
    <w:name w:val="toc 4"/>
    <w:basedOn w:val="a"/>
    <w:next w:val="a"/>
    <w:autoRedefine/>
    <w:semiHidden/>
    <w:rsid w:val="006A07E3"/>
    <w:pPr>
      <w:keepLines/>
      <w:widowControl/>
      <w:tabs>
        <w:tab w:val="num" w:pos="0"/>
        <w:tab w:val="left" w:pos="1985"/>
        <w:tab w:val="right" w:leader="dot" w:pos="9072"/>
      </w:tabs>
      <w:spacing w:before="60"/>
      <w:ind w:left="1985" w:right="567" w:hanging="1985"/>
    </w:pPr>
    <w:rPr>
      <w:sz w:val="24"/>
    </w:rPr>
  </w:style>
  <w:style w:type="paragraph" w:styleId="51">
    <w:name w:val="toc 5"/>
    <w:basedOn w:val="a"/>
    <w:next w:val="a"/>
    <w:autoRedefine/>
    <w:semiHidden/>
    <w:rsid w:val="006A07E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e">
    <w:name w:val="FollowedHyperlink"/>
    <w:basedOn w:val="a1"/>
    <w:rsid w:val="006A07E3"/>
    <w:rPr>
      <w:rFonts w:cs="Times New Roman"/>
      <w:color w:val="800080"/>
      <w:u w:val="single"/>
    </w:rPr>
  </w:style>
  <w:style w:type="paragraph" w:customStyle="1" w:styleId="aff">
    <w:name w:val="Таблицы (моноширинный)"/>
    <w:basedOn w:val="a"/>
    <w:next w:val="a"/>
    <w:rsid w:val="006A07E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6A07E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6A07E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0">
    <w:name w:val="Normal Indent"/>
    <w:basedOn w:val="a"/>
    <w:rsid w:val="006A07E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6A07E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6A07E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6A07E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6A07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6A07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6A07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6A07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6A07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6A07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6A07E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6A07E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6A07E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6A07E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6A07E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6A07E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6A07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6A07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6A07E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A07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6A07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A07E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6A07E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6A07E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6A07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6A07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6A07E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6A07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6A07E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6A07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6A07E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6A07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6A07E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6A07E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6A07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6A07E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6A07E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6A07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6A07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6A07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6A07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6A07E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6A07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6A07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6A07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6A07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6A07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6A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6A07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6A07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1">
    <w:name w:val="Знак Знак Знак"/>
    <w:basedOn w:val="a1"/>
    <w:rsid w:val="006A07E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6A07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">
    <w:name w:val="Знак Знак14"/>
    <w:basedOn w:val="a1"/>
    <w:rsid w:val="006A07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6A07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6A07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6A07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6A07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6A07E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6A07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6A07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6A07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6A07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6A07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6A07E3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Emphasis"/>
    <w:basedOn w:val="a1"/>
    <w:qFormat/>
    <w:rsid w:val="006A07E3"/>
    <w:rPr>
      <w:i/>
      <w:iCs/>
    </w:rPr>
  </w:style>
  <w:style w:type="character" w:customStyle="1" w:styleId="610">
    <w:name w:val="Заголовок 6 Знак1"/>
    <w:basedOn w:val="a1"/>
    <w:rsid w:val="006A07E3"/>
    <w:rPr>
      <w:sz w:val="28"/>
    </w:rPr>
  </w:style>
  <w:style w:type="character" w:customStyle="1" w:styleId="810">
    <w:name w:val="Заголовок 8 Знак1"/>
    <w:basedOn w:val="a1"/>
    <w:rsid w:val="006A07E3"/>
    <w:rPr>
      <w:sz w:val="24"/>
    </w:rPr>
  </w:style>
  <w:style w:type="paragraph" w:customStyle="1" w:styleId="msoheading8cxsplast">
    <w:name w:val="msoheading8cxsplast"/>
    <w:basedOn w:val="a"/>
    <w:rsid w:val="006A07E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6A07E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150">
    <w:name w:val="Знак Знак15"/>
    <w:aliases w:val="Знак Знак Знак Знак"/>
    <w:basedOn w:val="a1"/>
    <w:locked/>
    <w:rsid w:val="006A07E3"/>
    <w:rPr>
      <w:rFonts w:ascii="Arial" w:hAnsi="Arial" w:cs="Times New Roman"/>
      <w:b/>
      <w:kern w:val="28"/>
      <w:sz w:val="20"/>
      <w:szCs w:val="20"/>
    </w:rPr>
  </w:style>
  <w:style w:type="paragraph" w:customStyle="1" w:styleId="aff3">
    <w:name w:val="Обычный (Интернет)"/>
    <w:basedOn w:val="a"/>
    <w:uiPriority w:val="99"/>
    <w:unhideWhenUsed/>
    <w:rsid w:val="00650A12"/>
    <w:pPr>
      <w:widowControl/>
      <w:spacing w:before="100" w:beforeAutospacing="1" w:after="100" w:afterAutospacing="1"/>
    </w:pPr>
    <w:rPr>
      <w:sz w:val="24"/>
      <w:szCs w:val="24"/>
    </w:rPr>
  </w:style>
  <w:style w:type="paragraph" w:styleId="34">
    <w:name w:val="Body Text 3"/>
    <w:basedOn w:val="a"/>
    <w:link w:val="35"/>
    <w:rsid w:val="00D639F8"/>
    <w:pPr>
      <w:widowControl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5">
    <w:name w:val="Основной текст 3 Знак"/>
    <w:basedOn w:val="a1"/>
    <w:link w:val="34"/>
    <w:rsid w:val="00D639F8"/>
    <w:rPr>
      <w:sz w:val="16"/>
      <w:szCs w:val="16"/>
      <w:lang w:eastAsia="en-US"/>
    </w:rPr>
  </w:style>
  <w:style w:type="character" w:customStyle="1" w:styleId="hyperlink">
    <w:name w:val="hyperlink"/>
    <w:basedOn w:val="a1"/>
    <w:rsid w:val="00DA0DE1"/>
  </w:style>
  <w:style w:type="paragraph" w:customStyle="1" w:styleId="plaintext">
    <w:name w:val="plaintext"/>
    <w:basedOn w:val="a"/>
    <w:rsid w:val="00DA0DE1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4">
    <w:name w:val="No Spacing"/>
    <w:link w:val="aff5"/>
    <w:qFormat/>
    <w:rsid w:val="00F01A31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01A31"/>
    <w:rPr>
      <w:rFonts w:ascii="Arial" w:eastAsia="Times New Roman" w:hAnsi="Arial" w:cs="Arial"/>
    </w:rPr>
  </w:style>
  <w:style w:type="character" w:customStyle="1" w:styleId="aff5">
    <w:name w:val="Без интервала Знак"/>
    <w:link w:val="aff4"/>
    <w:uiPriority w:val="1"/>
    <w:rsid w:val="00F01A31"/>
    <w:rPr>
      <w:sz w:val="22"/>
      <w:szCs w:val="22"/>
      <w:lang w:eastAsia="en-US"/>
    </w:rPr>
  </w:style>
  <w:style w:type="paragraph" w:customStyle="1" w:styleId="Title">
    <w:name w:val="Title!Название НПА"/>
    <w:basedOn w:val="a"/>
    <w:rsid w:val="00F01A31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6">
    <w:name w:val="Основной текст_"/>
    <w:basedOn w:val="a1"/>
    <w:link w:val="17"/>
    <w:rsid w:val="00250695"/>
    <w:rPr>
      <w:rFonts w:ascii="Times New Roman" w:eastAsia="Times New Roman" w:hAnsi="Times New Roman"/>
      <w:sz w:val="42"/>
      <w:szCs w:val="42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250695"/>
    <w:pPr>
      <w:shd w:val="clear" w:color="auto" w:fill="FFFFFF"/>
      <w:spacing w:line="252" w:lineRule="auto"/>
    </w:pPr>
    <w:rPr>
      <w:sz w:val="42"/>
      <w:szCs w:val="42"/>
    </w:rPr>
  </w:style>
  <w:style w:type="paragraph" w:styleId="24">
    <w:name w:val="Body Text 2"/>
    <w:basedOn w:val="a"/>
    <w:link w:val="25"/>
    <w:uiPriority w:val="99"/>
    <w:semiHidden/>
    <w:unhideWhenUsed/>
    <w:rsid w:val="00740785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740785"/>
    <w:rPr>
      <w:rFonts w:ascii="Times New Roman" w:eastAsia="Times New Roman" w:hAnsi="Times New Roman"/>
    </w:rPr>
  </w:style>
  <w:style w:type="paragraph" w:customStyle="1" w:styleId="BodyText21">
    <w:name w:val="Body Text 21"/>
    <w:basedOn w:val="a"/>
    <w:rsid w:val="00740785"/>
    <w:pPr>
      <w:jc w:val="both"/>
    </w:pPr>
    <w:rPr>
      <w:sz w:val="28"/>
    </w:rPr>
  </w:style>
  <w:style w:type="paragraph" w:styleId="aff7">
    <w:name w:val="Block Text"/>
    <w:basedOn w:val="a"/>
    <w:rsid w:val="008D0FD1"/>
    <w:pPr>
      <w:widowControl/>
      <w:shd w:val="clear" w:color="auto" w:fill="FFFFFF"/>
      <w:spacing w:line="360" w:lineRule="auto"/>
      <w:ind w:left="14" w:right="29" w:firstLine="526"/>
      <w:jc w:val="both"/>
    </w:pPr>
    <w:rPr>
      <w:color w:val="000000"/>
      <w:spacing w:val="-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603E-7B93-4C79-9919-05E5216B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3444</Words>
  <Characters>19636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2025-08-01T06:23:00Z</dcterms:created>
  <dcterms:modified xsi:type="dcterms:W3CDTF">2025-08-01T07:11:00Z</dcterms:modified>
</cp:coreProperties>
</file>