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67" w:rsidRPr="00D26602" w:rsidRDefault="00E25D67" w:rsidP="00D56511">
      <w:pPr>
        <w:pStyle w:val="1"/>
        <w:jc w:val="center"/>
      </w:pPr>
      <w:r w:rsidRPr="00D26602">
        <w:rPr>
          <w:rFonts w:ascii="Times New Roman" w:hAnsi="Times New Roman" w:cs="Times New Roman"/>
          <w:b w:val="0"/>
          <w:noProof/>
          <w:sz w:val="20"/>
          <w:szCs w:val="20"/>
        </w:rPr>
        <w:drawing>
          <wp:inline distT="0" distB="0" distL="0" distR="0">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E25D67" w:rsidRPr="004B508D" w:rsidRDefault="00E25D67" w:rsidP="00E25D67">
      <w:pPr>
        <w:jc w:val="center"/>
        <w:rPr>
          <w:b/>
          <w:sz w:val="28"/>
          <w:szCs w:val="28"/>
        </w:rPr>
      </w:pPr>
      <w:r w:rsidRPr="004B508D">
        <w:rPr>
          <w:b/>
          <w:sz w:val="28"/>
          <w:szCs w:val="28"/>
        </w:rPr>
        <w:t xml:space="preserve">АДМИНИСТРАЦИЯ </w:t>
      </w:r>
    </w:p>
    <w:p w:rsidR="004B508D" w:rsidRDefault="00E25D67" w:rsidP="00E25D67">
      <w:pPr>
        <w:jc w:val="center"/>
        <w:rPr>
          <w:b/>
          <w:sz w:val="28"/>
          <w:szCs w:val="28"/>
        </w:rPr>
      </w:pPr>
      <w:r w:rsidRPr="004B508D">
        <w:rPr>
          <w:b/>
          <w:sz w:val="28"/>
          <w:szCs w:val="28"/>
        </w:rPr>
        <w:t xml:space="preserve">РУССКО-КАМЕШКИРСКОГО СЕЛЬСОВЕТА </w:t>
      </w:r>
    </w:p>
    <w:p w:rsidR="00E25D67" w:rsidRPr="004B508D" w:rsidRDefault="00E25D67" w:rsidP="00E25D67">
      <w:pPr>
        <w:jc w:val="center"/>
        <w:rPr>
          <w:b/>
          <w:sz w:val="28"/>
          <w:szCs w:val="28"/>
        </w:rPr>
      </w:pPr>
      <w:r w:rsidRPr="004B508D">
        <w:rPr>
          <w:b/>
          <w:sz w:val="28"/>
          <w:szCs w:val="28"/>
        </w:rPr>
        <w:t xml:space="preserve">КАМЕШКИРСКОГО РАЙОНА </w:t>
      </w:r>
    </w:p>
    <w:p w:rsidR="00E25D67" w:rsidRPr="004B508D" w:rsidRDefault="00E25D67" w:rsidP="00E25D67">
      <w:pPr>
        <w:jc w:val="center"/>
        <w:rPr>
          <w:b/>
          <w:sz w:val="28"/>
          <w:szCs w:val="28"/>
        </w:rPr>
      </w:pPr>
      <w:r w:rsidRPr="004B508D">
        <w:rPr>
          <w:b/>
          <w:sz w:val="28"/>
          <w:szCs w:val="28"/>
        </w:rPr>
        <w:t>ПЕНЗЕНСКОЙ ОБЛАСТИ</w:t>
      </w:r>
    </w:p>
    <w:p w:rsidR="00E25D67" w:rsidRPr="004B508D" w:rsidRDefault="00E25D67" w:rsidP="00E25D67">
      <w:pPr>
        <w:jc w:val="center"/>
        <w:rPr>
          <w:b/>
          <w:sz w:val="28"/>
          <w:szCs w:val="28"/>
        </w:rPr>
      </w:pPr>
      <w:r w:rsidRPr="004B508D">
        <w:rPr>
          <w:b/>
          <w:sz w:val="28"/>
          <w:szCs w:val="28"/>
        </w:rPr>
        <w:t>ПОСТАНОВЛЕНИЕ</w:t>
      </w:r>
    </w:p>
    <w:p w:rsidR="00E25D67" w:rsidRPr="00D26602" w:rsidRDefault="00E25D67" w:rsidP="00E25D67">
      <w:pPr>
        <w:tabs>
          <w:tab w:val="left" w:pos="3825"/>
        </w:tabs>
        <w:rPr>
          <w:sz w:val="30"/>
        </w:rPr>
      </w:pPr>
      <w:r w:rsidRPr="00D26602">
        <w:rPr>
          <w:b/>
          <w:sz w:val="30"/>
        </w:rPr>
        <w:tab/>
      </w: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13386D" w:rsidRPr="0013386D" w:rsidTr="00E25D67">
        <w:tc>
          <w:tcPr>
            <w:tcW w:w="284" w:type="dxa"/>
            <w:vAlign w:val="bottom"/>
            <w:hideMark/>
          </w:tcPr>
          <w:p w:rsidR="00E25D67" w:rsidRPr="00D26602" w:rsidRDefault="00E25D67">
            <w:r w:rsidRPr="00D26602">
              <w:t>от</w:t>
            </w:r>
          </w:p>
        </w:tc>
        <w:tc>
          <w:tcPr>
            <w:tcW w:w="2835" w:type="dxa"/>
            <w:tcBorders>
              <w:top w:val="nil"/>
              <w:left w:val="nil"/>
              <w:bottom w:val="single" w:sz="6" w:space="0" w:color="auto"/>
              <w:right w:val="nil"/>
            </w:tcBorders>
            <w:hideMark/>
          </w:tcPr>
          <w:p w:rsidR="00E25D67" w:rsidRPr="0024152E" w:rsidRDefault="00094097">
            <w:pPr>
              <w:jc w:val="center"/>
            </w:pPr>
            <w:r>
              <w:t>24.01.2025 г.</w:t>
            </w:r>
          </w:p>
        </w:tc>
        <w:tc>
          <w:tcPr>
            <w:tcW w:w="397" w:type="dxa"/>
            <w:vAlign w:val="bottom"/>
            <w:hideMark/>
          </w:tcPr>
          <w:p w:rsidR="00E25D67" w:rsidRPr="0024152E" w:rsidRDefault="00E25D67">
            <w:pPr>
              <w:jc w:val="center"/>
            </w:pPr>
            <w:r w:rsidRPr="0024152E">
              <w:t>№</w:t>
            </w:r>
          </w:p>
        </w:tc>
        <w:tc>
          <w:tcPr>
            <w:tcW w:w="1134" w:type="dxa"/>
            <w:tcBorders>
              <w:top w:val="nil"/>
              <w:left w:val="nil"/>
              <w:bottom w:val="single" w:sz="6" w:space="0" w:color="auto"/>
              <w:right w:val="nil"/>
            </w:tcBorders>
            <w:shd w:val="clear" w:color="auto" w:fill="FFFFFF"/>
            <w:hideMark/>
          </w:tcPr>
          <w:p w:rsidR="00E25D67" w:rsidRPr="0024152E" w:rsidRDefault="00094097" w:rsidP="00094097">
            <w:pPr>
              <w:jc w:val="center"/>
            </w:pPr>
            <w:r>
              <w:t>12</w:t>
            </w:r>
          </w:p>
        </w:tc>
      </w:tr>
      <w:tr w:rsidR="0013386D" w:rsidRPr="0013386D" w:rsidTr="00E25D67">
        <w:tc>
          <w:tcPr>
            <w:tcW w:w="4650" w:type="dxa"/>
            <w:gridSpan w:val="4"/>
          </w:tcPr>
          <w:p w:rsidR="00E25D67" w:rsidRPr="002F4134" w:rsidRDefault="00E25D67">
            <w:pPr>
              <w:jc w:val="center"/>
              <w:rPr>
                <w:sz w:val="10"/>
              </w:rPr>
            </w:pPr>
          </w:p>
          <w:p w:rsidR="00E25D67" w:rsidRPr="002F4134" w:rsidRDefault="00E25D67">
            <w:pPr>
              <w:jc w:val="center"/>
            </w:pPr>
            <w:r w:rsidRPr="002F4134">
              <w:t>с.Р.Камешкир</w:t>
            </w:r>
          </w:p>
        </w:tc>
      </w:tr>
    </w:tbl>
    <w:p w:rsidR="00E25D67" w:rsidRPr="00D26602" w:rsidRDefault="00E25D67" w:rsidP="00E25D67">
      <w:pPr>
        <w:rPr>
          <w:sz w:val="28"/>
          <w:szCs w:val="28"/>
        </w:rPr>
      </w:pPr>
    </w:p>
    <w:p w:rsidR="00E25D67" w:rsidRPr="00D26602" w:rsidRDefault="00E25D67" w:rsidP="00E25D67">
      <w:pPr>
        <w:rPr>
          <w:sz w:val="28"/>
          <w:szCs w:val="28"/>
        </w:rPr>
      </w:pPr>
    </w:p>
    <w:p w:rsidR="00E25D67" w:rsidRPr="00D26602" w:rsidRDefault="00E25D67" w:rsidP="00E25D67">
      <w:pPr>
        <w:jc w:val="center"/>
        <w:rPr>
          <w:b/>
        </w:rPr>
      </w:pPr>
    </w:p>
    <w:p w:rsidR="00E25D67" w:rsidRDefault="00E25D67" w:rsidP="00E25D67">
      <w:pPr>
        <w:pStyle w:val="ConsPlusTitle"/>
        <w:jc w:val="center"/>
        <w:rPr>
          <w:spacing w:val="-2"/>
          <w:sz w:val="22"/>
          <w:szCs w:val="22"/>
        </w:rPr>
      </w:pPr>
      <w:r w:rsidRPr="00AD1224">
        <w:rPr>
          <w:sz w:val="22"/>
          <w:szCs w:val="22"/>
        </w:rPr>
        <w:t xml:space="preserve">О внесении изменений в </w:t>
      </w:r>
      <w:r w:rsidR="004B508D" w:rsidRPr="00AD1224">
        <w:rPr>
          <w:sz w:val="22"/>
          <w:szCs w:val="22"/>
        </w:rPr>
        <w:t>Муниципальную программу</w:t>
      </w:r>
      <w:r w:rsidRPr="00AD1224">
        <w:rPr>
          <w:spacing w:val="-2"/>
          <w:sz w:val="22"/>
          <w:szCs w:val="22"/>
        </w:rPr>
        <w:t>«</w:t>
      </w:r>
      <w:r w:rsidRPr="00AD1224">
        <w:rPr>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spacing w:val="-2"/>
          <w:sz w:val="22"/>
          <w:szCs w:val="22"/>
        </w:rPr>
        <w:t>»</w:t>
      </w:r>
    </w:p>
    <w:p w:rsidR="00AD1224" w:rsidRPr="00AD1224" w:rsidRDefault="00AD1224" w:rsidP="00E25D67">
      <w:pPr>
        <w:pStyle w:val="ConsPlusTitle"/>
        <w:jc w:val="center"/>
        <w:rPr>
          <w:spacing w:val="-2"/>
          <w:sz w:val="22"/>
          <w:szCs w:val="22"/>
        </w:rPr>
      </w:pPr>
    </w:p>
    <w:p w:rsidR="00E25D67" w:rsidRPr="00AD1224" w:rsidRDefault="00E25D67" w:rsidP="00AD1224">
      <w:pPr>
        <w:jc w:val="both"/>
        <w:rPr>
          <w:sz w:val="22"/>
          <w:szCs w:val="22"/>
        </w:rPr>
      </w:pPr>
      <w:r w:rsidRPr="00AD1224">
        <w:rPr>
          <w:sz w:val="22"/>
          <w:szCs w:val="22"/>
        </w:rPr>
        <w:t xml:space="preserve">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w:t>
      </w:r>
      <w:r w:rsidR="00D16FB2">
        <w:t xml:space="preserve">руководствуясь Уставом </w:t>
      </w:r>
      <w:r w:rsidR="00D16FB2">
        <w:rPr>
          <w:bCs/>
          <w:spacing w:val="-6"/>
          <w:sz w:val="26"/>
        </w:rPr>
        <w:t xml:space="preserve">сельского поселения </w:t>
      </w:r>
      <w:r w:rsidR="00D16FB2">
        <w:rPr>
          <w:sz w:val="26"/>
          <w:szCs w:val="28"/>
        </w:rPr>
        <w:t xml:space="preserve">Русско-Камешкирский </w:t>
      </w:r>
      <w:r w:rsidR="00D16FB2">
        <w:rPr>
          <w:bCs/>
          <w:spacing w:val="-6"/>
          <w:sz w:val="26"/>
        </w:rPr>
        <w:t>сельсовет муниципального района Камешкирский район Пензенской области</w:t>
      </w:r>
    </w:p>
    <w:p w:rsidR="00E25D67" w:rsidRPr="00AD1224" w:rsidRDefault="00E25D67" w:rsidP="00E25D67">
      <w:pPr>
        <w:jc w:val="center"/>
        <w:rPr>
          <w:b/>
          <w:sz w:val="22"/>
          <w:szCs w:val="22"/>
        </w:rPr>
      </w:pPr>
      <w:r w:rsidRPr="00AD1224">
        <w:rPr>
          <w:b/>
          <w:sz w:val="22"/>
          <w:szCs w:val="22"/>
        </w:rPr>
        <w:t>ПОСТАНОВЛЯЕТ:</w:t>
      </w:r>
    </w:p>
    <w:p w:rsidR="00E25D67" w:rsidRPr="00AD1224" w:rsidRDefault="00E25D67" w:rsidP="00AD1224">
      <w:pPr>
        <w:pStyle w:val="ConsPlusTitle"/>
        <w:ind w:firstLine="709"/>
        <w:jc w:val="both"/>
        <w:rPr>
          <w:b w:val="0"/>
          <w:spacing w:val="-2"/>
          <w:sz w:val="22"/>
          <w:szCs w:val="22"/>
        </w:rPr>
      </w:pPr>
      <w:r w:rsidRPr="00AD1224">
        <w:rPr>
          <w:b w:val="0"/>
          <w:sz w:val="22"/>
          <w:szCs w:val="22"/>
        </w:rPr>
        <w:t>1.</w:t>
      </w:r>
      <w:r w:rsidRPr="00AD1224">
        <w:rPr>
          <w:b w:val="0"/>
          <w:spacing w:val="-2"/>
          <w:sz w:val="22"/>
          <w:szCs w:val="22"/>
        </w:rPr>
        <w:t xml:space="preserve"> Внести в Муниципальную программу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w:t>
      </w:r>
      <w:r w:rsidR="004B508D" w:rsidRPr="00AD1224">
        <w:rPr>
          <w:b w:val="0"/>
          <w:spacing w:val="-2"/>
          <w:sz w:val="22"/>
          <w:szCs w:val="22"/>
        </w:rPr>
        <w:t>,</w:t>
      </w:r>
      <w:r w:rsidRPr="00AD1224">
        <w:rPr>
          <w:b w:val="0"/>
          <w:spacing w:val="-2"/>
          <w:sz w:val="22"/>
          <w:szCs w:val="22"/>
        </w:rPr>
        <w:t xml:space="preserve"> утвержденную администрации Русско–Камешкирского сельсовета Камешкирского района Пензенской области от 01.11.2013г. №147 (с последующими изменениями)</w:t>
      </w:r>
      <w:r w:rsidR="004B508D" w:rsidRPr="00AD1224">
        <w:rPr>
          <w:b w:val="0"/>
          <w:spacing w:val="-2"/>
          <w:sz w:val="22"/>
          <w:szCs w:val="22"/>
        </w:rPr>
        <w:t>(далее- Муниципальная программа)</w:t>
      </w:r>
      <w:r w:rsidRPr="00AD1224">
        <w:rPr>
          <w:b w:val="0"/>
          <w:spacing w:val="-2"/>
          <w:sz w:val="22"/>
          <w:szCs w:val="22"/>
        </w:rPr>
        <w:t>, следующие изменения:</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1.1. Приложение № 1 к Муниципальной программе «Паспорт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изложить в новой редакции, согласно Приложению № 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1.2. Приложение № 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snapToGrid w:val="0"/>
          <w:sz w:val="22"/>
          <w:szCs w:val="22"/>
        </w:rPr>
        <w:t xml:space="preserve">Энергосбережение и повышение энергетической эффективности в </w:t>
      </w:r>
      <w:r w:rsidRPr="00AD1224">
        <w:rPr>
          <w:b w:val="0"/>
          <w:sz w:val="22"/>
          <w:szCs w:val="22"/>
        </w:rPr>
        <w:t>Русско-Камешкирском сельсовете Камешкирского района</w:t>
      </w:r>
      <w:r w:rsidRPr="00AD1224">
        <w:rPr>
          <w:b w:val="0"/>
          <w:snapToGrid w:val="0"/>
          <w:sz w:val="22"/>
          <w:szCs w:val="22"/>
        </w:rPr>
        <w:t xml:space="preserve"> Пензенской области</w:t>
      </w:r>
      <w:r w:rsidRPr="00AD1224">
        <w:rPr>
          <w:b w:val="0"/>
          <w:spacing w:val="-2"/>
          <w:sz w:val="22"/>
          <w:szCs w:val="22"/>
        </w:rPr>
        <w:t>» изложить в новой редакции, согласно Приложению № 2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1.3.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bCs w:val="0"/>
          <w:sz w:val="22"/>
          <w:szCs w:val="22"/>
        </w:rPr>
        <w:t xml:space="preserve">Благоустройство территории </w:t>
      </w:r>
      <w:r w:rsidRPr="00AD1224">
        <w:rPr>
          <w:b w:val="0"/>
          <w:sz w:val="22"/>
          <w:szCs w:val="22"/>
        </w:rPr>
        <w:t>Русско-Камешкирского сельсовета Камешкирского района</w:t>
      </w:r>
      <w:r w:rsidRPr="00AD1224">
        <w:rPr>
          <w:b w:val="0"/>
          <w:bCs w:val="0"/>
          <w:sz w:val="22"/>
          <w:szCs w:val="22"/>
        </w:rPr>
        <w:t xml:space="preserve"> Пензенской области</w:t>
      </w:r>
      <w:r w:rsidRPr="00AD1224">
        <w:rPr>
          <w:b w:val="0"/>
          <w:spacing w:val="-2"/>
          <w:sz w:val="22"/>
          <w:szCs w:val="22"/>
        </w:rPr>
        <w:t>» изложить в новой редакции, согласно Приложению № 2.1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1.4. Приложение № 2.2 к Муниципальной программе «Паспорт подпрограммы Муниципальной программы Русско-Камешкирского сельсовета Камешкирского района Пензенской области «</w:t>
      </w:r>
      <w:r w:rsidRPr="00AD1224">
        <w:rPr>
          <w:b w:val="0"/>
          <w:sz w:val="22"/>
          <w:szCs w:val="22"/>
        </w:rPr>
        <w:t>Чистая вода на территории Русско-Камешкирского сельсовета Камешкирского района Пензенской области</w:t>
      </w:r>
      <w:r w:rsidRPr="00AD1224">
        <w:rPr>
          <w:b w:val="0"/>
          <w:spacing w:val="-2"/>
          <w:sz w:val="22"/>
          <w:szCs w:val="22"/>
        </w:rPr>
        <w:t>» изложить в новой редакции, согласно Приложению № 2.2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 xml:space="preserve">1.5. Приложение № 2.3 к Муниципальной программе «Перечень целевых показателей муниципальной </w:t>
      </w:r>
      <w:r w:rsidRPr="00AD1224">
        <w:rPr>
          <w:b w:val="0"/>
          <w:spacing w:val="-2"/>
          <w:sz w:val="22"/>
          <w:szCs w:val="22"/>
        </w:rPr>
        <w:lastRenderedPageBreak/>
        <w:t>программы Русско-Камешкирского сельсовета Камешкирского района Пензенской области "</w:t>
      </w:r>
      <w:r w:rsidRPr="00AD1224">
        <w:rPr>
          <w:b w:val="0"/>
          <w:sz w:val="22"/>
          <w:szCs w:val="22"/>
        </w:rPr>
        <w:t>Развитие материально-технической базы Русско-Камешкирского сельсовета Камешкирского района Пензенской области</w:t>
      </w:r>
      <w:r w:rsidRPr="00AD1224">
        <w:rPr>
          <w:b w:val="0"/>
          <w:spacing w:val="-2"/>
          <w:sz w:val="22"/>
          <w:szCs w:val="22"/>
        </w:rPr>
        <w:t>"» изложить в новой редакции, согласно Приложению № 2.3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1.6. 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на 2016-202</w:t>
      </w:r>
      <w:r w:rsidR="00D83073" w:rsidRPr="00AD1224">
        <w:rPr>
          <w:b w:val="0"/>
          <w:spacing w:val="-2"/>
          <w:sz w:val="22"/>
          <w:szCs w:val="22"/>
        </w:rPr>
        <w:t>7</w:t>
      </w:r>
      <w:r w:rsidRPr="00AD1224">
        <w:rPr>
          <w:b w:val="0"/>
          <w:spacing w:val="-2"/>
          <w:sz w:val="22"/>
          <w:szCs w:val="22"/>
        </w:rPr>
        <w:t xml:space="preserve"> годы» изложить в новой редакции, согласно Приложению №5.1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1.7. 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за счет всех источников финансирования  на 2016-202</w:t>
      </w:r>
      <w:r w:rsidR="00D83073" w:rsidRPr="00AD1224">
        <w:rPr>
          <w:b w:val="0"/>
          <w:spacing w:val="-2"/>
          <w:sz w:val="22"/>
          <w:szCs w:val="22"/>
        </w:rPr>
        <w:t>7</w:t>
      </w:r>
      <w:r w:rsidRPr="00AD1224">
        <w:rPr>
          <w:b w:val="0"/>
          <w:spacing w:val="-2"/>
          <w:sz w:val="22"/>
          <w:szCs w:val="22"/>
        </w:rPr>
        <w:t>гг.» изложить в новой редакции, согласно Приложению №6.1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1.8. 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xml:space="preserve"> "за счет средств бюджета Русско-Камешкирского сельсовета Камешкирского района</w:t>
      </w:r>
      <w:r w:rsidR="00D83073" w:rsidRPr="00AD1224">
        <w:rPr>
          <w:b w:val="0"/>
          <w:spacing w:val="-2"/>
          <w:sz w:val="22"/>
          <w:szCs w:val="22"/>
        </w:rPr>
        <w:t xml:space="preserve"> Пензенской области на 2016-2027</w:t>
      </w:r>
      <w:r w:rsidRPr="00AD1224">
        <w:rPr>
          <w:b w:val="0"/>
          <w:spacing w:val="-2"/>
          <w:sz w:val="22"/>
          <w:szCs w:val="22"/>
        </w:rPr>
        <w:t xml:space="preserve"> годы» изложить в новой редакции, согласно Приложению №7.1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1.9.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w:t>
      </w:r>
      <w:r w:rsidRPr="00AD1224">
        <w:rPr>
          <w:b w:val="0"/>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AD1224">
        <w:rPr>
          <w:b w:val="0"/>
          <w:spacing w:val="-2"/>
          <w:sz w:val="22"/>
          <w:szCs w:val="22"/>
        </w:rPr>
        <w:t>» на 2016-202</w:t>
      </w:r>
      <w:r w:rsidR="00D83073" w:rsidRPr="00AD1224">
        <w:rPr>
          <w:b w:val="0"/>
          <w:spacing w:val="-2"/>
          <w:sz w:val="22"/>
          <w:szCs w:val="22"/>
        </w:rPr>
        <w:t>7</w:t>
      </w:r>
      <w:r w:rsidRPr="00AD1224">
        <w:rPr>
          <w:b w:val="0"/>
          <w:spacing w:val="-2"/>
          <w:sz w:val="22"/>
          <w:szCs w:val="22"/>
        </w:rPr>
        <w:t xml:space="preserve"> годы» изложить в новой редакции, согласно Приложению №8.1 к настоящему постановлению.</w:t>
      </w:r>
    </w:p>
    <w:p w:rsidR="00E25D67" w:rsidRPr="00AD1224" w:rsidRDefault="00E25D67" w:rsidP="00AD1224">
      <w:pPr>
        <w:pStyle w:val="ConsPlusTitle"/>
        <w:ind w:firstLine="709"/>
        <w:jc w:val="both"/>
        <w:rPr>
          <w:b w:val="0"/>
          <w:spacing w:val="-2"/>
          <w:sz w:val="22"/>
          <w:szCs w:val="22"/>
        </w:rPr>
      </w:pPr>
      <w:r w:rsidRPr="00AD1224">
        <w:rPr>
          <w:b w:val="0"/>
          <w:spacing w:val="-2"/>
          <w:sz w:val="22"/>
          <w:szCs w:val="22"/>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E25D67" w:rsidRPr="00AD1224" w:rsidRDefault="00E25D67" w:rsidP="00AD1224">
      <w:pPr>
        <w:pStyle w:val="aff5"/>
        <w:ind w:left="0" w:firstLine="709"/>
        <w:jc w:val="both"/>
        <w:rPr>
          <w:sz w:val="22"/>
          <w:szCs w:val="22"/>
        </w:rPr>
      </w:pPr>
      <w:r w:rsidRPr="00AD1224">
        <w:rPr>
          <w:sz w:val="22"/>
          <w:szCs w:val="22"/>
        </w:rPr>
        <w:t xml:space="preserve">3.Настоящее постановление опубликовать в информационном бюллетене «Правовое поле». </w:t>
      </w:r>
    </w:p>
    <w:p w:rsidR="00E25D67" w:rsidRPr="00AD1224" w:rsidRDefault="00E25D67" w:rsidP="00AD1224">
      <w:pPr>
        <w:pStyle w:val="aff5"/>
        <w:ind w:left="0" w:firstLine="709"/>
        <w:jc w:val="both"/>
        <w:rPr>
          <w:sz w:val="22"/>
          <w:szCs w:val="22"/>
        </w:rPr>
      </w:pPr>
      <w:r w:rsidRPr="00AD1224">
        <w:rPr>
          <w:sz w:val="22"/>
          <w:szCs w:val="22"/>
        </w:rPr>
        <w:t>4. Настоящее постановление вступает в силу на следующий день после дня его официального опубликования.</w:t>
      </w:r>
    </w:p>
    <w:p w:rsidR="00AD1224" w:rsidRPr="00AD1224" w:rsidRDefault="00E25D67" w:rsidP="00AD1224">
      <w:pPr>
        <w:pStyle w:val="aff5"/>
        <w:ind w:left="0" w:firstLine="709"/>
        <w:jc w:val="both"/>
        <w:rPr>
          <w:sz w:val="22"/>
          <w:szCs w:val="22"/>
        </w:rPr>
      </w:pPr>
      <w:r w:rsidRPr="00AD1224">
        <w:rPr>
          <w:sz w:val="22"/>
          <w:szCs w:val="22"/>
        </w:rPr>
        <w:t xml:space="preserve">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E25D67" w:rsidRPr="00AD1224" w:rsidRDefault="00E25D67" w:rsidP="00AD1224">
      <w:pPr>
        <w:pStyle w:val="aff5"/>
        <w:ind w:left="0" w:firstLine="709"/>
        <w:jc w:val="both"/>
        <w:rPr>
          <w:sz w:val="22"/>
          <w:szCs w:val="22"/>
        </w:rPr>
      </w:pPr>
    </w:p>
    <w:p w:rsidR="00094097" w:rsidRDefault="00094097" w:rsidP="00AD1224">
      <w:pPr>
        <w:pStyle w:val="aff5"/>
        <w:ind w:left="0"/>
        <w:jc w:val="both"/>
        <w:rPr>
          <w:sz w:val="22"/>
          <w:szCs w:val="22"/>
        </w:rPr>
      </w:pPr>
    </w:p>
    <w:p w:rsidR="00094097" w:rsidRDefault="00094097" w:rsidP="00AD1224">
      <w:pPr>
        <w:pStyle w:val="aff5"/>
        <w:ind w:left="0"/>
        <w:jc w:val="both"/>
        <w:rPr>
          <w:sz w:val="22"/>
          <w:szCs w:val="22"/>
        </w:rPr>
      </w:pPr>
    </w:p>
    <w:p w:rsidR="00E25D67" w:rsidRPr="00AD1224" w:rsidRDefault="00E25D67" w:rsidP="00AD1224">
      <w:pPr>
        <w:pStyle w:val="aff5"/>
        <w:ind w:left="0"/>
        <w:jc w:val="both"/>
        <w:rPr>
          <w:sz w:val="22"/>
          <w:szCs w:val="22"/>
        </w:rPr>
      </w:pPr>
      <w:r w:rsidRPr="00AD1224">
        <w:rPr>
          <w:sz w:val="22"/>
          <w:szCs w:val="22"/>
        </w:rPr>
        <w:t>Глава администрации</w:t>
      </w:r>
    </w:p>
    <w:p w:rsidR="00E25D67" w:rsidRPr="00AD1224" w:rsidRDefault="00E25D67" w:rsidP="00AD1224">
      <w:pPr>
        <w:pStyle w:val="aff5"/>
        <w:ind w:left="0"/>
        <w:jc w:val="both"/>
        <w:rPr>
          <w:sz w:val="22"/>
          <w:szCs w:val="22"/>
        </w:rPr>
      </w:pPr>
      <w:r w:rsidRPr="00AD1224">
        <w:rPr>
          <w:sz w:val="22"/>
          <w:szCs w:val="22"/>
        </w:rPr>
        <w:t>Русско-Камешкирского сельсовета</w:t>
      </w:r>
    </w:p>
    <w:p w:rsidR="00E25D67" w:rsidRPr="00AD1224" w:rsidRDefault="00E25D67" w:rsidP="00AD1224">
      <w:pPr>
        <w:pStyle w:val="aff5"/>
        <w:ind w:left="0"/>
        <w:jc w:val="both"/>
        <w:rPr>
          <w:sz w:val="22"/>
          <w:szCs w:val="22"/>
        </w:rPr>
      </w:pPr>
      <w:r w:rsidRPr="00AD1224">
        <w:rPr>
          <w:sz w:val="22"/>
          <w:szCs w:val="22"/>
        </w:rPr>
        <w:t xml:space="preserve">Камешкирского района                                                             </w:t>
      </w:r>
      <w:r w:rsidR="00AD1224" w:rsidRPr="00AD1224">
        <w:rPr>
          <w:sz w:val="22"/>
          <w:szCs w:val="22"/>
        </w:rPr>
        <w:t xml:space="preserve">                        О.И. Ермакова </w:t>
      </w:r>
    </w:p>
    <w:p w:rsidR="00AD5A9F" w:rsidRPr="00AD1224" w:rsidRDefault="00AD5A9F" w:rsidP="00AD5A9F">
      <w:pPr>
        <w:rPr>
          <w:sz w:val="22"/>
          <w:szCs w:val="22"/>
        </w:rPr>
      </w:pPr>
    </w:p>
    <w:p w:rsidR="0087610A" w:rsidRPr="00AD1224" w:rsidRDefault="0087610A" w:rsidP="002F34B1">
      <w:pPr>
        <w:framePr w:hSpace="180" w:wrap="around" w:vAnchor="text" w:hAnchor="margin" w:y="1"/>
        <w:tabs>
          <w:tab w:val="left" w:pos="7200"/>
        </w:tabs>
        <w:jc w:val="right"/>
        <w:rPr>
          <w:sz w:val="22"/>
          <w:szCs w:val="22"/>
        </w:rPr>
      </w:pPr>
    </w:p>
    <w:p w:rsidR="00D60E14" w:rsidRPr="00AD1224" w:rsidRDefault="00D60E14" w:rsidP="002F34B1">
      <w:pPr>
        <w:framePr w:hSpace="180" w:wrap="around" w:vAnchor="text" w:hAnchor="margin" w:y="1"/>
        <w:tabs>
          <w:tab w:val="left" w:pos="7200"/>
        </w:tabs>
        <w:jc w:val="right"/>
        <w:rPr>
          <w:sz w:val="22"/>
          <w:szCs w:val="22"/>
        </w:rPr>
      </w:pPr>
    </w:p>
    <w:p w:rsidR="00D60E14" w:rsidRPr="007C7236" w:rsidRDefault="00451CD6" w:rsidP="000545C0">
      <w:pPr>
        <w:pStyle w:val="1"/>
        <w:tabs>
          <w:tab w:val="left" w:pos="1920"/>
        </w:tabs>
        <w:jc w:val="right"/>
        <w:rPr>
          <w:rFonts w:ascii="Times New Roman" w:hAnsi="Times New Roman" w:cs="Times New Roman"/>
          <w:b w:val="0"/>
          <w:sz w:val="18"/>
          <w:szCs w:val="18"/>
        </w:rPr>
      </w:pPr>
      <w:r>
        <w:rPr>
          <w:rFonts w:ascii="Times New Roman" w:hAnsi="Times New Roman" w:cs="Times New Roman"/>
          <w:b w:val="0"/>
          <w:sz w:val="22"/>
          <w:szCs w:val="22"/>
        </w:rPr>
        <w:br w:type="page"/>
      </w:r>
      <w:r w:rsidR="00D60E14" w:rsidRPr="007C7236">
        <w:rPr>
          <w:rFonts w:ascii="Times New Roman" w:hAnsi="Times New Roman" w:cs="Times New Roman"/>
          <w:b w:val="0"/>
          <w:sz w:val="18"/>
          <w:szCs w:val="18"/>
        </w:rPr>
        <w:lastRenderedPageBreak/>
        <w:t>Приложение №1</w:t>
      </w:r>
    </w:p>
    <w:p w:rsidR="00D60E14" w:rsidRPr="007C7236" w:rsidRDefault="00D60E14" w:rsidP="00D60E14">
      <w:pPr>
        <w:jc w:val="right"/>
        <w:rPr>
          <w:sz w:val="18"/>
          <w:szCs w:val="18"/>
        </w:rPr>
      </w:pPr>
      <w:r w:rsidRPr="007C7236">
        <w:rPr>
          <w:sz w:val="18"/>
          <w:szCs w:val="18"/>
        </w:rPr>
        <w:t xml:space="preserve"> к постановлению администрацииРусско-Камешкирского сельсовета</w:t>
      </w:r>
    </w:p>
    <w:p w:rsidR="00D60E14" w:rsidRPr="007C7236" w:rsidRDefault="00D60E14" w:rsidP="00D60E14">
      <w:pPr>
        <w:jc w:val="right"/>
        <w:rPr>
          <w:sz w:val="18"/>
          <w:szCs w:val="18"/>
        </w:rPr>
      </w:pPr>
      <w:r w:rsidRPr="007C7236">
        <w:rPr>
          <w:sz w:val="18"/>
          <w:szCs w:val="18"/>
        </w:rPr>
        <w:t>Камешкирского районаПензенской области</w:t>
      </w:r>
    </w:p>
    <w:p w:rsidR="00251FB8" w:rsidRPr="007C7236" w:rsidRDefault="00094097" w:rsidP="00251FB8">
      <w:pPr>
        <w:jc w:val="right"/>
        <w:rPr>
          <w:sz w:val="18"/>
          <w:szCs w:val="18"/>
        </w:rPr>
      </w:pPr>
      <w:r>
        <w:rPr>
          <w:sz w:val="18"/>
          <w:szCs w:val="18"/>
        </w:rPr>
        <w:t>о</w:t>
      </w:r>
      <w:r w:rsidR="00251FB8" w:rsidRPr="007C7236">
        <w:rPr>
          <w:sz w:val="18"/>
          <w:szCs w:val="18"/>
        </w:rPr>
        <w:t>т</w:t>
      </w:r>
      <w:r>
        <w:rPr>
          <w:sz w:val="18"/>
          <w:szCs w:val="18"/>
        </w:rPr>
        <w:t xml:space="preserve"> 24.01.2025 </w:t>
      </w:r>
      <w:r w:rsidR="00B14313" w:rsidRPr="007C7236">
        <w:rPr>
          <w:sz w:val="18"/>
          <w:szCs w:val="18"/>
        </w:rPr>
        <w:t>№</w:t>
      </w:r>
      <w:r>
        <w:rPr>
          <w:sz w:val="18"/>
          <w:szCs w:val="18"/>
        </w:rPr>
        <w:t xml:space="preserve"> 12</w:t>
      </w:r>
    </w:p>
    <w:p w:rsidR="0087610A" w:rsidRPr="004A3576" w:rsidRDefault="0087610A" w:rsidP="0087610A">
      <w:pPr>
        <w:jc w:val="center"/>
        <w:rPr>
          <w:b/>
          <w:sz w:val="22"/>
          <w:szCs w:val="22"/>
        </w:rPr>
      </w:pPr>
      <w:r w:rsidRPr="004A3576">
        <w:rPr>
          <w:b/>
          <w:sz w:val="22"/>
          <w:szCs w:val="22"/>
        </w:rPr>
        <w:t>ПАСПОРТ</w:t>
      </w:r>
    </w:p>
    <w:p w:rsidR="0087610A" w:rsidRPr="004A3576" w:rsidRDefault="0087610A" w:rsidP="0087610A">
      <w:pPr>
        <w:jc w:val="center"/>
        <w:rPr>
          <w:b/>
          <w:sz w:val="22"/>
          <w:szCs w:val="22"/>
        </w:rPr>
      </w:pPr>
      <w:r w:rsidRPr="004A3576">
        <w:rPr>
          <w:b/>
          <w:sz w:val="22"/>
          <w:szCs w:val="22"/>
        </w:rPr>
        <w:t xml:space="preserve">муниципальной программы </w:t>
      </w:r>
      <w:r w:rsidR="00EA404F" w:rsidRPr="004A3576">
        <w:rPr>
          <w:b/>
          <w:sz w:val="22"/>
          <w:szCs w:val="22"/>
        </w:rPr>
        <w:t>Русско-Камешкирского сельсоветаКамешкирского района Пензенской области</w:t>
      </w:r>
      <w:r w:rsidRPr="004A3576">
        <w:rPr>
          <w:b/>
          <w:sz w:val="22"/>
          <w:szCs w:val="22"/>
        </w:rPr>
        <w:t xml:space="preserve">"Развитие территорий и инженерной инфраструктуры, обеспечение энергосбережения и повышение энергетической эффективности в </w:t>
      </w:r>
      <w:r w:rsidR="00EA404F" w:rsidRPr="004A3576">
        <w:rPr>
          <w:b/>
          <w:sz w:val="22"/>
          <w:szCs w:val="22"/>
        </w:rPr>
        <w:t>Р</w:t>
      </w:r>
      <w:r w:rsidR="00B14313" w:rsidRPr="004A3576">
        <w:rPr>
          <w:b/>
          <w:sz w:val="22"/>
          <w:szCs w:val="22"/>
        </w:rPr>
        <w:t xml:space="preserve">усско-Камешкирском сельсовете Камешкирского района </w:t>
      </w:r>
      <w:r w:rsidR="00EA404F" w:rsidRPr="004A3576">
        <w:rPr>
          <w:b/>
          <w:sz w:val="22"/>
          <w:szCs w:val="22"/>
        </w:rPr>
        <w:t>Пензенской области</w:t>
      </w:r>
      <w:r w:rsidRPr="004A3576">
        <w:rPr>
          <w:b/>
          <w:sz w:val="22"/>
          <w:szCs w:val="22"/>
        </w:rPr>
        <w:t>"</w:t>
      </w:r>
    </w:p>
    <w:tbl>
      <w:tblPr>
        <w:tblW w:w="10740" w:type="dxa"/>
        <w:tblLayout w:type="fixed"/>
        <w:tblLook w:val="0000"/>
      </w:tblPr>
      <w:tblGrid>
        <w:gridCol w:w="3397"/>
        <w:gridCol w:w="7343"/>
      </w:tblGrid>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pStyle w:val="2"/>
              <w:rPr>
                <w:rFonts w:ascii="Times New Roman" w:hAnsi="Times New Roman" w:cs="Times New Roman"/>
                <w:i w:val="0"/>
                <w:sz w:val="22"/>
                <w:szCs w:val="22"/>
              </w:rPr>
            </w:pPr>
            <w:r w:rsidRPr="004A3576">
              <w:rPr>
                <w:rFonts w:ascii="Times New Roman" w:hAnsi="Times New Roman" w:cs="Times New Roman"/>
                <w:i w:val="0"/>
                <w:sz w:val="22"/>
                <w:szCs w:val="22"/>
              </w:rPr>
              <w:t>Наименование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4A3576" w:rsidRDefault="0087610A" w:rsidP="00B94161">
            <w:pPr>
              <w:jc w:val="both"/>
              <w:rPr>
                <w:sz w:val="22"/>
                <w:szCs w:val="22"/>
              </w:rPr>
            </w:pPr>
            <w:r w:rsidRPr="004A3576">
              <w:rPr>
                <w:sz w:val="22"/>
                <w:szCs w:val="22"/>
              </w:rPr>
              <w:t xml:space="preserve">Развитие территорий и инженерной инфраструктуры, обеспечение энергосбережения и повышение энергетической эффективности в </w:t>
            </w:r>
            <w:r w:rsidR="00EA404F" w:rsidRPr="004A3576">
              <w:rPr>
                <w:sz w:val="22"/>
                <w:szCs w:val="22"/>
              </w:rPr>
              <w:t>Русско-Камешкирском сельсовете   Камешкирского района Пензенской области</w:t>
            </w:r>
            <w:r w:rsidRPr="004A3576">
              <w:rPr>
                <w:sz w:val="22"/>
                <w:szCs w:val="22"/>
              </w:rPr>
              <w:t xml:space="preserve">  (далее – программа)</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386C10">
            <w:pPr>
              <w:pStyle w:val="2"/>
              <w:spacing w:before="0" w:after="0"/>
              <w:rPr>
                <w:rFonts w:ascii="Times New Roman" w:hAnsi="Times New Roman" w:cs="Times New Roman"/>
                <w:i w:val="0"/>
                <w:sz w:val="22"/>
                <w:szCs w:val="22"/>
              </w:rPr>
            </w:pPr>
            <w:r w:rsidRPr="004A3576">
              <w:rPr>
                <w:rFonts w:ascii="Times New Roman" w:hAnsi="Times New Roman" w:cs="Times New Roman"/>
                <w:i w:val="0"/>
                <w:sz w:val="22"/>
                <w:szCs w:val="22"/>
              </w:rPr>
              <w:t>Ответственный исполнитель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4A3576" w:rsidRDefault="0087610A" w:rsidP="00386C10">
            <w:pPr>
              <w:jc w:val="both"/>
              <w:rPr>
                <w:sz w:val="22"/>
                <w:szCs w:val="22"/>
              </w:rPr>
            </w:pPr>
            <w:r w:rsidRPr="004A3576">
              <w:rPr>
                <w:sz w:val="22"/>
                <w:szCs w:val="22"/>
              </w:rPr>
              <w:t xml:space="preserve">Администрация </w:t>
            </w:r>
            <w:r w:rsidR="002160FB" w:rsidRPr="004A3576">
              <w:rPr>
                <w:sz w:val="22"/>
                <w:szCs w:val="22"/>
              </w:rPr>
              <w:t xml:space="preserve">Русско-Камешкирского сельсовета </w:t>
            </w:r>
            <w:r w:rsidRPr="004A3576">
              <w:rPr>
                <w:sz w:val="22"/>
                <w:szCs w:val="22"/>
              </w:rPr>
              <w:t>Камешкирскогорайона Пензенской области</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386C10">
            <w:pPr>
              <w:pStyle w:val="2"/>
              <w:spacing w:before="0" w:after="0"/>
              <w:rPr>
                <w:rFonts w:ascii="Times New Roman" w:hAnsi="Times New Roman" w:cs="Times New Roman"/>
                <w:i w:val="0"/>
                <w:sz w:val="22"/>
                <w:szCs w:val="22"/>
              </w:rPr>
            </w:pPr>
            <w:r w:rsidRPr="004A3576">
              <w:rPr>
                <w:rFonts w:ascii="Times New Roman" w:hAnsi="Times New Roman" w:cs="Times New Roman"/>
                <w:i w:val="0"/>
                <w:sz w:val="22"/>
                <w:szCs w:val="22"/>
              </w:rPr>
              <w:t>Соисполнители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jc w:val="both"/>
              <w:rPr>
                <w:sz w:val="22"/>
                <w:szCs w:val="22"/>
              </w:rPr>
            </w:pPr>
            <w:r w:rsidRPr="004A3576">
              <w:rPr>
                <w:sz w:val="22"/>
                <w:szCs w:val="22"/>
              </w:rPr>
              <w:t>отсутствуют</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pStyle w:val="2"/>
              <w:rPr>
                <w:rFonts w:ascii="Times New Roman" w:hAnsi="Times New Roman" w:cs="Times New Roman"/>
                <w:i w:val="0"/>
                <w:sz w:val="22"/>
                <w:szCs w:val="22"/>
              </w:rPr>
            </w:pPr>
            <w:r w:rsidRPr="004A3576">
              <w:rPr>
                <w:rFonts w:ascii="Times New Roman" w:hAnsi="Times New Roman" w:cs="Times New Roman"/>
                <w:i w:val="0"/>
                <w:sz w:val="22"/>
                <w:szCs w:val="22"/>
              </w:rPr>
              <w:t>Подпрограммы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4A3576" w:rsidRDefault="0087610A" w:rsidP="00EA174F">
            <w:pPr>
              <w:shd w:val="clear" w:color="auto" w:fill="FFFFFF"/>
              <w:rPr>
                <w:spacing w:val="-2"/>
                <w:sz w:val="22"/>
                <w:szCs w:val="22"/>
              </w:rPr>
            </w:pPr>
            <w:r w:rsidRPr="004A3576">
              <w:rPr>
                <w:sz w:val="22"/>
                <w:szCs w:val="22"/>
              </w:rPr>
              <w:t xml:space="preserve">1. «Энергосбережение и повышение энергетической эффективности в </w:t>
            </w:r>
            <w:r w:rsidR="00EA404F" w:rsidRPr="004A3576">
              <w:rPr>
                <w:sz w:val="22"/>
                <w:szCs w:val="22"/>
              </w:rPr>
              <w:t>Русско</w:t>
            </w:r>
            <w:r w:rsidR="00596FFA" w:rsidRPr="004A3576">
              <w:rPr>
                <w:sz w:val="22"/>
                <w:szCs w:val="22"/>
              </w:rPr>
              <w:t xml:space="preserve"> – </w:t>
            </w:r>
            <w:r w:rsidR="00EA404F" w:rsidRPr="004A3576">
              <w:rPr>
                <w:sz w:val="22"/>
                <w:szCs w:val="22"/>
              </w:rPr>
              <w:t>Камешкирском сельсовете   Камешкирского района Пензенской области</w:t>
            </w:r>
            <w:r w:rsidRPr="004A3576">
              <w:rPr>
                <w:sz w:val="22"/>
                <w:szCs w:val="22"/>
              </w:rPr>
              <w:t xml:space="preserve"> »</w:t>
            </w:r>
            <w:r w:rsidRPr="004A3576">
              <w:rPr>
                <w:spacing w:val="-2"/>
                <w:sz w:val="22"/>
                <w:szCs w:val="22"/>
              </w:rPr>
              <w:t xml:space="preserve">, </w:t>
            </w:r>
          </w:p>
          <w:p w:rsidR="0087610A" w:rsidRPr="004A3576" w:rsidRDefault="0087610A" w:rsidP="00EA174F">
            <w:pPr>
              <w:shd w:val="clear" w:color="auto" w:fill="FFFFFF"/>
              <w:rPr>
                <w:sz w:val="22"/>
                <w:szCs w:val="22"/>
              </w:rPr>
            </w:pPr>
            <w:r w:rsidRPr="004A3576">
              <w:rPr>
                <w:spacing w:val="-2"/>
                <w:sz w:val="22"/>
                <w:szCs w:val="22"/>
              </w:rPr>
              <w:t>2.</w:t>
            </w:r>
            <w:r w:rsidRPr="004A3576">
              <w:rPr>
                <w:sz w:val="22"/>
                <w:szCs w:val="22"/>
              </w:rPr>
              <w:t>«</w:t>
            </w:r>
            <w:r w:rsidRPr="004A3576">
              <w:rPr>
                <w:bCs/>
                <w:sz w:val="22"/>
                <w:szCs w:val="22"/>
              </w:rPr>
              <w:t xml:space="preserve">Благоустройство территории </w:t>
            </w:r>
            <w:r w:rsidR="002160FB" w:rsidRPr="004A3576">
              <w:rPr>
                <w:spacing w:val="-2"/>
                <w:sz w:val="22"/>
                <w:szCs w:val="22"/>
              </w:rPr>
              <w:t xml:space="preserve">Русско-Камешкирского сельсовета </w:t>
            </w:r>
            <w:r w:rsidRPr="004A3576">
              <w:rPr>
                <w:bCs/>
                <w:sz w:val="22"/>
                <w:szCs w:val="22"/>
              </w:rPr>
              <w:t>Камешкирского района Пензенской области</w:t>
            </w:r>
            <w:r w:rsidRPr="004A3576">
              <w:rPr>
                <w:sz w:val="22"/>
                <w:szCs w:val="22"/>
              </w:rPr>
              <w:t xml:space="preserve">»; </w:t>
            </w:r>
          </w:p>
          <w:p w:rsidR="0087610A" w:rsidRPr="004A3576" w:rsidRDefault="0087610A" w:rsidP="00EA174F">
            <w:pPr>
              <w:shd w:val="clear" w:color="auto" w:fill="FFFFFF"/>
              <w:rPr>
                <w:sz w:val="22"/>
                <w:szCs w:val="22"/>
              </w:rPr>
            </w:pPr>
            <w:r w:rsidRPr="004A3576">
              <w:rPr>
                <w:sz w:val="22"/>
                <w:szCs w:val="22"/>
              </w:rPr>
              <w:t xml:space="preserve">3. «Чистая вода на территории </w:t>
            </w:r>
            <w:r w:rsidR="002160FB" w:rsidRPr="004A3576">
              <w:rPr>
                <w:sz w:val="22"/>
                <w:szCs w:val="22"/>
              </w:rPr>
              <w:t>Р</w:t>
            </w:r>
            <w:r w:rsidR="00E25D67" w:rsidRPr="004A3576">
              <w:rPr>
                <w:sz w:val="22"/>
                <w:szCs w:val="22"/>
              </w:rPr>
              <w:t xml:space="preserve">усско-Камешкирского сельсовета </w:t>
            </w:r>
            <w:r w:rsidRPr="004A3576">
              <w:rPr>
                <w:sz w:val="22"/>
                <w:szCs w:val="22"/>
              </w:rPr>
              <w:t xml:space="preserve">Камешкирского района Пензенской области», </w:t>
            </w:r>
          </w:p>
          <w:p w:rsidR="0087610A" w:rsidRPr="004A3576" w:rsidRDefault="0087610A" w:rsidP="00E25D67">
            <w:pPr>
              <w:shd w:val="clear" w:color="auto" w:fill="FFFFFF"/>
              <w:rPr>
                <w:sz w:val="22"/>
                <w:szCs w:val="22"/>
              </w:rPr>
            </w:pPr>
            <w:r w:rsidRPr="004A3576">
              <w:rPr>
                <w:sz w:val="22"/>
                <w:szCs w:val="22"/>
              </w:rPr>
              <w:t xml:space="preserve">4. «Развитие материально-технической базы </w:t>
            </w:r>
            <w:r w:rsidR="002160FB" w:rsidRPr="004A3576">
              <w:rPr>
                <w:sz w:val="22"/>
                <w:szCs w:val="22"/>
              </w:rPr>
              <w:t>Р</w:t>
            </w:r>
            <w:r w:rsidR="00E25D67" w:rsidRPr="004A3576">
              <w:rPr>
                <w:sz w:val="22"/>
                <w:szCs w:val="22"/>
              </w:rPr>
              <w:t>усско-Камешкирского сельсовета</w:t>
            </w:r>
            <w:r w:rsidRPr="004A3576">
              <w:rPr>
                <w:sz w:val="22"/>
                <w:szCs w:val="22"/>
              </w:rPr>
              <w:t>Камешкирского района Пензенской области».</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 xml:space="preserve">Цели муниципальной программы </w:t>
            </w:r>
          </w:p>
        </w:tc>
        <w:tc>
          <w:tcPr>
            <w:tcW w:w="7343" w:type="dxa"/>
            <w:tcBorders>
              <w:top w:val="single" w:sz="4" w:space="0" w:color="auto"/>
              <w:left w:val="single" w:sz="4" w:space="0" w:color="auto"/>
              <w:bottom w:val="single" w:sz="4" w:space="0" w:color="auto"/>
              <w:right w:val="single" w:sz="4" w:space="0" w:color="auto"/>
            </w:tcBorders>
          </w:tcPr>
          <w:p w:rsidR="004B7876" w:rsidRPr="004A3576" w:rsidRDefault="004B7876" w:rsidP="00EA174F">
            <w:pPr>
              <w:rPr>
                <w:sz w:val="22"/>
                <w:szCs w:val="22"/>
              </w:rPr>
            </w:pPr>
            <w:r w:rsidRPr="004A3576">
              <w:rPr>
                <w:sz w:val="22"/>
                <w:szCs w:val="22"/>
              </w:rPr>
              <w:t>- Реконструкция и модернизация систем коммунальной инфраструктуры;</w:t>
            </w:r>
          </w:p>
          <w:p w:rsidR="004B7876" w:rsidRPr="004A3576" w:rsidRDefault="004B7876" w:rsidP="00EA174F">
            <w:pPr>
              <w:rPr>
                <w:sz w:val="22"/>
                <w:szCs w:val="22"/>
              </w:rPr>
            </w:pPr>
            <w:r w:rsidRPr="004A3576">
              <w:rPr>
                <w:sz w:val="22"/>
                <w:szCs w:val="22"/>
              </w:rPr>
              <w:t>-Качественное и надежное обеспечение коммунальными услугами потребителей;</w:t>
            </w:r>
          </w:p>
          <w:p w:rsidR="004B7876" w:rsidRPr="004A3576" w:rsidRDefault="004B7876" w:rsidP="00EA174F">
            <w:pPr>
              <w:rPr>
                <w:sz w:val="22"/>
                <w:szCs w:val="22"/>
              </w:rPr>
            </w:pPr>
            <w:r w:rsidRPr="004A3576">
              <w:rPr>
                <w:sz w:val="22"/>
                <w:szCs w:val="22"/>
              </w:rPr>
              <w:t xml:space="preserve">-Улучшение экологической ситуации на территории </w:t>
            </w:r>
            <w:r w:rsidR="002160FB" w:rsidRPr="004A3576">
              <w:rPr>
                <w:sz w:val="22"/>
                <w:szCs w:val="22"/>
              </w:rPr>
              <w:t>Рус</w:t>
            </w:r>
            <w:r w:rsidR="00EA174F" w:rsidRPr="004A3576">
              <w:rPr>
                <w:sz w:val="22"/>
                <w:szCs w:val="22"/>
              </w:rPr>
              <w:t>ско-Камешкирского сельсовета</w:t>
            </w:r>
            <w:r w:rsidRPr="004A3576">
              <w:rPr>
                <w:sz w:val="22"/>
                <w:szCs w:val="22"/>
              </w:rPr>
              <w:t>;</w:t>
            </w:r>
          </w:p>
          <w:p w:rsidR="004B7876" w:rsidRPr="004A3576" w:rsidRDefault="004B7876" w:rsidP="00EA174F">
            <w:pPr>
              <w:rPr>
                <w:sz w:val="22"/>
                <w:szCs w:val="22"/>
              </w:rPr>
            </w:pPr>
            <w:r w:rsidRPr="004A3576">
              <w:rPr>
                <w:sz w:val="22"/>
                <w:szCs w:val="22"/>
              </w:rPr>
              <w:t>-</w:t>
            </w:r>
            <w:r w:rsidR="00EA174F" w:rsidRPr="004A3576">
              <w:rPr>
                <w:sz w:val="22"/>
                <w:szCs w:val="22"/>
              </w:rPr>
              <w:t xml:space="preserve">Обеспечение </w:t>
            </w:r>
            <w:r w:rsidRPr="004A3576">
              <w:rPr>
                <w:sz w:val="22"/>
                <w:szCs w:val="22"/>
              </w:rPr>
              <w:t>надежной и стабильной поставки коммунальных ресурсов с использованием эффективных технологий и оборудования;</w:t>
            </w:r>
          </w:p>
          <w:p w:rsidR="004B7876" w:rsidRPr="004A3576" w:rsidRDefault="004B7876" w:rsidP="00EA174F">
            <w:pPr>
              <w:pStyle w:val="a7"/>
              <w:spacing w:before="0" w:beforeAutospacing="0" w:after="0" w:afterAutospacing="0"/>
              <w:rPr>
                <w:sz w:val="22"/>
                <w:szCs w:val="22"/>
              </w:rPr>
            </w:pPr>
            <w:r w:rsidRPr="004A3576">
              <w:rPr>
                <w:sz w:val="22"/>
                <w:szCs w:val="22"/>
              </w:rPr>
              <w:t xml:space="preserve">- Улучшение санитарного состояния территории </w:t>
            </w:r>
            <w:r w:rsidR="002160FB" w:rsidRPr="004A3576">
              <w:rPr>
                <w:sz w:val="22"/>
                <w:szCs w:val="22"/>
              </w:rPr>
              <w:t>Рус</w:t>
            </w:r>
            <w:r w:rsidR="00EA174F" w:rsidRPr="004A3576">
              <w:rPr>
                <w:sz w:val="22"/>
                <w:szCs w:val="22"/>
              </w:rPr>
              <w:t>ско-Камешкирского сельсовета</w:t>
            </w:r>
            <w:r w:rsidRPr="004A3576">
              <w:rPr>
                <w:sz w:val="22"/>
                <w:szCs w:val="22"/>
              </w:rPr>
              <w:t>;</w:t>
            </w:r>
          </w:p>
          <w:p w:rsidR="008014CD" w:rsidRPr="004A3576" w:rsidRDefault="008014CD" w:rsidP="00EA174F">
            <w:pPr>
              <w:pStyle w:val="a7"/>
              <w:spacing w:before="0" w:beforeAutospacing="0" w:after="0" w:afterAutospacing="0"/>
              <w:rPr>
                <w:sz w:val="22"/>
                <w:szCs w:val="22"/>
              </w:rPr>
            </w:pPr>
            <w:r w:rsidRPr="004A3576">
              <w:rPr>
                <w:sz w:val="22"/>
                <w:szCs w:val="22"/>
              </w:rPr>
              <w:t>- улучшение материально-технической базы для обеспечения вывоза жидких отходов;</w:t>
            </w:r>
          </w:p>
          <w:p w:rsidR="0087610A" w:rsidRPr="004A3576" w:rsidRDefault="004B7876" w:rsidP="00EA174F">
            <w:pPr>
              <w:rPr>
                <w:sz w:val="22"/>
                <w:szCs w:val="22"/>
              </w:rPr>
            </w:pPr>
            <w:r w:rsidRPr="004A3576">
              <w:rPr>
                <w:sz w:val="22"/>
                <w:szCs w:val="22"/>
              </w:rPr>
              <w:t>-Повышение качества производимых для потребителей коммунальных услуг;</w:t>
            </w:r>
          </w:p>
          <w:p w:rsidR="0087610A" w:rsidRPr="004A3576" w:rsidRDefault="004B7876" w:rsidP="00EA174F">
            <w:pPr>
              <w:rPr>
                <w:sz w:val="22"/>
                <w:szCs w:val="22"/>
              </w:rPr>
            </w:pPr>
            <w:r w:rsidRPr="004A3576">
              <w:rPr>
                <w:sz w:val="22"/>
                <w:szCs w:val="22"/>
              </w:rPr>
              <w:t>-</w:t>
            </w:r>
            <w:r w:rsidR="0087610A" w:rsidRPr="004A3576">
              <w:rPr>
                <w:sz w:val="22"/>
                <w:szCs w:val="22"/>
              </w:rPr>
              <w:t>повышение эффективности и надежности функционирования систем жизнеобеспечения;</w:t>
            </w:r>
          </w:p>
          <w:p w:rsidR="0087610A" w:rsidRPr="004A3576" w:rsidRDefault="0087610A" w:rsidP="00EA174F">
            <w:pPr>
              <w:rPr>
                <w:sz w:val="22"/>
                <w:szCs w:val="22"/>
              </w:rPr>
            </w:pPr>
            <w:r w:rsidRPr="004A3576">
              <w:rPr>
                <w:spacing w:val="-2"/>
                <w:sz w:val="22"/>
                <w:szCs w:val="22"/>
              </w:rPr>
              <w:t>-</w:t>
            </w:r>
            <w:r w:rsidRPr="004A3576">
              <w:rPr>
                <w:sz w:val="22"/>
                <w:szCs w:val="22"/>
              </w:rPr>
              <w:t xml:space="preserve">переход </w:t>
            </w:r>
            <w:r w:rsidR="002160FB" w:rsidRPr="004A3576">
              <w:rPr>
                <w:sz w:val="22"/>
                <w:szCs w:val="22"/>
              </w:rPr>
              <w:t>Русс</w:t>
            </w:r>
            <w:r w:rsidR="00EA404F" w:rsidRPr="004A3576">
              <w:rPr>
                <w:sz w:val="22"/>
                <w:szCs w:val="22"/>
              </w:rPr>
              <w:t xml:space="preserve">ко-Камешкирского сельсовета </w:t>
            </w:r>
            <w:r w:rsidRPr="004A3576">
              <w:rPr>
                <w:sz w:val="22"/>
                <w:szCs w:val="22"/>
              </w:rPr>
              <w:t xml:space="preserve">Камешкирского района Пензенской области на энергосберегающий путь  развития; </w:t>
            </w:r>
          </w:p>
          <w:p w:rsidR="0087610A" w:rsidRPr="004A3576" w:rsidRDefault="0087610A" w:rsidP="00EA174F">
            <w:pPr>
              <w:rPr>
                <w:sz w:val="22"/>
                <w:szCs w:val="22"/>
              </w:rPr>
            </w:pPr>
            <w:r w:rsidRPr="004A3576">
              <w:rPr>
                <w:sz w:val="22"/>
                <w:szCs w:val="22"/>
              </w:rPr>
              <w:t>- создание условий для повышения энергетической эффективности муниципальной экономики;</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Задачи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632BC2" w:rsidRPr="004A3576" w:rsidRDefault="00632BC2" w:rsidP="00EA174F">
            <w:pPr>
              <w:shd w:val="clear" w:color="auto" w:fill="FFFFFF"/>
              <w:ind w:left="37"/>
              <w:rPr>
                <w:sz w:val="22"/>
                <w:szCs w:val="22"/>
              </w:rPr>
            </w:pPr>
            <w:r w:rsidRPr="004A3576">
              <w:rPr>
                <w:spacing w:val="-2"/>
                <w:sz w:val="22"/>
                <w:szCs w:val="22"/>
              </w:rPr>
              <w:t>- Инженерно-техническая оптимизация систем коммунальной инфраструктуры</w:t>
            </w:r>
            <w:r w:rsidRPr="004A3576">
              <w:rPr>
                <w:sz w:val="22"/>
                <w:szCs w:val="22"/>
              </w:rPr>
              <w:t>;</w:t>
            </w:r>
          </w:p>
          <w:p w:rsidR="00632BC2" w:rsidRPr="004A3576" w:rsidRDefault="00632BC2" w:rsidP="00EA174F">
            <w:pPr>
              <w:shd w:val="clear" w:color="auto" w:fill="FFFFFF"/>
              <w:ind w:left="37"/>
              <w:rPr>
                <w:sz w:val="22"/>
                <w:szCs w:val="22"/>
              </w:rPr>
            </w:pPr>
            <w:r w:rsidRPr="004A3576">
              <w:rPr>
                <w:spacing w:val="-2"/>
                <w:sz w:val="22"/>
                <w:szCs w:val="22"/>
              </w:rPr>
              <w:t>- Повышение надежности систем коммунальной инфраструктуры;</w:t>
            </w:r>
          </w:p>
          <w:p w:rsidR="00632BC2" w:rsidRPr="004A3576" w:rsidRDefault="00632BC2" w:rsidP="00EA174F">
            <w:pPr>
              <w:rPr>
                <w:sz w:val="22"/>
                <w:szCs w:val="22"/>
              </w:rPr>
            </w:pPr>
            <w:r w:rsidRPr="004A3576">
              <w:rPr>
                <w:sz w:val="22"/>
                <w:szCs w:val="22"/>
              </w:rPr>
              <w:t>- Повышение качества предоставляемых ЖК</w:t>
            </w:r>
            <w:r w:rsidR="00EA174F" w:rsidRPr="004A3576">
              <w:rPr>
                <w:sz w:val="22"/>
                <w:szCs w:val="22"/>
              </w:rPr>
              <w:t>Х</w:t>
            </w:r>
            <w:r w:rsidRPr="004A3576">
              <w:rPr>
                <w:sz w:val="22"/>
                <w:szCs w:val="22"/>
              </w:rPr>
              <w:t>;</w:t>
            </w:r>
          </w:p>
          <w:p w:rsidR="00632BC2" w:rsidRPr="004A3576" w:rsidRDefault="00632BC2" w:rsidP="00EA174F">
            <w:pPr>
              <w:rPr>
                <w:sz w:val="22"/>
                <w:szCs w:val="22"/>
              </w:rPr>
            </w:pPr>
            <w:r w:rsidRPr="004A3576">
              <w:rPr>
                <w:sz w:val="22"/>
                <w:szCs w:val="22"/>
              </w:rPr>
              <w:t>- Снижение потребление энергетических ресурсов;</w:t>
            </w:r>
          </w:p>
          <w:p w:rsidR="00632BC2" w:rsidRPr="004A3576" w:rsidRDefault="00632BC2" w:rsidP="00EA174F">
            <w:pPr>
              <w:rPr>
                <w:sz w:val="22"/>
                <w:szCs w:val="22"/>
              </w:rPr>
            </w:pPr>
            <w:r w:rsidRPr="004A3576">
              <w:rPr>
                <w:sz w:val="22"/>
                <w:szCs w:val="22"/>
              </w:rPr>
              <w:t>- Снижение потерь при поставке ресурсов потребителям;</w:t>
            </w:r>
          </w:p>
          <w:p w:rsidR="00632BC2" w:rsidRPr="004A3576" w:rsidRDefault="00632BC2" w:rsidP="00EA174F">
            <w:pPr>
              <w:rPr>
                <w:sz w:val="22"/>
                <w:szCs w:val="22"/>
              </w:rPr>
            </w:pPr>
            <w:r w:rsidRPr="004A3576">
              <w:rPr>
                <w:sz w:val="22"/>
                <w:szCs w:val="22"/>
              </w:rPr>
              <w:t>- Улучшение экологической обстановки в сельском поселении;</w:t>
            </w:r>
          </w:p>
          <w:p w:rsidR="00632BC2" w:rsidRPr="004A3576" w:rsidRDefault="00632BC2" w:rsidP="00EA174F">
            <w:pPr>
              <w:pStyle w:val="affa"/>
              <w:rPr>
                <w:rFonts w:ascii="Times New Roman" w:hAnsi="Times New Roman"/>
                <w:sz w:val="22"/>
                <w:szCs w:val="22"/>
              </w:rPr>
            </w:pPr>
            <w:r w:rsidRPr="004A3576">
              <w:rPr>
                <w:rFonts w:ascii="Times New Roman" w:hAnsi="Times New Roman"/>
                <w:sz w:val="22"/>
                <w:szCs w:val="22"/>
              </w:rPr>
              <w:t>-   Повышение инвестиционной привлекательности коммунальной инфраструктуры сельского поселения;</w:t>
            </w:r>
          </w:p>
          <w:p w:rsidR="0087610A" w:rsidRPr="004A3576" w:rsidRDefault="0087610A" w:rsidP="00EA174F">
            <w:pPr>
              <w:pStyle w:val="a8"/>
              <w:jc w:val="left"/>
              <w:rPr>
                <w:sz w:val="22"/>
                <w:szCs w:val="22"/>
              </w:rPr>
            </w:pPr>
            <w:r w:rsidRPr="004A3576">
              <w:rPr>
                <w:sz w:val="22"/>
                <w:szCs w:val="22"/>
              </w:rPr>
              <w:t xml:space="preserve">- развитие энергосервисных услуг и внедрение энергосберегающих технологий на территории </w:t>
            </w:r>
            <w:r w:rsidR="002160FB" w:rsidRPr="004A3576">
              <w:rPr>
                <w:sz w:val="22"/>
                <w:szCs w:val="22"/>
              </w:rPr>
              <w:t>Русс</w:t>
            </w:r>
            <w:r w:rsidR="00EA404F" w:rsidRPr="004A3576">
              <w:rPr>
                <w:sz w:val="22"/>
                <w:szCs w:val="22"/>
              </w:rPr>
              <w:t xml:space="preserve">ко-Камешкирского сельсовета   </w:t>
            </w:r>
            <w:r w:rsidRPr="004A3576">
              <w:rPr>
                <w:sz w:val="22"/>
                <w:szCs w:val="22"/>
              </w:rPr>
              <w:t xml:space="preserve">Камешкирского района Пензенской области за счёт реализации </w:t>
            </w:r>
            <w:r w:rsidRPr="004A3576">
              <w:rPr>
                <w:sz w:val="22"/>
                <w:szCs w:val="22"/>
              </w:rPr>
              <w:lastRenderedPageBreak/>
              <w:t>энергосервисных контрактов;</w:t>
            </w:r>
          </w:p>
          <w:p w:rsidR="004B7876" w:rsidRPr="004A3576" w:rsidRDefault="0087610A" w:rsidP="00EA174F">
            <w:pPr>
              <w:pStyle w:val="a8"/>
              <w:jc w:val="left"/>
              <w:rPr>
                <w:sz w:val="22"/>
                <w:szCs w:val="22"/>
              </w:rPr>
            </w:pPr>
            <w:r w:rsidRPr="004A3576">
              <w:rPr>
                <w:sz w:val="22"/>
                <w:szCs w:val="22"/>
              </w:rPr>
              <w:t>- внедрение энергосберегающих технологий и энергоэффективного оборудования в энергетике и наружном освещении, в строительстве, промышленности;</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lastRenderedPageBreak/>
              <w:t xml:space="preserve">Целевые показатели муниципальной </w:t>
            </w:r>
            <w:r w:rsidR="00376A69" w:rsidRPr="004A3576">
              <w:rPr>
                <w:b/>
                <w:sz w:val="22"/>
                <w:szCs w:val="22"/>
              </w:rPr>
              <w:t>п</w:t>
            </w:r>
            <w:r w:rsidRPr="004A3576">
              <w:rPr>
                <w:b/>
                <w:sz w:val="22"/>
                <w:szCs w:val="22"/>
              </w:rPr>
              <w:t>рограммы</w:t>
            </w:r>
          </w:p>
        </w:tc>
        <w:tc>
          <w:tcPr>
            <w:tcW w:w="7343" w:type="dxa"/>
            <w:tcBorders>
              <w:top w:val="single" w:sz="4" w:space="0" w:color="auto"/>
              <w:left w:val="single" w:sz="4" w:space="0" w:color="auto"/>
              <w:bottom w:val="single" w:sz="4" w:space="0" w:color="auto"/>
              <w:right w:val="single" w:sz="4" w:space="0" w:color="auto"/>
            </w:tcBorders>
            <w:vAlign w:val="center"/>
          </w:tcPr>
          <w:p w:rsidR="0087610A" w:rsidRPr="004A3576" w:rsidRDefault="00376A69" w:rsidP="00EA174F">
            <w:pPr>
              <w:rPr>
                <w:sz w:val="22"/>
                <w:szCs w:val="22"/>
              </w:rPr>
            </w:pPr>
            <w:r w:rsidRPr="004A3576">
              <w:rPr>
                <w:sz w:val="22"/>
                <w:szCs w:val="22"/>
              </w:rPr>
              <w:t>-</w:t>
            </w:r>
            <w:r w:rsidR="0087610A" w:rsidRPr="004A3576">
              <w:rPr>
                <w:sz w:val="22"/>
                <w:szCs w:val="22"/>
              </w:rPr>
              <w:t xml:space="preserve">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p w:rsidR="0087610A" w:rsidRPr="004A3576" w:rsidRDefault="00376A69" w:rsidP="00EA174F">
            <w:pPr>
              <w:rPr>
                <w:sz w:val="22"/>
                <w:szCs w:val="22"/>
              </w:rPr>
            </w:pPr>
            <w:r w:rsidRPr="004A3576">
              <w:rPr>
                <w:sz w:val="22"/>
                <w:szCs w:val="22"/>
              </w:rPr>
              <w:t>-</w:t>
            </w:r>
            <w:r w:rsidR="0087610A" w:rsidRPr="004A3576">
              <w:rPr>
                <w:sz w:val="22"/>
                <w:szCs w:val="22"/>
              </w:rPr>
              <w:t>Доля объемов ТЭ потребляемой организацией, расчеты за которую осуществляются с использованием приборов учета, в общем объеме ТЭ потребляе</w:t>
            </w:r>
            <w:r w:rsidR="00EA174F" w:rsidRPr="004A3576">
              <w:rPr>
                <w:sz w:val="22"/>
                <w:szCs w:val="22"/>
              </w:rPr>
              <w:t xml:space="preserve">мой организациями на территории </w:t>
            </w:r>
            <w:r w:rsidR="002160FB" w:rsidRPr="004A3576">
              <w:rPr>
                <w:sz w:val="22"/>
                <w:szCs w:val="22"/>
              </w:rPr>
              <w:t>Русс</w:t>
            </w:r>
            <w:r w:rsidR="00EA174F" w:rsidRPr="004A3576">
              <w:rPr>
                <w:sz w:val="22"/>
                <w:szCs w:val="22"/>
              </w:rPr>
              <w:t>ко-Камешкирского сельсовета</w:t>
            </w:r>
            <w:r w:rsidR="002160FB" w:rsidRPr="004A3576">
              <w:rPr>
                <w:sz w:val="22"/>
                <w:szCs w:val="22"/>
              </w:rPr>
              <w:t xml:space="preserve">. </w:t>
            </w:r>
            <w:r w:rsidR="0087610A" w:rsidRPr="004A3576">
              <w:rPr>
                <w:sz w:val="22"/>
                <w:szCs w:val="22"/>
              </w:rPr>
              <w:t>Камешкирского района Пензенской области;</w:t>
            </w:r>
          </w:p>
          <w:p w:rsidR="0087610A" w:rsidRPr="004A3576" w:rsidRDefault="00376A69" w:rsidP="00EA174F">
            <w:pPr>
              <w:rPr>
                <w:sz w:val="22"/>
                <w:szCs w:val="22"/>
              </w:rPr>
            </w:pPr>
            <w:r w:rsidRPr="004A3576">
              <w:rPr>
                <w:sz w:val="22"/>
                <w:szCs w:val="22"/>
              </w:rPr>
              <w:t>-</w:t>
            </w:r>
            <w:r w:rsidR="0087610A" w:rsidRPr="004A3576">
              <w:rPr>
                <w:sz w:val="22"/>
                <w:szCs w:val="22"/>
              </w:rPr>
              <w:t xml:space="preserve">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p w:rsidR="0087610A" w:rsidRPr="004A3576" w:rsidRDefault="00376A69" w:rsidP="00EA174F">
            <w:pPr>
              <w:rPr>
                <w:sz w:val="22"/>
                <w:szCs w:val="22"/>
              </w:rPr>
            </w:pPr>
            <w:r w:rsidRPr="004A3576">
              <w:rPr>
                <w:sz w:val="22"/>
                <w:szCs w:val="22"/>
              </w:rPr>
              <w:t>-</w:t>
            </w:r>
            <w:r w:rsidR="0087610A" w:rsidRPr="004A3576">
              <w:rPr>
                <w:sz w:val="22"/>
                <w:szCs w:val="22"/>
              </w:rPr>
              <w:t xml:space="preserve"> Доля объемов газа потребляемого организациями, расчеты за которую осуществляются с использованием приборов учета, в общем объеме газа потребляемого организациями на территории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p w:rsidR="004B7876" w:rsidRPr="004A3576" w:rsidRDefault="00376A69" w:rsidP="00EA174F">
            <w:pPr>
              <w:rPr>
                <w:sz w:val="22"/>
                <w:szCs w:val="22"/>
              </w:rPr>
            </w:pPr>
            <w:r w:rsidRPr="004A3576">
              <w:rPr>
                <w:sz w:val="22"/>
                <w:szCs w:val="22"/>
              </w:rPr>
              <w:t>-</w:t>
            </w:r>
            <w:r w:rsidR="004B7876" w:rsidRPr="004A3576">
              <w:rPr>
                <w:sz w:val="22"/>
                <w:szCs w:val="22"/>
              </w:rPr>
              <w:t xml:space="preserve">критерии доступности для населения коммунальных услуг; </w:t>
            </w:r>
          </w:p>
        </w:tc>
      </w:tr>
      <w:tr w:rsidR="0087610A" w:rsidRPr="004A3576" w:rsidTr="00386C10">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Этапы и сроки  реализации</w:t>
            </w:r>
            <w:r w:rsidR="00376A69" w:rsidRPr="004A3576">
              <w:rPr>
                <w:b/>
                <w:sz w:val="22"/>
                <w:szCs w:val="22"/>
              </w:rPr>
              <w:t>муниципальной п</w:t>
            </w:r>
            <w:r w:rsidRPr="004A3576">
              <w:rPr>
                <w:b/>
                <w:sz w:val="22"/>
                <w:szCs w:val="22"/>
              </w:rPr>
              <w:t>рограммы</w:t>
            </w:r>
          </w:p>
        </w:tc>
        <w:tc>
          <w:tcPr>
            <w:tcW w:w="7343" w:type="dxa"/>
            <w:tcBorders>
              <w:top w:val="single" w:sz="4" w:space="0" w:color="auto"/>
              <w:left w:val="single" w:sz="4" w:space="0" w:color="auto"/>
              <w:bottom w:val="single" w:sz="4" w:space="0" w:color="auto"/>
              <w:right w:val="single" w:sz="4" w:space="0" w:color="auto"/>
            </w:tcBorders>
          </w:tcPr>
          <w:p w:rsidR="0087610A" w:rsidRPr="004A3576" w:rsidRDefault="00031237" w:rsidP="008F0CB9">
            <w:pPr>
              <w:jc w:val="both"/>
              <w:rPr>
                <w:color w:val="FF0000"/>
                <w:sz w:val="22"/>
                <w:szCs w:val="22"/>
              </w:rPr>
            </w:pPr>
            <w:r w:rsidRPr="004A3576">
              <w:rPr>
                <w:color w:val="FF0000"/>
                <w:sz w:val="22"/>
                <w:szCs w:val="22"/>
              </w:rPr>
              <w:t>2014-202</w:t>
            </w:r>
            <w:r w:rsidRPr="004A3576">
              <w:rPr>
                <w:color w:val="FF0000"/>
                <w:sz w:val="22"/>
                <w:szCs w:val="22"/>
                <w:lang w:val="en-US"/>
              </w:rPr>
              <w:t>7</w:t>
            </w:r>
            <w:r w:rsidR="0087610A" w:rsidRPr="004A3576">
              <w:rPr>
                <w:color w:val="FF0000"/>
                <w:sz w:val="22"/>
                <w:szCs w:val="22"/>
              </w:rPr>
              <w:t xml:space="preserve"> годы</w:t>
            </w:r>
          </w:p>
          <w:p w:rsidR="0087610A" w:rsidRPr="004A3576" w:rsidRDefault="0087610A" w:rsidP="008F0CB9">
            <w:pPr>
              <w:jc w:val="both"/>
              <w:rPr>
                <w:sz w:val="22"/>
                <w:szCs w:val="22"/>
              </w:rPr>
            </w:pPr>
          </w:p>
        </w:tc>
      </w:tr>
      <w:tr w:rsidR="0087610A" w:rsidRPr="004A3576" w:rsidTr="00386C10">
        <w:trPr>
          <w:trHeight w:val="1040"/>
        </w:trPr>
        <w:tc>
          <w:tcPr>
            <w:tcW w:w="3397" w:type="dxa"/>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Объемы бюджетных ассигнований муници</w:t>
            </w:r>
            <w:r w:rsidR="00376A69" w:rsidRPr="004A3576">
              <w:rPr>
                <w:b/>
                <w:sz w:val="22"/>
                <w:szCs w:val="22"/>
              </w:rPr>
              <w:t>пальной п</w:t>
            </w:r>
            <w:r w:rsidRPr="004A3576">
              <w:rPr>
                <w:b/>
                <w:sz w:val="22"/>
                <w:szCs w:val="22"/>
              </w:rPr>
              <w:t>рограммы</w:t>
            </w:r>
          </w:p>
        </w:tc>
        <w:tc>
          <w:tcPr>
            <w:tcW w:w="7343" w:type="dxa"/>
            <w:tcBorders>
              <w:top w:val="single" w:sz="4" w:space="0" w:color="auto"/>
              <w:left w:val="single" w:sz="4" w:space="0" w:color="auto"/>
              <w:bottom w:val="single" w:sz="4" w:space="0" w:color="auto"/>
              <w:right w:val="single" w:sz="4" w:space="0" w:color="auto"/>
            </w:tcBorders>
          </w:tcPr>
          <w:p w:rsidR="005D2DAA" w:rsidRPr="002A40E9" w:rsidRDefault="0087610A" w:rsidP="00EA174F">
            <w:pPr>
              <w:rPr>
                <w:sz w:val="22"/>
                <w:szCs w:val="22"/>
              </w:rPr>
            </w:pPr>
            <w:r w:rsidRPr="002A40E9">
              <w:rPr>
                <w:sz w:val="22"/>
                <w:szCs w:val="22"/>
              </w:rPr>
              <w:t>Объем бюджетных ассигнований на реализацию программы</w:t>
            </w:r>
            <w:r w:rsidR="005D2DAA" w:rsidRPr="002A40E9">
              <w:rPr>
                <w:sz w:val="22"/>
                <w:szCs w:val="22"/>
              </w:rPr>
              <w:t>составляет</w:t>
            </w:r>
            <w:r w:rsidR="00A0175E" w:rsidRPr="002A40E9">
              <w:rPr>
                <w:b/>
                <w:sz w:val="22"/>
                <w:szCs w:val="22"/>
              </w:rPr>
              <w:t>8</w:t>
            </w:r>
            <w:r w:rsidR="008B2713" w:rsidRPr="002A40E9">
              <w:rPr>
                <w:b/>
                <w:sz w:val="22"/>
                <w:szCs w:val="22"/>
              </w:rPr>
              <w:t>6 589,9</w:t>
            </w:r>
            <w:r w:rsidR="00A0175E" w:rsidRPr="002A40E9">
              <w:rPr>
                <w:b/>
                <w:sz w:val="22"/>
                <w:szCs w:val="22"/>
              </w:rPr>
              <w:t>04</w:t>
            </w:r>
            <w:r w:rsidR="005D2DAA" w:rsidRPr="002A40E9">
              <w:rPr>
                <w:sz w:val="22"/>
                <w:szCs w:val="22"/>
              </w:rPr>
              <w:t>тыс.рублей, в том числе:</w:t>
            </w:r>
          </w:p>
          <w:p w:rsidR="005D2DAA" w:rsidRPr="002A40E9" w:rsidRDefault="005D2DAA" w:rsidP="00EA174F">
            <w:pPr>
              <w:rPr>
                <w:sz w:val="22"/>
                <w:szCs w:val="22"/>
              </w:rPr>
            </w:pPr>
            <w:r w:rsidRPr="002A40E9">
              <w:rPr>
                <w:sz w:val="22"/>
                <w:szCs w:val="22"/>
              </w:rPr>
              <w:t xml:space="preserve">-средства </w:t>
            </w:r>
            <w:r w:rsidR="0087610A" w:rsidRPr="002A40E9">
              <w:rPr>
                <w:sz w:val="22"/>
                <w:szCs w:val="22"/>
              </w:rPr>
              <w:t xml:space="preserve"> бюджета</w:t>
            </w:r>
            <w:r w:rsidR="0097705C" w:rsidRPr="002A40E9">
              <w:rPr>
                <w:sz w:val="22"/>
                <w:szCs w:val="22"/>
              </w:rPr>
              <w:t>Русско-Камешкирского сельсовета Камешкирского района Пензенской области</w:t>
            </w:r>
            <w:r w:rsidR="00A0175E" w:rsidRPr="002A40E9">
              <w:rPr>
                <w:b/>
                <w:sz w:val="22"/>
                <w:szCs w:val="22"/>
              </w:rPr>
              <w:t>5</w:t>
            </w:r>
            <w:r w:rsidR="002A40E9" w:rsidRPr="002A40E9">
              <w:rPr>
                <w:b/>
                <w:sz w:val="22"/>
                <w:szCs w:val="22"/>
              </w:rPr>
              <w:t>7 540,2</w:t>
            </w:r>
            <w:r w:rsidR="00A0175E" w:rsidRPr="002A40E9">
              <w:rPr>
                <w:b/>
                <w:sz w:val="22"/>
                <w:szCs w:val="22"/>
              </w:rPr>
              <w:t>06</w:t>
            </w:r>
            <w:r w:rsidRPr="002A40E9">
              <w:rPr>
                <w:sz w:val="22"/>
                <w:szCs w:val="22"/>
              </w:rPr>
              <w:t>тыс. рублей,</w:t>
            </w:r>
          </w:p>
          <w:p w:rsidR="006C21C5" w:rsidRPr="002A40E9" w:rsidRDefault="005D2DAA" w:rsidP="00EA174F">
            <w:pPr>
              <w:rPr>
                <w:sz w:val="22"/>
                <w:szCs w:val="22"/>
              </w:rPr>
            </w:pPr>
            <w:r w:rsidRPr="002A40E9">
              <w:rPr>
                <w:sz w:val="22"/>
                <w:szCs w:val="22"/>
              </w:rPr>
              <w:t xml:space="preserve">-средства бюджета Пензенской области </w:t>
            </w:r>
            <w:r w:rsidR="00AE7149" w:rsidRPr="002A40E9">
              <w:rPr>
                <w:sz w:val="22"/>
                <w:szCs w:val="22"/>
              </w:rPr>
              <w:t>–</w:t>
            </w:r>
            <w:r w:rsidR="002A40E9" w:rsidRPr="002A40E9">
              <w:rPr>
                <w:b/>
                <w:sz w:val="22"/>
                <w:szCs w:val="22"/>
              </w:rPr>
              <w:t>25636,728</w:t>
            </w:r>
            <w:r w:rsidRPr="002A40E9">
              <w:rPr>
                <w:sz w:val="22"/>
                <w:szCs w:val="22"/>
              </w:rPr>
              <w:t xml:space="preserve"> тыс. рублей</w:t>
            </w:r>
          </w:p>
          <w:p w:rsidR="005D2DAA" w:rsidRPr="004A3576" w:rsidRDefault="006C21C5" w:rsidP="00EA174F">
            <w:pPr>
              <w:rPr>
                <w:sz w:val="22"/>
                <w:szCs w:val="22"/>
              </w:rPr>
            </w:pPr>
            <w:r w:rsidRPr="002A40E9">
              <w:rPr>
                <w:sz w:val="22"/>
                <w:szCs w:val="22"/>
              </w:rPr>
              <w:t>Федеральный бюджет-</w:t>
            </w:r>
            <w:r w:rsidRPr="002A40E9">
              <w:rPr>
                <w:b/>
                <w:bCs/>
                <w:sz w:val="22"/>
                <w:szCs w:val="22"/>
              </w:rPr>
              <w:t>3412,97 тыс</w:t>
            </w:r>
            <w:r w:rsidRPr="002A40E9">
              <w:rPr>
                <w:sz w:val="22"/>
                <w:szCs w:val="22"/>
              </w:rPr>
              <w:t>. рублей</w:t>
            </w:r>
            <w:r w:rsidR="005D2DAA" w:rsidRPr="002A40E9">
              <w:rPr>
                <w:sz w:val="22"/>
                <w:szCs w:val="22"/>
              </w:rPr>
              <w:t>, и</w:t>
            </w:r>
            <w:r w:rsidR="00D73792" w:rsidRPr="002A40E9">
              <w:rPr>
                <w:sz w:val="22"/>
                <w:szCs w:val="22"/>
              </w:rPr>
              <w:t>з</w:t>
            </w:r>
            <w:r w:rsidR="005D2DAA" w:rsidRPr="002A40E9">
              <w:rPr>
                <w:sz w:val="22"/>
                <w:szCs w:val="22"/>
              </w:rPr>
              <w:t xml:space="preserve"> них по годам:</w:t>
            </w:r>
          </w:p>
          <w:p w:rsidR="0087610A" w:rsidRPr="004A3576" w:rsidRDefault="00643B80" w:rsidP="00EA174F">
            <w:pPr>
              <w:rPr>
                <w:sz w:val="22"/>
                <w:szCs w:val="22"/>
              </w:rPr>
            </w:pPr>
            <w:r w:rsidRPr="004A3576">
              <w:rPr>
                <w:sz w:val="22"/>
                <w:szCs w:val="22"/>
              </w:rPr>
              <w:t>в 2014 году</w:t>
            </w:r>
            <w:r w:rsidR="00DB7B35" w:rsidRPr="004A3576">
              <w:rPr>
                <w:sz w:val="22"/>
                <w:szCs w:val="22"/>
              </w:rPr>
              <w:t xml:space="preserve"> – </w:t>
            </w:r>
            <w:r w:rsidR="00404DC5" w:rsidRPr="004A3576">
              <w:rPr>
                <w:sz w:val="22"/>
                <w:szCs w:val="22"/>
              </w:rPr>
              <w:t>4145,00</w:t>
            </w:r>
            <w:r w:rsidR="00634266" w:rsidRPr="004A3576">
              <w:rPr>
                <w:sz w:val="22"/>
                <w:szCs w:val="22"/>
              </w:rPr>
              <w:t xml:space="preserve"> тысяч рублей;</w:t>
            </w:r>
          </w:p>
          <w:p w:rsidR="003B68B7" w:rsidRPr="004A3576" w:rsidRDefault="00643B80" w:rsidP="00EA174F">
            <w:pPr>
              <w:rPr>
                <w:sz w:val="22"/>
                <w:szCs w:val="22"/>
              </w:rPr>
            </w:pPr>
            <w:r w:rsidRPr="004A3576">
              <w:rPr>
                <w:sz w:val="22"/>
                <w:szCs w:val="22"/>
              </w:rPr>
              <w:t>в 2015  году</w:t>
            </w:r>
            <w:r w:rsidR="00DB7B35" w:rsidRPr="004A3576">
              <w:rPr>
                <w:sz w:val="22"/>
                <w:szCs w:val="22"/>
              </w:rPr>
              <w:t xml:space="preserve">– </w:t>
            </w:r>
            <w:r w:rsidR="00AF7F03" w:rsidRPr="004A3576">
              <w:rPr>
                <w:sz w:val="22"/>
                <w:szCs w:val="22"/>
              </w:rPr>
              <w:t>1732,50</w:t>
            </w:r>
            <w:r w:rsidR="00634266" w:rsidRPr="004A3576">
              <w:rPr>
                <w:sz w:val="22"/>
                <w:szCs w:val="22"/>
              </w:rPr>
              <w:t xml:space="preserve"> тысяч рублей;</w:t>
            </w:r>
          </w:p>
          <w:p w:rsidR="0087610A" w:rsidRPr="004A3576" w:rsidRDefault="00643B80" w:rsidP="00EA174F">
            <w:pPr>
              <w:rPr>
                <w:sz w:val="22"/>
                <w:szCs w:val="22"/>
              </w:rPr>
            </w:pPr>
            <w:r w:rsidRPr="004A3576">
              <w:rPr>
                <w:sz w:val="22"/>
                <w:szCs w:val="22"/>
              </w:rPr>
              <w:t>в 2016  году</w:t>
            </w:r>
            <w:r w:rsidR="00DB7B35" w:rsidRPr="004A3576">
              <w:rPr>
                <w:sz w:val="22"/>
                <w:szCs w:val="22"/>
              </w:rPr>
              <w:t xml:space="preserve"> -</w:t>
            </w:r>
            <w:r w:rsidR="00AF7F03" w:rsidRPr="004A3576">
              <w:rPr>
                <w:sz w:val="22"/>
                <w:szCs w:val="22"/>
              </w:rPr>
              <w:t>2320,97</w:t>
            </w:r>
            <w:r w:rsidR="00634266" w:rsidRPr="004A3576">
              <w:rPr>
                <w:sz w:val="22"/>
                <w:szCs w:val="22"/>
              </w:rPr>
              <w:t xml:space="preserve"> тысяч рублей;</w:t>
            </w:r>
          </w:p>
          <w:p w:rsidR="0087610A" w:rsidRPr="004A3576" w:rsidRDefault="00643B80" w:rsidP="00EA174F">
            <w:pPr>
              <w:rPr>
                <w:sz w:val="22"/>
                <w:szCs w:val="22"/>
              </w:rPr>
            </w:pPr>
            <w:r w:rsidRPr="004A3576">
              <w:rPr>
                <w:sz w:val="22"/>
                <w:szCs w:val="22"/>
              </w:rPr>
              <w:t>в 2017 году</w:t>
            </w:r>
            <w:r w:rsidR="00DB7B35" w:rsidRPr="004A3576">
              <w:rPr>
                <w:sz w:val="22"/>
                <w:szCs w:val="22"/>
              </w:rPr>
              <w:t xml:space="preserve"> -</w:t>
            </w:r>
            <w:r w:rsidR="00AF7F03" w:rsidRPr="004A3576">
              <w:rPr>
                <w:sz w:val="22"/>
                <w:szCs w:val="22"/>
              </w:rPr>
              <w:t>1927,482</w:t>
            </w:r>
            <w:r w:rsidR="00634266" w:rsidRPr="004A3576">
              <w:rPr>
                <w:sz w:val="22"/>
                <w:szCs w:val="22"/>
              </w:rPr>
              <w:t xml:space="preserve"> тысяч рублей;</w:t>
            </w:r>
          </w:p>
          <w:p w:rsidR="0087610A" w:rsidRPr="004A3576" w:rsidRDefault="00643B80" w:rsidP="00EA174F">
            <w:pPr>
              <w:rPr>
                <w:sz w:val="22"/>
                <w:szCs w:val="22"/>
              </w:rPr>
            </w:pPr>
            <w:r w:rsidRPr="004A3576">
              <w:rPr>
                <w:sz w:val="22"/>
                <w:szCs w:val="22"/>
              </w:rPr>
              <w:t>в 2018 году</w:t>
            </w:r>
            <w:r w:rsidR="00DB7B35" w:rsidRPr="004A3576">
              <w:rPr>
                <w:sz w:val="22"/>
                <w:szCs w:val="22"/>
              </w:rPr>
              <w:t xml:space="preserve"> -</w:t>
            </w:r>
            <w:r w:rsidR="008B2713">
              <w:rPr>
                <w:sz w:val="22"/>
                <w:szCs w:val="22"/>
              </w:rPr>
              <w:t>2 840,826</w:t>
            </w:r>
            <w:r w:rsidR="00A0175E">
              <w:rPr>
                <w:sz w:val="22"/>
                <w:szCs w:val="22"/>
              </w:rPr>
              <w:t>026</w:t>
            </w:r>
            <w:r w:rsidR="00634266" w:rsidRPr="004A3576">
              <w:rPr>
                <w:sz w:val="22"/>
                <w:szCs w:val="22"/>
              </w:rPr>
              <w:t xml:space="preserve"> тысяч рублей;</w:t>
            </w:r>
          </w:p>
          <w:p w:rsidR="0087610A" w:rsidRPr="004A3576" w:rsidRDefault="00DB7B35" w:rsidP="00EA174F">
            <w:pPr>
              <w:rPr>
                <w:sz w:val="22"/>
                <w:szCs w:val="22"/>
              </w:rPr>
            </w:pPr>
            <w:r w:rsidRPr="004A3576">
              <w:rPr>
                <w:sz w:val="22"/>
                <w:szCs w:val="22"/>
              </w:rPr>
              <w:t>в 2019 году -</w:t>
            </w:r>
            <w:r w:rsidR="00AF7F03" w:rsidRPr="004A3576">
              <w:rPr>
                <w:sz w:val="22"/>
                <w:szCs w:val="22"/>
              </w:rPr>
              <w:t>3</w:t>
            </w:r>
            <w:r w:rsidR="008B2713">
              <w:rPr>
                <w:sz w:val="22"/>
                <w:szCs w:val="22"/>
              </w:rPr>
              <w:t> </w:t>
            </w:r>
            <w:r w:rsidR="00AF7F03" w:rsidRPr="004A3576">
              <w:rPr>
                <w:sz w:val="22"/>
                <w:szCs w:val="22"/>
              </w:rPr>
              <w:t>2</w:t>
            </w:r>
            <w:r w:rsidR="008B2713">
              <w:rPr>
                <w:sz w:val="22"/>
                <w:szCs w:val="22"/>
              </w:rPr>
              <w:t>40,455</w:t>
            </w:r>
            <w:r w:rsidR="00634266" w:rsidRPr="004A3576">
              <w:rPr>
                <w:sz w:val="22"/>
                <w:szCs w:val="22"/>
              </w:rPr>
              <w:t xml:space="preserve"> тысяч рублей;</w:t>
            </w:r>
          </w:p>
          <w:p w:rsidR="0087610A" w:rsidRPr="004A3576" w:rsidRDefault="00643B80" w:rsidP="008014CD">
            <w:pPr>
              <w:rPr>
                <w:sz w:val="22"/>
                <w:szCs w:val="22"/>
              </w:rPr>
            </w:pPr>
            <w:r w:rsidRPr="004A3576">
              <w:rPr>
                <w:sz w:val="22"/>
                <w:szCs w:val="22"/>
              </w:rPr>
              <w:t>в 2020 году</w:t>
            </w:r>
            <w:r w:rsidR="00DB7B35" w:rsidRPr="004A3576">
              <w:rPr>
                <w:sz w:val="22"/>
                <w:szCs w:val="22"/>
              </w:rPr>
              <w:t xml:space="preserve"> -</w:t>
            </w:r>
            <w:r w:rsidR="008B2713">
              <w:rPr>
                <w:sz w:val="22"/>
                <w:szCs w:val="22"/>
              </w:rPr>
              <w:t>4689,482</w:t>
            </w:r>
            <w:r w:rsidR="00634266" w:rsidRPr="004A3576">
              <w:rPr>
                <w:sz w:val="22"/>
                <w:szCs w:val="22"/>
              </w:rPr>
              <w:t xml:space="preserve"> тысяч рублей;</w:t>
            </w:r>
          </w:p>
          <w:p w:rsidR="002F1C24" w:rsidRPr="004A3576" w:rsidRDefault="00AD51F6" w:rsidP="008014CD">
            <w:pPr>
              <w:rPr>
                <w:sz w:val="22"/>
                <w:szCs w:val="22"/>
              </w:rPr>
            </w:pPr>
            <w:r w:rsidRPr="004A3576">
              <w:rPr>
                <w:sz w:val="22"/>
                <w:szCs w:val="22"/>
              </w:rPr>
              <w:t>в 2021 году –10</w:t>
            </w:r>
            <w:r w:rsidR="00A0175E">
              <w:rPr>
                <w:sz w:val="22"/>
                <w:szCs w:val="22"/>
              </w:rPr>
              <w:t> </w:t>
            </w:r>
            <w:r w:rsidR="008B2713">
              <w:rPr>
                <w:sz w:val="22"/>
                <w:szCs w:val="22"/>
              </w:rPr>
              <w:t>682</w:t>
            </w:r>
            <w:r w:rsidR="00A0175E">
              <w:rPr>
                <w:sz w:val="22"/>
                <w:szCs w:val="22"/>
              </w:rPr>
              <w:t>,</w:t>
            </w:r>
            <w:r w:rsidR="008B2713">
              <w:rPr>
                <w:sz w:val="22"/>
                <w:szCs w:val="22"/>
              </w:rPr>
              <w:t>4</w:t>
            </w:r>
            <w:r w:rsidR="00A0175E">
              <w:rPr>
                <w:sz w:val="22"/>
                <w:szCs w:val="22"/>
              </w:rPr>
              <w:t>09</w:t>
            </w:r>
            <w:r w:rsidR="00634266" w:rsidRPr="004A3576">
              <w:rPr>
                <w:sz w:val="22"/>
                <w:szCs w:val="22"/>
              </w:rPr>
              <w:t>тысяч рублей;</w:t>
            </w:r>
          </w:p>
          <w:p w:rsidR="006A1782" w:rsidRPr="004A3576" w:rsidRDefault="00AD51F6" w:rsidP="002F1C24">
            <w:pPr>
              <w:rPr>
                <w:sz w:val="22"/>
                <w:szCs w:val="22"/>
              </w:rPr>
            </w:pPr>
            <w:r w:rsidRPr="004A3576">
              <w:rPr>
                <w:sz w:val="22"/>
                <w:szCs w:val="22"/>
              </w:rPr>
              <w:t>в 2022 году –1</w:t>
            </w:r>
            <w:r w:rsidR="008B2713">
              <w:rPr>
                <w:sz w:val="22"/>
                <w:szCs w:val="22"/>
              </w:rPr>
              <w:t>4 259</w:t>
            </w:r>
            <w:r w:rsidR="00A0175E">
              <w:rPr>
                <w:sz w:val="22"/>
                <w:szCs w:val="22"/>
              </w:rPr>
              <w:t>,442</w:t>
            </w:r>
            <w:r w:rsidR="00634266" w:rsidRPr="004A3576">
              <w:rPr>
                <w:sz w:val="22"/>
                <w:szCs w:val="22"/>
              </w:rPr>
              <w:t>тысяч рублей;</w:t>
            </w:r>
          </w:p>
          <w:p w:rsidR="002F1C24" w:rsidRPr="004A3576" w:rsidRDefault="002F1C24" w:rsidP="002F1C24">
            <w:pPr>
              <w:rPr>
                <w:sz w:val="22"/>
                <w:szCs w:val="22"/>
              </w:rPr>
            </w:pPr>
            <w:r w:rsidRPr="004A3576">
              <w:rPr>
                <w:sz w:val="22"/>
                <w:szCs w:val="22"/>
              </w:rPr>
              <w:t xml:space="preserve">в 2023 году – </w:t>
            </w:r>
            <w:r w:rsidR="00AD51F6" w:rsidRPr="004A3576">
              <w:rPr>
                <w:sz w:val="22"/>
                <w:szCs w:val="22"/>
              </w:rPr>
              <w:t>13 281,55</w:t>
            </w:r>
            <w:r w:rsidR="00A0175E">
              <w:rPr>
                <w:sz w:val="22"/>
                <w:szCs w:val="22"/>
              </w:rPr>
              <w:t>1</w:t>
            </w:r>
            <w:r w:rsidR="00634266" w:rsidRPr="004A3576">
              <w:rPr>
                <w:sz w:val="22"/>
                <w:szCs w:val="22"/>
              </w:rPr>
              <w:t xml:space="preserve"> тысяч рублей;</w:t>
            </w:r>
          </w:p>
          <w:p w:rsidR="002F1C24" w:rsidRPr="004A3576" w:rsidRDefault="002F1C24" w:rsidP="00B815F7">
            <w:pPr>
              <w:rPr>
                <w:sz w:val="22"/>
                <w:szCs w:val="22"/>
              </w:rPr>
            </w:pPr>
            <w:r w:rsidRPr="004A3576">
              <w:rPr>
                <w:sz w:val="22"/>
                <w:szCs w:val="22"/>
              </w:rPr>
              <w:t xml:space="preserve">в 2024 году </w:t>
            </w:r>
            <w:r w:rsidR="00AD51F6" w:rsidRPr="004A3576">
              <w:rPr>
                <w:sz w:val="22"/>
                <w:szCs w:val="22"/>
              </w:rPr>
              <w:t xml:space="preserve">– </w:t>
            </w:r>
            <w:r w:rsidR="00634266">
              <w:rPr>
                <w:sz w:val="22"/>
                <w:szCs w:val="22"/>
              </w:rPr>
              <w:t>11 543,066</w:t>
            </w:r>
            <w:r w:rsidR="00634266" w:rsidRPr="004A3576">
              <w:rPr>
                <w:sz w:val="22"/>
                <w:szCs w:val="22"/>
              </w:rPr>
              <w:t xml:space="preserve"> тысяч рублей;</w:t>
            </w:r>
          </w:p>
          <w:p w:rsidR="0013386D" w:rsidRPr="004A3576" w:rsidRDefault="0013386D" w:rsidP="00B815F7">
            <w:pPr>
              <w:rPr>
                <w:sz w:val="22"/>
                <w:szCs w:val="22"/>
              </w:rPr>
            </w:pPr>
            <w:r w:rsidRPr="004A3576">
              <w:rPr>
                <w:sz w:val="22"/>
                <w:szCs w:val="22"/>
              </w:rPr>
              <w:t>в 2025 году</w:t>
            </w:r>
            <w:r w:rsidR="00634266">
              <w:rPr>
                <w:sz w:val="22"/>
                <w:szCs w:val="22"/>
              </w:rPr>
              <w:t xml:space="preserve"> – </w:t>
            </w:r>
            <w:r w:rsidR="00391058">
              <w:rPr>
                <w:sz w:val="22"/>
                <w:szCs w:val="22"/>
              </w:rPr>
              <w:t>12 367,613</w:t>
            </w:r>
            <w:r w:rsidR="00634266" w:rsidRPr="004A3576">
              <w:rPr>
                <w:sz w:val="22"/>
                <w:szCs w:val="22"/>
              </w:rPr>
              <w:t xml:space="preserve"> тысяч рублей;</w:t>
            </w:r>
          </w:p>
          <w:p w:rsidR="0013386D" w:rsidRPr="004A3576" w:rsidRDefault="0013386D" w:rsidP="00B815F7">
            <w:pPr>
              <w:rPr>
                <w:sz w:val="22"/>
                <w:szCs w:val="22"/>
              </w:rPr>
            </w:pPr>
            <w:r w:rsidRPr="004A3576">
              <w:rPr>
                <w:sz w:val="22"/>
                <w:szCs w:val="22"/>
              </w:rPr>
              <w:t>в 2026 году</w:t>
            </w:r>
            <w:r w:rsidR="00634266">
              <w:rPr>
                <w:sz w:val="22"/>
                <w:szCs w:val="22"/>
              </w:rPr>
              <w:t xml:space="preserve"> –</w:t>
            </w:r>
            <w:r w:rsidR="00A0175E">
              <w:rPr>
                <w:sz w:val="22"/>
                <w:szCs w:val="22"/>
              </w:rPr>
              <w:t>1 734,167</w:t>
            </w:r>
            <w:r w:rsidR="00634266" w:rsidRPr="004A3576">
              <w:rPr>
                <w:sz w:val="22"/>
                <w:szCs w:val="22"/>
              </w:rPr>
              <w:t>тысяч рублей;</w:t>
            </w:r>
          </w:p>
          <w:p w:rsidR="0013386D" w:rsidRPr="004A3576" w:rsidRDefault="0013386D" w:rsidP="00B815F7">
            <w:pPr>
              <w:rPr>
                <w:sz w:val="22"/>
                <w:szCs w:val="22"/>
              </w:rPr>
            </w:pPr>
            <w:r w:rsidRPr="004A3576">
              <w:rPr>
                <w:sz w:val="22"/>
                <w:szCs w:val="22"/>
              </w:rPr>
              <w:t>в 2027 году</w:t>
            </w:r>
            <w:r w:rsidR="00634266">
              <w:rPr>
                <w:sz w:val="22"/>
                <w:szCs w:val="22"/>
              </w:rPr>
              <w:t xml:space="preserve"> – 1</w:t>
            </w:r>
            <w:r w:rsidR="00A0175E">
              <w:rPr>
                <w:sz w:val="22"/>
                <w:szCs w:val="22"/>
              </w:rPr>
              <w:t> 824,941</w:t>
            </w:r>
            <w:r w:rsidR="00634266" w:rsidRPr="004A3576">
              <w:rPr>
                <w:sz w:val="22"/>
                <w:szCs w:val="22"/>
              </w:rPr>
              <w:t xml:space="preserve"> тысяч рублей;</w:t>
            </w:r>
          </w:p>
        </w:tc>
      </w:tr>
      <w:tr w:rsidR="004B7876" w:rsidRPr="004A3576" w:rsidTr="00386C10">
        <w:trPr>
          <w:trHeight w:val="1040"/>
        </w:trPr>
        <w:tc>
          <w:tcPr>
            <w:tcW w:w="3397" w:type="dxa"/>
            <w:tcBorders>
              <w:top w:val="single" w:sz="4" w:space="0" w:color="auto"/>
              <w:left w:val="single" w:sz="4" w:space="0" w:color="auto"/>
              <w:bottom w:val="single" w:sz="4" w:space="0" w:color="auto"/>
              <w:right w:val="single" w:sz="4" w:space="0" w:color="auto"/>
            </w:tcBorders>
          </w:tcPr>
          <w:p w:rsidR="004B7876" w:rsidRPr="004A3576" w:rsidRDefault="00376A69" w:rsidP="008F0CB9">
            <w:pPr>
              <w:rPr>
                <w:b/>
                <w:sz w:val="22"/>
                <w:szCs w:val="22"/>
              </w:rPr>
            </w:pPr>
            <w:r w:rsidRPr="004A3576">
              <w:rPr>
                <w:b/>
                <w:sz w:val="22"/>
                <w:szCs w:val="22"/>
              </w:rPr>
              <w:t>Ожидаемые результаты реализации муниципальной программы</w:t>
            </w:r>
          </w:p>
        </w:tc>
        <w:tc>
          <w:tcPr>
            <w:tcW w:w="7343" w:type="dxa"/>
            <w:tcBorders>
              <w:top w:val="single" w:sz="4" w:space="0" w:color="auto"/>
              <w:left w:val="single" w:sz="4" w:space="0" w:color="auto"/>
              <w:bottom w:val="single" w:sz="4" w:space="0" w:color="auto"/>
              <w:right w:val="single" w:sz="4" w:space="0" w:color="auto"/>
            </w:tcBorders>
          </w:tcPr>
          <w:p w:rsidR="004B7876" w:rsidRPr="004A3576" w:rsidRDefault="004B7876" w:rsidP="005B31A5">
            <w:pPr>
              <w:jc w:val="both"/>
              <w:rPr>
                <w:sz w:val="22"/>
                <w:szCs w:val="22"/>
              </w:rPr>
            </w:pPr>
            <w:r w:rsidRPr="004A3576">
              <w:rPr>
                <w:sz w:val="22"/>
                <w:szCs w:val="22"/>
              </w:rPr>
              <w:t>Практическая реализация мероприятий программы позволит:</w:t>
            </w:r>
          </w:p>
          <w:p w:rsidR="004B7876" w:rsidRPr="004A3576" w:rsidRDefault="004B7876" w:rsidP="005B31A5">
            <w:pPr>
              <w:jc w:val="both"/>
              <w:rPr>
                <w:sz w:val="22"/>
                <w:szCs w:val="22"/>
              </w:rPr>
            </w:pPr>
            <w:r w:rsidRPr="004A3576">
              <w:rPr>
                <w:sz w:val="22"/>
                <w:szCs w:val="22"/>
              </w:rPr>
              <w:t>- повысить качество и надежность жилищно-коммунальных  услуг, оказываемых населению;</w:t>
            </w:r>
          </w:p>
          <w:p w:rsidR="004B7876" w:rsidRPr="004A3576" w:rsidRDefault="004B7876" w:rsidP="005B31A5">
            <w:pPr>
              <w:jc w:val="both"/>
              <w:rPr>
                <w:sz w:val="22"/>
                <w:szCs w:val="22"/>
              </w:rPr>
            </w:pPr>
            <w:r w:rsidRPr="004A3576">
              <w:rPr>
                <w:sz w:val="22"/>
                <w:szCs w:val="22"/>
              </w:rPr>
              <w:t>- повысить эффективность использования систем коммунальной инфраструктуры;</w:t>
            </w:r>
          </w:p>
          <w:p w:rsidR="004B7876" w:rsidRPr="004A3576" w:rsidRDefault="004B7876" w:rsidP="005B31A5">
            <w:pPr>
              <w:jc w:val="both"/>
              <w:rPr>
                <w:sz w:val="22"/>
                <w:szCs w:val="22"/>
              </w:rPr>
            </w:pPr>
            <w:r w:rsidRPr="004A3576">
              <w:rPr>
                <w:sz w:val="22"/>
                <w:szCs w:val="22"/>
              </w:rPr>
              <w:t>- обеспечить полным комплексом жилищно-коммунальных услуг жителей поселения</w:t>
            </w:r>
            <w:r w:rsidR="00376A69" w:rsidRPr="004A3576">
              <w:rPr>
                <w:sz w:val="22"/>
                <w:szCs w:val="22"/>
              </w:rPr>
              <w:t>;</w:t>
            </w:r>
          </w:p>
          <w:p w:rsidR="004B7876" w:rsidRPr="004A3576" w:rsidRDefault="004B7876" w:rsidP="005B31A5">
            <w:pPr>
              <w:jc w:val="both"/>
              <w:rPr>
                <w:sz w:val="22"/>
                <w:szCs w:val="22"/>
              </w:rPr>
            </w:pPr>
            <w:r w:rsidRPr="004A3576">
              <w:rPr>
                <w:sz w:val="22"/>
                <w:szCs w:val="22"/>
              </w:rPr>
              <w:t>- модерниз</w:t>
            </w:r>
            <w:r w:rsidR="00376A69" w:rsidRPr="004A3576">
              <w:rPr>
                <w:sz w:val="22"/>
                <w:szCs w:val="22"/>
              </w:rPr>
              <w:t>ировать</w:t>
            </w:r>
            <w:r w:rsidRPr="004A3576">
              <w:rPr>
                <w:sz w:val="22"/>
                <w:szCs w:val="22"/>
              </w:rPr>
              <w:t xml:space="preserve"> и обнов</w:t>
            </w:r>
            <w:r w:rsidR="00376A69" w:rsidRPr="004A3576">
              <w:rPr>
                <w:sz w:val="22"/>
                <w:szCs w:val="22"/>
              </w:rPr>
              <w:t xml:space="preserve">ить системы </w:t>
            </w:r>
            <w:r w:rsidRPr="004A3576">
              <w:rPr>
                <w:sz w:val="22"/>
                <w:szCs w:val="22"/>
              </w:rPr>
              <w:t xml:space="preserve">коммунальной инфраструктуры поселения; </w:t>
            </w:r>
          </w:p>
          <w:p w:rsidR="004B7876" w:rsidRPr="004A3576" w:rsidRDefault="004B7876" w:rsidP="005B31A5">
            <w:pPr>
              <w:jc w:val="both"/>
              <w:rPr>
                <w:sz w:val="22"/>
                <w:szCs w:val="22"/>
              </w:rPr>
            </w:pPr>
            <w:r w:rsidRPr="004A3576">
              <w:rPr>
                <w:sz w:val="22"/>
                <w:szCs w:val="22"/>
              </w:rPr>
              <w:t>- сни</w:t>
            </w:r>
            <w:r w:rsidR="00376A69" w:rsidRPr="004A3576">
              <w:rPr>
                <w:sz w:val="22"/>
                <w:szCs w:val="22"/>
              </w:rPr>
              <w:t>зить</w:t>
            </w:r>
            <w:r w:rsidRPr="004A3576">
              <w:rPr>
                <w:sz w:val="22"/>
                <w:szCs w:val="22"/>
              </w:rPr>
              <w:t xml:space="preserve">  эксплуатационны</w:t>
            </w:r>
            <w:r w:rsidR="00376A69" w:rsidRPr="004A3576">
              <w:rPr>
                <w:sz w:val="22"/>
                <w:szCs w:val="22"/>
              </w:rPr>
              <w:t>е</w:t>
            </w:r>
            <w:r w:rsidRPr="004A3576">
              <w:rPr>
                <w:sz w:val="22"/>
                <w:szCs w:val="22"/>
              </w:rPr>
              <w:t xml:space="preserve"> затрат</w:t>
            </w:r>
            <w:r w:rsidR="00376A69" w:rsidRPr="004A3576">
              <w:rPr>
                <w:sz w:val="22"/>
                <w:szCs w:val="22"/>
              </w:rPr>
              <w:t>ы</w:t>
            </w:r>
            <w:r w:rsidRPr="004A3576">
              <w:rPr>
                <w:sz w:val="22"/>
                <w:szCs w:val="22"/>
              </w:rPr>
              <w:t xml:space="preserve"> предприяти</w:t>
            </w:r>
            <w:r w:rsidR="00376A69" w:rsidRPr="004A3576">
              <w:rPr>
                <w:sz w:val="22"/>
                <w:szCs w:val="22"/>
              </w:rPr>
              <w:t>я</w:t>
            </w:r>
            <w:r w:rsidRPr="004A3576">
              <w:rPr>
                <w:sz w:val="22"/>
                <w:szCs w:val="22"/>
              </w:rPr>
              <w:t xml:space="preserve"> ЖКХ; </w:t>
            </w:r>
          </w:p>
          <w:p w:rsidR="004B7876" w:rsidRPr="004A3576" w:rsidRDefault="004B7876" w:rsidP="005B31A5">
            <w:pPr>
              <w:jc w:val="both"/>
              <w:rPr>
                <w:sz w:val="22"/>
                <w:szCs w:val="22"/>
              </w:rPr>
            </w:pPr>
            <w:r w:rsidRPr="004A3576">
              <w:rPr>
                <w:sz w:val="22"/>
                <w:szCs w:val="22"/>
              </w:rPr>
              <w:t>- улучш</w:t>
            </w:r>
            <w:r w:rsidR="008F0CB9" w:rsidRPr="004A3576">
              <w:rPr>
                <w:sz w:val="22"/>
                <w:szCs w:val="22"/>
              </w:rPr>
              <w:t>ить</w:t>
            </w:r>
            <w:r w:rsidRPr="004A3576">
              <w:rPr>
                <w:sz w:val="22"/>
                <w:szCs w:val="22"/>
              </w:rPr>
              <w:t xml:space="preserve"> качественны</w:t>
            </w:r>
            <w:r w:rsidR="008F0CB9" w:rsidRPr="004A3576">
              <w:rPr>
                <w:sz w:val="22"/>
                <w:szCs w:val="22"/>
              </w:rPr>
              <w:t>е показатели</w:t>
            </w:r>
            <w:r w:rsidRPr="004A3576">
              <w:rPr>
                <w:sz w:val="22"/>
                <w:szCs w:val="22"/>
              </w:rPr>
              <w:t xml:space="preserve"> питьевой воды;</w:t>
            </w:r>
          </w:p>
          <w:p w:rsidR="004B7876" w:rsidRPr="004A3576" w:rsidRDefault="004B7876" w:rsidP="005B31A5">
            <w:pPr>
              <w:jc w:val="both"/>
              <w:rPr>
                <w:sz w:val="22"/>
                <w:szCs w:val="22"/>
              </w:rPr>
            </w:pPr>
            <w:r w:rsidRPr="004A3576">
              <w:rPr>
                <w:sz w:val="22"/>
                <w:szCs w:val="22"/>
              </w:rPr>
              <w:t xml:space="preserve">- </w:t>
            </w:r>
            <w:r w:rsidR="008F0CB9" w:rsidRPr="004A3576">
              <w:rPr>
                <w:sz w:val="22"/>
                <w:szCs w:val="22"/>
              </w:rPr>
              <w:t xml:space="preserve">устранить </w:t>
            </w:r>
            <w:r w:rsidRPr="004A3576">
              <w:rPr>
                <w:sz w:val="22"/>
                <w:szCs w:val="22"/>
              </w:rPr>
              <w:t xml:space="preserve"> причин</w:t>
            </w:r>
            <w:r w:rsidR="008F0CB9" w:rsidRPr="004A3576">
              <w:rPr>
                <w:sz w:val="22"/>
                <w:szCs w:val="22"/>
              </w:rPr>
              <w:t>ы</w:t>
            </w:r>
            <w:r w:rsidRPr="004A3576">
              <w:rPr>
                <w:sz w:val="22"/>
                <w:szCs w:val="22"/>
              </w:rPr>
              <w:t xml:space="preserve"> возникновения аварийных ситуаций, угрожающих жизнедеятельности человека;</w:t>
            </w:r>
          </w:p>
          <w:p w:rsidR="004B7876" w:rsidRPr="004A3576" w:rsidRDefault="008F0CB9" w:rsidP="005B31A5">
            <w:pPr>
              <w:jc w:val="both"/>
              <w:rPr>
                <w:sz w:val="22"/>
                <w:szCs w:val="22"/>
              </w:rPr>
            </w:pPr>
            <w:r w:rsidRPr="004A3576">
              <w:rPr>
                <w:sz w:val="22"/>
                <w:szCs w:val="22"/>
              </w:rPr>
              <w:lastRenderedPageBreak/>
              <w:t>- снизить  уровень</w:t>
            </w:r>
            <w:r w:rsidR="004B7876" w:rsidRPr="004A3576">
              <w:rPr>
                <w:sz w:val="22"/>
                <w:szCs w:val="22"/>
              </w:rPr>
              <w:t xml:space="preserve"> износа объектов коммунальной инфраструктуры;</w:t>
            </w:r>
          </w:p>
          <w:p w:rsidR="004B7876" w:rsidRPr="004A3576" w:rsidRDefault="008F0CB9" w:rsidP="005B31A5">
            <w:pPr>
              <w:jc w:val="both"/>
              <w:rPr>
                <w:sz w:val="22"/>
                <w:szCs w:val="22"/>
              </w:rPr>
            </w:pPr>
            <w:r w:rsidRPr="004A3576">
              <w:rPr>
                <w:sz w:val="22"/>
                <w:szCs w:val="22"/>
              </w:rPr>
              <w:t xml:space="preserve">- снизить </w:t>
            </w:r>
            <w:r w:rsidR="004B7876" w:rsidRPr="004A3576">
              <w:rPr>
                <w:sz w:val="22"/>
                <w:szCs w:val="22"/>
              </w:rPr>
              <w:t xml:space="preserve"> количеств</w:t>
            </w:r>
            <w:r w:rsidRPr="004A3576">
              <w:rPr>
                <w:sz w:val="22"/>
                <w:szCs w:val="22"/>
              </w:rPr>
              <w:t>о</w:t>
            </w:r>
            <w:r w:rsidR="004B7876" w:rsidRPr="004A3576">
              <w:rPr>
                <w:sz w:val="22"/>
                <w:szCs w:val="22"/>
              </w:rPr>
              <w:t xml:space="preserve"> потер</w:t>
            </w:r>
            <w:r w:rsidRPr="004A3576">
              <w:rPr>
                <w:sz w:val="22"/>
                <w:szCs w:val="22"/>
              </w:rPr>
              <w:t>ь</w:t>
            </w:r>
            <w:r w:rsidR="004B7876" w:rsidRPr="004A3576">
              <w:rPr>
                <w:sz w:val="22"/>
                <w:szCs w:val="22"/>
              </w:rPr>
              <w:t xml:space="preserve"> воды;</w:t>
            </w:r>
          </w:p>
          <w:p w:rsidR="004B7876" w:rsidRPr="004A3576" w:rsidRDefault="004B7876" w:rsidP="005B31A5">
            <w:pPr>
              <w:jc w:val="both"/>
              <w:rPr>
                <w:sz w:val="22"/>
                <w:szCs w:val="22"/>
              </w:rPr>
            </w:pPr>
            <w:r w:rsidRPr="004A3576">
              <w:rPr>
                <w:sz w:val="22"/>
                <w:szCs w:val="22"/>
              </w:rPr>
              <w:t>- сни</w:t>
            </w:r>
            <w:r w:rsidR="008F0CB9" w:rsidRPr="004A3576">
              <w:rPr>
                <w:sz w:val="22"/>
                <w:szCs w:val="22"/>
              </w:rPr>
              <w:t xml:space="preserve">зить </w:t>
            </w:r>
            <w:r w:rsidRPr="004A3576">
              <w:rPr>
                <w:sz w:val="22"/>
                <w:szCs w:val="22"/>
              </w:rPr>
              <w:t xml:space="preserve"> количеств</w:t>
            </w:r>
            <w:r w:rsidR="008F0CB9" w:rsidRPr="004A3576">
              <w:rPr>
                <w:sz w:val="22"/>
                <w:szCs w:val="22"/>
              </w:rPr>
              <w:t>о</w:t>
            </w:r>
            <w:r w:rsidRPr="004A3576">
              <w:rPr>
                <w:sz w:val="22"/>
                <w:szCs w:val="22"/>
              </w:rPr>
              <w:t xml:space="preserve"> потер</w:t>
            </w:r>
            <w:r w:rsidR="008F0CB9" w:rsidRPr="004A3576">
              <w:rPr>
                <w:sz w:val="22"/>
                <w:szCs w:val="22"/>
              </w:rPr>
              <w:t>ь</w:t>
            </w:r>
            <w:r w:rsidRPr="004A3576">
              <w:rPr>
                <w:sz w:val="22"/>
                <w:szCs w:val="22"/>
              </w:rPr>
              <w:t xml:space="preserve"> тепловой энергии;</w:t>
            </w:r>
          </w:p>
          <w:p w:rsidR="004B7876" w:rsidRPr="004A3576" w:rsidRDefault="004B7876" w:rsidP="005B31A5">
            <w:pPr>
              <w:jc w:val="both"/>
              <w:rPr>
                <w:sz w:val="22"/>
                <w:szCs w:val="22"/>
              </w:rPr>
            </w:pPr>
            <w:r w:rsidRPr="004A3576">
              <w:rPr>
                <w:sz w:val="22"/>
                <w:szCs w:val="22"/>
              </w:rPr>
              <w:t>- сни</w:t>
            </w:r>
            <w:r w:rsidR="008F0CB9" w:rsidRPr="004A3576">
              <w:rPr>
                <w:sz w:val="22"/>
                <w:szCs w:val="22"/>
              </w:rPr>
              <w:t xml:space="preserve">зить </w:t>
            </w:r>
            <w:r w:rsidRPr="004A3576">
              <w:rPr>
                <w:sz w:val="22"/>
                <w:szCs w:val="22"/>
              </w:rPr>
              <w:t xml:space="preserve"> количеств</w:t>
            </w:r>
            <w:r w:rsidR="008F0CB9" w:rsidRPr="004A3576">
              <w:rPr>
                <w:sz w:val="22"/>
                <w:szCs w:val="22"/>
              </w:rPr>
              <w:t>о</w:t>
            </w:r>
            <w:r w:rsidRPr="004A3576">
              <w:rPr>
                <w:sz w:val="22"/>
                <w:szCs w:val="22"/>
              </w:rPr>
              <w:t xml:space="preserve"> потерь электрической энергии;</w:t>
            </w:r>
          </w:p>
          <w:p w:rsidR="004B7876" w:rsidRPr="004A3576" w:rsidRDefault="004B7876" w:rsidP="005B31A5">
            <w:pPr>
              <w:jc w:val="both"/>
              <w:rPr>
                <w:sz w:val="22"/>
                <w:szCs w:val="22"/>
              </w:rPr>
            </w:pPr>
            <w:r w:rsidRPr="004A3576">
              <w:rPr>
                <w:sz w:val="22"/>
                <w:szCs w:val="22"/>
              </w:rPr>
              <w:t>- обеспеч</w:t>
            </w:r>
            <w:r w:rsidR="008F0CB9" w:rsidRPr="004A3576">
              <w:rPr>
                <w:sz w:val="22"/>
                <w:szCs w:val="22"/>
              </w:rPr>
              <w:t>ить</w:t>
            </w:r>
            <w:r w:rsidRPr="004A3576">
              <w:rPr>
                <w:sz w:val="22"/>
                <w:szCs w:val="22"/>
              </w:rPr>
              <w:t>надлежаще</w:t>
            </w:r>
            <w:r w:rsidR="008F0CB9" w:rsidRPr="004A3576">
              <w:rPr>
                <w:sz w:val="22"/>
                <w:szCs w:val="22"/>
              </w:rPr>
              <w:t>й сбор</w:t>
            </w:r>
            <w:r w:rsidRPr="004A3576">
              <w:rPr>
                <w:sz w:val="22"/>
                <w:szCs w:val="22"/>
              </w:rPr>
              <w:t xml:space="preserve"> и утилизаци</w:t>
            </w:r>
            <w:r w:rsidR="008F0CB9" w:rsidRPr="004A3576">
              <w:rPr>
                <w:sz w:val="22"/>
                <w:szCs w:val="22"/>
              </w:rPr>
              <w:t>ю</w:t>
            </w:r>
            <w:r w:rsidRPr="004A3576">
              <w:rPr>
                <w:sz w:val="22"/>
                <w:szCs w:val="22"/>
              </w:rPr>
              <w:t xml:space="preserve"> твердых и жидких бытовых отходов;</w:t>
            </w:r>
          </w:p>
          <w:p w:rsidR="004B7876" w:rsidRPr="004A3576" w:rsidRDefault="004B7876" w:rsidP="005B31A5">
            <w:pPr>
              <w:jc w:val="both"/>
              <w:rPr>
                <w:sz w:val="22"/>
                <w:szCs w:val="22"/>
              </w:rPr>
            </w:pPr>
            <w:r w:rsidRPr="004A3576">
              <w:rPr>
                <w:sz w:val="22"/>
                <w:szCs w:val="22"/>
              </w:rPr>
              <w:t>- улучш</w:t>
            </w:r>
            <w:r w:rsidR="008F0CB9" w:rsidRPr="004A3576">
              <w:rPr>
                <w:sz w:val="22"/>
                <w:szCs w:val="22"/>
              </w:rPr>
              <w:t xml:space="preserve">ить </w:t>
            </w:r>
            <w:r w:rsidRPr="004A3576">
              <w:rPr>
                <w:sz w:val="22"/>
                <w:szCs w:val="22"/>
              </w:rPr>
              <w:t xml:space="preserve"> санитарно</w:t>
            </w:r>
            <w:r w:rsidR="008F0CB9" w:rsidRPr="004A3576">
              <w:rPr>
                <w:sz w:val="22"/>
                <w:szCs w:val="22"/>
              </w:rPr>
              <w:t>е</w:t>
            </w:r>
            <w:r w:rsidRPr="004A3576">
              <w:rPr>
                <w:sz w:val="22"/>
                <w:szCs w:val="22"/>
              </w:rPr>
              <w:t xml:space="preserve"> состояни</w:t>
            </w:r>
            <w:r w:rsidR="008F0CB9" w:rsidRPr="004A3576">
              <w:rPr>
                <w:sz w:val="22"/>
                <w:szCs w:val="22"/>
              </w:rPr>
              <w:t>е</w:t>
            </w:r>
            <w:r w:rsidRPr="004A3576">
              <w:rPr>
                <w:sz w:val="22"/>
                <w:szCs w:val="22"/>
              </w:rPr>
              <w:t xml:space="preserve"> территори</w:t>
            </w:r>
            <w:r w:rsidR="008F0CB9" w:rsidRPr="004A3576">
              <w:rPr>
                <w:sz w:val="22"/>
                <w:szCs w:val="22"/>
              </w:rPr>
              <w:t xml:space="preserve">и </w:t>
            </w:r>
            <w:r w:rsidRPr="004A3576">
              <w:rPr>
                <w:sz w:val="22"/>
                <w:szCs w:val="22"/>
              </w:rPr>
              <w:t xml:space="preserve"> сельского поселения;</w:t>
            </w:r>
          </w:p>
          <w:p w:rsidR="004B7876" w:rsidRPr="004A3576" w:rsidRDefault="004B7876" w:rsidP="005B31A5">
            <w:pPr>
              <w:jc w:val="both"/>
              <w:rPr>
                <w:sz w:val="22"/>
                <w:szCs w:val="22"/>
              </w:rPr>
            </w:pPr>
            <w:r w:rsidRPr="004A3576">
              <w:rPr>
                <w:sz w:val="22"/>
                <w:szCs w:val="22"/>
              </w:rPr>
              <w:t>- улучшение экологического состояния  окружающей среды.</w:t>
            </w:r>
          </w:p>
          <w:p w:rsidR="00D557BB" w:rsidRPr="004A3576" w:rsidRDefault="00D557BB" w:rsidP="005B31A5">
            <w:pPr>
              <w:jc w:val="both"/>
              <w:rPr>
                <w:sz w:val="22"/>
                <w:szCs w:val="22"/>
              </w:rPr>
            </w:pPr>
            <w:r w:rsidRPr="004A3576">
              <w:rPr>
                <w:spacing w:val="2"/>
                <w:sz w:val="22"/>
                <w:szCs w:val="22"/>
              </w:rPr>
              <w:t>-</w:t>
            </w:r>
            <w:r w:rsidRPr="004A3576">
              <w:rPr>
                <w:spacing w:val="2"/>
                <w:sz w:val="22"/>
                <w:szCs w:val="22"/>
                <w:shd w:val="clear" w:color="auto" w:fill="FFFFFF"/>
              </w:rPr>
              <w:t>реализация мероприятий Программы позволит сократить затраты населения на оплату коммунальных ресурсов, упорядочить расчеты с энергоснабжающими организациями, повысить качество предоставляемых услуг</w:t>
            </w:r>
          </w:p>
        </w:tc>
      </w:tr>
    </w:tbl>
    <w:p w:rsidR="0087610A" w:rsidRPr="004A3576" w:rsidRDefault="0087610A" w:rsidP="00F01B93">
      <w:pPr>
        <w:jc w:val="center"/>
        <w:rPr>
          <w:b/>
          <w:sz w:val="22"/>
          <w:szCs w:val="22"/>
        </w:rPr>
      </w:pPr>
      <w:r w:rsidRPr="004A3576">
        <w:rPr>
          <w:b/>
          <w:sz w:val="22"/>
          <w:szCs w:val="22"/>
        </w:rPr>
        <w:lastRenderedPageBreak/>
        <w:t>Раздел 1. Общая  характеристика сферы реализации муниципальной</w:t>
      </w:r>
    </w:p>
    <w:p w:rsidR="0087610A" w:rsidRPr="004A3576" w:rsidRDefault="0087610A" w:rsidP="00F01B93">
      <w:pPr>
        <w:jc w:val="center"/>
        <w:rPr>
          <w:b/>
          <w:sz w:val="22"/>
          <w:szCs w:val="22"/>
        </w:rPr>
      </w:pPr>
      <w:r w:rsidRPr="004A3576">
        <w:rPr>
          <w:b/>
          <w:sz w:val="22"/>
          <w:szCs w:val="22"/>
        </w:rPr>
        <w:t>программы.</w:t>
      </w:r>
    </w:p>
    <w:p w:rsidR="0087610A" w:rsidRPr="004A3576" w:rsidRDefault="0087610A" w:rsidP="00F01B93">
      <w:pPr>
        <w:tabs>
          <w:tab w:val="left" w:pos="1260"/>
          <w:tab w:val="left" w:pos="4140"/>
        </w:tabs>
        <w:ind w:hanging="360"/>
        <w:jc w:val="both"/>
        <w:rPr>
          <w:sz w:val="22"/>
          <w:szCs w:val="22"/>
        </w:rPr>
      </w:pPr>
      <w:r w:rsidRPr="004A3576">
        <w:rPr>
          <w:iCs/>
          <w:sz w:val="22"/>
          <w:szCs w:val="22"/>
        </w:rPr>
        <w:tab/>
        <w:t>П</w:t>
      </w:r>
      <w:r w:rsidRPr="004A3576">
        <w:rPr>
          <w:sz w:val="22"/>
          <w:szCs w:val="22"/>
        </w:rPr>
        <w:t xml:space="preserve">роблеме эффективности использования топливно-энергетических ресурсов в последнее время стало уделяться много внимания на государственном уровне. В ноябре 2009 года был принят  Закон № 261-ФЗ «Об энергосбережении и повышении энергетической эффективности», который определил </w:t>
      </w:r>
      <w:r w:rsidRPr="004A3576">
        <w:rPr>
          <w:iCs/>
          <w:sz w:val="22"/>
          <w:szCs w:val="22"/>
        </w:rPr>
        <w:t>полномочия органов государственной власти субъектов Российской Федерации в области энергосбережения и повышения энергетической эффективности, в перечень которых входит  разработка и реализация программ энергосбережения.</w:t>
      </w:r>
      <w:r w:rsidRPr="004A3576">
        <w:rPr>
          <w:sz w:val="22"/>
          <w:szCs w:val="22"/>
        </w:rPr>
        <w:t xml:space="preserve">Федеральный закон не единственный документ, посвященный этой теме. В июне 2008 года был издан Указ Президента РФ № 889 «О некоторых мерах по повышению энергетической и экологической эффективности Российской экономики», который поставил задачу сократить энергоемкость ВВП к 2020 году на 40%. В январе 2009 года вышло Распоряжение Правительства РФ № 1-р «Основные направления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2020 года». </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Увеличение расходов бюджета муниципального образования </w:t>
      </w:r>
      <w:r w:rsidR="002160FB" w:rsidRPr="004A3576">
        <w:rPr>
          <w:sz w:val="22"/>
          <w:szCs w:val="22"/>
        </w:rPr>
        <w:t>Русс</w:t>
      </w:r>
      <w:r w:rsidR="0097705C" w:rsidRPr="004A3576">
        <w:rPr>
          <w:sz w:val="22"/>
          <w:szCs w:val="22"/>
        </w:rPr>
        <w:t xml:space="preserve">ко-Камешкирского сельсовета   </w:t>
      </w:r>
      <w:r w:rsidRPr="004A3576">
        <w:rPr>
          <w:sz w:val="22"/>
          <w:szCs w:val="22"/>
        </w:rPr>
        <w:t>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w:t>
      </w:r>
      <w:r w:rsidR="002160FB" w:rsidRPr="004A3576">
        <w:rPr>
          <w:sz w:val="22"/>
          <w:szCs w:val="22"/>
        </w:rPr>
        <w:t>Русс</w:t>
      </w:r>
      <w:r w:rsidR="005B31A5" w:rsidRPr="004A3576">
        <w:rPr>
          <w:sz w:val="22"/>
          <w:szCs w:val="22"/>
        </w:rPr>
        <w:t>ко-Камешкирского сельсовета</w:t>
      </w:r>
      <w:r w:rsidRPr="004A3576">
        <w:rPr>
          <w:sz w:val="22"/>
          <w:szCs w:val="22"/>
        </w:rPr>
        <w:t>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Работы по благоустройству населенных пунктов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w:t>
      </w:r>
      <w:r w:rsidR="0097705C" w:rsidRPr="004A3576">
        <w:rPr>
          <w:sz w:val="22"/>
          <w:szCs w:val="22"/>
        </w:rPr>
        <w:t xml:space="preserve">. </w:t>
      </w:r>
      <w:r w:rsidRPr="004A3576">
        <w:rPr>
          <w:sz w:val="22"/>
          <w:szCs w:val="22"/>
        </w:rPr>
        <w:t xml:space="preserve">Для решения проблем по благоустройству </w:t>
      </w:r>
      <w:r w:rsidR="0097705C" w:rsidRPr="004A3576">
        <w:rPr>
          <w:sz w:val="22"/>
          <w:szCs w:val="22"/>
        </w:rPr>
        <w:t xml:space="preserve">Русско-Камешкирского сельсовета </w:t>
      </w:r>
      <w:r w:rsidRPr="004A3576">
        <w:rPr>
          <w:sz w:val="22"/>
          <w:szCs w:val="22"/>
        </w:rPr>
        <w:t>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xml:space="preserve">Водоснабжение на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базировано на артезианских скважинах. </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скважин достигнут 60-70%, срок эксплуатации многих </w:t>
      </w:r>
      <w:r w:rsidRPr="004A3576">
        <w:rPr>
          <w:sz w:val="22"/>
          <w:szCs w:val="22"/>
        </w:rPr>
        <w:lastRenderedPageBreak/>
        <w:t xml:space="preserve">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Показатели системы водоснабжения позволяют сделать следующие выводы:</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основная причина неудовлетворительной работы системы водоснабжения- изношенность основных фондов, недофинансирование и как следствие, недостаточные темпы реконструкции и нового строительства.</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 xml:space="preserve">Природный фон геологической среды в районе, характеризуется повышенным содержанием в подземных водах фтора. Таким образом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 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7610A" w:rsidRPr="004A3576" w:rsidRDefault="0087610A" w:rsidP="0087610A">
      <w:pPr>
        <w:autoSpaceDE w:val="0"/>
        <w:autoSpaceDN w:val="0"/>
        <w:adjustRightInd w:val="0"/>
        <w:ind w:firstLine="540"/>
        <w:jc w:val="both"/>
        <w:outlineLvl w:val="2"/>
        <w:rPr>
          <w:sz w:val="22"/>
          <w:szCs w:val="22"/>
        </w:rPr>
      </w:pPr>
      <w:r w:rsidRPr="004A3576">
        <w:rPr>
          <w:sz w:val="22"/>
          <w:szCs w:val="22"/>
        </w:rPr>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014CD" w:rsidRPr="004A3576" w:rsidRDefault="008014CD" w:rsidP="0087610A">
      <w:pPr>
        <w:autoSpaceDE w:val="0"/>
        <w:autoSpaceDN w:val="0"/>
        <w:adjustRightInd w:val="0"/>
        <w:ind w:firstLine="540"/>
        <w:jc w:val="both"/>
        <w:outlineLvl w:val="2"/>
        <w:rPr>
          <w:sz w:val="22"/>
          <w:szCs w:val="22"/>
        </w:rPr>
      </w:pPr>
      <w:r w:rsidRPr="004A3576">
        <w:rPr>
          <w:sz w:val="22"/>
          <w:szCs w:val="22"/>
        </w:rPr>
        <w:t>На ряду с вопросом по водо</w:t>
      </w:r>
      <w:r w:rsidR="00386C10">
        <w:rPr>
          <w:sz w:val="22"/>
          <w:szCs w:val="22"/>
        </w:rPr>
        <w:t>о</w:t>
      </w:r>
      <w:r w:rsidRPr="004A3576">
        <w:rPr>
          <w:sz w:val="22"/>
          <w:szCs w:val="22"/>
        </w:rPr>
        <w:t>беспечению, имеются проблемы по водоотведению, т.е. по системе очистных сооружений (септики), износ которых составляет 80%.</w:t>
      </w:r>
    </w:p>
    <w:p w:rsidR="008014CD" w:rsidRPr="004A3576" w:rsidRDefault="008014CD" w:rsidP="0087610A">
      <w:pPr>
        <w:autoSpaceDE w:val="0"/>
        <w:autoSpaceDN w:val="0"/>
        <w:adjustRightInd w:val="0"/>
        <w:ind w:firstLine="540"/>
        <w:jc w:val="both"/>
        <w:outlineLvl w:val="2"/>
        <w:rPr>
          <w:sz w:val="22"/>
          <w:szCs w:val="22"/>
        </w:rPr>
      </w:pPr>
      <w:r w:rsidRPr="004A3576">
        <w:rPr>
          <w:sz w:val="22"/>
          <w:szCs w:val="22"/>
        </w:rPr>
        <w:t>Транспортн</w:t>
      </w:r>
      <w:r w:rsidR="001D0DA7" w:rsidRPr="004A3576">
        <w:rPr>
          <w:sz w:val="22"/>
          <w:szCs w:val="22"/>
        </w:rPr>
        <w:t>ое</w:t>
      </w:r>
      <w:r w:rsidRPr="004A3576">
        <w:rPr>
          <w:sz w:val="22"/>
          <w:szCs w:val="22"/>
        </w:rPr>
        <w:t xml:space="preserve"> средств</w:t>
      </w:r>
      <w:r w:rsidR="001D0DA7" w:rsidRPr="004A3576">
        <w:rPr>
          <w:sz w:val="22"/>
          <w:szCs w:val="22"/>
        </w:rPr>
        <w:t>о</w:t>
      </w:r>
      <w:r w:rsidRPr="004A3576">
        <w:rPr>
          <w:sz w:val="22"/>
          <w:szCs w:val="22"/>
        </w:rPr>
        <w:t xml:space="preserve">, </w:t>
      </w:r>
      <w:r w:rsidR="00E873B5" w:rsidRPr="004A3576">
        <w:rPr>
          <w:sz w:val="22"/>
          <w:szCs w:val="22"/>
        </w:rPr>
        <w:t>осуществляющ</w:t>
      </w:r>
      <w:r w:rsidR="001D0DA7" w:rsidRPr="004A3576">
        <w:rPr>
          <w:sz w:val="22"/>
          <w:szCs w:val="22"/>
        </w:rPr>
        <w:t>е</w:t>
      </w:r>
      <w:r w:rsidR="00E873B5" w:rsidRPr="004A3576">
        <w:rPr>
          <w:sz w:val="22"/>
          <w:szCs w:val="22"/>
        </w:rPr>
        <w:t>е</w:t>
      </w:r>
      <w:r w:rsidR="00F6076A" w:rsidRPr="004A3576">
        <w:rPr>
          <w:sz w:val="22"/>
          <w:szCs w:val="22"/>
        </w:rPr>
        <w:t xml:space="preserve"> откачку жидких нечистот 19</w:t>
      </w:r>
      <w:r w:rsidR="001D0DA7" w:rsidRPr="004A3576">
        <w:rPr>
          <w:sz w:val="22"/>
          <w:szCs w:val="22"/>
        </w:rPr>
        <w:t xml:space="preserve">93 </w:t>
      </w:r>
      <w:r w:rsidR="00F6076A" w:rsidRPr="004A3576">
        <w:rPr>
          <w:sz w:val="22"/>
          <w:szCs w:val="22"/>
        </w:rPr>
        <w:t>года</w:t>
      </w:r>
      <w:r w:rsidR="001D0DA7" w:rsidRPr="004A3576">
        <w:rPr>
          <w:sz w:val="22"/>
          <w:szCs w:val="22"/>
        </w:rPr>
        <w:t xml:space="preserve"> выпуска,</w:t>
      </w:r>
      <w:r w:rsidR="00F6076A" w:rsidRPr="004A3576">
        <w:rPr>
          <w:sz w:val="22"/>
          <w:szCs w:val="22"/>
        </w:rPr>
        <w:t xml:space="preserve"> пришло в неисправность и восстановлению не подлежит. Реализация мероприятий по приобретению специализированного транспортного средства (ассенизаторской машины), </w:t>
      </w:r>
      <w:r w:rsidR="001D0DA7" w:rsidRPr="004A3576">
        <w:rPr>
          <w:sz w:val="22"/>
          <w:szCs w:val="22"/>
        </w:rPr>
        <w:t>ремонт септиков позволят решить проблему оказания качественных коммунальных услуг населению Русского Камешкира.</w:t>
      </w:r>
    </w:p>
    <w:p w:rsidR="0087610A" w:rsidRPr="004A3576" w:rsidRDefault="0087610A" w:rsidP="005B31A5">
      <w:pPr>
        <w:pStyle w:val="1"/>
        <w:tabs>
          <w:tab w:val="left" w:pos="900"/>
        </w:tabs>
        <w:spacing w:before="0" w:after="0"/>
        <w:ind w:left="435"/>
        <w:jc w:val="center"/>
        <w:rPr>
          <w:rFonts w:ascii="Times New Roman" w:hAnsi="Times New Roman" w:cs="Times New Roman"/>
          <w:sz w:val="22"/>
          <w:szCs w:val="22"/>
        </w:rPr>
      </w:pPr>
      <w:r w:rsidRPr="004A3576">
        <w:rPr>
          <w:rFonts w:ascii="Times New Roman" w:hAnsi="Times New Roman" w:cs="Times New Roman"/>
          <w:sz w:val="22"/>
          <w:szCs w:val="22"/>
        </w:rPr>
        <w:t>Раздел 2. Цели и  задачи муниципальной программы.</w:t>
      </w:r>
    </w:p>
    <w:p w:rsidR="0087610A" w:rsidRPr="004A3576" w:rsidRDefault="0087610A" w:rsidP="008F0CB9">
      <w:pPr>
        <w:jc w:val="both"/>
        <w:rPr>
          <w:sz w:val="22"/>
          <w:szCs w:val="22"/>
        </w:rPr>
      </w:pPr>
      <w:r w:rsidRPr="004A3576">
        <w:rPr>
          <w:sz w:val="22"/>
          <w:szCs w:val="22"/>
        </w:rPr>
        <w:t>Основными целями задачами муниципальной программы являются:</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-улучшить условия работы, обучения;</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-обеспечить показатели технического состояния систем инженерно-технического обеспечения, комфортности внутренних помещений;</w:t>
      </w:r>
    </w:p>
    <w:p w:rsidR="00386C10"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-приведение объектов в соответствие с требованиями нормативно-технических документов;    </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-улучшение  качества  предоставления  услуг;</w:t>
      </w:r>
    </w:p>
    <w:p w:rsidR="0087610A" w:rsidRPr="004A3576" w:rsidRDefault="0087610A" w:rsidP="008F0CB9">
      <w:pPr>
        <w:pStyle w:val="ConsPlusNormal"/>
        <w:widowControl/>
        <w:ind w:firstLine="0"/>
        <w:jc w:val="both"/>
        <w:rPr>
          <w:rFonts w:ascii="Times New Roman" w:hAnsi="Times New Roman" w:cs="Times New Roman"/>
          <w:sz w:val="22"/>
          <w:szCs w:val="22"/>
        </w:rPr>
      </w:pPr>
      <w:r w:rsidRPr="004A3576">
        <w:rPr>
          <w:rFonts w:ascii="Times New Roman" w:hAnsi="Times New Roman" w:cs="Times New Roman"/>
          <w:sz w:val="22"/>
          <w:szCs w:val="22"/>
        </w:rPr>
        <w:t xml:space="preserve">     -повышение эффективности эксплуатации и надёжности объектов;</w:t>
      </w:r>
    </w:p>
    <w:p w:rsidR="0087610A" w:rsidRPr="004A3576" w:rsidRDefault="0087610A" w:rsidP="008F0CB9">
      <w:pPr>
        <w:pStyle w:val="a8"/>
        <w:ind w:firstLine="284"/>
        <w:jc w:val="both"/>
        <w:rPr>
          <w:sz w:val="22"/>
          <w:szCs w:val="22"/>
        </w:rPr>
      </w:pPr>
      <w:r w:rsidRPr="004A3576">
        <w:rPr>
          <w:sz w:val="22"/>
          <w:szCs w:val="22"/>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87610A" w:rsidRPr="004A3576" w:rsidRDefault="0087610A" w:rsidP="008F0CB9">
      <w:pPr>
        <w:pStyle w:val="a8"/>
        <w:ind w:firstLine="540"/>
        <w:jc w:val="both"/>
        <w:rPr>
          <w:sz w:val="22"/>
          <w:szCs w:val="22"/>
        </w:rPr>
      </w:pPr>
      <w:r w:rsidRPr="004A3576">
        <w:rPr>
          <w:sz w:val="22"/>
          <w:szCs w:val="22"/>
        </w:rPr>
        <w:t>- создание условий для повышения энергетической эффективности муниципальной экономики;</w:t>
      </w:r>
    </w:p>
    <w:p w:rsidR="0087610A" w:rsidRPr="004A3576" w:rsidRDefault="0087610A" w:rsidP="008F0CB9">
      <w:pPr>
        <w:pStyle w:val="a8"/>
        <w:ind w:firstLine="540"/>
        <w:jc w:val="both"/>
        <w:rPr>
          <w:sz w:val="22"/>
          <w:szCs w:val="22"/>
        </w:rPr>
      </w:pPr>
      <w:r w:rsidRPr="004A3576">
        <w:rPr>
          <w:sz w:val="22"/>
          <w:szCs w:val="22"/>
        </w:rPr>
        <w:t xml:space="preserve">- переход </w:t>
      </w:r>
      <w:r w:rsidR="002160FB" w:rsidRPr="004A3576">
        <w:rPr>
          <w:sz w:val="22"/>
          <w:szCs w:val="22"/>
        </w:rPr>
        <w:t>Русс</w:t>
      </w:r>
      <w:r w:rsidR="005B31A5" w:rsidRPr="004A3576">
        <w:rPr>
          <w:sz w:val="22"/>
          <w:szCs w:val="22"/>
        </w:rPr>
        <w:t xml:space="preserve">ко-Камешкирского сельсовета </w:t>
      </w:r>
      <w:r w:rsidRPr="004A3576">
        <w:rPr>
          <w:sz w:val="22"/>
          <w:szCs w:val="22"/>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7610A" w:rsidRPr="004A3576" w:rsidRDefault="0087610A" w:rsidP="008F0CB9">
      <w:pPr>
        <w:jc w:val="both"/>
        <w:rPr>
          <w:sz w:val="22"/>
          <w:szCs w:val="22"/>
        </w:rPr>
      </w:pPr>
      <w:r w:rsidRPr="004A3576">
        <w:rPr>
          <w:sz w:val="22"/>
          <w:szCs w:val="22"/>
        </w:rPr>
        <w:t xml:space="preserve">      - обеспечение роста целевых показателей Подпрограммы в области энергосбережения и повышения энергетической эффективности на 40 %; </w:t>
      </w:r>
    </w:p>
    <w:p w:rsidR="0087610A" w:rsidRPr="004A3576" w:rsidRDefault="0087610A" w:rsidP="008F0CB9">
      <w:pPr>
        <w:pStyle w:val="a8"/>
        <w:jc w:val="both"/>
        <w:rPr>
          <w:sz w:val="22"/>
          <w:szCs w:val="22"/>
        </w:rPr>
      </w:pPr>
      <w:r w:rsidRPr="004A3576">
        <w:rPr>
          <w:sz w:val="22"/>
          <w:szCs w:val="22"/>
        </w:rPr>
        <w:t xml:space="preserve">         -  реализация требований Федерального закона № 261-ФЗ от 23 ноября 2009 года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7610A" w:rsidRPr="004A3576" w:rsidRDefault="0087610A" w:rsidP="008F0CB9">
      <w:pPr>
        <w:pStyle w:val="a8"/>
        <w:ind w:firstLine="540"/>
        <w:jc w:val="both"/>
        <w:rPr>
          <w:sz w:val="22"/>
          <w:szCs w:val="22"/>
        </w:rPr>
      </w:pPr>
      <w:r w:rsidRPr="004A3576">
        <w:rPr>
          <w:sz w:val="22"/>
          <w:szCs w:val="22"/>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87610A" w:rsidRPr="004A3576" w:rsidRDefault="0087610A" w:rsidP="008F0CB9">
      <w:pPr>
        <w:pStyle w:val="a8"/>
        <w:ind w:firstLine="540"/>
        <w:jc w:val="both"/>
        <w:rPr>
          <w:sz w:val="22"/>
          <w:szCs w:val="22"/>
        </w:rPr>
      </w:pPr>
      <w:r w:rsidRPr="004A3576">
        <w:rPr>
          <w:sz w:val="22"/>
          <w:szCs w:val="22"/>
        </w:rPr>
        <w:t xml:space="preserve">- проведение обязательных энергетических обследований и паспортизации потребителей энергетических ресурсов; </w:t>
      </w:r>
    </w:p>
    <w:p w:rsidR="0087610A" w:rsidRPr="004A3576" w:rsidRDefault="0087610A" w:rsidP="008F0CB9">
      <w:pPr>
        <w:pStyle w:val="a8"/>
        <w:ind w:firstLine="540"/>
        <w:jc w:val="both"/>
        <w:rPr>
          <w:sz w:val="22"/>
          <w:szCs w:val="22"/>
        </w:rPr>
      </w:pPr>
      <w:r w:rsidRPr="004A3576">
        <w:rPr>
          <w:sz w:val="22"/>
          <w:szCs w:val="22"/>
        </w:rPr>
        <w:t>- 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w:t>
      </w:r>
    </w:p>
    <w:p w:rsidR="0087610A" w:rsidRPr="004A3576" w:rsidRDefault="0087610A" w:rsidP="008F0CB9">
      <w:pPr>
        <w:pStyle w:val="a8"/>
        <w:ind w:firstLine="540"/>
        <w:jc w:val="both"/>
        <w:rPr>
          <w:sz w:val="22"/>
          <w:szCs w:val="22"/>
        </w:rPr>
      </w:pPr>
      <w:r w:rsidRPr="004A3576">
        <w:rPr>
          <w:sz w:val="22"/>
          <w:szCs w:val="22"/>
        </w:rPr>
        <w:t xml:space="preserve">- развитие энергосервисных услуг и внедрение энергосберегающих технологий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за счет реализации энергосервисных контрактов;</w:t>
      </w:r>
    </w:p>
    <w:p w:rsidR="0087610A" w:rsidRPr="004A3576" w:rsidRDefault="0087610A" w:rsidP="008F0CB9">
      <w:pPr>
        <w:jc w:val="both"/>
        <w:rPr>
          <w:sz w:val="22"/>
          <w:szCs w:val="22"/>
        </w:rPr>
      </w:pPr>
      <w:r w:rsidRPr="004A3576">
        <w:rPr>
          <w:sz w:val="22"/>
          <w:szCs w:val="22"/>
        </w:rPr>
        <w:t xml:space="preserve">        - создание системы контроля и мониторинга за проведением мероприятий энергосбережения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F0CB9">
      <w:pPr>
        <w:jc w:val="both"/>
        <w:rPr>
          <w:sz w:val="22"/>
          <w:szCs w:val="22"/>
        </w:rPr>
      </w:pPr>
      <w:r w:rsidRPr="004A3576">
        <w:rPr>
          <w:sz w:val="22"/>
          <w:szCs w:val="22"/>
        </w:rPr>
        <w:t>Для достижения целевых показателей муниципальной программы разработаны подпрограммы:</w:t>
      </w:r>
    </w:p>
    <w:p w:rsidR="0087610A" w:rsidRPr="004A3576" w:rsidRDefault="0087610A" w:rsidP="008F0CB9">
      <w:pPr>
        <w:shd w:val="clear" w:color="auto" w:fill="FFFFFF"/>
        <w:jc w:val="both"/>
        <w:rPr>
          <w:spacing w:val="-2"/>
          <w:sz w:val="22"/>
          <w:szCs w:val="22"/>
        </w:rPr>
      </w:pPr>
      <w:r w:rsidRPr="004A3576">
        <w:rPr>
          <w:sz w:val="22"/>
          <w:szCs w:val="22"/>
        </w:rPr>
        <w:tab/>
        <w:t xml:space="preserve">1. «Энергосбережение и повышение энергетической эффективности в </w:t>
      </w:r>
      <w:r w:rsidR="0097705C" w:rsidRPr="004A3576">
        <w:rPr>
          <w:sz w:val="22"/>
          <w:szCs w:val="22"/>
        </w:rPr>
        <w:t xml:space="preserve">Русско-Камешкирском сельсовете  </w:t>
      </w:r>
      <w:r w:rsidR="000637F7" w:rsidRPr="004A3576">
        <w:rPr>
          <w:sz w:val="22"/>
          <w:szCs w:val="22"/>
        </w:rPr>
        <w:t>Камешкир</w:t>
      </w:r>
      <w:r w:rsidR="0097705C" w:rsidRPr="004A3576">
        <w:rPr>
          <w:sz w:val="22"/>
          <w:szCs w:val="22"/>
        </w:rPr>
        <w:t>ского района Пензенской области</w:t>
      </w:r>
      <w:r w:rsidRPr="004A3576">
        <w:rPr>
          <w:sz w:val="22"/>
          <w:szCs w:val="22"/>
        </w:rPr>
        <w:t>»</w:t>
      </w:r>
      <w:r w:rsidRPr="004A3576">
        <w:rPr>
          <w:spacing w:val="-2"/>
          <w:sz w:val="22"/>
          <w:szCs w:val="22"/>
        </w:rPr>
        <w:t xml:space="preserve">, </w:t>
      </w:r>
    </w:p>
    <w:p w:rsidR="0087610A" w:rsidRPr="004A3576" w:rsidRDefault="0087610A" w:rsidP="008F0CB9">
      <w:pPr>
        <w:shd w:val="clear" w:color="auto" w:fill="FFFFFF"/>
        <w:jc w:val="both"/>
        <w:rPr>
          <w:sz w:val="22"/>
          <w:szCs w:val="22"/>
        </w:rPr>
      </w:pPr>
      <w:r w:rsidRPr="004A3576">
        <w:rPr>
          <w:spacing w:val="-2"/>
          <w:sz w:val="22"/>
          <w:szCs w:val="22"/>
        </w:rPr>
        <w:lastRenderedPageBreak/>
        <w:tab/>
        <w:t xml:space="preserve">2. </w:t>
      </w:r>
      <w:r w:rsidRPr="004A3576">
        <w:rPr>
          <w:sz w:val="22"/>
          <w:szCs w:val="22"/>
        </w:rPr>
        <w:t>«</w:t>
      </w:r>
      <w:r w:rsidRPr="004A3576">
        <w:rPr>
          <w:bCs/>
          <w:sz w:val="22"/>
          <w:szCs w:val="22"/>
        </w:rPr>
        <w:t xml:space="preserve">Благоустройство территории </w:t>
      </w:r>
      <w:r w:rsidR="002160FB" w:rsidRPr="004A3576">
        <w:rPr>
          <w:sz w:val="22"/>
          <w:szCs w:val="22"/>
        </w:rPr>
        <w:t>Русс</w:t>
      </w:r>
      <w:r w:rsidR="0097705C" w:rsidRPr="004A3576">
        <w:rPr>
          <w:sz w:val="22"/>
          <w:szCs w:val="22"/>
        </w:rPr>
        <w:t xml:space="preserve">ко-Камешкирского сельсовета </w:t>
      </w:r>
      <w:r w:rsidRPr="004A3576">
        <w:rPr>
          <w:sz w:val="22"/>
          <w:szCs w:val="22"/>
        </w:rPr>
        <w:t xml:space="preserve">Камешкирского района </w:t>
      </w:r>
      <w:r w:rsidRPr="004A3576">
        <w:rPr>
          <w:bCs/>
          <w:sz w:val="22"/>
          <w:szCs w:val="22"/>
        </w:rPr>
        <w:t xml:space="preserve">Пензенской области </w:t>
      </w:r>
      <w:r w:rsidRPr="004A3576">
        <w:rPr>
          <w:sz w:val="22"/>
          <w:szCs w:val="22"/>
        </w:rPr>
        <w:t xml:space="preserve">»; </w:t>
      </w:r>
    </w:p>
    <w:p w:rsidR="0087610A" w:rsidRPr="004A3576" w:rsidRDefault="0087610A" w:rsidP="008F0CB9">
      <w:pPr>
        <w:shd w:val="clear" w:color="auto" w:fill="FFFFFF"/>
        <w:jc w:val="both"/>
        <w:rPr>
          <w:sz w:val="22"/>
          <w:szCs w:val="22"/>
        </w:rPr>
      </w:pPr>
      <w:r w:rsidRPr="004A3576">
        <w:rPr>
          <w:sz w:val="22"/>
          <w:szCs w:val="22"/>
        </w:rPr>
        <w:tab/>
        <w:t xml:space="preserve">3. «Чистая вода на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w:t>
      </w:r>
    </w:p>
    <w:p w:rsidR="0087610A" w:rsidRPr="004A3576" w:rsidRDefault="0087610A" w:rsidP="008F0CB9">
      <w:pPr>
        <w:shd w:val="clear" w:color="auto" w:fill="FFFFFF"/>
        <w:jc w:val="both"/>
        <w:rPr>
          <w:sz w:val="22"/>
          <w:szCs w:val="22"/>
        </w:rPr>
      </w:pPr>
      <w:r w:rsidRPr="004A3576">
        <w:rPr>
          <w:sz w:val="22"/>
          <w:szCs w:val="22"/>
        </w:rPr>
        <w:t xml:space="preserve">         4. «Развитие материально- технической базы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w:t>
      </w:r>
    </w:p>
    <w:p w:rsidR="000545C0" w:rsidRPr="004A3576" w:rsidRDefault="0087610A" w:rsidP="000545C0">
      <w:pPr>
        <w:jc w:val="both"/>
        <w:rPr>
          <w:sz w:val="22"/>
          <w:szCs w:val="22"/>
        </w:rPr>
      </w:pPr>
      <w:r w:rsidRPr="004A3576">
        <w:rPr>
          <w:sz w:val="22"/>
          <w:szCs w:val="22"/>
        </w:rPr>
        <w:tab/>
      </w:r>
      <w:r w:rsidRPr="004A3576">
        <w:rPr>
          <w:sz w:val="22"/>
          <w:szCs w:val="22"/>
        </w:rPr>
        <w:tab/>
        <w:t xml:space="preserve">Перечень целевых показателей муниципальной программы приведен в приложении № </w:t>
      </w:r>
      <w:r w:rsidR="00576501">
        <w:rPr>
          <w:sz w:val="22"/>
          <w:szCs w:val="22"/>
        </w:rPr>
        <w:t>3</w:t>
      </w:r>
      <w:r w:rsidRPr="004A3576">
        <w:rPr>
          <w:sz w:val="22"/>
          <w:szCs w:val="22"/>
        </w:rPr>
        <w:t xml:space="preserve"> к настоящей муниципальной программе</w:t>
      </w:r>
    </w:p>
    <w:p w:rsidR="0087610A" w:rsidRPr="004A3576" w:rsidRDefault="0087610A" w:rsidP="000545C0">
      <w:pPr>
        <w:jc w:val="center"/>
        <w:rPr>
          <w:b/>
          <w:sz w:val="22"/>
          <w:szCs w:val="22"/>
        </w:rPr>
      </w:pPr>
      <w:r w:rsidRPr="004A3576">
        <w:rPr>
          <w:b/>
          <w:sz w:val="22"/>
          <w:szCs w:val="22"/>
        </w:rPr>
        <w:t>Раздел 3. Сроки и этапы реализации муниципальной программы.</w:t>
      </w:r>
    </w:p>
    <w:p w:rsidR="0087610A" w:rsidRPr="004A3576" w:rsidRDefault="0087610A" w:rsidP="005B31A5">
      <w:pPr>
        <w:pStyle w:val="a8"/>
        <w:ind w:firstLine="709"/>
        <w:jc w:val="both"/>
        <w:rPr>
          <w:color w:val="FF0000"/>
          <w:sz w:val="22"/>
          <w:szCs w:val="22"/>
        </w:rPr>
      </w:pPr>
      <w:bookmarkStart w:id="0" w:name="_Toc265758959"/>
      <w:r w:rsidRPr="004A3576">
        <w:rPr>
          <w:sz w:val="22"/>
          <w:szCs w:val="22"/>
        </w:rPr>
        <w:t xml:space="preserve">Срок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w:t>
      </w:r>
      <w:r w:rsidR="002160FB" w:rsidRPr="004A3576">
        <w:rPr>
          <w:sz w:val="22"/>
          <w:szCs w:val="22"/>
        </w:rPr>
        <w:t>Русско-Камешкирско</w:t>
      </w:r>
      <w:r w:rsidR="002B52B4" w:rsidRPr="004A3576">
        <w:rPr>
          <w:sz w:val="22"/>
          <w:szCs w:val="22"/>
        </w:rPr>
        <w:t>м</w:t>
      </w:r>
      <w:r w:rsidR="002160FB" w:rsidRPr="004A3576">
        <w:rPr>
          <w:sz w:val="22"/>
          <w:szCs w:val="22"/>
        </w:rPr>
        <w:t xml:space="preserve"> сельсовет</w:t>
      </w:r>
      <w:r w:rsidR="002B52B4" w:rsidRPr="004A3576">
        <w:rPr>
          <w:sz w:val="22"/>
          <w:szCs w:val="22"/>
        </w:rPr>
        <w:t>е</w:t>
      </w:r>
      <w:r w:rsidRPr="004A3576">
        <w:rPr>
          <w:sz w:val="22"/>
          <w:szCs w:val="22"/>
        </w:rPr>
        <w:t xml:space="preserve">Камешкирского района Пензенской области» предусмотрен на период </w:t>
      </w:r>
      <w:r w:rsidRPr="004A3576">
        <w:rPr>
          <w:color w:val="FF0000"/>
          <w:sz w:val="22"/>
          <w:szCs w:val="22"/>
        </w:rPr>
        <w:t>с 2014 по 202</w:t>
      </w:r>
      <w:r w:rsidR="00031237" w:rsidRPr="004A3576">
        <w:rPr>
          <w:color w:val="FF0000"/>
          <w:sz w:val="22"/>
          <w:szCs w:val="22"/>
        </w:rPr>
        <w:t>7</w:t>
      </w:r>
      <w:r w:rsidRPr="004A3576">
        <w:rPr>
          <w:color w:val="FF0000"/>
          <w:sz w:val="22"/>
          <w:szCs w:val="22"/>
        </w:rPr>
        <w:t xml:space="preserve"> год.</w:t>
      </w:r>
    </w:p>
    <w:p w:rsidR="0087610A" w:rsidRPr="004A3576" w:rsidRDefault="0087610A" w:rsidP="005B31A5">
      <w:pPr>
        <w:autoSpaceDE w:val="0"/>
        <w:autoSpaceDN w:val="0"/>
        <w:adjustRightInd w:val="0"/>
        <w:ind w:right="-1" w:firstLine="426"/>
        <w:jc w:val="center"/>
        <w:rPr>
          <w:b/>
          <w:sz w:val="22"/>
          <w:szCs w:val="22"/>
        </w:rPr>
      </w:pPr>
      <w:r w:rsidRPr="004A3576">
        <w:rPr>
          <w:b/>
          <w:sz w:val="22"/>
          <w:szCs w:val="22"/>
        </w:rPr>
        <w:t>Раздел 4. Ресурсное обеспечение реализациимуниципальной программы</w:t>
      </w:r>
    </w:p>
    <w:p w:rsidR="0087610A" w:rsidRPr="004A3576" w:rsidRDefault="0087610A" w:rsidP="0037459F">
      <w:pPr>
        <w:autoSpaceDE w:val="0"/>
        <w:autoSpaceDN w:val="0"/>
        <w:adjustRightInd w:val="0"/>
        <w:ind w:firstLine="425"/>
        <w:jc w:val="both"/>
        <w:rPr>
          <w:b/>
          <w:sz w:val="22"/>
          <w:szCs w:val="22"/>
        </w:rPr>
      </w:pPr>
      <w:r w:rsidRPr="004A3576">
        <w:rPr>
          <w:sz w:val="22"/>
          <w:szCs w:val="22"/>
        </w:rPr>
        <w:t xml:space="preserve">Ресурсное </w:t>
      </w:r>
      <w:hyperlink w:anchor="Par417" w:history="1">
        <w:r w:rsidRPr="004A3576">
          <w:rPr>
            <w:sz w:val="22"/>
            <w:szCs w:val="22"/>
          </w:rPr>
          <w:t>обеспечение</w:t>
        </w:r>
      </w:hyperlink>
      <w:r w:rsidRPr="004A3576">
        <w:rPr>
          <w:sz w:val="22"/>
          <w:szCs w:val="22"/>
        </w:rPr>
        <w:t xml:space="preserve"> реализации муниципальной программы за счет всех источников финансирования приведен в приложени</w:t>
      </w:r>
      <w:r w:rsidR="00762663" w:rsidRPr="004A3576">
        <w:rPr>
          <w:sz w:val="22"/>
          <w:szCs w:val="22"/>
        </w:rPr>
        <w:t xml:space="preserve">ях </w:t>
      </w:r>
      <w:r w:rsidRPr="004A3576">
        <w:rPr>
          <w:sz w:val="22"/>
          <w:szCs w:val="22"/>
        </w:rPr>
        <w:t xml:space="preserve"> №</w:t>
      </w:r>
      <w:r w:rsidR="00762663" w:rsidRPr="004A3576">
        <w:rPr>
          <w:sz w:val="22"/>
          <w:szCs w:val="22"/>
        </w:rPr>
        <w:t>5, 5.1, 6, 6.1</w:t>
      </w:r>
      <w:r w:rsidRPr="004A3576">
        <w:rPr>
          <w:sz w:val="22"/>
          <w:szCs w:val="22"/>
        </w:rPr>
        <w:t xml:space="preserve"> к настоящей муниципальной программе. </w:t>
      </w:r>
    </w:p>
    <w:p w:rsidR="0087610A" w:rsidRPr="004A3576" w:rsidRDefault="0087610A" w:rsidP="0087610A">
      <w:pPr>
        <w:autoSpaceDE w:val="0"/>
        <w:autoSpaceDN w:val="0"/>
        <w:adjustRightInd w:val="0"/>
        <w:ind w:right="-1" w:firstLine="426"/>
        <w:jc w:val="center"/>
        <w:rPr>
          <w:b/>
          <w:sz w:val="22"/>
          <w:szCs w:val="22"/>
        </w:rPr>
      </w:pPr>
      <w:r w:rsidRPr="004A3576">
        <w:rPr>
          <w:b/>
          <w:sz w:val="22"/>
          <w:szCs w:val="22"/>
        </w:rPr>
        <w:t>Раздел 5. Перечень мероприятиймуниципальной программы</w:t>
      </w:r>
    </w:p>
    <w:p w:rsidR="0087610A" w:rsidRPr="004A3576" w:rsidRDefault="0087610A" w:rsidP="0087610A">
      <w:pPr>
        <w:autoSpaceDE w:val="0"/>
        <w:autoSpaceDN w:val="0"/>
        <w:adjustRightInd w:val="0"/>
        <w:jc w:val="both"/>
        <w:rPr>
          <w:sz w:val="22"/>
          <w:szCs w:val="22"/>
        </w:rPr>
      </w:pPr>
      <w:r w:rsidRPr="004A3576">
        <w:rPr>
          <w:sz w:val="22"/>
          <w:szCs w:val="22"/>
        </w:rPr>
        <w:t xml:space="preserve">Перечень </w:t>
      </w:r>
      <w:hyperlink w:anchor="Par598" w:history="1">
        <w:r w:rsidRPr="004A3576">
          <w:rPr>
            <w:sz w:val="22"/>
            <w:szCs w:val="22"/>
          </w:rPr>
          <w:t>мероприятий</w:t>
        </w:r>
      </w:hyperlink>
      <w:r w:rsidRPr="004A3576">
        <w:rPr>
          <w:sz w:val="22"/>
          <w:szCs w:val="22"/>
        </w:rPr>
        <w:t xml:space="preserve"> муниципальной программы приведен в приложени</w:t>
      </w:r>
      <w:r w:rsidR="00762663" w:rsidRPr="004A3576">
        <w:rPr>
          <w:sz w:val="22"/>
          <w:szCs w:val="22"/>
        </w:rPr>
        <w:t xml:space="preserve">ях </w:t>
      </w:r>
      <w:r w:rsidRPr="004A3576">
        <w:rPr>
          <w:sz w:val="22"/>
          <w:szCs w:val="22"/>
        </w:rPr>
        <w:t>№</w:t>
      </w:r>
      <w:r w:rsidR="00762663" w:rsidRPr="004A3576">
        <w:rPr>
          <w:sz w:val="22"/>
          <w:szCs w:val="22"/>
        </w:rPr>
        <w:t xml:space="preserve"> 7,7.1</w:t>
      </w:r>
      <w:r w:rsidRPr="004A3576">
        <w:rPr>
          <w:sz w:val="22"/>
          <w:szCs w:val="22"/>
        </w:rPr>
        <w:t xml:space="preserve"> к настоящей муниципальной программе.</w:t>
      </w:r>
    </w:p>
    <w:p w:rsidR="009733FC" w:rsidRPr="004A3576" w:rsidRDefault="009733FC" w:rsidP="009733FC">
      <w:pPr>
        <w:jc w:val="center"/>
        <w:rPr>
          <w:b/>
          <w:sz w:val="22"/>
          <w:szCs w:val="22"/>
        </w:rPr>
      </w:pPr>
      <w:r w:rsidRPr="004A3576">
        <w:rPr>
          <w:b/>
          <w:sz w:val="22"/>
          <w:szCs w:val="22"/>
        </w:rPr>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bookmarkEnd w:id="0"/>
    <w:p w:rsidR="005B31A5" w:rsidRPr="004A3576" w:rsidRDefault="005B31A5" w:rsidP="005B31A5">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№2</w:t>
      </w:r>
    </w:p>
    <w:p w:rsidR="005B31A5" w:rsidRPr="004A3576" w:rsidRDefault="005B31A5" w:rsidP="005B31A5">
      <w:pPr>
        <w:jc w:val="right"/>
        <w:rPr>
          <w:sz w:val="22"/>
          <w:szCs w:val="22"/>
        </w:rPr>
      </w:pPr>
      <w:r w:rsidRPr="004A3576">
        <w:rPr>
          <w:sz w:val="22"/>
          <w:szCs w:val="22"/>
        </w:rPr>
        <w:t xml:space="preserve">                                                                                                                      к постановлению администрации</w:t>
      </w:r>
    </w:p>
    <w:p w:rsidR="005B31A5" w:rsidRPr="004A3576" w:rsidRDefault="005B31A5" w:rsidP="005B31A5">
      <w:pPr>
        <w:jc w:val="right"/>
        <w:rPr>
          <w:sz w:val="22"/>
          <w:szCs w:val="22"/>
        </w:rPr>
      </w:pPr>
      <w:r w:rsidRPr="004A3576">
        <w:rPr>
          <w:sz w:val="22"/>
          <w:szCs w:val="22"/>
        </w:rPr>
        <w:t>Русско-Ка</w:t>
      </w:r>
      <w:r w:rsidR="009733FC" w:rsidRPr="004A3576">
        <w:rPr>
          <w:sz w:val="22"/>
          <w:szCs w:val="22"/>
        </w:rPr>
        <w:t xml:space="preserve">мешкирского сельсовета </w:t>
      </w:r>
    </w:p>
    <w:p w:rsidR="005B31A5" w:rsidRPr="004A3576" w:rsidRDefault="005B31A5" w:rsidP="005B31A5">
      <w:pPr>
        <w:jc w:val="right"/>
        <w:rPr>
          <w:sz w:val="22"/>
          <w:szCs w:val="22"/>
        </w:rPr>
      </w:pPr>
      <w:r w:rsidRPr="004A3576">
        <w:rPr>
          <w:sz w:val="22"/>
          <w:szCs w:val="22"/>
        </w:rPr>
        <w:t>Камешкирского района Пензенской области</w:t>
      </w:r>
    </w:p>
    <w:p w:rsidR="00BA7CF0" w:rsidRPr="004A3576" w:rsidRDefault="00251FB8" w:rsidP="009733FC">
      <w:pPr>
        <w:jc w:val="center"/>
        <w:rPr>
          <w:sz w:val="22"/>
          <w:szCs w:val="22"/>
        </w:rPr>
      </w:pPr>
      <w:r w:rsidRPr="004A3576">
        <w:rPr>
          <w:sz w:val="22"/>
          <w:szCs w:val="22"/>
        </w:rPr>
        <w:t xml:space="preserve">От </w:t>
      </w:r>
      <w:r w:rsidR="00B14313" w:rsidRPr="004A3576">
        <w:rPr>
          <w:sz w:val="22"/>
          <w:szCs w:val="22"/>
        </w:rPr>
        <w:t>№</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ПАСПОРТ</w:t>
      </w:r>
    </w:p>
    <w:p w:rsidR="0087610A" w:rsidRPr="004A3576" w:rsidRDefault="002F7A64" w:rsidP="00B23607">
      <w:pPr>
        <w:jc w:val="center"/>
        <w:rPr>
          <w:b/>
          <w:sz w:val="22"/>
          <w:szCs w:val="22"/>
        </w:rPr>
      </w:pPr>
      <w:r w:rsidRPr="004A3576">
        <w:rPr>
          <w:b/>
          <w:sz w:val="22"/>
          <w:szCs w:val="22"/>
        </w:rPr>
        <w:t>6.1 П</w:t>
      </w:r>
      <w:r w:rsidR="0087610A" w:rsidRPr="004A3576">
        <w:rPr>
          <w:b/>
          <w:sz w:val="22"/>
          <w:szCs w:val="22"/>
        </w:rPr>
        <w:t xml:space="preserve">одпрограммы муниципальной программы </w:t>
      </w:r>
      <w:r w:rsidR="00B23607" w:rsidRPr="004A3576">
        <w:rPr>
          <w:b/>
          <w:sz w:val="22"/>
          <w:szCs w:val="22"/>
        </w:rPr>
        <w:t>«Развитие территорий и инженерной инфраструктуры, обеспечение энергосбережения и повышение энергетической эффективности в Р</w:t>
      </w:r>
      <w:r w:rsidR="00B14313" w:rsidRPr="004A3576">
        <w:rPr>
          <w:b/>
          <w:sz w:val="22"/>
          <w:szCs w:val="22"/>
        </w:rPr>
        <w:t xml:space="preserve">усско-Камешкирском сельсовете </w:t>
      </w:r>
      <w:r w:rsidR="00B23607" w:rsidRPr="004A3576">
        <w:rPr>
          <w:b/>
          <w:sz w:val="22"/>
          <w:szCs w:val="22"/>
        </w:rPr>
        <w:t>Камешкирского района Пензенской области»</w:t>
      </w:r>
    </w:p>
    <w:tbl>
      <w:tblPr>
        <w:tblW w:w="0" w:type="auto"/>
        <w:tblCellSpacing w:w="5" w:type="nil"/>
        <w:tblInd w:w="75" w:type="dxa"/>
        <w:tblLayout w:type="fixed"/>
        <w:tblCellMar>
          <w:left w:w="75" w:type="dxa"/>
          <w:right w:w="75" w:type="dxa"/>
        </w:tblCellMar>
        <w:tblLook w:val="0000"/>
      </w:tblPr>
      <w:tblGrid>
        <w:gridCol w:w="2400"/>
        <w:gridCol w:w="7806"/>
      </w:tblGrid>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 xml:space="preserve">Наименование </w:t>
            </w:r>
          </w:p>
          <w:p w:rsidR="0087610A" w:rsidRPr="004A3576" w:rsidRDefault="0087610A" w:rsidP="008F0CB9">
            <w:pPr>
              <w:widowControl w:val="0"/>
              <w:autoSpaceDE w:val="0"/>
              <w:autoSpaceDN w:val="0"/>
              <w:adjustRightInd w:val="0"/>
              <w:jc w:val="both"/>
              <w:rPr>
                <w:b/>
                <w:sz w:val="22"/>
                <w:szCs w:val="22"/>
              </w:rPr>
            </w:pPr>
            <w:r w:rsidRPr="004A3576">
              <w:rPr>
                <w:b/>
                <w:sz w:val="22"/>
                <w:szCs w:val="22"/>
              </w:rPr>
              <w:t>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796EAC">
            <w:pPr>
              <w:rPr>
                <w:sz w:val="22"/>
                <w:szCs w:val="22"/>
              </w:rPr>
            </w:pPr>
            <w:r w:rsidRPr="004A3576">
              <w:rPr>
                <w:bCs/>
                <w:sz w:val="22"/>
                <w:szCs w:val="22"/>
              </w:rPr>
              <w:t>"</w:t>
            </w:r>
            <w:r w:rsidRPr="004A3576">
              <w:rPr>
                <w:snapToGrid w:val="0"/>
                <w:sz w:val="22"/>
                <w:szCs w:val="22"/>
              </w:rPr>
              <w:t xml:space="preserve">Энергосбережение и повышение энергетической эффективности в </w:t>
            </w:r>
            <w:r w:rsidR="002160FB" w:rsidRPr="004A3576">
              <w:rPr>
                <w:sz w:val="22"/>
                <w:szCs w:val="22"/>
              </w:rPr>
              <w:t>Русско-Камешкирско</w:t>
            </w:r>
            <w:r w:rsidR="00762663" w:rsidRPr="004A3576">
              <w:rPr>
                <w:sz w:val="22"/>
                <w:szCs w:val="22"/>
              </w:rPr>
              <w:t>м</w:t>
            </w:r>
            <w:r w:rsidR="002160FB" w:rsidRPr="004A3576">
              <w:rPr>
                <w:sz w:val="22"/>
                <w:szCs w:val="22"/>
              </w:rPr>
              <w:t xml:space="preserve"> сельсовет</w:t>
            </w:r>
            <w:r w:rsidR="00762663" w:rsidRPr="004A3576">
              <w:rPr>
                <w:sz w:val="22"/>
                <w:szCs w:val="22"/>
              </w:rPr>
              <w:t>е</w:t>
            </w:r>
            <w:r w:rsidRPr="004A3576">
              <w:rPr>
                <w:sz w:val="22"/>
                <w:szCs w:val="22"/>
              </w:rPr>
              <w:t>Камешкирского района</w:t>
            </w:r>
            <w:r w:rsidRPr="004A3576">
              <w:rPr>
                <w:snapToGrid w:val="0"/>
                <w:sz w:val="22"/>
                <w:szCs w:val="22"/>
              </w:rPr>
              <w:t xml:space="preserve"> Пензенской области</w:t>
            </w:r>
            <w:r w:rsidRPr="004A3576">
              <w:rPr>
                <w:bCs/>
                <w:sz w:val="22"/>
                <w:szCs w:val="22"/>
              </w:rPr>
              <w:t xml:space="preserve"> " </w:t>
            </w: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B94161" w:rsidP="00576501">
            <w:pPr>
              <w:widowControl w:val="0"/>
              <w:autoSpaceDE w:val="0"/>
              <w:autoSpaceDN w:val="0"/>
              <w:adjustRightInd w:val="0"/>
              <w:rPr>
                <w:sz w:val="22"/>
                <w:szCs w:val="22"/>
              </w:rPr>
            </w:pPr>
            <w:r w:rsidRPr="004A3576">
              <w:rPr>
                <w:sz w:val="22"/>
                <w:szCs w:val="22"/>
              </w:rPr>
              <w:t>А</w:t>
            </w:r>
            <w:r w:rsidR="0087610A" w:rsidRPr="004A3576">
              <w:rPr>
                <w:sz w:val="22"/>
                <w:szCs w:val="22"/>
              </w:rPr>
              <w:t xml:space="preserve">дминистрация </w:t>
            </w:r>
            <w:r w:rsidR="002160FB" w:rsidRPr="004A3576">
              <w:rPr>
                <w:sz w:val="22"/>
                <w:szCs w:val="22"/>
              </w:rPr>
              <w:t>Русс</w:t>
            </w:r>
            <w:r w:rsidR="00762663" w:rsidRPr="004A3576">
              <w:rPr>
                <w:sz w:val="22"/>
                <w:szCs w:val="22"/>
              </w:rPr>
              <w:t xml:space="preserve">ко-Камешкирского сельсовета  </w:t>
            </w:r>
            <w:r w:rsidR="0087610A" w:rsidRPr="004A3576">
              <w:rPr>
                <w:sz w:val="22"/>
                <w:szCs w:val="22"/>
              </w:rPr>
              <w:t>Камешкирского района</w:t>
            </w:r>
            <w:r w:rsidR="0037459F" w:rsidRPr="004A3576">
              <w:rPr>
                <w:sz w:val="22"/>
                <w:szCs w:val="22"/>
              </w:rPr>
              <w:t xml:space="preserve"> Пензенской области</w:t>
            </w: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B23607">
            <w:pPr>
              <w:widowControl w:val="0"/>
              <w:autoSpaceDE w:val="0"/>
              <w:autoSpaceDN w:val="0"/>
              <w:adjustRightInd w:val="0"/>
              <w:rPr>
                <w:sz w:val="22"/>
                <w:szCs w:val="22"/>
              </w:rPr>
            </w:pPr>
            <w:r w:rsidRPr="004A3576">
              <w:rPr>
                <w:sz w:val="22"/>
                <w:szCs w:val="22"/>
              </w:rPr>
              <w:t>организации по итогам конкурса.</w:t>
            </w:r>
          </w:p>
        </w:tc>
      </w:tr>
      <w:tr w:rsidR="0087610A" w:rsidRPr="004A3576" w:rsidTr="000637F7">
        <w:trPr>
          <w:tblCellSpacing w:w="5" w:type="nil"/>
        </w:trPr>
        <w:tc>
          <w:tcPr>
            <w:tcW w:w="2400" w:type="dxa"/>
            <w:tcBorders>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Цел</w:t>
            </w:r>
            <w:r w:rsidR="008F0CB9" w:rsidRPr="004A3576">
              <w:rPr>
                <w:b/>
                <w:sz w:val="22"/>
                <w:szCs w:val="22"/>
              </w:rPr>
              <w:t>и</w:t>
            </w:r>
            <w:r w:rsidRPr="004A3576">
              <w:rPr>
                <w:b/>
                <w:sz w:val="22"/>
                <w:szCs w:val="22"/>
              </w:rPr>
              <w:t xml:space="preserve"> подпрограммы</w:t>
            </w:r>
          </w:p>
        </w:tc>
        <w:tc>
          <w:tcPr>
            <w:tcW w:w="7806" w:type="dxa"/>
            <w:tcBorders>
              <w:left w:val="single" w:sz="8" w:space="0" w:color="auto"/>
              <w:bottom w:val="single" w:sz="8" w:space="0" w:color="auto"/>
              <w:right w:val="single" w:sz="8" w:space="0" w:color="auto"/>
            </w:tcBorders>
          </w:tcPr>
          <w:p w:rsidR="0087610A" w:rsidRPr="004A3576" w:rsidRDefault="008F0CB9" w:rsidP="009733FC">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w:t>
            </w:r>
            <w:r w:rsidR="0087610A" w:rsidRPr="004A3576">
              <w:rPr>
                <w:rFonts w:ascii="Times New Roman" w:hAnsi="Times New Roman" w:cs="Times New Roman"/>
                <w:sz w:val="22"/>
                <w:szCs w:val="22"/>
              </w:rPr>
              <w:t xml:space="preserve"> реализация </w:t>
            </w:r>
            <w:r w:rsidR="009733FC" w:rsidRPr="004A3576">
              <w:rPr>
                <w:rFonts w:ascii="Times New Roman" w:hAnsi="Times New Roman" w:cs="Times New Roman"/>
                <w:sz w:val="22"/>
                <w:szCs w:val="22"/>
              </w:rPr>
              <w:t xml:space="preserve">мер, направленных на снижение </w:t>
            </w:r>
            <w:r w:rsidR="0087610A" w:rsidRPr="004A3576">
              <w:rPr>
                <w:rFonts w:ascii="Times New Roman" w:hAnsi="Times New Roman" w:cs="Times New Roman"/>
                <w:sz w:val="22"/>
                <w:szCs w:val="22"/>
              </w:rPr>
              <w:t>удельного объема используемых топливно-энергетических ресурсо</w:t>
            </w:r>
            <w:r w:rsidR="009733FC" w:rsidRPr="004A3576">
              <w:rPr>
                <w:rFonts w:ascii="Times New Roman" w:hAnsi="Times New Roman" w:cs="Times New Roman"/>
                <w:sz w:val="22"/>
                <w:szCs w:val="22"/>
              </w:rPr>
              <w:t xml:space="preserve">в (далее по тексту - ТЭР) при </w:t>
            </w:r>
            <w:r w:rsidR="0087610A" w:rsidRPr="004A3576">
              <w:rPr>
                <w:rFonts w:ascii="Times New Roman" w:hAnsi="Times New Roman" w:cs="Times New Roman"/>
                <w:sz w:val="22"/>
                <w:szCs w:val="22"/>
              </w:rPr>
              <w:t>сохранении соответствующего п</w:t>
            </w:r>
            <w:r w:rsidR="00B23607" w:rsidRPr="004A3576">
              <w:rPr>
                <w:rFonts w:ascii="Times New Roman" w:hAnsi="Times New Roman" w:cs="Times New Roman"/>
                <w:sz w:val="22"/>
                <w:szCs w:val="22"/>
              </w:rPr>
              <w:t xml:space="preserve">олезного эффекта, </w:t>
            </w:r>
            <w:r w:rsidR="0087610A" w:rsidRPr="004A3576">
              <w:rPr>
                <w:rFonts w:ascii="Times New Roman" w:hAnsi="Times New Roman" w:cs="Times New Roman"/>
                <w:sz w:val="22"/>
                <w:szCs w:val="22"/>
              </w:rPr>
              <w:t>возникающего в проц</w:t>
            </w:r>
            <w:r w:rsidR="009733FC" w:rsidRPr="004A3576">
              <w:rPr>
                <w:rFonts w:ascii="Times New Roman" w:hAnsi="Times New Roman" w:cs="Times New Roman"/>
                <w:sz w:val="22"/>
                <w:szCs w:val="22"/>
              </w:rPr>
              <w:t>ессе их потребления</w:t>
            </w:r>
          </w:p>
          <w:p w:rsidR="0087610A" w:rsidRPr="004A3576" w:rsidRDefault="008F0CB9" w:rsidP="009733FC">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w:t>
            </w:r>
            <w:r w:rsidR="0087610A" w:rsidRPr="004A3576">
              <w:rPr>
                <w:rFonts w:ascii="Times New Roman" w:hAnsi="Times New Roman" w:cs="Times New Roman"/>
                <w:sz w:val="22"/>
                <w:szCs w:val="22"/>
              </w:rPr>
              <w:t xml:space="preserve"> переход </w:t>
            </w:r>
            <w:r w:rsidR="002160FB" w:rsidRPr="004A3576">
              <w:rPr>
                <w:rFonts w:ascii="Times New Roman" w:hAnsi="Times New Roman" w:cs="Times New Roman"/>
                <w:sz w:val="22"/>
                <w:szCs w:val="22"/>
              </w:rPr>
              <w:t>Русс</w:t>
            </w:r>
            <w:r w:rsidR="00B23607" w:rsidRPr="004A3576">
              <w:rPr>
                <w:rFonts w:ascii="Times New Roman" w:hAnsi="Times New Roman" w:cs="Times New Roman"/>
                <w:sz w:val="22"/>
                <w:szCs w:val="22"/>
              </w:rPr>
              <w:t xml:space="preserve">ко-Камешкирского сельсовета </w:t>
            </w:r>
            <w:r w:rsidR="0087610A" w:rsidRPr="004A3576">
              <w:rPr>
                <w:rFonts w:ascii="Times New Roman" w:hAnsi="Times New Roman" w:cs="Times New Roman"/>
                <w:sz w:val="22"/>
                <w:szCs w:val="22"/>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w:t>
            </w:r>
            <w:r w:rsidR="00B23607" w:rsidRPr="004A3576">
              <w:rPr>
                <w:rFonts w:ascii="Times New Roman" w:hAnsi="Times New Roman" w:cs="Times New Roman"/>
                <w:sz w:val="22"/>
                <w:szCs w:val="22"/>
              </w:rPr>
              <w:t xml:space="preserve">сов при их </w:t>
            </w:r>
            <w:r w:rsidR="0087610A" w:rsidRPr="004A3576">
              <w:rPr>
                <w:rFonts w:ascii="Times New Roman" w:hAnsi="Times New Roman" w:cs="Times New Roman"/>
                <w:sz w:val="22"/>
                <w:szCs w:val="22"/>
              </w:rPr>
              <w:t xml:space="preserve">производстве, передаче ипотреблении; </w:t>
            </w:r>
          </w:p>
          <w:p w:rsidR="0087610A" w:rsidRPr="004A3576" w:rsidRDefault="008F0CB9" w:rsidP="009733FC">
            <w:pPr>
              <w:pStyle w:val="ConsPlusCell"/>
              <w:jc w:val="both"/>
              <w:rPr>
                <w:rFonts w:ascii="Times New Roman" w:hAnsi="Times New Roman" w:cs="Times New Roman"/>
                <w:sz w:val="22"/>
                <w:szCs w:val="22"/>
              </w:rPr>
            </w:pPr>
            <w:r w:rsidRPr="004A3576">
              <w:rPr>
                <w:rFonts w:ascii="Times New Roman" w:hAnsi="Times New Roman" w:cs="Times New Roman"/>
                <w:sz w:val="22"/>
                <w:szCs w:val="22"/>
              </w:rPr>
              <w:t>-</w:t>
            </w:r>
            <w:r w:rsidR="0087610A" w:rsidRPr="004A3576">
              <w:rPr>
                <w:rFonts w:ascii="Times New Roman" w:hAnsi="Times New Roman" w:cs="Times New Roman"/>
                <w:sz w:val="22"/>
                <w:szCs w:val="22"/>
              </w:rPr>
              <w:t xml:space="preserve"> создание условий для повышения энер</w:t>
            </w:r>
            <w:r w:rsidR="009733FC" w:rsidRPr="004A3576">
              <w:rPr>
                <w:rFonts w:ascii="Times New Roman" w:hAnsi="Times New Roman" w:cs="Times New Roman"/>
                <w:sz w:val="22"/>
                <w:szCs w:val="22"/>
              </w:rPr>
              <w:t xml:space="preserve">гетической </w:t>
            </w:r>
            <w:r w:rsidR="0087610A" w:rsidRPr="004A3576">
              <w:rPr>
                <w:rFonts w:ascii="Times New Roman" w:hAnsi="Times New Roman" w:cs="Times New Roman"/>
                <w:sz w:val="22"/>
                <w:szCs w:val="22"/>
              </w:rPr>
              <w:t xml:space="preserve">эффективности в бюджетной сфере.   </w:t>
            </w:r>
          </w:p>
        </w:tc>
      </w:tr>
      <w:tr w:rsidR="0087610A" w:rsidRPr="004A3576" w:rsidTr="00451CD6">
        <w:trPr>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Задачи подпрограммы</w:t>
            </w:r>
          </w:p>
        </w:tc>
        <w:tc>
          <w:tcPr>
            <w:tcW w:w="7806" w:type="dxa"/>
            <w:tcBorders>
              <w:left w:val="single" w:sz="8" w:space="0" w:color="auto"/>
              <w:bottom w:val="single" w:sz="4" w:space="0" w:color="auto"/>
              <w:right w:val="single" w:sz="8" w:space="0" w:color="auto"/>
            </w:tcBorders>
          </w:tcPr>
          <w:p w:rsidR="00632BC2" w:rsidRPr="004A3576" w:rsidRDefault="00632BC2" w:rsidP="00B23607">
            <w:pPr>
              <w:pStyle w:val="ConsPlusCell"/>
              <w:rPr>
                <w:rFonts w:ascii="Times New Roman" w:hAnsi="Times New Roman" w:cs="Times New Roman"/>
                <w:sz w:val="22"/>
                <w:szCs w:val="22"/>
              </w:rPr>
            </w:pPr>
            <w:r w:rsidRPr="004A3576">
              <w:rPr>
                <w:rFonts w:ascii="Times New Roman" w:hAnsi="Times New Roman" w:cs="Times New Roman"/>
                <w:sz w:val="22"/>
                <w:szCs w:val="22"/>
              </w:rPr>
              <w:t xml:space="preserve">-проведение обязательных энергетических   обследований и паспортизации потребителей   энергетических ресурсов;                           </w:t>
            </w:r>
          </w:p>
          <w:p w:rsidR="00632BC2" w:rsidRPr="004A3576" w:rsidRDefault="00632BC2" w:rsidP="00B23607">
            <w:pPr>
              <w:pStyle w:val="ConsPlusCell"/>
              <w:rPr>
                <w:rFonts w:ascii="Times New Roman" w:hAnsi="Times New Roman" w:cs="Times New Roman"/>
                <w:sz w:val="22"/>
                <w:szCs w:val="22"/>
              </w:rPr>
            </w:pPr>
            <w:r w:rsidRPr="004A3576">
              <w:rPr>
                <w:rFonts w:ascii="Times New Roman" w:hAnsi="Times New Roman" w:cs="Times New Roman"/>
                <w:sz w:val="22"/>
                <w:szCs w:val="22"/>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632BC2" w:rsidRPr="004A3576" w:rsidRDefault="00632BC2" w:rsidP="00B23607">
            <w:pPr>
              <w:pStyle w:val="a8"/>
              <w:jc w:val="left"/>
              <w:rPr>
                <w:sz w:val="22"/>
                <w:szCs w:val="22"/>
              </w:rPr>
            </w:pPr>
            <w:r w:rsidRPr="004A3576">
              <w:rPr>
                <w:sz w:val="22"/>
                <w:szCs w:val="22"/>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2B52B4" w:rsidRPr="004A3576" w:rsidRDefault="008F0CB9" w:rsidP="00B23607">
            <w:pPr>
              <w:pStyle w:val="a8"/>
              <w:jc w:val="left"/>
              <w:rPr>
                <w:sz w:val="22"/>
                <w:szCs w:val="22"/>
              </w:rPr>
            </w:pPr>
            <w:r w:rsidRPr="004A3576">
              <w:rPr>
                <w:sz w:val="22"/>
                <w:szCs w:val="22"/>
              </w:rPr>
              <w:lastRenderedPageBreak/>
              <w:t>-</w:t>
            </w:r>
            <w:r w:rsidR="00632BC2" w:rsidRPr="004A3576">
              <w:rPr>
                <w:sz w:val="22"/>
                <w:szCs w:val="22"/>
              </w:rPr>
              <w:t>развитие энергосервисных услуг и внедрение</w:t>
            </w:r>
          </w:p>
          <w:p w:rsidR="00632BC2" w:rsidRPr="004A3576" w:rsidRDefault="00632BC2" w:rsidP="00B23607">
            <w:pPr>
              <w:pStyle w:val="a8"/>
              <w:jc w:val="left"/>
              <w:rPr>
                <w:sz w:val="22"/>
                <w:szCs w:val="22"/>
              </w:rPr>
            </w:pPr>
            <w:r w:rsidRPr="004A3576">
              <w:rPr>
                <w:sz w:val="22"/>
                <w:szCs w:val="22"/>
              </w:rPr>
              <w:t xml:space="preserve"> энергосберегающих технологий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за счёт реализации энергосервисных контрактов;</w:t>
            </w:r>
          </w:p>
          <w:p w:rsidR="00632BC2" w:rsidRPr="004A3576" w:rsidRDefault="008F0CB9" w:rsidP="00B23607">
            <w:pPr>
              <w:pStyle w:val="a8"/>
              <w:jc w:val="left"/>
              <w:rPr>
                <w:sz w:val="22"/>
                <w:szCs w:val="22"/>
              </w:rPr>
            </w:pPr>
            <w:r w:rsidRPr="004A3576">
              <w:rPr>
                <w:sz w:val="22"/>
                <w:szCs w:val="22"/>
              </w:rPr>
              <w:t>-</w:t>
            </w:r>
            <w:r w:rsidR="00632BC2" w:rsidRPr="004A3576">
              <w:rPr>
                <w:sz w:val="22"/>
                <w:szCs w:val="22"/>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632BC2" w:rsidRPr="004A3576" w:rsidRDefault="00632BC2" w:rsidP="00B23607">
            <w:pPr>
              <w:rPr>
                <w:sz w:val="22"/>
                <w:szCs w:val="22"/>
              </w:rPr>
            </w:pPr>
            <w:r w:rsidRPr="004A3576">
              <w:rPr>
                <w:sz w:val="22"/>
                <w:szCs w:val="22"/>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632BC2" w:rsidRPr="004A3576" w:rsidRDefault="00632BC2" w:rsidP="00B23607">
            <w:pPr>
              <w:pStyle w:val="a8"/>
              <w:jc w:val="left"/>
              <w:rPr>
                <w:sz w:val="22"/>
                <w:szCs w:val="22"/>
              </w:rPr>
            </w:pPr>
            <w:r w:rsidRPr="004A3576">
              <w:rPr>
                <w:sz w:val="22"/>
                <w:szCs w:val="22"/>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87610A" w:rsidRPr="004A3576" w:rsidRDefault="00632BC2" w:rsidP="00B23607">
            <w:pPr>
              <w:rPr>
                <w:sz w:val="22"/>
                <w:szCs w:val="22"/>
              </w:rPr>
            </w:pPr>
            <w:r w:rsidRPr="004A3576">
              <w:rPr>
                <w:sz w:val="22"/>
                <w:szCs w:val="22"/>
              </w:rPr>
              <w:t xml:space="preserve">  - создание системы контроля и мониторинга за проведением мероприятий энергосбережения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tc>
      </w:tr>
      <w:tr w:rsidR="0087610A" w:rsidRPr="004A3576" w:rsidTr="00967BCA">
        <w:trPr>
          <w:trHeight w:val="600"/>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lastRenderedPageBreak/>
              <w:t>Целевые показатели подпрограммы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4A3576" w:rsidRDefault="0087610A" w:rsidP="003B68B7">
            <w:pPr>
              <w:jc w:val="both"/>
              <w:rPr>
                <w:sz w:val="22"/>
                <w:szCs w:val="22"/>
              </w:rPr>
            </w:pPr>
            <w:r w:rsidRPr="004A3576">
              <w:rPr>
                <w:sz w:val="22"/>
                <w:szCs w:val="22"/>
              </w:rPr>
              <w:t>Сокращение энергопотребления на 15% к 202</w:t>
            </w:r>
            <w:r w:rsidR="003B68B7" w:rsidRPr="004A3576">
              <w:rPr>
                <w:sz w:val="22"/>
                <w:szCs w:val="22"/>
              </w:rPr>
              <w:t>4</w:t>
            </w:r>
            <w:r w:rsidRPr="004A3576">
              <w:rPr>
                <w:sz w:val="22"/>
                <w:szCs w:val="22"/>
              </w:rPr>
              <w:t xml:space="preserve"> году</w:t>
            </w:r>
          </w:p>
        </w:tc>
      </w:tr>
      <w:tr w:rsidR="0087610A" w:rsidRPr="004A3576" w:rsidTr="00967BCA">
        <w:trPr>
          <w:trHeight w:val="641"/>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4A3576" w:rsidRDefault="0087610A"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Этапы и сроки реализации подпрограммы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4A3576" w:rsidRDefault="00B94161" w:rsidP="008F0CB9">
            <w:pPr>
              <w:widowControl w:val="0"/>
              <w:autoSpaceDE w:val="0"/>
              <w:autoSpaceDN w:val="0"/>
              <w:adjustRightInd w:val="0"/>
              <w:rPr>
                <w:color w:val="FF0000"/>
                <w:sz w:val="22"/>
                <w:szCs w:val="22"/>
                <w:lang w:val="en-US"/>
              </w:rPr>
            </w:pPr>
            <w:r w:rsidRPr="004A3576">
              <w:rPr>
                <w:color w:val="FF0000"/>
                <w:sz w:val="22"/>
                <w:szCs w:val="22"/>
              </w:rPr>
              <w:t>2014-202</w:t>
            </w:r>
            <w:r w:rsidR="00031237" w:rsidRPr="004A3576">
              <w:rPr>
                <w:color w:val="FF0000"/>
                <w:sz w:val="22"/>
                <w:szCs w:val="22"/>
                <w:lang w:val="en-US"/>
              </w:rPr>
              <w:t>7</w:t>
            </w:r>
          </w:p>
        </w:tc>
      </w:tr>
      <w:tr w:rsidR="0087610A" w:rsidRPr="004A3576" w:rsidTr="00F01B93">
        <w:trPr>
          <w:trHeight w:val="558"/>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 xml:space="preserve">Объемы бюджетных            </w:t>
            </w:r>
            <w:r w:rsidRPr="004A3576">
              <w:rPr>
                <w:rFonts w:ascii="Times New Roman" w:hAnsi="Times New Roman" w:cs="Times New Roman"/>
                <w:b/>
                <w:sz w:val="22"/>
                <w:szCs w:val="22"/>
              </w:rPr>
              <w:br/>
              <w:t>ассигнований  подпрограммы</w:t>
            </w:r>
          </w:p>
        </w:tc>
        <w:tc>
          <w:tcPr>
            <w:tcW w:w="7806" w:type="dxa"/>
            <w:tcBorders>
              <w:left w:val="single" w:sz="8" w:space="0" w:color="auto"/>
              <w:bottom w:val="single" w:sz="4" w:space="0" w:color="auto"/>
              <w:right w:val="single" w:sz="8" w:space="0" w:color="auto"/>
            </w:tcBorders>
          </w:tcPr>
          <w:p w:rsidR="005D2DAA" w:rsidRPr="004A3576" w:rsidRDefault="005D2DAA" w:rsidP="00775960">
            <w:pPr>
              <w:rPr>
                <w:sz w:val="22"/>
                <w:szCs w:val="22"/>
              </w:rPr>
            </w:pPr>
            <w:r w:rsidRPr="004A3576">
              <w:rPr>
                <w:sz w:val="22"/>
                <w:szCs w:val="22"/>
              </w:rPr>
              <w:t xml:space="preserve">Объем бюджетных ассигнований на реализацию подпрограммыоставляет </w:t>
            </w:r>
            <w:r w:rsidR="00AF7F03" w:rsidRPr="004A3576">
              <w:rPr>
                <w:b/>
                <w:sz w:val="22"/>
                <w:szCs w:val="22"/>
              </w:rPr>
              <w:t>1 1</w:t>
            </w:r>
            <w:r w:rsidR="009733FC" w:rsidRPr="004A3576">
              <w:rPr>
                <w:b/>
                <w:sz w:val="22"/>
                <w:szCs w:val="22"/>
              </w:rPr>
              <w:t>35</w:t>
            </w:r>
            <w:r w:rsidR="009F5128" w:rsidRPr="004A3576">
              <w:rPr>
                <w:b/>
                <w:sz w:val="22"/>
                <w:szCs w:val="22"/>
              </w:rPr>
              <w:t>,</w:t>
            </w:r>
            <w:r w:rsidR="009733FC" w:rsidRPr="004A3576">
              <w:rPr>
                <w:b/>
                <w:sz w:val="22"/>
                <w:szCs w:val="22"/>
              </w:rPr>
              <w:t>429</w:t>
            </w:r>
            <w:r w:rsidRPr="004A3576">
              <w:rPr>
                <w:sz w:val="22"/>
                <w:szCs w:val="22"/>
              </w:rPr>
              <w:t>тыс.рублей, в том числе:</w:t>
            </w:r>
          </w:p>
          <w:p w:rsidR="005D2DAA" w:rsidRPr="004A3576" w:rsidRDefault="005D2DAA" w:rsidP="00775960">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sidR="00AF7F03" w:rsidRPr="004A3576">
              <w:rPr>
                <w:b/>
                <w:sz w:val="22"/>
                <w:szCs w:val="22"/>
              </w:rPr>
              <w:t>1</w:t>
            </w:r>
            <w:r w:rsidR="009733FC" w:rsidRPr="004A3576">
              <w:rPr>
                <w:b/>
                <w:sz w:val="22"/>
                <w:szCs w:val="22"/>
              </w:rPr>
              <w:t> </w:t>
            </w:r>
            <w:r w:rsidR="00AF7F03" w:rsidRPr="004A3576">
              <w:rPr>
                <w:b/>
                <w:sz w:val="22"/>
                <w:szCs w:val="22"/>
              </w:rPr>
              <w:t>1</w:t>
            </w:r>
            <w:r w:rsidR="009F5128" w:rsidRPr="004A3576">
              <w:rPr>
                <w:b/>
                <w:sz w:val="22"/>
                <w:szCs w:val="22"/>
              </w:rPr>
              <w:t>3</w:t>
            </w:r>
            <w:r w:rsidR="009733FC" w:rsidRPr="004A3576">
              <w:rPr>
                <w:b/>
                <w:sz w:val="22"/>
                <w:szCs w:val="22"/>
              </w:rPr>
              <w:t>5 429</w:t>
            </w:r>
            <w:r w:rsidRPr="004A3576">
              <w:rPr>
                <w:sz w:val="22"/>
                <w:szCs w:val="22"/>
              </w:rPr>
              <w:t>тыс. рублей, и</w:t>
            </w:r>
            <w:r w:rsidR="00B0399D" w:rsidRPr="004A3576">
              <w:rPr>
                <w:sz w:val="22"/>
                <w:szCs w:val="22"/>
              </w:rPr>
              <w:t>з</w:t>
            </w:r>
            <w:r w:rsidRPr="004A3576">
              <w:rPr>
                <w:sz w:val="22"/>
                <w:szCs w:val="22"/>
              </w:rPr>
              <w:t xml:space="preserve"> них по годам:</w:t>
            </w:r>
          </w:p>
          <w:p w:rsidR="0087610A" w:rsidRPr="004A3576" w:rsidRDefault="00F90299" w:rsidP="00775960">
            <w:pPr>
              <w:rPr>
                <w:sz w:val="22"/>
                <w:szCs w:val="22"/>
              </w:rPr>
            </w:pPr>
            <w:r w:rsidRPr="004A3576">
              <w:rPr>
                <w:sz w:val="22"/>
                <w:szCs w:val="22"/>
              </w:rPr>
              <w:t xml:space="preserve"> в 2014 году – </w:t>
            </w:r>
            <w:r w:rsidR="00DB7B35" w:rsidRPr="004A3576">
              <w:rPr>
                <w:sz w:val="22"/>
                <w:szCs w:val="22"/>
              </w:rPr>
              <w:t>0</w:t>
            </w:r>
          </w:p>
          <w:p w:rsidR="0087610A" w:rsidRPr="004A3576" w:rsidRDefault="0087610A" w:rsidP="00775960">
            <w:pPr>
              <w:rPr>
                <w:sz w:val="22"/>
                <w:szCs w:val="22"/>
              </w:rPr>
            </w:pPr>
            <w:r w:rsidRPr="004A3576">
              <w:rPr>
                <w:sz w:val="22"/>
                <w:szCs w:val="22"/>
              </w:rPr>
              <w:t xml:space="preserve">в </w:t>
            </w:r>
            <w:r w:rsidR="00DB7B35" w:rsidRPr="004A3576">
              <w:rPr>
                <w:sz w:val="22"/>
                <w:szCs w:val="22"/>
              </w:rPr>
              <w:t>2015  году –3</w:t>
            </w:r>
            <w:r w:rsidR="009733FC" w:rsidRPr="004A3576">
              <w:rPr>
                <w:sz w:val="22"/>
                <w:szCs w:val="22"/>
              </w:rPr>
              <w:t>1,0</w:t>
            </w:r>
            <w:r w:rsidR="003B68B7" w:rsidRPr="004A3576">
              <w:rPr>
                <w:sz w:val="22"/>
                <w:szCs w:val="22"/>
              </w:rPr>
              <w:t>тыс. руб.;</w:t>
            </w:r>
          </w:p>
          <w:p w:rsidR="0087610A" w:rsidRPr="004A3576" w:rsidRDefault="0087610A" w:rsidP="00775960">
            <w:pPr>
              <w:rPr>
                <w:sz w:val="22"/>
                <w:szCs w:val="22"/>
              </w:rPr>
            </w:pPr>
            <w:r w:rsidRPr="004A3576">
              <w:rPr>
                <w:sz w:val="22"/>
                <w:szCs w:val="22"/>
              </w:rPr>
              <w:t xml:space="preserve">в </w:t>
            </w:r>
            <w:r w:rsidR="00DB7B35" w:rsidRPr="004A3576">
              <w:rPr>
                <w:sz w:val="22"/>
                <w:szCs w:val="22"/>
              </w:rPr>
              <w:t>2016  году –</w:t>
            </w:r>
            <w:r w:rsidR="00AB4997" w:rsidRPr="004A3576">
              <w:rPr>
                <w:sz w:val="22"/>
                <w:szCs w:val="22"/>
              </w:rPr>
              <w:t>360</w:t>
            </w:r>
            <w:r w:rsidR="00DB7B35" w:rsidRPr="004A3576">
              <w:rPr>
                <w:sz w:val="22"/>
                <w:szCs w:val="22"/>
              </w:rPr>
              <w:t>,</w:t>
            </w:r>
            <w:r w:rsidR="00AB4997" w:rsidRPr="004A3576">
              <w:rPr>
                <w:sz w:val="22"/>
                <w:szCs w:val="22"/>
              </w:rPr>
              <w:t>857</w:t>
            </w:r>
            <w:r w:rsidR="003B68B7" w:rsidRPr="004A3576">
              <w:rPr>
                <w:sz w:val="22"/>
                <w:szCs w:val="22"/>
              </w:rPr>
              <w:t xml:space="preserve"> тыс. руб.;</w:t>
            </w:r>
          </w:p>
          <w:p w:rsidR="0087610A" w:rsidRPr="004A3576" w:rsidRDefault="0087610A" w:rsidP="00775960">
            <w:pPr>
              <w:rPr>
                <w:sz w:val="22"/>
                <w:szCs w:val="22"/>
              </w:rPr>
            </w:pPr>
            <w:r w:rsidRPr="004A3576">
              <w:rPr>
                <w:sz w:val="22"/>
                <w:szCs w:val="22"/>
              </w:rPr>
              <w:t>в 2017 году-</w:t>
            </w:r>
            <w:r w:rsidR="00AB4997" w:rsidRPr="004A3576">
              <w:rPr>
                <w:sz w:val="22"/>
                <w:szCs w:val="22"/>
              </w:rPr>
              <w:t>0</w:t>
            </w:r>
            <w:r w:rsidR="003B68B7" w:rsidRPr="004A3576">
              <w:rPr>
                <w:sz w:val="22"/>
                <w:szCs w:val="22"/>
              </w:rPr>
              <w:t xml:space="preserve"> тыс. руб.;</w:t>
            </w:r>
          </w:p>
          <w:p w:rsidR="0087610A" w:rsidRPr="004A3576" w:rsidRDefault="0087610A" w:rsidP="00775960">
            <w:pPr>
              <w:rPr>
                <w:sz w:val="22"/>
                <w:szCs w:val="22"/>
              </w:rPr>
            </w:pPr>
            <w:r w:rsidRPr="004A3576">
              <w:rPr>
                <w:sz w:val="22"/>
                <w:szCs w:val="22"/>
              </w:rPr>
              <w:t>в 2018 году-</w:t>
            </w:r>
            <w:r w:rsidR="00AB4997" w:rsidRPr="004A3576">
              <w:rPr>
                <w:sz w:val="22"/>
                <w:szCs w:val="22"/>
              </w:rPr>
              <w:t>2</w:t>
            </w:r>
            <w:r w:rsidR="009433B8" w:rsidRPr="004A3576">
              <w:rPr>
                <w:sz w:val="22"/>
                <w:szCs w:val="22"/>
              </w:rPr>
              <w:t>,</w:t>
            </w:r>
            <w:r w:rsidR="00AB4997" w:rsidRPr="004A3576">
              <w:rPr>
                <w:sz w:val="22"/>
                <w:szCs w:val="22"/>
              </w:rPr>
              <w:t>0</w:t>
            </w:r>
            <w:r w:rsidR="003B68B7" w:rsidRPr="004A3576">
              <w:rPr>
                <w:sz w:val="22"/>
                <w:szCs w:val="22"/>
              </w:rPr>
              <w:t xml:space="preserve"> тыс. руб.;</w:t>
            </w:r>
          </w:p>
          <w:p w:rsidR="0087610A" w:rsidRPr="004A3576" w:rsidRDefault="0087610A" w:rsidP="00775960">
            <w:pPr>
              <w:rPr>
                <w:sz w:val="22"/>
                <w:szCs w:val="22"/>
              </w:rPr>
            </w:pPr>
            <w:r w:rsidRPr="004A3576">
              <w:rPr>
                <w:sz w:val="22"/>
                <w:szCs w:val="22"/>
              </w:rPr>
              <w:t>в 2019 году-</w:t>
            </w:r>
            <w:r w:rsidR="00AB4997" w:rsidRPr="004A3576">
              <w:rPr>
                <w:sz w:val="22"/>
                <w:szCs w:val="22"/>
              </w:rPr>
              <w:t>110</w:t>
            </w:r>
            <w:r w:rsidR="009433B8" w:rsidRPr="004A3576">
              <w:rPr>
                <w:sz w:val="22"/>
                <w:szCs w:val="22"/>
              </w:rPr>
              <w:t>,</w:t>
            </w:r>
            <w:r w:rsidR="00AB4997" w:rsidRPr="004A3576">
              <w:rPr>
                <w:sz w:val="22"/>
                <w:szCs w:val="22"/>
              </w:rPr>
              <w:t>000</w:t>
            </w:r>
            <w:r w:rsidR="003B68B7" w:rsidRPr="004A3576">
              <w:rPr>
                <w:sz w:val="22"/>
                <w:szCs w:val="22"/>
              </w:rPr>
              <w:t>тыс. руб.;</w:t>
            </w:r>
          </w:p>
          <w:p w:rsidR="0087610A" w:rsidRPr="004A3576" w:rsidRDefault="0087610A" w:rsidP="00775960">
            <w:pPr>
              <w:rPr>
                <w:sz w:val="22"/>
                <w:szCs w:val="22"/>
              </w:rPr>
            </w:pPr>
            <w:r w:rsidRPr="004A3576">
              <w:rPr>
                <w:sz w:val="22"/>
                <w:szCs w:val="22"/>
              </w:rPr>
              <w:t>в 2020 году</w:t>
            </w:r>
            <w:r w:rsidR="00F90299" w:rsidRPr="004A3576">
              <w:rPr>
                <w:sz w:val="22"/>
                <w:szCs w:val="22"/>
              </w:rPr>
              <w:t xml:space="preserve">- </w:t>
            </w:r>
            <w:r w:rsidR="00AB4997" w:rsidRPr="004A3576">
              <w:rPr>
                <w:sz w:val="22"/>
                <w:szCs w:val="22"/>
              </w:rPr>
              <w:t>0</w:t>
            </w:r>
            <w:r w:rsidR="003B68B7" w:rsidRPr="004A3576">
              <w:rPr>
                <w:sz w:val="22"/>
                <w:szCs w:val="22"/>
              </w:rPr>
              <w:t xml:space="preserve"> тыс. руб.;</w:t>
            </w:r>
          </w:p>
          <w:p w:rsidR="002F1C24" w:rsidRPr="004A3576" w:rsidRDefault="002F1C24" w:rsidP="002F1C24">
            <w:pPr>
              <w:rPr>
                <w:sz w:val="22"/>
                <w:szCs w:val="22"/>
              </w:rPr>
            </w:pPr>
            <w:r w:rsidRPr="004A3576">
              <w:rPr>
                <w:sz w:val="22"/>
                <w:szCs w:val="22"/>
              </w:rPr>
              <w:t>в 2021 году –</w:t>
            </w:r>
            <w:r w:rsidR="004F3CCD" w:rsidRPr="004A3576">
              <w:rPr>
                <w:sz w:val="22"/>
                <w:szCs w:val="22"/>
              </w:rPr>
              <w:t xml:space="preserve"> 420,952</w:t>
            </w:r>
            <w:r w:rsidR="003B68B7" w:rsidRPr="004A3576">
              <w:rPr>
                <w:sz w:val="22"/>
                <w:szCs w:val="22"/>
              </w:rPr>
              <w:t>тыс. руб.;</w:t>
            </w:r>
          </w:p>
          <w:p w:rsidR="002F1C24" w:rsidRPr="004A3576" w:rsidRDefault="002F1C24" w:rsidP="002F1C24">
            <w:pPr>
              <w:rPr>
                <w:sz w:val="22"/>
                <w:szCs w:val="22"/>
              </w:rPr>
            </w:pPr>
            <w:r w:rsidRPr="004A3576">
              <w:rPr>
                <w:sz w:val="22"/>
                <w:szCs w:val="22"/>
              </w:rPr>
              <w:t xml:space="preserve">в 2022 году – </w:t>
            </w:r>
            <w:r w:rsidR="009F5128" w:rsidRPr="004A3576">
              <w:rPr>
                <w:sz w:val="22"/>
                <w:szCs w:val="22"/>
              </w:rPr>
              <w:t>21</w:t>
            </w:r>
            <w:r w:rsidR="00102CF8" w:rsidRPr="004A3576">
              <w:rPr>
                <w:sz w:val="22"/>
                <w:szCs w:val="22"/>
              </w:rPr>
              <w:t>0</w:t>
            </w:r>
            <w:r w:rsidR="009F5128" w:rsidRPr="004A3576">
              <w:rPr>
                <w:sz w:val="22"/>
                <w:szCs w:val="22"/>
              </w:rPr>
              <w:t>,620</w:t>
            </w:r>
            <w:r w:rsidR="003B68B7" w:rsidRPr="004A3576">
              <w:rPr>
                <w:sz w:val="22"/>
                <w:szCs w:val="22"/>
              </w:rPr>
              <w:t xml:space="preserve"> тыс. руб.;</w:t>
            </w:r>
          </w:p>
          <w:p w:rsidR="002F1C24" w:rsidRPr="004A3576" w:rsidRDefault="002F1C24" w:rsidP="002F1C24">
            <w:pPr>
              <w:rPr>
                <w:sz w:val="22"/>
                <w:szCs w:val="22"/>
              </w:rPr>
            </w:pPr>
            <w:r w:rsidRPr="004A3576">
              <w:rPr>
                <w:sz w:val="22"/>
                <w:szCs w:val="22"/>
              </w:rPr>
              <w:t>в 2023 году –</w:t>
            </w:r>
            <w:r w:rsidR="00AF7F03" w:rsidRPr="004A3576">
              <w:rPr>
                <w:sz w:val="22"/>
                <w:szCs w:val="22"/>
              </w:rPr>
              <w:t>0</w:t>
            </w:r>
            <w:r w:rsidR="009F5128" w:rsidRPr="004A3576">
              <w:rPr>
                <w:sz w:val="22"/>
                <w:szCs w:val="22"/>
              </w:rPr>
              <w:t>,000</w:t>
            </w:r>
            <w:r w:rsidR="003B68B7" w:rsidRPr="004A3576">
              <w:rPr>
                <w:sz w:val="22"/>
                <w:szCs w:val="22"/>
              </w:rPr>
              <w:t xml:space="preserve"> тыс. руб.;</w:t>
            </w:r>
          </w:p>
          <w:p w:rsidR="009733FC" w:rsidRPr="004A3576" w:rsidRDefault="002F1C24" w:rsidP="00AB4997">
            <w:pPr>
              <w:jc w:val="both"/>
              <w:rPr>
                <w:sz w:val="22"/>
                <w:szCs w:val="22"/>
              </w:rPr>
            </w:pPr>
            <w:r w:rsidRPr="004A3576">
              <w:rPr>
                <w:sz w:val="22"/>
                <w:szCs w:val="22"/>
              </w:rPr>
              <w:t xml:space="preserve">в 2024 году </w:t>
            </w:r>
            <w:r w:rsidR="009733FC" w:rsidRPr="004A3576">
              <w:rPr>
                <w:sz w:val="22"/>
                <w:szCs w:val="22"/>
              </w:rPr>
              <w:t>–0,000 тыс. руб.;</w:t>
            </w:r>
          </w:p>
          <w:p w:rsidR="0013386D" w:rsidRPr="004A3576" w:rsidRDefault="0013386D" w:rsidP="00AB4997">
            <w:pPr>
              <w:jc w:val="both"/>
              <w:rPr>
                <w:sz w:val="22"/>
                <w:szCs w:val="22"/>
              </w:rPr>
            </w:pPr>
            <w:r w:rsidRPr="004A3576">
              <w:rPr>
                <w:sz w:val="22"/>
                <w:szCs w:val="22"/>
              </w:rPr>
              <w:t>в 2025 году</w:t>
            </w:r>
            <w:r w:rsidR="009733FC" w:rsidRPr="004A3576">
              <w:rPr>
                <w:sz w:val="22"/>
                <w:szCs w:val="22"/>
              </w:rPr>
              <w:t>–0,000 тыс. руб.;</w:t>
            </w:r>
          </w:p>
          <w:p w:rsidR="0013386D" w:rsidRPr="004A3576" w:rsidRDefault="0013386D" w:rsidP="00AB4997">
            <w:pPr>
              <w:jc w:val="both"/>
              <w:rPr>
                <w:sz w:val="22"/>
                <w:szCs w:val="22"/>
              </w:rPr>
            </w:pPr>
            <w:r w:rsidRPr="004A3576">
              <w:rPr>
                <w:sz w:val="22"/>
                <w:szCs w:val="22"/>
              </w:rPr>
              <w:t>в 2026 году</w:t>
            </w:r>
            <w:r w:rsidR="009733FC" w:rsidRPr="004A3576">
              <w:rPr>
                <w:sz w:val="22"/>
                <w:szCs w:val="22"/>
              </w:rPr>
              <w:t>–0,000 тыс. руб.;</w:t>
            </w:r>
          </w:p>
          <w:p w:rsidR="0013386D" w:rsidRPr="004A3576" w:rsidRDefault="0013386D" w:rsidP="00AB4997">
            <w:pPr>
              <w:jc w:val="both"/>
              <w:rPr>
                <w:sz w:val="22"/>
                <w:szCs w:val="22"/>
              </w:rPr>
            </w:pPr>
            <w:r w:rsidRPr="004A3576">
              <w:rPr>
                <w:sz w:val="22"/>
                <w:szCs w:val="22"/>
              </w:rPr>
              <w:t>в 2027 году</w:t>
            </w:r>
            <w:r w:rsidR="00576501">
              <w:rPr>
                <w:sz w:val="22"/>
                <w:szCs w:val="22"/>
              </w:rPr>
              <w:t>-0</w:t>
            </w:r>
            <w:r w:rsidR="00576501" w:rsidRPr="004A3576">
              <w:rPr>
                <w:sz w:val="22"/>
                <w:szCs w:val="22"/>
              </w:rPr>
              <w:t>,000 тыс. руб.;</w:t>
            </w:r>
          </w:p>
        </w:tc>
      </w:tr>
      <w:tr w:rsidR="008F0CB9" w:rsidRPr="004A3576" w:rsidTr="000637F7">
        <w:trPr>
          <w:trHeight w:val="1238"/>
          <w:tblCellSpacing w:w="5" w:type="nil"/>
        </w:trPr>
        <w:tc>
          <w:tcPr>
            <w:tcW w:w="2400" w:type="dxa"/>
            <w:tcBorders>
              <w:top w:val="single" w:sz="4" w:space="0" w:color="auto"/>
              <w:left w:val="single" w:sz="4" w:space="0" w:color="auto"/>
              <w:bottom w:val="single" w:sz="4" w:space="0" w:color="auto"/>
              <w:right w:val="single" w:sz="4" w:space="0" w:color="auto"/>
            </w:tcBorders>
          </w:tcPr>
          <w:p w:rsidR="008F0CB9" w:rsidRPr="004A3576" w:rsidRDefault="008F0CB9"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Ожидаемые результаты реализации подпрограммы</w:t>
            </w:r>
          </w:p>
        </w:tc>
        <w:tc>
          <w:tcPr>
            <w:tcW w:w="7806" w:type="dxa"/>
            <w:tcBorders>
              <w:top w:val="single" w:sz="4" w:space="0" w:color="auto"/>
              <w:left w:val="single" w:sz="4" w:space="0" w:color="auto"/>
              <w:bottom w:val="single" w:sz="8" w:space="0" w:color="auto"/>
              <w:right w:val="single" w:sz="8" w:space="0" w:color="auto"/>
            </w:tcBorders>
          </w:tcPr>
          <w:p w:rsidR="002F1C24" w:rsidRPr="004A3576" w:rsidRDefault="00D557BB" w:rsidP="002F1C24">
            <w:pPr>
              <w:rPr>
                <w:sz w:val="22"/>
                <w:szCs w:val="22"/>
              </w:rPr>
            </w:pPr>
            <w:r w:rsidRPr="004A3576">
              <w:rPr>
                <w:sz w:val="22"/>
                <w:szCs w:val="22"/>
              </w:rPr>
              <w:t>- снижение количества потерь электрической энергии;</w:t>
            </w:r>
          </w:p>
          <w:p w:rsidR="008F0CB9" w:rsidRPr="004A3576" w:rsidRDefault="00D557BB" w:rsidP="002F5C77">
            <w:pPr>
              <w:rPr>
                <w:sz w:val="22"/>
                <w:szCs w:val="22"/>
              </w:rPr>
            </w:pPr>
            <w:r w:rsidRPr="004A3576">
              <w:rPr>
                <w:spacing w:val="2"/>
                <w:sz w:val="22"/>
                <w:szCs w:val="22"/>
                <w:shd w:val="clear" w:color="auto" w:fill="FFFFFF"/>
              </w:rPr>
              <w:t>-</w:t>
            </w:r>
            <w:r w:rsidR="00650CCE" w:rsidRPr="004A3576">
              <w:rPr>
                <w:spacing w:val="2"/>
                <w:sz w:val="22"/>
                <w:szCs w:val="22"/>
                <w:shd w:val="clear" w:color="auto" w:fill="FFFFFF"/>
              </w:rPr>
              <w:t>составление топливно-энергетического баланса;</w:t>
            </w:r>
            <w:r w:rsidR="00650CCE" w:rsidRPr="004A3576">
              <w:rPr>
                <w:spacing w:val="2"/>
                <w:sz w:val="22"/>
                <w:szCs w:val="22"/>
              </w:rPr>
              <w:br/>
            </w:r>
            <w:r w:rsidR="00650CCE" w:rsidRPr="004A3576">
              <w:rPr>
                <w:spacing w:val="2"/>
                <w:sz w:val="22"/>
                <w:szCs w:val="22"/>
                <w:shd w:val="clear" w:color="auto" w:fill="FFFFFF"/>
              </w:rPr>
              <w:t>- установка энергосберегающих ламп и светильников, требующих замены, в зданиях</w:t>
            </w:r>
            <w:r w:rsidR="002F5C77" w:rsidRPr="004A3576">
              <w:rPr>
                <w:spacing w:val="2"/>
                <w:sz w:val="22"/>
                <w:szCs w:val="22"/>
                <w:shd w:val="clear" w:color="auto" w:fill="FFFFFF"/>
              </w:rPr>
              <w:t>.</w:t>
            </w:r>
          </w:p>
        </w:tc>
      </w:tr>
    </w:tbl>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6.1. 1. Характеристика сферы реализации подпрограммы.</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Увеличение расходов бюджета муниципального образования </w:t>
      </w:r>
      <w:r w:rsidR="002160FB" w:rsidRPr="004A3576">
        <w:rPr>
          <w:sz w:val="22"/>
          <w:szCs w:val="22"/>
        </w:rPr>
        <w:t>Русс</w:t>
      </w:r>
      <w:r w:rsidR="00775960" w:rsidRPr="004A3576">
        <w:rPr>
          <w:sz w:val="22"/>
          <w:szCs w:val="22"/>
        </w:rPr>
        <w:t xml:space="preserve">ко-Камешкирского сельсовета    </w:t>
      </w:r>
      <w:r w:rsidRPr="004A3576">
        <w:rPr>
          <w:sz w:val="22"/>
          <w:szCs w:val="22"/>
        </w:rPr>
        <w:t>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7610A" w:rsidRPr="004A3576" w:rsidRDefault="0087610A" w:rsidP="0087610A">
      <w:pPr>
        <w:autoSpaceDE w:val="0"/>
        <w:autoSpaceDN w:val="0"/>
        <w:adjustRightInd w:val="0"/>
        <w:ind w:firstLine="540"/>
        <w:jc w:val="both"/>
        <w:rPr>
          <w:sz w:val="22"/>
          <w:szCs w:val="22"/>
        </w:rPr>
      </w:pPr>
      <w:r w:rsidRPr="004A3576">
        <w:rPr>
          <w:sz w:val="22"/>
          <w:szCs w:val="22"/>
        </w:rPr>
        <w:t>Решение проблемы связано с осуществлением мероприятий по энергосбережению и повышению энергетической эффективности при производстве, передаче и по</w:t>
      </w:r>
      <w:r w:rsidR="00775960" w:rsidRPr="004A3576">
        <w:rPr>
          <w:sz w:val="22"/>
          <w:szCs w:val="22"/>
        </w:rPr>
        <w:t xml:space="preserve">треблении энергетических </w:t>
      </w:r>
      <w:r w:rsidRPr="004A3576">
        <w:rPr>
          <w:sz w:val="22"/>
          <w:szCs w:val="22"/>
        </w:rPr>
        <w:t xml:space="preserve">ресурсов на территории </w:t>
      </w:r>
      <w:r w:rsidR="002160FB" w:rsidRPr="004A3576">
        <w:rPr>
          <w:sz w:val="22"/>
          <w:szCs w:val="22"/>
        </w:rPr>
        <w:t>Русско-Кам</w:t>
      </w:r>
      <w:r w:rsidR="00762663" w:rsidRPr="004A3576">
        <w:rPr>
          <w:sz w:val="22"/>
          <w:szCs w:val="22"/>
        </w:rPr>
        <w:t xml:space="preserve">ешкирского сельсовета    </w:t>
      </w:r>
      <w:r w:rsidRPr="004A3576">
        <w:rPr>
          <w:sz w:val="22"/>
          <w:szCs w:val="22"/>
        </w:rPr>
        <w:t xml:space="preserve">Камешкирского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 повышения эффективности - управления муниципальным имуществом. В этой связи Программа непосредственно </w:t>
      </w:r>
      <w:r w:rsidRPr="004A3576">
        <w:rPr>
          <w:sz w:val="22"/>
          <w:szCs w:val="22"/>
        </w:rPr>
        <w:lastRenderedPageBreak/>
        <w:t xml:space="preserve">связана с приоритетами социально-экономического развития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7610A">
      <w:pPr>
        <w:autoSpaceDE w:val="0"/>
        <w:autoSpaceDN w:val="0"/>
        <w:adjustRightInd w:val="0"/>
        <w:ind w:firstLine="540"/>
        <w:jc w:val="both"/>
        <w:rPr>
          <w:sz w:val="22"/>
          <w:szCs w:val="22"/>
        </w:rPr>
      </w:pPr>
      <w:r w:rsidRPr="004A3576">
        <w:rPr>
          <w:sz w:val="22"/>
          <w:szCs w:val="22"/>
        </w:rPr>
        <w:t>Необходимость решения проблемы энергосбережения и повышения энергетической эффективности обусловлена следующими причинами:</w:t>
      </w:r>
    </w:p>
    <w:p w:rsidR="0087610A" w:rsidRPr="004A3576" w:rsidRDefault="0087610A" w:rsidP="0087610A">
      <w:pPr>
        <w:autoSpaceDE w:val="0"/>
        <w:autoSpaceDN w:val="0"/>
        <w:adjustRightInd w:val="0"/>
        <w:ind w:firstLine="540"/>
        <w:jc w:val="both"/>
        <w:rPr>
          <w:sz w:val="22"/>
          <w:szCs w:val="22"/>
        </w:rPr>
      </w:pPr>
      <w:r w:rsidRPr="004A3576">
        <w:rPr>
          <w:sz w:val="22"/>
          <w:szCs w:val="22"/>
        </w:rPr>
        <w:t>- Необходимость повышения эффективности расходования бюджетных средств при производстве, передаче и потреблении энергетических ресурсов и снижения рисков социально-экономического развития поселения.</w:t>
      </w:r>
    </w:p>
    <w:p w:rsidR="0087610A" w:rsidRPr="004A3576" w:rsidRDefault="0087610A" w:rsidP="0087610A">
      <w:pPr>
        <w:autoSpaceDE w:val="0"/>
        <w:autoSpaceDN w:val="0"/>
        <w:adjustRightInd w:val="0"/>
        <w:ind w:firstLine="540"/>
        <w:jc w:val="both"/>
        <w:rPr>
          <w:sz w:val="22"/>
          <w:szCs w:val="22"/>
        </w:rPr>
      </w:pPr>
      <w:r w:rsidRPr="004A3576">
        <w:rPr>
          <w:sz w:val="22"/>
          <w:szCs w:val="22"/>
        </w:rPr>
        <w:t xml:space="preserve">- Недостаток средств бюджета муниципального образования </w:t>
      </w:r>
      <w:r w:rsidR="002160FB" w:rsidRPr="004A3576">
        <w:rPr>
          <w:sz w:val="22"/>
          <w:szCs w:val="22"/>
        </w:rPr>
        <w:t>Русс</w:t>
      </w:r>
      <w:r w:rsidR="00775960" w:rsidRPr="004A3576">
        <w:rPr>
          <w:sz w:val="22"/>
          <w:szCs w:val="22"/>
        </w:rPr>
        <w:t xml:space="preserve">ко-Камешкирского сельсовета </w:t>
      </w:r>
      <w:r w:rsidRPr="004A3576">
        <w:rPr>
          <w:sz w:val="22"/>
          <w:szCs w:val="22"/>
        </w:rPr>
        <w:t>Камешкирского района Пензенской области для финансирования энергосберегающих мероприятий и необходимость софинансирования из бюджета Пензенской области и внебюджетных источников.</w:t>
      </w:r>
    </w:p>
    <w:p w:rsidR="0087610A" w:rsidRPr="004A3576" w:rsidRDefault="0087610A" w:rsidP="0087610A">
      <w:pPr>
        <w:pStyle w:val="ConsPlusNormal"/>
        <w:widowControl/>
        <w:numPr>
          <w:ilvl w:val="2"/>
          <w:numId w:val="2"/>
        </w:numPr>
        <w:jc w:val="center"/>
        <w:rPr>
          <w:rFonts w:ascii="Times New Roman" w:hAnsi="Times New Roman" w:cs="Times New Roman"/>
          <w:b/>
          <w:sz w:val="22"/>
          <w:szCs w:val="22"/>
        </w:rPr>
      </w:pPr>
      <w:bookmarkStart w:id="1" w:name="Par103"/>
      <w:bookmarkEnd w:id="1"/>
      <w:r w:rsidRPr="004A3576">
        <w:rPr>
          <w:rFonts w:ascii="Times New Roman" w:hAnsi="Times New Roman" w:cs="Times New Roman"/>
          <w:b/>
          <w:sz w:val="22"/>
          <w:szCs w:val="22"/>
        </w:rPr>
        <w:t>Цели и задачи подпрограммы.</w:t>
      </w:r>
    </w:p>
    <w:p w:rsidR="0087610A" w:rsidRPr="004A3576" w:rsidRDefault="0087610A" w:rsidP="0087610A">
      <w:pPr>
        <w:autoSpaceDE w:val="0"/>
        <w:autoSpaceDN w:val="0"/>
        <w:adjustRightInd w:val="0"/>
        <w:ind w:firstLine="540"/>
        <w:jc w:val="both"/>
        <w:rPr>
          <w:sz w:val="22"/>
          <w:szCs w:val="22"/>
        </w:rPr>
      </w:pPr>
      <w:r w:rsidRPr="004A3576">
        <w:rPr>
          <w:sz w:val="22"/>
          <w:szCs w:val="22"/>
        </w:rPr>
        <w:t>- реализация мер, направленных на снижение удельного объема используемых ТЭР при сохранении соответствующего полезного эффекта, возникающего в процессе их потребления;</w:t>
      </w:r>
    </w:p>
    <w:p w:rsidR="0087610A" w:rsidRPr="004A3576" w:rsidRDefault="0087610A" w:rsidP="00451CD6">
      <w:pPr>
        <w:autoSpaceDE w:val="0"/>
        <w:autoSpaceDN w:val="0"/>
        <w:adjustRightInd w:val="0"/>
        <w:jc w:val="both"/>
        <w:rPr>
          <w:sz w:val="22"/>
          <w:szCs w:val="22"/>
        </w:rPr>
      </w:pPr>
      <w:r w:rsidRPr="004A3576">
        <w:rPr>
          <w:sz w:val="22"/>
          <w:szCs w:val="22"/>
        </w:rPr>
        <w:t>- создание условий для повышения энергетической эффективности муници</w:t>
      </w:r>
      <w:r w:rsidR="0038594E" w:rsidRPr="004A3576">
        <w:rPr>
          <w:sz w:val="22"/>
          <w:szCs w:val="22"/>
        </w:rPr>
        <w:t xml:space="preserve">пальной экономики </w:t>
      </w:r>
      <w:r w:rsidRPr="004A3576">
        <w:rPr>
          <w:sz w:val="22"/>
          <w:szCs w:val="22"/>
        </w:rPr>
        <w:t xml:space="preserve">- переход </w:t>
      </w:r>
      <w:r w:rsidR="002160FB" w:rsidRPr="004A3576">
        <w:rPr>
          <w:sz w:val="22"/>
          <w:szCs w:val="22"/>
        </w:rPr>
        <w:t>Русско-К</w:t>
      </w:r>
      <w:r w:rsidR="0069773A" w:rsidRPr="004A3576">
        <w:rPr>
          <w:sz w:val="22"/>
          <w:szCs w:val="22"/>
        </w:rPr>
        <w:t xml:space="preserve">амешкирского сельсовета  </w:t>
      </w:r>
      <w:r w:rsidRPr="004A3576">
        <w:rPr>
          <w:sz w:val="22"/>
          <w:szCs w:val="22"/>
        </w:rPr>
        <w:t>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6.1.3. Сроки реализации подпрограммы.</w:t>
      </w:r>
    </w:p>
    <w:p w:rsidR="0087610A" w:rsidRPr="004A3576" w:rsidRDefault="0087610A" w:rsidP="00B94161">
      <w:pPr>
        <w:pStyle w:val="ConsPlusNormal"/>
        <w:widowControl/>
        <w:ind w:firstLine="0"/>
        <w:jc w:val="both"/>
        <w:rPr>
          <w:rFonts w:ascii="Times New Roman" w:hAnsi="Times New Roman" w:cs="Times New Roman"/>
          <w:color w:val="FF0000"/>
          <w:sz w:val="22"/>
          <w:szCs w:val="22"/>
        </w:rPr>
      </w:pPr>
      <w:r w:rsidRPr="004A3576">
        <w:rPr>
          <w:rFonts w:ascii="Times New Roman" w:hAnsi="Times New Roman" w:cs="Times New Roman"/>
          <w:sz w:val="22"/>
          <w:szCs w:val="22"/>
        </w:rPr>
        <w:t>Реализация подпрограммы«</w:t>
      </w:r>
      <w:r w:rsidRPr="004A3576">
        <w:rPr>
          <w:rFonts w:ascii="Times New Roman" w:hAnsi="Times New Roman" w:cs="Times New Roman"/>
          <w:snapToGrid w:val="0"/>
          <w:sz w:val="22"/>
          <w:szCs w:val="22"/>
        </w:rPr>
        <w:t xml:space="preserve">Энергосбережение и повышение энергетической эффективности в </w:t>
      </w:r>
      <w:r w:rsidR="002160FB" w:rsidRPr="004A3576">
        <w:rPr>
          <w:rFonts w:ascii="Times New Roman" w:hAnsi="Times New Roman" w:cs="Times New Roman"/>
          <w:sz w:val="22"/>
          <w:szCs w:val="22"/>
        </w:rPr>
        <w:t>Русско-Камешкирско</w:t>
      </w:r>
      <w:r w:rsidR="00762663" w:rsidRPr="004A3576">
        <w:rPr>
          <w:rFonts w:ascii="Times New Roman" w:hAnsi="Times New Roman" w:cs="Times New Roman"/>
          <w:sz w:val="22"/>
          <w:szCs w:val="22"/>
        </w:rPr>
        <w:t>м</w:t>
      </w:r>
      <w:r w:rsidR="002160FB" w:rsidRPr="004A3576">
        <w:rPr>
          <w:rFonts w:ascii="Times New Roman" w:hAnsi="Times New Roman" w:cs="Times New Roman"/>
          <w:sz w:val="22"/>
          <w:szCs w:val="22"/>
        </w:rPr>
        <w:t xml:space="preserve"> сельсовет</w:t>
      </w:r>
      <w:r w:rsidR="00762663" w:rsidRPr="004A3576">
        <w:rPr>
          <w:rFonts w:ascii="Times New Roman" w:hAnsi="Times New Roman" w:cs="Times New Roman"/>
          <w:sz w:val="22"/>
          <w:szCs w:val="22"/>
        </w:rPr>
        <w:t>е</w:t>
      </w:r>
      <w:r w:rsidRPr="004A3576">
        <w:rPr>
          <w:rFonts w:ascii="Times New Roman" w:hAnsi="Times New Roman" w:cs="Times New Roman"/>
          <w:sz w:val="22"/>
          <w:szCs w:val="22"/>
        </w:rPr>
        <w:t xml:space="preserve">Камешкирского района </w:t>
      </w:r>
      <w:r w:rsidRPr="004A3576">
        <w:rPr>
          <w:rFonts w:ascii="Times New Roman" w:hAnsi="Times New Roman" w:cs="Times New Roman"/>
          <w:snapToGrid w:val="0"/>
          <w:sz w:val="22"/>
          <w:szCs w:val="22"/>
        </w:rPr>
        <w:t>Пензен</w:t>
      </w:r>
      <w:r w:rsidR="00796EAC" w:rsidRPr="004A3576">
        <w:rPr>
          <w:rFonts w:ascii="Times New Roman" w:hAnsi="Times New Roman" w:cs="Times New Roman"/>
          <w:snapToGrid w:val="0"/>
          <w:sz w:val="22"/>
          <w:szCs w:val="22"/>
        </w:rPr>
        <w:t>ской области</w:t>
      </w:r>
      <w:r w:rsidRPr="004A3576">
        <w:rPr>
          <w:rFonts w:ascii="Times New Roman" w:hAnsi="Times New Roman" w:cs="Times New Roman"/>
          <w:sz w:val="22"/>
          <w:szCs w:val="22"/>
        </w:rPr>
        <w:t xml:space="preserve">» предусмотрена на период </w:t>
      </w:r>
      <w:r w:rsidRPr="004A3576">
        <w:rPr>
          <w:rFonts w:ascii="Times New Roman" w:hAnsi="Times New Roman" w:cs="Times New Roman"/>
          <w:color w:val="FF0000"/>
          <w:sz w:val="22"/>
          <w:szCs w:val="22"/>
        </w:rPr>
        <w:t>с 2014 по 202</w:t>
      </w:r>
      <w:r w:rsidR="00031237" w:rsidRPr="004A3576">
        <w:rPr>
          <w:rFonts w:ascii="Times New Roman" w:hAnsi="Times New Roman" w:cs="Times New Roman"/>
          <w:color w:val="FF0000"/>
          <w:sz w:val="22"/>
          <w:szCs w:val="22"/>
        </w:rPr>
        <w:t>7</w:t>
      </w:r>
      <w:r w:rsidRPr="004A3576">
        <w:rPr>
          <w:rFonts w:ascii="Times New Roman" w:hAnsi="Times New Roman" w:cs="Times New Roman"/>
          <w:color w:val="FF0000"/>
          <w:sz w:val="22"/>
          <w:szCs w:val="22"/>
        </w:rPr>
        <w:t xml:space="preserve"> год. </w:t>
      </w:r>
    </w:p>
    <w:p w:rsidR="00775960" w:rsidRPr="004A3576" w:rsidRDefault="00775960" w:rsidP="00775960">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w:t>
      </w:r>
      <w:r w:rsidR="002F7A64" w:rsidRPr="004A3576">
        <w:rPr>
          <w:rFonts w:ascii="Times New Roman" w:hAnsi="Times New Roman" w:cs="Times New Roman"/>
          <w:b w:val="0"/>
          <w:sz w:val="22"/>
          <w:szCs w:val="22"/>
        </w:rPr>
        <w:t>2.1</w:t>
      </w:r>
    </w:p>
    <w:p w:rsidR="00775960" w:rsidRPr="004A3576" w:rsidRDefault="00775960" w:rsidP="00775960">
      <w:pPr>
        <w:jc w:val="right"/>
        <w:rPr>
          <w:sz w:val="22"/>
          <w:szCs w:val="22"/>
        </w:rPr>
      </w:pPr>
      <w:r w:rsidRPr="004A3576">
        <w:rPr>
          <w:sz w:val="22"/>
          <w:szCs w:val="22"/>
        </w:rPr>
        <w:t xml:space="preserve">                                                                                                                      к постановлению администрации</w:t>
      </w:r>
    </w:p>
    <w:p w:rsidR="00775960" w:rsidRPr="004A3576" w:rsidRDefault="00775960" w:rsidP="00775960">
      <w:pPr>
        <w:jc w:val="right"/>
        <w:rPr>
          <w:sz w:val="22"/>
          <w:szCs w:val="22"/>
        </w:rPr>
      </w:pPr>
      <w:r w:rsidRPr="004A3576">
        <w:rPr>
          <w:sz w:val="22"/>
          <w:szCs w:val="22"/>
        </w:rPr>
        <w:t xml:space="preserve">Русско-Камешкирского сельсовета          </w:t>
      </w:r>
    </w:p>
    <w:p w:rsidR="00775960" w:rsidRPr="004A3576" w:rsidRDefault="00775960" w:rsidP="00775960">
      <w:pPr>
        <w:jc w:val="right"/>
        <w:rPr>
          <w:sz w:val="22"/>
          <w:szCs w:val="22"/>
        </w:rPr>
      </w:pPr>
      <w:r w:rsidRPr="004A3576">
        <w:rPr>
          <w:sz w:val="22"/>
          <w:szCs w:val="22"/>
        </w:rPr>
        <w:t>Камешкирского района Пензенской области</w:t>
      </w:r>
    </w:p>
    <w:p w:rsidR="00251FB8" w:rsidRPr="004A3576" w:rsidRDefault="00094097" w:rsidP="00251FB8">
      <w:pPr>
        <w:jc w:val="right"/>
        <w:rPr>
          <w:sz w:val="22"/>
          <w:szCs w:val="22"/>
        </w:rPr>
      </w:pPr>
      <w:r>
        <w:rPr>
          <w:sz w:val="22"/>
          <w:szCs w:val="22"/>
        </w:rPr>
        <w:t>о</w:t>
      </w:r>
      <w:r w:rsidR="00251FB8" w:rsidRPr="004A3576">
        <w:rPr>
          <w:sz w:val="22"/>
          <w:szCs w:val="22"/>
        </w:rPr>
        <w:t>т</w:t>
      </w:r>
      <w:r>
        <w:rPr>
          <w:sz w:val="22"/>
          <w:szCs w:val="22"/>
        </w:rPr>
        <w:t xml:space="preserve"> 24.01.2025 </w:t>
      </w:r>
      <w:r w:rsidR="00251FB8" w:rsidRPr="004A3576">
        <w:rPr>
          <w:sz w:val="22"/>
          <w:szCs w:val="22"/>
        </w:rPr>
        <w:t xml:space="preserve"> </w:t>
      </w:r>
      <w:r w:rsidR="00B14313" w:rsidRPr="004A3576">
        <w:rPr>
          <w:sz w:val="22"/>
          <w:szCs w:val="22"/>
        </w:rPr>
        <w:t>№</w:t>
      </w:r>
      <w:r>
        <w:rPr>
          <w:sz w:val="22"/>
          <w:szCs w:val="22"/>
        </w:rPr>
        <w:t xml:space="preserve"> 12</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ПАСПОРТ</w:t>
      </w:r>
    </w:p>
    <w:p w:rsidR="0087610A" w:rsidRPr="004A3576" w:rsidRDefault="002F7A64" w:rsidP="0087610A">
      <w:pPr>
        <w:jc w:val="center"/>
        <w:rPr>
          <w:b/>
          <w:sz w:val="22"/>
          <w:szCs w:val="22"/>
        </w:rPr>
      </w:pPr>
      <w:r w:rsidRPr="004A3576">
        <w:rPr>
          <w:b/>
          <w:sz w:val="22"/>
          <w:szCs w:val="22"/>
        </w:rPr>
        <w:t>6.</w:t>
      </w:r>
      <w:r w:rsidR="00C5550A" w:rsidRPr="004A3576">
        <w:rPr>
          <w:b/>
          <w:sz w:val="22"/>
          <w:szCs w:val="22"/>
        </w:rPr>
        <w:t>2</w:t>
      </w:r>
      <w:r w:rsidRPr="004A3576">
        <w:rPr>
          <w:b/>
          <w:sz w:val="22"/>
          <w:szCs w:val="22"/>
        </w:rPr>
        <w:t xml:space="preserve"> П</w:t>
      </w:r>
      <w:r w:rsidR="0087610A" w:rsidRPr="004A3576">
        <w:rPr>
          <w:b/>
          <w:sz w:val="22"/>
          <w:szCs w:val="22"/>
        </w:rPr>
        <w:t>одпрограммы муниципальной программы</w:t>
      </w:r>
      <w:r w:rsidR="00775960" w:rsidRPr="004A3576">
        <w:rPr>
          <w:b/>
          <w:sz w:val="22"/>
          <w:szCs w:val="22"/>
        </w:rPr>
        <w:t>"</w:t>
      </w:r>
      <w:r w:rsidR="00775960" w:rsidRPr="004A3576">
        <w:rPr>
          <w:b/>
          <w:bCs/>
          <w:sz w:val="22"/>
          <w:szCs w:val="22"/>
        </w:rPr>
        <w:t xml:space="preserve">Благоустройство территории </w:t>
      </w:r>
      <w:r w:rsidR="00775960" w:rsidRPr="004A3576">
        <w:rPr>
          <w:b/>
          <w:sz w:val="22"/>
          <w:szCs w:val="22"/>
        </w:rPr>
        <w:t>Русско-Камешкирского сельсовета Камешкирского района</w:t>
      </w:r>
      <w:r w:rsidR="00775960" w:rsidRPr="004A3576">
        <w:rPr>
          <w:b/>
          <w:bCs/>
          <w:sz w:val="22"/>
          <w:szCs w:val="22"/>
        </w:rPr>
        <w:t xml:space="preserve"> Пензенской области "</w:t>
      </w:r>
    </w:p>
    <w:tbl>
      <w:tblPr>
        <w:tblW w:w="0" w:type="auto"/>
        <w:tblCellSpacing w:w="5" w:type="nil"/>
        <w:tblInd w:w="75" w:type="dxa"/>
        <w:tblLayout w:type="fixed"/>
        <w:tblCellMar>
          <w:left w:w="75" w:type="dxa"/>
          <w:right w:w="75" w:type="dxa"/>
        </w:tblCellMar>
        <w:tblLook w:val="0000"/>
      </w:tblPr>
      <w:tblGrid>
        <w:gridCol w:w="2400"/>
        <w:gridCol w:w="7806"/>
      </w:tblGrid>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B94161">
            <w:pPr>
              <w:widowControl w:val="0"/>
              <w:autoSpaceDE w:val="0"/>
              <w:autoSpaceDN w:val="0"/>
              <w:adjustRightInd w:val="0"/>
              <w:rPr>
                <w:sz w:val="22"/>
                <w:szCs w:val="22"/>
              </w:rPr>
            </w:pPr>
            <w:r w:rsidRPr="004A3576">
              <w:rPr>
                <w:bCs/>
                <w:sz w:val="22"/>
                <w:szCs w:val="22"/>
              </w:rPr>
              <w:t xml:space="preserve"> «Благоустройство территории </w:t>
            </w:r>
            <w:r w:rsidR="002160FB" w:rsidRPr="004A3576">
              <w:rPr>
                <w:sz w:val="22"/>
                <w:szCs w:val="22"/>
              </w:rPr>
              <w:t xml:space="preserve">Русско-Камешкирского сельсовета  </w:t>
            </w:r>
            <w:r w:rsidRPr="004A3576">
              <w:rPr>
                <w:sz w:val="22"/>
                <w:szCs w:val="22"/>
              </w:rPr>
              <w:t>Камешкирского района</w:t>
            </w:r>
            <w:r w:rsidRPr="004A3576">
              <w:rPr>
                <w:bCs/>
                <w:sz w:val="22"/>
                <w:szCs w:val="22"/>
              </w:rPr>
              <w:t xml:space="preserve"> Пензенской области »</w:t>
            </w: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B94161" w:rsidP="00576501">
            <w:pPr>
              <w:widowControl w:val="0"/>
              <w:autoSpaceDE w:val="0"/>
              <w:autoSpaceDN w:val="0"/>
              <w:adjustRightInd w:val="0"/>
              <w:rPr>
                <w:sz w:val="22"/>
                <w:szCs w:val="22"/>
              </w:rPr>
            </w:pPr>
            <w:r w:rsidRPr="004A3576">
              <w:rPr>
                <w:sz w:val="22"/>
                <w:szCs w:val="22"/>
              </w:rPr>
              <w:t>А</w:t>
            </w:r>
            <w:r w:rsidR="0087610A" w:rsidRPr="004A3576">
              <w:rPr>
                <w:sz w:val="22"/>
                <w:szCs w:val="22"/>
              </w:rPr>
              <w:t xml:space="preserve">дминистрация </w:t>
            </w:r>
            <w:r w:rsidR="002160FB" w:rsidRPr="004A3576">
              <w:rPr>
                <w:sz w:val="22"/>
                <w:szCs w:val="22"/>
              </w:rPr>
              <w:t xml:space="preserve">Русско-Камешкирского сельсовета   </w:t>
            </w:r>
            <w:r w:rsidR="0087610A" w:rsidRPr="004A3576">
              <w:rPr>
                <w:sz w:val="22"/>
                <w:szCs w:val="22"/>
              </w:rPr>
              <w:t>Камешкирского района Пензенской области</w:t>
            </w:r>
          </w:p>
        </w:tc>
      </w:tr>
      <w:tr w:rsidR="0087610A" w:rsidRPr="004A3576" w:rsidTr="000637F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7610A" w:rsidRPr="004A3576" w:rsidRDefault="0087610A" w:rsidP="00775960">
            <w:pPr>
              <w:widowControl w:val="0"/>
              <w:autoSpaceDE w:val="0"/>
              <w:autoSpaceDN w:val="0"/>
              <w:adjustRightInd w:val="0"/>
              <w:rPr>
                <w:sz w:val="22"/>
                <w:szCs w:val="22"/>
              </w:rPr>
            </w:pPr>
            <w:r w:rsidRPr="004A3576">
              <w:rPr>
                <w:sz w:val="22"/>
                <w:szCs w:val="22"/>
              </w:rPr>
              <w:t xml:space="preserve"> отсутствуют </w:t>
            </w:r>
          </w:p>
          <w:p w:rsidR="0087610A" w:rsidRPr="004A3576" w:rsidRDefault="0087610A" w:rsidP="00775960">
            <w:pPr>
              <w:widowControl w:val="0"/>
              <w:autoSpaceDE w:val="0"/>
              <w:autoSpaceDN w:val="0"/>
              <w:adjustRightInd w:val="0"/>
              <w:rPr>
                <w:sz w:val="22"/>
                <w:szCs w:val="22"/>
              </w:rPr>
            </w:pPr>
          </w:p>
        </w:tc>
      </w:tr>
      <w:tr w:rsidR="0087610A" w:rsidRPr="004A3576" w:rsidTr="000637F7">
        <w:trPr>
          <w:tblCellSpacing w:w="5" w:type="nil"/>
        </w:trPr>
        <w:tc>
          <w:tcPr>
            <w:tcW w:w="2400" w:type="dxa"/>
            <w:tcBorders>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Цел</w:t>
            </w:r>
            <w:r w:rsidR="00E34713" w:rsidRPr="004A3576">
              <w:rPr>
                <w:b/>
                <w:sz w:val="22"/>
                <w:szCs w:val="22"/>
              </w:rPr>
              <w:t>и</w:t>
            </w:r>
            <w:r w:rsidRPr="004A3576">
              <w:rPr>
                <w:b/>
                <w:sz w:val="22"/>
                <w:szCs w:val="22"/>
              </w:rPr>
              <w:t xml:space="preserve"> подпрограммы</w:t>
            </w:r>
          </w:p>
        </w:tc>
        <w:tc>
          <w:tcPr>
            <w:tcW w:w="7806" w:type="dxa"/>
            <w:tcBorders>
              <w:left w:val="single" w:sz="8" w:space="0" w:color="auto"/>
              <w:bottom w:val="single" w:sz="8" w:space="0" w:color="auto"/>
              <w:right w:val="single" w:sz="8" w:space="0" w:color="auto"/>
            </w:tcBorders>
          </w:tcPr>
          <w:p w:rsidR="0087610A" w:rsidRPr="004A3576" w:rsidRDefault="00E34713" w:rsidP="00775960">
            <w:pPr>
              <w:widowControl w:val="0"/>
              <w:autoSpaceDE w:val="0"/>
              <w:autoSpaceDN w:val="0"/>
              <w:adjustRightInd w:val="0"/>
              <w:rPr>
                <w:sz w:val="22"/>
                <w:szCs w:val="22"/>
              </w:rPr>
            </w:pPr>
            <w:r w:rsidRPr="004A3576">
              <w:rPr>
                <w:sz w:val="22"/>
                <w:szCs w:val="22"/>
              </w:rPr>
              <w:t>-</w:t>
            </w:r>
            <w:r w:rsidR="0087610A" w:rsidRPr="004A3576">
              <w:rPr>
                <w:sz w:val="22"/>
                <w:szCs w:val="22"/>
              </w:rPr>
              <w:t xml:space="preserve"> повышение уровня  благоустройства и санитарного со</w:t>
            </w:r>
            <w:r w:rsidRPr="004A3576">
              <w:rPr>
                <w:sz w:val="22"/>
                <w:szCs w:val="22"/>
              </w:rPr>
              <w:t>стояния</w:t>
            </w:r>
            <w:r w:rsidR="002160FB" w:rsidRPr="004A3576">
              <w:rPr>
                <w:sz w:val="22"/>
                <w:szCs w:val="22"/>
              </w:rPr>
              <w:t>Русс</w:t>
            </w:r>
            <w:r w:rsidR="00DB7B35" w:rsidRPr="004A3576">
              <w:rPr>
                <w:sz w:val="22"/>
                <w:szCs w:val="22"/>
              </w:rPr>
              <w:t>ко-Камешкирского сельсовета</w:t>
            </w:r>
            <w:r w:rsidRPr="004A3576">
              <w:rPr>
                <w:sz w:val="22"/>
                <w:szCs w:val="22"/>
              </w:rPr>
              <w:t>;</w:t>
            </w:r>
          </w:p>
          <w:p w:rsidR="007B26E4" w:rsidRPr="004A3576" w:rsidRDefault="007B26E4" w:rsidP="00775960">
            <w:pPr>
              <w:widowControl w:val="0"/>
              <w:autoSpaceDE w:val="0"/>
              <w:autoSpaceDN w:val="0"/>
              <w:adjustRightInd w:val="0"/>
              <w:rPr>
                <w:sz w:val="22"/>
                <w:szCs w:val="22"/>
              </w:rPr>
            </w:pPr>
            <w:r w:rsidRPr="004A3576">
              <w:rPr>
                <w:sz w:val="22"/>
                <w:szCs w:val="22"/>
              </w:rPr>
              <w:t xml:space="preserve">- </w:t>
            </w:r>
            <w:r w:rsidR="00DB7B35" w:rsidRPr="004A3576">
              <w:rPr>
                <w:sz w:val="22"/>
                <w:szCs w:val="22"/>
              </w:rPr>
              <w:t>с</w:t>
            </w:r>
            <w:r w:rsidRPr="004A3576">
              <w:rPr>
                <w:sz w:val="22"/>
                <w:szCs w:val="22"/>
              </w:rPr>
              <w:t>овершенствование эстетического вида населенного пункта, создание гармоничной архитектурно-ландшафтной среды;</w:t>
            </w:r>
          </w:p>
          <w:p w:rsidR="005B5B19" w:rsidRPr="004A3576" w:rsidRDefault="005B5B19" w:rsidP="00775960">
            <w:pPr>
              <w:widowControl w:val="0"/>
              <w:autoSpaceDE w:val="0"/>
              <w:autoSpaceDN w:val="0"/>
              <w:adjustRightInd w:val="0"/>
              <w:rPr>
                <w:sz w:val="22"/>
                <w:szCs w:val="22"/>
              </w:rPr>
            </w:pPr>
            <w:r w:rsidRPr="004A3576">
              <w:rPr>
                <w:sz w:val="22"/>
                <w:szCs w:val="22"/>
              </w:rPr>
              <w:t>-организация  освещения улиц;</w:t>
            </w:r>
          </w:p>
          <w:p w:rsidR="0087610A" w:rsidRPr="004A3576" w:rsidRDefault="00E34713" w:rsidP="00775960">
            <w:pPr>
              <w:widowControl w:val="0"/>
              <w:autoSpaceDE w:val="0"/>
              <w:autoSpaceDN w:val="0"/>
              <w:adjustRightInd w:val="0"/>
              <w:rPr>
                <w:sz w:val="22"/>
                <w:szCs w:val="22"/>
              </w:rPr>
            </w:pPr>
            <w:r w:rsidRPr="004A3576">
              <w:rPr>
                <w:sz w:val="22"/>
                <w:szCs w:val="22"/>
              </w:rPr>
              <w:t>-</w:t>
            </w:r>
            <w:r w:rsidR="0087610A" w:rsidRPr="004A3576">
              <w:rPr>
                <w:sz w:val="22"/>
                <w:szCs w:val="22"/>
              </w:rPr>
              <w:t xml:space="preserve"> развитие и поддержка инициатив  жителей</w:t>
            </w:r>
            <w:r w:rsidRPr="004A3576">
              <w:rPr>
                <w:sz w:val="22"/>
                <w:szCs w:val="22"/>
              </w:rPr>
              <w:t>села в вопросах</w:t>
            </w:r>
            <w:r w:rsidR="0087610A" w:rsidRPr="004A3576">
              <w:rPr>
                <w:sz w:val="22"/>
                <w:szCs w:val="22"/>
              </w:rPr>
              <w:t xml:space="preserve">  благоустройств</w:t>
            </w:r>
            <w:r w:rsidRPr="004A3576">
              <w:rPr>
                <w:sz w:val="22"/>
                <w:szCs w:val="22"/>
              </w:rPr>
              <w:t>а</w:t>
            </w:r>
            <w:r w:rsidR="0087610A" w:rsidRPr="004A3576">
              <w:rPr>
                <w:sz w:val="22"/>
                <w:szCs w:val="22"/>
              </w:rPr>
              <w:t xml:space="preserve"> и санитарной очистке домов и  придомовых террито</w:t>
            </w:r>
            <w:r w:rsidRPr="004A3576">
              <w:rPr>
                <w:sz w:val="22"/>
                <w:szCs w:val="22"/>
              </w:rPr>
              <w:t>рий;</w:t>
            </w:r>
          </w:p>
        </w:tc>
      </w:tr>
      <w:tr w:rsidR="0087610A" w:rsidRPr="004A3576" w:rsidTr="000637F7">
        <w:trPr>
          <w:trHeight w:val="600"/>
          <w:tblCellSpacing w:w="5" w:type="nil"/>
        </w:trPr>
        <w:tc>
          <w:tcPr>
            <w:tcW w:w="2400" w:type="dxa"/>
            <w:tcBorders>
              <w:left w:val="single" w:sz="8" w:space="0" w:color="auto"/>
              <w:bottom w:val="single" w:sz="8"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Задачи подпрограммы</w:t>
            </w:r>
          </w:p>
        </w:tc>
        <w:tc>
          <w:tcPr>
            <w:tcW w:w="7806" w:type="dxa"/>
            <w:tcBorders>
              <w:left w:val="single" w:sz="8" w:space="0" w:color="auto"/>
              <w:bottom w:val="single" w:sz="8" w:space="0" w:color="auto"/>
              <w:right w:val="single" w:sz="8" w:space="0" w:color="auto"/>
            </w:tcBorders>
          </w:tcPr>
          <w:p w:rsidR="007B26E4" w:rsidRPr="004A3576" w:rsidRDefault="007B26E4" w:rsidP="00775960">
            <w:pPr>
              <w:widowControl w:val="0"/>
              <w:autoSpaceDE w:val="0"/>
              <w:autoSpaceDN w:val="0"/>
              <w:adjustRightInd w:val="0"/>
              <w:rPr>
                <w:sz w:val="22"/>
                <w:szCs w:val="22"/>
              </w:rPr>
            </w:pPr>
            <w:r w:rsidRPr="004A3576">
              <w:rPr>
                <w:sz w:val="22"/>
                <w:szCs w:val="22"/>
              </w:rPr>
              <w:t>-приведение в качественное состояние элементов благоустройства;</w:t>
            </w:r>
          </w:p>
          <w:p w:rsidR="00B94161" w:rsidRPr="004A3576" w:rsidRDefault="007B26E4" w:rsidP="00775960">
            <w:pPr>
              <w:widowControl w:val="0"/>
              <w:autoSpaceDE w:val="0"/>
              <w:autoSpaceDN w:val="0"/>
              <w:adjustRightInd w:val="0"/>
              <w:rPr>
                <w:sz w:val="22"/>
                <w:szCs w:val="22"/>
              </w:rPr>
            </w:pPr>
            <w:r w:rsidRPr="004A3576">
              <w:rPr>
                <w:sz w:val="22"/>
                <w:szCs w:val="22"/>
              </w:rPr>
              <w:t>- содержание, текущий ремонт и объектов благоустройства</w:t>
            </w:r>
          </w:p>
          <w:p w:rsidR="007B26E4" w:rsidRPr="004A3576" w:rsidRDefault="007B26E4" w:rsidP="00775960">
            <w:pPr>
              <w:widowControl w:val="0"/>
              <w:autoSpaceDE w:val="0"/>
              <w:autoSpaceDN w:val="0"/>
              <w:adjustRightInd w:val="0"/>
              <w:rPr>
                <w:sz w:val="22"/>
                <w:szCs w:val="22"/>
              </w:rPr>
            </w:pPr>
            <w:r w:rsidRPr="004A3576">
              <w:rPr>
                <w:sz w:val="22"/>
                <w:szCs w:val="22"/>
              </w:rPr>
              <w:t xml:space="preserve"> (детских игровых и спортивных площадок, газонов, зелёных насаждений, тротуаров пешеходных дорожек и т.д.);</w:t>
            </w:r>
          </w:p>
          <w:p w:rsidR="007B26E4" w:rsidRPr="004A3576" w:rsidRDefault="007B26E4" w:rsidP="00775960">
            <w:pPr>
              <w:widowControl w:val="0"/>
              <w:autoSpaceDE w:val="0"/>
              <w:autoSpaceDN w:val="0"/>
              <w:adjustRightInd w:val="0"/>
              <w:rPr>
                <w:sz w:val="22"/>
                <w:szCs w:val="22"/>
              </w:rPr>
            </w:pPr>
            <w:r w:rsidRPr="004A3576">
              <w:rPr>
                <w:sz w:val="22"/>
                <w:szCs w:val="22"/>
              </w:rPr>
              <w:t xml:space="preserve">-оздоровление санитарной экологической обстановки в поселении, ликвидация стихийных навалов бытового мусора; </w:t>
            </w:r>
          </w:p>
          <w:p w:rsidR="007B26E4" w:rsidRPr="004A3576" w:rsidRDefault="00E34713" w:rsidP="00775960">
            <w:pPr>
              <w:pStyle w:val="ConsPlusNormal"/>
              <w:widowControl/>
              <w:ind w:firstLine="0"/>
              <w:rPr>
                <w:rFonts w:ascii="Times New Roman" w:hAnsi="Times New Roman" w:cs="Times New Roman"/>
                <w:sz w:val="22"/>
                <w:szCs w:val="22"/>
              </w:rPr>
            </w:pPr>
            <w:r w:rsidRPr="004A3576">
              <w:rPr>
                <w:rFonts w:ascii="Times New Roman" w:hAnsi="Times New Roman" w:cs="Times New Roman"/>
                <w:sz w:val="22"/>
                <w:szCs w:val="22"/>
              </w:rPr>
              <w:t>- улучшение экологической ситуации поселения;</w:t>
            </w:r>
          </w:p>
          <w:p w:rsidR="00475F27" w:rsidRPr="004A3576" w:rsidRDefault="00475F27" w:rsidP="00775960">
            <w:pPr>
              <w:widowControl w:val="0"/>
              <w:autoSpaceDE w:val="0"/>
              <w:autoSpaceDN w:val="0"/>
              <w:adjustRightInd w:val="0"/>
              <w:rPr>
                <w:sz w:val="22"/>
                <w:szCs w:val="22"/>
              </w:rPr>
            </w:pPr>
            <w:r w:rsidRPr="004A3576">
              <w:rPr>
                <w:sz w:val="22"/>
                <w:szCs w:val="22"/>
              </w:rPr>
              <w:t>-обустройство мест для сбора твердых бытовых отходов</w:t>
            </w:r>
            <w:r w:rsidR="005B5B19" w:rsidRPr="004A3576">
              <w:rPr>
                <w:sz w:val="22"/>
                <w:szCs w:val="22"/>
              </w:rPr>
              <w:t>;</w:t>
            </w:r>
          </w:p>
          <w:p w:rsidR="005B5B19" w:rsidRPr="004A3576" w:rsidRDefault="005B5B19" w:rsidP="00775960">
            <w:pPr>
              <w:widowControl w:val="0"/>
              <w:autoSpaceDE w:val="0"/>
              <w:autoSpaceDN w:val="0"/>
              <w:adjustRightInd w:val="0"/>
              <w:rPr>
                <w:sz w:val="22"/>
                <w:szCs w:val="22"/>
              </w:rPr>
            </w:pPr>
            <w:r w:rsidRPr="004A3576">
              <w:rPr>
                <w:sz w:val="22"/>
                <w:szCs w:val="22"/>
              </w:rPr>
              <w:t>- совершенствование систем наружного освещения населенного пункта.</w:t>
            </w:r>
          </w:p>
        </w:tc>
      </w:tr>
      <w:tr w:rsidR="0087610A" w:rsidRPr="004A3576" w:rsidTr="00451CD6">
        <w:trPr>
          <w:trHeight w:val="600"/>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widowControl w:val="0"/>
              <w:autoSpaceDE w:val="0"/>
              <w:autoSpaceDN w:val="0"/>
              <w:adjustRightInd w:val="0"/>
              <w:jc w:val="both"/>
              <w:rPr>
                <w:b/>
                <w:sz w:val="22"/>
                <w:szCs w:val="22"/>
              </w:rPr>
            </w:pPr>
            <w:r w:rsidRPr="004A3576">
              <w:rPr>
                <w:b/>
                <w:sz w:val="22"/>
                <w:szCs w:val="22"/>
              </w:rPr>
              <w:t>Целевые показатели подпрограммы</w:t>
            </w:r>
          </w:p>
        </w:tc>
        <w:tc>
          <w:tcPr>
            <w:tcW w:w="7806" w:type="dxa"/>
            <w:tcBorders>
              <w:left w:val="single" w:sz="8" w:space="0" w:color="auto"/>
              <w:bottom w:val="single" w:sz="4" w:space="0" w:color="auto"/>
              <w:right w:val="single" w:sz="8" w:space="0" w:color="auto"/>
            </w:tcBorders>
          </w:tcPr>
          <w:p w:rsidR="007B26E4" w:rsidRPr="004A3576" w:rsidRDefault="007B26E4" w:rsidP="00775960">
            <w:pPr>
              <w:widowControl w:val="0"/>
              <w:autoSpaceDE w:val="0"/>
              <w:autoSpaceDN w:val="0"/>
              <w:adjustRightInd w:val="0"/>
              <w:rPr>
                <w:sz w:val="22"/>
                <w:szCs w:val="22"/>
              </w:rPr>
            </w:pPr>
            <w:r w:rsidRPr="004A3576">
              <w:rPr>
                <w:sz w:val="22"/>
                <w:szCs w:val="22"/>
              </w:rPr>
              <w:t>-процент соответствия объектов внешнего благоустройства (озеленения, наружного освещения) ГОСТу;</w:t>
            </w:r>
          </w:p>
          <w:p w:rsidR="007B26E4" w:rsidRPr="004A3576" w:rsidRDefault="007B26E4" w:rsidP="00775960">
            <w:pPr>
              <w:widowControl w:val="0"/>
              <w:autoSpaceDE w:val="0"/>
              <w:autoSpaceDN w:val="0"/>
              <w:adjustRightInd w:val="0"/>
              <w:rPr>
                <w:sz w:val="22"/>
                <w:szCs w:val="22"/>
              </w:rPr>
            </w:pPr>
            <w:r w:rsidRPr="004A3576">
              <w:rPr>
                <w:sz w:val="22"/>
                <w:szCs w:val="22"/>
              </w:rPr>
              <w:t xml:space="preserve">- процент привлечения населения муниципального образования к работам по </w:t>
            </w:r>
            <w:r w:rsidRPr="004A3576">
              <w:rPr>
                <w:sz w:val="22"/>
                <w:szCs w:val="22"/>
              </w:rPr>
              <w:lastRenderedPageBreak/>
              <w:t xml:space="preserve">благоустройству; </w:t>
            </w:r>
          </w:p>
          <w:p w:rsidR="007B26E4" w:rsidRPr="004A3576" w:rsidRDefault="007B26E4" w:rsidP="00775960">
            <w:pPr>
              <w:widowControl w:val="0"/>
              <w:autoSpaceDE w:val="0"/>
              <w:autoSpaceDN w:val="0"/>
              <w:adjustRightInd w:val="0"/>
              <w:rPr>
                <w:sz w:val="22"/>
                <w:szCs w:val="22"/>
              </w:rPr>
            </w:pPr>
            <w:r w:rsidRPr="004A3576">
              <w:rPr>
                <w:sz w:val="22"/>
                <w:szCs w:val="22"/>
              </w:rPr>
              <w:t xml:space="preserve">- процент привлечения предприятий и организаций населенного пункта к работам по благоустройству; </w:t>
            </w:r>
          </w:p>
          <w:p w:rsidR="007B26E4" w:rsidRPr="004A3576" w:rsidRDefault="007B26E4" w:rsidP="00775960">
            <w:pPr>
              <w:widowControl w:val="0"/>
              <w:autoSpaceDE w:val="0"/>
              <w:autoSpaceDN w:val="0"/>
              <w:adjustRightInd w:val="0"/>
              <w:rPr>
                <w:sz w:val="22"/>
                <w:szCs w:val="22"/>
              </w:rPr>
            </w:pPr>
            <w:r w:rsidRPr="004A3576">
              <w:rPr>
                <w:sz w:val="22"/>
                <w:szCs w:val="22"/>
              </w:rPr>
              <w:t>- уровень взаимодействия предприятий, обеспечивающих благоустройство населенного пункта и предприятий – владельцев инженерных сетей;</w:t>
            </w:r>
          </w:p>
          <w:p w:rsidR="007B26E4" w:rsidRPr="004A3576" w:rsidRDefault="007B26E4" w:rsidP="00775960">
            <w:pPr>
              <w:widowControl w:val="0"/>
              <w:autoSpaceDE w:val="0"/>
              <w:autoSpaceDN w:val="0"/>
              <w:adjustRightInd w:val="0"/>
              <w:rPr>
                <w:rFonts w:cs="Calibri"/>
                <w:sz w:val="22"/>
                <w:szCs w:val="22"/>
              </w:rPr>
            </w:pPr>
            <w:r w:rsidRPr="004A3576">
              <w:rPr>
                <w:sz w:val="22"/>
                <w:szCs w:val="22"/>
              </w:rPr>
              <w:t xml:space="preserve"> - уровень благоустроенности муниципального образования (зелеными насаждениями, детскими игровыми и спортивными площадками)</w:t>
            </w:r>
          </w:p>
          <w:p w:rsidR="007B26E4" w:rsidRPr="004A3576" w:rsidRDefault="007B26E4" w:rsidP="00775960">
            <w:pPr>
              <w:widowControl w:val="0"/>
              <w:autoSpaceDE w:val="0"/>
              <w:autoSpaceDN w:val="0"/>
              <w:adjustRightInd w:val="0"/>
              <w:rPr>
                <w:rFonts w:cs="Calibri"/>
                <w:sz w:val="22"/>
                <w:szCs w:val="22"/>
              </w:rPr>
            </w:pPr>
            <w:r w:rsidRPr="004A3576">
              <w:rPr>
                <w:rFonts w:cs="Calibri"/>
                <w:sz w:val="22"/>
                <w:szCs w:val="22"/>
              </w:rPr>
              <w:t>-сокращение количество несанкционированных свалок</w:t>
            </w:r>
          </w:p>
          <w:p w:rsidR="00586D41" w:rsidRPr="004A3576" w:rsidRDefault="007B26E4" w:rsidP="00775960">
            <w:pPr>
              <w:widowControl w:val="0"/>
              <w:autoSpaceDE w:val="0"/>
              <w:autoSpaceDN w:val="0"/>
              <w:adjustRightInd w:val="0"/>
              <w:rPr>
                <w:sz w:val="22"/>
                <w:szCs w:val="22"/>
              </w:rPr>
            </w:pPr>
            <w:r w:rsidRPr="004A3576">
              <w:rPr>
                <w:rFonts w:cs="Calibri"/>
                <w:sz w:val="22"/>
                <w:szCs w:val="22"/>
              </w:rPr>
              <w:t>-увеличение количество мест для хранения ТБО</w:t>
            </w:r>
          </w:p>
        </w:tc>
      </w:tr>
      <w:tr w:rsidR="0087610A" w:rsidRPr="004A3576" w:rsidTr="00451CD6">
        <w:trPr>
          <w:trHeight w:val="1115"/>
          <w:tblCellSpacing w:w="5" w:type="nil"/>
        </w:trPr>
        <w:tc>
          <w:tcPr>
            <w:tcW w:w="2400" w:type="dxa"/>
            <w:tcBorders>
              <w:top w:val="single" w:sz="4" w:space="0" w:color="auto"/>
              <w:left w:val="single" w:sz="8" w:space="0" w:color="auto"/>
              <w:bottom w:val="single" w:sz="4" w:space="0" w:color="auto"/>
              <w:right w:val="single" w:sz="8" w:space="0" w:color="auto"/>
            </w:tcBorders>
          </w:tcPr>
          <w:p w:rsidR="0087610A" w:rsidRPr="004A3576" w:rsidRDefault="00775960"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lastRenderedPageBreak/>
              <w:t xml:space="preserve">Этапы и </w:t>
            </w:r>
            <w:r w:rsidR="0087610A" w:rsidRPr="004A3576">
              <w:rPr>
                <w:rFonts w:ascii="Times New Roman" w:hAnsi="Times New Roman" w:cs="Times New Roman"/>
                <w:b/>
                <w:sz w:val="22"/>
                <w:szCs w:val="22"/>
              </w:rPr>
              <w:t>сроки реализации муниципальной Программы</w:t>
            </w:r>
          </w:p>
        </w:tc>
        <w:tc>
          <w:tcPr>
            <w:tcW w:w="7806" w:type="dxa"/>
            <w:tcBorders>
              <w:top w:val="single" w:sz="4" w:space="0" w:color="auto"/>
              <w:left w:val="single" w:sz="8" w:space="0" w:color="auto"/>
              <w:bottom w:val="single" w:sz="4" w:space="0" w:color="auto"/>
              <w:right w:val="single" w:sz="8" w:space="0" w:color="auto"/>
            </w:tcBorders>
          </w:tcPr>
          <w:p w:rsidR="0087610A" w:rsidRPr="004A3576" w:rsidRDefault="00B94161" w:rsidP="00AA187F">
            <w:pPr>
              <w:widowControl w:val="0"/>
              <w:autoSpaceDE w:val="0"/>
              <w:autoSpaceDN w:val="0"/>
              <w:adjustRightInd w:val="0"/>
              <w:rPr>
                <w:color w:val="FF0000"/>
                <w:sz w:val="22"/>
                <w:szCs w:val="22"/>
                <w:lang w:val="en-US"/>
              </w:rPr>
            </w:pPr>
            <w:r w:rsidRPr="004A3576">
              <w:rPr>
                <w:color w:val="FF0000"/>
                <w:sz w:val="22"/>
                <w:szCs w:val="22"/>
              </w:rPr>
              <w:t>2014-202</w:t>
            </w:r>
            <w:r w:rsidR="00031237" w:rsidRPr="004A3576">
              <w:rPr>
                <w:color w:val="FF0000"/>
                <w:sz w:val="22"/>
                <w:szCs w:val="22"/>
                <w:lang w:val="en-US"/>
              </w:rPr>
              <w:t>7</w:t>
            </w:r>
          </w:p>
        </w:tc>
      </w:tr>
      <w:tr w:rsidR="0087610A" w:rsidRPr="004A3576" w:rsidTr="00F01B93">
        <w:trPr>
          <w:trHeight w:val="1266"/>
          <w:tblCellSpacing w:w="5" w:type="nil"/>
        </w:trPr>
        <w:tc>
          <w:tcPr>
            <w:tcW w:w="2400" w:type="dxa"/>
            <w:tcBorders>
              <w:left w:val="single" w:sz="8" w:space="0" w:color="auto"/>
              <w:bottom w:val="single" w:sz="4" w:space="0" w:color="auto"/>
              <w:right w:val="single" w:sz="8" w:space="0" w:color="auto"/>
            </w:tcBorders>
          </w:tcPr>
          <w:p w:rsidR="0087610A" w:rsidRPr="004A3576" w:rsidRDefault="0087610A"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 xml:space="preserve">Объемы бюджетных            </w:t>
            </w:r>
            <w:r w:rsidRPr="004A3576">
              <w:rPr>
                <w:rFonts w:ascii="Times New Roman" w:hAnsi="Times New Roman" w:cs="Times New Roman"/>
                <w:b/>
                <w:sz w:val="22"/>
                <w:szCs w:val="22"/>
              </w:rPr>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F90299" w:rsidRPr="006C21C5" w:rsidRDefault="00F90299" w:rsidP="00775960">
            <w:pPr>
              <w:rPr>
                <w:sz w:val="22"/>
                <w:szCs w:val="22"/>
              </w:rPr>
            </w:pPr>
            <w:r w:rsidRPr="006C21C5">
              <w:rPr>
                <w:sz w:val="22"/>
                <w:szCs w:val="22"/>
              </w:rPr>
              <w:t xml:space="preserve">Объем бюджетных ассигнований на реализацию подпрограммы составляет </w:t>
            </w:r>
            <w:r w:rsidR="006C21C5" w:rsidRPr="006C21C5">
              <w:rPr>
                <w:b/>
                <w:sz w:val="22"/>
                <w:szCs w:val="22"/>
              </w:rPr>
              <w:t>24 799,195</w:t>
            </w:r>
            <w:r w:rsidRPr="006C21C5">
              <w:rPr>
                <w:sz w:val="22"/>
                <w:szCs w:val="22"/>
              </w:rPr>
              <w:t>тыс.рублей, в том числе:</w:t>
            </w:r>
          </w:p>
          <w:p w:rsidR="00F90299" w:rsidRPr="006C21C5" w:rsidRDefault="00F90299" w:rsidP="00775960">
            <w:pPr>
              <w:rPr>
                <w:sz w:val="22"/>
                <w:szCs w:val="22"/>
              </w:rPr>
            </w:pPr>
            <w:r w:rsidRPr="006C21C5">
              <w:rPr>
                <w:sz w:val="22"/>
                <w:szCs w:val="22"/>
              </w:rPr>
              <w:t xml:space="preserve">-средства  бюджета Русско-Камешкирского сельсовета     Камешкирского района Пензенской области – </w:t>
            </w:r>
            <w:r w:rsidR="006C21C5">
              <w:rPr>
                <w:b/>
                <w:sz w:val="22"/>
                <w:szCs w:val="22"/>
              </w:rPr>
              <w:t>22 181,605</w:t>
            </w:r>
            <w:r w:rsidRPr="006C21C5">
              <w:rPr>
                <w:sz w:val="22"/>
                <w:szCs w:val="22"/>
              </w:rPr>
              <w:t xml:space="preserve"> тыс. рублей,</w:t>
            </w:r>
          </w:p>
          <w:p w:rsidR="00F90299" w:rsidRPr="006C21C5" w:rsidRDefault="00F90299" w:rsidP="00775960">
            <w:pPr>
              <w:rPr>
                <w:sz w:val="22"/>
                <w:szCs w:val="22"/>
              </w:rPr>
            </w:pPr>
            <w:r w:rsidRPr="006C21C5">
              <w:rPr>
                <w:sz w:val="22"/>
                <w:szCs w:val="22"/>
              </w:rPr>
              <w:t>-средства бюджета Пензенской области -</w:t>
            </w:r>
            <w:r w:rsidR="005417E4" w:rsidRPr="006C21C5">
              <w:rPr>
                <w:b/>
                <w:sz w:val="22"/>
                <w:szCs w:val="22"/>
              </w:rPr>
              <w:t>44</w:t>
            </w:r>
            <w:r w:rsidR="00DF685E" w:rsidRPr="006C21C5">
              <w:rPr>
                <w:b/>
                <w:sz w:val="22"/>
                <w:szCs w:val="22"/>
              </w:rPr>
              <w:t>9</w:t>
            </w:r>
            <w:r w:rsidR="00217533" w:rsidRPr="006C21C5">
              <w:rPr>
                <w:b/>
                <w:sz w:val="22"/>
                <w:szCs w:val="22"/>
              </w:rPr>
              <w:t>,99</w:t>
            </w:r>
            <w:r w:rsidRPr="006C21C5">
              <w:rPr>
                <w:sz w:val="22"/>
                <w:szCs w:val="22"/>
              </w:rPr>
              <w:t xml:space="preserve"> тыс. рублей, и</w:t>
            </w:r>
            <w:r w:rsidR="00B0399D" w:rsidRPr="006C21C5">
              <w:rPr>
                <w:sz w:val="22"/>
                <w:szCs w:val="22"/>
              </w:rPr>
              <w:t>з</w:t>
            </w:r>
            <w:r w:rsidRPr="006C21C5">
              <w:rPr>
                <w:sz w:val="22"/>
                <w:szCs w:val="22"/>
              </w:rPr>
              <w:t xml:space="preserve"> них по годам:</w:t>
            </w:r>
          </w:p>
          <w:p w:rsidR="0087610A" w:rsidRPr="004A3576" w:rsidRDefault="0087610A" w:rsidP="00775960">
            <w:pPr>
              <w:pStyle w:val="affff3"/>
              <w:spacing w:before="0"/>
              <w:jc w:val="left"/>
              <w:rPr>
                <w:sz w:val="22"/>
                <w:szCs w:val="22"/>
              </w:rPr>
            </w:pPr>
            <w:r w:rsidRPr="006C21C5">
              <w:rPr>
                <w:sz w:val="22"/>
                <w:szCs w:val="22"/>
              </w:rPr>
              <w:t>2014 год –</w:t>
            </w:r>
            <w:r w:rsidR="009733FC" w:rsidRPr="006C21C5">
              <w:rPr>
                <w:sz w:val="22"/>
                <w:szCs w:val="22"/>
              </w:rPr>
              <w:t xml:space="preserve">1 </w:t>
            </w:r>
            <w:r w:rsidR="00F90299" w:rsidRPr="006C21C5">
              <w:rPr>
                <w:sz w:val="22"/>
                <w:szCs w:val="22"/>
              </w:rPr>
              <w:t>039,</w:t>
            </w:r>
            <w:r w:rsidR="009733FC" w:rsidRPr="006C21C5">
              <w:rPr>
                <w:sz w:val="22"/>
                <w:szCs w:val="22"/>
              </w:rPr>
              <w:t>2</w:t>
            </w:r>
            <w:r w:rsidR="0002198E" w:rsidRPr="006C21C5">
              <w:rPr>
                <w:sz w:val="22"/>
                <w:szCs w:val="22"/>
              </w:rPr>
              <w:t>0</w:t>
            </w:r>
            <w:r w:rsidR="009733FC" w:rsidRPr="006C21C5">
              <w:rPr>
                <w:sz w:val="22"/>
                <w:szCs w:val="22"/>
              </w:rPr>
              <w:t>0</w:t>
            </w:r>
            <w:r w:rsidRPr="006C21C5">
              <w:rPr>
                <w:sz w:val="22"/>
                <w:szCs w:val="22"/>
              </w:rPr>
              <w:t xml:space="preserve"> тысяч рублей;</w:t>
            </w:r>
          </w:p>
          <w:p w:rsidR="0087610A" w:rsidRPr="004A3576" w:rsidRDefault="0087610A" w:rsidP="00775960">
            <w:pPr>
              <w:pStyle w:val="affff3"/>
              <w:spacing w:before="0"/>
              <w:jc w:val="left"/>
              <w:rPr>
                <w:sz w:val="22"/>
                <w:szCs w:val="22"/>
              </w:rPr>
            </w:pPr>
            <w:r w:rsidRPr="004A3576">
              <w:rPr>
                <w:sz w:val="22"/>
                <w:szCs w:val="22"/>
              </w:rPr>
              <w:t xml:space="preserve">2015 год- </w:t>
            </w:r>
            <w:r w:rsidR="009733FC" w:rsidRPr="004A3576">
              <w:rPr>
                <w:sz w:val="22"/>
                <w:szCs w:val="22"/>
              </w:rPr>
              <w:t xml:space="preserve">1 </w:t>
            </w:r>
            <w:r w:rsidR="00DB7B35" w:rsidRPr="004A3576">
              <w:rPr>
                <w:sz w:val="22"/>
                <w:szCs w:val="22"/>
              </w:rPr>
              <w:t>128,4</w:t>
            </w:r>
            <w:r w:rsidR="009733FC" w:rsidRPr="004A3576">
              <w:rPr>
                <w:sz w:val="22"/>
                <w:szCs w:val="22"/>
              </w:rPr>
              <w:t>00</w:t>
            </w:r>
            <w:r w:rsidRPr="004A3576">
              <w:rPr>
                <w:sz w:val="22"/>
                <w:szCs w:val="22"/>
              </w:rPr>
              <w:t xml:space="preserve">тысяч  рублей; </w:t>
            </w:r>
          </w:p>
          <w:p w:rsidR="0087610A" w:rsidRPr="004A3576" w:rsidRDefault="0087610A" w:rsidP="00775960">
            <w:pPr>
              <w:pStyle w:val="affff3"/>
              <w:spacing w:before="0"/>
              <w:jc w:val="left"/>
              <w:rPr>
                <w:sz w:val="22"/>
                <w:szCs w:val="22"/>
              </w:rPr>
            </w:pPr>
            <w:r w:rsidRPr="004A3576">
              <w:rPr>
                <w:sz w:val="22"/>
                <w:szCs w:val="22"/>
              </w:rPr>
              <w:t xml:space="preserve">2016 год – </w:t>
            </w:r>
            <w:r w:rsidR="00DB7B35" w:rsidRPr="004A3576">
              <w:rPr>
                <w:sz w:val="22"/>
                <w:szCs w:val="22"/>
              </w:rPr>
              <w:t>1</w:t>
            </w:r>
            <w:r w:rsidR="0002198E" w:rsidRPr="004A3576">
              <w:rPr>
                <w:sz w:val="22"/>
                <w:szCs w:val="22"/>
              </w:rPr>
              <w:t>555</w:t>
            </w:r>
            <w:r w:rsidR="00F90299" w:rsidRPr="004A3576">
              <w:rPr>
                <w:sz w:val="22"/>
                <w:szCs w:val="22"/>
              </w:rPr>
              <w:t>,</w:t>
            </w:r>
            <w:r w:rsidR="0002198E" w:rsidRPr="004A3576">
              <w:rPr>
                <w:sz w:val="22"/>
                <w:szCs w:val="22"/>
              </w:rPr>
              <w:t>86</w:t>
            </w:r>
            <w:r w:rsidR="000035AE" w:rsidRPr="004A3576">
              <w:rPr>
                <w:sz w:val="22"/>
                <w:szCs w:val="22"/>
              </w:rPr>
              <w:t>7</w:t>
            </w:r>
            <w:r w:rsidRPr="004A3576">
              <w:rPr>
                <w:sz w:val="22"/>
                <w:szCs w:val="22"/>
              </w:rPr>
              <w:t>тысяч  рублей;</w:t>
            </w:r>
          </w:p>
          <w:p w:rsidR="0087610A" w:rsidRPr="004A3576" w:rsidRDefault="0087610A" w:rsidP="00775960">
            <w:pPr>
              <w:pStyle w:val="affff3"/>
              <w:spacing w:before="0"/>
              <w:jc w:val="left"/>
              <w:rPr>
                <w:sz w:val="22"/>
                <w:szCs w:val="22"/>
              </w:rPr>
            </w:pPr>
            <w:r w:rsidRPr="004A3576">
              <w:rPr>
                <w:sz w:val="22"/>
                <w:szCs w:val="22"/>
              </w:rPr>
              <w:t>2017 год –</w:t>
            </w:r>
            <w:r w:rsidR="00A6508D" w:rsidRPr="004A3576">
              <w:rPr>
                <w:sz w:val="22"/>
                <w:szCs w:val="22"/>
              </w:rPr>
              <w:t>13</w:t>
            </w:r>
            <w:r w:rsidR="0002198E" w:rsidRPr="004A3576">
              <w:rPr>
                <w:sz w:val="22"/>
                <w:szCs w:val="22"/>
              </w:rPr>
              <w:t>60</w:t>
            </w:r>
            <w:r w:rsidR="00A6508D" w:rsidRPr="004A3576">
              <w:rPr>
                <w:sz w:val="22"/>
                <w:szCs w:val="22"/>
              </w:rPr>
              <w:t>,9</w:t>
            </w:r>
            <w:r w:rsidR="0002198E" w:rsidRPr="004A3576">
              <w:rPr>
                <w:sz w:val="22"/>
                <w:szCs w:val="22"/>
              </w:rPr>
              <w:t>82</w:t>
            </w:r>
            <w:r w:rsidRPr="004A3576">
              <w:rPr>
                <w:sz w:val="22"/>
                <w:szCs w:val="22"/>
              </w:rPr>
              <w:t>тысяч рублей;</w:t>
            </w:r>
          </w:p>
          <w:p w:rsidR="0087610A" w:rsidRPr="004A3576" w:rsidRDefault="0087610A" w:rsidP="00775960">
            <w:pPr>
              <w:pStyle w:val="affff3"/>
              <w:spacing w:before="0"/>
              <w:jc w:val="left"/>
              <w:rPr>
                <w:sz w:val="22"/>
                <w:szCs w:val="22"/>
              </w:rPr>
            </w:pPr>
            <w:r w:rsidRPr="004A3576">
              <w:rPr>
                <w:sz w:val="22"/>
                <w:szCs w:val="22"/>
              </w:rPr>
              <w:t>2018 год –</w:t>
            </w:r>
            <w:r w:rsidR="00250A92" w:rsidRPr="004A3576">
              <w:rPr>
                <w:sz w:val="22"/>
                <w:szCs w:val="22"/>
              </w:rPr>
              <w:t>1</w:t>
            </w:r>
            <w:r w:rsidR="000035AE" w:rsidRPr="004A3576">
              <w:rPr>
                <w:sz w:val="22"/>
                <w:szCs w:val="22"/>
              </w:rPr>
              <w:t>215</w:t>
            </w:r>
            <w:r w:rsidR="00250A92" w:rsidRPr="004A3576">
              <w:rPr>
                <w:sz w:val="22"/>
                <w:szCs w:val="22"/>
              </w:rPr>
              <w:t>,</w:t>
            </w:r>
            <w:r w:rsidR="000035AE" w:rsidRPr="004A3576">
              <w:rPr>
                <w:sz w:val="22"/>
                <w:szCs w:val="22"/>
              </w:rPr>
              <w:t>2</w:t>
            </w:r>
            <w:r w:rsidR="00FD4F6A" w:rsidRPr="004A3576">
              <w:rPr>
                <w:sz w:val="22"/>
                <w:szCs w:val="22"/>
              </w:rPr>
              <w:t>43</w:t>
            </w:r>
            <w:r w:rsidRPr="004A3576">
              <w:rPr>
                <w:sz w:val="22"/>
                <w:szCs w:val="22"/>
              </w:rPr>
              <w:t>тысяч рублей;</w:t>
            </w:r>
          </w:p>
          <w:p w:rsidR="0087610A" w:rsidRPr="004A3576" w:rsidRDefault="0087610A" w:rsidP="00775960">
            <w:pPr>
              <w:pStyle w:val="affff3"/>
              <w:spacing w:before="0"/>
              <w:jc w:val="left"/>
              <w:rPr>
                <w:sz w:val="22"/>
                <w:szCs w:val="22"/>
              </w:rPr>
            </w:pPr>
            <w:r w:rsidRPr="004A3576">
              <w:rPr>
                <w:sz w:val="22"/>
                <w:szCs w:val="22"/>
              </w:rPr>
              <w:t>2019 год –</w:t>
            </w:r>
            <w:r w:rsidR="00217533" w:rsidRPr="004A3576">
              <w:rPr>
                <w:sz w:val="22"/>
                <w:szCs w:val="22"/>
              </w:rPr>
              <w:t>1278,356</w:t>
            </w:r>
            <w:r w:rsidRPr="004A3576">
              <w:rPr>
                <w:sz w:val="22"/>
                <w:szCs w:val="22"/>
              </w:rPr>
              <w:t>тысяч рублей;</w:t>
            </w:r>
          </w:p>
          <w:p w:rsidR="002F1C24" w:rsidRPr="004A3576" w:rsidRDefault="0087610A" w:rsidP="00775960">
            <w:pPr>
              <w:pStyle w:val="affff3"/>
              <w:spacing w:before="0"/>
              <w:jc w:val="left"/>
              <w:rPr>
                <w:sz w:val="22"/>
                <w:szCs w:val="22"/>
              </w:rPr>
            </w:pPr>
            <w:r w:rsidRPr="004A3576">
              <w:rPr>
                <w:sz w:val="22"/>
                <w:szCs w:val="22"/>
              </w:rPr>
              <w:t xml:space="preserve">2020 год – </w:t>
            </w:r>
            <w:r w:rsidR="00217533" w:rsidRPr="004A3576">
              <w:rPr>
                <w:sz w:val="22"/>
                <w:szCs w:val="22"/>
              </w:rPr>
              <w:t>1511,276</w:t>
            </w:r>
            <w:r w:rsidR="004A71CD" w:rsidRPr="004A3576">
              <w:rPr>
                <w:sz w:val="22"/>
                <w:szCs w:val="22"/>
              </w:rPr>
              <w:t xml:space="preserve"> тысяч рублей;</w:t>
            </w:r>
          </w:p>
          <w:p w:rsidR="002F1C24" w:rsidRPr="004A3576" w:rsidRDefault="002F1C24" w:rsidP="002F1C24">
            <w:pPr>
              <w:rPr>
                <w:sz w:val="22"/>
                <w:szCs w:val="22"/>
              </w:rPr>
            </w:pPr>
            <w:r w:rsidRPr="004A3576">
              <w:rPr>
                <w:sz w:val="22"/>
                <w:szCs w:val="22"/>
              </w:rPr>
              <w:t xml:space="preserve">2021 год – </w:t>
            </w:r>
            <w:r w:rsidR="009733FC" w:rsidRPr="004A3576">
              <w:rPr>
                <w:sz w:val="22"/>
                <w:szCs w:val="22"/>
              </w:rPr>
              <w:t>2 219,899</w:t>
            </w:r>
            <w:r w:rsidR="004A71CD" w:rsidRPr="004A3576">
              <w:rPr>
                <w:sz w:val="22"/>
                <w:szCs w:val="22"/>
              </w:rPr>
              <w:t xml:space="preserve"> тысяч рублей;</w:t>
            </w:r>
          </w:p>
          <w:p w:rsidR="002F1C24" w:rsidRPr="004A3576" w:rsidRDefault="002F1C24" w:rsidP="002F1C24">
            <w:pPr>
              <w:rPr>
                <w:sz w:val="22"/>
                <w:szCs w:val="22"/>
              </w:rPr>
            </w:pPr>
            <w:r w:rsidRPr="004A3576">
              <w:rPr>
                <w:sz w:val="22"/>
                <w:szCs w:val="22"/>
              </w:rPr>
              <w:t xml:space="preserve">2022 год – </w:t>
            </w:r>
            <w:r w:rsidR="009733FC" w:rsidRPr="004A3576">
              <w:rPr>
                <w:sz w:val="22"/>
                <w:szCs w:val="22"/>
              </w:rPr>
              <w:t>1 956,880</w:t>
            </w:r>
            <w:r w:rsidR="004A71CD" w:rsidRPr="004A3576">
              <w:rPr>
                <w:sz w:val="22"/>
                <w:szCs w:val="22"/>
              </w:rPr>
              <w:t>тысяч рублей;</w:t>
            </w:r>
          </w:p>
          <w:p w:rsidR="002F1C24" w:rsidRPr="004A3576" w:rsidRDefault="002F1C24" w:rsidP="002F1C24">
            <w:pPr>
              <w:rPr>
                <w:sz w:val="22"/>
                <w:szCs w:val="22"/>
              </w:rPr>
            </w:pPr>
            <w:r w:rsidRPr="004A3576">
              <w:rPr>
                <w:sz w:val="22"/>
                <w:szCs w:val="22"/>
              </w:rPr>
              <w:t xml:space="preserve">2023 год – </w:t>
            </w:r>
            <w:r w:rsidR="009733FC" w:rsidRPr="004A3576">
              <w:rPr>
                <w:sz w:val="22"/>
                <w:szCs w:val="22"/>
              </w:rPr>
              <w:t>2 864,661</w:t>
            </w:r>
            <w:r w:rsidR="004A71CD" w:rsidRPr="004A3576">
              <w:rPr>
                <w:sz w:val="22"/>
                <w:szCs w:val="22"/>
              </w:rPr>
              <w:t>тысяч рублей;</w:t>
            </w:r>
          </w:p>
          <w:p w:rsidR="0087610A" w:rsidRPr="004A3576" w:rsidRDefault="002F1C24" w:rsidP="007812F2">
            <w:pPr>
              <w:pStyle w:val="affff3"/>
              <w:spacing w:before="0"/>
              <w:jc w:val="left"/>
              <w:rPr>
                <w:sz w:val="22"/>
                <w:szCs w:val="22"/>
              </w:rPr>
            </w:pPr>
            <w:r w:rsidRPr="004A3576">
              <w:rPr>
                <w:sz w:val="22"/>
                <w:szCs w:val="22"/>
              </w:rPr>
              <w:t xml:space="preserve">2024 год – </w:t>
            </w:r>
            <w:r w:rsidR="00634266">
              <w:rPr>
                <w:sz w:val="22"/>
                <w:szCs w:val="22"/>
              </w:rPr>
              <w:t>2857,386</w:t>
            </w:r>
            <w:r w:rsidR="004A71CD" w:rsidRPr="004A3576">
              <w:rPr>
                <w:sz w:val="22"/>
                <w:szCs w:val="22"/>
              </w:rPr>
              <w:t>тысяч рублей</w:t>
            </w:r>
            <w:r w:rsidR="0087610A" w:rsidRPr="004A3576">
              <w:rPr>
                <w:sz w:val="22"/>
                <w:szCs w:val="22"/>
              </w:rPr>
              <w:t>.</w:t>
            </w:r>
          </w:p>
          <w:p w:rsidR="00C77B32" w:rsidRPr="004A3576" w:rsidRDefault="00C77B32" w:rsidP="007812F2">
            <w:pPr>
              <w:pStyle w:val="affff3"/>
              <w:spacing w:before="0"/>
              <w:jc w:val="left"/>
              <w:rPr>
                <w:sz w:val="22"/>
                <w:szCs w:val="22"/>
              </w:rPr>
            </w:pPr>
            <w:r w:rsidRPr="004A3576">
              <w:rPr>
                <w:sz w:val="22"/>
                <w:szCs w:val="22"/>
              </w:rPr>
              <w:t>2025 год-</w:t>
            </w:r>
            <w:r w:rsidR="006C21C5">
              <w:rPr>
                <w:sz w:val="22"/>
                <w:szCs w:val="22"/>
              </w:rPr>
              <w:t>2578,911</w:t>
            </w:r>
            <w:r w:rsidR="00D83073" w:rsidRPr="004A3576">
              <w:rPr>
                <w:sz w:val="22"/>
                <w:szCs w:val="22"/>
              </w:rPr>
              <w:t xml:space="preserve"> тысяч рублей.</w:t>
            </w:r>
          </w:p>
          <w:p w:rsidR="00C77B32" w:rsidRPr="004A3576" w:rsidRDefault="00C77B32" w:rsidP="007812F2">
            <w:pPr>
              <w:pStyle w:val="affff3"/>
              <w:spacing w:before="0"/>
              <w:jc w:val="left"/>
              <w:rPr>
                <w:sz w:val="22"/>
                <w:szCs w:val="22"/>
              </w:rPr>
            </w:pPr>
            <w:r w:rsidRPr="004A3576">
              <w:rPr>
                <w:sz w:val="22"/>
                <w:szCs w:val="22"/>
              </w:rPr>
              <w:t>2026 год-</w:t>
            </w:r>
            <w:r w:rsidR="00634266">
              <w:rPr>
                <w:sz w:val="22"/>
                <w:szCs w:val="22"/>
              </w:rPr>
              <w:t>1734,167</w:t>
            </w:r>
            <w:r w:rsidR="009733FC" w:rsidRPr="004A3576">
              <w:rPr>
                <w:sz w:val="22"/>
                <w:szCs w:val="22"/>
              </w:rPr>
              <w:t xml:space="preserve"> тысяч рублей</w:t>
            </w:r>
          </w:p>
          <w:p w:rsidR="00C77B32" w:rsidRPr="004A3576" w:rsidRDefault="00C77B32" w:rsidP="007812F2">
            <w:pPr>
              <w:pStyle w:val="affff3"/>
              <w:spacing w:before="0"/>
              <w:jc w:val="left"/>
              <w:rPr>
                <w:sz w:val="22"/>
                <w:szCs w:val="22"/>
              </w:rPr>
            </w:pPr>
            <w:r w:rsidRPr="004A3576">
              <w:rPr>
                <w:sz w:val="22"/>
                <w:szCs w:val="22"/>
              </w:rPr>
              <w:t>2027 год</w:t>
            </w:r>
            <w:r w:rsidR="00634266">
              <w:rPr>
                <w:sz w:val="22"/>
                <w:szCs w:val="22"/>
              </w:rPr>
              <w:t>-1498,167</w:t>
            </w:r>
            <w:r w:rsidR="00634266" w:rsidRPr="004A3576">
              <w:rPr>
                <w:sz w:val="22"/>
                <w:szCs w:val="22"/>
              </w:rPr>
              <w:t xml:space="preserve"> тысяч рублей;</w:t>
            </w:r>
          </w:p>
        </w:tc>
      </w:tr>
      <w:tr w:rsidR="004526BB" w:rsidRPr="004A3576" w:rsidTr="00D045D9">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4526BB" w:rsidRPr="004A3576" w:rsidRDefault="004526BB" w:rsidP="008F0CB9">
            <w:pPr>
              <w:pStyle w:val="ConsPlusCell"/>
              <w:spacing w:line="228" w:lineRule="auto"/>
              <w:jc w:val="both"/>
              <w:rPr>
                <w:rFonts w:ascii="Times New Roman" w:hAnsi="Times New Roman" w:cs="Times New Roman"/>
                <w:b/>
                <w:sz w:val="22"/>
                <w:szCs w:val="22"/>
              </w:rPr>
            </w:pPr>
            <w:r w:rsidRPr="004A3576">
              <w:rPr>
                <w:rFonts w:ascii="Times New Roman" w:hAnsi="Times New Roman" w:cs="Times New Roman"/>
                <w:b/>
                <w:sz w:val="22"/>
                <w:szCs w:val="22"/>
              </w:rPr>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4526BB" w:rsidRPr="004A3576" w:rsidRDefault="004526BB" w:rsidP="00A6508D">
            <w:pPr>
              <w:rPr>
                <w:sz w:val="22"/>
                <w:szCs w:val="22"/>
              </w:rPr>
            </w:pPr>
            <w:r w:rsidRPr="004A3576">
              <w:rPr>
                <w:sz w:val="22"/>
                <w:szCs w:val="22"/>
              </w:rPr>
              <w:t>- обеспечение надлежащего сбора и утилизации твердых и жидких бытовых отходов;</w:t>
            </w:r>
          </w:p>
          <w:p w:rsidR="004526BB" w:rsidRPr="004A3576" w:rsidRDefault="004526BB" w:rsidP="00A6508D">
            <w:pPr>
              <w:rPr>
                <w:sz w:val="22"/>
                <w:szCs w:val="22"/>
              </w:rPr>
            </w:pPr>
            <w:r w:rsidRPr="004A3576">
              <w:rPr>
                <w:sz w:val="22"/>
                <w:szCs w:val="22"/>
              </w:rPr>
              <w:t>- улучшение санитарного состояния территорий сельского поселения;</w:t>
            </w:r>
          </w:p>
          <w:p w:rsidR="004526BB" w:rsidRPr="004A3576" w:rsidRDefault="004526BB" w:rsidP="00A6508D">
            <w:pPr>
              <w:rPr>
                <w:sz w:val="22"/>
                <w:szCs w:val="22"/>
              </w:rPr>
            </w:pPr>
            <w:r w:rsidRPr="004A3576">
              <w:rPr>
                <w:sz w:val="22"/>
                <w:szCs w:val="22"/>
              </w:rPr>
              <w:t>- улучшение экологического состояния  окружающей среды.</w:t>
            </w:r>
          </w:p>
        </w:tc>
      </w:tr>
    </w:tbl>
    <w:p w:rsidR="0087610A" w:rsidRPr="004A3576" w:rsidRDefault="0087610A" w:rsidP="0087610A">
      <w:pPr>
        <w:numPr>
          <w:ilvl w:val="2"/>
          <w:numId w:val="3"/>
        </w:numPr>
        <w:spacing w:line="360" w:lineRule="auto"/>
        <w:jc w:val="center"/>
        <w:rPr>
          <w:b/>
          <w:sz w:val="22"/>
          <w:szCs w:val="22"/>
        </w:rPr>
      </w:pPr>
      <w:r w:rsidRPr="004A3576">
        <w:rPr>
          <w:b/>
          <w:sz w:val="22"/>
          <w:szCs w:val="22"/>
        </w:rPr>
        <w:t>Характеристика сферы реализации подпрограммы.</w:t>
      </w:r>
    </w:p>
    <w:p w:rsidR="0087610A" w:rsidRPr="004A3576" w:rsidRDefault="0087610A" w:rsidP="0087610A">
      <w:pPr>
        <w:widowControl w:val="0"/>
        <w:autoSpaceDE w:val="0"/>
        <w:autoSpaceDN w:val="0"/>
        <w:adjustRightInd w:val="0"/>
        <w:ind w:firstLine="540"/>
        <w:jc w:val="both"/>
        <w:rPr>
          <w:sz w:val="22"/>
          <w:szCs w:val="22"/>
        </w:rPr>
      </w:pPr>
      <w:r w:rsidRPr="004A3576">
        <w:rPr>
          <w:bCs/>
          <w:sz w:val="22"/>
          <w:szCs w:val="22"/>
        </w:rPr>
        <w:t xml:space="preserve">Подпрограмма "Благоустройство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w:t>
      </w:r>
      <w:r w:rsidRPr="004A3576">
        <w:rPr>
          <w:bCs/>
          <w:sz w:val="22"/>
          <w:szCs w:val="22"/>
        </w:rPr>
        <w:t xml:space="preserve"> Пензенской области "</w:t>
      </w:r>
      <w:r w:rsidRPr="004A3576">
        <w:rPr>
          <w:sz w:val="22"/>
          <w:szCs w:val="22"/>
        </w:rPr>
        <w:t xml:space="preserve"> направлена на повышение уровня благоустройства, санитарного состояния населенного пункта, создание комфортных условий проживания населения </w:t>
      </w:r>
      <w:r w:rsidR="002160FB" w:rsidRPr="004A3576">
        <w:rPr>
          <w:sz w:val="22"/>
          <w:szCs w:val="22"/>
        </w:rPr>
        <w:t>Русско-К</w:t>
      </w:r>
      <w:r w:rsidR="002F7A64" w:rsidRPr="004A3576">
        <w:rPr>
          <w:sz w:val="22"/>
          <w:szCs w:val="22"/>
        </w:rPr>
        <w:t xml:space="preserve">амешкирского сельсовета </w:t>
      </w:r>
      <w:r w:rsidRPr="004A3576">
        <w:rPr>
          <w:sz w:val="22"/>
          <w:szCs w:val="22"/>
        </w:rPr>
        <w:t>Камешкирского района Пензенской области.</w:t>
      </w:r>
    </w:p>
    <w:p w:rsidR="0087610A" w:rsidRPr="004A3576" w:rsidRDefault="0087610A" w:rsidP="0087610A">
      <w:pPr>
        <w:widowControl w:val="0"/>
        <w:autoSpaceDE w:val="0"/>
        <w:autoSpaceDN w:val="0"/>
        <w:adjustRightInd w:val="0"/>
        <w:ind w:firstLine="540"/>
        <w:jc w:val="both"/>
        <w:rPr>
          <w:sz w:val="22"/>
          <w:szCs w:val="22"/>
        </w:rPr>
      </w:pPr>
      <w:bookmarkStart w:id="2" w:name="Par93"/>
      <w:bookmarkEnd w:id="2"/>
      <w:r w:rsidRPr="004A3576">
        <w:rPr>
          <w:sz w:val="22"/>
          <w:szCs w:val="22"/>
        </w:rPr>
        <w:t>Работы по благоустройству населенного пункта Русский Камешкир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Несмотря на предпринимаемые меры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Камешкирского района Пензенской области.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Для решения проблем по благоустройству населенного пункта Русский Камешкир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Конкретная деятельность по выходу из сложившейся ситуации, связанная с планированием и </w:t>
      </w:r>
      <w:r w:rsidRPr="004A3576">
        <w:rPr>
          <w:sz w:val="22"/>
          <w:szCs w:val="22"/>
        </w:rPr>
        <w:lastRenderedPageBreak/>
        <w:t>организацией работ по вопросам улучшения благоустройства, санитарного состояния населенного пункта Русский Камешкир Камешкирского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87610A" w:rsidRPr="004A3576" w:rsidRDefault="0087610A" w:rsidP="002F7A64">
      <w:pPr>
        <w:pStyle w:val="1"/>
        <w:tabs>
          <w:tab w:val="left" w:pos="900"/>
        </w:tabs>
        <w:spacing w:before="0" w:after="0"/>
        <w:ind w:left="435"/>
        <w:jc w:val="center"/>
        <w:rPr>
          <w:rFonts w:ascii="Times New Roman" w:hAnsi="Times New Roman" w:cs="Times New Roman"/>
          <w:sz w:val="22"/>
          <w:szCs w:val="22"/>
        </w:rPr>
      </w:pPr>
      <w:r w:rsidRPr="004A3576">
        <w:rPr>
          <w:rFonts w:ascii="Times New Roman" w:hAnsi="Times New Roman" w:cs="Times New Roman"/>
          <w:sz w:val="22"/>
          <w:szCs w:val="22"/>
        </w:rPr>
        <w:t>6.2.2.  Цели и  задачи подпрограммы:</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1.1. Мероприятия по совершенствованию систем наружного освещения населенного пункта.</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Предусматривается комплекс работ по восстановлению до нормативного уровня освещенности населенного пункта Русский Камешкир Камешкирского  района Пензенской области  с применением прогрессивных энергосберегающих технологий и материалов.</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1.2. Мероприятия по обустройство мест дл</w:t>
      </w:r>
      <w:r w:rsidR="004526BB" w:rsidRPr="004A3576">
        <w:rPr>
          <w:sz w:val="22"/>
          <w:szCs w:val="22"/>
        </w:rPr>
        <w:t>я сбора твердых бытовых отходов.</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1.4. Мероприятия по ликвидации несанкционированных свалок на территории </w:t>
      </w:r>
      <w:r w:rsidR="002160FB" w:rsidRPr="004A3576">
        <w:rPr>
          <w:sz w:val="22"/>
          <w:szCs w:val="22"/>
        </w:rPr>
        <w:t>Русс</w:t>
      </w:r>
      <w:r w:rsidR="002F7A64" w:rsidRPr="004A3576">
        <w:rPr>
          <w:sz w:val="22"/>
          <w:szCs w:val="22"/>
        </w:rPr>
        <w:t>ко-Камешкирского сельсовета</w:t>
      </w:r>
      <w:r w:rsidRPr="004A3576">
        <w:rPr>
          <w:sz w:val="22"/>
          <w:szCs w:val="22"/>
        </w:rPr>
        <w:t>;</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 xml:space="preserve">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w:t>
      </w:r>
      <w:r w:rsidR="002160FB" w:rsidRPr="004A3576">
        <w:rPr>
          <w:sz w:val="22"/>
          <w:szCs w:val="22"/>
        </w:rPr>
        <w:t>Русско-Камешкирского сельсовета</w:t>
      </w:r>
      <w:r w:rsidRPr="004A3576">
        <w:rPr>
          <w:sz w:val="22"/>
          <w:szCs w:val="22"/>
        </w:rPr>
        <w:t>).</w:t>
      </w:r>
    </w:p>
    <w:p w:rsidR="0087610A" w:rsidRPr="004A3576" w:rsidRDefault="0087610A" w:rsidP="0087610A">
      <w:pPr>
        <w:widowControl w:val="0"/>
        <w:autoSpaceDE w:val="0"/>
        <w:autoSpaceDN w:val="0"/>
        <w:adjustRightInd w:val="0"/>
        <w:ind w:firstLine="540"/>
        <w:jc w:val="both"/>
        <w:rPr>
          <w:sz w:val="22"/>
          <w:szCs w:val="22"/>
        </w:rPr>
      </w:pPr>
      <w:r w:rsidRPr="004A3576">
        <w:rPr>
          <w:sz w:val="22"/>
          <w:szCs w:val="22"/>
        </w:rPr>
        <w:t>Предусматривается организац</w:t>
      </w:r>
      <w:r w:rsidR="002F7A64" w:rsidRPr="004A3576">
        <w:rPr>
          <w:sz w:val="22"/>
          <w:szCs w:val="22"/>
        </w:rPr>
        <w:t xml:space="preserve">ия благоустройства, озеленения </w:t>
      </w:r>
      <w:r w:rsidRPr="004A3576">
        <w:rPr>
          <w:sz w:val="22"/>
          <w:szCs w:val="22"/>
        </w:rPr>
        <w:t xml:space="preserve">и содержание в надлежащем порядке территории </w:t>
      </w:r>
      <w:r w:rsidR="002160FB" w:rsidRPr="004A3576">
        <w:rPr>
          <w:sz w:val="22"/>
          <w:szCs w:val="22"/>
        </w:rPr>
        <w:t>Русско-Камешкирского сельсовета</w:t>
      </w:r>
      <w:r w:rsidR="00DB7B35" w:rsidRPr="004A3576">
        <w:rPr>
          <w:sz w:val="22"/>
          <w:szCs w:val="22"/>
        </w:rPr>
        <w:t>.</w:t>
      </w:r>
    </w:p>
    <w:p w:rsidR="0087610A" w:rsidRPr="004A3576" w:rsidRDefault="0087610A" w:rsidP="002F7A64">
      <w:pPr>
        <w:pStyle w:val="1"/>
        <w:spacing w:before="0" w:after="0"/>
        <w:jc w:val="center"/>
        <w:rPr>
          <w:rFonts w:ascii="Times New Roman" w:hAnsi="Times New Roman" w:cs="Times New Roman"/>
          <w:b w:val="0"/>
          <w:iCs/>
          <w:kern w:val="0"/>
          <w:sz w:val="22"/>
          <w:szCs w:val="22"/>
        </w:rPr>
      </w:pPr>
      <w:r w:rsidRPr="004A3576">
        <w:rPr>
          <w:rFonts w:ascii="Times New Roman" w:hAnsi="Times New Roman" w:cs="Times New Roman"/>
          <w:sz w:val="22"/>
          <w:szCs w:val="22"/>
        </w:rPr>
        <w:t>6.2.3. Сроки реализации подпрограммы.</w:t>
      </w:r>
    </w:p>
    <w:p w:rsidR="0087610A" w:rsidRPr="004A3576" w:rsidRDefault="0087610A" w:rsidP="0087610A">
      <w:pPr>
        <w:rPr>
          <w:sz w:val="22"/>
          <w:szCs w:val="22"/>
        </w:rPr>
      </w:pPr>
      <w:r w:rsidRPr="004A3576">
        <w:rPr>
          <w:sz w:val="22"/>
          <w:szCs w:val="22"/>
        </w:rPr>
        <w:t xml:space="preserve">Реализация подпрограммы </w:t>
      </w:r>
      <w:r w:rsidRPr="004A3576">
        <w:rPr>
          <w:b/>
          <w:sz w:val="22"/>
          <w:szCs w:val="22"/>
        </w:rPr>
        <w:t>«</w:t>
      </w:r>
      <w:r w:rsidRPr="004A3576">
        <w:rPr>
          <w:bCs/>
          <w:sz w:val="22"/>
          <w:szCs w:val="22"/>
        </w:rPr>
        <w:t xml:space="preserve">Благоустройство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w:t>
      </w:r>
      <w:r w:rsidRPr="004A3576">
        <w:rPr>
          <w:bCs/>
          <w:sz w:val="22"/>
          <w:szCs w:val="22"/>
        </w:rPr>
        <w:t xml:space="preserve"> района Пензенской области "</w:t>
      </w:r>
      <w:r w:rsidRPr="004A3576">
        <w:rPr>
          <w:sz w:val="22"/>
          <w:szCs w:val="22"/>
        </w:rPr>
        <w:t xml:space="preserve"> предусматривается</w:t>
      </w:r>
      <w:r w:rsidR="008736C0">
        <w:rPr>
          <w:sz w:val="22"/>
          <w:szCs w:val="22"/>
        </w:rPr>
        <w:t xml:space="preserve"> </w:t>
      </w:r>
      <w:r w:rsidR="00D045D9" w:rsidRPr="004A3576">
        <w:rPr>
          <w:color w:val="FF0000"/>
          <w:sz w:val="22"/>
          <w:szCs w:val="22"/>
        </w:rPr>
        <w:t>на 2014-202</w:t>
      </w:r>
      <w:r w:rsidR="00031237" w:rsidRPr="004A3576">
        <w:rPr>
          <w:color w:val="FF0000"/>
          <w:sz w:val="22"/>
          <w:szCs w:val="22"/>
        </w:rPr>
        <w:t>7</w:t>
      </w:r>
      <w:r w:rsidR="00D045D9" w:rsidRPr="004A3576">
        <w:rPr>
          <w:color w:val="FF0000"/>
          <w:sz w:val="22"/>
          <w:szCs w:val="22"/>
        </w:rPr>
        <w:t xml:space="preserve"> годы</w:t>
      </w:r>
      <w:r w:rsidR="00B94161" w:rsidRPr="004A3576">
        <w:rPr>
          <w:sz w:val="22"/>
          <w:szCs w:val="22"/>
        </w:rPr>
        <w:t>.</w:t>
      </w:r>
    </w:p>
    <w:p w:rsidR="002F7A64" w:rsidRPr="004A3576" w:rsidRDefault="002F7A64" w:rsidP="00B57A77">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№2.</w:t>
      </w:r>
      <w:r w:rsidR="00412ADA" w:rsidRPr="004A3576">
        <w:rPr>
          <w:rFonts w:ascii="Times New Roman" w:hAnsi="Times New Roman" w:cs="Times New Roman"/>
          <w:b w:val="0"/>
          <w:sz w:val="22"/>
          <w:szCs w:val="22"/>
        </w:rPr>
        <w:t>2</w:t>
      </w:r>
    </w:p>
    <w:p w:rsidR="002F7A64" w:rsidRPr="004A3576" w:rsidRDefault="002F7A64" w:rsidP="002F7A64">
      <w:pPr>
        <w:jc w:val="right"/>
        <w:rPr>
          <w:sz w:val="22"/>
          <w:szCs w:val="22"/>
        </w:rPr>
      </w:pPr>
      <w:r w:rsidRPr="004A3576">
        <w:rPr>
          <w:sz w:val="22"/>
          <w:szCs w:val="22"/>
        </w:rPr>
        <w:t xml:space="preserve">                                                                                                                      к постановлению администрации</w:t>
      </w:r>
    </w:p>
    <w:p w:rsidR="002F7A64" w:rsidRPr="004A3576" w:rsidRDefault="002F7A64" w:rsidP="002F7A64">
      <w:pPr>
        <w:jc w:val="right"/>
        <w:rPr>
          <w:sz w:val="22"/>
          <w:szCs w:val="22"/>
        </w:rPr>
      </w:pPr>
      <w:r w:rsidRPr="004A3576">
        <w:rPr>
          <w:sz w:val="22"/>
          <w:szCs w:val="22"/>
        </w:rPr>
        <w:t xml:space="preserve">Русско-Камешкирского сельсовета          </w:t>
      </w:r>
    </w:p>
    <w:p w:rsidR="002F7A64" w:rsidRPr="004A3576" w:rsidRDefault="002F7A64" w:rsidP="002F7A64">
      <w:pPr>
        <w:jc w:val="right"/>
        <w:rPr>
          <w:sz w:val="22"/>
          <w:szCs w:val="22"/>
        </w:rPr>
      </w:pPr>
      <w:r w:rsidRPr="004A3576">
        <w:rPr>
          <w:sz w:val="22"/>
          <w:szCs w:val="22"/>
        </w:rPr>
        <w:t>Камешкирского района Пензенской области</w:t>
      </w:r>
    </w:p>
    <w:p w:rsidR="00251FB8" w:rsidRPr="004A3576" w:rsidRDefault="00094097" w:rsidP="00251FB8">
      <w:pPr>
        <w:jc w:val="right"/>
        <w:rPr>
          <w:sz w:val="22"/>
          <w:szCs w:val="22"/>
        </w:rPr>
      </w:pPr>
      <w:r>
        <w:rPr>
          <w:sz w:val="22"/>
          <w:szCs w:val="22"/>
        </w:rPr>
        <w:t>о</w:t>
      </w:r>
      <w:r w:rsidR="00251FB8" w:rsidRPr="004A3576">
        <w:rPr>
          <w:sz w:val="22"/>
          <w:szCs w:val="22"/>
        </w:rPr>
        <w:t xml:space="preserve">т </w:t>
      </w:r>
      <w:r w:rsidR="00B14313" w:rsidRPr="004A3576">
        <w:rPr>
          <w:sz w:val="22"/>
          <w:szCs w:val="22"/>
        </w:rPr>
        <w:t xml:space="preserve"> </w:t>
      </w:r>
      <w:r>
        <w:rPr>
          <w:sz w:val="22"/>
          <w:szCs w:val="22"/>
        </w:rPr>
        <w:t>24.01.2025 г.</w:t>
      </w:r>
      <w:r w:rsidR="00B14313" w:rsidRPr="004A3576">
        <w:rPr>
          <w:sz w:val="22"/>
          <w:szCs w:val="22"/>
        </w:rPr>
        <w:t xml:space="preserve"> №</w:t>
      </w:r>
      <w:r>
        <w:rPr>
          <w:sz w:val="22"/>
          <w:szCs w:val="22"/>
        </w:rPr>
        <w:t xml:space="preserve"> 12</w:t>
      </w:r>
    </w:p>
    <w:p w:rsidR="0087610A" w:rsidRPr="004A3576" w:rsidRDefault="0087610A" w:rsidP="0087610A">
      <w:pPr>
        <w:jc w:val="center"/>
        <w:rPr>
          <w:b/>
          <w:sz w:val="22"/>
          <w:szCs w:val="22"/>
        </w:rPr>
      </w:pPr>
      <w:r w:rsidRPr="004A3576">
        <w:rPr>
          <w:b/>
          <w:sz w:val="22"/>
          <w:szCs w:val="22"/>
        </w:rPr>
        <w:t>ПАСПОРТ</w:t>
      </w:r>
    </w:p>
    <w:p w:rsidR="0087610A" w:rsidRPr="004A3576" w:rsidRDefault="00B14313" w:rsidP="00C5550A">
      <w:pPr>
        <w:ind w:left="180"/>
        <w:jc w:val="center"/>
        <w:rPr>
          <w:b/>
          <w:sz w:val="22"/>
          <w:szCs w:val="22"/>
        </w:rPr>
      </w:pPr>
      <w:r w:rsidRPr="004A3576">
        <w:rPr>
          <w:b/>
          <w:sz w:val="22"/>
          <w:szCs w:val="22"/>
        </w:rPr>
        <w:t xml:space="preserve">6.3 Подпрограммы муниципальной программы </w:t>
      </w:r>
      <w:r w:rsidR="00C5550A" w:rsidRPr="004A3576">
        <w:rPr>
          <w:b/>
          <w:sz w:val="22"/>
          <w:szCs w:val="22"/>
        </w:rPr>
        <w:t xml:space="preserve">«Чистая вода на территории Русско-Камешкирского сельсовета Камешкирского </w:t>
      </w:r>
      <w:r w:rsidR="00C5550A" w:rsidRPr="004A3576">
        <w:rPr>
          <w:b/>
          <w:bCs/>
          <w:sz w:val="22"/>
          <w:szCs w:val="22"/>
        </w:rPr>
        <w:t xml:space="preserve"> района</w:t>
      </w:r>
      <w:r w:rsidR="00C5550A" w:rsidRPr="004A3576">
        <w:rPr>
          <w:b/>
          <w:sz w:val="22"/>
          <w:szCs w:val="22"/>
        </w:rPr>
        <w:t xml:space="preserve"> Пензенской области » </w:t>
      </w:r>
      <w:r w:rsidR="0087610A" w:rsidRPr="004A3576">
        <w:rPr>
          <w:b/>
          <w:sz w:val="22"/>
          <w:szCs w:val="22"/>
        </w:rPr>
        <w:t>подпрограммы муниципальной программы</w:t>
      </w:r>
    </w:p>
    <w:tbl>
      <w:tblPr>
        <w:tblW w:w="0" w:type="auto"/>
        <w:tblLook w:val="0000"/>
      </w:tblPr>
      <w:tblGrid>
        <w:gridCol w:w="3975"/>
        <w:gridCol w:w="6447"/>
      </w:tblGrid>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pStyle w:val="2"/>
              <w:rPr>
                <w:rFonts w:ascii="Times New Roman" w:hAnsi="Times New Roman" w:cs="Times New Roman"/>
                <w:i w:val="0"/>
                <w:sz w:val="22"/>
                <w:szCs w:val="22"/>
              </w:rPr>
            </w:pPr>
            <w:r w:rsidRPr="004A3576">
              <w:rPr>
                <w:rFonts w:ascii="Times New Roman" w:hAnsi="Times New Roman" w:cs="Times New Roman"/>
                <w:i w:val="0"/>
                <w:sz w:val="22"/>
                <w:szCs w:val="22"/>
              </w:rPr>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C5550A">
            <w:pPr>
              <w:rPr>
                <w:sz w:val="22"/>
                <w:szCs w:val="22"/>
              </w:rPr>
            </w:pPr>
            <w:r w:rsidRPr="004A3576">
              <w:rPr>
                <w:sz w:val="22"/>
                <w:szCs w:val="22"/>
              </w:rPr>
              <w:t xml:space="preserve">Чистая вода на территории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2314EE">
            <w:pPr>
              <w:rPr>
                <w:b/>
                <w:sz w:val="22"/>
                <w:szCs w:val="22"/>
              </w:rPr>
            </w:pPr>
            <w:r w:rsidRPr="004A3576">
              <w:rPr>
                <w:b/>
                <w:sz w:val="22"/>
                <w:szCs w:val="22"/>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576501">
            <w:pPr>
              <w:rPr>
                <w:sz w:val="22"/>
                <w:szCs w:val="22"/>
              </w:rPr>
            </w:pPr>
            <w:r w:rsidRPr="004A3576">
              <w:rPr>
                <w:sz w:val="22"/>
                <w:szCs w:val="22"/>
              </w:rPr>
              <w:t xml:space="preserve">Администрация </w:t>
            </w:r>
            <w:r w:rsidR="002160FB" w:rsidRPr="004A3576">
              <w:rPr>
                <w:sz w:val="22"/>
                <w:szCs w:val="22"/>
              </w:rPr>
              <w:t xml:space="preserve">Русско-Камешкирского сельсовета          </w:t>
            </w:r>
            <w:r w:rsidRPr="004A3576">
              <w:rPr>
                <w:sz w:val="22"/>
                <w:szCs w:val="22"/>
              </w:rPr>
              <w:t xml:space="preserve">Камешкирского </w:t>
            </w:r>
            <w:r w:rsidRPr="004A3576">
              <w:rPr>
                <w:bCs/>
                <w:sz w:val="22"/>
                <w:szCs w:val="22"/>
              </w:rPr>
              <w:t xml:space="preserve"> района Пензенской </w:t>
            </w:r>
            <w:r w:rsidRPr="004A3576">
              <w:rPr>
                <w:sz w:val="22"/>
                <w:szCs w:val="22"/>
              </w:rPr>
              <w:t xml:space="preserve"> области</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2314EE">
            <w:pPr>
              <w:rPr>
                <w:b/>
                <w:sz w:val="22"/>
                <w:szCs w:val="22"/>
              </w:rPr>
            </w:pPr>
            <w:r w:rsidRPr="004A3576">
              <w:rPr>
                <w:b/>
                <w:sz w:val="22"/>
                <w:szCs w:val="22"/>
              </w:rPr>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C5550A">
            <w:pPr>
              <w:rPr>
                <w:sz w:val="22"/>
                <w:szCs w:val="22"/>
              </w:rPr>
            </w:pPr>
            <w:r w:rsidRPr="004A3576">
              <w:rPr>
                <w:sz w:val="22"/>
                <w:szCs w:val="22"/>
              </w:rPr>
              <w:t>отсутствуют</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7B26E4" w:rsidRPr="004A3576" w:rsidRDefault="007B26E4" w:rsidP="00C5550A">
            <w:pPr>
              <w:pStyle w:val="a8"/>
              <w:tabs>
                <w:tab w:val="left" w:pos="1276"/>
              </w:tabs>
              <w:jc w:val="left"/>
              <w:rPr>
                <w:sz w:val="22"/>
                <w:szCs w:val="22"/>
              </w:rPr>
            </w:pPr>
            <w:r w:rsidRPr="004A3576">
              <w:rPr>
                <w:sz w:val="22"/>
                <w:szCs w:val="22"/>
              </w:rPr>
              <w:t>-повышение надежности и эффективности функционирования систем жизнеобеспечения населения;</w:t>
            </w:r>
          </w:p>
          <w:p w:rsidR="007B26E4" w:rsidRPr="004A3576" w:rsidRDefault="007B26E4" w:rsidP="00C5550A">
            <w:pPr>
              <w:pStyle w:val="a8"/>
              <w:tabs>
                <w:tab w:val="left" w:pos="1276"/>
              </w:tabs>
              <w:jc w:val="left"/>
              <w:rPr>
                <w:sz w:val="22"/>
                <w:szCs w:val="22"/>
              </w:rPr>
            </w:pPr>
            <w:r w:rsidRPr="004A3576">
              <w:rPr>
                <w:sz w:val="22"/>
                <w:szCs w:val="22"/>
              </w:rPr>
              <w:t>- обеспечения населения питьевой водой нормативного качества и в достаточном количестве;</w:t>
            </w:r>
          </w:p>
          <w:p w:rsidR="007B26E4" w:rsidRPr="004A3576" w:rsidRDefault="007B26E4" w:rsidP="00C5550A">
            <w:pPr>
              <w:pStyle w:val="a8"/>
              <w:tabs>
                <w:tab w:val="left" w:pos="1276"/>
              </w:tabs>
              <w:jc w:val="left"/>
              <w:rPr>
                <w:sz w:val="22"/>
                <w:szCs w:val="22"/>
              </w:rPr>
            </w:pPr>
            <w:r w:rsidRPr="004A3576">
              <w:rPr>
                <w:sz w:val="22"/>
                <w:szCs w:val="22"/>
              </w:rPr>
              <w:t xml:space="preserve"> - улучшение на этой основе состояния здоровья населения; </w:t>
            </w:r>
          </w:p>
          <w:p w:rsidR="007B26E4" w:rsidRPr="004A3576" w:rsidRDefault="007B26E4" w:rsidP="00C5550A">
            <w:pPr>
              <w:pStyle w:val="a8"/>
              <w:tabs>
                <w:tab w:val="left" w:pos="1276"/>
              </w:tabs>
              <w:jc w:val="left"/>
              <w:rPr>
                <w:sz w:val="22"/>
                <w:szCs w:val="22"/>
              </w:rPr>
            </w:pPr>
            <w:r w:rsidRPr="004A3576">
              <w:rPr>
                <w:sz w:val="22"/>
                <w:szCs w:val="22"/>
              </w:rPr>
              <w:t xml:space="preserve">- восстановление, охрана и рациональное использование источников питьевого водоснабжения; </w:t>
            </w:r>
          </w:p>
          <w:p w:rsidR="007B26E4" w:rsidRPr="004A3576" w:rsidRDefault="007B26E4" w:rsidP="00C5550A">
            <w:pPr>
              <w:pStyle w:val="a8"/>
              <w:tabs>
                <w:tab w:val="left" w:pos="1276"/>
              </w:tabs>
              <w:jc w:val="left"/>
              <w:rPr>
                <w:sz w:val="22"/>
                <w:szCs w:val="22"/>
              </w:rPr>
            </w:pPr>
            <w:r w:rsidRPr="004A3576">
              <w:rPr>
                <w:sz w:val="22"/>
                <w:szCs w:val="22"/>
              </w:rPr>
              <w:t>- повышение эффективности, устойчивости и надежности работы систем водоотведения;</w:t>
            </w:r>
          </w:p>
          <w:p w:rsidR="007B26E4" w:rsidRPr="004A3576" w:rsidRDefault="007B26E4" w:rsidP="00C5550A">
            <w:pPr>
              <w:pStyle w:val="a8"/>
              <w:tabs>
                <w:tab w:val="left" w:pos="1276"/>
              </w:tabs>
              <w:jc w:val="left"/>
              <w:rPr>
                <w:sz w:val="22"/>
                <w:szCs w:val="22"/>
              </w:rPr>
            </w:pPr>
            <w:r w:rsidRPr="004A3576">
              <w:rPr>
                <w:sz w:val="22"/>
                <w:szCs w:val="22"/>
              </w:rPr>
              <w:t>- обеспечение санитарного благополучия населения.</w:t>
            </w:r>
          </w:p>
          <w:p w:rsidR="007B26E4" w:rsidRPr="004A3576" w:rsidRDefault="007B26E4" w:rsidP="00C5550A">
            <w:pPr>
              <w:rPr>
                <w:sz w:val="22"/>
                <w:szCs w:val="22"/>
              </w:rPr>
            </w:pPr>
            <w:r w:rsidRPr="004A3576">
              <w:rPr>
                <w:sz w:val="22"/>
                <w:szCs w:val="22"/>
              </w:rPr>
              <w:t>-реконструкция и модернизация систем коммунальной инфраструктуры;</w:t>
            </w:r>
          </w:p>
          <w:p w:rsidR="007B26E4" w:rsidRPr="004A3576" w:rsidRDefault="007B26E4" w:rsidP="00C5550A">
            <w:pPr>
              <w:rPr>
                <w:sz w:val="22"/>
                <w:szCs w:val="22"/>
              </w:rPr>
            </w:pPr>
            <w:r w:rsidRPr="004A3576">
              <w:rPr>
                <w:sz w:val="22"/>
                <w:szCs w:val="22"/>
              </w:rPr>
              <w:lastRenderedPageBreak/>
              <w:t>- повышение качества производимых для потребителей коммунальных услуг;</w:t>
            </w:r>
          </w:p>
          <w:p w:rsidR="007B26E4" w:rsidRPr="004A3576" w:rsidRDefault="007B26E4" w:rsidP="00C5550A">
            <w:pPr>
              <w:rPr>
                <w:sz w:val="22"/>
                <w:szCs w:val="22"/>
              </w:rPr>
            </w:pPr>
            <w:r w:rsidRPr="004A3576">
              <w:rPr>
                <w:sz w:val="22"/>
                <w:szCs w:val="22"/>
              </w:rPr>
              <w:t xml:space="preserve">- улучшение экологической ситуации на территории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7B26E4" w:rsidRPr="004A3576" w:rsidRDefault="007B26E4" w:rsidP="00C5550A">
            <w:pPr>
              <w:rPr>
                <w:sz w:val="22"/>
                <w:szCs w:val="22"/>
              </w:rPr>
            </w:pPr>
            <w:r w:rsidRPr="004A3576">
              <w:rPr>
                <w:sz w:val="22"/>
                <w:szCs w:val="22"/>
              </w:rPr>
              <w:t>-повышение инвестиционной привлекательности коммунальной инфраструктуры сельского поселения;</w:t>
            </w:r>
          </w:p>
          <w:p w:rsidR="0087610A" w:rsidRPr="004A3576" w:rsidRDefault="007B26E4" w:rsidP="00C5550A">
            <w:pPr>
              <w:pStyle w:val="a8"/>
              <w:tabs>
                <w:tab w:val="left" w:pos="1276"/>
              </w:tabs>
              <w:jc w:val="left"/>
              <w:rPr>
                <w:sz w:val="22"/>
                <w:szCs w:val="22"/>
              </w:rPr>
            </w:pPr>
            <w:r w:rsidRPr="004A3576">
              <w:rPr>
                <w:sz w:val="22"/>
                <w:szCs w:val="22"/>
              </w:rPr>
              <w:t>- обеспечение сбалансированности интересов субъектов коммунальной инфраструктуры и потребителей.</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lastRenderedPageBreak/>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7B26E4" w:rsidRPr="004A3576" w:rsidRDefault="007B26E4" w:rsidP="00C5550A">
            <w:pPr>
              <w:rPr>
                <w:sz w:val="22"/>
                <w:szCs w:val="22"/>
              </w:rPr>
            </w:pPr>
            <w:r w:rsidRPr="004A3576">
              <w:rPr>
                <w:sz w:val="22"/>
                <w:szCs w:val="22"/>
              </w:rPr>
              <w:t>– разработка мероприятий по комплексной реконструкции и модернизации систем коммунальной инфраструктуры;</w:t>
            </w:r>
          </w:p>
          <w:p w:rsidR="007B26E4" w:rsidRPr="004A3576" w:rsidRDefault="007B26E4" w:rsidP="00C5550A">
            <w:pPr>
              <w:shd w:val="clear" w:color="auto" w:fill="FFFFFF"/>
              <w:ind w:left="37"/>
              <w:rPr>
                <w:sz w:val="22"/>
                <w:szCs w:val="22"/>
              </w:rPr>
            </w:pPr>
            <w:r w:rsidRPr="004A3576">
              <w:rPr>
                <w:spacing w:val="-2"/>
                <w:sz w:val="22"/>
                <w:szCs w:val="22"/>
              </w:rPr>
              <w:t>- инженерно-техническая оптимизация систем коммунальной инфраструктуры</w:t>
            </w:r>
            <w:r w:rsidRPr="004A3576">
              <w:rPr>
                <w:sz w:val="22"/>
                <w:szCs w:val="22"/>
              </w:rPr>
              <w:t>;</w:t>
            </w:r>
          </w:p>
          <w:p w:rsidR="007B26E4" w:rsidRPr="004A3576" w:rsidRDefault="007B26E4" w:rsidP="00C5550A">
            <w:pPr>
              <w:shd w:val="clear" w:color="auto" w:fill="FFFFFF"/>
              <w:ind w:left="37"/>
              <w:rPr>
                <w:sz w:val="22"/>
                <w:szCs w:val="22"/>
              </w:rPr>
            </w:pPr>
            <w:r w:rsidRPr="004A3576">
              <w:rPr>
                <w:spacing w:val="-2"/>
                <w:sz w:val="22"/>
                <w:szCs w:val="22"/>
              </w:rPr>
              <w:t>- повышение надежности систем коммунальной инфраструктуры;</w:t>
            </w:r>
          </w:p>
          <w:p w:rsidR="007B26E4" w:rsidRPr="004A3576" w:rsidRDefault="007B26E4" w:rsidP="00C5550A">
            <w:pPr>
              <w:rPr>
                <w:sz w:val="22"/>
                <w:szCs w:val="22"/>
              </w:rPr>
            </w:pPr>
            <w:r w:rsidRPr="004A3576">
              <w:rPr>
                <w:spacing w:val="-2"/>
                <w:sz w:val="22"/>
                <w:szCs w:val="22"/>
              </w:rPr>
              <w:t>-</w:t>
            </w:r>
            <w:r w:rsidRPr="004A3576">
              <w:rPr>
                <w:sz w:val="22"/>
                <w:szCs w:val="22"/>
              </w:rPr>
              <w:t>обеспечение более комфортных условий проживания населения;</w:t>
            </w:r>
          </w:p>
          <w:p w:rsidR="007B26E4" w:rsidRPr="004A3576" w:rsidRDefault="007B26E4" w:rsidP="00C5550A">
            <w:pPr>
              <w:rPr>
                <w:sz w:val="22"/>
                <w:szCs w:val="22"/>
              </w:rPr>
            </w:pPr>
            <w:r w:rsidRPr="004A3576">
              <w:rPr>
                <w:sz w:val="22"/>
                <w:szCs w:val="22"/>
              </w:rPr>
              <w:t>- повышение качества предоставляемых ЖКУ;</w:t>
            </w:r>
          </w:p>
          <w:p w:rsidR="007B26E4" w:rsidRPr="004A3576" w:rsidRDefault="007B26E4" w:rsidP="00C5550A">
            <w:pPr>
              <w:pStyle w:val="ConsPlusNonformat"/>
              <w:ind w:right="-55"/>
              <w:rPr>
                <w:rFonts w:ascii="Times New Roman" w:hAnsi="Times New Roman" w:cs="Times New Roman"/>
                <w:sz w:val="22"/>
                <w:szCs w:val="22"/>
              </w:rPr>
            </w:pPr>
            <w:r w:rsidRPr="004A3576">
              <w:rPr>
                <w:sz w:val="22"/>
                <w:szCs w:val="22"/>
              </w:rPr>
              <w:t>-</w:t>
            </w:r>
            <w:r w:rsidRPr="004A3576">
              <w:rPr>
                <w:rFonts w:ascii="Times New Roman" w:hAnsi="Times New Roman" w:cs="Times New Roman"/>
                <w:sz w:val="22"/>
                <w:szCs w:val="22"/>
              </w:rPr>
              <w:t>экономия энергетических ресурсов;</w:t>
            </w:r>
          </w:p>
          <w:p w:rsidR="0087610A" w:rsidRPr="004A3576" w:rsidRDefault="0087610A"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 снижение износа водопроводных сетей;</w:t>
            </w:r>
          </w:p>
          <w:p w:rsidR="0087610A" w:rsidRPr="004A3576" w:rsidRDefault="0087610A" w:rsidP="00C5550A">
            <w:pPr>
              <w:rPr>
                <w:sz w:val="22"/>
                <w:szCs w:val="22"/>
              </w:rPr>
            </w:pPr>
            <w:r w:rsidRPr="004A3576">
              <w:rPr>
                <w:sz w:val="22"/>
                <w:szCs w:val="22"/>
              </w:rPr>
              <w:t>- снижение утечек и неучтенного расхода воды.</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7B26E4" w:rsidRPr="004A3576" w:rsidRDefault="007B26E4"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-объем потерь ресурсов в централизованных системах водоснабжения, водоотведения;</w:t>
            </w:r>
          </w:p>
          <w:p w:rsidR="007B26E4" w:rsidRPr="004A3576" w:rsidRDefault="007B26E4"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-количество аварий и инцидентов при производстве , транспортировке и распределении коммунальных ресурсов</w:t>
            </w:r>
          </w:p>
          <w:p w:rsidR="007B26E4" w:rsidRPr="004A3576" w:rsidRDefault="007B26E4" w:rsidP="00C5550A">
            <w:pPr>
              <w:pStyle w:val="ConsPlusNonformat"/>
              <w:ind w:right="-55"/>
              <w:rPr>
                <w:rFonts w:ascii="Times New Roman" w:hAnsi="Times New Roman" w:cs="Times New Roman"/>
                <w:sz w:val="22"/>
                <w:szCs w:val="22"/>
              </w:rPr>
            </w:pPr>
            <w:r w:rsidRPr="004A3576">
              <w:rPr>
                <w:rFonts w:ascii="Times New Roman" w:hAnsi="Times New Roman" w:cs="Times New Roman"/>
                <w:sz w:val="22"/>
                <w:szCs w:val="22"/>
              </w:rPr>
              <w:t>- снижение износа водопроводных сетей;</w:t>
            </w:r>
          </w:p>
          <w:p w:rsidR="007B26E4" w:rsidRPr="004A3576" w:rsidRDefault="007B26E4" w:rsidP="00C5550A">
            <w:pPr>
              <w:rPr>
                <w:sz w:val="22"/>
                <w:szCs w:val="22"/>
              </w:rPr>
            </w:pPr>
            <w:r w:rsidRPr="004A3576">
              <w:rPr>
                <w:sz w:val="22"/>
                <w:szCs w:val="22"/>
              </w:rPr>
              <w:t>- снижение неучтенного расхода воды;</w:t>
            </w:r>
          </w:p>
          <w:p w:rsidR="007B26E4" w:rsidRPr="004A3576" w:rsidRDefault="007B26E4" w:rsidP="00C5550A">
            <w:pPr>
              <w:rPr>
                <w:sz w:val="22"/>
                <w:szCs w:val="22"/>
              </w:rPr>
            </w:pPr>
            <w:r w:rsidRPr="004A3576">
              <w:rPr>
                <w:sz w:val="22"/>
                <w:szCs w:val="22"/>
              </w:rPr>
              <w:t>-снижение потребление энергетических ресурсов;</w:t>
            </w:r>
          </w:p>
          <w:p w:rsidR="007B26E4" w:rsidRPr="004A3576" w:rsidRDefault="007B26E4" w:rsidP="00C5550A">
            <w:pPr>
              <w:rPr>
                <w:sz w:val="22"/>
                <w:szCs w:val="22"/>
              </w:rPr>
            </w:pPr>
            <w:r w:rsidRPr="004A3576">
              <w:rPr>
                <w:sz w:val="22"/>
                <w:szCs w:val="22"/>
              </w:rPr>
              <w:t>-снижение потерь при поставке ресурсов потребителям;</w:t>
            </w:r>
          </w:p>
          <w:p w:rsidR="007B26E4" w:rsidRPr="004A3576" w:rsidRDefault="007B26E4" w:rsidP="00C5550A">
            <w:pPr>
              <w:rPr>
                <w:sz w:val="22"/>
                <w:szCs w:val="22"/>
              </w:rPr>
            </w:pPr>
            <w:r w:rsidRPr="004A3576">
              <w:rPr>
                <w:sz w:val="22"/>
                <w:szCs w:val="22"/>
              </w:rPr>
              <w:t>-улучшение экологической обстановки в населенном пункте;</w:t>
            </w:r>
          </w:p>
          <w:p w:rsidR="007B26E4" w:rsidRPr="004A3576" w:rsidRDefault="007B26E4" w:rsidP="00C5550A">
            <w:pPr>
              <w:autoSpaceDE w:val="0"/>
              <w:autoSpaceDN w:val="0"/>
              <w:adjustRightInd w:val="0"/>
              <w:rPr>
                <w:sz w:val="22"/>
                <w:szCs w:val="22"/>
              </w:rPr>
            </w:pPr>
            <w:r w:rsidRPr="004A3576">
              <w:rPr>
                <w:sz w:val="22"/>
                <w:szCs w:val="22"/>
              </w:rPr>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4A3576">
                <w:rPr>
                  <w:sz w:val="22"/>
                  <w:szCs w:val="22"/>
                </w:rPr>
                <w:t>2020 г</w:t>
              </w:r>
            </w:smartTag>
            <w:r w:rsidRPr="004A3576">
              <w:rPr>
                <w:sz w:val="22"/>
                <w:szCs w:val="22"/>
              </w:rPr>
              <w:t xml:space="preserve">. - 95,0%. </w:t>
            </w:r>
          </w:p>
          <w:p w:rsidR="007B26E4" w:rsidRPr="004A3576" w:rsidRDefault="007B26E4" w:rsidP="00C5550A">
            <w:pPr>
              <w:rPr>
                <w:sz w:val="22"/>
                <w:szCs w:val="22"/>
              </w:rPr>
            </w:pPr>
            <w:r w:rsidRPr="004A3576">
              <w:rPr>
                <w:sz w:val="22"/>
                <w:szCs w:val="22"/>
              </w:rPr>
              <w:t>- снижение утечек тепловой энергии;</w:t>
            </w:r>
          </w:p>
          <w:p w:rsidR="007B26E4" w:rsidRPr="004A3576" w:rsidRDefault="007B26E4" w:rsidP="00C5550A">
            <w:pPr>
              <w:rPr>
                <w:sz w:val="22"/>
                <w:szCs w:val="22"/>
              </w:rPr>
            </w:pPr>
            <w:r w:rsidRPr="004A3576">
              <w:rPr>
                <w:sz w:val="22"/>
                <w:szCs w:val="22"/>
              </w:rPr>
              <w:t>-повышение эффективности, качества жилищно-коммунального обслуживания;</w:t>
            </w:r>
          </w:p>
          <w:p w:rsidR="007B26E4" w:rsidRPr="004A3576" w:rsidRDefault="007B26E4" w:rsidP="00C5550A">
            <w:pPr>
              <w:rPr>
                <w:sz w:val="22"/>
                <w:szCs w:val="22"/>
              </w:rPr>
            </w:pPr>
            <w:r w:rsidRPr="004A3576">
              <w:rPr>
                <w:sz w:val="22"/>
                <w:szCs w:val="22"/>
              </w:rPr>
              <w:t>-надежность работы инженерных систем жизнеобеспечения, комфортность и безопасность проживания населения;</w:t>
            </w:r>
          </w:p>
          <w:p w:rsidR="0087610A" w:rsidRPr="004A3576" w:rsidRDefault="007B26E4" w:rsidP="00C5550A">
            <w:pPr>
              <w:rPr>
                <w:sz w:val="22"/>
                <w:szCs w:val="22"/>
              </w:rPr>
            </w:pPr>
            <w:r w:rsidRPr="004A3576">
              <w:rPr>
                <w:sz w:val="22"/>
                <w:szCs w:val="22"/>
              </w:rPr>
              <w:t>- улучшение обеспечения населения   качественной питьевой водой</w:t>
            </w:r>
          </w:p>
        </w:tc>
      </w:tr>
      <w:tr w:rsidR="0087610A" w:rsidRPr="004A3576" w:rsidTr="002314EE">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87610A" w:rsidRPr="004A3576" w:rsidRDefault="00B94161" w:rsidP="00C5550A">
            <w:pPr>
              <w:rPr>
                <w:color w:val="FF0000"/>
                <w:sz w:val="22"/>
                <w:szCs w:val="22"/>
              </w:rPr>
            </w:pPr>
            <w:r w:rsidRPr="004A3576">
              <w:rPr>
                <w:color w:val="FF0000"/>
                <w:sz w:val="22"/>
                <w:szCs w:val="22"/>
              </w:rPr>
              <w:t>2014-202</w:t>
            </w:r>
            <w:r w:rsidR="00031237" w:rsidRPr="004A3576">
              <w:rPr>
                <w:color w:val="FF0000"/>
                <w:sz w:val="22"/>
                <w:szCs w:val="22"/>
                <w:lang w:val="en-US"/>
              </w:rPr>
              <w:t>7</w:t>
            </w:r>
            <w:r w:rsidR="0087610A" w:rsidRPr="004A3576">
              <w:rPr>
                <w:color w:val="FF0000"/>
                <w:sz w:val="22"/>
                <w:szCs w:val="22"/>
              </w:rPr>
              <w:t xml:space="preserve"> годы</w:t>
            </w:r>
          </w:p>
          <w:p w:rsidR="0087610A" w:rsidRPr="004A3576" w:rsidRDefault="0087610A" w:rsidP="008F0CB9">
            <w:pPr>
              <w:jc w:val="both"/>
              <w:rPr>
                <w:sz w:val="22"/>
                <w:szCs w:val="22"/>
              </w:rPr>
            </w:pPr>
          </w:p>
        </w:tc>
      </w:tr>
      <w:tr w:rsidR="0087610A" w:rsidRPr="004A3576" w:rsidTr="00451CD6">
        <w:trPr>
          <w:trHeight w:val="274"/>
        </w:trPr>
        <w:tc>
          <w:tcPr>
            <w:tcW w:w="0" w:type="auto"/>
            <w:tcBorders>
              <w:top w:val="single" w:sz="4" w:space="0" w:color="auto"/>
              <w:left w:val="single" w:sz="4" w:space="0" w:color="auto"/>
              <w:bottom w:val="single" w:sz="4" w:space="0" w:color="auto"/>
              <w:right w:val="single" w:sz="4" w:space="0" w:color="auto"/>
            </w:tcBorders>
          </w:tcPr>
          <w:p w:rsidR="0087610A" w:rsidRPr="004A3576" w:rsidRDefault="0087610A" w:rsidP="008F0CB9">
            <w:pPr>
              <w:rPr>
                <w:b/>
                <w:sz w:val="22"/>
                <w:szCs w:val="22"/>
              </w:rPr>
            </w:pPr>
            <w:r w:rsidRPr="004A3576">
              <w:rPr>
                <w:b/>
                <w:sz w:val="22"/>
                <w:szCs w:val="22"/>
              </w:rPr>
              <w:t xml:space="preserve">Объемы </w:t>
            </w:r>
            <w:r w:rsidR="00586D41" w:rsidRPr="004A3576">
              <w:rPr>
                <w:b/>
                <w:sz w:val="22"/>
                <w:szCs w:val="22"/>
              </w:rPr>
              <w:t>бюджетных  ассигнований</w:t>
            </w:r>
            <w:r w:rsidRPr="004A3576">
              <w:rPr>
                <w:b/>
                <w:sz w:val="22"/>
                <w:szCs w:val="22"/>
              </w:rPr>
              <w:t>под</w:t>
            </w:r>
            <w:r w:rsidR="00586D41" w:rsidRPr="004A3576">
              <w:rPr>
                <w:b/>
                <w:sz w:val="22"/>
                <w:szCs w:val="22"/>
              </w:rPr>
              <w:t xml:space="preserve">программы </w:t>
            </w:r>
          </w:p>
        </w:tc>
        <w:tc>
          <w:tcPr>
            <w:tcW w:w="0" w:type="auto"/>
            <w:tcBorders>
              <w:top w:val="single" w:sz="4" w:space="0" w:color="auto"/>
              <w:left w:val="single" w:sz="4" w:space="0" w:color="auto"/>
              <w:bottom w:val="single" w:sz="4" w:space="0" w:color="auto"/>
              <w:right w:val="single" w:sz="4" w:space="0" w:color="auto"/>
            </w:tcBorders>
          </w:tcPr>
          <w:p w:rsidR="00F90299" w:rsidRPr="004A3576" w:rsidRDefault="00F90299" w:rsidP="00C5550A">
            <w:pPr>
              <w:rPr>
                <w:sz w:val="22"/>
                <w:szCs w:val="22"/>
              </w:rPr>
            </w:pPr>
            <w:r w:rsidRPr="004A3576">
              <w:rPr>
                <w:sz w:val="22"/>
                <w:szCs w:val="22"/>
              </w:rPr>
              <w:t xml:space="preserve">Объем бюджетных ассигнований на реализацию подпрограммы составляет </w:t>
            </w:r>
            <w:r w:rsidR="006C21C5">
              <w:rPr>
                <w:b/>
                <w:sz w:val="22"/>
                <w:szCs w:val="22"/>
              </w:rPr>
              <w:t>54 269,606</w:t>
            </w:r>
            <w:r w:rsidRPr="004A3576">
              <w:rPr>
                <w:sz w:val="22"/>
                <w:szCs w:val="22"/>
              </w:rPr>
              <w:t>тыс.рублей, в том числе:</w:t>
            </w:r>
          </w:p>
          <w:p w:rsidR="00F90299" w:rsidRPr="004A3576" w:rsidRDefault="00F90299" w:rsidP="00C5550A">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sidR="006C21C5">
              <w:rPr>
                <w:b/>
                <w:sz w:val="22"/>
                <w:szCs w:val="22"/>
              </w:rPr>
              <w:t>25 441,084</w:t>
            </w:r>
            <w:r w:rsidRPr="004A3576">
              <w:rPr>
                <w:sz w:val="22"/>
                <w:szCs w:val="22"/>
              </w:rPr>
              <w:t xml:space="preserve"> тыс. рублей,</w:t>
            </w:r>
          </w:p>
          <w:p w:rsidR="006C21C5" w:rsidRDefault="00F90299" w:rsidP="00C5550A">
            <w:pPr>
              <w:rPr>
                <w:sz w:val="22"/>
                <w:szCs w:val="22"/>
              </w:rPr>
            </w:pPr>
            <w:r w:rsidRPr="004A3576">
              <w:rPr>
                <w:sz w:val="22"/>
                <w:szCs w:val="22"/>
              </w:rPr>
              <w:t>-средства бюджета Пензенской области -</w:t>
            </w:r>
            <w:r w:rsidR="006C21C5">
              <w:rPr>
                <w:b/>
                <w:sz w:val="22"/>
                <w:szCs w:val="22"/>
              </w:rPr>
              <w:t>22 936,734</w:t>
            </w:r>
            <w:r w:rsidRPr="004A3576">
              <w:rPr>
                <w:sz w:val="22"/>
                <w:szCs w:val="22"/>
              </w:rPr>
              <w:t xml:space="preserve"> тыс. рублей</w:t>
            </w:r>
          </w:p>
          <w:p w:rsidR="00F90299" w:rsidRPr="004A3576" w:rsidRDefault="006C21C5" w:rsidP="00C5550A">
            <w:pPr>
              <w:rPr>
                <w:sz w:val="22"/>
                <w:szCs w:val="22"/>
              </w:rPr>
            </w:pPr>
            <w:r>
              <w:rPr>
                <w:sz w:val="22"/>
                <w:szCs w:val="22"/>
              </w:rPr>
              <w:t>Федеральный бюджет-3412,97 тысяч рублей</w:t>
            </w:r>
            <w:r w:rsidR="00F90299" w:rsidRPr="004A3576">
              <w:rPr>
                <w:sz w:val="22"/>
                <w:szCs w:val="22"/>
              </w:rPr>
              <w:t>, их них по годам:</w:t>
            </w:r>
          </w:p>
          <w:p w:rsidR="0087610A" w:rsidRPr="004A3576" w:rsidRDefault="0087610A" w:rsidP="00C5550A">
            <w:pPr>
              <w:pStyle w:val="affff3"/>
              <w:spacing w:before="0"/>
              <w:jc w:val="left"/>
              <w:rPr>
                <w:sz w:val="22"/>
                <w:szCs w:val="22"/>
              </w:rPr>
            </w:pPr>
            <w:r w:rsidRPr="004A3576">
              <w:rPr>
                <w:sz w:val="22"/>
                <w:szCs w:val="22"/>
              </w:rPr>
              <w:t xml:space="preserve">2014 год – </w:t>
            </w:r>
            <w:r w:rsidR="00520399" w:rsidRPr="004A3576">
              <w:rPr>
                <w:sz w:val="22"/>
                <w:szCs w:val="22"/>
              </w:rPr>
              <w:t>1 </w:t>
            </w:r>
            <w:r w:rsidR="00AF7F03" w:rsidRPr="004A3576">
              <w:rPr>
                <w:sz w:val="22"/>
                <w:szCs w:val="22"/>
              </w:rPr>
              <w:t>9</w:t>
            </w:r>
            <w:r w:rsidR="001E29B1" w:rsidRPr="004A3576">
              <w:rPr>
                <w:sz w:val="22"/>
                <w:szCs w:val="22"/>
              </w:rPr>
              <w:t>05</w:t>
            </w:r>
            <w:r w:rsidR="00520399" w:rsidRPr="004A3576">
              <w:rPr>
                <w:sz w:val="22"/>
                <w:szCs w:val="22"/>
              </w:rPr>
              <w:t>,</w:t>
            </w:r>
            <w:r w:rsidR="009733FC" w:rsidRPr="004A3576">
              <w:rPr>
                <w:sz w:val="22"/>
                <w:szCs w:val="22"/>
              </w:rPr>
              <w:t>800</w:t>
            </w:r>
            <w:r w:rsidR="001E29B1" w:rsidRPr="004A3576">
              <w:rPr>
                <w:sz w:val="22"/>
                <w:szCs w:val="22"/>
              </w:rPr>
              <w:t xml:space="preserve"> т</w:t>
            </w:r>
            <w:r w:rsidRPr="004A3576">
              <w:rPr>
                <w:sz w:val="22"/>
                <w:szCs w:val="22"/>
              </w:rPr>
              <w:t>ысяч рублей;</w:t>
            </w:r>
          </w:p>
          <w:p w:rsidR="0087610A" w:rsidRPr="004A3576" w:rsidRDefault="0087610A" w:rsidP="00C5550A">
            <w:pPr>
              <w:pStyle w:val="affff3"/>
              <w:spacing w:before="0"/>
              <w:jc w:val="left"/>
              <w:rPr>
                <w:sz w:val="22"/>
                <w:szCs w:val="22"/>
              </w:rPr>
            </w:pPr>
            <w:r w:rsidRPr="004A3576">
              <w:rPr>
                <w:sz w:val="22"/>
                <w:szCs w:val="22"/>
              </w:rPr>
              <w:t xml:space="preserve">2015 год – </w:t>
            </w:r>
            <w:r w:rsidR="00520399" w:rsidRPr="004A3576">
              <w:rPr>
                <w:sz w:val="22"/>
                <w:szCs w:val="22"/>
              </w:rPr>
              <w:t>57</w:t>
            </w:r>
            <w:r w:rsidR="009733FC" w:rsidRPr="004A3576">
              <w:rPr>
                <w:sz w:val="22"/>
                <w:szCs w:val="22"/>
              </w:rPr>
              <w:t>3,000</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 xml:space="preserve">2016 год – </w:t>
            </w:r>
            <w:r w:rsidR="00AF7F03" w:rsidRPr="004A3576">
              <w:rPr>
                <w:sz w:val="22"/>
                <w:szCs w:val="22"/>
              </w:rPr>
              <w:t xml:space="preserve">404,246 </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2017 год –</w:t>
            </w:r>
            <w:r w:rsidR="00AF7F03" w:rsidRPr="004A3576">
              <w:rPr>
                <w:sz w:val="22"/>
                <w:szCs w:val="22"/>
              </w:rPr>
              <w:t>566,500</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 xml:space="preserve">2018 год – </w:t>
            </w:r>
            <w:r w:rsidR="00217533" w:rsidRPr="004A3576">
              <w:rPr>
                <w:sz w:val="22"/>
                <w:szCs w:val="22"/>
              </w:rPr>
              <w:t>15</w:t>
            </w:r>
            <w:r w:rsidR="001E29B1" w:rsidRPr="004A3576">
              <w:rPr>
                <w:sz w:val="22"/>
                <w:szCs w:val="22"/>
              </w:rPr>
              <w:t>84,783</w:t>
            </w:r>
            <w:r w:rsidRPr="004A3576">
              <w:rPr>
                <w:sz w:val="22"/>
                <w:szCs w:val="22"/>
              </w:rPr>
              <w:t>тысяч рублей;</w:t>
            </w:r>
          </w:p>
          <w:p w:rsidR="0087610A" w:rsidRPr="004A3576" w:rsidRDefault="0087610A" w:rsidP="00C5550A">
            <w:pPr>
              <w:pStyle w:val="affff3"/>
              <w:spacing w:before="0"/>
              <w:jc w:val="left"/>
              <w:rPr>
                <w:sz w:val="22"/>
                <w:szCs w:val="22"/>
              </w:rPr>
            </w:pPr>
            <w:r w:rsidRPr="004A3576">
              <w:rPr>
                <w:sz w:val="22"/>
                <w:szCs w:val="22"/>
              </w:rPr>
              <w:t>2019 год –</w:t>
            </w:r>
            <w:r w:rsidR="00AF7F03" w:rsidRPr="004A3576">
              <w:rPr>
                <w:sz w:val="22"/>
                <w:szCs w:val="22"/>
              </w:rPr>
              <w:t>18</w:t>
            </w:r>
            <w:r w:rsidR="00217533" w:rsidRPr="004A3576">
              <w:rPr>
                <w:sz w:val="22"/>
                <w:szCs w:val="22"/>
              </w:rPr>
              <w:t>39,299</w:t>
            </w:r>
            <w:r w:rsidRPr="004A3576">
              <w:rPr>
                <w:sz w:val="22"/>
                <w:szCs w:val="22"/>
              </w:rPr>
              <w:t>тысяч рублей;</w:t>
            </w:r>
          </w:p>
          <w:p w:rsidR="002F1C24" w:rsidRPr="004A3576" w:rsidRDefault="002F1C24" w:rsidP="002F1C24">
            <w:pPr>
              <w:pStyle w:val="affff3"/>
              <w:spacing w:before="0"/>
              <w:jc w:val="left"/>
              <w:rPr>
                <w:sz w:val="22"/>
                <w:szCs w:val="22"/>
              </w:rPr>
            </w:pPr>
            <w:r w:rsidRPr="004A3576">
              <w:rPr>
                <w:sz w:val="22"/>
                <w:szCs w:val="22"/>
              </w:rPr>
              <w:t xml:space="preserve">2020 год – </w:t>
            </w:r>
            <w:r w:rsidR="00217533" w:rsidRPr="004A3576">
              <w:rPr>
                <w:sz w:val="22"/>
                <w:szCs w:val="22"/>
              </w:rPr>
              <w:t>565,206</w:t>
            </w:r>
            <w:r w:rsidR="004A71CD" w:rsidRPr="004A3576">
              <w:rPr>
                <w:sz w:val="22"/>
                <w:szCs w:val="22"/>
              </w:rPr>
              <w:t xml:space="preserve"> тысяч рублей;</w:t>
            </w:r>
          </w:p>
          <w:p w:rsidR="002F1C24" w:rsidRPr="004A3576" w:rsidRDefault="002F1C24" w:rsidP="002F1C24">
            <w:pPr>
              <w:rPr>
                <w:rFonts w:eastAsia="Calibri"/>
                <w:sz w:val="22"/>
                <w:szCs w:val="22"/>
              </w:rPr>
            </w:pPr>
            <w:r w:rsidRPr="004A3576">
              <w:rPr>
                <w:rFonts w:eastAsia="Calibri"/>
                <w:sz w:val="22"/>
                <w:szCs w:val="22"/>
              </w:rPr>
              <w:t xml:space="preserve">2021 год </w:t>
            </w:r>
            <w:r w:rsidR="009F5128" w:rsidRPr="004A3576">
              <w:rPr>
                <w:rFonts w:eastAsia="Calibri"/>
                <w:sz w:val="22"/>
                <w:szCs w:val="22"/>
              </w:rPr>
              <w:t>-</w:t>
            </w:r>
            <w:r w:rsidR="009733FC" w:rsidRPr="004A3576">
              <w:rPr>
                <w:rFonts w:eastAsia="Calibri"/>
                <w:sz w:val="22"/>
                <w:szCs w:val="22"/>
              </w:rPr>
              <w:t>7 705,458</w:t>
            </w:r>
            <w:r w:rsidR="004A71CD" w:rsidRPr="004A3576">
              <w:rPr>
                <w:rFonts w:eastAsia="Calibri"/>
                <w:sz w:val="22"/>
                <w:szCs w:val="22"/>
              </w:rPr>
              <w:t xml:space="preserve"> тысяч рублей;</w:t>
            </w:r>
          </w:p>
          <w:p w:rsidR="002F1C24" w:rsidRPr="004A3576" w:rsidRDefault="002F1C24" w:rsidP="002F1C24">
            <w:pPr>
              <w:rPr>
                <w:sz w:val="22"/>
                <w:szCs w:val="22"/>
              </w:rPr>
            </w:pPr>
            <w:r w:rsidRPr="004A3576">
              <w:rPr>
                <w:sz w:val="22"/>
                <w:szCs w:val="22"/>
              </w:rPr>
              <w:t xml:space="preserve">2022 год – </w:t>
            </w:r>
            <w:r w:rsidR="00AF7F03" w:rsidRPr="004A3576">
              <w:rPr>
                <w:sz w:val="22"/>
                <w:szCs w:val="22"/>
              </w:rPr>
              <w:t>9583,142</w:t>
            </w:r>
            <w:r w:rsidR="004A71CD" w:rsidRPr="004A3576">
              <w:rPr>
                <w:sz w:val="22"/>
                <w:szCs w:val="22"/>
              </w:rPr>
              <w:t xml:space="preserve"> тысяч рублей;</w:t>
            </w:r>
          </w:p>
          <w:p w:rsidR="002F1C24" w:rsidRPr="004A3576" w:rsidRDefault="002F1C24" w:rsidP="002F1C24">
            <w:pPr>
              <w:rPr>
                <w:sz w:val="22"/>
                <w:szCs w:val="22"/>
              </w:rPr>
            </w:pPr>
            <w:r w:rsidRPr="004A3576">
              <w:rPr>
                <w:sz w:val="22"/>
                <w:szCs w:val="22"/>
              </w:rPr>
              <w:t xml:space="preserve">2023 год – </w:t>
            </w:r>
            <w:r w:rsidR="00654733" w:rsidRPr="004A3576">
              <w:rPr>
                <w:sz w:val="22"/>
                <w:szCs w:val="22"/>
              </w:rPr>
              <w:t>10 416,89</w:t>
            </w:r>
            <w:r w:rsidR="00AF7F03" w:rsidRPr="004A3576">
              <w:rPr>
                <w:sz w:val="22"/>
                <w:szCs w:val="22"/>
              </w:rPr>
              <w:t>6</w:t>
            </w:r>
            <w:r w:rsidR="004A71CD" w:rsidRPr="004A3576">
              <w:rPr>
                <w:sz w:val="22"/>
                <w:szCs w:val="22"/>
              </w:rPr>
              <w:t>тысяч рублей;</w:t>
            </w:r>
          </w:p>
          <w:p w:rsidR="0087610A" w:rsidRPr="004A3576" w:rsidRDefault="002F1C24" w:rsidP="007812F2">
            <w:pPr>
              <w:pStyle w:val="affff3"/>
              <w:spacing w:before="0"/>
              <w:jc w:val="left"/>
              <w:rPr>
                <w:sz w:val="22"/>
                <w:szCs w:val="22"/>
              </w:rPr>
            </w:pPr>
            <w:r w:rsidRPr="004A3576">
              <w:rPr>
                <w:sz w:val="22"/>
                <w:szCs w:val="22"/>
              </w:rPr>
              <w:t xml:space="preserve">2024 год – </w:t>
            </w:r>
            <w:r w:rsidR="00654733" w:rsidRPr="004A3576">
              <w:rPr>
                <w:sz w:val="22"/>
                <w:szCs w:val="22"/>
              </w:rPr>
              <w:t>8</w:t>
            </w:r>
            <w:r w:rsidR="00634266">
              <w:rPr>
                <w:sz w:val="22"/>
                <w:szCs w:val="22"/>
              </w:rPr>
              <w:t> 685,680</w:t>
            </w:r>
            <w:r w:rsidR="004A71CD" w:rsidRPr="004A3576">
              <w:rPr>
                <w:sz w:val="22"/>
                <w:szCs w:val="22"/>
              </w:rPr>
              <w:t>тысяч рублей</w:t>
            </w:r>
            <w:r w:rsidRPr="004A3576">
              <w:rPr>
                <w:sz w:val="22"/>
                <w:szCs w:val="22"/>
              </w:rPr>
              <w:t>.</w:t>
            </w:r>
          </w:p>
          <w:p w:rsidR="00C77B32" w:rsidRPr="004A3576" w:rsidRDefault="00C77B32" w:rsidP="007812F2">
            <w:pPr>
              <w:pStyle w:val="affff3"/>
              <w:spacing w:before="0"/>
              <w:jc w:val="left"/>
              <w:rPr>
                <w:sz w:val="22"/>
                <w:szCs w:val="22"/>
              </w:rPr>
            </w:pPr>
            <w:r w:rsidRPr="004A3576">
              <w:rPr>
                <w:sz w:val="22"/>
                <w:szCs w:val="22"/>
              </w:rPr>
              <w:lastRenderedPageBreak/>
              <w:t>2025 год</w:t>
            </w:r>
            <w:r w:rsidR="006C21C5">
              <w:rPr>
                <w:sz w:val="22"/>
                <w:szCs w:val="22"/>
              </w:rPr>
              <w:t xml:space="preserve"> – 9 788,702 т</w:t>
            </w:r>
            <w:r w:rsidR="00654733" w:rsidRPr="004A3576">
              <w:rPr>
                <w:sz w:val="22"/>
                <w:szCs w:val="22"/>
              </w:rPr>
              <w:t>ысяч рублей</w:t>
            </w:r>
          </w:p>
          <w:p w:rsidR="00C77B32" w:rsidRPr="004A3576" w:rsidRDefault="00C77B32" w:rsidP="007812F2">
            <w:pPr>
              <w:pStyle w:val="affff3"/>
              <w:spacing w:before="0"/>
              <w:jc w:val="left"/>
              <w:rPr>
                <w:sz w:val="22"/>
                <w:szCs w:val="22"/>
              </w:rPr>
            </w:pPr>
            <w:r w:rsidRPr="004A3576">
              <w:rPr>
                <w:sz w:val="22"/>
                <w:szCs w:val="22"/>
              </w:rPr>
              <w:t>2026 год</w:t>
            </w:r>
            <w:r w:rsidR="00654733" w:rsidRPr="004A3576">
              <w:rPr>
                <w:sz w:val="22"/>
                <w:szCs w:val="22"/>
              </w:rPr>
              <w:t>-</w:t>
            </w:r>
            <w:r w:rsidR="00634266">
              <w:rPr>
                <w:sz w:val="22"/>
                <w:szCs w:val="22"/>
              </w:rPr>
              <w:t xml:space="preserve"> 326,774</w:t>
            </w:r>
            <w:r w:rsidR="00654733" w:rsidRPr="004A3576">
              <w:rPr>
                <w:sz w:val="22"/>
                <w:szCs w:val="22"/>
              </w:rPr>
              <w:t xml:space="preserve"> тысяч рублей</w:t>
            </w:r>
          </w:p>
          <w:p w:rsidR="00C77B32" w:rsidRPr="004A3576" w:rsidRDefault="00C77B32" w:rsidP="007812F2">
            <w:pPr>
              <w:pStyle w:val="affff3"/>
              <w:spacing w:before="0"/>
              <w:jc w:val="left"/>
              <w:rPr>
                <w:sz w:val="22"/>
                <w:szCs w:val="22"/>
              </w:rPr>
            </w:pPr>
            <w:r w:rsidRPr="004A3576">
              <w:rPr>
                <w:sz w:val="22"/>
                <w:szCs w:val="22"/>
              </w:rPr>
              <w:t>2027 год</w:t>
            </w:r>
            <w:r w:rsidR="00654733" w:rsidRPr="004A3576">
              <w:rPr>
                <w:sz w:val="22"/>
                <w:szCs w:val="22"/>
              </w:rPr>
              <w:t>-</w:t>
            </w:r>
            <w:r w:rsidR="00634266">
              <w:rPr>
                <w:sz w:val="22"/>
                <w:szCs w:val="22"/>
              </w:rPr>
              <w:t>324,124</w:t>
            </w:r>
            <w:r w:rsidR="00634266" w:rsidRPr="004A3576">
              <w:rPr>
                <w:sz w:val="22"/>
                <w:szCs w:val="22"/>
              </w:rPr>
              <w:t xml:space="preserve"> тысяч рублей;</w:t>
            </w:r>
          </w:p>
        </w:tc>
      </w:tr>
      <w:tr w:rsidR="007A4595" w:rsidRPr="004A3576" w:rsidTr="002314EE">
        <w:trPr>
          <w:trHeight w:val="1040"/>
        </w:trPr>
        <w:tc>
          <w:tcPr>
            <w:tcW w:w="0" w:type="auto"/>
            <w:tcBorders>
              <w:top w:val="single" w:sz="4" w:space="0" w:color="auto"/>
              <w:left w:val="single" w:sz="4" w:space="0" w:color="auto"/>
              <w:bottom w:val="single" w:sz="4" w:space="0" w:color="auto"/>
              <w:right w:val="single" w:sz="4" w:space="0" w:color="auto"/>
            </w:tcBorders>
          </w:tcPr>
          <w:p w:rsidR="007A4595" w:rsidRPr="004A3576" w:rsidRDefault="00586D41" w:rsidP="008F0CB9">
            <w:pPr>
              <w:rPr>
                <w:b/>
                <w:sz w:val="22"/>
                <w:szCs w:val="22"/>
              </w:rPr>
            </w:pPr>
            <w:r w:rsidRPr="004A3576">
              <w:rPr>
                <w:b/>
                <w:sz w:val="22"/>
                <w:szCs w:val="22"/>
              </w:rPr>
              <w:lastRenderedPageBreak/>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7A4595" w:rsidRPr="004A3576" w:rsidRDefault="007A4595" w:rsidP="00C5550A">
            <w:pPr>
              <w:rPr>
                <w:sz w:val="22"/>
                <w:szCs w:val="22"/>
              </w:rPr>
            </w:pPr>
            <w:r w:rsidRPr="004A3576">
              <w:rPr>
                <w:sz w:val="22"/>
                <w:szCs w:val="22"/>
              </w:rPr>
              <w:t xml:space="preserve"> - снижение  эксплуатационных затрат предприятия ЖКХ; </w:t>
            </w:r>
          </w:p>
          <w:p w:rsidR="007A4595" w:rsidRPr="004A3576" w:rsidRDefault="007A4595" w:rsidP="00C5550A">
            <w:pPr>
              <w:shd w:val="clear" w:color="auto" w:fill="FFFFFF"/>
              <w:tabs>
                <w:tab w:val="num" w:pos="0"/>
                <w:tab w:val="left" w:pos="960"/>
                <w:tab w:val="num" w:pos="1440"/>
              </w:tabs>
              <w:rPr>
                <w:sz w:val="22"/>
                <w:szCs w:val="22"/>
              </w:rPr>
            </w:pPr>
            <w:r w:rsidRPr="004A3576">
              <w:rPr>
                <w:sz w:val="22"/>
                <w:szCs w:val="22"/>
              </w:rPr>
              <w:t>- улучшение качественных показателей питьевой воды;</w:t>
            </w:r>
          </w:p>
          <w:p w:rsidR="007A4595" w:rsidRPr="004A3576" w:rsidRDefault="007A4595" w:rsidP="00C5550A">
            <w:pPr>
              <w:rPr>
                <w:sz w:val="22"/>
                <w:szCs w:val="22"/>
              </w:rPr>
            </w:pPr>
            <w:r w:rsidRPr="004A3576">
              <w:rPr>
                <w:sz w:val="22"/>
                <w:szCs w:val="22"/>
              </w:rPr>
              <w:t>- устранение причин возникновения аварийных ситуаций, угрожающих жизнедеятельности человека;</w:t>
            </w:r>
          </w:p>
          <w:p w:rsidR="007A4595" w:rsidRPr="004A3576" w:rsidRDefault="007A4595" w:rsidP="00C5550A">
            <w:pPr>
              <w:rPr>
                <w:sz w:val="22"/>
                <w:szCs w:val="22"/>
              </w:rPr>
            </w:pPr>
            <w:r w:rsidRPr="004A3576">
              <w:rPr>
                <w:sz w:val="22"/>
                <w:szCs w:val="22"/>
              </w:rPr>
              <w:t>- снижение уровня износа объектов коммунальной инфраструктуры;</w:t>
            </w:r>
          </w:p>
          <w:p w:rsidR="007A4595" w:rsidRPr="004A3576" w:rsidRDefault="007A4595" w:rsidP="00C5550A">
            <w:pPr>
              <w:rPr>
                <w:sz w:val="22"/>
                <w:szCs w:val="22"/>
              </w:rPr>
            </w:pPr>
            <w:r w:rsidRPr="004A3576">
              <w:rPr>
                <w:sz w:val="22"/>
                <w:szCs w:val="22"/>
              </w:rPr>
              <w:t>- снижение количества потерь воды;</w:t>
            </w:r>
          </w:p>
          <w:p w:rsidR="007A4595" w:rsidRPr="004A3576" w:rsidRDefault="007A4595" w:rsidP="00C5550A">
            <w:pPr>
              <w:rPr>
                <w:sz w:val="22"/>
                <w:szCs w:val="22"/>
              </w:rPr>
            </w:pPr>
            <w:r w:rsidRPr="004A3576">
              <w:rPr>
                <w:sz w:val="22"/>
                <w:szCs w:val="22"/>
              </w:rPr>
              <w:t>- снижение количества потерь тепловой энергии;</w:t>
            </w:r>
          </w:p>
          <w:p w:rsidR="007A4595" w:rsidRPr="004A3576" w:rsidRDefault="007A4595" w:rsidP="00C5550A">
            <w:pPr>
              <w:rPr>
                <w:sz w:val="22"/>
                <w:szCs w:val="22"/>
              </w:rPr>
            </w:pPr>
            <w:r w:rsidRPr="004A3576">
              <w:rPr>
                <w:sz w:val="22"/>
                <w:szCs w:val="22"/>
              </w:rPr>
              <w:t>- повышение качества предоставляемых услуг жилищно-коммунального комплекса</w:t>
            </w:r>
            <w:r w:rsidR="00586D41" w:rsidRPr="004A3576">
              <w:rPr>
                <w:sz w:val="22"/>
                <w:szCs w:val="22"/>
              </w:rPr>
              <w:t>.</w:t>
            </w:r>
          </w:p>
          <w:p w:rsidR="00D557BB" w:rsidRPr="004A3576" w:rsidRDefault="00D557BB" w:rsidP="00C5550A">
            <w:pPr>
              <w:rPr>
                <w:sz w:val="22"/>
                <w:szCs w:val="22"/>
              </w:rPr>
            </w:pPr>
            <w:r w:rsidRPr="004A3576">
              <w:rPr>
                <w:sz w:val="22"/>
                <w:szCs w:val="22"/>
              </w:rPr>
              <w:t>-</w:t>
            </w:r>
            <w:r w:rsidRPr="004A3576">
              <w:rPr>
                <w:spacing w:val="2"/>
                <w:sz w:val="22"/>
                <w:szCs w:val="22"/>
                <w:shd w:val="clear" w:color="auto" w:fill="FFFFFF"/>
              </w:rPr>
              <w:t xml:space="preserve"> строительство и реконструкция сетей водоснабжения, водозаборных узлов, канализационных сетей и очистных сооружений;</w:t>
            </w:r>
            <w:r w:rsidRPr="004A3576">
              <w:rPr>
                <w:spacing w:val="2"/>
                <w:sz w:val="22"/>
                <w:szCs w:val="22"/>
              </w:rPr>
              <w:br/>
            </w:r>
            <w:r w:rsidRPr="004A3576">
              <w:rPr>
                <w:spacing w:val="2"/>
                <w:sz w:val="22"/>
                <w:szCs w:val="22"/>
                <w:shd w:val="clear" w:color="auto" w:fill="FFFFFF"/>
              </w:rPr>
              <w:t>- обеспечение укомплектованности аварийного резерва в соответствии с утвержденной номенклатурой ежегодно на уровне не менее 95%;</w:t>
            </w:r>
          </w:p>
        </w:tc>
      </w:tr>
    </w:tbl>
    <w:p w:rsidR="0087610A" w:rsidRPr="004A3576" w:rsidRDefault="00634266" w:rsidP="00634266">
      <w:pPr>
        <w:spacing w:line="360" w:lineRule="auto"/>
        <w:ind w:left="360"/>
        <w:jc w:val="center"/>
        <w:rPr>
          <w:b/>
          <w:sz w:val="22"/>
          <w:szCs w:val="22"/>
        </w:rPr>
      </w:pPr>
      <w:r>
        <w:rPr>
          <w:b/>
          <w:sz w:val="22"/>
          <w:szCs w:val="22"/>
        </w:rPr>
        <w:t>6.3.1.</w:t>
      </w:r>
      <w:r w:rsidR="0087610A" w:rsidRPr="004A3576">
        <w:rPr>
          <w:b/>
          <w:sz w:val="22"/>
          <w:szCs w:val="22"/>
        </w:rPr>
        <w:t>Характеристика сферы реализации подпрограммы.</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Водоснабжение  в </w:t>
      </w:r>
      <w:r w:rsidR="002160FB" w:rsidRPr="004A3576">
        <w:rPr>
          <w:sz w:val="22"/>
          <w:szCs w:val="22"/>
        </w:rPr>
        <w:t>Русско-Камешкирско</w:t>
      </w:r>
      <w:r w:rsidR="00520399" w:rsidRPr="004A3576">
        <w:rPr>
          <w:sz w:val="22"/>
          <w:szCs w:val="22"/>
        </w:rPr>
        <w:t>м</w:t>
      </w:r>
      <w:r w:rsidR="002160FB" w:rsidRPr="004A3576">
        <w:rPr>
          <w:sz w:val="22"/>
          <w:szCs w:val="22"/>
        </w:rPr>
        <w:t xml:space="preserve"> сельсовет</w:t>
      </w:r>
      <w:r w:rsidR="00520399" w:rsidRPr="004A3576">
        <w:rPr>
          <w:sz w:val="22"/>
          <w:szCs w:val="22"/>
        </w:rPr>
        <w:t>е</w:t>
      </w:r>
      <w:r w:rsidRPr="004A3576">
        <w:rPr>
          <w:sz w:val="22"/>
          <w:szCs w:val="22"/>
        </w:rPr>
        <w:t xml:space="preserve">Камешкирского района Пензенской области базировано на артезианских скважинах. </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Основные объекты водоснабжения жилищно-коммунального комплекса </w:t>
      </w:r>
      <w:r w:rsidR="002160FB" w:rsidRPr="004A3576">
        <w:rPr>
          <w:sz w:val="22"/>
          <w:szCs w:val="22"/>
        </w:rPr>
        <w:t>Рус</w:t>
      </w:r>
      <w:r w:rsidR="00DF685E" w:rsidRPr="004A3576">
        <w:rPr>
          <w:sz w:val="22"/>
          <w:szCs w:val="22"/>
        </w:rPr>
        <w:t>ско-Камешкирского сельсовета</w:t>
      </w:r>
      <w:r w:rsidRPr="004A3576">
        <w:rPr>
          <w:sz w:val="22"/>
          <w:szCs w:val="22"/>
        </w:rPr>
        <w:t>Камешкирского района Пензенской области имеют следующие характеристики:</w:t>
      </w:r>
    </w:p>
    <w:p w:rsidR="0087610A" w:rsidRPr="004A3576" w:rsidRDefault="0087610A" w:rsidP="0087610A">
      <w:pPr>
        <w:autoSpaceDE w:val="0"/>
        <w:autoSpaceDN w:val="0"/>
        <w:adjustRightInd w:val="0"/>
        <w:jc w:val="both"/>
        <w:outlineLvl w:val="2"/>
        <w:rPr>
          <w:sz w:val="22"/>
          <w:szCs w:val="22"/>
        </w:rPr>
      </w:pPr>
      <w:r w:rsidRPr="004A3576">
        <w:rPr>
          <w:sz w:val="22"/>
          <w:szCs w:val="22"/>
        </w:rPr>
        <w:t>- протяженность основных водопроводных сетей составляет 39,9 кв.м, износ 53  %;</w:t>
      </w:r>
    </w:p>
    <w:p w:rsidR="0087610A" w:rsidRPr="004A3576" w:rsidRDefault="0087610A" w:rsidP="0087610A">
      <w:pPr>
        <w:autoSpaceDE w:val="0"/>
        <w:autoSpaceDN w:val="0"/>
        <w:adjustRightInd w:val="0"/>
        <w:jc w:val="both"/>
        <w:outlineLvl w:val="2"/>
        <w:rPr>
          <w:sz w:val="22"/>
          <w:szCs w:val="22"/>
        </w:rPr>
      </w:pPr>
      <w:r w:rsidRPr="004A3576">
        <w:rPr>
          <w:sz w:val="22"/>
          <w:szCs w:val="22"/>
        </w:rPr>
        <w:t>- количество водонапорных башен – 6 шт.; из которых у 3 водонапорных башен истек срок эксплуатации.</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Основное развитие строительства скважин пришлось на шестидесятые </w:t>
      </w:r>
      <w:r w:rsidR="009E200F" w:rsidRPr="004A3576">
        <w:rPr>
          <w:sz w:val="22"/>
          <w:szCs w:val="22"/>
        </w:rPr>
        <w:t>–</w:t>
      </w:r>
      <w:r w:rsidRPr="004A3576">
        <w:rPr>
          <w:sz w:val="22"/>
          <w:szCs w:val="22"/>
        </w:rPr>
        <w:t xml:space="preserve"> семидесятые годы прошлого столетия. К настоящему времени износ большинства скважин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Показатели системы водоснабжения, существующей в </w:t>
      </w:r>
      <w:r w:rsidR="002160FB" w:rsidRPr="004A3576">
        <w:rPr>
          <w:sz w:val="22"/>
          <w:szCs w:val="22"/>
        </w:rPr>
        <w:t>Русско-Камешкирско</w:t>
      </w:r>
      <w:r w:rsidR="00520399" w:rsidRPr="004A3576">
        <w:rPr>
          <w:sz w:val="22"/>
          <w:szCs w:val="22"/>
        </w:rPr>
        <w:t>м</w:t>
      </w:r>
      <w:r w:rsidR="003D7783" w:rsidRPr="004A3576">
        <w:rPr>
          <w:sz w:val="22"/>
          <w:szCs w:val="22"/>
        </w:rPr>
        <w:t xml:space="preserve"> сельсовет</w:t>
      </w:r>
      <w:r w:rsidR="002F1C24" w:rsidRPr="004A3576">
        <w:rPr>
          <w:sz w:val="22"/>
          <w:szCs w:val="22"/>
        </w:rPr>
        <w:t>е</w:t>
      </w:r>
      <w:r w:rsidRPr="004A3576">
        <w:rPr>
          <w:sz w:val="22"/>
          <w:szCs w:val="22"/>
        </w:rPr>
        <w:t>Камешкирского района Пензенской области, позволяют сделать следующие выводы:</w:t>
      </w:r>
    </w:p>
    <w:p w:rsidR="0087610A" w:rsidRPr="004A3576" w:rsidRDefault="0087610A" w:rsidP="0087610A">
      <w:pPr>
        <w:autoSpaceDE w:val="0"/>
        <w:autoSpaceDN w:val="0"/>
        <w:adjustRightInd w:val="0"/>
        <w:jc w:val="both"/>
        <w:outlineLvl w:val="2"/>
        <w:rPr>
          <w:sz w:val="22"/>
          <w:szCs w:val="22"/>
        </w:rPr>
      </w:pPr>
      <w:r w:rsidRPr="004A3576">
        <w:rPr>
          <w:sz w:val="22"/>
          <w:szCs w:val="22"/>
        </w:rPr>
        <w:t>- основная причина неудовлетворительной работы системы водоснабжения- изношенность основных фондов, недофинансирование и как следствие, недостаточные темпы реконструкции и нового строительства.</w:t>
      </w:r>
    </w:p>
    <w:p w:rsidR="0087610A" w:rsidRPr="004A3576" w:rsidRDefault="0087610A" w:rsidP="0087610A">
      <w:pPr>
        <w:autoSpaceDE w:val="0"/>
        <w:autoSpaceDN w:val="0"/>
        <w:adjustRightInd w:val="0"/>
        <w:jc w:val="both"/>
        <w:outlineLvl w:val="2"/>
        <w:rPr>
          <w:sz w:val="22"/>
          <w:szCs w:val="22"/>
        </w:rPr>
      </w:pPr>
      <w:r w:rsidRPr="004A3576">
        <w:rPr>
          <w:sz w:val="22"/>
          <w:szCs w:val="22"/>
        </w:rPr>
        <w:t xml:space="preserve">         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Природный фон геологической среды в </w:t>
      </w:r>
      <w:r w:rsidR="002160FB" w:rsidRPr="004A3576">
        <w:rPr>
          <w:sz w:val="22"/>
          <w:szCs w:val="22"/>
        </w:rPr>
        <w:t>Русско-Камешкирско</w:t>
      </w:r>
      <w:r w:rsidR="00520399" w:rsidRPr="004A3576">
        <w:rPr>
          <w:sz w:val="22"/>
          <w:szCs w:val="22"/>
        </w:rPr>
        <w:t>м</w:t>
      </w:r>
      <w:r w:rsidR="002160FB" w:rsidRPr="004A3576">
        <w:rPr>
          <w:sz w:val="22"/>
          <w:szCs w:val="22"/>
        </w:rPr>
        <w:t xml:space="preserve"> сельсовет</w:t>
      </w:r>
      <w:r w:rsidR="00DF685E" w:rsidRPr="004A3576">
        <w:rPr>
          <w:sz w:val="22"/>
          <w:szCs w:val="22"/>
        </w:rPr>
        <w:t xml:space="preserve">е </w:t>
      </w:r>
      <w:r w:rsidRPr="004A3576">
        <w:rPr>
          <w:sz w:val="22"/>
          <w:szCs w:val="22"/>
        </w:rPr>
        <w:t>характеризуется повышенным содержанием в подземных водах  фтора.</w:t>
      </w:r>
    </w:p>
    <w:p w:rsidR="0087610A" w:rsidRPr="004A3576" w:rsidRDefault="0087610A" w:rsidP="0087610A">
      <w:pPr>
        <w:autoSpaceDE w:val="0"/>
        <w:autoSpaceDN w:val="0"/>
        <w:adjustRightInd w:val="0"/>
        <w:jc w:val="both"/>
        <w:outlineLvl w:val="2"/>
        <w:rPr>
          <w:sz w:val="22"/>
          <w:szCs w:val="22"/>
        </w:rPr>
      </w:pPr>
      <w:r w:rsidRPr="004A3576">
        <w:rPr>
          <w:sz w:val="22"/>
          <w:szCs w:val="22"/>
        </w:rPr>
        <w:tab/>
        <w:t xml:space="preserve">Таким образом на территории </w:t>
      </w:r>
      <w:r w:rsidR="002160FB" w:rsidRPr="004A3576">
        <w:rPr>
          <w:sz w:val="22"/>
          <w:szCs w:val="22"/>
        </w:rPr>
        <w:t xml:space="preserve">Русско-Камешкирского сельсовета </w:t>
      </w:r>
      <w:r w:rsidR="009E200F" w:rsidRPr="004A3576">
        <w:rPr>
          <w:sz w:val="22"/>
          <w:szCs w:val="22"/>
        </w:rPr>
        <w:t>–</w:t>
      </w:r>
      <w:r w:rsidRPr="004A3576">
        <w:rPr>
          <w:sz w:val="22"/>
          <w:szCs w:val="22"/>
        </w:rPr>
        <w:t>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w:t>
      </w:r>
    </w:p>
    <w:p w:rsidR="0087610A" w:rsidRPr="004A3576" w:rsidRDefault="0087610A" w:rsidP="0087610A">
      <w:pPr>
        <w:autoSpaceDE w:val="0"/>
        <w:autoSpaceDN w:val="0"/>
        <w:adjustRightInd w:val="0"/>
        <w:jc w:val="both"/>
        <w:outlineLvl w:val="2"/>
        <w:rPr>
          <w:sz w:val="22"/>
          <w:szCs w:val="22"/>
        </w:rPr>
      </w:pPr>
      <w:r w:rsidRPr="004A3576">
        <w:rPr>
          <w:sz w:val="22"/>
          <w:szCs w:val="22"/>
        </w:rPr>
        <w:tab/>
        <w:t>Основными причинами ухудшения качества воды являются:</w:t>
      </w:r>
    </w:p>
    <w:p w:rsidR="0087610A" w:rsidRPr="004A3576" w:rsidRDefault="0087610A" w:rsidP="0087610A">
      <w:pPr>
        <w:autoSpaceDE w:val="0"/>
        <w:autoSpaceDN w:val="0"/>
        <w:adjustRightInd w:val="0"/>
        <w:jc w:val="both"/>
        <w:outlineLvl w:val="2"/>
        <w:rPr>
          <w:sz w:val="22"/>
          <w:szCs w:val="22"/>
        </w:rPr>
      </w:pPr>
      <w:r w:rsidRPr="004A3576">
        <w:rPr>
          <w:sz w:val="22"/>
          <w:szCs w:val="22"/>
        </w:rPr>
        <w:t>- загрязненность и истощение месторождений подземных вод;</w:t>
      </w:r>
    </w:p>
    <w:p w:rsidR="0087610A" w:rsidRPr="004A3576" w:rsidRDefault="0087610A" w:rsidP="0087610A">
      <w:pPr>
        <w:autoSpaceDE w:val="0"/>
        <w:autoSpaceDN w:val="0"/>
        <w:adjustRightInd w:val="0"/>
        <w:jc w:val="both"/>
        <w:outlineLvl w:val="2"/>
        <w:rPr>
          <w:sz w:val="22"/>
          <w:szCs w:val="22"/>
        </w:rPr>
      </w:pPr>
      <w:r w:rsidRPr="004A3576">
        <w:rPr>
          <w:sz w:val="22"/>
          <w:szCs w:val="22"/>
        </w:rPr>
        <w:t>- изношенность разводящих сетей и сооружений системы;</w:t>
      </w:r>
    </w:p>
    <w:p w:rsidR="0087610A" w:rsidRPr="004A3576" w:rsidRDefault="0087610A" w:rsidP="0087610A">
      <w:pPr>
        <w:autoSpaceDE w:val="0"/>
        <w:autoSpaceDN w:val="0"/>
        <w:adjustRightInd w:val="0"/>
        <w:jc w:val="both"/>
        <w:outlineLvl w:val="2"/>
        <w:rPr>
          <w:sz w:val="22"/>
          <w:szCs w:val="22"/>
        </w:rPr>
      </w:pPr>
      <w:r w:rsidRPr="004A3576">
        <w:rPr>
          <w:sz w:val="22"/>
          <w:szCs w:val="22"/>
        </w:rPr>
        <w:t>- отсутствие централизованных систем водоснабжения ;</w:t>
      </w:r>
    </w:p>
    <w:p w:rsidR="0087610A" w:rsidRPr="004A3576" w:rsidRDefault="0087610A" w:rsidP="0087610A">
      <w:pPr>
        <w:autoSpaceDE w:val="0"/>
        <w:autoSpaceDN w:val="0"/>
        <w:adjustRightInd w:val="0"/>
        <w:jc w:val="both"/>
        <w:outlineLvl w:val="2"/>
        <w:rPr>
          <w:sz w:val="22"/>
          <w:szCs w:val="22"/>
        </w:rPr>
      </w:pPr>
      <w:r w:rsidRPr="004A3576">
        <w:rPr>
          <w:sz w:val="22"/>
          <w:szCs w:val="22"/>
        </w:rPr>
        <w:t>- недостаточное использование поверхностных вод для целей технического водоснабжения предприятий сельского хозяйства. Необходимо неотложное выполнение мероприятий по улучшению качества питьевой воды, расширению и реконструкции сетей и сооружений водоснабжения.</w:t>
      </w:r>
    </w:p>
    <w:p w:rsidR="0087610A" w:rsidRPr="004A3576" w:rsidRDefault="0087610A" w:rsidP="0087610A">
      <w:pPr>
        <w:autoSpaceDE w:val="0"/>
        <w:autoSpaceDN w:val="0"/>
        <w:adjustRightInd w:val="0"/>
        <w:jc w:val="both"/>
        <w:outlineLvl w:val="2"/>
        <w:rPr>
          <w:sz w:val="22"/>
          <w:szCs w:val="22"/>
        </w:rPr>
      </w:pPr>
      <w:r w:rsidRPr="004A3576">
        <w:rPr>
          <w:sz w:val="22"/>
          <w:szCs w:val="22"/>
        </w:rPr>
        <w:tab/>
        <w:t>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7610A" w:rsidRPr="004A3576" w:rsidRDefault="0087610A" w:rsidP="0087610A">
      <w:pPr>
        <w:autoSpaceDE w:val="0"/>
        <w:autoSpaceDN w:val="0"/>
        <w:adjustRightInd w:val="0"/>
        <w:jc w:val="both"/>
        <w:outlineLvl w:val="2"/>
        <w:rPr>
          <w:sz w:val="22"/>
          <w:szCs w:val="22"/>
        </w:rPr>
      </w:pPr>
      <w:r w:rsidRPr="004A3576">
        <w:rPr>
          <w:sz w:val="22"/>
          <w:szCs w:val="22"/>
        </w:rPr>
        <w:tab/>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7610A" w:rsidRPr="004A3576" w:rsidRDefault="00654733" w:rsidP="00654733">
      <w:pPr>
        <w:pStyle w:val="1"/>
        <w:tabs>
          <w:tab w:val="left" w:pos="900"/>
        </w:tabs>
        <w:spacing w:before="0" w:after="0"/>
        <w:jc w:val="center"/>
        <w:rPr>
          <w:rFonts w:ascii="Times New Roman" w:hAnsi="Times New Roman" w:cs="Times New Roman"/>
          <w:sz w:val="22"/>
          <w:szCs w:val="22"/>
        </w:rPr>
      </w:pPr>
      <w:r w:rsidRPr="004A3576">
        <w:rPr>
          <w:rFonts w:ascii="Times New Roman" w:hAnsi="Times New Roman" w:cs="Times New Roman"/>
          <w:sz w:val="22"/>
          <w:szCs w:val="22"/>
        </w:rPr>
        <w:lastRenderedPageBreak/>
        <w:t>6.3.</w:t>
      </w:r>
      <w:r w:rsidR="00634266">
        <w:rPr>
          <w:rFonts w:ascii="Times New Roman" w:hAnsi="Times New Roman" w:cs="Times New Roman"/>
          <w:sz w:val="22"/>
          <w:szCs w:val="22"/>
        </w:rPr>
        <w:t>2</w:t>
      </w:r>
      <w:r w:rsidR="0087610A" w:rsidRPr="004A3576">
        <w:rPr>
          <w:rFonts w:ascii="Times New Roman" w:hAnsi="Times New Roman" w:cs="Times New Roman"/>
          <w:sz w:val="22"/>
          <w:szCs w:val="22"/>
        </w:rPr>
        <w:t>Цели и  задачи подпрограммы:</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 xml:space="preserve">Улучшение обеспечения населения </w:t>
      </w:r>
      <w:r w:rsidR="002160FB" w:rsidRPr="004A3576">
        <w:rPr>
          <w:sz w:val="22"/>
          <w:szCs w:val="22"/>
        </w:rPr>
        <w:t>Русс</w:t>
      </w:r>
      <w:r w:rsidR="003D7783" w:rsidRPr="004A3576">
        <w:rPr>
          <w:sz w:val="22"/>
          <w:szCs w:val="22"/>
        </w:rPr>
        <w:t>ко-Камешкирского сельсовета</w:t>
      </w:r>
      <w:r w:rsidRPr="004A3576">
        <w:rPr>
          <w:sz w:val="22"/>
          <w:szCs w:val="22"/>
        </w:rPr>
        <w:t xml:space="preserve">Камешкирского района Пензенской области питьевой водой нормативного качества и в достаточном количестве, улучшение на этой основе состояния здоровья населения в </w:t>
      </w:r>
      <w:r w:rsidR="002160FB" w:rsidRPr="004A3576">
        <w:rPr>
          <w:sz w:val="22"/>
          <w:szCs w:val="22"/>
        </w:rPr>
        <w:t>Русско-Камешкирско</w:t>
      </w:r>
      <w:r w:rsidR="00520399" w:rsidRPr="004A3576">
        <w:rPr>
          <w:sz w:val="22"/>
          <w:szCs w:val="22"/>
        </w:rPr>
        <w:t>м</w:t>
      </w:r>
      <w:r w:rsidR="002160FB" w:rsidRPr="004A3576">
        <w:rPr>
          <w:sz w:val="22"/>
          <w:szCs w:val="22"/>
        </w:rPr>
        <w:t>сельсовет</w:t>
      </w:r>
      <w:r w:rsidR="00520399" w:rsidRPr="004A3576">
        <w:rPr>
          <w:sz w:val="22"/>
          <w:szCs w:val="22"/>
        </w:rPr>
        <w:t>е</w:t>
      </w:r>
      <w:r w:rsidRPr="004A3576">
        <w:rPr>
          <w:sz w:val="22"/>
          <w:szCs w:val="22"/>
        </w:rPr>
        <w:t>Камешкирского района Пензенской области.</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Восстановление, охрана и рациональное использование источников питьевого водоснабжения.</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 xml:space="preserve">Обеспечение санитарного благополучия населения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Снижение расходов невозобновляемых источников энергии, снижение роста электропотребления, снижение количества аварий на сетях, увеличение срока службы оборудования.</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Контроль за обеспечением совершенствования  количества воды, забираемой из подземных источников, реальным потреблением воды хозяйственно-питьевого качества населением, что приведет к существенному снижению потерь воды в системе хозяйственно питьевого водоснабжения, которое позволит частично отказаться от увеличения мощностей существующих систем водоснабжения, а также снизить затраты на эксплуатацию систем водоснабжения.</w:t>
      </w:r>
    </w:p>
    <w:p w:rsidR="0087610A" w:rsidRPr="004A3576" w:rsidRDefault="0087610A" w:rsidP="0087610A">
      <w:pPr>
        <w:autoSpaceDE w:val="0"/>
        <w:autoSpaceDN w:val="0"/>
        <w:adjustRightInd w:val="0"/>
        <w:ind w:firstLine="540"/>
        <w:jc w:val="both"/>
        <w:outlineLvl w:val="3"/>
        <w:rPr>
          <w:sz w:val="22"/>
          <w:szCs w:val="22"/>
        </w:rPr>
      </w:pPr>
      <w:r w:rsidRPr="004A3576">
        <w:rPr>
          <w:sz w:val="22"/>
          <w:szCs w:val="22"/>
        </w:rPr>
        <w:t>Повышение эффективности, устойчивости и надежности работы систем водоотведения.</w:t>
      </w:r>
    </w:p>
    <w:p w:rsidR="0087610A" w:rsidRPr="004A3576" w:rsidRDefault="0087610A" w:rsidP="003D7783">
      <w:pPr>
        <w:pStyle w:val="1"/>
        <w:spacing w:before="0" w:after="0"/>
        <w:jc w:val="center"/>
        <w:rPr>
          <w:rFonts w:ascii="Times New Roman" w:hAnsi="Times New Roman" w:cs="Times New Roman"/>
          <w:b w:val="0"/>
          <w:iCs/>
          <w:kern w:val="0"/>
          <w:sz w:val="22"/>
          <w:szCs w:val="22"/>
        </w:rPr>
      </w:pPr>
      <w:r w:rsidRPr="004A3576">
        <w:rPr>
          <w:rFonts w:ascii="Times New Roman" w:hAnsi="Times New Roman" w:cs="Times New Roman"/>
          <w:sz w:val="22"/>
          <w:szCs w:val="22"/>
        </w:rPr>
        <w:t>6.3.</w:t>
      </w:r>
      <w:r w:rsidR="00634266">
        <w:rPr>
          <w:rFonts w:ascii="Times New Roman" w:hAnsi="Times New Roman" w:cs="Times New Roman"/>
          <w:sz w:val="22"/>
          <w:szCs w:val="22"/>
        </w:rPr>
        <w:t>3</w:t>
      </w:r>
      <w:r w:rsidRPr="004A3576">
        <w:rPr>
          <w:rFonts w:ascii="Times New Roman" w:hAnsi="Times New Roman" w:cs="Times New Roman"/>
          <w:sz w:val="22"/>
          <w:szCs w:val="22"/>
        </w:rPr>
        <w:t>.Сроки и этапы реализации подпрограммы.</w:t>
      </w:r>
    </w:p>
    <w:p w:rsidR="0087610A" w:rsidRPr="004A3576" w:rsidRDefault="0087610A" w:rsidP="0087610A">
      <w:pPr>
        <w:pStyle w:val="a8"/>
        <w:ind w:firstLine="709"/>
        <w:rPr>
          <w:sz w:val="22"/>
          <w:szCs w:val="22"/>
        </w:rPr>
      </w:pPr>
      <w:r w:rsidRPr="004A3576">
        <w:rPr>
          <w:sz w:val="22"/>
          <w:szCs w:val="22"/>
        </w:rPr>
        <w:t xml:space="preserve">Реализация подпрограммы «Чистая вода »  предусмотрена на период </w:t>
      </w:r>
      <w:r w:rsidRPr="004A3576">
        <w:rPr>
          <w:color w:val="FF0000"/>
          <w:sz w:val="22"/>
          <w:szCs w:val="22"/>
        </w:rPr>
        <w:t>с 2014 по 202</w:t>
      </w:r>
      <w:r w:rsidR="00031237" w:rsidRPr="004A3576">
        <w:rPr>
          <w:color w:val="FF0000"/>
          <w:sz w:val="22"/>
          <w:szCs w:val="22"/>
        </w:rPr>
        <w:t>7</w:t>
      </w:r>
      <w:r w:rsidRPr="004A3576">
        <w:rPr>
          <w:color w:val="FF0000"/>
          <w:sz w:val="22"/>
          <w:szCs w:val="22"/>
        </w:rPr>
        <w:t xml:space="preserve"> год.</w:t>
      </w:r>
    </w:p>
    <w:p w:rsidR="003D7783" w:rsidRPr="004A3576" w:rsidRDefault="003D7783" w:rsidP="003D7783">
      <w:pPr>
        <w:pStyle w:val="1"/>
        <w:jc w:val="right"/>
        <w:rPr>
          <w:rFonts w:ascii="Times New Roman" w:hAnsi="Times New Roman" w:cs="Times New Roman"/>
          <w:b w:val="0"/>
          <w:sz w:val="22"/>
          <w:szCs w:val="22"/>
        </w:rPr>
      </w:pPr>
      <w:r w:rsidRPr="004A3576">
        <w:rPr>
          <w:rFonts w:ascii="Times New Roman" w:hAnsi="Times New Roman" w:cs="Times New Roman"/>
          <w:b w:val="0"/>
          <w:sz w:val="22"/>
          <w:szCs w:val="22"/>
        </w:rPr>
        <w:t>Приложение №2.</w:t>
      </w:r>
      <w:r w:rsidR="00412ADA" w:rsidRPr="004A3576">
        <w:rPr>
          <w:rFonts w:ascii="Times New Roman" w:hAnsi="Times New Roman" w:cs="Times New Roman"/>
          <w:b w:val="0"/>
          <w:sz w:val="22"/>
          <w:szCs w:val="22"/>
        </w:rPr>
        <w:t>3</w:t>
      </w:r>
    </w:p>
    <w:p w:rsidR="003D7783" w:rsidRPr="004A3576" w:rsidRDefault="003D7783" w:rsidP="003D7783">
      <w:pPr>
        <w:jc w:val="right"/>
        <w:rPr>
          <w:sz w:val="22"/>
          <w:szCs w:val="22"/>
        </w:rPr>
      </w:pPr>
      <w:r w:rsidRPr="004A3576">
        <w:rPr>
          <w:sz w:val="22"/>
          <w:szCs w:val="22"/>
        </w:rPr>
        <w:t xml:space="preserve">                                                                                                                      к постановлению администрации</w:t>
      </w:r>
    </w:p>
    <w:p w:rsidR="003D7783" w:rsidRPr="004A3576" w:rsidRDefault="003D7783" w:rsidP="003D7783">
      <w:pPr>
        <w:jc w:val="right"/>
        <w:rPr>
          <w:sz w:val="22"/>
          <w:szCs w:val="22"/>
        </w:rPr>
      </w:pPr>
      <w:r w:rsidRPr="004A3576">
        <w:rPr>
          <w:sz w:val="22"/>
          <w:szCs w:val="22"/>
        </w:rPr>
        <w:t xml:space="preserve">Русско-Камешкирского сельсовета          </w:t>
      </w:r>
    </w:p>
    <w:p w:rsidR="003D7783" w:rsidRPr="004A3576" w:rsidRDefault="003D7783" w:rsidP="003D7783">
      <w:pPr>
        <w:jc w:val="right"/>
        <w:rPr>
          <w:sz w:val="22"/>
          <w:szCs w:val="22"/>
        </w:rPr>
      </w:pPr>
      <w:r w:rsidRPr="004A3576">
        <w:rPr>
          <w:sz w:val="22"/>
          <w:szCs w:val="22"/>
        </w:rPr>
        <w:t>Камешкирского района Пензенской области</w:t>
      </w:r>
    </w:p>
    <w:p w:rsidR="00251FB8" w:rsidRPr="004A3576" w:rsidRDefault="00094097" w:rsidP="00251FB8">
      <w:pPr>
        <w:jc w:val="right"/>
        <w:rPr>
          <w:sz w:val="22"/>
          <w:szCs w:val="22"/>
        </w:rPr>
      </w:pPr>
      <w:r>
        <w:rPr>
          <w:sz w:val="22"/>
          <w:szCs w:val="22"/>
        </w:rPr>
        <w:t>о</w:t>
      </w:r>
      <w:r w:rsidR="00251FB8" w:rsidRPr="004A3576">
        <w:rPr>
          <w:sz w:val="22"/>
          <w:szCs w:val="22"/>
        </w:rPr>
        <w:t>т</w:t>
      </w:r>
      <w:r>
        <w:rPr>
          <w:sz w:val="22"/>
          <w:szCs w:val="22"/>
        </w:rPr>
        <w:t xml:space="preserve"> 24.01.2025 г.</w:t>
      </w:r>
      <w:r w:rsidR="00B14313" w:rsidRPr="004A3576">
        <w:rPr>
          <w:sz w:val="22"/>
          <w:szCs w:val="22"/>
        </w:rPr>
        <w:t xml:space="preserve"> №</w:t>
      </w:r>
      <w:r>
        <w:rPr>
          <w:sz w:val="22"/>
          <w:szCs w:val="22"/>
        </w:rPr>
        <w:t xml:space="preserve"> 12</w:t>
      </w:r>
    </w:p>
    <w:p w:rsidR="0087610A" w:rsidRPr="004A3576" w:rsidRDefault="0087610A" w:rsidP="0087610A">
      <w:pPr>
        <w:jc w:val="center"/>
        <w:rPr>
          <w:b/>
          <w:sz w:val="22"/>
          <w:szCs w:val="22"/>
        </w:rPr>
      </w:pPr>
      <w:r w:rsidRPr="004A3576">
        <w:rPr>
          <w:b/>
          <w:sz w:val="22"/>
          <w:szCs w:val="22"/>
        </w:rPr>
        <w:t>ПАСПОРТ</w:t>
      </w:r>
    </w:p>
    <w:p w:rsidR="0087610A" w:rsidRPr="004A3576" w:rsidRDefault="00B14313" w:rsidP="003D7783">
      <w:pPr>
        <w:jc w:val="center"/>
        <w:rPr>
          <w:b/>
          <w:sz w:val="22"/>
          <w:szCs w:val="22"/>
        </w:rPr>
      </w:pPr>
      <w:r w:rsidRPr="004A3576">
        <w:rPr>
          <w:b/>
          <w:sz w:val="22"/>
          <w:szCs w:val="22"/>
        </w:rPr>
        <w:t xml:space="preserve">6.4 Подпрограммы муниципальной программы </w:t>
      </w:r>
      <w:r w:rsidR="003D7783" w:rsidRPr="004A3576">
        <w:rPr>
          <w:b/>
          <w:sz w:val="22"/>
          <w:szCs w:val="22"/>
        </w:rPr>
        <w:t>«Развитие материально-технической базы Русско</w:t>
      </w:r>
      <w:r w:rsidR="00DF685E" w:rsidRPr="004A3576">
        <w:rPr>
          <w:b/>
          <w:sz w:val="22"/>
          <w:szCs w:val="22"/>
        </w:rPr>
        <w:t xml:space="preserve">-Камешкирского сельсовета </w:t>
      </w:r>
      <w:r w:rsidR="003D7783" w:rsidRPr="004A3576">
        <w:rPr>
          <w:b/>
          <w:sz w:val="22"/>
          <w:szCs w:val="22"/>
        </w:rPr>
        <w:t>Камешкирского района Пензенской области  »</w:t>
      </w:r>
      <w:r w:rsidR="0087610A" w:rsidRPr="004A3576">
        <w:rPr>
          <w:b/>
          <w:sz w:val="22"/>
          <w:szCs w:val="22"/>
        </w:rPr>
        <w:t>подпрограммы муниципальной программы</w:t>
      </w:r>
    </w:p>
    <w:tbl>
      <w:tblPr>
        <w:tblW w:w="9720" w:type="dxa"/>
        <w:tblInd w:w="70" w:type="dxa"/>
        <w:tblLayout w:type="fixed"/>
        <w:tblCellMar>
          <w:left w:w="70" w:type="dxa"/>
          <w:right w:w="70" w:type="dxa"/>
        </w:tblCellMar>
        <w:tblLook w:val="0000"/>
      </w:tblPr>
      <w:tblGrid>
        <w:gridCol w:w="3402"/>
        <w:gridCol w:w="6318"/>
      </w:tblGrid>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Normal"/>
              <w:widowControl/>
              <w:ind w:firstLine="0"/>
              <w:rPr>
                <w:rFonts w:ascii="Times New Roman" w:hAnsi="Times New Roman" w:cs="Times New Roman"/>
                <w:b/>
                <w:sz w:val="22"/>
                <w:szCs w:val="22"/>
              </w:rPr>
            </w:pPr>
            <w:r w:rsidRPr="004A3576">
              <w:rPr>
                <w:rFonts w:ascii="Times New Roman" w:hAnsi="Times New Roman" w:cs="Times New Roman"/>
                <w:b/>
                <w:sz w:val="22"/>
                <w:szCs w:val="22"/>
              </w:rPr>
              <w:t>Наименование  подпрограммы</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D7783">
            <w:pPr>
              <w:rPr>
                <w:sz w:val="22"/>
                <w:szCs w:val="22"/>
              </w:rPr>
            </w:pPr>
            <w:r w:rsidRPr="004A3576">
              <w:rPr>
                <w:sz w:val="22"/>
                <w:szCs w:val="22"/>
              </w:rPr>
              <w:t xml:space="preserve">Развитие материально-технической базы </w:t>
            </w:r>
            <w:r w:rsidR="002160FB" w:rsidRPr="004A3576">
              <w:rPr>
                <w:sz w:val="22"/>
                <w:szCs w:val="22"/>
              </w:rPr>
              <w:t xml:space="preserve">Русско-Камешкирского сельсовета     </w:t>
            </w:r>
            <w:r w:rsidRPr="004A3576">
              <w:rPr>
                <w:sz w:val="22"/>
                <w:szCs w:val="22"/>
              </w:rPr>
              <w:t xml:space="preserve">Камешкирского района Пензенской области  </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Ответственный исполнитель   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576501">
            <w:pPr>
              <w:rPr>
                <w:sz w:val="22"/>
                <w:szCs w:val="22"/>
              </w:rPr>
            </w:pPr>
            <w:r w:rsidRPr="004A3576">
              <w:rPr>
                <w:sz w:val="22"/>
                <w:szCs w:val="22"/>
              </w:rPr>
              <w:t xml:space="preserve">Администрация  </w:t>
            </w:r>
            <w:r w:rsidR="002160FB" w:rsidRPr="004A3576">
              <w:rPr>
                <w:sz w:val="22"/>
                <w:szCs w:val="22"/>
              </w:rPr>
              <w:t>Русс</w:t>
            </w:r>
            <w:r w:rsidR="00520399" w:rsidRPr="004A3576">
              <w:rPr>
                <w:sz w:val="22"/>
                <w:szCs w:val="22"/>
              </w:rPr>
              <w:t xml:space="preserve">ко-Камешкирского сельсовета    </w:t>
            </w:r>
            <w:r w:rsidRPr="004A3576">
              <w:rPr>
                <w:sz w:val="22"/>
                <w:szCs w:val="22"/>
              </w:rPr>
              <w:t xml:space="preserve">Камешкирского  района   Пензенской  области </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2F34B1"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Соисполнители  п</w:t>
            </w:r>
            <w:r w:rsidR="0087610A" w:rsidRPr="004A3576">
              <w:rPr>
                <w:rFonts w:ascii="Times New Roman" w:hAnsi="Times New Roman" w:cs="Times New Roman"/>
                <w:b/>
                <w:sz w:val="22"/>
                <w:szCs w:val="22"/>
              </w:rPr>
              <w:t xml:space="preserve">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D7783">
            <w:pPr>
              <w:rPr>
                <w:sz w:val="22"/>
                <w:szCs w:val="22"/>
              </w:rPr>
            </w:pPr>
            <w:r w:rsidRPr="004A3576">
              <w:rPr>
                <w:sz w:val="22"/>
                <w:szCs w:val="22"/>
              </w:rPr>
              <w:t>отсутствуют</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Цели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449A8">
            <w:pPr>
              <w:ind w:left="-76"/>
              <w:rPr>
                <w:sz w:val="22"/>
                <w:szCs w:val="22"/>
              </w:rPr>
            </w:pPr>
            <w:r w:rsidRPr="004A3576">
              <w:rPr>
                <w:sz w:val="22"/>
                <w:szCs w:val="22"/>
              </w:rPr>
              <w:t xml:space="preserve">- развитие материально-технической базы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3D7783">
            <w:pPr>
              <w:rPr>
                <w:sz w:val="22"/>
                <w:szCs w:val="22"/>
              </w:rPr>
            </w:pPr>
            <w:r w:rsidRPr="004A3576">
              <w:rPr>
                <w:sz w:val="22"/>
                <w:szCs w:val="22"/>
              </w:rPr>
              <w:t>- закупка коммунальной техники.</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654733"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Задачи  </w:t>
            </w:r>
            <w:r w:rsidR="0087610A" w:rsidRPr="004A3576">
              <w:rPr>
                <w:rFonts w:ascii="Times New Roman" w:hAnsi="Times New Roman" w:cs="Times New Roman"/>
                <w:b/>
                <w:sz w:val="22"/>
                <w:szCs w:val="22"/>
              </w:rPr>
              <w:t xml:space="preserve">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87610A" w:rsidP="003D7783">
            <w:pPr>
              <w:rPr>
                <w:sz w:val="22"/>
                <w:szCs w:val="22"/>
              </w:rPr>
            </w:pPr>
            <w:r w:rsidRPr="004A3576">
              <w:rPr>
                <w:sz w:val="22"/>
                <w:szCs w:val="22"/>
              </w:rPr>
              <w:t xml:space="preserve">- эффективное и надежное функционирование коммунальной сферы, </w:t>
            </w:r>
          </w:p>
          <w:p w:rsidR="0087610A" w:rsidRPr="004A3576" w:rsidRDefault="0087610A" w:rsidP="003D7783">
            <w:pPr>
              <w:rPr>
                <w:sz w:val="22"/>
                <w:szCs w:val="22"/>
              </w:rPr>
            </w:pPr>
            <w:r w:rsidRPr="004A3576">
              <w:rPr>
                <w:sz w:val="22"/>
                <w:szCs w:val="22"/>
              </w:rPr>
              <w:t>- уменьшение расходов на содержание парка коммунальной техники.</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Целевые показатели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955D00" w:rsidRPr="004A3576" w:rsidRDefault="00955D00" w:rsidP="003D7783">
            <w:pPr>
              <w:rPr>
                <w:sz w:val="22"/>
                <w:szCs w:val="22"/>
              </w:rPr>
            </w:pPr>
            <w:r w:rsidRPr="004A3576">
              <w:rPr>
                <w:sz w:val="22"/>
                <w:szCs w:val="22"/>
              </w:rPr>
              <w:t>-количество аварий в жилищно-коммунальной сфере;</w:t>
            </w:r>
          </w:p>
          <w:p w:rsidR="00955D00" w:rsidRPr="004A3576" w:rsidRDefault="00955D00" w:rsidP="003D7783">
            <w:pPr>
              <w:rPr>
                <w:sz w:val="22"/>
                <w:szCs w:val="22"/>
              </w:rPr>
            </w:pPr>
            <w:r w:rsidRPr="004A3576">
              <w:rPr>
                <w:sz w:val="22"/>
                <w:szCs w:val="22"/>
              </w:rPr>
              <w:t>-уровень надежности  систем коммунальной инфраструктуры;</w:t>
            </w:r>
          </w:p>
          <w:p w:rsidR="0087610A" w:rsidRPr="004A3576" w:rsidRDefault="00955D00" w:rsidP="003D7783">
            <w:pPr>
              <w:rPr>
                <w:sz w:val="22"/>
                <w:szCs w:val="22"/>
              </w:rPr>
            </w:pPr>
            <w:r w:rsidRPr="004A3576">
              <w:rPr>
                <w:sz w:val="22"/>
                <w:szCs w:val="22"/>
              </w:rPr>
              <w:t>-уровень качества предоставляемых ЖК</w:t>
            </w:r>
            <w:r w:rsidR="003D7783" w:rsidRPr="004A3576">
              <w:rPr>
                <w:sz w:val="22"/>
                <w:szCs w:val="22"/>
              </w:rPr>
              <w:t>Х</w:t>
            </w:r>
            <w:r w:rsidRPr="004A3576">
              <w:rPr>
                <w:sz w:val="22"/>
                <w:szCs w:val="22"/>
              </w:rPr>
              <w:t>.</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654733">
            <w:pPr>
              <w:pStyle w:val="ConsPlusCell"/>
              <w:rPr>
                <w:rFonts w:ascii="Times New Roman" w:hAnsi="Times New Roman" w:cs="Times New Roman"/>
                <w:b/>
                <w:sz w:val="22"/>
                <w:szCs w:val="22"/>
              </w:rPr>
            </w:pPr>
            <w:r w:rsidRPr="004A3576">
              <w:rPr>
                <w:rFonts w:ascii="Times New Roman" w:hAnsi="Times New Roman" w:cs="Times New Roman"/>
                <w:b/>
                <w:sz w:val="22"/>
                <w:szCs w:val="22"/>
              </w:rPr>
              <w:t xml:space="preserve">Сроки и этапы реализации подпрограммы   </w:t>
            </w:r>
          </w:p>
        </w:tc>
        <w:tc>
          <w:tcPr>
            <w:tcW w:w="6318" w:type="dxa"/>
            <w:tcBorders>
              <w:top w:val="single" w:sz="6" w:space="0" w:color="auto"/>
              <w:left w:val="single" w:sz="6" w:space="0" w:color="auto"/>
              <w:bottom w:val="single" w:sz="6" w:space="0" w:color="auto"/>
              <w:right w:val="single" w:sz="6" w:space="0" w:color="auto"/>
            </w:tcBorders>
          </w:tcPr>
          <w:p w:rsidR="0087610A" w:rsidRPr="004A3576" w:rsidRDefault="00031237" w:rsidP="00576501">
            <w:pPr>
              <w:spacing w:before="100" w:beforeAutospacing="1" w:after="100" w:afterAutospacing="1"/>
              <w:rPr>
                <w:color w:val="FF0000"/>
                <w:sz w:val="22"/>
                <w:szCs w:val="22"/>
              </w:rPr>
            </w:pPr>
            <w:r w:rsidRPr="004A3576">
              <w:rPr>
                <w:color w:val="FF0000"/>
                <w:sz w:val="22"/>
                <w:szCs w:val="22"/>
              </w:rPr>
              <w:t>2014-202</w:t>
            </w:r>
            <w:r w:rsidRPr="004A3576">
              <w:rPr>
                <w:color w:val="FF0000"/>
                <w:sz w:val="22"/>
                <w:szCs w:val="22"/>
                <w:lang w:val="en-US"/>
              </w:rPr>
              <w:t>7</w:t>
            </w:r>
            <w:r w:rsidR="0087610A" w:rsidRPr="004A3576">
              <w:rPr>
                <w:color w:val="FF0000"/>
                <w:sz w:val="22"/>
                <w:szCs w:val="22"/>
              </w:rPr>
              <w:t xml:space="preserve"> годы</w:t>
            </w:r>
          </w:p>
        </w:tc>
      </w:tr>
      <w:tr w:rsidR="0087610A"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87610A" w:rsidRPr="004A3576" w:rsidRDefault="0087610A" w:rsidP="008F0CB9">
            <w:pPr>
              <w:pStyle w:val="ConsPlusCell"/>
              <w:rPr>
                <w:rFonts w:ascii="Times New Roman" w:hAnsi="Times New Roman" w:cs="Times New Roman"/>
                <w:b/>
                <w:sz w:val="22"/>
                <w:szCs w:val="22"/>
              </w:rPr>
            </w:pPr>
            <w:r w:rsidRPr="004A3576">
              <w:rPr>
                <w:rFonts w:ascii="Times New Roman" w:hAnsi="Times New Roman" w:cs="Times New Roman"/>
                <w:b/>
                <w:sz w:val="22"/>
                <w:szCs w:val="22"/>
              </w:rPr>
              <w:t>Объем</w:t>
            </w:r>
            <w:r w:rsidR="002F34B1" w:rsidRPr="004A3576">
              <w:rPr>
                <w:rFonts w:ascii="Times New Roman" w:hAnsi="Times New Roman" w:cs="Times New Roman"/>
                <w:b/>
                <w:sz w:val="22"/>
                <w:szCs w:val="22"/>
              </w:rPr>
              <w:t xml:space="preserve">ыбюджетных ассигнований </w:t>
            </w:r>
            <w:r w:rsidRPr="004A3576">
              <w:rPr>
                <w:rFonts w:ascii="Times New Roman" w:hAnsi="Times New Roman" w:cs="Times New Roman"/>
                <w:b/>
                <w:sz w:val="22"/>
                <w:szCs w:val="22"/>
              </w:rPr>
              <w:t xml:space="preserve">подпрограммы                   </w:t>
            </w:r>
          </w:p>
        </w:tc>
        <w:tc>
          <w:tcPr>
            <w:tcW w:w="6318" w:type="dxa"/>
            <w:tcBorders>
              <w:top w:val="single" w:sz="6" w:space="0" w:color="auto"/>
              <w:left w:val="single" w:sz="6" w:space="0" w:color="auto"/>
              <w:bottom w:val="single" w:sz="6" w:space="0" w:color="auto"/>
              <w:right w:val="single" w:sz="6" w:space="0" w:color="auto"/>
            </w:tcBorders>
          </w:tcPr>
          <w:p w:rsidR="007812F2" w:rsidRPr="004A3576" w:rsidRDefault="0087610A" w:rsidP="003449A8">
            <w:pPr>
              <w:rPr>
                <w:sz w:val="22"/>
                <w:szCs w:val="22"/>
              </w:rPr>
            </w:pPr>
            <w:r w:rsidRPr="004A3576">
              <w:rPr>
                <w:sz w:val="22"/>
                <w:szCs w:val="22"/>
              </w:rPr>
              <w:t>Общий объем финансирования подпрограммы составляет –</w:t>
            </w:r>
            <w:r w:rsidR="005B536A" w:rsidRPr="004A3576">
              <w:rPr>
                <w:b/>
                <w:sz w:val="22"/>
                <w:szCs w:val="22"/>
              </w:rPr>
              <w:t>6709</w:t>
            </w:r>
            <w:r w:rsidR="007812F2" w:rsidRPr="004A3576">
              <w:rPr>
                <w:b/>
                <w:sz w:val="22"/>
                <w:szCs w:val="22"/>
              </w:rPr>
              <w:t>,7</w:t>
            </w:r>
            <w:r w:rsidRPr="004A3576">
              <w:rPr>
                <w:sz w:val="22"/>
                <w:szCs w:val="22"/>
              </w:rPr>
              <w:t xml:space="preserve">тыс.рублей, в том числе:  </w:t>
            </w:r>
          </w:p>
          <w:p w:rsidR="007812F2" w:rsidRPr="004A3576" w:rsidRDefault="007812F2" w:rsidP="007812F2">
            <w:pPr>
              <w:rPr>
                <w:sz w:val="22"/>
                <w:szCs w:val="22"/>
              </w:rPr>
            </w:pPr>
            <w:r w:rsidRPr="004A3576">
              <w:rPr>
                <w:sz w:val="22"/>
                <w:szCs w:val="22"/>
              </w:rPr>
              <w:t xml:space="preserve">-средства  бюджета Русско-Камешкирского сельсовета     Камешкирского района Пензенской области – </w:t>
            </w:r>
            <w:r w:rsidR="005B536A" w:rsidRPr="004A3576">
              <w:rPr>
                <w:b/>
                <w:sz w:val="22"/>
                <w:szCs w:val="22"/>
              </w:rPr>
              <w:t>4459</w:t>
            </w:r>
            <w:r w:rsidRPr="004A3576">
              <w:rPr>
                <w:b/>
                <w:sz w:val="22"/>
                <w:szCs w:val="22"/>
              </w:rPr>
              <w:t>,7</w:t>
            </w:r>
            <w:r w:rsidRPr="004A3576">
              <w:rPr>
                <w:sz w:val="22"/>
                <w:szCs w:val="22"/>
              </w:rPr>
              <w:t xml:space="preserve"> тыс. рублей,</w:t>
            </w:r>
          </w:p>
          <w:p w:rsidR="0087610A" w:rsidRPr="004A3576" w:rsidRDefault="007812F2" w:rsidP="003449A8">
            <w:pPr>
              <w:rPr>
                <w:sz w:val="22"/>
                <w:szCs w:val="22"/>
              </w:rPr>
            </w:pPr>
            <w:r w:rsidRPr="004A3576">
              <w:rPr>
                <w:sz w:val="22"/>
                <w:szCs w:val="22"/>
              </w:rPr>
              <w:t>-средства бюджета Пензенской области -</w:t>
            </w:r>
            <w:r w:rsidRPr="004A3576">
              <w:rPr>
                <w:b/>
                <w:sz w:val="22"/>
                <w:szCs w:val="22"/>
              </w:rPr>
              <w:t>2250,00</w:t>
            </w:r>
            <w:r w:rsidRPr="004A3576">
              <w:rPr>
                <w:sz w:val="22"/>
                <w:szCs w:val="22"/>
              </w:rPr>
              <w:t xml:space="preserve"> тыс. рублей, их них по годам:</w:t>
            </w:r>
          </w:p>
          <w:p w:rsidR="00520399" w:rsidRPr="004A3576" w:rsidRDefault="0087610A" w:rsidP="00BA6346">
            <w:pPr>
              <w:jc w:val="both"/>
              <w:rPr>
                <w:sz w:val="22"/>
                <w:szCs w:val="22"/>
              </w:rPr>
            </w:pPr>
            <w:r w:rsidRPr="004A3576">
              <w:rPr>
                <w:sz w:val="22"/>
                <w:szCs w:val="22"/>
              </w:rPr>
              <w:t xml:space="preserve">- 2014 год –  </w:t>
            </w:r>
            <w:r w:rsidR="00520399" w:rsidRPr="004A3576">
              <w:rPr>
                <w:sz w:val="22"/>
                <w:szCs w:val="22"/>
              </w:rPr>
              <w:t>1200,0</w:t>
            </w:r>
            <w:r w:rsidR="00EF4860" w:rsidRPr="004A3576">
              <w:rPr>
                <w:sz w:val="22"/>
                <w:szCs w:val="22"/>
              </w:rPr>
              <w:t>00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- 2015 год –  </w:t>
            </w:r>
            <w:r w:rsidR="00520399" w:rsidRPr="004A3576">
              <w:rPr>
                <w:sz w:val="22"/>
                <w:szCs w:val="22"/>
              </w:rPr>
              <w:t>0</w:t>
            </w:r>
            <w:r w:rsidR="00EF4860" w:rsidRPr="004A3576">
              <w:rPr>
                <w:sz w:val="22"/>
                <w:szCs w:val="22"/>
              </w:rPr>
              <w:t>,000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- 2016 год –  </w:t>
            </w:r>
            <w:r w:rsidR="00520399" w:rsidRPr="004A3576">
              <w:rPr>
                <w:sz w:val="22"/>
                <w:szCs w:val="22"/>
              </w:rPr>
              <w:t>0</w:t>
            </w:r>
            <w:r w:rsidR="00EF4860" w:rsidRPr="004A3576">
              <w:rPr>
                <w:sz w:val="22"/>
                <w:szCs w:val="22"/>
              </w:rPr>
              <w:t>,000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- 2017 год –  </w:t>
            </w:r>
            <w:r w:rsidR="00F90299" w:rsidRPr="004A3576">
              <w:rPr>
                <w:sz w:val="22"/>
                <w:szCs w:val="22"/>
              </w:rPr>
              <w:t>0</w:t>
            </w:r>
            <w:r w:rsidR="00EF4860" w:rsidRPr="004A3576">
              <w:rPr>
                <w:sz w:val="22"/>
                <w:szCs w:val="22"/>
              </w:rPr>
              <w:t>,000</w:t>
            </w:r>
            <w:r w:rsidRPr="004A3576">
              <w:rPr>
                <w:sz w:val="22"/>
                <w:szCs w:val="22"/>
              </w:rPr>
              <w:t>тыс.рублей;</w:t>
            </w:r>
          </w:p>
          <w:p w:rsidR="00520399" w:rsidRPr="004A3576" w:rsidRDefault="0087610A" w:rsidP="00BA6346">
            <w:pPr>
              <w:jc w:val="both"/>
              <w:rPr>
                <w:sz w:val="22"/>
                <w:szCs w:val="22"/>
              </w:rPr>
            </w:pPr>
            <w:r w:rsidRPr="004A3576">
              <w:rPr>
                <w:sz w:val="22"/>
                <w:szCs w:val="22"/>
              </w:rPr>
              <w:lastRenderedPageBreak/>
              <w:t xml:space="preserve">- 2018 год –  </w:t>
            </w:r>
            <w:r w:rsidR="00EF4860" w:rsidRPr="004A3576">
              <w:rPr>
                <w:sz w:val="22"/>
                <w:szCs w:val="22"/>
              </w:rPr>
              <w:t>38,80</w:t>
            </w:r>
            <w:r w:rsidR="00F90299" w:rsidRPr="004A3576">
              <w:rPr>
                <w:sz w:val="22"/>
                <w:szCs w:val="22"/>
              </w:rPr>
              <w:t>0</w:t>
            </w:r>
            <w:r w:rsidRPr="004A3576">
              <w:rPr>
                <w:sz w:val="22"/>
                <w:szCs w:val="22"/>
              </w:rPr>
              <w:t>тыс.рублей;</w:t>
            </w:r>
          </w:p>
          <w:p w:rsidR="00520399" w:rsidRPr="004A3576" w:rsidRDefault="0087610A" w:rsidP="00BA6346">
            <w:pPr>
              <w:jc w:val="both"/>
              <w:rPr>
                <w:sz w:val="22"/>
                <w:szCs w:val="22"/>
              </w:rPr>
            </w:pPr>
            <w:r w:rsidRPr="004A3576">
              <w:rPr>
                <w:sz w:val="22"/>
                <w:szCs w:val="22"/>
              </w:rPr>
              <w:t xml:space="preserve">- 2019 год – </w:t>
            </w:r>
            <w:r w:rsidR="00EF4860" w:rsidRPr="004A3576">
              <w:rPr>
                <w:sz w:val="22"/>
                <w:szCs w:val="22"/>
              </w:rPr>
              <w:t>12,80</w:t>
            </w:r>
            <w:r w:rsidR="00F90299" w:rsidRPr="004A3576">
              <w:rPr>
                <w:sz w:val="22"/>
                <w:szCs w:val="22"/>
              </w:rPr>
              <w:t>0</w:t>
            </w:r>
            <w:r w:rsidRPr="004A3576">
              <w:rPr>
                <w:sz w:val="22"/>
                <w:szCs w:val="22"/>
              </w:rPr>
              <w:t>тыс.рублей;</w:t>
            </w:r>
          </w:p>
          <w:p w:rsidR="002F1C24" w:rsidRPr="004A3576" w:rsidRDefault="00520399" w:rsidP="00BA6346">
            <w:pPr>
              <w:jc w:val="both"/>
              <w:rPr>
                <w:sz w:val="22"/>
                <w:szCs w:val="22"/>
              </w:rPr>
            </w:pPr>
            <w:r w:rsidRPr="004A3576">
              <w:rPr>
                <w:sz w:val="22"/>
                <w:szCs w:val="22"/>
              </w:rPr>
              <w:t>-</w:t>
            </w:r>
            <w:r w:rsidR="0087610A" w:rsidRPr="004A3576">
              <w:rPr>
                <w:sz w:val="22"/>
                <w:szCs w:val="22"/>
              </w:rPr>
              <w:t xml:space="preserve"> 2020 год –  </w:t>
            </w:r>
            <w:r w:rsidR="00AC45BA" w:rsidRPr="004A3576">
              <w:rPr>
                <w:sz w:val="22"/>
                <w:szCs w:val="22"/>
              </w:rPr>
              <w:t xml:space="preserve">2613,0 </w:t>
            </w:r>
            <w:r w:rsidR="0087610A" w:rsidRPr="004A3576">
              <w:rPr>
                <w:sz w:val="22"/>
                <w:szCs w:val="22"/>
              </w:rPr>
              <w:t>тыс.рублей</w:t>
            </w:r>
          </w:p>
          <w:p w:rsidR="002F1C24" w:rsidRPr="004A3576" w:rsidRDefault="00BA6346" w:rsidP="00BA6346">
            <w:pPr>
              <w:jc w:val="both"/>
              <w:rPr>
                <w:sz w:val="22"/>
                <w:szCs w:val="22"/>
              </w:rPr>
            </w:pPr>
            <w:r w:rsidRPr="004A3576">
              <w:rPr>
                <w:sz w:val="22"/>
                <w:szCs w:val="22"/>
              </w:rPr>
              <w:t xml:space="preserve">- </w:t>
            </w:r>
            <w:r w:rsidR="002F1C24" w:rsidRPr="004A3576">
              <w:rPr>
                <w:sz w:val="22"/>
                <w:szCs w:val="22"/>
              </w:rPr>
              <w:t xml:space="preserve">2021 год – </w:t>
            </w:r>
            <w:r w:rsidR="009E200F" w:rsidRPr="004A3576">
              <w:rPr>
                <w:sz w:val="22"/>
                <w:szCs w:val="22"/>
              </w:rPr>
              <w:t>336,100</w:t>
            </w:r>
            <w:r w:rsidR="00E04753" w:rsidRPr="004A3576">
              <w:rPr>
                <w:sz w:val="22"/>
                <w:szCs w:val="22"/>
              </w:rPr>
              <w:t xml:space="preserve"> тыс. рублей;</w:t>
            </w:r>
          </w:p>
          <w:p w:rsidR="002F1C24" w:rsidRPr="004A3576" w:rsidRDefault="00BA6346" w:rsidP="002F1C24">
            <w:pPr>
              <w:rPr>
                <w:sz w:val="22"/>
                <w:szCs w:val="22"/>
              </w:rPr>
            </w:pPr>
            <w:r w:rsidRPr="004A3576">
              <w:rPr>
                <w:sz w:val="22"/>
                <w:szCs w:val="22"/>
              </w:rPr>
              <w:t xml:space="preserve">- </w:t>
            </w:r>
            <w:r w:rsidR="002F1C24" w:rsidRPr="004A3576">
              <w:rPr>
                <w:sz w:val="22"/>
                <w:szCs w:val="22"/>
              </w:rPr>
              <w:t>2022 год –</w:t>
            </w:r>
            <w:r w:rsidR="001B05EE" w:rsidRPr="004A3576">
              <w:rPr>
                <w:sz w:val="22"/>
                <w:szCs w:val="22"/>
              </w:rPr>
              <w:t xml:space="preserve"> 25</w:t>
            </w:r>
            <w:r w:rsidR="005B536A" w:rsidRPr="004A3576">
              <w:rPr>
                <w:sz w:val="22"/>
                <w:szCs w:val="22"/>
              </w:rPr>
              <w:t>09</w:t>
            </w:r>
            <w:r w:rsidR="002F1C24" w:rsidRPr="004A3576">
              <w:rPr>
                <w:sz w:val="22"/>
                <w:szCs w:val="22"/>
              </w:rPr>
              <w:t>,0</w:t>
            </w:r>
            <w:r w:rsidR="00EF4860" w:rsidRPr="004A3576">
              <w:rPr>
                <w:sz w:val="22"/>
                <w:szCs w:val="22"/>
              </w:rPr>
              <w:t>00</w:t>
            </w:r>
            <w:r w:rsidR="00E04753" w:rsidRPr="004A3576">
              <w:rPr>
                <w:sz w:val="22"/>
                <w:szCs w:val="22"/>
              </w:rPr>
              <w:t xml:space="preserve"> тыс. рублей;</w:t>
            </w:r>
          </w:p>
          <w:p w:rsidR="002F1C24" w:rsidRPr="004A3576" w:rsidRDefault="00BA6346" w:rsidP="002F1C24">
            <w:pPr>
              <w:rPr>
                <w:sz w:val="22"/>
                <w:szCs w:val="22"/>
              </w:rPr>
            </w:pPr>
            <w:r w:rsidRPr="004A3576">
              <w:rPr>
                <w:sz w:val="22"/>
                <w:szCs w:val="22"/>
              </w:rPr>
              <w:t xml:space="preserve">- </w:t>
            </w:r>
            <w:r w:rsidR="002F1C24" w:rsidRPr="004A3576">
              <w:rPr>
                <w:sz w:val="22"/>
                <w:szCs w:val="22"/>
              </w:rPr>
              <w:t>2023 год – 0,0</w:t>
            </w:r>
            <w:r w:rsidR="00EF4860" w:rsidRPr="004A3576">
              <w:rPr>
                <w:sz w:val="22"/>
                <w:szCs w:val="22"/>
              </w:rPr>
              <w:t>00</w:t>
            </w:r>
            <w:r w:rsidR="00E04753" w:rsidRPr="004A3576">
              <w:rPr>
                <w:sz w:val="22"/>
                <w:szCs w:val="22"/>
              </w:rPr>
              <w:t xml:space="preserve"> тыс. рублей;</w:t>
            </w:r>
          </w:p>
          <w:p w:rsidR="002F1C24" w:rsidRPr="004A3576" w:rsidRDefault="00BA6346" w:rsidP="00E04753">
            <w:pPr>
              <w:rPr>
                <w:sz w:val="22"/>
                <w:szCs w:val="22"/>
              </w:rPr>
            </w:pPr>
            <w:r w:rsidRPr="004A3576">
              <w:rPr>
                <w:sz w:val="22"/>
                <w:szCs w:val="22"/>
              </w:rPr>
              <w:t xml:space="preserve">- </w:t>
            </w:r>
            <w:r w:rsidR="002F1C24" w:rsidRPr="004A3576">
              <w:rPr>
                <w:sz w:val="22"/>
                <w:szCs w:val="22"/>
              </w:rPr>
              <w:t>2024 год – 0,0</w:t>
            </w:r>
            <w:r w:rsidR="00EF4860" w:rsidRPr="004A3576">
              <w:rPr>
                <w:sz w:val="22"/>
                <w:szCs w:val="22"/>
              </w:rPr>
              <w:t>00</w:t>
            </w:r>
            <w:r w:rsidR="00E04753" w:rsidRPr="004A3576">
              <w:rPr>
                <w:sz w:val="22"/>
                <w:szCs w:val="22"/>
              </w:rPr>
              <w:t xml:space="preserve"> тыс. рублей</w:t>
            </w:r>
          </w:p>
          <w:p w:rsidR="00C77B32" w:rsidRPr="004A3576" w:rsidRDefault="00031237" w:rsidP="00E04753">
            <w:pPr>
              <w:rPr>
                <w:sz w:val="22"/>
                <w:szCs w:val="22"/>
              </w:rPr>
            </w:pPr>
            <w:r w:rsidRPr="004A3576">
              <w:rPr>
                <w:sz w:val="22"/>
                <w:szCs w:val="22"/>
              </w:rPr>
              <w:t>-</w:t>
            </w:r>
            <w:r w:rsidR="00C77B32" w:rsidRPr="004A3576">
              <w:rPr>
                <w:sz w:val="22"/>
                <w:szCs w:val="22"/>
              </w:rPr>
              <w:t>2025 год</w:t>
            </w:r>
            <w:r w:rsidR="00DF685E" w:rsidRPr="004A3576">
              <w:rPr>
                <w:sz w:val="22"/>
                <w:szCs w:val="22"/>
              </w:rPr>
              <w:t>– 0,000 тыс. рублей;</w:t>
            </w:r>
          </w:p>
          <w:p w:rsidR="00C77B32" w:rsidRPr="004A3576" w:rsidRDefault="00031237" w:rsidP="00E04753">
            <w:pPr>
              <w:rPr>
                <w:sz w:val="22"/>
                <w:szCs w:val="22"/>
              </w:rPr>
            </w:pPr>
            <w:r w:rsidRPr="004A3576">
              <w:rPr>
                <w:sz w:val="22"/>
                <w:szCs w:val="22"/>
              </w:rPr>
              <w:t>-</w:t>
            </w:r>
            <w:r w:rsidR="00C77B32" w:rsidRPr="004A3576">
              <w:rPr>
                <w:sz w:val="22"/>
                <w:szCs w:val="22"/>
              </w:rPr>
              <w:t>2026 год</w:t>
            </w:r>
            <w:r w:rsidR="00DF685E" w:rsidRPr="004A3576">
              <w:rPr>
                <w:sz w:val="22"/>
                <w:szCs w:val="22"/>
              </w:rPr>
              <w:t>– 0,000 тыс. рублей;</w:t>
            </w:r>
          </w:p>
          <w:p w:rsidR="00C77B32" w:rsidRPr="004A3576" w:rsidRDefault="00031237" w:rsidP="00E04753">
            <w:pPr>
              <w:rPr>
                <w:sz w:val="22"/>
                <w:szCs w:val="22"/>
              </w:rPr>
            </w:pPr>
            <w:r w:rsidRPr="004A3576">
              <w:rPr>
                <w:sz w:val="22"/>
                <w:szCs w:val="22"/>
              </w:rPr>
              <w:t>-</w:t>
            </w:r>
            <w:r w:rsidR="00C77B32" w:rsidRPr="004A3576">
              <w:rPr>
                <w:sz w:val="22"/>
                <w:szCs w:val="22"/>
              </w:rPr>
              <w:t>2027 год</w:t>
            </w:r>
          </w:p>
        </w:tc>
      </w:tr>
      <w:tr w:rsidR="002F34B1" w:rsidRPr="004A3576" w:rsidTr="00654733">
        <w:trPr>
          <w:trHeight w:val="480"/>
        </w:trPr>
        <w:tc>
          <w:tcPr>
            <w:tcW w:w="3402" w:type="dxa"/>
            <w:tcBorders>
              <w:top w:val="single" w:sz="6" w:space="0" w:color="auto"/>
              <w:left w:val="single" w:sz="6" w:space="0" w:color="auto"/>
              <w:bottom w:val="single" w:sz="6" w:space="0" w:color="auto"/>
              <w:right w:val="single" w:sz="6" w:space="0" w:color="auto"/>
            </w:tcBorders>
          </w:tcPr>
          <w:p w:rsidR="002F34B1" w:rsidRPr="004A3576" w:rsidRDefault="002F34B1" w:rsidP="008F0CB9">
            <w:pPr>
              <w:pStyle w:val="ConsPlusCell"/>
              <w:rPr>
                <w:rFonts w:ascii="Times New Roman" w:hAnsi="Times New Roman" w:cs="Times New Roman"/>
                <w:b/>
                <w:sz w:val="22"/>
                <w:szCs w:val="22"/>
              </w:rPr>
            </w:pPr>
            <w:r w:rsidRPr="004A3576">
              <w:rPr>
                <w:rFonts w:ascii="Times New Roman" w:hAnsi="Times New Roman" w:cs="Times New Roman"/>
                <w:b/>
                <w:sz w:val="22"/>
                <w:szCs w:val="22"/>
              </w:rPr>
              <w:lastRenderedPageBreak/>
              <w:t>Ожидаемые результаты реализации подпрограммы</w:t>
            </w:r>
          </w:p>
        </w:tc>
        <w:tc>
          <w:tcPr>
            <w:tcW w:w="6318" w:type="dxa"/>
            <w:tcBorders>
              <w:top w:val="single" w:sz="6" w:space="0" w:color="auto"/>
              <w:left w:val="single" w:sz="6" w:space="0" w:color="auto"/>
              <w:bottom w:val="single" w:sz="6" w:space="0" w:color="auto"/>
              <w:right w:val="single" w:sz="6" w:space="0" w:color="auto"/>
            </w:tcBorders>
          </w:tcPr>
          <w:p w:rsidR="002F34B1" w:rsidRPr="004A3576" w:rsidRDefault="00650CCE" w:rsidP="003D7783">
            <w:pPr>
              <w:pStyle w:val="a7"/>
              <w:jc w:val="both"/>
              <w:rPr>
                <w:sz w:val="22"/>
                <w:szCs w:val="22"/>
              </w:rPr>
            </w:pPr>
            <w:r w:rsidRPr="004A3576">
              <w:rPr>
                <w:sz w:val="22"/>
                <w:szCs w:val="22"/>
              </w:rPr>
              <w:t>уменьшение расходов на содержание парка коммунальной техники.</w:t>
            </w:r>
          </w:p>
        </w:tc>
      </w:tr>
    </w:tbl>
    <w:p w:rsidR="0087610A" w:rsidRPr="004A3576" w:rsidRDefault="0087610A" w:rsidP="002F34B1">
      <w:pPr>
        <w:widowControl w:val="0"/>
        <w:autoSpaceDE w:val="0"/>
        <w:autoSpaceDN w:val="0"/>
        <w:adjustRightInd w:val="0"/>
        <w:jc w:val="center"/>
        <w:rPr>
          <w:b/>
          <w:sz w:val="22"/>
          <w:szCs w:val="22"/>
        </w:rPr>
      </w:pPr>
      <w:r w:rsidRPr="004A3576">
        <w:rPr>
          <w:b/>
          <w:sz w:val="22"/>
          <w:szCs w:val="22"/>
        </w:rPr>
        <w:t>6.4.1  Характеристика сферы реализации подпрограммы</w:t>
      </w:r>
    </w:p>
    <w:p w:rsidR="0087610A" w:rsidRPr="004A3576" w:rsidRDefault="0087610A" w:rsidP="0087610A">
      <w:pPr>
        <w:tabs>
          <w:tab w:val="left" w:pos="1700"/>
        </w:tabs>
        <w:autoSpaceDE w:val="0"/>
        <w:autoSpaceDN w:val="0"/>
        <w:adjustRightInd w:val="0"/>
        <w:ind w:firstLine="540"/>
        <w:jc w:val="both"/>
        <w:outlineLvl w:val="1"/>
        <w:rPr>
          <w:sz w:val="22"/>
          <w:szCs w:val="22"/>
        </w:rPr>
      </w:pPr>
      <w:r w:rsidRPr="004A3576">
        <w:rPr>
          <w:sz w:val="22"/>
          <w:szCs w:val="22"/>
        </w:rPr>
        <w:t xml:space="preserve">Актуальность разработки подпрограммы обусловлена как социальными, так и экономическими факторами и направлена на повышение эффективности использования транспортных средств и коммунальной техники необходимой для обслуживания населения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 и создания комфортной среды проживания.</w:t>
      </w:r>
    </w:p>
    <w:p w:rsidR="0087610A" w:rsidRPr="004A3576" w:rsidRDefault="0087610A" w:rsidP="0087610A">
      <w:pPr>
        <w:tabs>
          <w:tab w:val="left" w:pos="1700"/>
        </w:tabs>
        <w:autoSpaceDE w:val="0"/>
        <w:autoSpaceDN w:val="0"/>
        <w:adjustRightInd w:val="0"/>
        <w:ind w:firstLine="540"/>
        <w:jc w:val="both"/>
        <w:outlineLvl w:val="1"/>
        <w:rPr>
          <w:sz w:val="22"/>
          <w:szCs w:val="22"/>
        </w:rPr>
      </w:pPr>
      <w:r w:rsidRPr="004A3576">
        <w:rPr>
          <w:sz w:val="22"/>
          <w:szCs w:val="22"/>
        </w:rPr>
        <w:t xml:space="preserve">Разработка и реализация подпрограммы позволит комплексно подойти к обновлению подвижного состава парка коммунальной техники и уменьшить общий процент мелких дорожно-транспортных происшествий на территории муниципального образования </w:t>
      </w:r>
      <w:r w:rsidR="002160FB" w:rsidRPr="004A3576">
        <w:rPr>
          <w:sz w:val="22"/>
          <w:szCs w:val="22"/>
        </w:rPr>
        <w:t xml:space="preserve">Русско-Камешкирского сельсовета     </w:t>
      </w:r>
      <w:r w:rsidRPr="004A3576">
        <w:rPr>
          <w:sz w:val="22"/>
          <w:szCs w:val="22"/>
        </w:rPr>
        <w:t>Камешкирского  района Пензенской области.</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6.4.2.  Цели и задачи подпрограммы.</w:t>
      </w:r>
    </w:p>
    <w:p w:rsidR="0087610A" w:rsidRPr="004A3576" w:rsidRDefault="0087610A" w:rsidP="0087610A">
      <w:pPr>
        <w:jc w:val="both"/>
        <w:rPr>
          <w:sz w:val="22"/>
          <w:szCs w:val="22"/>
        </w:rPr>
      </w:pPr>
      <w:r w:rsidRPr="004A3576">
        <w:rPr>
          <w:sz w:val="22"/>
          <w:szCs w:val="22"/>
        </w:rPr>
        <w:tab/>
        <w:t xml:space="preserve"> Данная подпрограмма направлена на повышение уровня комплексного благоустройства населенного пункта </w:t>
      </w:r>
      <w:r w:rsidR="002160FB" w:rsidRPr="004A3576">
        <w:rPr>
          <w:sz w:val="22"/>
          <w:szCs w:val="22"/>
        </w:rPr>
        <w:t>Русс</w:t>
      </w:r>
      <w:r w:rsidR="00F8209B" w:rsidRPr="004A3576">
        <w:rPr>
          <w:sz w:val="22"/>
          <w:szCs w:val="22"/>
        </w:rPr>
        <w:t xml:space="preserve">ко-Камешкирского сельсовета </w:t>
      </w:r>
      <w:r w:rsidRPr="004A3576">
        <w:rPr>
          <w:sz w:val="22"/>
          <w:szCs w:val="22"/>
        </w:rPr>
        <w:t>Камешкирского района Пензенской области. Обеспечение комфортного проживания населения за счет обновления автотранспортных средств и коммунальной техники, необходимой для муниципальных нужд.</w:t>
      </w:r>
    </w:p>
    <w:p w:rsidR="0087610A" w:rsidRPr="004A3576" w:rsidRDefault="0087610A" w:rsidP="0087610A">
      <w:pPr>
        <w:pStyle w:val="ConsPlusNormal"/>
        <w:widowControl/>
        <w:ind w:firstLine="0"/>
        <w:jc w:val="center"/>
        <w:rPr>
          <w:rFonts w:ascii="Times New Roman" w:hAnsi="Times New Roman" w:cs="Times New Roman"/>
          <w:b/>
          <w:sz w:val="22"/>
          <w:szCs w:val="22"/>
        </w:rPr>
      </w:pPr>
      <w:r w:rsidRPr="004A3576">
        <w:rPr>
          <w:rFonts w:ascii="Times New Roman" w:hAnsi="Times New Roman" w:cs="Times New Roman"/>
          <w:b/>
          <w:sz w:val="22"/>
          <w:szCs w:val="22"/>
        </w:rPr>
        <w:t>6.4.3. Сроки реализации подпрограммы</w:t>
      </w:r>
    </w:p>
    <w:p w:rsidR="0087610A" w:rsidRPr="004A3576" w:rsidRDefault="0087610A" w:rsidP="00AC45BA">
      <w:pPr>
        <w:spacing w:before="100" w:beforeAutospacing="1" w:after="100" w:afterAutospacing="1"/>
        <w:rPr>
          <w:sz w:val="22"/>
          <w:szCs w:val="22"/>
        </w:rPr>
      </w:pPr>
      <w:r w:rsidRPr="004A3576">
        <w:rPr>
          <w:b/>
          <w:sz w:val="22"/>
          <w:szCs w:val="22"/>
        </w:rPr>
        <w:tab/>
      </w:r>
      <w:r w:rsidRPr="004A3576">
        <w:rPr>
          <w:sz w:val="22"/>
          <w:szCs w:val="22"/>
        </w:rPr>
        <w:t xml:space="preserve"> Реализация подпрограммы предусматривается на период </w:t>
      </w:r>
      <w:r w:rsidR="00B94161" w:rsidRPr="004A3576">
        <w:rPr>
          <w:color w:val="FF0000"/>
          <w:sz w:val="22"/>
          <w:szCs w:val="22"/>
        </w:rPr>
        <w:t>2014-202</w:t>
      </w:r>
      <w:r w:rsidR="00031237" w:rsidRPr="004A3576">
        <w:rPr>
          <w:color w:val="FF0000"/>
          <w:sz w:val="22"/>
          <w:szCs w:val="22"/>
        </w:rPr>
        <w:t>7</w:t>
      </w:r>
      <w:r w:rsidRPr="004A3576">
        <w:rPr>
          <w:color w:val="FF0000"/>
          <w:sz w:val="22"/>
          <w:szCs w:val="22"/>
        </w:rPr>
        <w:t xml:space="preserve"> год.</w:t>
      </w:r>
    </w:p>
    <w:p w:rsidR="002F34B1" w:rsidRPr="00D26602" w:rsidRDefault="002F34B1" w:rsidP="003E128D">
      <w:pPr>
        <w:jc w:val="both"/>
        <w:rPr>
          <w:b/>
        </w:rPr>
        <w:sectPr w:rsidR="002F34B1" w:rsidRPr="00D26602" w:rsidSect="00E25D67">
          <w:pgSz w:w="11905" w:h="16838"/>
          <w:pgMar w:top="993" w:right="848" w:bottom="1134" w:left="851" w:header="0" w:footer="0" w:gutter="0"/>
          <w:cols w:space="720"/>
        </w:sectPr>
      </w:pPr>
    </w:p>
    <w:p w:rsidR="002F34B1" w:rsidRPr="00D26602" w:rsidRDefault="002F34B1" w:rsidP="00DC3D99">
      <w:pPr>
        <w:pStyle w:val="ConsPlusNormal"/>
        <w:ind w:left="-227"/>
        <w:jc w:val="right"/>
        <w:rPr>
          <w:rFonts w:ascii="Times New Roman" w:hAnsi="Times New Roman" w:cs="Times New Roman"/>
        </w:rPr>
      </w:pPr>
      <w:r w:rsidRPr="00D26602">
        <w:rPr>
          <w:rFonts w:ascii="Times New Roman" w:hAnsi="Times New Roman" w:cs="Times New Roman"/>
        </w:rPr>
        <w:lastRenderedPageBreak/>
        <w:t xml:space="preserve">Приложение </w:t>
      </w:r>
      <w:r w:rsidR="003D7783" w:rsidRPr="00D26602">
        <w:rPr>
          <w:rFonts w:ascii="Times New Roman" w:hAnsi="Times New Roman" w:cs="Times New Roman"/>
        </w:rPr>
        <w:t>3</w:t>
      </w:r>
    </w:p>
    <w:p w:rsidR="004C254C" w:rsidRPr="00D26602" w:rsidRDefault="002F34B1" w:rsidP="00DC3D99">
      <w:pPr>
        <w:pStyle w:val="ConsPlusNormal"/>
        <w:ind w:left="-57"/>
        <w:jc w:val="right"/>
        <w:rPr>
          <w:rFonts w:ascii="Times New Roman" w:hAnsi="Times New Roman" w:cs="Times New Roman"/>
        </w:rPr>
      </w:pPr>
      <w:r w:rsidRPr="00D26602">
        <w:rPr>
          <w:rFonts w:ascii="Times New Roman" w:hAnsi="Times New Roman" w:cs="Times New Roman"/>
        </w:rPr>
        <w:t>к  муниципальной программе «</w:t>
      </w:r>
      <w:r w:rsidR="004C254C" w:rsidRPr="00D26602">
        <w:rPr>
          <w:rFonts w:ascii="Times New Roman" w:hAnsi="Times New Roman" w:cs="Times New Roman"/>
        </w:rPr>
        <w:t>Развитие территорий и инженерной инфраструктуры,</w:t>
      </w:r>
    </w:p>
    <w:p w:rsidR="004C254C" w:rsidRPr="00D26602" w:rsidRDefault="004C254C" w:rsidP="00DC3D99">
      <w:pPr>
        <w:pStyle w:val="ConsPlusNormal"/>
        <w:ind w:left="-57"/>
        <w:jc w:val="right"/>
        <w:rPr>
          <w:rFonts w:ascii="Times New Roman" w:hAnsi="Times New Roman" w:cs="Times New Roman"/>
        </w:rPr>
      </w:pPr>
      <w:r w:rsidRPr="00D26602">
        <w:rPr>
          <w:rFonts w:ascii="Times New Roman" w:hAnsi="Times New Roman" w:cs="Times New Roman"/>
        </w:rPr>
        <w:t xml:space="preserve"> обеспечение энергосбережения и повышение</w:t>
      </w:r>
    </w:p>
    <w:p w:rsidR="004C254C" w:rsidRPr="00D26602" w:rsidRDefault="004C254C" w:rsidP="00DC3D99">
      <w:pPr>
        <w:pStyle w:val="ConsPlusNormal"/>
        <w:ind w:left="-57"/>
        <w:jc w:val="right"/>
        <w:rPr>
          <w:rFonts w:ascii="Times New Roman" w:hAnsi="Times New Roman" w:cs="Times New Roman"/>
        </w:rPr>
      </w:pPr>
      <w:r w:rsidRPr="00D26602">
        <w:rPr>
          <w:rFonts w:ascii="Times New Roman" w:hAnsi="Times New Roman" w:cs="Times New Roman"/>
        </w:rPr>
        <w:t xml:space="preserve"> энергетической эффективности в </w:t>
      </w:r>
      <w:r w:rsidR="002160FB" w:rsidRPr="00D26602">
        <w:rPr>
          <w:rFonts w:ascii="Times New Roman" w:hAnsi="Times New Roman" w:cs="Times New Roman"/>
        </w:rPr>
        <w:t>Русско-Камешкирско</w:t>
      </w:r>
      <w:r w:rsidR="00F8209B" w:rsidRPr="00D26602">
        <w:rPr>
          <w:rFonts w:ascii="Times New Roman" w:hAnsi="Times New Roman" w:cs="Times New Roman"/>
        </w:rPr>
        <w:t>м</w:t>
      </w:r>
      <w:r w:rsidR="002160FB" w:rsidRPr="00D26602">
        <w:rPr>
          <w:rFonts w:ascii="Times New Roman" w:hAnsi="Times New Roman" w:cs="Times New Roman"/>
        </w:rPr>
        <w:t xml:space="preserve"> сельсовет</w:t>
      </w:r>
      <w:r w:rsidR="00F8209B" w:rsidRPr="00D26602">
        <w:rPr>
          <w:rFonts w:ascii="Times New Roman" w:hAnsi="Times New Roman" w:cs="Times New Roman"/>
        </w:rPr>
        <w:t xml:space="preserve">е </w:t>
      </w:r>
    </w:p>
    <w:p w:rsidR="002F34B1" w:rsidRPr="00D26602" w:rsidRDefault="004C254C" w:rsidP="00DC3D99">
      <w:pPr>
        <w:pStyle w:val="ConsPlusNormal"/>
        <w:ind w:left="-57"/>
        <w:jc w:val="right"/>
        <w:rPr>
          <w:rFonts w:ascii="Times New Roman" w:hAnsi="Times New Roman" w:cs="Times New Roman"/>
        </w:rPr>
      </w:pPr>
      <w:r w:rsidRPr="00D26602">
        <w:rPr>
          <w:rFonts w:ascii="Times New Roman" w:hAnsi="Times New Roman" w:cs="Times New Roman"/>
        </w:rPr>
        <w:t xml:space="preserve"> Камешкирского районаПензенской области » </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ПЕРЕЧЕНЬ</w:t>
      </w:r>
    </w:p>
    <w:p w:rsidR="002F34B1" w:rsidRPr="00D26602" w:rsidRDefault="002F34B1" w:rsidP="002F34B1">
      <w:pPr>
        <w:pStyle w:val="ConsPlusNormal"/>
        <w:jc w:val="center"/>
        <w:rPr>
          <w:rFonts w:ascii="Times New Roman" w:hAnsi="Times New Roman" w:cs="Times New Roman"/>
        </w:rPr>
      </w:pPr>
      <w:r w:rsidRPr="00D26602">
        <w:rPr>
          <w:rFonts w:ascii="Times New Roman" w:hAnsi="Times New Roman" w:cs="Times New Roman"/>
        </w:rPr>
        <w:t xml:space="preserve">целевых показателей муниципальной программы </w:t>
      </w:r>
      <w:r w:rsidR="002160FB" w:rsidRPr="00D26602">
        <w:rPr>
          <w:rFonts w:ascii="Times New Roman" w:hAnsi="Times New Roman" w:cs="Times New Roman"/>
        </w:rPr>
        <w:t>Русско-Камешкирского сельсовета</w:t>
      </w:r>
      <w:r w:rsidRPr="00D26602">
        <w:rPr>
          <w:rFonts w:ascii="Times New Roman" w:hAnsi="Times New Roman" w:cs="Times New Roman"/>
        </w:rPr>
        <w:t>Камешкирского района Пензенской области</w:t>
      </w:r>
    </w:p>
    <w:p w:rsidR="002F34B1" w:rsidRPr="00D26602" w:rsidRDefault="009E200F" w:rsidP="002F34B1">
      <w:pPr>
        <w:pStyle w:val="ConsPlusNormal"/>
        <w:jc w:val="center"/>
        <w:rPr>
          <w:rFonts w:ascii="Times New Roman" w:hAnsi="Times New Roman" w:cs="Times New Roman"/>
          <w:b/>
        </w:rPr>
      </w:pPr>
      <w:r w:rsidRPr="00D26602">
        <w:rPr>
          <w:rFonts w:ascii="Times New Roman" w:hAnsi="Times New Roman" w:cs="Times New Roman"/>
        </w:rPr>
        <w:t>«</w:t>
      </w:r>
      <w:r w:rsidR="002F34B1" w:rsidRPr="00D2660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эффективности в </w:t>
      </w:r>
      <w:r w:rsidR="00F8209B" w:rsidRPr="00D26602">
        <w:rPr>
          <w:rFonts w:ascii="Times New Roman" w:hAnsi="Times New Roman" w:cs="Times New Roman"/>
          <w:b/>
        </w:rPr>
        <w:t xml:space="preserve">Русско-Камешкирском </w:t>
      </w:r>
      <w:r w:rsidR="002160FB" w:rsidRPr="00D26602">
        <w:rPr>
          <w:rFonts w:ascii="Times New Roman" w:hAnsi="Times New Roman" w:cs="Times New Roman"/>
          <w:b/>
        </w:rPr>
        <w:t xml:space="preserve"> сельсовет</w:t>
      </w:r>
      <w:r w:rsidR="00F8209B" w:rsidRPr="00D26602">
        <w:rPr>
          <w:rFonts w:ascii="Times New Roman" w:hAnsi="Times New Roman" w:cs="Times New Roman"/>
          <w:b/>
        </w:rPr>
        <w:t>е</w:t>
      </w:r>
      <w:r w:rsidR="002F34B1" w:rsidRPr="00D26602">
        <w:rPr>
          <w:rFonts w:ascii="Times New Roman" w:hAnsi="Times New Roman" w:cs="Times New Roman"/>
          <w:b/>
        </w:rPr>
        <w:t>Камешкирс</w:t>
      </w:r>
      <w:r w:rsidR="00BD15CE" w:rsidRPr="00D26602">
        <w:rPr>
          <w:rFonts w:ascii="Times New Roman" w:hAnsi="Times New Roman" w:cs="Times New Roman"/>
          <w:b/>
        </w:rPr>
        <w:t xml:space="preserve">кого района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015"/>
        <w:gridCol w:w="3450"/>
        <w:gridCol w:w="1296"/>
        <w:gridCol w:w="649"/>
        <w:gridCol w:w="657"/>
        <w:gridCol w:w="657"/>
        <w:gridCol w:w="657"/>
        <w:gridCol w:w="610"/>
        <w:gridCol w:w="657"/>
        <w:gridCol w:w="657"/>
        <w:gridCol w:w="657"/>
        <w:gridCol w:w="657"/>
        <w:gridCol w:w="657"/>
        <w:gridCol w:w="710"/>
        <w:gridCol w:w="710"/>
        <w:gridCol w:w="711"/>
        <w:gridCol w:w="714"/>
      </w:tblGrid>
      <w:tr w:rsidR="00C77B32" w:rsidRPr="00D26602" w:rsidTr="00654235">
        <w:trPr>
          <w:jc w:val="center"/>
        </w:trPr>
        <w:tc>
          <w:tcPr>
            <w:tcW w:w="1477" w:type="pct"/>
            <w:gridSpan w:val="2"/>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Ответственный исполнитель</w:t>
            </w:r>
          </w:p>
        </w:tc>
        <w:tc>
          <w:tcPr>
            <w:tcW w:w="3523" w:type="pct"/>
            <w:gridSpan w:val="15"/>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r>
      <w:tr w:rsidR="00C77B32" w:rsidRPr="00D26602" w:rsidTr="00654235">
        <w:trPr>
          <w:jc w:val="center"/>
        </w:trPr>
        <w:tc>
          <w:tcPr>
            <w:tcW w:w="336" w:type="pct"/>
            <w:vMerge w:val="restart"/>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N п/п</w:t>
            </w:r>
          </w:p>
        </w:tc>
        <w:tc>
          <w:tcPr>
            <w:tcW w:w="1141" w:type="pct"/>
            <w:vMerge w:val="restart"/>
          </w:tcPr>
          <w:p w:rsidR="00C77B32" w:rsidRPr="00D26602" w:rsidRDefault="00C77B32" w:rsidP="002F34B1">
            <w:pPr>
              <w:pStyle w:val="ConsPlusNormal"/>
              <w:ind w:firstLine="0"/>
              <w:rPr>
                <w:rFonts w:ascii="Times New Roman" w:hAnsi="Times New Roman" w:cs="Times New Roman"/>
              </w:rPr>
            </w:pPr>
            <w:r w:rsidRPr="00D26602">
              <w:rPr>
                <w:rFonts w:ascii="Times New Roman" w:hAnsi="Times New Roman" w:cs="Times New Roman"/>
              </w:rPr>
              <w:t>Наименование целевого показателя</w:t>
            </w:r>
          </w:p>
        </w:tc>
        <w:tc>
          <w:tcPr>
            <w:tcW w:w="429" w:type="pct"/>
            <w:vMerge w:val="restart"/>
          </w:tcPr>
          <w:p w:rsidR="00C77B32" w:rsidRPr="00D26602" w:rsidRDefault="00C77B32" w:rsidP="002F34B1">
            <w:pPr>
              <w:pStyle w:val="ConsPlusNormal"/>
              <w:ind w:firstLine="0"/>
              <w:rPr>
                <w:rFonts w:ascii="Times New Roman" w:hAnsi="Times New Roman" w:cs="Times New Roman"/>
              </w:rPr>
            </w:pPr>
            <w:r w:rsidRPr="00D26602">
              <w:rPr>
                <w:rFonts w:ascii="Times New Roman" w:hAnsi="Times New Roman" w:cs="Times New Roman"/>
              </w:rPr>
              <w:t>Единица измерения</w:t>
            </w:r>
          </w:p>
        </w:tc>
        <w:tc>
          <w:tcPr>
            <w:tcW w:w="3095" w:type="pct"/>
            <w:gridSpan w:val="14"/>
          </w:tcPr>
          <w:p w:rsidR="00C77B32" w:rsidRPr="00D26602" w:rsidRDefault="00C77B32" w:rsidP="002F34B1">
            <w:pPr>
              <w:pStyle w:val="ConsPlusNormal"/>
              <w:jc w:val="center"/>
              <w:rPr>
                <w:rFonts w:ascii="Times New Roman" w:hAnsi="Times New Roman" w:cs="Times New Roman"/>
              </w:rPr>
            </w:pPr>
            <w:r w:rsidRPr="00D26602">
              <w:rPr>
                <w:rFonts w:ascii="Times New Roman" w:hAnsi="Times New Roman" w:cs="Times New Roman"/>
              </w:rPr>
              <w:t>Значения целевых показателей</w:t>
            </w:r>
          </w:p>
        </w:tc>
      </w:tr>
      <w:tr w:rsidR="00C77B32" w:rsidRPr="00D26602" w:rsidTr="00654235">
        <w:trPr>
          <w:jc w:val="center"/>
        </w:trPr>
        <w:tc>
          <w:tcPr>
            <w:tcW w:w="336" w:type="pct"/>
            <w:vMerge/>
          </w:tcPr>
          <w:p w:rsidR="00C77B32" w:rsidRPr="00D26602" w:rsidRDefault="00C77B32" w:rsidP="002F34B1">
            <w:pPr>
              <w:rPr>
                <w:sz w:val="20"/>
                <w:szCs w:val="20"/>
              </w:rPr>
            </w:pPr>
          </w:p>
        </w:tc>
        <w:tc>
          <w:tcPr>
            <w:tcW w:w="1141" w:type="pct"/>
            <w:vMerge/>
          </w:tcPr>
          <w:p w:rsidR="00C77B32" w:rsidRPr="00D26602" w:rsidRDefault="00C77B32" w:rsidP="002F34B1">
            <w:pPr>
              <w:rPr>
                <w:sz w:val="20"/>
                <w:szCs w:val="20"/>
              </w:rPr>
            </w:pPr>
          </w:p>
        </w:tc>
        <w:tc>
          <w:tcPr>
            <w:tcW w:w="429" w:type="pct"/>
            <w:vMerge/>
          </w:tcPr>
          <w:p w:rsidR="00C77B32" w:rsidRPr="00D26602" w:rsidRDefault="00C77B32" w:rsidP="002F34B1">
            <w:pPr>
              <w:rPr>
                <w:sz w:val="20"/>
                <w:szCs w:val="20"/>
              </w:rPr>
            </w:pPr>
          </w:p>
        </w:tc>
        <w:tc>
          <w:tcPr>
            <w:tcW w:w="215" w:type="pct"/>
          </w:tcPr>
          <w:p w:rsidR="00C77B32" w:rsidRPr="00D26602" w:rsidRDefault="00C77B32" w:rsidP="008B11F5">
            <w:pPr>
              <w:pStyle w:val="ConsPlusNormal"/>
              <w:ind w:left="-13" w:right="-13" w:firstLine="0"/>
              <w:rPr>
                <w:rFonts w:ascii="Times New Roman" w:hAnsi="Times New Roman" w:cs="Times New Roman"/>
              </w:rPr>
            </w:pPr>
            <w:r w:rsidRPr="00D26602">
              <w:rPr>
                <w:rFonts w:ascii="Times New Roman" w:hAnsi="Times New Roman" w:cs="Times New Roman"/>
              </w:rPr>
              <w:t>2014г.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2015г.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2016г.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2017г.</w:t>
            </w:r>
          </w:p>
        </w:tc>
        <w:tc>
          <w:tcPr>
            <w:tcW w:w="202" w:type="pct"/>
          </w:tcPr>
          <w:p w:rsidR="00C77B32" w:rsidRPr="00D26602" w:rsidRDefault="00C77B32" w:rsidP="008B11F5">
            <w:pPr>
              <w:pStyle w:val="ConsPlusNormal"/>
              <w:ind w:left="-52" w:right="-55" w:firstLine="0"/>
              <w:rPr>
                <w:rFonts w:ascii="Times New Roman" w:hAnsi="Times New Roman" w:cs="Times New Roman"/>
              </w:rPr>
            </w:pPr>
            <w:r w:rsidRPr="00D26602">
              <w:rPr>
                <w:rFonts w:ascii="Times New Roman" w:hAnsi="Times New Roman" w:cs="Times New Roman"/>
              </w:rPr>
              <w:t>2018г.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2019г.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2020г.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2021г.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2022г.</w:t>
            </w:r>
          </w:p>
        </w:tc>
        <w:tc>
          <w:tcPr>
            <w:tcW w:w="217" w:type="pct"/>
          </w:tcPr>
          <w:p w:rsidR="00C77B32" w:rsidRPr="00D26602" w:rsidRDefault="00C77B32" w:rsidP="008B11F5">
            <w:pPr>
              <w:pStyle w:val="ConsPlusNormal"/>
              <w:ind w:firstLine="0"/>
              <w:rPr>
                <w:rFonts w:ascii="Times New Roman" w:hAnsi="Times New Roman" w:cs="Times New Roman"/>
              </w:rPr>
            </w:pPr>
            <w:r w:rsidRPr="00D26602">
              <w:rPr>
                <w:rFonts w:ascii="Times New Roman" w:hAnsi="Times New Roman" w:cs="Times New Roman"/>
              </w:rPr>
              <w:t>2023г.</w:t>
            </w:r>
          </w:p>
        </w:tc>
        <w:tc>
          <w:tcPr>
            <w:tcW w:w="235" w:type="pct"/>
          </w:tcPr>
          <w:p w:rsidR="00C77B32" w:rsidRPr="00D26602" w:rsidRDefault="00C77B32" w:rsidP="003E213A">
            <w:pPr>
              <w:pStyle w:val="ConsPlusNormal"/>
              <w:ind w:left="-732"/>
              <w:rPr>
                <w:rFonts w:ascii="Times New Roman" w:hAnsi="Times New Roman" w:cs="Times New Roman"/>
              </w:rPr>
            </w:pPr>
            <w:r w:rsidRPr="00D26602">
              <w:rPr>
                <w:rFonts w:ascii="Times New Roman" w:hAnsi="Times New Roman" w:cs="Times New Roman"/>
              </w:rPr>
              <w:t>2024г.</w:t>
            </w:r>
          </w:p>
        </w:tc>
        <w:tc>
          <w:tcPr>
            <w:tcW w:w="235" w:type="pct"/>
          </w:tcPr>
          <w:p w:rsidR="00C77B32" w:rsidRPr="00D26602" w:rsidRDefault="00C77B32" w:rsidP="003E213A">
            <w:pPr>
              <w:pStyle w:val="ConsPlusNormal"/>
              <w:ind w:left="-732"/>
              <w:rPr>
                <w:rFonts w:ascii="Times New Roman" w:hAnsi="Times New Roman" w:cs="Times New Roman"/>
              </w:rPr>
            </w:pPr>
            <w:r>
              <w:rPr>
                <w:rFonts w:ascii="Times New Roman" w:hAnsi="Times New Roman" w:cs="Times New Roman"/>
              </w:rPr>
              <w:t>2025</w:t>
            </w:r>
          </w:p>
        </w:tc>
        <w:tc>
          <w:tcPr>
            <w:tcW w:w="235" w:type="pct"/>
          </w:tcPr>
          <w:p w:rsidR="00C77B32" w:rsidRPr="00D26602" w:rsidRDefault="00C77B32" w:rsidP="003E213A">
            <w:pPr>
              <w:pStyle w:val="ConsPlusNormal"/>
              <w:ind w:left="-732"/>
              <w:rPr>
                <w:rFonts w:ascii="Times New Roman" w:hAnsi="Times New Roman" w:cs="Times New Roman"/>
              </w:rPr>
            </w:pPr>
            <w:r>
              <w:rPr>
                <w:rFonts w:ascii="Times New Roman" w:hAnsi="Times New Roman" w:cs="Times New Roman"/>
              </w:rPr>
              <w:t>2026</w:t>
            </w:r>
          </w:p>
        </w:tc>
        <w:tc>
          <w:tcPr>
            <w:tcW w:w="235" w:type="pct"/>
          </w:tcPr>
          <w:p w:rsidR="00C77B32" w:rsidRPr="00D26602" w:rsidRDefault="00C77B32" w:rsidP="003E213A">
            <w:pPr>
              <w:pStyle w:val="ConsPlusNormal"/>
              <w:ind w:left="-732"/>
              <w:rPr>
                <w:rFonts w:ascii="Times New Roman" w:hAnsi="Times New Roman" w:cs="Times New Roman"/>
              </w:rPr>
            </w:pPr>
            <w:r>
              <w:rPr>
                <w:rFonts w:ascii="Times New Roman" w:hAnsi="Times New Roman" w:cs="Times New Roman"/>
              </w:rPr>
              <w:t>2027</w:t>
            </w:r>
          </w:p>
        </w:tc>
      </w:tr>
      <w:tr w:rsidR="00C77B32" w:rsidRPr="00D26602" w:rsidTr="00654235">
        <w:trPr>
          <w:trHeight w:val="507"/>
          <w:jc w:val="center"/>
        </w:trPr>
        <w:tc>
          <w:tcPr>
            <w:tcW w:w="5000" w:type="pct"/>
            <w:gridSpan w:val="17"/>
          </w:tcPr>
          <w:p w:rsidR="00C77B32" w:rsidRPr="00D26602" w:rsidRDefault="00C77B32" w:rsidP="00DC3D99">
            <w:pPr>
              <w:pStyle w:val="ConsPlusNormal"/>
              <w:ind w:firstLine="0"/>
              <w:rPr>
                <w:rFonts w:ascii="Times New Roman" w:hAnsi="Times New Roman" w:cs="Times New Roman"/>
                <w:b/>
              </w:rPr>
            </w:pPr>
            <w:r w:rsidRPr="00D26602">
              <w:rPr>
                <w:rFonts w:ascii="Times New Roman" w:hAnsi="Times New Roman" w:cs="Times New Roman"/>
                <w:b/>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Русско-Камешкирского сельсовета Камешкирского района Пензенской области</w:t>
            </w:r>
            <w:r w:rsidR="00DC3D99">
              <w:rPr>
                <w:rFonts w:ascii="Times New Roman" w:hAnsi="Times New Roman" w:cs="Times New Roman"/>
                <w:b/>
              </w:rPr>
              <w:t>»</w:t>
            </w:r>
          </w:p>
        </w:tc>
      </w:tr>
      <w:tr w:rsidR="00C77B32" w:rsidRPr="00D26602" w:rsidTr="00654235">
        <w:trPr>
          <w:jc w:val="center"/>
        </w:trPr>
        <w:tc>
          <w:tcPr>
            <w:tcW w:w="336" w:type="pct"/>
          </w:tcPr>
          <w:p w:rsidR="00C77B32" w:rsidRPr="00D26602" w:rsidRDefault="00C77B32" w:rsidP="002F34B1">
            <w:pPr>
              <w:pStyle w:val="ConsPlusNormal"/>
              <w:jc w:val="center"/>
              <w:rPr>
                <w:rFonts w:ascii="Times New Roman" w:hAnsi="Times New Roman" w:cs="Times New Roman"/>
              </w:rPr>
            </w:pPr>
          </w:p>
        </w:tc>
        <w:tc>
          <w:tcPr>
            <w:tcW w:w="1141" w:type="pct"/>
          </w:tcPr>
          <w:p w:rsidR="00C77B32" w:rsidRPr="00D26602" w:rsidRDefault="00C77B32" w:rsidP="007F33A4">
            <w:pPr>
              <w:jc w:val="both"/>
              <w:rPr>
                <w:sz w:val="20"/>
                <w:szCs w:val="20"/>
              </w:rPr>
            </w:pPr>
            <w:r w:rsidRPr="00D26602">
              <w:rPr>
                <w:sz w:val="20"/>
                <w:szCs w:val="20"/>
              </w:rPr>
              <w:t>Удельная величина потребления энергетических ресурсов:</w:t>
            </w:r>
          </w:p>
        </w:tc>
        <w:tc>
          <w:tcPr>
            <w:tcW w:w="429" w:type="pct"/>
          </w:tcPr>
          <w:p w:rsidR="00C77B32" w:rsidRPr="00D26602" w:rsidRDefault="00C77B32" w:rsidP="002F34B1">
            <w:pPr>
              <w:pStyle w:val="ConsPlusNormal"/>
              <w:rPr>
                <w:rFonts w:ascii="Times New Roman" w:hAnsi="Times New Roman" w:cs="Times New Roman"/>
              </w:rPr>
            </w:pPr>
          </w:p>
        </w:tc>
        <w:tc>
          <w:tcPr>
            <w:tcW w:w="215"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02"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17" w:type="pct"/>
          </w:tcPr>
          <w:p w:rsidR="00C77B32" w:rsidRPr="00D26602" w:rsidRDefault="00C77B32" w:rsidP="000B41C1">
            <w:pPr>
              <w:jc w:val="both"/>
            </w:pPr>
          </w:p>
        </w:tc>
        <w:tc>
          <w:tcPr>
            <w:tcW w:w="235" w:type="pct"/>
          </w:tcPr>
          <w:p w:rsidR="00C77B32" w:rsidRPr="00D26602" w:rsidRDefault="00C77B32" w:rsidP="009111AA"/>
        </w:tc>
        <w:tc>
          <w:tcPr>
            <w:tcW w:w="235" w:type="pct"/>
          </w:tcPr>
          <w:p w:rsidR="00C77B32" w:rsidRPr="00D26602" w:rsidRDefault="00C77B32" w:rsidP="009111AA"/>
        </w:tc>
        <w:tc>
          <w:tcPr>
            <w:tcW w:w="235" w:type="pct"/>
          </w:tcPr>
          <w:p w:rsidR="00C77B32" w:rsidRPr="00D26602" w:rsidRDefault="00C77B32" w:rsidP="009111AA"/>
        </w:tc>
        <w:tc>
          <w:tcPr>
            <w:tcW w:w="235" w:type="pct"/>
          </w:tcPr>
          <w:p w:rsidR="00C77B32" w:rsidRPr="00D26602" w:rsidRDefault="00C77B32" w:rsidP="009111AA"/>
        </w:tc>
      </w:tr>
      <w:tr w:rsidR="00654733" w:rsidRPr="00D26602" w:rsidTr="00654235">
        <w:trPr>
          <w:jc w:val="center"/>
        </w:trPr>
        <w:tc>
          <w:tcPr>
            <w:tcW w:w="336" w:type="pct"/>
          </w:tcPr>
          <w:p w:rsidR="00654733" w:rsidRPr="00D26602" w:rsidRDefault="00654733" w:rsidP="008B2324">
            <w:pPr>
              <w:pStyle w:val="ConsPlusNormal"/>
              <w:ind w:left="-750"/>
              <w:jc w:val="center"/>
              <w:rPr>
                <w:rFonts w:ascii="Times New Roman" w:hAnsi="Times New Roman" w:cs="Times New Roman"/>
              </w:rPr>
            </w:pPr>
            <w:r w:rsidRPr="00D26602">
              <w:rPr>
                <w:rFonts w:ascii="Times New Roman" w:hAnsi="Times New Roman" w:cs="Times New Roman"/>
              </w:rPr>
              <w:t>1</w:t>
            </w:r>
          </w:p>
        </w:tc>
        <w:tc>
          <w:tcPr>
            <w:tcW w:w="1141" w:type="pct"/>
          </w:tcPr>
          <w:p w:rsidR="00654733" w:rsidRPr="00D26602" w:rsidRDefault="00654733" w:rsidP="002F34B1">
            <w:pPr>
              <w:pStyle w:val="ConsPlusNormal"/>
              <w:ind w:firstLine="0"/>
              <w:rPr>
                <w:rFonts w:ascii="Times New Roman" w:hAnsi="Times New Roman" w:cs="Times New Roman"/>
              </w:rPr>
            </w:pPr>
            <w:r w:rsidRPr="00D26602">
              <w:rPr>
                <w:rFonts w:ascii="Times New Roman" w:hAnsi="Times New Roman" w:cs="Times New Roman"/>
              </w:rPr>
              <w:t>Электрическая энергия</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215" w:type="pct"/>
          </w:tcPr>
          <w:p w:rsidR="00654733" w:rsidRPr="00D26602" w:rsidRDefault="00654733" w:rsidP="000B41C1">
            <w:pPr>
              <w:jc w:val="both"/>
              <w:rPr>
                <w:sz w:val="20"/>
                <w:szCs w:val="20"/>
              </w:rPr>
            </w:pPr>
            <w:r w:rsidRPr="00D26602">
              <w:rPr>
                <w:sz w:val="20"/>
                <w:szCs w:val="20"/>
              </w:rPr>
              <w:t>1201</w:t>
            </w:r>
          </w:p>
        </w:tc>
        <w:tc>
          <w:tcPr>
            <w:tcW w:w="217" w:type="pct"/>
          </w:tcPr>
          <w:p w:rsidR="00654733" w:rsidRPr="00D26602" w:rsidRDefault="00654733" w:rsidP="000B41C1">
            <w:pPr>
              <w:jc w:val="both"/>
              <w:rPr>
                <w:sz w:val="20"/>
                <w:szCs w:val="20"/>
              </w:rPr>
            </w:pPr>
            <w:r w:rsidRPr="00D26602">
              <w:rPr>
                <w:sz w:val="20"/>
                <w:szCs w:val="20"/>
              </w:rPr>
              <w:t>1 193</w:t>
            </w:r>
          </w:p>
        </w:tc>
        <w:tc>
          <w:tcPr>
            <w:tcW w:w="217" w:type="pct"/>
          </w:tcPr>
          <w:p w:rsidR="00654733" w:rsidRPr="00D26602" w:rsidRDefault="00654733" w:rsidP="000B41C1">
            <w:pPr>
              <w:jc w:val="both"/>
              <w:rPr>
                <w:sz w:val="20"/>
                <w:szCs w:val="20"/>
              </w:rPr>
            </w:pPr>
            <w:r w:rsidRPr="00D26602">
              <w:rPr>
                <w:sz w:val="20"/>
                <w:szCs w:val="20"/>
              </w:rPr>
              <w:t>1190</w:t>
            </w:r>
          </w:p>
        </w:tc>
        <w:tc>
          <w:tcPr>
            <w:tcW w:w="217" w:type="pct"/>
          </w:tcPr>
          <w:p w:rsidR="00654733" w:rsidRPr="00D26602" w:rsidRDefault="00654733" w:rsidP="000B41C1">
            <w:pPr>
              <w:jc w:val="both"/>
              <w:rPr>
                <w:sz w:val="20"/>
                <w:szCs w:val="20"/>
              </w:rPr>
            </w:pPr>
            <w:r w:rsidRPr="00D26602">
              <w:rPr>
                <w:sz w:val="20"/>
                <w:szCs w:val="20"/>
              </w:rPr>
              <w:t>1160</w:t>
            </w:r>
          </w:p>
        </w:tc>
        <w:tc>
          <w:tcPr>
            <w:tcW w:w="202" w:type="pct"/>
          </w:tcPr>
          <w:p w:rsidR="00654733" w:rsidRPr="00D26602" w:rsidRDefault="00654733" w:rsidP="000B41C1">
            <w:pPr>
              <w:jc w:val="both"/>
              <w:rPr>
                <w:sz w:val="20"/>
                <w:szCs w:val="20"/>
              </w:rPr>
            </w:pPr>
            <w:r w:rsidRPr="00D26602">
              <w:rPr>
                <w:sz w:val="20"/>
                <w:szCs w:val="20"/>
              </w:rPr>
              <w:t>1130</w:t>
            </w:r>
          </w:p>
        </w:tc>
        <w:tc>
          <w:tcPr>
            <w:tcW w:w="217" w:type="pct"/>
          </w:tcPr>
          <w:p w:rsidR="00654733" w:rsidRPr="00D26602" w:rsidRDefault="00654733" w:rsidP="000B41C1">
            <w:pPr>
              <w:jc w:val="both"/>
              <w:rPr>
                <w:sz w:val="20"/>
                <w:szCs w:val="20"/>
              </w:rPr>
            </w:pPr>
            <w:r w:rsidRPr="00D26602">
              <w:rPr>
                <w:sz w:val="20"/>
                <w:szCs w:val="20"/>
              </w:rPr>
              <w:t>1100</w:t>
            </w:r>
          </w:p>
        </w:tc>
        <w:tc>
          <w:tcPr>
            <w:tcW w:w="217" w:type="pct"/>
          </w:tcPr>
          <w:p w:rsidR="00654733" w:rsidRPr="00D26602" w:rsidRDefault="00654733" w:rsidP="000B41C1">
            <w:pPr>
              <w:jc w:val="both"/>
              <w:rPr>
                <w:sz w:val="20"/>
                <w:szCs w:val="20"/>
              </w:rPr>
            </w:pPr>
            <w:r w:rsidRPr="00D26602">
              <w:rPr>
                <w:sz w:val="20"/>
                <w:szCs w:val="20"/>
              </w:rPr>
              <w:t>1100</w:t>
            </w:r>
          </w:p>
        </w:tc>
        <w:tc>
          <w:tcPr>
            <w:tcW w:w="217" w:type="pct"/>
          </w:tcPr>
          <w:p w:rsidR="00654733" w:rsidRPr="00D26602" w:rsidRDefault="00654733" w:rsidP="000B41C1">
            <w:pPr>
              <w:jc w:val="both"/>
              <w:rPr>
                <w:sz w:val="20"/>
                <w:szCs w:val="20"/>
              </w:rPr>
            </w:pPr>
            <w:r w:rsidRPr="00D26602">
              <w:rPr>
                <w:sz w:val="20"/>
                <w:szCs w:val="20"/>
              </w:rPr>
              <w:t>1100</w:t>
            </w:r>
          </w:p>
        </w:tc>
        <w:tc>
          <w:tcPr>
            <w:tcW w:w="217" w:type="pct"/>
          </w:tcPr>
          <w:p w:rsidR="00654733" w:rsidRPr="00D26602" w:rsidRDefault="00654733" w:rsidP="000B41C1">
            <w:pPr>
              <w:jc w:val="both"/>
              <w:rPr>
                <w:sz w:val="20"/>
                <w:szCs w:val="20"/>
              </w:rPr>
            </w:pPr>
            <w:r w:rsidRPr="00D26602">
              <w:rPr>
                <w:sz w:val="20"/>
                <w:szCs w:val="20"/>
              </w:rPr>
              <w:t>1100</w:t>
            </w:r>
          </w:p>
        </w:tc>
        <w:tc>
          <w:tcPr>
            <w:tcW w:w="217" w:type="pct"/>
          </w:tcPr>
          <w:p w:rsidR="00654733" w:rsidRPr="00D26602" w:rsidRDefault="00654733" w:rsidP="000B41C1">
            <w:pPr>
              <w:jc w:val="both"/>
              <w:rPr>
                <w:sz w:val="20"/>
                <w:szCs w:val="20"/>
              </w:rPr>
            </w:pPr>
            <w:r w:rsidRPr="00D26602">
              <w:rPr>
                <w:sz w:val="20"/>
                <w:szCs w:val="20"/>
              </w:rPr>
              <w:t>1100</w:t>
            </w:r>
          </w:p>
        </w:tc>
        <w:tc>
          <w:tcPr>
            <w:tcW w:w="235" w:type="pct"/>
          </w:tcPr>
          <w:p w:rsidR="00654733" w:rsidRPr="00D26602" w:rsidRDefault="00654733" w:rsidP="009111AA">
            <w:pPr>
              <w:rPr>
                <w:sz w:val="20"/>
                <w:szCs w:val="20"/>
              </w:rPr>
            </w:pPr>
            <w:r w:rsidRPr="00D26602">
              <w:rPr>
                <w:sz w:val="20"/>
                <w:szCs w:val="20"/>
              </w:rPr>
              <w:t>1100</w:t>
            </w:r>
          </w:p>
        </w:tc>
        <w:tc>
          <w:tcPr>
            <w:tcW w:w="235" w:type="pct"/>
          </w:tcPr>
          <w:p w:rsidR="00654733" w:rsidRPr="00D26602" w:rsidRDefault="00654733" w:rsidP="00CB08A1">
            <w:pPr>
              <w:rPr>
                <w:sz w:val="20"/>
                <w:szCs w:val="20"/>
              </w:rPr>
            </w:pPr>
            <w:r w:rsidRPr="00D26602">
              <w:rPr>
                <w:sz w:val="20"/>
                <w:szCs w:val="20"/>
              </w:rPr>
              <w:t>1100</w:t>
            </w:r>
          </w:p>
        </w:tc>
        <w:tc>
          <w:tcPr>
            <w:tcW w:w="235" w:type="pct"/>
          </w:tcPr>
          <w:p w:rsidR="00654733" w:rsidRPr="00D26602" w:rsidRDefault="00654733" w:rsidP="00CB08A1">
            <w:pPr>
              <w:rPr>
                <w:sz w:val="20"/>
                <w:szCs w:val="20"/>
              </w:rPr>
            </w:pPr>
            <w:r w:rsidRPr="00D26602">
              <w:rPr>
                <w:sz w:val="20"/>
                <w:szCs w:val="20"/>
              </w:rPr>
              <w:t>1100</w:t>
            </w:r>
          </w:p>
        </w:tc>
        <w:tc>
          <w:tcPr>
            <w:tcW w:w="235" w:type="pct"/>
          </w:tcPr>
          <w:p w:rsidR="00654733" w:rsidRPr="00D26602" w:rsidRDefault="00654733" w:rsidP="009111AA">
            <w:pPr>
              <w:rPr>
                <w:sz w:val="20"/>
                <w:szCs w:val="20"/>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1141" w:type="pct"/>
          </w:tcPr>
          <w:p w:rsidR="00654733" w:rsidRPr="00D26602" w:rsidRDefault="00654733" w:rsidP="002F34B1">
            <w:pPr>
              <w:pStyle w:val="ConsPlusNormal"/>
              <w:ind w:firstLine="0"/>
              <w:rPr>
                <w:rFonts w:ascii="Times New Roman" w:hAnsi="Times New Roman" w:cs="Times New Roman"/>
              </w:rPr>
            </w:pPr>
            <w:r w:rsidRPr="00D26602">
              <w:rPr>
                <w:rFonts w:ascii="Times New Roman" w:hAnsi="Times New Roman" w:cs="Times New Roman"/>
              </w:rPr>
              <w:t>Тепловая энергия</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215"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02"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17" w:type="pct"/>
          </w:tcPr>
          <w:p w:rsidR="00654733" w:rsidRPr="00D26602" w:rsidRDefault="00654733" w:rsidP="00B0399D">
            <w:pPr>
              <w:jc w:val="center"/>
              <w:rPr>
                <w:sz w:val="20"/>
                <w:szCs w:val="20"/>
              </w:rPr>
            </w:pPr>
            <w:r w:rsidRPr="00D26602">
              <w:rPr>
                <w:sz w:val="20"/>
                <w:szCs w:val="20"/>
              </w:rPr>
              <w:t>-</w:t>
            </w:r>
          </w:p>
        </w:tc>
        <w:tc>
          <w:tcPr>
            <w:tcW w:w="235" w:type="pct"/>
          </w:tcPr>
          <w:p w:rsidR="00654733" w:rsidRPr="00D26602" w:rsidRDefault="00654733" w:rsidP="00B0399D">
            <w:pPr>
              <w:jc w:val="center"/>
              <w:rPr>
                <w:sz w:val="20"/>
                <w:szCs w:val="20"/>
              </w:rPr>
            </w:pPr>
            <w:r w:rsidRPr="00D26602">
              <w:rPr>
                <w:sz w:val="20"/>
                <w:szCs w:val="20"/>
              </w:rPr>
              <w:t>-</w:t>
            </w:r>
          </w:p>
        </w:tc>
        <w:tc>
          <w:tcPr>
            <w:tcW w:w="235" w:type="pct"/>
          </w:tcPr>
          <w:p w:rsidR="00654733" w:rsidRPr="00D26602" w:rsidRDefault="00654733" w:rsidP="00CB08A1">
            <w:pPr>
              <w:jc w:val="center"/>
              <w:rPr>
                <w:sz w:val="20"/>
                <w:szCs w:val="20"/>
              </w:rPr>
            </w:pPr>
            <w:r w:rsidRPr="00D26602">
              <w:rPr>
                <w:sz w:val="20"/>
                <w:szCs w:val="20"/>
              </w:rPr>
              <w:t>-</w:t>
            </w:r>
          </w:p>
        </w:tc>
        <w:tc>
          <w:tcPr>
            <w:tcW w:w="235" w:type="pct"/>
          </w:tcPr>
          <w:p w:rsidR="00654733" w:rsidRPr="00D26602" w:rsidRDefault="00654733" w:rsidP="00CB08A1">
            <w:pPr>
              <w:jc w:val="center"/>
              <w:rPr>
                <w:sz w:val="20"/>
                <w:szCs w:val="20"/>
              </w:rPr>
            </w:pPr>
            <w:r w:rsidRPr="00D26602">
              <w:rPr>
                <w:sz w:val="20"/>
                <w:szCs w:val="20"/>
              </w:rPr>
              <w:t>-</w:t>
            </w:r>
          </w:p>
        </w:tc>
        <w:tc>
          <w:tcPr>
            <w:tcW w:w="235" w:type="pct"/>
          </w:tcPr>
          <w:p w:rsidR="00654733" w:rsidRPr="00D26602" w:rsidRDefault="00654733" w:rsidP="00B0399D">
            <w:pPr>
              <w:jc w:val="center"/>
              <w:rPr>
                <w:sz w:val="20"/>
                <w:szCs w:val="20"/>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3</w:t>
            </w:r>
          </w:p>
        </w:tc>
        <w:tc>
          <w:tcPr>
            <w:tcW w:w="1141"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Холодная вода</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кВт/час на человека населения</w:t>
            </w:r>
          </w:p>
        </w:tc>
        <w:tc>
          <w:tcPr>
            <w:tcW w:w="215" w:type="pct"/>
          </w:tcPr>
          <w:p w:rsidR="00654733" w:rsidRPr="00D26602" w:rsidRDefault="00654733" w:rsidP="000B41C1">
            <w:pPr>
              <w:jc w:val="both"/>
              <w:rPr>
                <w:sz w:val="20"/>
                <w:szCs w:val="20"/>
              </w:rPr>
            </w:pPr>
            <w:r w:rsidRPr="00D26602">
              <w:rPr>
                <w:sz w:val="20"/>
                <w:szCs w:val="20"/>
              </w:rPr>
              <w:t>16,8</w:t>
            </w:r>
          </w:p>
        </w:tc>
        <w:tc>
          <w:tcPr>
            <w:tcW w:w="217" w:type="pct"/>
          </w:tcPr>
          <w:p w:rsidR="00654733" w:rsidRPr="00D26602" w:rsidRDefault="00654733" w:rsidP="000B41C1">
            <w:pPr>
              <w:jc w:val="both"/>
              <w:rPr>
                <w:sz w:val="20"/>
                <w:szCs w:val="20"/>
              </w:rPr>
            </w:pPr>
            <w:r w:rsidRPr="00D26602">
              <w:rPr>
                <w:sz w:val="20"/>
                <w:szCs w:val="20"/>
              </w:rPr>
              <w:t>17,2</w:t>
            </w:r>
          </w:p>
        </w:tc>
        <w:tc>
          <w:tcPr>
            <w:tcW w:w="217" w:type="pct"/>
          </w:tcPr>
          <w:p w:rsidR="00654733" w:rsidRPr="00D26602" w:rsidRDefault="00654733" w:rsidP="000B41C1">
            <w:pPr>
              <w:jc w:val="both"/>
              <w:rPr>
                <w:sz w:val="20"/>
                <w:szCs w:val="20"/>
              </w:rPr>
            </w:pPr>
            <w:r w:rsidRPr="00D26602">
              <w:rPr>
                <w:sz w:val="20"/>
                <w:szCs w:val="20"/>
              </w:rPr>
              <w:t>17,2</w:t>
            </w:r>
          </w:p>
        </w:tc>
        <w:tc>
          <w:tcPr>
            <w:tcW w:w="217" w:type="pct"/>
          </w:tcPr>
          <w:p w:rsidR="00654733" w:rsidRPr="00D26602" w:rsidRDefault="00654733" w:rsidP="000B41C1">
            <w:pPr>
              <w:jc w:val="both"/>
              <w:rPr>
                <w:sz w:val="20"/>
                <w:szCs w:val="20"/>
              </w:rPr>
            </w:pPr>
            <w:r w:rsidRPr="00D26602">
              <w:rPr>
                <w:sz w:val="20"/>
                <w:szCs w:val="20"/>
              </w:rPr>
              <w:t>17,3</w:t>
            </w:r>
          </w:p>
        </w:tc>
        <w:tc>
          <w:tcPr>
            <w:tcW w:w="202"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17" w:type="pct"/>
          </w:tcPr>
          <w:p w:rsidR="00654733" w:rsidRPr="00D26602" w:rsidRDefault="00654733" w:rsidP="000B41C1">
            <w:pPr>
              <w:jc w:val="both"/>
              <w:rPr>
                <w:sz w:val="20"/>
                <w:szCs w:val="20"/>
              </w:rPr>
            </w:pPr>
            <w:r w:rsidRPr="00D26602">
              <w:rPr>
                <w:sz w:val="20"/>
                <w:szCs w:val="20"/>
              </w:rPr>
              <w:t>17,3</w:t>
            </w:r>
          </w:p>
        </w:tc>
        <w:tc>
          <w:tcPr>
            <w:tcW w:w="235" w:type="pct"/>
          </w:tcPr>
          <w:p w:rsidR="00654733" w:rsidRPr="00D26602" w:rsidRDefault="00654733" w:rsidP="003E213A">
            <w:pPr>
              <w:pStyle w:val="ConsPlusNormal"/>
              <w:ind w:left="-777"/>
              <w:rPr>
                <w:rFonts w:ascii="Times New Roman" w:hAnsi="Times New Roman" w:cs="Times New Roman"/>
              </w:rPr>
            </w:pPr>
            <w:r w:rsidRPr="00D26602">
              <w:rPr>
                <w:rFonts w:ascii="Times New Roman" w:hAnsi="Times New Roman" w:cs="Times New Roman"/>
              </w:rPr>
              <w:t>17,3</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17,3</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17,3</w:t>
            </w:r>
          </w:p>
        </w:tc>
        <w:tc>
          <w:tcPr>
            <w:tcW w:w="235" w:type="pct"/>
          </w:tcPr>
          <w:p w:rsidR="00654733" w:rsidRPr="00D26602" w:rsidRDefault="00654733" w:rsidP="003E213A">
            <w:pPr>
              <w:pStyle w:val="ConsPlusNormal"/>
              <w:ind w:left="-777"/>
              <w:rPr>
                <w:rFonts w:ascii="Times New Roman" w:hAnsi="Times New Roman" w:cs="Times New Roman"/>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4</w:t>
            </w:r>
          </w:p>
        </w:tc>
        <w:tc>
          <w:tcPr>
            <w:tcW w:w="1141"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 xml:space="preserve">          %</w:t>
            </w:r>
          </w:p>
        </w:tc>
        <w:tc>
          <w:tcPr>
            <w:tcW w:w="215" w:type="pct"/>
          </w:tcPr>
          <w:p w:rsidR="00654733" w:rsidRPr="00D26602" w:rsidRDefault="00654733" w:rsidP="000B41C1">
            <w:pPr>
              <w:jc w:val="both"/>
              <w:rPr>
                <w:sz w:val="20"/>
                <w:szCs w:val="20"/>
              </w:rPr>
            </w:pPr>
            <w:r w:rsidRPr="00D26602">
              <w:rPr>
                <w:sz w:val="20"/>
                <w:szCs w:val="20"/>
              </w:rPr>
              <w:t>96</w:t>
            </w:r>
          </w:p>
        </w:tc>
        <w:tc>
          <w:tcPr>
            <w:tcW w:w="217" w:type="pct"/>
          </w:tcPr>
          <w:p w:rsidR="00654733" w:rsidRPr="00D26602" w:rsidRDefault="00654733" w:rsidP="000B41C1">
            <w:pPr>
              <w:jc w:val="both"/>
              <w:rPr>
                <w:sz w:val="20"/>
                <w:szCs w:val="20"/>
              </w:rPr>
            </w:pPr>
            <w:r w:rsidRPr="00D26602">
              <w:rPr>
                <w:sz w:val="20"/>
                <w:szCs w:val="20"/>
              </w:rPr>
              <w:t>97</w:t>
            </w:r>
          </w:p>
        </w:tc>
        <w:tc>
          <w:tcPr>
            <w:tcW w:w="217" w:type="pct"/>
          </w:tcPr>
          <w:p w:rsidR="00654733" w:rsidRPr="00D26602" w:rsidRDefault="00654733" w:rsidP="000B41C1">
            <w:pPr>
              <w:jc w:val="both"/>
              <w:rPr>
                <w:sz w:val="20"/>
                <w:szCs w:val="20"/>
              </w:rPr>
            </w:pPr>
            <w:r w:rsidRPr="00D26602">
              <w:rPr>
                <w:sz w:val="20"/>
                <w:szCs w:val="20"/>
              </w:rPr>
              <w:t>98</w:t>
            </w:r>
          </w:p>
        </w:tc>
        <w:tc>
          <w:tcPr>
            <w:tcW w:w="217" w:type="pct"/>
          </w:tcPr>
          <w:p w:rsidR="00654733" w:rsidRPr="00D26602" w:rsidRDefault="00654733" w:rsidP="000B41C1">
            <w:pPr>
              <w:jc w:val="both"/>
              <w:rPr>
                <w:sz w:val="20"/>
                <w:szCs w:val="20"/>
              </w:rPr>
            </w:pPr>
            <w:r w:rsidRPr="00D26602">
              <w:rPr>
                <w:sz w:val="20"/>
                <w:szCs w:val="20"/>
              </w:rPr>
              <w:t>98,5</w:t>
            </w:r>
          </w:p>
        </w:tc>
        <w:tc>
          <w:tcPr>
            <w:tcW w:w="202" w:type="pct"/>
          </w:tcPr>
          <w:p w:rsidR="00654733" w:rsidRPr="00D26602" w:rsidRDefault="00654733" w:rsidP="000B41C1">
            <w:pPr>
              <w:jc w:val="both"/>
              <w:rPr>
                <w:sz w:val="20"/>
                <w:szCs w:val="20"/>
              </w:rPr>
            </w:pPr>
            <w:r w:rsidRPr="00D26602">
              <w:rPr>
                <w:sz w:val="20"/>
                <w:szCs w:val="20"/>
              </w:rPr>
              <w:t>99</w:t>
            </w:r>
          </w:p>
        </w:tc>
        <w:tc>
          <w:tcPr>
            <w:tcW w:w="217" w:type="pct"/>
          </w:tcPr>
          <w:p w:rsidR="00654733" w:rsidRPr="00D26602" w:rsidRDefault="00654733" w:rsidP="000B41C1">
            <w:pPr>
              <w:jc w:val="both"/>
              <w:rPr>
                <w:sz w:val="20"/>
                <w:szCs w:val="20"/>
              </w:rPr>
            </w:pPr>
            <w:r w:rsidRPr="00D26602">
              <w:rPr>
                <w:sz w:val="20"/>
                <w:szCs w:val="20"/>
              </w:rPr>
              <w:t>99,5</w:t>
            </w:r>
          </w:p>
        </w:tc>
        <w:tc>
          <w:tcPr>
            <w:tcW w:w="217" w:type="pct"/>
          </w:tcPr>
          <w:p w:rsidR="00654733" w:rsidRPr="00D26602" w:rsidRDefault="00654733" w:rsidP="000B41C1">
            <w:pPr>
              <w:jc w:val="both"/>
              <w:rPr>
                <w:sz w:val="20"/>
                <w:szCs w:val="20"/>
              </w:rPr>
            </w:pPr>
            <w:r w:rsidRPr="00D26602">
              <w:rPr>
                <w:sz w:val="20"/>
                <w:szCs w:val="20"/>
              </w:rPr>
              <w:t>100</w:t>
            </w:r>
          </w:p>
        </w:tc>
        <w:tc>
          <w:tcPr>
            <w:tcW w:w="217" w:type="pct"/>
          </w:tcPr>
          <w:p w:rsidR="00654733" w:rsidRPr="00D26602" w:rsidRDefault="00654733" w:rsidP="000B41C1">
            <w:pPr>
              <w:jc w:val="both"/>
              <w:rPr>
                <w:sz w:val="20"/>
                <w:szCs w:val="20"/>
              </w:rPr>
            </w:pPr>
            <w:r w:rsidRPr="00D26602">
              <w:rPr>
                <w:sz w:val="20"/>
                <w:szCs w:val="20"/>
              </w:rPr>
              <w:t>100</w:t>
            </w:r>
          </w:p>
        </w:tc>
        <w:tc>
          <w:tcPr>
            <w:tcW w:w="217" w:type="pct"/>
          </w:tcPr>
          <w:p w:rsidR="00654733" w:rsidRPr="00D26602" w:rsidRDefault="00654733" w:rsidP="000B41C1">
            <w:pPr>
              <w:jc w:val="both"/>
              <w:rPr>
                <w:sz w:val="20"/>
                <w:szCs w:val="20"/>
              </w:rPr>
            </w:pPr>
            <w:r w:rsidRPr="00D26602">
              <w:rPr>
                <w:sz w:val="20"/>
                <w:szCs w:val="20"/>
              </w:rPr>
              <w:t>100</w:t>
            </w:r>
          </w:p>
        </w:tc>
        <w:tc>
          <w:tcPr>
            <w:tcW w:w="217" w:type="pct"/>
          </w:tcPr>
          <w:p w:rsidR="00654733" w:rsidRPr="00D26602" w:rsidRDefault="00654733" w:rsidP="000B41C1">
            <w:pPr>
              <w:jc w:val="both"/>
              <w:rPr>
                <w:sz w:val="20"/>
                <w:szCs w:val="20"/>
              </w:rPr>
            </w:pPr>
            <w:r w:rsidRPr="00D26602">
              <w:rPr>
                <w:sz w:val="20"/>
                <w:szCs w:val="20"/>
              </w:rPr>
              <w:t>100</w:t>
            </w:r>
          </w:p>
        </w:tc>
        <w:tc>
          <w:tcPr>
            <w:tcW w:w="235" w:type="pct"/>
          </w:tcPr>
          <w:p w:rsidR="00654733" w:rsidRPr="00D26602" w:rsidRDefault="00654733" w:rsidP="003E213A">
            <w:pPr>
              <w:rPr>
                <w:sz w:val="20"/>
                <w:szCs w:val="20"/>
              </w:rPr>
            </w:pPr>
            <w:r w:rsidRPr="00D26602">
              <w:rPr>
                <w:sz w:val="20"/>
                <w:szCs w:val="20"/>
              </w:rPr>
              <w:t>100</w:t>
            </w:r>
          </w:p>
        </w:tc>
        <w:tc>
          <w:tcPr>
            <w:tcW w:w="235" w:type="pct"/>
          </w:tcPr>
          <w:p w:rsidR="00654733" w:rsidRPr="00D26602" w:rsidRDefault="00654733" w:rsidP="00CB08A1">
            <w:pPr>
              <w:rPr>
                <w:sz w:val="20"/>
                <w:szCs w:val="20"/>
              </w:rPr>
            </w:pPr>
            <w:r w:rsidRPr="00D26602">
              <w:rPr>
                <w:sz w:val="20"/>
                <w:szCs w:val="20"/>
              </w:rPr>
              <w:t>100</w:t>
            </w:r>
          </w:p>
        </w:tc>
        <w:tc>
          <w:tcPr>
            <w:tcW w:w="235" w:type="pct"/>
          </w:tcPr>
          <w:p w:rsidR="00654733" w:rsidRPr="00D26602" w:rsidRDefault="00654733" w:rsidP="00CB08A1">
            <w:pPr>
              <w:rPr>
                <w:sz w:val="20"/>
                <w:szCs w:val="20"/>
              </w:rPr>
            </w:pPr>
            <w:r w:rsidRPr="00D26602">
              <w:rPr>
                <w:sz w:val="20"/>
                <w:szCs w:val="20"/>
              </w:rPr>
              <w:t>100</w:t>
            </w:r>
          </w:p>
        </w:tc>
        <w:tc>
          <w:tcPr>
            <w:tcW w:w="235" w:type="pct"/>
          </w:tcPr>
          <w:p w:rsidR="00654733" w:rsidRPr="00D26602" w:rsidRDefault="00654733" w:rsidP="003E213A">
            <w:pPr>
              <w:rPr>
                <w:sz w:val="20"/>
                <w:szCs w:val="20"/>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t>5</w:t>
            </w:r>
          </w:p>
        </w:tc>
        <w:tc>
          <w:tcPr>
            <w:tcW w:w="1141"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 xml:space="preserve">Доля объемов ТЭ потребляемой организацией, расчеты  за которую </w:t>
            </w:r>
            <w:r w:rsidRPr="00D26602">
              <w:rPr>
                <w:rFonts w:ascii="Times New Roman" w:hAnsi="Times New Roman" w:cs="Times New Roman"/>
              </w:rPr>
              <w:lastRenderedPageBreak/>
              <w:t>осуществляются с использованием приборов учета ,в общем объеме ТЭ потребляемой организациями на территории Русско-Камешкирского сельсовета Камешкирского района  Пензенской области</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lastRenderedPageBreak/>
              <w:t xml:space="preserve">            %</w:t>
            </w:r>
          </w:p>
        </w:tc>
        <w:tc>
          <w:tcPr>
            <w:tcW w:w="215"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96</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97</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98,5</w:t>
            </w:r>
          </w:p>
        </w:tc>
        <w:tc>
          <w:tcPr>
            <w:tcW w:w="202"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99</w:t>
            </w:r>
          </w:p>
        </w:tc>
        <w:tc>
          <w:tcPr>
            <w:tcW w:w="217" w:type="pct"/>
          </w:tcPr>
          <w:p w:rsidR="00654733" w:rsidRPr="00D26602" w:rsidRDefault="00654733" w:rsidP="001D3763">
            <w:pPr>
              <w:pStyle w:val="ConsPlusNormal"/>
              <w:ind w:left="-755"/>
              <w:rPr>
                <w:rFonts w:ascii="Times New Roman" w:hAnsi="Times New Roman" w:cs="Times New Roman"/>
              </w:rPr>
            </w:pPr>
            <w:r w:rsidRPr="00D26602">
              <w:rPr>
                <w:rFonts w:ascii="Times New Roman" w:hAnsi="Times New Roman" w:cs="Times New Roman"/>
              </w:rPr>
              <w:t>99,5</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3E213A">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3E213A">
            <w:pPr>
              <w:pStyle w:val="ConsPlusNormal"/>
              <w:ind w:left="-777"/>
              <w:rPr>
                <w:rFonts w:ascii="Times New Roman" w:hAnsi="Times New Roman" w:cs="Times New Roman"/>
              </w:rPr>
            </w:pPr>
          </w:p>
        </w:tc>
      </w:tr>
      <w:tr w:rsidR="00654733" w:rsidRPr="00D26602" w:rsidTr="00654235">
        <w:trPr>
          <w:jc w:val="center"/>
        </w:trPr>
        <w:tc>
          <w:tcPr>
            <w:tcW w:w="336" w:type="pct"/>
          </w:tcPr>
          <w:p w:rsidR="00654733" w:rsidRPr="00D26602" w:rsidRDefault="00654733" w:rsidP="008B2324">
            <w:pPr>
              <w:pStyle w:val="ConsPlusNormal"/>
              <w:ind w:left="-720"/>
              <w:jc w:val="center"/>
              <w:rPr>
                <w:rFonts w:ascii="Times New Roman" w:hAnsi="Times New Roman" w:cs="Times New Roman"/>
              </w:rPr>
            </w:pPr>
            <w:r w:rsidRPr="00D26602">
              <w:rPr>
                <w:rFonts w:ascii="Times New Roman" w:hAnsi="Times New Roman" w:cs="Times New Roman"/>
              </w:rPr>
              <w:lastRenderedPageBreak/>
              <w:t>6</w:t>
            </w:r>
          </w:p>
        </w:tc>
        <w:tc>
          <w:tcPr>
            <w:tcW w:w="1141"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tc>
        <w:tc>
          <w:tcPr>
            <w:tcW w:w="429" w:type="pct"/>
          </w:tcPr>
          <w:p w:rsidR="00654733" w:rsidRPr="00D26602" w:rsidRDefault="00654733" w:rsidP="007F33A4">
            <w:pPr>
              <w:pStyle w:val="ConsPlusNormal"/>
              <w:ind w:firstLine="0"/>
              <w:rPr>
                <w:rFonts w:ascii="Times New Roman" w:hAnsi="Times New Roman" w:cs="Times New Roman"/>
              </w:rPr>
            </w:pPr>
            <w:r w:rsidRPr="00D26602">
              <w:rPr>
                <w:rFonts w:ascii="Times New Roman" w:hAnsi="Times New Roman" w:cs="Times New Roman"/>
              </w:rPr>
              <w:t xml:space="preserve">           %</w:t>
            </w:r>
          </w:p>
        </w:tc>
        <w:tc>
          <w:tcPr>
            <w:tcW w:w="215"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96</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97</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98,5</w:t>
            </w:r>
          </w:p>
        </w:tc>
        <w:tc>
          <w:tcPr>
            <w:tcW w:w="202"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99</w:t>
            </w:r>
          </w:p>
        </w:tc>
        <w:tc>
          <w:tcPr>
            <w:tcW w:w="217" w:type="pct"/>
          </w:tcPr>
          <w:p w:rsidR="00654733" w:rsidRPr="00D26602" w:rsidRDefault="00654733" w:rsidP="001D3763">
            <w:pPr>
              <w:pStyle w:val="ConsPlusNormal"/>
              <w:ind w:left="-755"/>
              <w:rPr>
                <w:rFonts w:ascii="Times New Roman" w:hAnsi="Times New Roman" w:cs="Times New Roman"/>
              </w:rPr>
            </w:pPr>
            <w:r w:rsidRPr="00D26602">
              <w:rPr>
                <w:rFonts w:ascii="Times New Roman" w:hAnsi="Times New Roman" w:cs="Times New Roman"/>
              </w:rPr>
              <w:t>99,5</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17" w:type="pct"/>
          </w:tcPr>
          <w:p w:rsidR="00654733" w:rsidRPr="00D26602" w:rsidRDefault="00654733" w:rsidP="001D3763">
            <w:pPr>
              <w:pStyle w:val="ConsPlusNormal"/>
              <w:ind w:firstLine="0"/>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3E213A">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CB08A1">
            <w:pPr>
              <w:pStyle w:val="ConsPlusNormal"/>
              <w:ind w:left="-777"/>
              <w:rPr>
                <w:rFonts w:ascii="Times New Roman" w:hAnsi="Times New Roman" w:cs="Times New Roman"/>
              </w:rPr>
            </w:pPr>
            <w:r w:rsidRPr="00D26602">
              <w:rPr>
                <w:rFonts w:ascii="Times New Roman" w:hAnsi="Times New Roman" w:cs="Times New Roman"/>
              </w:rPr>
              <w:t>100</w:t>
            </w:r>
          </w:p>
        </w:tc>
        <w:tc>
          <w:tcPr>
            <w:tcW w:w="235" w:type="pct"/>
          </w:tcPr>
          <w:p w:rsidR="00654733" w:rsidRPr="00D26602" w:rsidRDefault="00654733" w:rsidP="003E213A">
            <w:pPr>
              <w:pStyle w:val="ConsPlusNormal"/>
              <w:ind w:left="-777"/>
              <w:rPr>
                <w:rFonts w:ascii="Times New Roman" w:hAnsi="Times New Roman" w:cs="Times New Roman"/>
              </w:rPr>
            </w:pPr>
          </w:p>
        </w:tc>
      </w:tr>
      <w:tr w:rsidR="00075E39" w:rsidRPr="00D26602" w:rsidTr="00654235">
        <w:trPr>
          <w:jc w:val="center"/>
        </w:trPr>
        <w:tc>
          <w:tcPr>
            <w:tcW w:w="5000" w:type="pct"/>
            <w:gridSpan w:val="17"/>
          </w:tcPr>
          <w:p w:rsidR="00075E39" w:rsidRPr="00D26602" w:rsidRDefault="00075E39" w:rsidP="00BD6676">
            <w:pPr>
              <w:widowControl w:val="0"/>
              <w:autoSpaceDE w:val="0"/>
              <w:autoSpaceDN w:val="0"/>
              <w:adjustRightInd w:val="0"/>
              <w:jc w:val="center"/>
              <w:rPr>
                <w:b/>
                <w:sz w:val="20"/>
                <w:szCs w:val="20"/>
              </w:rPr>
            </w:pPr>
            <w:r w:rsidRPr="00D26602">
              <w:rPr>
                <w:b/>
                <w:sz w:val="20"/>
                <w:szCs w:val="20"/>
              </w:rPr>
              <w:t>Подпрограмма 1 «Энергосбережение и повышение энергетической эффективности в Русско-Камешкирского сельсовета  Камешкирского района Пензенской области »</w:t>
            </w:r>
          </w:p>
        </w:tc>
      </w:tr>
      <w:tr w:rsidR="00C77B32" w:rsidRPr="00D26602" w:rsidTr="00654235">
        <w:trPr>
          <w:jc w:val="center"/>
        </w:trPr>
        <w:tc>
          <w:tcPr>
            <w:tcW w:w="336" w:type="pct"/>
          </w:tcPr>
          <w:p w:rsidR="00C77B32" w:rsidRPr="00D26602" w:rsidRDefault="00C77B32" w:rsidP="0032516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1141" w:type="pct"/>
          </w:tcPr>
          <w:p w:rsidR="00C77B32" w:rsidRPr="00D26602" w:rsidRDefault="00C77B32" w:rsidP="00A216E1">
            <w:pPr>
              <w:pStyle w:val="ConsPlusNormal"/>
              <w:ind w:firstLine="0"/>
              <w:rPr>
                <w:rFonts w:ascii="Times New Roman" w:hAnsi="Times New Roman" w:cs="Times New Roman"/>
              </w:rPr>
            </w:pPr>
            <w:r w:rsidRPr="00D26602">
              <w:rPr>
                <w:rFonts w:ascii="Times New Roman" w:hAnsi="Times New Roman" w:cs="Times New Roman"/>
              </w:rPr>
              <w:t>Сокращение энергопотребления  на 15 % к 2024 году</w:t>
            </w:r>
          </w:p>
        </w:tc>
        <w:tc>
          <w:tcPr>
            <w:tcW w:w="429" w:type="pct"/>
          </w:tcPr>
          <w:p w:rsidR="00C77B32" w:rsidRPr="00D26602" w:rsidRDefault="00C77B32" w:rsidP="001D3763">
            <w:pPr>
              <w:rPr>
                <w:sz w:val="20"/>
                <w:szCs w:val="20"/>
              </w:rPr>
            </w:pPr>
            <w:r w:rsidRPr="00D26602">
              <w:rPr>
                <w:sz w:val="20"/>
                <w:szCs w:val="20"/>
              </w:rPr>
              <w:t xml:space="preserve">           %</w:t>
            </w:r>
          </w:p>
        </w:tc>
        <w:tc>
          <w:tcPr>
            <w:tcW w:w="215"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97,86</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95,72</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93,58</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91,44</w:t>
            </w:r>
          </w:p>
        </w:tc>
        <w:tc>
          <w:tcPr>
            <w:tcW w:w="202"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89,30</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87,16</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217"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85</w:t>
            </w:r>
          </w:p>
        </w:tc>
        <w:tc>
          <w:tcPr>
            <w:tcW w:w="235" w:type="pct"/>
          </w:tcPr>
          <w:p w:rsidR="00C77B32" w:rsidRPr="00D26602" w:rsidRDefault="00C77B32" w:rsidP="003E213A">
            <w:pPr>
              <w:pStyle w:val="ConsPlusNormal"/>
              <w:ind w:left="-777"/>
              <w:rPr>
                <w:rFonts w:ascii="Times New Roman" w:hAnsi="Times New Roman" w:cs="Times New Roman"/>
              </w:rPr>
            </w:pPr>
            <w:r w:rsidRPr="00D26602">
              <w:rPr>
                <w:rFonts w:ascii="Times New Roman" w:hAnsi="Times New Roman" w:cs="Times New Roman"/>
              </w:rPr>
              <w:t>85</w:t>
            </w:r>
          </w:p>
        </w:tc>
        <w:tc>
          <w:tcPr>
            <w:tcW w:w="235" w:type="pct"/>
          </w:tcPr>
          <w:p w:rsidR="00C77B32" w:rsidRPr="00D26602" w:rsidRDefault="00DF685E" w:rsidP="003E213A">
            <w:pPr>
              <w:pStyle w:val="ConsPlusNormal"/>
              <w:ind w:left="-777"/>
              <w:rPr>
                <w:rFonts w:ascii="Times New Roman" w:hAnsi="Times New Roman" w:cs="Times New Roman"/>
              </w:rPr>
            </w:pPr>
            <w:r>
              <w:rPr>
                <w:rFonts w:ascii="Times New Roman" w:hAnsi="Times New Roman" w:cs="Times New Roman"/>
              </w:rPr>
              <w:t>85</w:t>
            </w:r>
          </w:p>
        </w:tc>
        <w:tc>
          <w:tcPr>
            <w:tcW w:w="235" w:type="pct"/>
          </w:tcPr>
          <w:p w:rsidR="00C77B32" w:rsidRPr="00D26602" w:rsidRDefault="00DF685E" w:rsidP="003E213A">
            <w:pPr>
              <w:pStyle w:val="ConsPlusNormal"/>
              <w:ind w:left="-777"/>
              <w:rPr>
                <w:rFonts w:ascii="Times New Roman" w:hAnsi="Times New Roman" w:cs="Times New Roman"/>
              </w:rPr>
            </w:pPr>
            <w:r>
              <w:rPr>
                <w:rFonts w:ascii="Times New Roman" w:hAnsi="Times New Roman" w:cs="Times New Roman"/>
              </w:rPr>
              <w:t>85</w:t>
            </w:r>
          </w:p>
        </w:tc>
        <w:tc>
          <w:tcPr>
            <w:tcW w:w="235" w:type="pct"/>
          </w:tcPr>
          <w:p w:rsidR="00C77B32" w:rsidRPr="00D26602" w:rsidRDefault="00C77B32" w:rsidP="003E213A">
            <w:pPr>
              <w:pStyle w:val="ConsPlusNormal"/>
              <w:ind w:left="-777"/>
              <w:rPr>
                <w:rFonts w:ascii="Times New Roman" w:hAnsi="Times New Roman" w:cs="Times New Roman"/>
              </w:rPr>
            </w:pPr>
          </w:p>
        </w:tc>
      </w:tr>
      <w:tr w:rsidR="00075E39" w:rsidRPr="00D26602" w:rsidTr="00654235">
        <w:trPr>
          <w:jc w:val="center"/>
        </w:trPr>
        <w:tc>
          <w:tcPr>
            <w:tcW w:w="5000" w:type="pct"/>
            <w:gridSpan w:val="17"/>
          </w:tcPr>
          <w:p w:rsidR="00075E39" w:rsidRPr="00D26602" w:rsidRDefault="00075E39" w:rsidP="00DC3D99">
            <w:pPr>
              <w:pStyle w:val="ConsPlusNormal"/>
              <w:widowControl/>
              <w:ind w:firstLine="0"/>
              <w:jc w:val="center"/>
              <w:rPr>
                <w:rFonts w:ascii="Times New Roman" w:hAnsi="Times New Roman" w:cs="Times New Roman"/>
                <w:b/>
              </w:rPr>
            </w:pPr>
            <w:r w:rsidRPr="00D26602">
              <w:rPr>
                <w:rFonts w:ascii="Times New Roman" w:hAnsi="Times New Roman" w:cs="Times New Roman"/>
                <w:b/>
              </w:rPr>
              <w:t>Подпрограмма 2 «Благоустройство территории Русско-Камешкирского сельсовета    Камешкирского района Пензенской области »</w:t>
            </w:r>
          </w:p>
        </w:tc>
      </w:tr>
      <w:tr w:rsidR="00C77B32" w:rsidRPr="00D26602" w:rsidTr="00ED0D52">
        <w:trPr>
          <w:trHeight w:val="596"/>
          <w:jc w:val="center"/>
        </w:trPr>
        <w:tc>
          <w:tcPr>
            <w:tcW w:w="336" w:type="pct"/>
          </w:tcPr>
          <w:p w:rsidR="00C77B32" w:rsidRPr="00D26602" w:rsidRDefault="00C77B32" w:rsidP="0032516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Совершенствование систем наружного освещения  с. Русский Камешкир</w:t>
            </w:r>
          </w:p>
        </w:tc>
        <w:tc>
          <w:tcPr>
            <w:tcW w:w="429" w:type="pct"/>
          </w:tcPr>
          <w:p w:rsidR="00C77B32" w:rsidRPr="00D26602" w:rsidRDefault="00C77B32" w:rsidP="002F34B1">
            <w:pPr>
              <w:pStyle w:val="ConsPlusNormal"/>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14,3</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28,6</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42,9</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57,2</w:t>
            </w:r>
          </w:p>
        </w:tc>
        <w:tc>
          <w:tcPr>
            <w:tcW w:w="202"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71,5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75,8</w:t>
            </w:r>
          </w:p>
        </w:tc>
        <w:tc>
          <w:tcPr>
            <w:tcW w:w="217" w:type="pct"/>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75,9</w:t>
            </w:r>
          </w:p>
        </w:tc>
        <w:tc>
          <w:tcPr>
            <w:tcW w:w="217" w:type="pct"/>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76,0</w:t>
            </w:r>
          </w:p>
        </w:tc>
        <w:tc>
          <w:tcPr>
            <w:tcW w:w="217" w:type="pct"/>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77,0</w:t>
            </w:r>
          </w:p>
        </w:tc>
        <w:tc>
          <w:tcPr>
            <w:tcW w:w="217" w:type="pct"/>
          </w:tcPr>
          <w:p w:rsidR="00C77B32" w:rsidRPr="00D26602" w:rsidRDefault="00C77B32" w:rsidP="000637F0">
            <w:pPr>
              <w:pStyle w:val="ConsPlusNormal"/>
              <w:ind w:firstLine="0"/>
              <w:rPr>
                <w:rFonts w:ascii="Times New Roman" w:hAnsi="Times New Roman" w:cs="Times New Roman"/>
              </w:rPr>
            </w:pPr>
            <w:r w:rsidRPr="00D26602">
              <w:rPr>
                <w:rFonts w:ascii="Times New Roman" w:hAnsi="Times New Roman" w:cs="Times New Roman"/>
              </w:rPr>
              <w:t>77,1</w:t>
            </w:r>
          </w:p>
        </w:tc>
        <w:tc>
          <w:tcPr>
            <w:tcW w:w="235" w:type="pct"/>
          </w:tcPr>
          <w:p w:rsidR="00C77B32" w:rsidRPr="00D26602" w:rsidRDefault="00C77B32" w:rsidP="000637F0">
            <w:pPr>
              <w:pStyle w:val="ConsPlusNormal"/>
              <w:ind w:left="-777"/>
              <w:rPr>
                <w:rFonts w:ascii="Times New Roman" w:hAnsi="Times New Roman" w:cs="Times New Roman"/>
              </w:rPr>
            </w:pPr>
            <w:r w:rsidRPr="00D26602">
              <w:rPr>
                <w:rFonts w:ascii="Times New Roman" w:hAnsi="Times New Roman" w:cs="Times New Roman"/>
              </w:rPr>
              <w:t>77,2</w:t>
            </w:r>
          </w:p>
        </w:tc>
        <w:tc>
          <w:tcPr>
            <w:tcW w:w="235" w:type="pct"/>
          </w:tcPr>
          <w:p w:rsidR="00C77B32" w:rsidRPr="00D26602" w:rsidRDefault="00DF685E" w:rsidP="000637F0">
            <w:pPr>
              <w:pStyle w:val="ConsPlusNormal"/>
              <w:ind w:left="-777"/>
              <w:rPr>
                <w:rFonts w:ascii="Times New Roman" w:hAnsi="Times New Roman" w:cs="Times New Roman"/>
              </w:rPr>
            </w:pPr>
            <w:r>
              <w:rPr>
                <w:rFonts w:ascii="Times New Roman" w:hAnsi="Times New Roman" w:cs="Times New Roman"/>
              </w:rPr>
              <w:t>77,5</w:t>
            </w:r>
          </w:p>
        </w:tc>
        <w:tc>
          <w:tcPr>
            <w:tcW w:w="235" w:type="pct"/>
          </w:tcPr>
          <w:p w:rsidR="00C77B32" w:rsidRPr="00D26602" w:rsidRDefault="00DF685E" w:rsidP="000637F0">
            <w:pPr>
              <w:pStyle w:val="ConsPlusNormal"/>
              <w:ind w:left="-777"/>
              <w:rPr>
                <w:rFonts w:ascii="Times New Roman" w:hAnsi="Times New Roman" w:cs="Times New Roman"/>
              </w:rPr>
            </w:pPr>
            <w:r>
              <w:rPr>
                <w:rFonts w:ascii="Times New Roman" w:hAnsi="Times New Roman" w:cs="Times New Roman"/>
              </w:rPr>
              <w:t>78,0</w:t>
            </w:r>
          </w:p>
        </w:tc>
        <w:tc>
          <w:tcPr>
            <w:tcW w:w="235" w:type="pct"/>
          </w:tcPr>
          <w:p w:rsidR="00C77B32" w:rsidRPr="00D26602" w:rsidRDefault="00C77B32" w:rsidP="000637F0">
            <w:pPr>
              <w:pStyle w:val="ConsPlusNormal"/>
              <w:ind w:left="-777"/>
              <w:rPr>
                <w:rFonts w:ascii="Times New Roman" w:hAnsi="Times New Roman" w:cs="Times New Roman"/>
              </w:rPr>
            </w:pPr>
          </w:p>
        </w:tc>
      </w:tr>
      <w:tr w:rsidR="00C77B32" w:rsidRPr="00D26602" w:rsidTr="00654235">
        <w:trPr>
          <w:jc w:val="center"/>
        </w:trPr>
        <w:tc>
          <w:tcPr>
            <w:tcW w:w="336" w:type="pct"/>
          </w:tcPr>
          <w:p w:rsidR="00C77B32" w:rsidRPr="00D26602" w:rsidRDefault="00C77B32" w:rsidP="00325163">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Обустройство мест для сбора твердых бытовых отходов</w:t>
            </w:r>
          </w:p>
        </w:tc>
        <w:tc>
          <w:tcPr>
            <w:tcW w:w="429" w:type="pct"/>
          </w:tcPr>
          <w:p w:rsidR="00C77B32" w:rsidRPr="00D26602" w:rsidRDefault="00C77B32" w:rsidP="002F34B1">
            <w:pPr>
              <w:pStyle w:val="ConsPlusNormal"/>
              <w:rPr>
                <w:rFonts w:ascii="Times New Roman" w:hAnsi="Times New Roman" w:cs="Times New Roman"/>
              </w:rPr>
            </w:pPr>
            <w:r w:rsidRPr="00D26602">
              <w:rPr>
                <w:rFonts w:ascii="Times New Roman" w:hAnsi="Times New Roman" w:cs="Times New Roman"/>
              </w:rPr>
              <w:t>Шт.</w:t>
            </w:r>
          </w:p>
        </w:tc>
        <w:tc>
          <w:tcPr>
            <w:tcW w:w="215"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10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15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20</w:t>
            </w:r>
          </w:p>
        </w:tc>
        <w:tc>
          <w:tcPr>
            <w:tcW w:w="202"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25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35</w:t>
            </w:r>
          </w:p>
        </w:tc>
        <w:tc>
          <w:tcPr>
            <w:tcW w:w="217" w:type="pct"/>
          </w:tcPr>
          <w:p w:rsidR="00C77B32" w:rsidRPr="00D26602" w:rsidRDefault="00C77B32" w:rsidP="003E213A">
            <w:pPr>
              <w:rPr>
                <w:sz w:val="20"/>
                <w:szCs w:val="20"/>
              </w:rPr>
            </w:pPr>
            <w:r w:rsidRPr="00D26602">
              <w:rPr>
                <w:sz w:val="20"/>
                <w:szCs w:val="20"/>
              </w:rPr>
              <w:t>35</w:t>
            </w:r>
          </w:p>
        </w:tc>
        <w:tc>
          <w:tcPr>
            <w:tcW w:w="235" w:type="pct"/>
          </w:tcPr>
          <w:p w:rsidR="00C77B32" w:rsidRPr="00D26602" w:rsidRDefault="00C77B32" w:rsidP="003E213A">
            <w:pPr>
              <w:rPr>
                <w:sz w:val="20"/>
                <w:szCs w:val="20"/>
              </w:rPr>
            </w:pPr>
            <w:r w:rsidRPr="00D26602">
              <w:rPr>
                <w:sz w:val="20"/>
                <w:szCs w:val="20"/>
              </w:rPr>
              <w:t>35</w:t>
            </w:r>
          </w:p>
        </w:tc>
        <w:tc>
          <w:tcPr>
            <w:tcW w:w="235" w:type="pct"/>
          </w:tcPr>
          <w:p w:rsidR="00C77B32" w:rsidRPr="00D26602" w:rsidRDefault="00DF685E" w:rsidP="003E213A">
            <w:pPr>
              <w:rPr>
                <w:sz w:val="20"/>
                <w:szCs w:val="20"/>
              </w:rPr>
            </w:pPr>
            <w:r>
              <w:rPr>
                <w:sz w:val="20"/>
                <w:szCs w:val="20"/>
              </w:rPr>
              <w:t>35</w:t>
            </w:r>
          </w:p>
        </w:tc>
        <w:tc>
          <w:tcPr>
            <w:tcW w:w="235" w:type="pct"/>
          </w:tcPr>
          <w:p w:rsidR="00C77B32" w:rsidRPr="00D26602" w:rsidRDefault="00DF685E" w:rsidP="003E213A">
            <w:pPr>
              <w:rPr>
                <w:sz w:val="20"/>
                <w:szCs w:val="20"/>
              </w:rPr>
            </w:pPr>
            <w:r>
              <w:rPr>
                <w:sz w:val="20"/>
                <w:szCs w:val="20"/>
              </w:rPr>
              <w:t>35</w:t>
            </w:r>
          </w:p>
        </w:tc>
        <w:tc>
          <w:tcPr>
            <w:tcW w:w="235" w:type="pct"/>
          </w:tcPr>
          <w:p w:rsidR="00C77B32" w:rsidRPr="00D26602" w:rsidRDefault="00C77B32" w:rsidP="003E213A">
            <w:pPr>
              <w:rPr>
                <w:sz w:val="20"/>
                <w:szCs w:val="20"/>
              </w:rPr>
            </w:pPr>
          </w:p>
        </w:tc>
      </w:tr>
      <w:tr w:rsidR="00075E39" w:rsidRPr="00D26602" w:rsidTr="00654235">
        <w:trPr>
          <w:trHeight w:val="321"/>
          <w:jc w:val="center"/>
        </w:trPr>
        <w:tc>
          <w:tcPr>
            <w:tcW w:w="5000" w:type="pct"/>
            <w:gridSpan w:val="17"/>
          </w:tcPr>
          <w:p w:rsidR="00075E39" w:rsidRPr="00D26602" w:rsidRDefault="00075E39" w:rsidP="00DC3D99">
            <w:pPr>
              <w:pStyle w:val="ConsPlusNormal"/>
              <w:widowControl/>
              <w:ind w:firstLine="0"/>
              <w:jc w:val="center"/>
              <w:rPr>
                <w:rFonts w:ascii="Times New Roman" w:hAnsi="Times New Roman" w:cs="Times New Roman"/>
                <w:b/>
              </w:rPr>
            </w:pPr>
            <w:r w:rsidRPr="00D26602">
              <w:rPr>
                <w:rFonts w:ascii="Times New Roman" w:hAnsi="Times New Roman" w:cs="Times New Roman"/>
                <w:b/>
              </w:rPr>
              <w:t>Подпрограмма 3 «Чистая вода на  территории  Русско-Камешкирского сельсовета  Камешкирского района Пензенской области »</w:t>
            </w:r>
          </w:p>
        </w:tc>
      </w:tr>
      <w:tr w:rsidR="00C77B32" w:rsidRPr="00D26602" w:rsidTr="00654235">
        <w:trPr>
          <w:jc w:val="center"/>
        </w:trPr>
        <w:tc>
          <w:tcPr>
            <w:tcW w:w="336" w:type="pct"/>
          </w:tcPr>
          <w:p w:rsidR="00C77B32" w:rsidRPr="00D26602" w:rsidRDefault="00C77B32" w:rsidP="00B02E53">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Повышение эффективности, качества жилищно- коммунального обслуживания, надежность работы инженерных систем жизнеобеспечения,  комфортность и безопасность проживания населения</w:t>
            </w:r>
          </w:p>
        </w:tc>
        <w:tc>
          <w:tcPr>
            <w:tcW w:w="429"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82,0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85,0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86,7</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88,1</w:t>
            </w:r>
          </w:p>
        </w:tc>
        <w:tc>
          <w:tcPr>
            <w:tcW w:w="202"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88,8</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89,2</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35" w:type="pct"/>
          </w:tcPr>
          <w:p w:rsidR="00C77B32" w:rsidRPr="00D26602" w:rsidRDefault="00C77B32" w:rsidP="003E213A">
            <w:pPr>
              <w:rPr>
                <w:sz w:val="20"/>
                <w:szCs w:val="20"/>
              </w:rPr>
            </w:pPr>
            <w:r w:rsidRPr="00D26602">
              <w:rPr>
                <w:sz w:val="20"/>
                <w:szCs w:val="20"/>
              </w:rPr>
              <w:t>91,0</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C77B32" w:rsidP="003E213A">
            <w:pPr>
              <w:rPr>
                <w:sz w:val="20"/>
                <w:szCs w:val="20"/>
              </w:rPr>
            </w:pPr>
          </w:p>
        </w:tc>
      </w:tr>
      <w:tr w:rsidR="00C77B32" w:rsidRPr="00D26602" w:rsidTr="00654235">
        <w:trPr>
          <w:jc w:val="center"/>
        </w:trPr>
        <w:tc>
          <w:tcPr>
            <w:tcW w:w="336" w:type="pct"/>
          </w:tcPr>
          <w:p w:rsidR="00C77B32" w:rsidRPr="00D26602" w:rsidRDefault="00C77B32" w:rsidP="00B02E53">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Улучшение  обеспечения населения качественной питьевой водой.</w:t>
            </w:r>
          </w:p>
        </w:tc>
        <w:tc>
          <w:tcPr>
            <w:tcW w:w="429"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85,6</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86,0</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86,7</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88,3</w:t>
            </w:r>
          </w:p>
        </w:tc>
        <w:tc>
          <w:tcPr>
            <w:tcW w:w="202"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88,7</w:t>
            </w:r>
          </w:p>
        </w:tc>
        <w:tc>
          <w:tcPr>
            <w:tcW w:w="217" w:type="pct"/>
          </w:tcPr>
          <w:p w:rsidR="00C77B32" w:rsidRPr="00D26602" w:rsidRDefault="00C77B32" w:rsidP="00325163">
            <w:pPr>
              <w:pStyle w:val="ConsPlusNormal"/>
              <w:ind w:left="-680"/>
              <w:rPr>
                <w:rFonts w:ascii="Times New Roman" w:hAnsi="Times New Roman" w:cs="Times New Roman"/>
              </w:rPr>
            </w:pPr>
            <w:r w:rsidRPr="00D26602">
              <w:rPr>
                <w:rFonts w:ascii="Times New Roman" w:hAnsi="Times New Roman" w:cs="Times New Roman"/>
              </w:rPr>
              <w:t>89,1</w:t>
            </w:r>
          </w:p>
        </w:tc>
        <w:tc>
          <w:tcPr>
            <w:tcW w:w="217" w:type="pct"/>
          </w:tcPr>
          <w:p w:rsidR="00C77B32" w:rsidRPr="00D26602" w:rsidRDefault="00C77B32" w:rsidP="00325163">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35" w:type="pct"/>
          </w:tcPr>
          <w:p w:rsidR="00C77B32" w:rsidRPr="00D26602" w:rsidRDefault="00C77B32" w:rsidP="003E213A">
            <w:pPr>
              <w:rPr>
                <w:sz w:val="20"/>
                <w:szCs w:val="20"/>
              </w:rPr>
            </w:pPr>
            <w:r w:rsidRPr="00D26602">
              <w:rPr>
                <w:sz w:val="20"/>
                <w:szCs w:val="20"/>
              </w:rPr>
              <w:t>91,0</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C77B32" w:rsidP="003E213A">
            <w:pPr>
              <w:rPr>
                <w:sz w:val="20"/>
                <w:szCs w:val="20"/>
              </w:rPr>
            </w:pPr>
          </w:p>
        </w:tc>
      </w:tr>
      <w:tr w:rsidR="00C77B32" w:rsidRPr="00D26602" w:rsidTr="00654235">
        <w:trPr>
          <w:jc w:val="center"/>
        </w:trPr>
        <w:tc>
          <w:tcPr>
            <w:tcW w:w="336" w:type="pct"/>
            <w:vAlign w:val="center"/>
          </w:tcPr>
          <w:p w:rsidR="00C77B32" w:rsidRPr="00D26602" w:rsidRDefault="00C77B32" w:rsidP="00BA6346">
            <w:pPr>
              <w:rPr>
                <w:sz w:val="20"/>
                <w:szCs w:val="20"/>
              </w:rPr>
            </w:pPr>
            <w:r w:rsidRPr="00D26602">
              <w:rPr>
                <w:sz w:val="20"/>
                <w:szCs w:val="20"/>
              </w:rPr>
              <w:t>3</w:t>
            </w:r>
          </w:p>
        </w:tc>
        <w:tc>
          <w:tcPr>
            <w:tcW w:w="1141" w:type="pct"/>
            <w:vAlign w:val="center"/>
          </w:tcPr>
          <w:p w:rsidR="00C77B32" w:rsidRPr="00D26602" w:rsidRDefault="00C77B32" w:rsidP="00BA6346">
            <w:pPr>
              <w:rPr>
                <w:sz w:val="20"/>
                <w:szCs w:val="20"/>
              </w:rPr>
            </w:pPr>
            <w:r w:rsidRPr="00D26602">
              <w:rPr>
                <w:sz w:val="20"/>
                <w:szCs w:val="20"/>
              </w:rPr>
              <w:t>Снижение количества аварий на сетях.</w:t>
            </w:r>
          </w:p>
          <w:p w:rsidR="00C77B32" w:rsidRPr="00D26602" w:rsidRDefault="00C77B32" w:rsidP="00BA6346">
            <w:pPr>
              <w:rPr>
                <w:sz w:val="20"/>
                <w:szCs w:val="20"/>
              </w:rPr>
            </w:pPr>
          </w:p>
        </w:tc>
        <w:tc>
          <w:tcPr>
            <w:tcW w:w="429" w:type="pct"/>
          </w:tcPr>
          <w:p w:rsidR="00C77B32" w:rsidRPr="00D26602" w:rsidRDefault="00C77B32" w:rsidP="00325163">
            <w:pPr>
              <w:pStyle w:val="ConsPlusNormal"/>
              <w:ind w:firstLine="0"/>
              <w:jc w:val="center"/>
              <w:rPr>
                <w:rFonts w:ascii="Times New Roman" w:hAnsi="Times New Roman" w:cs="Times New Roman"/>
              </w:rPr>
            </w:pPr>
            <w:r w:rsidRPr="00D26602">
              <w:rPr>
                <w:rFonts w:ascii="Times New Roman" w:hAnsi="Times New Roman" w:cs="Times New Roman"/>
              </w:rPr>
              <w:lastRenderedPageBreak/>
              <w:t>%</w:t>
            </w:r>
          </w:p>
        </w:tc>
        <w:tc>
          <w:tcPr>
            <w:tcW w:w="215"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85,6</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86,0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86,7</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88,3</w:t>
            </w:r>
          </w:p>
        </w:tc>
        <w:tc>
          <w:tcPr>
            <w:tcW w:w="202"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88,7</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89,1</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17" w:type="pct"/>
          </w:tcPr>
          <w:p w:rsidR="00C77B32" w:rsidRPr="00D26602" w:rsidRDefault="00C77B32" w:rsidP="00F773CC">
            <w:pPr>
              <w:pStyle w:val="ConsPlusNormal"/>
              <w:ind w:firstLine="0"/>
              <w:rPr>
                <w:rFonts w:ascii="Times New Roman" w:hAnsi="Times New Roman" w:cs="Times New Roman"/>
              </w:rPr>
            </w:pPr>
            <w:r w:rsidRPr="00D26602">
              <w:rPr>
                <w:rFonts w:ascii="Times New Roman" w:hAnsi="Times New Roman" w:cs="Times New Roman"/>
              </w:rPr>
              <w:t>91,0</w:t>
            </w:r>
          </w:p>
        </w:tc>
        <w:tc>
          <w:tcPr>
            <w:tcW w:w="235" w:type="pct"/>
          </w:tcPr>
          <w:p w:rsidR="00C77B32" w:rsidRPr="00D26602" w:rsidRDefault="00C77B32" w:rsidP="003E213A">
            <w:pPr>
              <w:rPr>
                <w:sz w:val="20"/>
                <w:szCs w:val="20"/>
              </w:rPr>
            </w:pPr>
            <w:r w:rsidRPr="00D26602">
              <w:rPr>
                <w:sz w:val="20"/>
                <w:szCs w:val="20"/>
              </w:rPr>
              <w:t>91,0</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DF685E" w:rsidP="003E213A">
            <w:pPr>
              <w:rPr>
                <w:sz w:val="20"/>
                <w:szCs w:val="20"/>
              </w:rPr>
            </w:pPr>
            <w:r>
              <w:rPr>
                <w:sz w:val="20"/>
                <w:szCs w:val="20"/>
              </w:rPr>
              <w:t>91</w:t>
            </w:r>
          </w:p>
        </w:tc>
        <w:tc>
          <w:tcPr>
            <w:tcW w:w="235" w:type="pct"/>
          </w:tcPr>
          <w:p w:rsidR="00C77B32" w:rsidRPr="00D26602" w:rsidRDefault="00C77B32" w:rsidP="003E213A">
            <w:pPr>
              <w:rPr>
                <w:sz w:val="20"/>
                <w:szCs w:val="20"/>
              </w:rPr>
            </w:pPr>
          </w:p>
        </w:tc>
      </w:tr>
      <w:tr w:rsidR="00075E39" w:rsidRPr="00D26602" w:rsidTr="00654235">
        <w:trPr>
          <w:jc w:val="center"/>
        </w:trPr>
        <w:tc>
          <w:tcPr>
            <w:tcW w:w="5000" w:type="pct"/>
            <w:gridSpan w:val="17"/>
          </w:tcPr>
          <w:p w:rsidR="00075E39" w:rsidRPr="00D26602" w:rsidRDefault="00075E39" w:rsidP="00510855">
            <w:pPr>
              <w:pStyle w:val="ConsPlusNormal"/>
              <w:widowControl/>
              <w:ind w:firstLine="0"/>
              <w:jc w:val="center"/>
              <w:rPr>
                <w:rFonts w:ascii="Times New Roman" w:hAnsi="Times New Roman" w:cs="Times New Roman"/>
                <w:b/>
              </w:rPr>
            </w:pPr>
            <w:r w:rsidRPr="00D26602">
              <w:rPr>
                <w:rFonts w:ascii="Times New Roman" w:hAnsi="Times New Roman" w:cs="Times New Roman"/>
                <w:b/>
              </w:rPr>
              <w:lastRenderedPageBreak/>
              <w:t>Подпрограмма 4 «Развитие материально-технической базы  Русско-Камешкирского сельсовета     Камешкирского района Пензенской области »</w:t>
            </w:r>
          </w:p>
        </w:tc>
      </w:tr>
      <w:tr w:rsidR="00C77B32" w:rsidRPr="00D26602" w:rsidTr="00654235">
        <w:trPr>
          <w:jc w:val="center"/>
        </w:trPr>
        <w:tc>
          <w:tcPr>
            <w:tcW w:w="336" w:type="pct"/>
          </w:tcPr>
          <w:p w:rsidR="00C77B32" w:rsidRPr="00D26602" w:rsidRDefault="00C77B32" w:rsidP="00996F1E">
            <w:pPr>
              <w:pStyle w:val="ConsPlusNormal"/>
              <w:ind w:left="-720"/>
              <w:jc w:val="center"/>
              <w:rPr>
                <w:rFonts w:ascii="Times New Roman" w:hAnsi="Times New Roman" w:cs="Times New Roman"/>
              </w:rPr>
            </w:pPr>
            <w:r w:rsidRPr="00D26602">
              <w:rPr>
                <w:rFonts w:ascii="Times New Roman" w:hAnsi="Times New Roman" w:cs="Times New Roman"/>
              </w:rPr>
              <w:t>1</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 xml:space="preserve">Приобретение одного комплекта коммунальной техники </w:t>
            </w:r>
          </w:p>
        </w:tc>
        <w:tc>
          <w:tcPr>
            <w:tcW w:w="429" w:type="pct"/>
          </w:tcPr>
          <w:p w:rsidR="00C77B32" w:rsidRPr="00D26602" w:rsidRDefault="00C77B32" w:rsidP="00E520A8">
            <w:pPr>
              <w:pStyle w:val="ConsPlusNormal"/>
              <w:rPr>
                <w:rFonts w:ascii="Times New Roman" w:hAnsi="Times New Roman" w:cs="Times New Roman"/>
              </w:rPr>
            </w:pPr>
            <w:r w:rsidRPr="00D26602">
              <w:rPr>
                <w:rFonts w:ascii="Times New Roman" w:hAnsi="Times New Roman" w:cs="Times New Roman"/>
              </w:rPr>
              <w:t>Шт.</w:t>
            </w:r>
          </w:p>
        </w:tc>
        <w:tc>
          <w:tcPr>
            <w:tcW w:w="215"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02"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17" w:type="pct"/>
          </w:tcPr>
          <w:p w:rsidR="00C77B32" w:rsidRPr="00D26602" w:rsidRDefault="00C77B32" w:rsidP="0037459F">
            <w:pPr>
              <w:rPr>
                <w:sz w:val="20"/>
                <w:szCs w:val="20"/>
              </w:rPr>
            </w:pPr>
            <w:r w:rsidRPr="00D26602">
              <w:rPr>
                <w:sz w:val="20"/>
                <w:szCs w:val="20"/>
              </w:rPr>
              <w:t>1</w:t>
            </w:r>
          </w:p>
        </w:tc>
        <w:tc>
          <w:tcPr>
            <w:tcW w:w="235" w:type="pct"/>
          </w:tcPr>
          <w:p w:rsidR="00C77B32" w:rsidRPr="00D26602" w:rsidRDefault="00C77B32" w:rsidP="0037459F">
            <w:pPr>
              <w:rPr>
                <w:sz w:val="20"/>
                <w:szCs w:val="20"/>
              </w:rPr>
            </w:pPr>
            <w:r w:rsidRPr="00D26602">
              <w:rPr>
                <w:sz w:val="20"/>
                <w:szCs w:val="20"/>
              </w:rPr>
              <w:t>1</w:t>
            </w:r>
          </w:p>
        </w:tc>
        <w:tc>
          <w:tcPr>
            <w:tcW w:w="235" w:type="pct"/>
          </w:tcPr>
          <w:p w:rsidR="00C77B32" w:rsidRPr="00D26602" w:rsidRDefault="00DF685E" w:rsidP="0037459F">
            <w:pPr>
              <w:rPr>
                <w:sz w:val="20"/>
                <w:szCs w:val="20"/>
              </w:rPr>
            </w:pPr>
            <w:r>
              <w:rPr>
                <w:sz w:val="20"/>
                <w:szCs w:val="20"/>
              </w:rPr>
              <w:t>1</w:t>
            </w:r>
          </w:p>
        </w:tc>
        <w:tc>
          <w:tcPr>
            <w:tcW w:w="235" w:type="pct"/>
          </w:tcPr>
          <w:p w:rsidR="00C77B32" w:rsidRPr="00D26602" w:rsidRDefault="00DF685E" w:rsidP="0037459F">
            <w:pPr>
              <w:rPr>
                <w:sz w:val="20"/>
                <w:szCs w:val="20"/>
              </w:rPr>
            </w:pPr>
            <w:r>
              <w:rPr>
                <w:sz w:val="20"/>
                <w:szCs w:val="20"/>
              </w:rPr>
              <w:t>1</w:t>
            </w:r>
          </w:p>
        </w:tc>
        <w:tc>
          <w:tcPr>
            <w:tcW w:w="235" w:type="pct"/>
          </w:tcPr>
          <w:p w:rsidR="00C77B32" w:rsidRPr="00D26602" w:rsidRDefault="00C77B32" w:rsidP="0037459F">
            <w:pPr>
              <w:rPr>
                <w:sz w:val="20"/>
                <w:szCs w:val="20"/>
              </w:rPr>
            </w:pPr>
          </w:p>
        </w:tc>
      </w:tr>
      <w:tr w:rsidR="00C77B32" w:rsidRPr="00D26602" w:rsidTr="00654235">
        <w:trPr>
          <w:jc w:val="center"/>
        </w:trPr>
        <w:tc>
          <w:tcPr>
            <w:tcW w:w="336" w:type="pct"/>
          </w:tcPr>
          <w:p w:rsidR="00C77B32" w:rsidRPr="00D26602" w:rsidRDefault="00C77B32" w:rsidP="00996F1E">
            <w:pPr>
              <w:pStyle w:val="ConsPlusNormal"/>
              <w:ind w:left="-720"/>
              <w:jc w:val="center"/>
              <w:rPr>
                <w:rFonts w:ascii="Times New Roman" w:hAnsi="Times New Roman" w:cs="Times New Roman"/>
              </w:rPr>
            </w:pPr>
            <w:r w:rsidRPr="00D26602">
              <w:rPr>
                <w:rFonts w:ascii="Times New Roman" w:hAnsi="Times New Roman" w:cs="Times New Roman"/>
              </w:rPr>
              <w:t>2</w:t>
            </w:r>
          </w:p>
        </w:tc>
        <w:tc>
          <w:tcPr>
            <w:tcW w:w="1141" w:type="pct"/>
          </w:tcPr>
          <w:p w:rsidR="00C77B32" w:rsidRPr="00D26602" w:rsidRDefault="00C77B32" w:rsidP="004C254C">
            <w:pPr>
              <w:pStyle w:val="ConsPlusNormal"/>
              <w:ind w:firstLine="0"/>
              <w:rPr>
                <w:rFonts w:ascii="Times New Roman" w:hAnsi="Times New Roman" w:cs="Times New Roman"/>
              </w:rPr>
            </w:pPr>
            <w:r w:rsidRPr="00D26602">
              <w:rPr>
                <w:rFonts w:ascii="Times New Roman" w:hAnsi="Times New Roman" w:cs="Times New Roman"/>
              </w:rPr>
              <w:t>Развитие и совершенствование парка коммунальной техники, необходимой для коммунальных нужд.</w:t>
            </w:r>
          </w:p>
        </w:tc>
        <w:tc>
          <w:tcPr>
            <w:tcW w:w="429" w:type="pct"/>
          </w:tcPr>
          <w:p w:rsidR="00C77B32" w:rsidRPr="00D26602" w:rsidRDefault="00C77B32" w:rsidP="00E520A8">
            <w:pPr>
              <w:pStyle w:val="ConsPlusNormal"/>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71,5</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72,2</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73,0</w:t>
            </w:r>
          </w:p>
        </w:tc>
        <w:tc>
          <w:tcPr>
            <w:tcW w:w="202"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73,8</w:t>
            </w:r>
          </w:p>
        </w:tc>
        <w:tc>
          <w:tcPr>
            <w:tcW w:w="217" w:type="pct"/>
          </w:tcPr>
          <w:p w:rsidR="00C77B32" w:rsidRPr="00D26602" w:rsidRDefault="00C77B32" w:rsidP="00996F1E">
            <w:pPr>
              <w:pStyle w:val="ConsPlusNormal"/>
              <w:ind w:left="-755"/>
              <w:rPr>
                <w:rFonts w:ascii="Times New Roman" w:hAnsi="Times New Roman" w:cs="Times New Roman"/>
              </w:rPr>
            </w:pPr>
            <w:r w:rsidRPr="00D26602">
              <w:rPr>
                <w:rFonts w:ascii="Times New Roman" w:hAnsi="Times New Roman" w:cs="Times New Roman"/>
              </w:rPr>
              <w:t xml:space="preserve">  74,6</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75,0</w:t>
            </w:r>
          </w:p>
        </w:tc>
        <w:tc>
          <w:tcPr>
            <w:tcW w:w="217" w:type="pct"/>
          </w:tcPr>
          <w:p w:rsidR="00C77B32" w:rsidRPr="00D26602" w:rsidRDefault="00C77B32" w:rsidP="00B4528A">
            <w:pPr>
              <w:pStyle w:val="ConsPlusNormal"/>
              <w:ind w:firstLine="0"/>
              <w:rPr>
                <w:rFonts w:ascii="Times New Roman" w:hAnsi="Times New Roman" w:cs="Times New Roman"/>
              </w:rPr>
            </w:pPr>
            <w:r w:rsidRPr="00D26602">
              <w:rPr>
                <w:rFonts w:ascii="Times New Roman" w:hAnsi="Times New Roman" w:cs="Times New Roman"/>
              </w:rPr>
              <w:t>75,5</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76,0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76,5</w:t>
            </w:r>
          </w:p>
        </w:tc>
        <w:tc>
          <w:tcPr>
            <w:tcW w:w="235" w:type="pct"/>
          </w:tcPr>
          <w:p w:rsidR="00C77B32" w:rsidRPr="00D26602" w:rsidRDefault="00C77B32" w:rsidP="00B4528A">
            <w:pPr>
              <w:rPr>
                <w:sz w:val="20"/>
                <w:szCs w:val="20"/>
              </w:rPr>
            </w:pPr>
            <w:r w:rsidRPr="00D26602">
              <w:rPr>
                <w:sz w:val="20"/>
                <w:szCs w:val="20"/>
              </w:rPr>
              <w:t>77,0</w:t>
            </w:r>
          </w:p>
        </w:tc>
        <w:tc>
          <w:tcPr>
            <w:tcW w:w="235" w:type="pct"/>
          </w:tcPr>
          <w:p w:rsidR="00C77B32" w:rsidRPr="00D26602" w:rsidRDefault="00C77B32" w:rsidP="00B4528A">
            <w:pPr>
              <w:rPr>
                <w:sz w:val="20"/>
                <w:szCs w:val="20"/>
              </w:rPr>
            </w:pPr>
          </w:p>
        </w:tc>
        <w:tc>
          <w:tcPr>
            <w:tcW w:w="235" w:type="pct"/>
          </w:tcPr>
          <w:p w:rsidR="00C77B32" w:rsidRPr="00D26602" w:rsidRDefault="00C77B32" w:rsidP="00B4528A">
            <w:pPr>
              <w:rPr>
                <w:sz w:val="20"/>
                <w:szCs w:val="20"/>
              </w:rPr>
            </w:pPr>
          </w:p>
        </w:tc>
        <w:tc>
          <w:tcPr>
            <w:tcW w:w="235" w:type="pct"/>
          </w:tcPr>
          <w:p w:rsidR="00C77B32" w:rsidRPr="00D26602" w:rsidRDefault="00C77B32" w:rsidP="00B4528A">
            <w:pPr>
              <w:rPr>
                <w:sz w:val="20"/>
                <w:szCs w:val="20"/>
              </w:rPr>
            </w:pPr>
          </w:p>
        </w:tc>
      </w:tr>
      <w:tr w:rsidR="00C77B32" w:rsidRPr="00D26602" w:rsidTr="00654235">
        <w:trPr>
          <w:jc w:val="center"/>
        </w:trPr>
        <w:tc>
          <w:tcPr>
            <w:tcW w:w="336" w:type="pct"/>
          </w:tcPr>
          <w:p w:rsidR="00C77B32" w:rsidRPr="00D26602" w:rsidRDefault="00C77B32" w:rsidP="00E520A8">
            <w:pPr>
              <w:pStyle w:val="ConsPlusNormal"/>
              <w:jc w:val="center"/>
              <w:rPr>
                <w:rFonts w:ascii="Times New Roman" w:hAnsi="Times New Roman" w:cs="Times New Roman"/>
              </w:rPr>
            </w:pPr>
            <w:r w:rsidRPr="00D26602">
              <w:rPr>
                <w:rFonts w:ascii="Times New Roman" w:hAnsi="Times New Roman" w:cs="Times New Roman"/>
              </w:rPr>
              <w:t>.3</w:t>
            </w:r>
          </w:p>
        </w:tc>
        <w:tc>
          <w:tcPr>
            <w:tcW w:w="1141"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Снижение затрат на содержание специализированной  и коммунальной техники</w:t>
            </w:r>
          </w:p>
        </w:tc>
        <w:tc>
          <w:tcPr>
            <w:tcW w:w="429" w:type="pct"/>
          </w:tcPr>
          <w:p w:rsidR="00C77B32" w:rsidRPr="00D26602" w:rsidRDefault="00C77B32" w:rsidP="00E520A8">
            <w:pPr>
              <w:pStyle w:val="ConsPlusNormal"/>
              <w:rPr>
                <w:rFonts w:ascii="Times New Roman" w:hAnsi="Times New Roman" w:cs="Times New Roman"/>
              </w:rPr>
            </w:pPr>
            <w:r w:rsidRPr="00D26602">
              <w:rPr>
                <w:rFonts w:ascii="Times New Roman" w:hAnsi="Times New Roman" w:cs="Times New Roman"/>
              </w:rPr>
              <w:t>%</w:t>
            </w:r>
          </w:p>
        </w:tc>
        <w:tc>
          <w:tcPr>
            <w:tcW w:w="215"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65</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66,1</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67,0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67,7</w:t>
            </w:r>
          </w:p>
        </w:tc>
        <w:tc>
          <w:tcPr>
            <w:tcW w:w="202"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68,2</w:t>
            </w:r>
          </w:p>
        </w:tc>
        <w:tc>
          <w:tcPr>
            <w:tcW w:w="217" w:type="pct"/>
          </w:tcPr>
          <w:p w:rsidR="00C77B32" w:rsidRPr="00D26602" w:rsidRDefault="00C77B32" w:rsidP="00996F1E">
            <w:pPr>
              <w:pStyle w:val="ConsPlusNormal"/>
              <w:ind w:left="-755"/>
              <w:rPr>
                <w:rFonts w:ascii="Times New Roman" w:hAnsi="Times New Roman" w:cs="Times New Roman"/>
              </w:rPr>
            </w:pPr>
            <w:r w:rsidRPr="00D26602">
              <w:rPr>
                <w:rFonts w:ascii="Times New Roman" w:hAnsi="Times New Roman" w:cs="Times New Roman"/>
              </w:rPr>
              <w:t>69,0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70,7</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71,0</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71,5</w:t>
            </w:r>
          </w:p>
        </w:tc>
        <w:tc>
          <w:tcPr>
            <w:tcW w:w="217" w:type="pct"/>
          </w:tcPr>
          <w:p w:rsidR="00C77B32" w:rsidRPr="00D26602" w:rsidRDefault="00C77B32" w:rsidP="00996F1E">
            <w:pPr>
              <w:pStyle w:val="ConsPlusNormal"/>
              <w:ind w:firstLine="0"/>
              <w:rPr>
                <w:rFonts w:ascii="Times New Roman" w:hAnsi="Times New Roman" w:cs="Times New Roman"/>
              </w:rPr>
            </w:pPr>
            <w:r w:rsidRPr="00D26602">
              <w:rPr>
                <w:rFonts w:ascii="Times New Roman" w:hAnsi="Times New Roman" w:cs="Times New Roman"/>
              </w:rPr>
              <w:t>72,0</w:t>
            </w:r>
          </w:p>
        </w:tc>
        <w:tc>
          <w:tcPr>
            <w:tcW w:w="235" w:type="pct"/>
          </w:tcPr>
          <w:p w:rsidR="00C77B32" w:rsidRPr="00D26602" w:rsidRDefault="00C77B32" w:rsidP="00B4528A">
            <w:pPr>
              <w:rPr>
                <w:sz w:val="20"/>
                <w:szCs w:val="20"/>
              </w:rPr>
            </w:pPr>
            <w:r w:rsidRPr="00D26602">
              <w:rPr>
                <w:sz w:val="20"/>
                <w:szCs w:val="20"/>
              </w:rPr>
              <w:t>72,5</w:t>
            </w:r>
          </w:p>
        </w:tc>
        <w:tc>
          <w:tcPr>
            <w:tcW w:w="235" w:type="pct"/>
          </w:tcPr>
          <w:p w:rsidR="00C77B32" w:rsidRPr="00D26602" w:rsidRDefault="00C77B32" w:rsidP="00B4528A">
            <w:pPr>
              <w:rPr>
                <w:sz w:val="20"/>
                <w:szCs w:val="20"/>
              </w:rPr>
            </w:pPr>
          </w:p>
        </w:tc>
        <w:tc>
          <w:tcPr>
            <w:tcW w:w="235" w:type="pct"/>
          </w:tcPr>
          <w:p w:rsidR="00C77B32" w:rsidRPr="00D26602" w:rsidRDefault="00C77B32" w:rsidP="00B4528A">
            <w:pPr>
              <w:rPr>
                <w:sz w:val="20"/>
                <w:szCs w:val="20"/>
              </w:rPr>
            </w:pPr>
          </w:p>
        </w:tc>
        <w:tc>
          <w:tcPr>
            <w:tcW w:w="235" w:type="pct"/>
          </w:tcPr>
          <w:p w:rsidR="00C77B32" w:rsidRPr="00D26602" w:rsidRDefault="00C77B32" w:rsidP="00B4528A">
            <w:pPr>
              <w:rPr>
                <w:sz w:val="20"/>
                <w:szCs w:val="20"/>
              </w:rPr>
            </w:pPr>
          </w:p>
        </w:tc>
      </w:tr>
    </w:tbl>
    <w:p w:rsidR="004338FC" w:rsidRPr="00D26602" w:rsidRDefault="004338FC" w:rsidP="00C351B3">
      <w:pPr>
        <w:pStyle w:val="ConsPlusNormal"/>
        <w:ind w:firstLine="0"/>
        <w:jc w:val="right"/>
        <w:rPr>
          <w:rFonts w:ascii="Times New Roman" w:hAnsi="Times New Roman" w:cs="Times New Roman"/>
        </w:rPr>
      </w:pPr>
      <w:r w:rsidRPr="00D26602">
        <w:rPr>
          <w:rFonts w:ascii="Times New Roman" w:hAnsi="Times New Roman" w:cs="Times New Roman"/>
        </w:rPr>
        <w:t xml:space="preserve">Приложение </w:t>
      </w:r>
      <w:r w:rsidR="002C2BFC" w:rsidRPr="00D26602">
        <w:rPr>
          <w:rFonts w:ascii="Times New Roman" w:hAnsi="Times New Roman" w:cs="Times New Roman"/>
        </w:rPr>
        <w:t>5</w:t>
      </w:r>
      <w:r w:rsidRPr="00D26602">
        <w:rPr>
          <w:rFonts w:ascii="Times New Roman" w:hAnsi="Times New Roman" w:cs="Times New Roman"/>
        </w:rPr>
        <w:t>.1</w:t>
      </w:r>
    </w:p>
    <w:p w:rsidR="004338FC" w:rsidRPr="00D26602"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«Развитие территорий и инженерной инфраструктуры, </w:t>
      </w:r>
    </w:p>
    <w:p w:rsidR="007C7236"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обеспечение энергосбережения и повышение энергетической   </w:t>
      </w:r>
    </w:p>
    <w:p w:rsidR="004338FC" w:rsidRPr="00D26602"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     эффективности в Русско-Камешкирского сельсовета   </w:t>
      </w:r>
    </w:p>
    <w:p w:rsidR="004338FC" w:rsidRPr="00D26602" w:rsidRDefault="004338FC" w:rsidP="00C351B3">
      <w:pPr>
        <w:pStyle w:val="ConsPlusNormal"/>
        <w:jc w:val="right"/>
        <w:rPr>
          <w:rFonts w:ascii="Times New Roman" w:hAnsi="Times New Roman" w:cs="Times New Roman"/>
        </w:rPr>
      </w:pPr>
      <w:r w:rsidRPr="00D26602">
        <w:rPr>
          <w:rFonts w:ascii="Times New Roman" w:hAnsi="Times New Roman" w:cs="Times New Roman"/>
        </w:rPr>
        <w:t xml:space="preserve"> Камешкирского района Пензенской области</w:t>
      </w:r>
    </w:p>
    <w:p w:rsidR="004338FC" w:rsidRPr="00D26602" w:rsidRDefault="004338FC" w:rsidP="004338FC">
      <w:pPr>
        <w:widowControl w:val="0"/>
        <w:autoSpaceDE w:val="0"/>
        <w:autoSpaceDN w:val="0"/>
        <w:jc w:val="center"/>
        <w:rPr>
          <w:sz w:val="20"/>
          <w:szCs w:val="20"/>
        </w:rPr>
      </w:pPr>
      <w:r w:rsidRPr="00D26602">
        <w:rPr>
          <w:sz w:val="20"/>
          <w:szCs w:val="20"/>
        </w:rPr>
        <w:t>ПРОГНОЗ</w:t>
      </w:r>
    </w:p>
    <w:p w:rsidR="004338FC" w:rsidRPr="00D26602" w:rsidRDefault="004338FC" w:rsidP="004338FC">
      <w:pPr>
        <w:widowControl w:val="0"/>
        <w:autoSpaceDE w:val="0"/>
        <w:autoSpaceDN w:val="0"/>
        <w:jc w:val="center"/>
        <w:rPr>
          <w:sz w:val="20"/>
          <w:szCs w:val="20"/>
        </w:rPr>
      </w:pPr>
      <w:r w:rsidRPr="00D26602">
        <w:rPr>
          <w:sz w:val="20"/>
          <w:szCs w:val="20"/>
        </w:rPr>
        <w:t>сводных показателей муниципальных заданий на оказаниемуниципальных услуг (выполнение работ) муниципальнымиучреждениями Русско-Камешкирского сельсовета   Камешкирского района Пензенской области по муниципальной программеРусско-К</w:t>
      </w:r>
      <w:r w:rsidR="00D06123" w:rsidRPr="00D26602">
        <w:rPr>
          <w:sz w:val="20"/>
          <w:szCs w:val="20"/>
        </w:rPr>
        <w:t xml:space="preserve">амешкирского сельсовета </w:t>
      </w:r>
      <w:r w:rsidRPr="00D26602">
        <w:rPr>
          <w:sz w:val="20"/>
          <w:szCs w:val="20"/>
        </w:rPr>
        <w:t>Камешкирского района Пензенской области</w:t>
      </w:r>
    </w:p>
    <w:p w:rsidR="004338FC" w:rsidRPr="00D26602" w:rsidRDefault="004338FC" w:rsidP="004338FC">
      <w:pPr>
        <w:pStyle w:val="ConsPlusNormal"/>
        <w:ind w:firstLine="0"/>
        <w:jc w:val="center"/>
        <w:rPr>
          <w:rFonts w:ascii="Times New Roman" w:hAnsi="Times New Roman" w:cs="Times New Roman"/>
          <w:b/>
        </w:rPr>
      </w:pPr>
      <w:r w:rsidRPr="00D26602">
        <w:rPr>
          <w:rFonts w:ascii="Times New Roman" w:hAnsi="Times New Roman" w:cs="Times New Roman"/>
          <w:b/>
          <w:bCs/>
        </w:rPr>
        <w:t>«</w:t>
      </w:r>
      <w:r w:rsidRPr="00D26602">
        <w:rPr>
          <w:rFonts w:ascii="Times New Roman" w:hAnsi="Times New Roman" w:cs="Times New Roman"/>
          <w:b/>
        </w:rPr>
        <w:t>Развитие территорий и инженерной инфраструктуры, обеспечение энергосбережения</w:t>
      </w:r>
      <w:r w:rsidR="00D06123" w:rsidRPr="00D26602">
        <w:rPr>
          <w:rFonts w:ascii="Times New Roman" w:hAnsi="Times New Roman" w:cs="Times New Roman"/>
          <w:b/>
        </w:rPr>
        <w:t xml:space="preserve"> и повышение энергетической  </w:t>
      </w:r>
      <w:r w:rsidRPr="00D26602">
        <w:rPr>
          <w:rFonts w:ascii="Times New Roman" w:hAnsi="Times New Roman" w:cs="Times New Roman"/>
          <w:b/>
        </w:rPr>
        <w:t>эффективности в</w:t>
      </w:r>
    </w:p>
    <w:p w:rsidR="004338FC" w:rsidRPr="00C77B32" w:rsidRDefault="004338FC" w:rsidP="00DF685E">
      <w:pPr>
        <w:pStyle w:val="ConsPlusNormal"/>
        <w:ind w:firstLine="0"/>
        <w:jc w:val="center"/>
        <w:rPr>
          <w:color w:val="FF0000"/>
        </w:rPr>
      </w:pPr>
      <w:r w:rsidRPr="00D26602">
        <w:rPr>
          <w:rFonts w:ascii="Times New Roman" w:hAnsi="Times New Roman" w:cs="Times New Roman"/>
          <w:b/>
        </w:rPr>
        <w:t xml:space="preserve">Русско- Камешкирском сельсовете  Камешкирского района Пензенской области </w:t>
      </w:r>
      <w:r w:rsidRPr="00D26602">
        <w:rPr>
          <w:rFonts w:ascii="Times New Roman" w:hAnsi="Times New Roman" w:cs="Times New Roman"/>
          <w:b/>
          <w:bCs/>
        </w:rPr>
        <w:t>»</w:t>
      </w:r>
      <w:r w:rsidRPr="00C77B32">
        <w:rPr>
          <w:color w:val="FF0000"/>
        </w:rPr>
        <w:t xml:space="preserve">на 2016 </w:t>
      </w:r>
      <w:r w:rsidR="009E200F" w:rsidRPr="00C77B32">
        <w:rPr>
          <w:color w:val="FF0000"/>
        </w:rPr>
        <w:t>–</w:t>
      </w:r>
      <w:r w:rsidRPr="00C77B32">
        <w:rPr>
          <w:color w:val="FF0000"/>
        </w:rPr>
        <w:t xml:space="preserve"> 202</w:t>
      </w:r>
      <w:r w:rsidR="00031237" w:rsidRPr="00DF685E">
        <w:rPr>
          <w:color w:val="FF0000"/>
        </w:rPr>
        <w:t>7</w:t>
      </w:r>
      <w:r w:rsidRPr="00C77B32">
        <w:rPr>
          <w:color w:val="FF0000"/>
        </w:rPr>
        <w:t xml:space="preserve"> годы</w:t>
      </w:r>
    </w:p>
    <w:tbl>
      <w:tblPr>
        <w:tblW w:w="1681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7"/>
        <w:gridCol w:w="2"/>
        <w:gridCol w:w="19"/>
        <w:gridCol w:w="649"/>
        <w:gridCol w:w="235"/>
        <w:gridCol w:w="5"/>
        <w:gridCol w:w="24"/>
        <w:gridCol w:w="585"/>
        <w:gridCol w:w="205"/>
        <w:gridCol w:w="1"/>
        <w:gridCol w:w="30"/>
        <w:gridCol w:w="174"/>
        <w:gridCol w:w="11"/>
        <w:gridCol w:w="366"/>
        <w:gridCol w:w="20"/>
        <w:gridCol w:w="4"/>
        <w:gridCol w:w="25"/>
        <w:gridCol w:w="157"/>
        <w:gridCol w:w="14"/>
        <w:gridCol w:w="365"/>
        <w:gridCol w:w="6"/>
        <w:gridCol w:w="25"/>
        <w:gridCol w:w="159"/>
        <w:gridCol w:w="3"/>
        <w:gridCol w:w="18"/>
        <w:gridCol w:w="505"/>
        <w:gridCol w:w="50"/>
        <w:gridCol w:w="21"/>
        <w:gridCol w:w="347"/>
        <w:gridCol w:w="6"/>
        <w:gridCol w:w="31"/>
        <w:gridCol w:w="129"/>
        <w:gridCol w:w="39"/>
        <w:gridCol w:w="25"/>
        <w:gridCol w:w="84"/>
        <w:gridCol w:w="253"/>
        <w:gridCol w:w="6"/>
        <w:gridCol w:w="49"/>
        <w:gridCol w:w="99"/>
        <w:gridCol w:w="57"/>
        <w:gridCol w:w="28"/>
        <w:gridCol w:w="75"/>
        <w:gridCol w:w="326"/>
        <w:gridCol w:w="37"/>
        <w:gridCol w:w="29"/>
        <w:gridCol w:w="3"/>
        <w:gridCol w:w="26"/>
        <w:gridCol w:w="5"/>
        <w:gridCol w:w="76"/>
        <w:gridCol w:w="410"/>
        <w:gridCol w:w="17"/>
        <w:gridCol w:w="22"/>
        <w:gridCol w:w="16"/>
        <w:gridCol w:w="8"/>
        <w:gridCol w:w="68"/>
        <w:gridCol w:w="35"/>
        <w:gridCol w:w="419"/>
        <w:gridCol w:w="9"/>
        <w:gridCol w:w="16"/>
        <w:gridCol w:w="6"/>
        <w:gridCol w:w="88"/>
        <w:gridCol w:w="38"/>
        <w:gridCol w:w="407"/>
        <w:gridCol w:w="5"/>
        <w:gridCol w:w="16"/>
        <w:gridCol w:w="13"/>
        <w:gridCol w:w="94"/>
        <w:gridCol w:w="42"/>
        <w:gridCol w:w="385"/>
        <w:gridCol w:w="16"/>
        <w:gridCol w:w="20"/>
        <w:gridCol w:w="16"/>
        <w:gridCol w:w="26"/>
        <w:gridCol w:w="68"/>
        <w:gridCol w:w="45"/>
        <w:gridCol w:w="364"/>
        <w:gridCol w:w="27"/>
        <w:gridCol w:w="31"/>
        <w:gridCol w:w="24"/>
        <w:gridCol w:w="82"/>
        <w:gridCol w:w="49"/>
        <w:gridCol w:w="412"/>
        <w:gridCol w:w="6"/>
        <w:gridCol w:w="2"/>
        <w:gridCol w:w="34"/>
        <w:gridCol w:w="70"/>
        <w:gridCol w:w="52"/>
        <w:gridCol w:w="403"/>
        <w:gridCol w:w="6"/>
        <w:gridCol w:w="2"/>
        <w:gridCol w:w="53"/>
        <w:gridCol w:w="113"/>
        <w:gridCol w:w="300"/>
        <w:gridCol w:w="172"/>
        <w:gridCol w:w="63"/>
        <w:gridCol w:w="6"/>
        <w:gridCol w:w="35"/>
        <w:gridCol w:w="279"/>
        <w:gridCol w:w="202"/>
        <w:gridCol w:w="45"/>
        <w:gridCol w:w="6"/>
        <w:gridCol w:w="44"/>
        <w:gridCol w:w="491"/>
        <w:gridCol w:w="26"/>
        <w:gridCol w:w="6"/>
        <w:gridCol w:w="2"/>
        <w:gridCol w:w="52"/>
        <w:gridCol w:w="499"/>
        <w:gridCol w:w="8"/>
        <w:gridCol w:w="6"/>
        <w:gridCol w:w="2"/>
        <w:gridCol w:w="61"/>
        <w:gridCol w:w="498"/>
        <w:gridCol w:w="6"/>
        <w:gridCol w:w="2"/>
        <w:gridCol w:w="2"/>
        <w:gridCol w:w="69"/>
        <w:gridCol w:w="488"/>
        <w:gridCol w:w="6"/>
        <w:gridCol w:w="2"/>
        <w:gridCol w:w="21"/>
        <w:gridCol w:w="59"/>
        <w:gridCol w:w="479"/>
        <w:gridCol w:w="6"/>
        <w:gridCol w:w="2"/>
        <w:gridCol w:w="39"/>
        <w:gridCol w:w="50"/>
        <w:gridCol w:w="470"/>
        <w:gridCol w:w="6"/>
        <w:gridCol w:w="2"/>
        <w:gridCol w:w="57"/>
        <w:gridCol w:w="42"/>
        <w:gridCol w:w="454"/>
        <w:gridCol w:w="6"/>
        <w:gridCol w:w="1"/>
        <w:gridCol w:w="7"/>
        <w:gridCol w:w="423"/>
        <w:gridCol w:w="134"/>
        <w:gridCol w:w="2"/>
        <w:gridCol w:w="8"/>
        <w:gridCol w:w="423"/>
        <w:gridCol w:w="140"/>
        <w:gridCol w:w="2"/>
        <w:gridCol w:w="2"/>
        <w:gridCol w:w="425"/>
        <w:gridCol w:w="140"/>
        <w:gridCol w:w="2"/>
        <w:gridCol w:w="142"/>
        <w:gridCol w:w="7"/>
        <w:gridCol w:w="86"/>
      </w:tblGrid>
      <w:tr w:rsidR="00CC0896" w:rsidRPr="00D26602" w:rsidTr="00ED0D52">
        <w:tc>
          <w:tcPr>
            <w:tcW w:w="16815" w:type="dxa"/>
            <w:gridSpan w:val="150"/>
          </w:tcPr>
          <w:p w:rsidR="00CC0896" w:rsidRPr="00D26602" w:rsidRDefault="00CC0896" w:rsidP="00C468D4">
            <w:pPr>
              <w:widowControl w:val="0"/>
              <w:autoSpaceDE w:val="0"/>
              <w:autoSpaceDN w:val="0"/>
              <w:jc w:val="center"/>
              <w:rPr>
                <w:sz w:val="20"/>
                <w:szCs w:val="20"/>
              </w:rPr>
            </w:pPr>
            <w:r w:rsidRPr="00D26602">
              <w:rPr>
                <w:sz w:val="20"/>
                <w:szCs w:val="20"/>
              </w:rPr>
              <w:t>Администрация Русско-Камешкирского сельсовета   Камешкирского района Пензенской области</w:t>
            </w:r>
          </w:p>
        </w:tc>
      </w:tr>
      <w:tr w:rsidR="00276BC1" w:rsidRPr="00D26602" w:rsidTr="00ED0D52">
        <w:tc>
          <w:tcPr>
            <w:tcW w:w="359" w:type="dxa"/>
            <w:gridSpan w:val="2"/>
            <w:vMerge w:val="restart"/>
          </w:tcPr>
          <w:p w:rsidR="00276BC1" w:rsidRPr="00D26602" w:rsidRDefault="00276BC1" w:rsidP="00C468D4">
            <w:pPr>
              <w:widowControl w:val="0"/>
              <w:autoSpaceDE w:val="0"/>
              <w:autoSpaceDN w:val="0"/>
              <w:jc w:val="center"/>
              <w:rPr>
                <w:sz w:val="20"/>
                <w:szCs w:val="20"/>
              </w:rPr>
            </w:pPr>
            <w:r w:rsidRPr="00D26602">
              <w:rPr>
                <w:sz w:val="20"/>
                <w:szCs w:val="20"/>
              </w:rPr>
              <w:t>N</w:t>
            </w:r>
          </w:p>
          <w:p w:rsidR="00276BC1" w:rsidRPr="00D26602" w:rsidRDefault="00276BC1" w:rsidP="00C468D4">
            <w:pPr>
              <w:widowControl w:val="0"/>
              <w:autoSpaceDE w:val="0"/>
              <w:autoSpaceDN w:val="0"/>
              <w:jc w:val="center"/>
              <w:rPr>
                <w:sz w:val="20"/>
                <w:szCs w:val="20"/>
              </w:rPr>
            </w:pPr>
            <w:r w:rsidRPr="00D26602">
              <w:rPr>
                <w:sz w:val="20"/>
                <w:szCs w:val="20"/>
              </w:rPr>
              <w:t>п/п</w:t>
            </w:r>
          </w:p>
        </w:tc>
        <w:tc>
          <w:tcPr>
            <w:tcW w:w="668" w:type="dxa"/>
            <w:gridSpan w:val="2"/>
            <w:vMerge w:val="restart"/>
          </w:tcPr>
          <w:p w:rsidR="00276BC1" w:rsidRPr="00D26602" w:rsidRDefault="00276BC1" w:rsidP="00C468D4">
            <w:pPr>
              <w:widowControl w:val="0"/>
              <w:autoSpaceDE w:val="0"/>
              <w:autoSpaceDN w:val="0"/>
              <w:jc w:val="center"/>
              <w:rPr>
                <w:sz w:val="20"/>
                <w:szCs w:val="20"/>
              </w:rPr>
            </w:pPr>
            <w:r w:rsidRPr="00D26602">
              <w:rPr>
                <w:sz w:val="20"/>
                <w:szCs w:val="20"/>
              </w:rPr>
              <w:t>Наименование муниципальной  услуги (работы)</w:t>
            </w:r>
          </w:p>
        </w:tc>
        <w:tc>
          <w:tcPr>
            <w:tcW w:w="849" w:type="dxa"/>
            <w:gridSpan w:val="4"/>
            <w:vMerge w:val="restart"/>
          </w:tcPr>
          <w:p w:rsidR="00276BC1" w:rsidRPr="00D26602" w:rsidRDefault="00276BC1" w:rsidP="00C468D4">
            <w:pPr>
              <w:widowControl w:val="0"/>
              <w:autoSpaceDE w:val="0"/>
              <w:autoSpaceDN w:val="0"/>
              <w:jc w:val="center"/>
              <w:rPr>
                <w:sz w:val="20"/>
                <w:szCs w:val="20"/>
              </w:rPr>
            </w:pPr>
            <w:r w:rsidRPr="00D26602">
              <w:rPr>
                <w:sz w:val="20"/>
                <w:szCs w:val="20"/>
              </w:rPr>
              <w:t>Наименование показателя, характеризующего объем услуги (работы)</w:t>
            </w:r>
          </w:p>
        </w:tc>
        <w:tc>
          <w:tcPr>
            <w:tcW w:w="1007" w:type="dxa"/>
            <w:gridSpan w:val="11"/>
            <w:vMerge w:val="restart"/>
          </w:tcPr>
          <w:p w:rsidR="00276BC1" w:rsidRPr="00D26602" w:rsidRDefault="00276BC1" w:rsidP="00276BC1">
            <w:pPr>
              <w:widowControl w:val="0"/>
              <w:autoSpaceDE w:val="0"/>
              <w:autoSpaceDN w:val="0"/>
              <w:ind w:right="362"/>
              <w:jc w:val="both"/>
              <w:rPr>
                <w:sz w:val="20"/>
                <w:szCs w:val="20"/>
              </w:rPr>
            </w:pPr>
            <w:r w:rsidRPr="00D26602">
              <w:rPr>
                <w:sz w:val="20"/>
                <w:szCs w:val="20"/>
              </w:rPr>
              <w:t>Единица измерения объема муниципальной услуги</w:t>
            </w:r>
          </w:p>
        </w:tc>
        <w:tc>
          <w:tcPr>
            <w:tcW w:w="6751" w:type="dxa"/>
            <w:gridSpan w:val="71"/>
          </w:tcPr>
          <w:p w:rsidR="00276BC1" w:rsidRPr="00D26602" w:rsidRDefault="00276BC1" w:rsidP="00C468D4">
            <w:pPr>
              <w:widowControl w:val="0"/>
              <w:autoSpaceDE w:val="0"/>
              <w:autoSpaceDN w:val="0"/>
              <w:jc w:val="center"/>
              <w:rPr>
                <w:sz w:val="20"/>
                <w:szCs w:val="20"/>
              </w:rPr>
            </w:pPr>
            <w:r w:rsidRPr="00D26602">
              <w:rPr>
                <w:sz w:val="20"/>
                <w:szCs w:val="20"/>
              </w:rPr>
              <w:t>Объем муниципальной услуги</w:t>
            </w:r>
          </w:p>
        </w:tc>
        <w:tc>
          <w:tcPr>
            <w:tcW w:w="7181" w:type="dxa"/>
            <w:gridSpan w:val="60"/>
          </w:tcPr>
          <w:p w:rsidR="00276BC1" w:rsidRPr="00D26602" w:rsidRDefault="00276BC1" w:rsidP="00276BC1">
            <w:pPr>
              <w:widowControl w:val="0"/>
              <w:autoSpaceDE w:val="0"/>
              <w:autoSpaceDN w:val="0"/>
              <w:rPr>
                <w:sz w:val="20"/>
                <w:szCs w:val="20"/>
              </w:rPr>
            </w:pPr>
            <w:r w:rsidRPr="00D26602">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276BC1" w:rsidRPr="00D26602" w:rsidRDefault="00276BC1" w:rsidP="00276BC1">
            <w:pPr>
              <w:widowControl w:val="0"/>
              <w:autoSpaceDE w:val="0"/>
              <w:autoSpaceDN w:val="0"/>
              <w:rPr>
                <w:sz w:val="20"/>
                <w:szCs w:val="20"/>
              </w:rPr>
            </w:pPr>
            <w:r w:rsidRPr="00D26602">
              <w:rPr>
                <w:sz w:val="20"/>
                <w:szCs w:val="20"/>
              </w:rPr>
              <w:t>тыс. рублей</w:t>
            </w:r>
          </w:p>
        </w:tc>
      </w:tr>
      <w:tr w:rsidR="00ED0D52" w:rsidRPr="00D26602" w:rsidTr="00576501">
        <w:trPr>
          <w:gridAfter w:val="5"/>
          <w:wAfter w:w="377" w:type="dxa"/>
        </w:trPr>
        <w:tc>
          <w:tcPr>
            <w:tcW w:w="359" w:type="dxa"/>
            <w:gridSpan w:val="2"/>
            <w:vMerge/>
          </w:tcPr>
          <w:p w:rsidR="00276BC1" w:rsidRPr="00D26602" w:rsidRDefault="00276BC1" w:rsidP="00C468D4">
            <w:pPr>
              <w:widowControl w:val="0"/>
              <w:rPr>
                <w:sz w:val="20"/>
                <w:szCs w:val="20"/>
              </w:rPr>
            </w:pPr>
          </w:p>
        </w:tc>
        <w:tc>
          <w:tcPr>
            <w:tcW w:w="668" w:type="dxa"/>
            <w:gridSpan w:val="2"/>
            <w:vMerge/>
          </w:tcPr>
          <w:p w:rsidR="00276BC1" w:rsidRPr="00D26602" w:rsidRDefault="00276BC1" w:rsidP="00C468D4">
            <w:pPr>
              <w:widowControl w:val="0"/>
              <w:rPr>
                <w:sz w:val="20"/>
                <w:szCs w:val="20"/>
              </w:rPr>
            </w:pPr>
          </w:p>
        </w:tc>
        <w:tc>
          <w:tcPr>
            <w:tcW w:w="849" w:type="dxa"/>
            <w:gridSpan w:val="4"/>
            <w:vMerge/>
          </w:tcPr>
          <w:p w:rsidR="00276BC1" w:rsidRPr="00D26602" w:rsidRDefault="00276BC1" w:rsidP="00C468D4">
            <w:pPr>
              <w:widowControl w:val="0"/>
              <w:rPr>
                <w:sz w:val="20"/>
                <w:szCs w:val="20"/>
              </w:rPr>
            </w:pPr>
          </w:p>
        </w:tc>
        <w:tc>
          <w:tcPr>
            <w:tcW w:w="1007" w:type="dxa"/>
            <w:gridSpan w:val="11"/>
            <w:vMerge/>
          </w:tcPr>
          <w:p w:rsidR="00276BC1" w:rsidRPr="00D26602" w:rsidRDefault="00276BC1" w:rsidP="00C468D4">
            <w:pPr>
              <w:widowControl w:val="0"/>
              <w:rPr>
                <w:sz w:val="20"/>
                <w:szCs w:val="20"/>
              </w:rPr>
            </w:pPr>
          </w:p>
        </w:tc>
        <w:tc>
          <w:tcPr>
            <w:tcW w:w="555" w:type="dxa"/>
            <w:gridSpan w:val="4"/>
          </w:tcPr>
          <w:p w:rsidR="00276BC1" w:rsidRPr="00D26602" w:rsidRDefault="00276BC1" w:rsidP="00C468D4">
            <w:pPr>
              <w:widowControl w:val="0"/>
              <w:autoSpaceDE w:val="0"/>
              <w:autoSpaceDN w:val="0"/>
              <w:jc w:val="center"/>
              <w:rPr>
                <w:sz w:val="20"/>
                <w:szCs w:val="20"/>
              </w:rPr>
            </w:pPr>
            <w:r w:rsidRPr="00D26602">
              <w:rPr>
                <w:sz w:val="20"/>
                <w:szCs w:val="20"/>
              </w:rPr>
              <w:t>2016</w:t>
            </w:r>
          </w:p>
        </w:tc>
        <w:tc>
          <w:tcPr>
            <w:tcW w:w="526" w:type="dxa"/>
            <w:gridSpan w:val="3"/>
          </w:tcPr>
          <w:p w:rsidR="00276BC1" w:rsidRPr="00D26602" w:rsidRDefault="00276BC1" w:rsidP="00C468D4">
            <w:pPr>
              <w:widowControl w:val="0"/>
              <w:autoSpaceDE w:val="0"/>
              <w:autoSpaceDN w:val="0"/>
              <w:jc w:val="center"/>
              <w:rPr>
                <w:sz w:val="20"/>
                <w:szCs w:val="20"/>
              </w:rPr>
            </w:pPr>
            <w:r w:rsidRPr="00D26602">
              <w:rPr>
                <w:sz w:val="20"/>
                <w:szCs w:val="20"/>
              </w:rPr>
              <w:t>2017</w:t>
            </w:r>
          </w:p>
        </w:tc>
        <w:tc>
          <w:tcPr>
            <w:tcW w:w="584" w:type="dxa"/>
            <w:gridSpan w:val="6"/>
          </w:tcPr>
          <w:p w:rsidR="00276BC1" w:rsidRPr="00D26602" w:rsidRDefault="00276BC1" w:rsidP="00C468D4">
            <w:pPr>
              <w:widowControl w:val="0"/>
              <w:autoSpaceDE w:val="0"/>
              <w:autoSpaceDN w:val="0"/>
              <w:jc w:val="center"/>
              <w:rPr>
                <w:sz w:val="20"/>
                <w:szCs w:val="20"/>
              </w:rPr>
            </w:pPr>
            <w:r w:rsidRPr="00D26602">
              <w:rPr>
                <w:sz w:val="20"/>
                <w:szCs w:val="20"/>
              </w:rPr>
              <w:t>2018</w:t>
            </w:r>
          </w:p>
        </w:tc>
        <w:tc>
          <w:tcPr>
            <w:tcW w:w="555" w:type="dxa"/>
            <w:gridSpan w:val="7"/>
          </w:tcPr>
          <w:p w:rsidR="00276BC1" w:rsidRPr="00D26602" w:rsidRDefault="00276BC1" w:rsidP="00C468D4">
            <w:pPr>
              <w:widowControl w:val="0"/>
              <w:autoSpaceDE w:val="0"/>
              <w:autoSpaceDN w:val="0"/>
              <w:jc w:val="center"/>
              <w:rPr>
                <w:sz w:val="20"/>
                <w:szCs w:val="20"/>
              </w:rPr>
            </w:pPr>
            <w:r w:rsidRPr="00D26602">
              <w:rPr>
                <w:sz w:val="20"/>
                <w:szCs w:val="20"/>
              </w:rPr>
              <w:t>2019</w:t>
            </w:r>
          </w:p>
        </w:tc>
        <w:tc>
          <w:tcPr>
            <w:tcW w:w="555" w:type="dxa"/>
            <w:gridSpan w:val="7"/>
          </w:tcPr>
          <w:p w:rsidR="00276BC1" w:rsidRPr="00D26602" w:rsidRDefault="00276BC1" w:rsidP="00C468D4">
            <w:pPr>
              <w:widowControl w:val="0"/>
              <w:autoSpaceDE w:val="0"/>
              <w:autoSpaceDN w:val="0"/>
              <w:jc w:val="center"/>
              <w:rPr>
                <w:sz w:val="20"/>
                <w:szCs w:val="20"/>
              </w:rPr>
            </w:pPr>
            <w:r w:rsidRPr="00D26602">
              <w:rPr>
                <w:sz w:val="20"/>
                <w:szCs w:val="20"/>
              </w:rPr>
              <w:t>2020</w:t>
            </w:r>
          </w:p>
        </w:tc>
        <w:tc>
          <w:tcPr>
            <w:tcW w:w="556" w:type="dxa"/>
            <w:gridSpan w:val="6"/>
          </w:tcPr>
          <w:p w:rsidR="00276BC1" w:rsidRPr="00D26602" w:rsidRDefault="00276BC1" w:rsidP="00C468D4">
            <w:pPr>
              <w:widowControl w:val="0"/>
              <w:autoSpaceDE w:val="0"/>
              <w:autoSpaceDN w:val="0"/>
              <w:jc w:val="center"/>
              <w:rPr>
                <w:sz w:val="20"/>
                <w:szCs w:val="20"/>
              </w:rPr>
            </w:pPr>
            <w:r w:rsidRPr="00D26602">
              <w:rPr>
                <w:sz w:val="20"/>
                <w:szCs w:val="20"/>
              </w:rPr>
              <w:t>2021</w:t>
            </w:r>
          </w:p>
        </w:tc>
        <w:tc>
          <w:tcPr>
            <w:tcW w:w="555" w:type="dxa"/>
            <w:gridSpan w:val="6"/>
          </w:tcPr>
          <w:p w:rsidR="00276BC1" w:rsidRPr="00D26602" w:rsidRDefault="00276BC1" w:rsidP="00C468D4">
            <w:pPr>
              <w:widowControl w:val="0"/>
              <w:autoSpaceDE w:val="0"/>
              <w:autoSpaceDN w:val="0"/>
              <w:jc w:val="center"/>
              <w:rPr>
                <w:sz w:val="20"/>
                <w:szCs w:val="20"/>
              </w:rPr>
            </w:pPr>
            <w:r w:rsidRPr="00D26602">
              <w:rPr>
                <w:sz w:val="20"/>
                <w:szCs w:val="20"/>
              </w:rPr>
              <w:t>2022</w:t>
            </w:r>
          </w:p>
        </w:tc>
        <w:tc>
          <w:tcPr>
            <w:tcW w:w="555" w:type="dxa"/>
            <w:gridSpan w:val="5"/>
          </w:tcPr>
          <w:p w:rsidR="00276BC1" w:rsidRPr="00D26602" w:rsidRDefault="00276BC1" w:rsidP="00C468D4">
            <w:pPr>
              <w:widowControl w:val="0"/>
              <w:autoSpaceDE w:val="0"/>
              <w:autoSpaceDN w:val="0"/>
              <w:jc w:val="center"/>
              <w:rPr>
                <w:sz w:val="20"/>
                <w:szCs w:val="20"/>
              </w:rPr>
            </w:pPr>
            <w:r w:rsidRPr="00D26602">
              <w:rPr>
                <w:sz w:val="20"/>
                <w:szCs w:val="20"/>
              </w:rPr>
              <w:t>2023</w:t>
            </w:r>
          </w:p>
        </w:tc>
        <w:tc>
          <w:tcPr>
            <w:tcW w:w="555" w:type="dxa"/>
            <w:gridSpan w:val="6"/>
          </w:tcPr>
          <w:p w:rsidR="00276BC1" w:rsidRPr="00D26602" w:rsidRDefault="00276BC1" w:rsidP="00C468D4">
            <w:pPr>
              <w:widowControl w:val="0"/>
              <w:autoSpaceDE w:val="0"/>
              <w:autoSpaceDN w:val="0"/>
              <w:jc w:val="center"/>
              <w:rPr>
                <w:sz w:val="20"/>
                <w:szCs w:val="20"/>
              </w:rPr>
            </w:pPr>
            <w:r>
              <w:rPr>
                <w:sz w:val="20"/>
                <w:szCs w:val="20"/>
              </w:rPr>
              <w:t>2024</w:t>
            </w:r>
          </w:p>
        </w:tc>
        <w:tc>
          <w:tcPr>
            <w:tcW w:w="555" w:type="dxa"/>
            <w:gridSpan w:val="7"/>
          </w:tcPr>
          <w:p w:rsidR="00276BC1" w:rsidRPr="00D26602" w:rsidRDefault="00276BC1" w:rsidP="00C468D4">
            <w:pPr>
              <w:widowControl w:val="0"/>
              <w:autoSpaceDE w:val="0"/>
              <w:autoSpaceDN w:val="0"/>
              <w:jc w:val="center"/>
              <w:rPr>
                <w:sz w:val="20"/>
                <w:szCs w:val="20"/>
              </w:rPr>
            </w:pPr>
            <w:r>
              <w:rPr>
                <w:sz w:val="20"/>
                <w:szCs w:val="20"/>
              </w:rPr>
              <w:t>2025</w:t>
            </w:r>
          </w:p>
        </w:tc>
        <w:tc>
          <w:tcPr>
            <w:tcW w:w="633" w:type="dxa"/>
            <w:gridSpan w:val="8"/>
          </w:tcPr>
          <w:p w:rsidR="00276BC1" w:rsidRPr="00D26602" w:rsidRDefault="00276BC1" w:rsidP="00C468D4">
            <w:pPr>
              <w:widowControl w:val="0"/>
              <w:autoSpaceDE w:val="0"/>
              <w:autoSpaceDN w:val="0"/>
              <w:jc w:val="center"/>
              <w:rPr>
                <w:sz w:val="20"/>
                <w:szCs w:val="20"/>
              </w:rPr>
            </w:pPr>
            <w:r>
              <w:rPr>
                <w:sz w:val="20"/>
                <w:szCs w:val="20"/>
              </w:rPr>
              <w:t>2026</w:t>
            </w:r>
          </w:p>
        </w:tc>
        <w:tc>
          <w:tcPr>
            <w:tcW w:w="567" w:type="dxa"/>
            <w:gridSpan w:val="6"/>
          </w:tcPr>
          <w:p w:rsidR="00276BC1" w:rsidRPr="00D26602" w:rsidRDefault="00276BC1" w:rsidP="00505468">
            <w:pPr>
              <w:widowControl w:val="0"/>
              <w:autoSpaceDE w:val="0"/>
              <w:autoSpaceDN w:val="0"/>
              <w:jc w:val="center"/>
              <w:rPr>
                <w:sz w:val="20"/>
                <w:szCs w:val="20"/>
              </w:rPr>
            </w:pPr>
            <w:r w:rsidRPr="00D26602">
              <w:rPr>
                <w:sz w:val="20"/>
                <w:szCs w:val="20"/>
              </w:rPr>
              <w:t>202</w:t>
            </w:r>
            <w:r>
              <w:rPr>
                <w:sz w:val="20"/>
                <w:szCs w:val="20"/>
              </w:rPr>
              <w:t>7</w:t>
            </w:r>
          </w:p>
        </w:tc>
        <w:tc>
          <w:tcPr>
            <w:tcW w:w="466" w:type="dxa"/>
            <w:gridSpan w:val="3"/>
          </w:tcPr>
          <w:p w:rsidR="00276BC1" w:rsidRPr="00D26602" w:rsidRDefault="00276BC1" w:rsidP="00C468D4">
            <w:pPr>
              <w:widowControl w:val="0"/>
              <w:autoSpaceDE w:val="0"/>
              <w:autoSpaceDN w:val="0"/>
              <w:jc w:val="center"/>
              <w:rPr>
                <w:sz w:val="20"/>
                <w:szCs w:val="20"/>
              </w:rPr>
            </w:pPr>
            <w:r w:rsidRPr="00D26602">
              <w:rPr>
                <w:sz w:val="20"/>
                <w:szCs w:val="20"/>
              </w:rPr>
              <w:t>2016</w:t>
            </w:r>
          </w:p>
        </w:tc>
        <w:tc>
          <w:tcPr>
            <w:tcW w:w="555" w:type="dxa"/>
            <w:gridSpan w:val="5"/>
          </w:tcPr>
          <w:p w:rsidR="00276BC1" w:rsidRPr="00D26602" w:rsidRDefault="00276BC1" w:rsidP="00C468D4">
            <w:pPr>
              <w:widowControl w:val="0"/>
              <w:autoSpaceDE w:val="0"/>
              <w:autoSpaceDN w:val="0"/>
              <w:jc w:val="center"/>
              <w:rPr>
                <w:sz w:val="20"/>
                <w:szCs w:val="20"/>
              </w:rPr>
            </w:pPr>
            <w:r w:rsidRPr="00D26602">
              <w:rPr>
                <w:sz w:val="20"/>
                <w:szCs w:val="20"/>
              </w:rPr>
              <w:t>2017</w:t>
            </w:r>
          </w:p>
        </w:tc>
        <w:tc>
          <w:tcPr>
            <w:tcW w:w="822" w:type="dxa"/>
            <w:gridSpan w:val="8"/>
          </w:tcPr>
          <w:p w:rsidR="00276BC1" w:rsidRPr="00D26602" w:rsidRDefault="00276BC1" w:rsidP="00C468D4">
            <w:pPr>
              <w:widowControl w:val="0"/>
              <w:autoSpaceDE w:val="0"/>
              <w:autoSpaceDN w:val="0"/>
              <w:jc w:val="center"/>
              <w:rPr>
                <w:sz w:val="20"/>
                <w:szCs w:val="20"/>
              </w:rPr>
            </w:pPr>
            <w:r w:rsidRPr="00D26602">
              <w:rPr>
                <w:sz w:val="20"/>
                <w:szCs w:val="20"/>
              </w:rPr>
              <w:t>2018</w:t>
            </w:r>
          </w:p>
        </w:tc>
        <w:tc>
          <w:tcPr>
            <w:tcW w:w="567" w:type="dxa"/>
            <w:gridSpan w:val="5"/>
          </w:tcPr>
          <w:p w:rsidR="00276BC1" w:rsidRPr="00D26602" w:rsidRDefault="00276BC1" w:rsidP="00C468D4">
            <w:pPr>
              <w:widowControl w:val="0"/>
              <w:autoSpaceDE w:val="0"/>
              <w:autoSpaceDN w:val="0"/>
              <w:jc w:val="center"/>
              <w:rPr>
                <w:sz w:val="20"/>
                <w:szCs w:val="20"/>
              </w:rPr>
            </w:pPr>
            <w:r w:rsidRPr="00D26602">
              <w:rPr>
                <w:sz w:val="20"/>
                <w:szCs w:val="20"/>
              </w:rPr>
              <w:t>2019</w:t>
            </w:r>
          </w:p>
        </w:tc>
        <w:tc>
          <w:tcPr>
            <w:tcW w:w="567" w:type="dxa"/>
            <w:gridSpan w:val="4"/>
          </w:tcPr>
          <w:p w:rsidR="00276BC1" w:rsidRPr="00D26602" w:rsidRDefault="00276BC1" w:rsidP="00C468D4">
            <w:pPr>
              <w:widowControl w:val="0"/>
              <w:autoSpaceDE w:val="0"/>
              <w:autoSpaceDN w:val="0"/>
              <w:jc w:val="center"/>
              <w:rPr>
                <w:sz w:val="20"/>
                <w:szCs w:val="20"/>
              </w:rPr>
            </w:pPr>
            <w:r w:rsidRPr="00D26602">
              <w:rPr>
                <w:sz w:val="20"/>
                <w:szCs w:val="20"/>
              </w:rPr>
              <w:t>2020</w:t>
            </w:r>
          </w:p>
        </w:tc>
        <w:tc>
          <w:tcPr>
            <w:tcW w:w="567" w:type="dxa"/>
            <w:gridSpan w:val="5"/>
          </w:tcPr>
          <w:p w:rsidR="00276BC1" w:rsidRPr="00D26602" w:rsidRDefault="00276BC1" w:rsidP="00C468D4">
            <w:pPr>
              <w:widowControl w:val="0"/>
              <w:autoSpaceDE w:val="0"/>
              <w:autoSpaceDN w:val="0"/>
              <w:jc w:val="center"/>
              <w:rPr>
                <w:sz w:val="20"/>
                <w:szCs w:val="20"/>
              </w:rPr>
            </w:pPr>
            <w:r w:rsidRPr="00D26602">
              <w:rPr>
                <w:sz w:val="20"/>
                <w:szCs w:val="20"/>
              </w:rPr>
              <w:t>2021</w:t>
            </w:r>
          </w:p>
        </w:tc>
        <w:tc>
          <w:tcPr>
            <w:tcW w:w="567" w:type="dxa"/>
            <w:gridSpan w:val="5"/>
          </w:tcPr>
          <w:p w:rsidR="00276BC1" w:rsidRPr="00D26602" w:rsidRDefault="00276BC1" w:rsidP="00C468D4">
            <w:pPr>
              <w:widowControl w:val="0"/>
              <w:autoSpaceDE w:val="0"/>
              <w:autoSpaceDN w:val="0"/>
              <w:jc w:val="center"/>
              <w:rPr>
                <w:sz w:val="20"/>
                <w:szCs w:val="20"/>
              </w:rPr>
            </w:pPr>
            <w:r w:rsidRPr="00D26602">
              <w:rPr>
                <w:sz w:val="20"/>
                <w:szCs w:val="20"/>
              </w:rPr>
              <w:t>2022</w:t>
            </w:r>
          </w:p>
        </w:tc>
        <w:tc>
          <w:tcPr>
            <w:tcW w:w="567" w:type="dxa"/>
            <w:gridSpan w:val="5"/>
          </w:tcPr>
          <w:p w:rsidR="00276BC1" w:rsidRPr="00D26602" w:rsidRDefault="00276BC1" w:rsidP="00C468D4">
            <w:pPr>
              <w:widowControl w:val="0"/>
              <w:autoSpaceDE w:val="0"/>
              <w:autoSpaceDN w:val="0"/>
              <w:jc w:val="center"/>
              <w:rPr>
                <w:sz w:val="20"/>
                <w:szCs w:val="20"/>
              </w:rPr>
            </w:pPr>
            <w:r w:rsidRPr="00D26602">
              <w:rPr>
                <w:sz w:val="20"/>
                <w:szCs w:val="20"/>
              </w:rPr>
              <w:t>2023</w:t>
            </w:r>
          </w:p>
        </w:tc>
        <w:tc>
          <w:tcPr>
            <w:tcW w:w="567" w:type="dxa"/>
            <w:gridSpan w:val="6"/>
          </w:tcPr>
          <w:p w:rsidR="00276BC1" w:rsidRPr="00D26602" w:rsidRDefault="00276BC1" w:rsidP="00C468D4">
            <w:pPr>
              <w:widowControl w:val="0"/>
              <w:autoSpaceDE w:val="0"/>
              <w:autoSpaceDN w:val="0"/>
              <w:jc w:val="center"/>
              <w:rPr>
                <w:sz w:val="20"/>
                <w:szCs w:val="20"/>
              </w:rPr>
            </w:pPr>
            <w:r w:rsidRPr="00D26602">
              <w:rPr>
                <w:sz w:val="20"/>
                <w:szCs w:val="20"/>
              </w:rPr>
              <w:t>2024</w:t>
            </w:r>
          </w:p>
        </w:tc>
        <w:tc>
          <w:tcPr>
            <w:tcW w:w="423" w:type="dxa"/>
          </w:tcPr>
          <w:p w:rsidR="00276BC1" w:rsidRPr="00D26602" w:rsidRDefault="00276BC1" w:rsidP="00C468D4">
            <w:pPr>
              <w:widowControl w:val="0"/>
              <w:autoSpaceDE w:val="0"/>
              <w:autoSpaceDN w:val="0"/>
              <w:jc w:val="center"/>
              <w:rPr>
                <w:sz w:val="20"/>
                <w:szCs w:val="20"/>
              </w:rPr>
            </w:pPr>
            <w:r>
              <w:rPr>
                <w:sz w:val="20"/>
                <w:szCs w:val="20"/>
              </w:rPr>
              <w:t>2025</w:t>
            </w:r>
          </w:p>
        </w:tc>
        <w:tc>
          <w:tcPr>
            <w:tcW w:w="567" w:type="dxa"/>
            <w:gridSpan w:val="4"/>
          </w:tcPr>
          <w:p w:rsidR="00276BC1" w:rsidRPr="00D26602" w:rsidRDefault="00276BC1" w:rsidP="00C468D4">
            <w:pPr>
              <w:widowControl w:val="0"/>
              <w:autoSpaceDE w:val="0"/>
              <w:autoSpaceDN w:val="0"/>
              <w:jc w:val="center"/>
              <w:rPr>
                <w:sz w:val="20"/>
                <w:szCs w:val="20"/>
              </w:rPr>
            </w:pPr>
            <w:r>
              <w:rPr>
                <w:sz w:val="20"/>
                <w:szCs w:val="20"/>
              </w:rPr>
              <w:t>2026</w:t>
            </w:r>
          </w:p>
        </w:tc>
        <w:tc>
          <w:tcPr>
            <w:tcW w:w="569" w:type="dxa"/>
            <w:gridSpan w:val="4"/>
          </w:tcPr>
          <w:p w:rsidR="00276BC1" w:rsidRPr="00D26602" w:rsidRDefault="00276BC1" w:rsidP="00AE02AC">
            <w:pPr>
              <w:widowControl w:val="0"/>
              <w:autoSpaceDE w:val="0"/>
              <w:autoSpaceDN w:val="0"/>
              <w:rPr>
                <w:sz w:val="20"/>
                <w:szCs w:val="20"/>
              </w:rPr>
            </w:pPr>
            <w:r>
              <w:rPr>
                <w:sz w:val="20"/>
                <w:szCs w:val="20"/>
              </w:rPr>
              <w:t>2027</w:t>
            </w:r>
          </w:p>
        </w:tc>
      </w:tr>
      <w:tr w:rsidR="00ED0D52" w:rsidRPr="00D26602" w:rsidTr="00576501">
        <w:trPr>
          <w:gridAfter w:val="5"/>
          <w:wAfter w:w="377" w:type="dxa"/>
        </w:trPr>
        <w:tc>
          <w:tcPr>
            <w:tcW w:w="359" w:type="dxa"/>
            <w:gridSpan w:val="2"/>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668" w:type="dxa"/>
            <w:gridSpan w:val="2"/>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849" w:type="dxa"/>
            <w:gridSpan w:val="4"/>
          </w:tcPr>
          <w:p w:rsidR="00505468" w:rsidRPr="00D26602" w:rsidRDefault="00505468" w:rsidP="00C468D4">
            <w:pPr>
              <w:widowControl w:val="0"/>
              <w:autoSpaceDE w:val="0"/>
              <w:autoSpaceDN w:val="0"/>
              <w:jc w:val="center"/>
              <w:rPr>
                <w:sz w:val="20"/>
                <w:szCs w:val="20"/>
              </w:rPr>
            </w:pPr>
            <w:r w:rsidRPr="00D26602">
              <w:rPr>
                <w:sz w:val="20"/>
                <w:szCs w:val="20"/>
              </w:rPr>
              <w:t>3</w:t>
            </w:r>
          </w:p>
        </w:tc>
        <w:tc>
          <w:tcPr>
            <w:tcW w:w="1007" w:type="dxa"/>
            <w:gridSpan w:val="11"/>
          </w:tcPr>
          <w:p w:rsidR="00505468" w:rsidRPr="00D26602" w:rsidRDefault="00505468" w:rsidP="00C468D4">
            <w:pPr>
              <w:widowControl w:val="0"/>
              <w:autoSpaceDE w:val="0"/>
              <w:autoSpaceDN w:val="0"/>
              <w:jc w:val="center"/>
              <w:rPr>
                <w:sz w:val="20"/>
                <w:szCs w:val="20"/>
              </w:rPr>
            </w:pPr>
            <w:r w:rsidRPr="00D26602">
              <w:rPr>
                <w:sz w:val="20"/>
                <w:szCs w:val="20"/>
              </w:rPr>
              <w:t>4</w:t>
            </w:r>
          </w:p>
        </w:tc>
        <w:tc>
          <w:tcPr>
            <w:tcW w:w="555" w:type="dxa"/>
            <w:gridSpan w:val="4"/>
          </w:tcPr>
          <w:p w:rsidR="00505468" w:rsidRPr="00D26602" w:rsidRDefault="00505468" w:rsidP="00C468D4">
            <w:pPr>
              <w:widowControl w:val="0"/>
              <w:autoSpaceDE w:val="0"/>
              <w:autoSpaceDN w:val="0"/>
              <w:jc w:val="center"/>
              <w:rPr>
                <w:sz w:val="20"/>
                <w:szCs w:val="20"/>
              </w:rPr>
            </w:pPr>
            <w:r w:rsidRPr="00D26602">
              <w:rPr>
                <w:sz w:val="20"/>
                <w:szCs w:val="20"/>
              </w:rPr>
              <w:t>5</w:t>
            </w:r>
          </w:p>
        </w:tc>
        <w:tc>
          <w:tcPr>
            <w:tcW w:w="526" w:type="dxa"/>
            <w:gridSpan w:val="3"/>
          </w:tcPr>
          <w:p w:rsidR="00505468" w:rsidRPr="00D26602" w:rsidRDefault="00505468" w:rsidP="00C468D4">
            <w:pPr>
              <w:widowControl w:val="0"/>
              <w:autoSpaceDE w:val="0"/>
              <w:autoSpaceDN w:val="0"/>
              <w:jc w:val="center"/>
              <w:rPr>
                <w:sz w:val="20"/>
                <w:szCs w:val="20"/>
              </w:rPr>
            </w:pPr>
            <w:r w:rsidRPr="00D26602">
              <w:rPr>
                <w:sz w:val="20"/>
                <w:szCs w:val="20"/>
              </w:rPr>
              <w:t>6</w:t>
            </w:r>
          </w:p>
        </w:tc>
        <w:tc>
          <w:tcPr>
            <w:tcW w:w="584" w:type="dxa"/>
            <w:gridSpan w:val="6"/>
          </w:tcPr>
          <w:p w:rsidR="00505468" w:rsidRPr="00D26602" w:rsidRDefault="00505468" w:rsidP="00C468D4">
            <w:pPr>
              <w:widowControl w:val="0"/>
              <w:autoSpaceDE w:val="0"/>
              <w:autoSpaceDN w:val="0"/>
              <w:jc w:val="center"/>
              <w:rPr>
                <w:sz w:val="20"/>
                <w:szCs w:val="20"/>
              </w:rPr>
            </w:pPr>
            <w:r w:rsidRPr="00D26602">
              <w:rPr>
                <w:sz w:val="20"/>
                <w:szCs w:val="20"/>
              </w:rPr>
              <w:t>7</w:t>
            </w:r>
          </w:p>
        </w:tc>
        <w:tc>
          <w:tcPr>
            <w:tcW w:w="555" w:type="dxa"/>
            <w:gridSpan w:val="7"/>
          </w:tcPr>
          <w:p w:rsidR="00505468" w:rsidRPr="00D26602" w:rsidRDefault="00505468" w:rsidP="00C468D4">
            <w:pPr>
              <w:widowControl w:val="0"/>
              <w:autoSpaceDE w:val="0"/>
              <w:autoSpaceDN w:val="0"/>
              <w:jc w:val="center"/>
              <w:rPr>
                <w:sz w:val="20"/>
                <w:szCs w:val="20"/>
              </w:rPr>
            </w:pPr>
            <w:r w:rsidRPr="00D26602">
              <w:rPr>
                <w:sz w:val="20"/>
                <w:szCs w:val="20"/>
              </w:rPr>
              <w:t>8</w:t>
            </w:r>
          </w:p>
        </w:tc>
        <w:tc>
          <w:tcPr>
            <w:tcW w:w="555" w:type="dxa"/>
            <w:gridSpan w:val="7"/>
          </w:tcPr>
          <w:p w:rsidR="00505468" w:rsidRPr="00D26602" w:rsidRDefault="00505468" w:rsidP="00C468D4">
            <w:pPr>
              <w:widowControl w:val="0"/>
              <w:autoSpaceDE w:val="0"/>
              <w:autoSpaceDN w:val="0"/>
              <w:jc w:val="center"/>
              <w:rPr>
                <w:sz w:val="20"/>
                <w:szCs w:val="20"/>
              </w:rPr>
            </w:pPr>
            <w:r w:rsidRPr="00D26602">
              <w:rPr>
                <w:sz w:val="20"/>
                <w:szCs w:val="20"/>
              </w:rPr>
              <w:t>9</w:t>
            </w:r>
          </w:p>
        </w:tc>
        <w:tc>
          <w:tcPr>
            <w:tcW w:w="556" w:type="dxa"/>
            <w:gridSpan w:val="6"/>
          </w:tcPr>
          <w:p w:rsidR="00505468" w:rsidRPr="00D26602" w:rsidRDefault="00505468" w:rsidP="00C468D4">
            <w:pPr>
              <w:widowControl w:val="0"/>
              <w:autoSpaceDE w:val="0"/>
              <w:autoSpaceDN w:val="0"/>
              <w:jc w:val="center"/>
              <w:rPr>
                <w:sz w:val="20"/>
                <w:szCs w:val="20"/>
              </w:rPr>
            </w:pPr>
            <w:r w:rsidRPr="00D26602">
              <w:rPr>
                <w:sz w:val="20"/>
                <w:szCs w:val="20"/>
              </w:rPr>
              <w:t>10</w:t>
            </w:r>
          </w:p>
        </w:tc>
        <w:tc>
          <w:tcPr>
            <w:tcW w:w="555" w:type="dxa"/>
            <w:gridSpan w:val="6"/>
          </w:tcPr>
          <w:p w:rsidR="00505468" w:rsidRPr="00D26602" w:rsidRDefault="00505468" w:rsidP="00C468D4">
            <w:pPr>
              <w:widowControl w:val="0"/>
              <w:autoSpaceDE w:val="0"/>
              <w:autoSpaceDN w:val="0"/>
              <w:jc w:val="center"/>
              <w:rPr>
                <w:sz w:val="20"/>
                <w:szCs w:val="20"/>
              </w:rPr>
            </w:pPr>
            <w:r w:rsidRPr="00D26602">
              <w:rPr>
                <w:sz w:val="20"/>
                <w:szCs w:val="20"/>
              </w:rPr>
              <w:t>11</w:t>
            </w:r>
          </w:p>
        </w:tc>
        <w:tc>
          <w:tcPr>
            <w:tcW w:w="555" w:type="dxa"/>
            <w:gridSpan w:val="5"/>
          </w:tcPr>
          <w:p w:rsidR="00505468" w:rsidRPr="00D26602" w:rsidRDefault="00505468" w:rsidP="00C468D4">
            <w:pPr>
              <w:widowControl w:val="0"/>
              <w:autoSpaceDE w:val="0"/>
              <w:autoSpaceDN w:val="0"/>
              <w:jc w:val="center"/>
              <w:rPr>
                <w:sz w:val="20"/>
                <w:szCs w:val="20"/>
              </w:rPr>
            </w:pPr>
            <w:r w:rsidRPr="00D26602">
              <w:rPr>
                <w:sz w:val="20"/>
                <w:szCs w:val="20"/>
              </w:rPr>
              <w:t>12</w:t>
            </w:r>
          </w:p>
        </w:tc>
        <w:tc>
          <w:tcPr>
            <w:tcW w:w="555" w:type="dxa"/>
            <w:gridSpan w:val="6"/>
          </w:tcPr>
          <w:p w:rsidR="00505468" w:rsidRPr="00D26602" w:rsidRDefault="00276BC1" w:rsidP="00C468D4">
            <w:pPr>
              <w:widowControl w:val="0"/>
              <w:autoSpaceDE w:val="0"/>
              <w:autoSpaceDN w:val="0"/>
              <w:jc w:val="center"/>
              <w:rPr>
                <w:sz w:val="20"/>
                <w:szCs w:val="20"/>
              </w:rPr>
            </w:pPr>
            <w:r>
              <w:rPr>
                <w:sz w:val="20"/>
                <w:szCs w:val="20"/>
              </w:rPr>
              <w:t>13</w:t>
            </w:r>
          </w:p>
        </w:tc>
        <w:tc>
          <w:tcPr>
            <w:tcW w:w="555" w:type="dxa"/>
            <w:gridSpan w:val="7"/>
          </w:tcPr>
          <w:p w:rsidR="00505468" w:rsidRPr="00D26602" w:rsidRDefault="00276BC1" w:rsidP="00C468D4">
            <w:pPr>
              <w:widowControl w:val="0"/>
              <w:autoSpaceDE w:val="0"/>
              <w:autoSpaceDN w:val="0"/>
              <w:jc w:val="center"/>
              <w:rPr>
                <w:sz w:val="20"/>
                <w:szCs w:val="20"/>
              </w:rPr>
            </w:pPr>
            <w:r>
              <w:rPr>
                <w:sz w:val="20"/>
                <w:szCs w:val="20"/>
              </w:rPr>
              <w:t>14</w:t>
            </w:r>
          </w:p>
        </w:tc>
        <w:tc>
          <w:tcPr>
            <w:tcW w:w="633" w:type="dxa"/>
            <w:gridSpan w:val="8"/>
          </w:tcPr>
          <w:p w:rsidR="00505468" w:rsidRPr="00D26602" w:rsidRDefault="00276BC1" w:rsidP="00C468D4">
            <w:pPr>
              <w:widowControl w:val="0"/>
              <w:autoSpaceDE w:val="0"/>
              <w:autoSpaceDN w:val="0"/>
              <w:jc w:val="center"/>
              <w:rPr>
                <w:sz w:val="20"/>
                <w:szCs w:val="20"/>
              </w:rPr>
            </w:pPr>
            <w:r>
              <w:rPr>
                <w:sz w:val="20"/>
                <w:szCs w:val="20"/>
              </w:rPr>
              <w:t>15</w:t>
            </w:r>
          </w:p>
        </w:tc>
        <w:tc>
          <w:tcPr>
            <w:tcW w:w="567" w:type="dxa"/>
            <w:gridSpan w:val="6"/>
          </w:tcPr>
          <w:p w:rsidR="00505468" w:rsidRPr="00D26602" w:rsidRDefault="00276BC1" w:rsidP="00276BC1">
            <w:pPr>
              <w:widowControl w:val="0"/>
              <w:autoSpaceDE w:val="0"/>
              <w:autoSpaceDN w:val="0"/>
              <w:jc w:val="center"/>
              <w:rPr>
                <w:sz w:val="20"/>
                <w:szCs w:val="20"/>
              </w:rPr>
            </w:pPr>
            <w:r>
              <w:rPr>
                <w:sz w:val="20"/>
                <w:szCs w:val="20"/>
              </w:rPr>
              <w:t>16</w:t>
            </w:r>
          </w:p>
        </w:tc>
        <w:tc>
          <w:tcPr>
            <w:tcW w:w="466" w:type="dxa"/>
            <w:gridSpan w:val="3"/>
          </w:tcPr>
          <w:p w:rsidR="00505468" w:rsidRPr="00D26602" w:rsidRDefault="00505468" w:rsidP="00276BC1">
            <w:pPr>
              <w:widowControl w:val="0"/>
              <w:autoSpaceDE w:val="0"/>
              <w:autoSpaceDN w:val="0"/>
              <w:jc w:val="center"/>
              <w:rPr>
                <w:sz w:val="20"/>
                <w:szCs w:val="20"/>
              </w:rPr>
            </w:pPr>
            <w:r w:rsidRPr="00D26602">
              <w:rPr>
                <w:sz w:val="20"/>
                <w:szCs w:val="20"/>
              </w:rPr>
              <w:t>1</w:t>
            </w:r>
            <w:r w:rsidR="00276BC1">
              <w:rPr>
                <w:sz w:val="20"/>
                <w:szCs w:val="20"/>
              </w:rPr>
              <w:t>7</w:t>
            </w:r>
          </w:p>
        </w:tc>
        <w:tc>
          <w:tcPr>
            <w:tcW w:w="555" w:type="dxa"/>
            <w:gridSpan w:val="5"/>
          </w:tcPr>
          <w:p w:rsidR="00505468" w:rsidRPr="00D26602" w:rsidRDefault="00505468" w:rsidP="00276BC1">
            <w:pPr>
              <w:widowControl w:val="0"/>
              <w:autoSpaceDE w:val="0"/>
              <w:autoSpaceDN w:val="0"/>
              <w:jc w:val="center"/>
              <w:rPr>
                <w:sz w:val="20"/>
                <w:szCs w:val="20"/>
              </w:rPr>
            </w:pPr>
            <w:r w:rsidRPr="00D26602">
              <w:rPr>
                <w:sz w:val="20"/>
                <w:szCs w:val="20"/>
              </w:rPr>
              <w:t>1</w:t>
            </w:r>
            <w:r w:rsidR="00276BC1">
              <w:rPr>
                <w:sz w:val="20"/>
                <w:szCs w:val="20"/>
              </w:rPr>
              <w:t>8</w:t>
            </w:r>
          </w:p>
        </w:tc>
        <w:tc>
          <w:tcPr>
            <w:tcW w:w="822" w:type="dxa"/>
            <w:gridSpan w:val="8"/>
          </w:tcPr>
          <w:p w:rsidR="00505468" w:rsidRPr="00D26602" w:rsidRDefault="00505468" w:rsidP="00276BC1">
            <w:pPr>
              <w:widowControl w:val="0"/>
              <w:autoSpaceDE w:val="0"/>
              <w:autoSpaceDN w:val="0"/>
              <w:jc w:val="center"/>
              <w:rPr>
                <w:sz w:val="20"/>
                <w:szCs w:val="20"/>
              </w:rPr>
            </w:pPr>
            <w:r w:rsidRPr="00D26602">
              <w:rPr>
                <w:sz w:val="20"/>
                <w:szCs w:val="20"/>
              </w:rPr>
              <w:t>1</w:t>
            </w:r>
            <w:r w:rsidR="00276BC1">
              <w:rPr>
                <w:sz w:val="20"/>
                <w:szCs w:val="20"/>
              </w:rPr>
              <w:t>9</w:t>
            </w:r>
          </w:p>
        </w:tc>
        <w:tc>
          <w:tcPr>
            <w:tcW w:w="567" w:type="dxa"/>
            <w:gridSpan w:val="5"/>
          </w:tcPr>
          <w:p w:rsidR="00505468" w:rsidRPr="00D26602" w:rsidRDefault="00276BC1" w:rsidP="00113714">
            <w:pPr>
              <w:widowControl w:val="0"/>
              <w:autoSpaceDE w:val="0"/>
              <w:autoSpaceDN w:val="0"/>
              <w:jc w:val="center"/>
              <w:rPr>
                <w:sz w:val="20"/>
                <w:szCs w:val="20"/>
              </w:rPr>
            </w:pPr>
            <w:r>
              <w:rPr>
                <w:sz w:val="20"/>
                <w:szCs w:val="20"/>
              </w:rPr>
              <w:t>20</w:t>
            </w:r>
          </w:p>
        </w:tc>
        <w:tc>
          <w:tcPr>
            <w:tcW w:w="567" w:type="dxa"/>
            <w:gridSpan w:val="4"/>
          </w:tcPr>
          <w:p w:rsidR="00505468" w:rsidRPr="00D26602" w:rsidRDefault="00276BC1" w:rsidP="00113714">
            <w:pPr>
              <w:widowControl w:val="0"/>
              <w:autoSpaceDE w:val="0"/>
              <w:autoSpaceDN w:val="0"/>
              <w:jc w:val="center"/>
              <w:rPr>
                <w:sz w:val="20"/>
                <w:szCs w:val="20"/>
              </w:rPr>
            </w:pPr>
            <w:r>
              <w:rPr>
                <w:sz w:val="20"/>
                <w:szCs w:val="20"/>
              </w:rPr>
              <w:t>21</w:t>
            </w:r>
          </w:p>
        </w:tc>
        <w:tc>
          <w:tcPr>
            <w:tcW w:w="567" w:type="dxa"/>
            <w:gridSpan w:val="5"/>
          </w:tcPr>
          <w:p w:rsidR="00505468" w:rsidRPr="00D26602" w:rsidRDefault="00276BC1" w:rsidP="00C468D4">
            <w:pPr>
              <w:widowControl w:val="0"/>
              <w:autoSpaceDE w:val="0"/>
              <w:autoSpaceDN w:val="0"/>
              <w:jc w:val="center"/>
              <w:rPr>
                <w:sz w:val="20"/>
                <w:szCs w:val="20"/>
              </w:rPr>
            </w:pPr>
            <w:r>
              <w:rPr>
                <w:sz w:val="20"/>
                <w:szCs w:val="20"/>
              </w:rPr>
              <w:t>22</w:t>
            </w:r>
          </w:p>
        </w:tc>
        <w:tc>
          <w:tcPr>
            <w:tcW w:w="567" w:type="dxa"/>
            <w:gridSpan w:val="5"/>
          </w:tcPr>
          <w:p w:rsidR="00505468" w:rsidRPr="00D26602" w:rsidRDefault="00505468" w:rsidP="00276BC1">
            <w:pPr>
              <w:widowControl w:val="0"/>
              <w:autoSpaceDE w:val="0"/>
              <w:autoSpaceDN w:val="0"/>
              <w:jc w:val="center"/>
              <w:rPr>
                <w:sz w:val="20"/>
                <w:szCs w:val="20"/>
              </w:rPr>
            </w:pPr>
            <w:r w:rsidRPr="00D26602">
              <w:rPr>
                <w:sz w:val="20"/>
                <w:szCs w:val="20"/>
              </w:rPr>
              <w:t>2</w:t>
            </w:r>
            <w:r w:rsidR="00276BC1">
              <w:rPr>
                <w:sz w:val="20"/>
                <w:szCs w:val="20"/>
              </w:rPr>
              <w:t>3</w:t>
            </w:r>
          </w:p>
        </w:tc>
        <w:tc>
          <w:tcPr>
            <w:tcW w:w="567" w:type="dxa"/>
            <w:gridSpan w:val="5"/>
          </w:tcPr>
          <w:p w:rsidR="00505468" w:rsidRPr="00D26602" w:rsidRDefault="00505468" w:rsidP="00276BC1">
            <w:pPr>
              <w:widowControl w:val="0"/>
              <w:autoSpaceDE w:val="0"/>
              <w:autoSpaceDN w:val="0"/>
              <w:jc w:val="center"/>
              <w:rPr>
                <w:sz w:val="20"/>
                <w:szCs w:val="20"/>
              </w:rPr>
            </w:pPr>
            <w:r w:rsidRPr="00D26602">
              <w:rPr>
                <w:sz w:val="20"/>
                <w:szCs w:val="20"/>
              </w:rPr>
              <w:t>2</w:t>
            </w:r>
            <w:r w:rsidR="00276BC1">
              <w:rPr>
                <w:sz w:val="20"/>
                <w:szCs w:val="20"/>
              </w:rPr>
              <w:t>4</w:t>
            </w:r>
          </w:p>
        </w:tc>
        <w:tc>
          <w:tcPr>
            <w:tcW w:w="567" w:type="dxa"/>
            <w:gridSpan w:val="6"/>
          </w:tcPr>
          <w:p w:rsidR="00505468" w:rsidRPr="00D26602" w:rsidRDefault="00505468" w:rsidP="00276BC1">
            <w:pPr>
              <w:widowControl w:val="0"/>
              <w:autoSpaceDE w:val="0"/>
              <w:autoSpaceDN w:val="0"/>
              <w:jc w:val="center"/>
              <w:rPr>
                <w:sz w:val="20"/>
                <w:szCs w:val="20"/>
              </w:rPr>
            </w:pPr>
            <w:r w:rsidRPr="00D26602">
              <w:rPr>
                <w:sz w:val="20"/>
                <w:szCs w:val="20"/>
              </w:rPr>
              <w:t>2</w:t>
            </w:r>
            <w:r w:rsidR="00276BC1">
              <w:rPr>
                <w:sz w:val="20"/>
                <w:szCs w:val="20"/>
              </w:rPr>
              <w:t>5</w:t>
            </w:r>
          </w:p>
        </w:tc>
        <w:tc>
          <w:tcPr>
            <w:tcW w:w="423" w:type="dxa"/>
          </w:tcPr>
          <w:p w:rsidR="00505468" w:rsidRPr="00D26602" w:rsidRDefault="00505468" w:rsidP="00276BC1">
            <w:pPr>
              <w:widowControl w:val="0"/>
              <w:autoSpaceDE w:val="0"/>
              <w:autoSpaceDN w:val="0"/>
              <w:jc w:val="center"/>
              <w:rPr>
                <w:sz w:val="20"/>
                <w:szCs w:val="20"/>
              </w:rPr>
            </w:pPr>
            <w:r>
              <w:rPr>
                <w:sz w:val="20"/>
                <w:szCs w:val="20"/>
              </w:rPr>
              <w:t>2</w:t>
            </w:r>
            <w:r w:rsidR="00276BC1">
              <w:rPr>
                <w:sz w:val="20"/>
                <w:szCs w:val="20"/>
              </w:rPr>
              <w:t>6</w:t>
            </w:r>
          </w:p>
        </w:tc>
        <w:tc>
          <w:tcPr>
            <w:tcW w:w="567" w:type="dxa"/>
            <w:gridSpan w:val="4"/>
          </w:tcPr>
          <w:p w:rsidR="00505468" w:rsidRPr="00D26602" w:rsidRDefault="00505468" w:rsidP="00276BC1">
            <w:pPr>
              <w:widowControl w:val="0"/>
              <w:autoSpaceDE w:val="0"/>
              <w:autoSpaceDN w:val="0"/>
              <w:jc w:val="center"/>
              <w:rPr>
                <w:sz w:val="20"/>
                <w:szCs w:val="20"/>
              </w:rPr>
            </w:pPr>
            <w:r>
              <w:rPr>
                <w:sz w:val="20"/>
                <w:szCs w:val="20"/>
              </w:rPr>
              <w:t>2</w:t>
            </w:r>
            <w:r w:rsidR="00276BC1">
              <w:rPr>
                <w:sz w:val="20"/>
                <w:szCs w:val="20"/>
              </w:rPr>
              <w:t>7</w:t>
            </w:r>
          </w:p>
        </w:tc>
        <w:tc>
          <w:tcPr>
            <w:tcW w:w="569" w:type="dxa"/>
            <w:gridSpan w:val="4"/>
          </w:tcPr>
          <w:p w:rsidR="00505468" w:rsidRPr="00D26602" w:rsidRDefault="00505468" w:rsidP="00AE02AC">
            <w:pPr>
              <w:widowControl w:val="0"/>
              <w:autoSpaceDE w:val="0"/>
              <w:autoSpaceDN w:val="0"/>
              <w:rPr>
                <w:sz w:val="20"/>
                <w:szCs w:val="20"/>
              </w:rPr>
            </w:pPr>
            <w:r>
              <w:rPr>
                <w:sz w:val="20"/>
                <w:szCs w:val="20"/>
              </w:rPr>
              <w:t>2</w:t>
            </w:r>
            <w:r w:rsidR="00276BC1">
              <w:rPr>
                <w:sz w:val="20"/>
                <w:szCs w:val="20"/>
              </w:rPr>
              <w:t>8</w:t>
            </w:r>
          </w:p>
        </w:tc>
      </w:tr>
      <w:tr w:rsidR="00276BC1" w:rsidRPr="00D26602" w:rsidTr="00ED0D52">
        <w:tc>
          <w:tcPr>
            <w:tcW w:w="16815" w:type="dxa"/>
            <w:gridSpan w:val="150"/>
          </w:tcPr>
          <w:p w:rsidR="00276BC1" w:rsidRPr="00D26602" w:rsidRDefault="00276BC1" w:rsidP="00A30901">
            <w:pPr>
              <w:widowControl w:val="0"/>
              <w:autoSpaceDE w:val="0"/>
              <w:autoSpaceDN w:val="0"/>
              <w:rPr>
                <w:sz w:val="20"/>
                <w:szCs w:val="20"/>
              </w:rPr>
            </w:pPr>
            <w:r w:rsidRPr="00D26602">
              <w:rPr>
                <w:sz w:val="20"/>
                <w:szCs w:val="20"/>
              </w:rPr>
              <w:t xml:space="preserve">Подпрограмма 1 </w:t>
            </w:r>
            <w:r w:rsidRPr="00D26602">
              <w:rPr>
                <w:b/>
                <w:bCs/>
                <w:sz w:val="20"/>
                <w:szCs w:val="20"/>
              </w:rPr>
              <w:t>«</w:t>
            </w:r>
            <w:r w:rsidRPr="00D26602">
              <w:rPr>
                <w:b/>
                <w:sz w:val="20"/>
                <w:szCs w:val="20"/>
              </w:rPr>
              <w:t>Энергосбережение и повышение энергетической эффективности в Русско–Камешкирском  сельсовете Камешкирского района Пензенской области</w:t>
            </w:r>
            <w:r w:rsidRPr="00D26602">
              <w:rPr>
                <w:b/>
                <w:bCs/>
                <w:sz w:val="20"/>
                <w:szCs w:val="20"/>
              </w:rPr>
              <w:t>»</w:t>
            </w:r>
          </w:p>
        </w:tc>
      </w:tr>
      <w:tr w:rsidR="00276BC1" w:rsidRPr="00D26602" w:rsidTr="00ED0D52">
        <w:tc>
          <w:tcPr>
            <w:tcW w:w="16815" w:type="dxa"/>
            <w:gridSpan w:val="150"/>
          </w:tcPr>
          <w:p w:rsidR="00276BC1" w:rsidRPr="00D26602" w:rsidRDefault="00276BC1" w:rsidP="00C468D4">
            <w:pPr>
              <w:widowControl w:val="0"/>
              <w:autoSpaceDE w:val="0"/>
              <w:autoSpaceDN w:val="0"/>
              <w:rPr>
                <w:sz w:val="20"/>
                <w:szCs w:val="20"/>
              </w:rPr>
            </w:pPr>
            <w:r w:rsidRPr="00D26602">
              <w:rPr>
                <w:sz w:val="20"/>
                <w:szCs w:val="20"/>
              </w:rPr>
              <w:t xml:space="preserve">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w:t>
            </w:r>
            <w:r w:rsidRPr="00D26602">
              <w:rPr>
                <w:sz w:val="20"/>
                <w:szCs w:val="20"/>
              </w:rPr>
              <w:lastRenderedPageBreak/>
              <w:t>задания и его финансирование: Администрация Русско-Камешкирского сельсовета  Камешкирского района Пензенской области</w:t>
            </w:r>
          </w:p>
        </w:tc>
      </w:tr>
      <w:tr w:rsidR="00276BC1" w:rsidRPr="00D26602" w:rsidTr="00ED0D52">
        <w:tc>
          <w:tcPr>
            <w:tcW w:w="16815" w:type="dxa"/>
            <w:gridSpan w:val="150"/>
          </w:tcPr>
          <w:p w:rsidR="00276BC1" w:rsidRPr="00D26602" w:rsidRDefault="00276BC1" w:rsidP="00B126D9">
            <w:pPr>
              <w:widowControl w:val="0"/>
              <w:autoSpaceDE w:val="0"/>
              <w:autoSpaceDN w:val="0"/>
              <w:rPr>
                <w:sz w:val="20"/>
                <w:szCs w:val="20"/>
              </w:rPr>
            </w:pPr>
            <w:r w:rsidRPr="00D26602">
              <w:rPr>
                <w:sz w:val="20"/>
                <w:szCs w:val="20"/>
              </w:rPr>
              <w:lastRenderedPageBreak/>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276BC1" w:rsidRPr="00D26602" w:rsidTr="00ED0D52">
        <w:tc>
          <w:tcPr>
            <w:tcW w:w="16815" w:type="dxa"/>
            <w:gridSpan w:val="150"/>
          </w:tcPr>
          <w:p w:rsidR="00276BC1" w:rsidRPr="00D26602" w:rsidRDefault="00276BC1"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276BC1" w:rsidRPr="00D26602" w:rsidRDefault="00276BC1" w:rsidP="00C468D4">
            <w:pPr>
              <w:widowControl w:val="0"/>
              <w:autoSpaceDE w:val="0"/>
              <w:autoSpaceDN w:val="0"/>
              <w:rPr>
                <w:sz w:val="20"/>
                <w:szCs w:val="20"/>
              </w:rPr>
            </w:pPr>
            <w:r w:rsidRPr="00D26602">
              <w:rPr>
                <w:sz w:val="20"/>
                <w:szCs w:val="20"/>
              </w:rPr>
              <w:t>Пропагандистские мероприятия в области энергосбережения</w:t>
            </w:r>
          </w:p>
        </w:tc>
      </w:tr>
      <w:tr w:rsidR="00654235" w:rsidRPr="00D26602" w:rsidTr="00ED0D52">
        <w:trPr>
          <w:gridAfter w:val="3"/>
          <w:wAfter w:w="235" w:type="dxa"/>
        </w:trPr>
        <w:tc>
          <w:tcPr>
            <w:tcW w:w="359" w:type="dxa"/>
            <w:gridSpan w:val="2"/>
          </w:tcPr>
          <w:p w:rsidR="00505468" w:rsidRPr="00D26602" w:rsidRDefault="00505468" w:rsidP="00C468D4">
            <w:pPr>
              <w:widowControl w:val="0"/>
              <w:autoSpaceDE w:val="0"/>
              <w:autoSpaceDN w:val="0"/>
              <w:jc w:val="center"/>
              <w:rPr>
                <w:sz w:val="20"/>
                <w:szCs w:val="20"/>
              </w:rPr>
            </w:pPr>
            <w:r w:rsidRPr="00D26602">
              <w:rPr>
                <w:sz w:val="20"/>
                <w:szCs w:val="20"/>
              </w:rPr>
              <w:t>1.1</w:t>
            </w:r>
          </w:p>
        </w:tc>
        <w:tc>
          <w:tcPr>
            <w:tcW w:w="908" w:type="dxa"/>
            <w:gridSpan w:val="4"/>
          </w:tcPr>
          <w:p w:rsidR="00505468" w:rsidRPr="00D26602" w:rsidRDefault="00505468" w:rsidP="00C468D4">
            <w:pPr>
              <w:widowControl w:val="0"/>
              <w:autoSpaceDE w:val="0"/>
              <w:autoSpaceDN w:val="0"/>
              <w:rPr>
                <w:sz w:val="20"/>
                <w:szCs w:val="20"/>
              </w:rPr>
            </w:pPr>
            <w:r w:rsidRPr="00D26602">
              <w:rPr>
                <w:sz w:val="20"/>
                <w:szCs w:val="20"/>
              </w:rPr>
              <w:t>Пропагандистские мероприятия в области энергосбережения</w:t>
            </w:r>
          </w:p>
        </w:tc>
        <w:tc>
          <w:tcPr>
            <w:tcW w:w="1030" w:type="dxa"/>
            <w:gridSpan w:val="7"/>
          </w:tcPr>
          <w:p w:rsidR="00505468" w:rsidRPr="00D26602" w:rsidRDefault="00505468" w:rsidP="00C468D4">
            <w:pPr>
              <w:widowControl w:val="0"/>
              <w:autoSpaceDE w:val="0"/>
              <w:autoSpaceDN w:val="0"/>
              <w:jc w:val="center"/>
              <w:rPr>
                <w:sz w:val="20"/>
                <w:szCs w:val="20"/>
              </w:rPr>
            </w:pPr>
            <w:r w:rsidRPr="00D26602">
              <w:rPr>
                <w:sz w:val="20"/>
                <w:szCs w:val="20"/>
              </w:rPr>
              <w:t>Количество проведенных семинаров</w:t>
            </w:r>
          </w:p>
        </w:tc>
        <w:tc>
          <w:tcPr>
            <w:tcW w:w="586" w:type="dxa"/>
            <w:gridSpan w:val="6"/>
          </w:tcPr>
          <w:p w:rsidR="00505468" w:rsidRPr="00D26602" w:rsidRDefault="00505468" w:rsidP="00C468D4">
            <w:pPr>
              <w:widowControl w:val="0"/>
              <w:autoSpaceDE w:val="0"/>
              <w:autoSpaceDN w:val="0"/>
              <w:jc w:val="center"/>
              <w:rPr>
                <w:sz w:val="20"/>
                <w:szCs w:val="20"/>
              </w:rPr>
            </w:pPr>
            <w:r w:rsidRPr="00D26602">
              <w:rPr>
                <w:sz w:val="20"/>
                <w:szCs w:val="20"/>
              </w:rPr>
              <w:t>Кол-во</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6" w:type="dxa"/>
            <w:gridSpan w:val="3"/>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7" w:type="dxa"/>
            <w:gridSpan w:val="8"/>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7"/>
          </w:tcPr>
          <w:p w:rsidR="00505468" w:rsidRPr="00D26602" w:rsidRDefault="00EE6F91" w:rsidP="00C468D4">
            <w:pPr>
              <w:widowControl w:val="0"/>
              <w:autoSpaceDE w:val="0"/>
              <w:autoSpaceDN w:val="0"/>
              <w:jc w:val="center"/>
              <w:rPr>
                <w:sz w:val="20"/>
                <w:szCs w:val="20"/>
              </w:rPr>
            </w:pPr>
            <w:r>
              <w:rPr>
                <w:sz w:val="20"/>
                <w:szCs w:val="20"/>
              </w:rPr>
              <w:t>1</w:t>
            </w:r>
          </w:p>
        </w:tc>
        <w:tc>
          <w:tcPr>
            <w:tcW w:w="577" w:type="dxa"/>
            <w:gridSpan w:val="6"/>
          </w:tcPr>
          <w:p w:rsidR="00505468" w:rsidRPr="00D26602" w:rsidRDefault="00505468" w:rsidP="00C468D4">
            <w:pPr>
              <w:widowControl w:val="0"/>
              <w:autoSpaceDE w:val="0"/>
              <w:autoSpaceDN w:val="0"/>
              <w:jc w:val="center"/>
              <w:rPr>
                <w:sz w:val="20"/>
                <w:szCs w:val="20"/>
              </w:rPr>
            </w:pPr>
          </w:p>
        </w:tc>
        <w:tc>
          <w:tcPr>
            <w:tcW w:w="576" w:type="dxa"/>
            <w:gridSpan w:val="6"/>
          </w:tcPr>
          <w:p w:rsidR="00505468" w:rsidRPr="00D26602" w:rsidRDefault="00505468" w:rsidP="00C468D4">
            <w:pPr>
              <w:widowControl w:val="0"/>
              <w:autoSpaceDE w:val="0"/>
              <w:autoSpaceDN w:val="0"/>
              <w:jc w:val="center"/>
              <w:rPr>
                <w:sz w:val="20"/>
                <w:szCs w:val="20"/>
              </w:rPr>
            </w:pPr>
          </w:p>
        </w:tc>
        <w:tc>
          <w:tcPr>
            <w:tcW w:w="577" w:type="dxa"/>
            <w:gridSpan w:val="5"/>
          </w:tcPr>
          <w:p w:rsidR="00505468" w:rsidRPr="00D26602" w:rsidRDefault="00505468" w:rsidP="00C468D4">
            <w:pPr>
              <w:widowControl w:val="0"/>
              <w:autoSpaceDE w:val="0"/>
              <w:autoSpaceDN w:val="0"/>
              <w:jc w:val="center"/>
              <w:rPr>
                <w:sz w:val="20"/>
                <w:szCs w:val="20"/>
              </w:rPr>
            </w:pPr>
          </w:p>
        </w:tc>
        <w:tc>
          <w:tcPr>
            <w:tcW w:w="576" w:type="dxa"/>
            <w:gridSpan w:val="5"/>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7" w:type="dxa"/>
            <w:gridSpan w:val="5"/>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654235">
            <w:pPr>
              <w:widowControl w:val="0"/>
              <w:suppressAutoHyphens/>
              <w:autoSpaceDE w:val="0"/>
              <w:snapToGrid w:val="0"/>
              <w:jc w:val="center"/>
              <w:rPr>
                <w:sz w:val="20"/>
                <w:szCs w:val="20"/>
                <w:lang w:eastAsia="ar-SA"/>
              </w:rPr>
            </w:pPr>
            <w:r>
              <w:rPr>
                <w:sz w:val="20"/>
                <w:szCs w:val="20"/>
                <w:lang w:eastAsia="ar-SA"/>
              </w:rPr>
              <w:t>0</w:t>
            </w:r>
          </w:p>
        </w:tc>
        <w:tc>
          <w:tcPr>
            <w:tcW w:w="57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468" w:type="dxa"/>
            <w:gridSpan w:val="4"/>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505468"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3"/>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276BC1" w:rsidRPr="00D26602" w:rsidTr="00ED0D52">
        <w:tc>
          <w:tcPr>
            <w:tcW w:w="359" w:type="dxa"/>
            <w:gridSpan w:val="2"/>
          </w:tcPr>
          <w:p w:rsidR="00276BC1" w:rsidRPr="00D26602" w:rsidRDefault="00276BC1" w:rsidP="00C468D4">
            <w:pPr>
              <w:widowControl w:val="0"/>
              <w:autoSpaceDE w:val="0"/>
              <w:autoSpaceDN w:val="0"/>
              <w:jc w:val="center"/>
              <w:rPr>
                <w:sz w:val="20"/>
                <w:szCs w:val="20"/>
              </w:rPr>
            </w:pPr>
            <w:r w:rsidRPr="00D26602">
              <w:rPr>
                <w:sz w:val="20"/>
                <w:szCs w:val="20"/>
              </w:rPr>
              <w:t>2</w:t>
            </w:r>
          </w:p>
        </w:tc>
        <w:tc>
          <w:tcPr>
            <w:tcW w:w="16456" w:type="dxa"/>
            <w:gridSpan w:val="148"/>
          </w:tcPr>
          <w:p w:rsidR="00276BC1" w:rsidRPr="00D26602" w:rsidRDefault="00276BC1" w:rsidP="00C468D4">
            <w:pPr>
              <w:widowControl w:val="0"/>
              <w:suppressAutoHyphens/>
              <w:autoSpaceDE w:val="0"/>
              <w:snapToGrid w:val="0"/>
              <w:ind w:firstLine="158"/>
              <w:jc w:val="both"/>
              <w:rPr>
                <w:sz w:val="20"/>
                <w:szCs w:val="20"/>
                <w:lang w:eastAsia="ar-SA"/>
              </w:rPr>
            </w:pPr>
            <w:r w:rsidRPr="00D26602">
              <w:rPr>
                <w:sz w:val="20"/>
                <w:szCs w:val="20"/>
                <w:lang w:eastAsia="ar-SA"/>
              </w:rPr>
              <w:t xml:space="preserve">Снижение затрат на теплоснабжение и повышение теплозащиты здания </w:t>
            </w:r>
          </w:p>
        </w:tc>
      </w:tr>
      <w:tr w:rsidR="00654235" w:rsidRPr="00D26602" w:rsidTr="00ED0D52">
        <w:trPr>
          <w:gridAfter w:val="3"/>
          <w:wAfter w:w="235" w:type="dxa"/>
        </w:trPr>
        <w:tc>
          <w:tcPr>
            <w:tcW w:w="359" w:type="dxa"/>
            <w:gridSpan w:val="2"/>
          </w:tcPr>
          <w:p w:rsidR="00505468" w:rsidRPr="00D26602" w:rsidRDefault="00505468" w:rsidP="00C468D4">
            <w:pPr>
              <w:widowControl w:val="0"/>
              <w:autoSpaceDE w:val="0"/>
              <w:autoSpaceDN w:val="0"/>
              <w:jc w:val="center"/>
              <w:rPr>
                <w:sz w:val="20"/>
                <w:szCs w:val="20"/>
              </w:rPr>
            </w:pPr>
            <w:r w:rsidRPr="00D26602">
              <w:rPr>
                <w:sz w:val="20"/>
                <w:szCs w:val="20"/>
              </w:rPr>
              <w:t>2.1</w:t>
            </w:r>
          </w:p>
        </w:tc>
        <w:tc>
          <w:tcPr>
            <w:tcW w:w="908" w:type="dxa"/>
            <w:gridSpan w:val="4"/>
          </w:tcPr>
          <w:p w:rsidR="00505468" w:rsidRPr="00D26602" w:rsidRDefault="00505468" w:rsidP="00C468D4">
            <w:pPr>
              <w:widowControl w:val="0"/>
              <w:autoSpaceDE w:val="0"/>
              <w:autoSpaceDN w:val="0"/>
              <w:rPr>
                <w:sz w:val="20"/>
                <w:szCs w:val="20"/>
              </w:rPr>
            </w:pPr>
            <w:r w:rsidRPr="00D26602">
              <w:rPr>
                <w:sz w:val="20"/>
                <w:szCs w:val="20"/>
              </w:rPr>
              <w:t xml:space="preserve">Установка пластиковых окон в здании администрации Русско-Камешкирского сельсовета       </w:t>
            </w:r>
          </w:p>
        </w:tc>
        <w:tc>
          <w:tcPr>
            <w:tcW w:w="1030" w:type="dxa"/>
            <w:gridSpan w:val="7"/>
          </w:tcPr>
          <w:p w:rsidR="00505468" w:rsidRPr="00D26602" w:rsidRDefault="00505468" w:rsidP="00C468D4">
            <w:pPr>
              <w:widowControl w:val="0"/>
              <w:autoSpaceDE w:val="0"/>
              <w:autoSpaceDN w:val="0"/>
              <w:jc w:val="center"/>
              <w:rPr>
                <w:sz w:val="20"/>
                <w:szCs w:val="20"/>
              </w:rPr>
            </w:pPr>
            <w:r w:rsidRPr="00D26602">
              <w:rPr>
                <w:sz w:val="20"/>
                <w:szCs w:val="20"/>
              </w:rPr>
              <w:t>Количество установленных окон</w:t>
            </w:r>
          </w:p>
        </w:tc>
        <w:tc>
          <w:tcPr>
            <w:tcW w:w="586" w:type="dxa"/>
            <w:gridSpan w:val="6"/>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AB4997">
            <w:pPr>
              <w:widowControl w:val="0"/>
              <w:autoSpaceDE w:val="0"/>
              <w:autoSpaceDN w:val="0"/>
              <w:jc w:val="center"/>
              <w:rPr>
                <w:sz w:val="20"/>
                <w:szCs w:val="20"/>
              </w:rPr>
            </w:pPr>
            <w:r w:rsidRPr="00D26602">
              <w:rPr>
                <w:sz w:val="20"/>
                <w:szCs w:val="20"/>
              </w:rPr>
              <w:t>8</w:t>
            </w:r>
          </w:p>
        </w:tc>
        <w:tc>
          <w:tcPr>
            <w:tcW w:w="577" w:type="dxa"/>
            <w:gridSpan w:val="8"/>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7"/>
          </w:tcPr>
          <w:p w:rsidR="00505468" w:rsidRPr="00EE6F91" w:rsidRDefault="00EE6F91" w:rsidP="00C468D4">
            <w:pPr>
              <w:widowControl w:val="0"/>
              <w:autoSpaceDE w:val="0"/>
              <w:autoSpaceDN w:val="0"/>
              <w:jc w:val="center"/>
              <w:rPr>
                <w:color w:val="000000" w:themeColor="text1"/>
                <w:sz w:val="20"/>
                <w:szCs w:val="20"/>
              </w:rPr>
            </w:pPr>
            <w:r w:rsidRPr="00EE6F91">
              <w:rPr>
                <w:color w:val="000000" w:themeColor="text1"/>
                <w:sz w:val="20"/>
                <w:szCs w:val="20"/>
              </w:rPr>
              <w:t>0</w:t>
            </w:r>
          </w:p>
        </w:tc>
        <w:tc>
          <w:tcPr>
            <w:tcW w:w="577" w:type="dxa"/>
            <w:gridSpan w:val="6"/>
          </w:tcPr>
          <w:p w:rsidR="00505468" w:rsidRPr="00EE6F91" w:rsidRDefault="00EE6F91" w:rsidP="00C468D4">
            <w:pPr>
              <w:widowControl w:val="0"/>
              <w:autoSpaceDE w:val="0"/>
              <w:autoSpaceDN w:val="0"/>
              <w:jc w:val="center"/>
              <w:rPr>
                <w:color w:val="000000" w:themeColor="text1"/>
                <w:sz w:val="20"/>
                <w:szCs w:val="20"/>
              </w:rPr>
            </w:pPr>
            <w:r>
              <w:rPr>
                <w:color w:val="000000" w:themeColor="text1"/>
                <w:sz w:val="20"/>
                <w:szCs w:val="20"/>
              </w:rPr>
              <w:t>0</w:t>
            </w:r>
          </w:p>
        </w:tc>
        <w:tc>
          <w:tcPr>
            <w:tcW w:w="576" w:type="dxa"/>
            <w:gridSpan w:val="6"/>
          </w:tcPr>
          <w:p w:rsidR="00505468" w:rsidRPr="00EE6F91" w:rsidRDefault="00EE6F91" w:rsidP="00C468D4">
            <w:pPr>
              <w:widowControl w:val="0"/>
              <w:autoSpaceDE w:val="0"/>
              <w:autoSpaceDN w:val="0"/>
              <w:jc w:val="center"/>
              <w:rPr>
                <w:color w:val="000000" w:themeColor="text1"/>
                <w:sz w:val="20"/>
                <w:szCs w:val="20"/>
              </w:rPr>
            </w:pPr>
            <w:r>
              <w:rPr>
                <w:color w:val="000000" w:themeColor="text1"/>
                <w:sz w:val="20"/>
                <w:szCs w:val="20"/>
              </w:rPr>
              <w:t>0</w:t>
            </w:r>
          </w:p>
        </w:tc>
        <w:tc>
          <w:tcPr>
            <w:tcW w:w="577" w:type="dxa"/>
            <w:gridSpan w:val="5"/>
          </w:tcPr>
          <w:p w:rsidR="00505468" w:rsidRPr="00EE6F91" w:rsidRDefault="00505468" w:rsidP="00C468D4">
            <w:pPr>
              <w:widowControl w:val="0"/>
              <w:autoSpaceDE w:val="0"/>
              <w:autoSpaceDN w:val="0"/>
              <w:jc w:val="center"/>
              <w:rPr>
                <w:color w:val="000000" w:themeColor="text1"/>
                <w:sz w:val="20"/>
                <w:szCs w:val="20"/>
              </w:rPr>
            </w:pPr>
            <w:r w:rsidRPr="00EE6F91">
              <w:rPr>
                <w:color w:val="000000" w:themeColor="text1"/>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5"/>
          </w:tcPr>
          <w:p w:rsidR="00505468" w:rsidRPr="00D26602" w:rsidRDefault="00505468" w:rsidP="00AB4997">
            <w:pPr>
              <w:widowControl w:val="0"/>
              <w:autoSpaceDE w:val="0"/>
              <w:autoSpaceDN w:val="0"/>
              <w:rPr>
                <w:sz w:val="20"/>
                <w:szCs w:val="20"/>
              </w:rPr>
            </w:pPr>
            <w:r w:rsidRPr="00D26602">
              <w:rPr>
                <w:sz w:val="20"/>
                <w:szCs w:val="20"/>
              </w:rPr>
              <w:t>0</w:t>
            </w:r>
          </w:p>
        </w:tc>
        <w:tc>
          <w:tcPr>
            <w:tcW w:w="576" w:type="dxa"/>
            <w:gridSpan w:val="5"/>
          </w:tcPr>
          <w:p w:rsidR="00505468" w:rsidRPr="00D26602" w:rsidRDefault="00505468" w:rsidP="00AB4997">
            <w:pPr>
              <w:widowControl w:val="0"/>
              <w:autoSpaceDE w:val="0"/>
              <w:autoSpaceDN w:val="0"/>
              <w:rPr>
                <w:sz w:val="20"/>
                <w:szCs w:val="20"/>
              </w:rPr>
            </w:pPr>
            <w:r>
              <w:rPr>
                <w:sz w:val="20"/>
                <w:szCs w:val="20"/>
              </w:rPr>
              <w:t>110,00</w:t>
            </w:r>
          </w:p>
        </w:tc>
        <w:tc>
          <w:tcPr>
            <w:tcW w:w="577" w:type="dxa"/>
            <w:gridSpan w:val="5"/>
          </w:tcPr>
          <w:p w:rsidR="00505468" w:rsidRDefault="00505468" w:rsidP="00AB4997">
            <w:pPr>
              <w:widowControl w:val="0"/>
              <w:autoSpaceDE w:val="0"/>
              <w:autoSpaceDN w:val="0"/>
              <w:jc w:val="center"/>
              <w:rPr>
                <w:sz w:val="20"/>
                <w:szCs w:val="20"/>
              </w:rPr>
            </w:pPr>
            <w:r>
              <w:rPr>
                <w:sz w:val="20"/>
                <w:szCs w:val="20"/>
              </w:rPr>
              <w:t>0</w:t>
            </w:r>
          </w:p>
          <w:p w:rsidR="00505468" w:rsidRPr="00D26602" w:rsidRDefault="00505468" w:rsidP="00AB4997">
            <w:pPr>
              <w:widowControl w:val="0"/>
              <w:autoSpaceDE w:val="0"/>
              <w:autoSpaceDN w:val="0"/>
              <w:jc w:val="center"/>
              <w:rPr>
                <w:sz w:val="20"/>
                <w:szCs w:val="20"/>
              </w:rPr>
            </w:pP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468" w:type="dxa"/>
            <w:gridSpan w:val="4"/>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4"/>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4"/>
          </w:tcPr>
          <w:p w:rsidR="00505468" w:rsidRPr="00D26602" w:rsidRDefault="00EE6F91" w:rsidP="00BA1FA0">
            <w:pPr>
              <w:widowControl w:val="0"/>
              <w:autoSpaceDE w:val="0"/>
              <w:autoSpaceDN w:val="0"/>
              <w:rPr>
                <w:sz w:val="20"/>
                <w:szCs w:val="20"/>
              </w:rPr>
            </w:pPr>
            <w:r>
              <w:rPr>
                <w:sz w:val="20"/>
                <w:szCs w:val="20"/>
              </w:rPr>
              <w:t>0</w:t>
            </w:r>
          </w:p>
        </w:tc>
        <w:tc>
          <w:tcPr>
            <w:tcW w:w="567" w:type="dxa"/>
            <w:gridSpan w:val="3"/>
          </w:tcPr>
          <w:p w:rsidR="00505468" w:rsidRPr="00D26602" w:rsidRDefault="00505468" w:rsidP="00AE02AC">
            <w:pPr>
              <w:widowControl w:val="0"/>
              <w:autoSpaceDE w:val="0"/>
              <w:autoSpaceDN w:val="0"/>
              <w:rPr>
                <w:sz w:val="20"/>
                <w:szCs w:val="20"/>
              </w:rPr>
            </w:pPr>
            <w:r w:rsidRPr="00D26602">
              <w:rPr>
                <w:sz w:val="20"/>
                <w:szCs w:val="20"/>
              </w:rPr>
              <w:t>0</w:t>
            </w:r>
          </w:p>
        </w:tc>
      </w:tr>
      <w:tr w:rsidR="00654235" w:rsidRPr="00D26602" w:rsidTr="00ED0D52">
        <w:trPr>
          <w:gridAfter w:val="3"/>
          <w:wAfter w:w="235" w:type="dxa"/>
        </w:trPr>
        <w:tc>
          <w:tcPr>
            <w:tcW w:w="359" w:type="dxa"/>
            <w:gridSpan w:val="2"/>
          </w:tcPr>
          <w:p w:rsidR="00505468" w:rsidRPr="00D26602" w:rsidRDefault="00505468" w:rsidP="00C468D4">
            <w:pPr>
              <w:widowControl w:val="0"/>
              <w:autoSpaceDE w:val="0"/>
              <w:autoSpaceDN w:val="0"/>
              <w:jc w:val="center"/>
              <w:rPr>
                <w:sz w:val="20"/>
                <w:szCs w:val="20"/>
              </w:rPr>
            </w:pPr>
            <w:r w:rsidRPr="00D26602">
              <w:rPr>
                <w:sz w:val="20"/>
                <w:szCs w:val="20"/>
              </w:rPr>
              <w:t>2.2</w:t>
            </w:r>
          </w:p>
        </w:tc>
        <w:tc>
          <w:tcPr>
            <w:tcW w:w="908" w:type="dxa"/>
            <w:gridSpan w:val="4"/>
          </w:tcPr>
          <w:p w:rsidR="00505468" w:rsidRPr="00D26602" w:rsidRDefault="00505468" w:rsidP="00C468D4">
            <w:pPr>
              <w:widowControl w:val="0"/>
              <w:autoSpaceDE w:val="0"/>
              <w:autoSpaceDN w:val="0"/>
              <w:rPr>
                <w:sz w:val="20"/>
                <w:szCs w:val="20"/>
              </w:rPr>
            </w:pPr>
            <w:r w:rsidRPr="00D26602">
              <w:rPr>
                <w:sz w:val="20"/>
                <w:szCs w:val="20"/>
                <w:lang w:eastAsia="ar-SA"/>
              </w:rPr>
              <w:t xml:space="preserve">Прочие услуги    </w:t>
            </w:r>
          </w:p>
        </w:tc>
        <w:tc>
          <w:tcPr>
            <w:tcW w:w="1030" w:type="dxa"/>
            <w:gridSpan w:val="7"/>
          </w:tcPr>
          <w:p w:rsidR="00505468" w:rsidRPr="00D26602" w:rsidRDefault="00505468" w:rsidP="00C468D4">
            <w:pPr>
              <w:widowControl w:val="0"/>
              <w:autoSpaceDE w:val="0"/>
              <w:autoSpaceDN w:val="0"/>
              <w:jc w:val="center"/>
              <w:rPr>
                <w:sz w:val="20"/>
                <w:szCs w:val="20"/>
              </w:rPr>
            </w:pPr>
          </w:p>
        </w:tc>
        <w:tc>
          <w:tcPr>
            <w:tcW w:w="586" w:type="dxa"/>
            <w:gridSpan w:val="6"/>
          </w:tcPr>
          <w:p w:rsidR="00505468" w:rsidRPr="00D26602" w:rsidRDefault="00505468" w:rsidP="00C468D4">
            <w:pPr>
              <w:widowControl w:val="0"/>
              <w:autoSpaceDE w:val="0"/>
              <w:autoSpaceDN w:val="0"/>
              <w:jc w:val="center"/>
              <w:rPr>
                <w:sz w:val="20"/>
                <w:szCs w:val="20"/>
              </w:rPr>
            </w:pPr>
            <w:r w:rsidRPr="00D26602">
              <w:rPr>
                <w:sz w:val="20"/>
                <w:szCs w:val="20"/>
              </w:rPr>
              <w:t>Ко-во</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AB4997">
            <w:pPr>
              <w:widowControl w:val="0"/>
              <w:autoSpaceDE w:val="0"/>
              <w:autoSpaceDN w:val="0"/>
              <w:jc w:val="center"/>
              <w:rPr>
                <w:sz w:val="20"/>
                <w:szCs w:val="20"/>
              </w:rPr>
            </w:pPr>
            <w:r w:rsidRPr="00D26602">
              <w:rPr>
                <w:sz w:val="20"/>
                <w:szCs w:val="20"/>
              </w:rPr>
              <w:t>1</w:t>
            </w:r>
          </w:p>
        </w:tc>
        <w:tc>
          <w:tcPr>
            <w:tcW w:w="576" w:type="dxa"/>
            <w:gridSpan w:val="7"/>
          </w:tcPr>
          <w:p w:rsidR="00505468" w:rsidRPr="00D26602" w:rsidRDefault="00505468" w:rsidP="00AB4997">
            <w:pPr>
              <w:widowControl w:val="0"/>
              <w:autoSpaceDE w:val="0"/>
              <w:autoSpaceDN w:val="0"/>
              <w:jc w:val="center"/>
              <w:rPr>
                <w:sz w:val="20"/>
                <w:szCs w:val="20"/>
              </w:rPr>
            </w:pPr>
            <w:r w:rsidRPr="00D26602">
              <w:rPr>
                <w:sz w:val="20"/>
                <w:szCs w:val="20"/>
              </w:rPr>
              <w:t>-</w:t>
            </w:r>
          </w:p>
        </w:tc>
        <w:tc>
          <w:tcPr>
            <w:tcW w:w="577" w:type="dxa"/>
            <w:gridSpan w:val="8"/>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7"/>
          </w:tcPr>
          <w:p w:rsidR="00505468" w:rsidRPr="00D26602" w:rsidRDefault="00EE6F91" w:rsidP="00C468D4">
            <w:pPr>
              <w:widowControl w:val="0"/>
              <w:autoSpaceDE w:val="0"/>
              <w:autoSpaceDN w:val="0"/>
              <w:jc w:val="center"/>
              <w:rPr>
                <w:sz w:val="20"/>
                <w:szCs w:val="20"/>
              </w:rPr>
            </w:pPr>
            <w:r>
              <w:rPr>
                <w:sz w:val="20"/>
                <w:szCs w:val="20"/>
              </w:rPr>
              <w:t>0</w:t>
            </w:r>
          </w:p>
        </w:tc>
        <w:tc>
          <w:tcPr>
            <w:tcW w:w="577" w:type="dxa"/>
            <w:gridSpan w:val="6"/>
          </w:tcPr>
          <w:p w:rsidR="00505468" w:rsidRPr="00D26602" w:rsidRDefault="00EE6F91" w:rsidP="00C468D4">
            <w:pPr>
              <w:widowControl w:val="0"/>
              <w:autoSpaceDE w:val="0"/>
              <w:autoSpaceDN w:val="0"/>
              <w:jc w:val="center"/>
              <w:rPr>
                <w:sz w:val="20"/>
                <w:szCs w:val="20"/>
              </w:rPr>
            </w:pPr>
            <w:r>
              <w:rPr>
                <w:sz w:val="20"/>
                <w:szCs w:val="20"/>
              </w:rPr>
              <w:t>0</w:t>
            </w:r>
          </w:p>
        </w:tc>
        <w:tc>
          <w:tcPr>
            <w:tcW w:w="576" w:type="dxa"/>
            <w:gridSpan w:val="6"/>
          </w:tcPr>
          <w:p w:rsidR="00505468" w:rsidRPr="00D26602" w:rsidRDefault="00EE6F91" w:rsidP="00C468D4">
            <w:pPr>
              <w:widowControl w:val="0"/>
              <w:autoSpaceDE w:val="0"/>
              <w:autoSpaceDN w:val="0"/>
              <w:jc w:val="center"/>
              <w:rPr>
                <w:sz w:val="20"/>
                <w:szCs w:val="20"/>
              </w:rPr>
            </w:pPr>
            <w:r>
              <w:rPr>
                <w:sz w:val="20"/>
                <w:szCs w:val="20"/>
              </w:rPr>
              <w:t>0</w:t>
            </w:r>
          </w:p>
        </w:tc>
        <w:tc>
          <w:tcPr>
            <w:tcW w:w="577"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5"/>
          </w:tcPr>
          <w:p w:rsidR="00505468" w:rsidRPr="00D26602" w:rsidRDefault="00505468" w:rsidP="00AB4997">
            <w:pPr>
              <w:widowControl w:val="0"/>
              <w:autoSpaceDE w:val="0"/>
              <w:autoSpaceDN w:val="0"/>
              <w:jc w:val="center"/>
              <w:rPr>
                <w:sz w:val="20"/>
                <w:szCs w:val="20"/>
              </w:rPr>
            </w:pPr>
            <w:r w:rsidRPr="00D26602">
              <w:rPr>
                <w:sz w:val="20"/>
                <w:szCs w:val="20"/>
              </w:rPr>
              <w:t>2,0</w:t>
            </w:r>
          </w:p>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6" w:type="dxa"/>
            <w:gridSpan w:val="5"/>
          </w:tcPr>
          <w:p w:rsidR="00505468" w:rsidRPr="00D26602" w:rsidRDefault="00EE6F91" w:rsidP="00AB4997">
            <w:pPr>
              <w:widowControl w:val="0"/>
              <w:suppressAutoHyphens/>
              <w:autoSpaceDE w:val="0"/>
              <w:snapToGrid w:val="0"/>
              <w:jc w:val="center"/>
              <w:rPr>
                <w:sz w:val="20"/>
                <w:szCs w:val="20"/>
              </w:rPr>
            </w:pPr>
            <w:r>
              <w:rPr>
                <w:sz w:val="20"/>
                <w:szCs w:val="20"/>
              </w:rPr>
              <w:t>0</w:t>
            </w:r>
          </w:p>
        </w:tc>
        <w:tc>
          <w:tcPr>
            <w:tcW w:w="577" w:type="dxa"/>
            <w:gridSpan w:val="5"/>
          </w:tcPr>
          <w:p w:rsidR="00505468" w:rsidRPr="00D26602" w:rsidRDefault="00505468" w:rsidP="00AB4997">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6"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577" w:type="dxa"/>
            <w:gridSpan w:val="5"/>
          </w:tcPr>
          <w:p w:rsidR="00505468" w:rsidRPr="00D26602" w:rsidRDefault="00505468" w:rsidP="00C468D4">
            <w:pPr>
              <w:widowControl w:val="0"/>
              <w:autoSpaceDE w:val="0"/>
              <w:autoSpaceDN w:val="0"/>
              <w:jc w:val="center"/>
              <w:rPr>
                <w:sz w:val="20"/>
                <w:szCs w:val="20"/>
              </w:rPr>
            </w:pPr>
            <w:r w:rsidRPr="00D26602">
              <w:rPr>
                <w:sz w:val="20"/>
                <w:szCs w:val="20"/>
              </w:rPr>
              <w:t>0</w:t>
            </w:r>
          </w:p>
        </w:tc>
        <w:tc>
          <w:tcPr>
            <w:tcW w:w="468" w:type="dxa"/>
            <w:gridSpan w:val="4"/>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4"/>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4"/>
          </w:tcPr>
          <w:p w:rsidR="00505468" w:rsidRPr="00D26602" w:rsidRDefault="00EE6F91" w:rsidP="00C468D4">
            <w:pPr>
              <w:widowControl w:val="0"/>
              <w:autoSpaceDE w:val="0"/>
              <w:autoSpaceDN w:val="0"/>
              <w:jc w:val="center"/>
              <w:rPr>
                <w:sz w:val="20"/>
                <w:szCs w:val="20"/>
              </w:rPr>
            </w:pPr>
            <w:r>
              <w:rPr>
                <w:sz w:val="20"/>
                <w:szCs w:val="20"/>
              </w:rPr>
              <w:t>0</w:t>
            </w:r>
          </w:p>
        </w:tc>
        <w:tc>
          <w:tcPr>
            <w:tcW w:w="567" w:type="dxa"/>
            <w:gridSpan w:val="3"/>
          </w:tcPr>
          <w:p w:rsidR="00505468" w:rsidRPr="00D26602" w:rsidRDefault="00F828E4" w:rsidP="00F828E4">
            <w:pPr>
              <w:widowControl w:val="0"/>
              <w:autoSpaceDE w:val="0"/>
              <w:autoSpaceDN w:val="0"/>
              <w:rPr>
                <w:sz w:val="20"/>
                <w:szCs w:val="20"/>
              </w:rPr>
            </w:pPr>
            <w:r>
              <w:rPr>
                <w:sz w:val="20"/>
                <w:szCs w:val="20"/>
              </w:rPr>
              <w:t>0</w:t>
            </w:r>
          </w:p>
        </w:tc>
      </w:tr>
      <w:tr w:rsidR="00654235" w:rsidRPr="00D26602" w:rsidTr="00ED0D52">
        <w:trPr>
          <w:gridAfter w:val="3"/>
          <w:wAfter w:w="235" w:type="dxa"/>
        </w:trPr>
        <w:tc>
          <w:tcPr>
            <w:tcW w:w="359" w:type="dxa"/>
            <w:gridSpan w:val="2"/>
          </w:tcPr>
          <w:p w:rsidR="00505468" w:rsidRPr="00D26602" w:rsidRDefault="00505468" w:rsidP="00C468D4">
            <w:pPr>
              <w:widowControl w:val="0"/>
              <w:autoSpaceDE w:val="0"/>
              <w:autoSpaceDN w:val="0"/>
              <w:jc w:val="center"/>
              <w:rPr>
                <w:sz w:val="20"/>
                <w:szCs w:val="20"/>
              </w:rPr>
            </w:pPr>
            <w:r w:rsidRPr="00D26602">
              <w:rPr>
                <w:sz w:val="20"/>
                <w:szCs w:val="20"/>
              </w:rPr>
              <w:t>2.3</w:t>
            </w:r>
          </w:p>
        </w:tc>
        <w:tc>
          <w:tcPr>
            <w:tcW w:w="908" w:type="dxa"/>
            <w:gridSpan w:val="4"/>
          </w:tcPr>
          <w:p w:rsidR="00505468" w:rsidRPr="00D26602" w:rsidRDefault="00505468" w:rsidP="00C468D4">
            <w:pPr>
              <w:widowControl w:val="0"/>
              <w:autoSpaceDE w:val="0"/>
              <w:autoSpaceDN w:val="0"/>
              <w:rPr>
                <w:sz w:val="20"/>
                <w:szCs w:val="20"/>
              </w:rPr>
            </w:pPr>
            <w:r w:rsidRPr="00D26602">
              <w:rPr>
                <w:kern w:val="1"/>
                <w:sz w:val="20"/>
                <w:szCs w:val="20"/>
                <w:lang w:eastAsia="ar-SA"/>
              </w:rPr>
              <w:t>Ремонт крыши здания администрации Русско-Камешк</w:t>
            </w:r>
            <w:r w:rsidRPr="00D26602">
              <w:rPr>
                <w:kern w:val="1"/>
                <w:sz w:val="20"/>
                <w:szCs w:val="20"/>
                <w:lang w:eastAsia="ar-SA"/>
              </w:rPr>
              <w:lastRenderedPageBreak/>
              <w:t xml:space="preserve">ирского сельсовета        </w:t>
            </w:r>
          </w:p>
        </w:tc>
        <w:tc>
          <w:tcPr>
            <w:tcW w:w="1030" w:type="dxa"/>
            <w:gridSpan w:val="7"/>
          </w:tcPr>
          <w:p w:rsidR="00505468" w:rsidRPr="00D26602" w:rsidRDefault="00505468" w:rsidP="00C468D4">
            <w:pPr>
              <w:widowControl w:val="0"/>
              <w:autoSpaceDE w:val="0"/>
              <w:autoSpaceDN w:val="0"/>
              <w:jc w:val="center"/>
              <w:rPr>
                <w:sz w:val="20"/>
                <w:szCs w:val="20"/>
              </w:rPr>
            </w:pPr>
          </w:p>
        </w:tc>
        <w:tc>
          <w:tcPr>
            <w:tcW w:w="586" w:type="dxa"/>
            <w:gridSpan w:val="6"/>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6"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8"/>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EE6F91" w:rsidP="00C468D4">
            <w:pPr>
              <w:widowControl w:val="0"/>
              <w:autoSpaceDE w:val="0"/>
              <w:autoSpaceDN w:val="0"/>
              <w:jc w:val="center"/>
              <w:rPr>
                <w:sz w:val="20"/>
                <w:szCs w:val="20"/>
              </w:rPr>
            </w:pPr>
            <w:r>
              <w:rPr>
                <w:sz w:val="20"/>
                <w:szCs w:val="20"/>
              </w:rPr>
              <w:t>-</w:t>
            </w:r>
          </w:p>
        </w:tc>
        <w:tc>
          <w:tcPr>
            <w:tcW w:w="577" w:type="dxa"/>
            <w:gridSpan w:val="6"/>
          </w:tcPr>
          <w:p w:rsidR="00505468" w:rsidRPr="00D26602" w:rsidRDefault="00EE6F91" w:rsidP="00C468D4">
            <w:pPr>
              <w:widowControl w:val="0"/>
              <w:autoSpaceDE w:val="0"/>
              <w:autoSpaceDN w:val="0"/>
              <w:jc w:val="center"/>
              <w:rPr>
                <w:sz w:val="20"/>
                <w:szCs w:val="20"/>
              </w:rPr>
            </w:pPr>
            <w:r>
              <w:rPr>
                <w:sz w:val="20"/>
                <w:szCs w:val="20"/>
              </w:rPr>
              <w:t>-</w:t>
            </w:r>
          </w:p>
        </w:tc>
        <w:tc>
          <w:tcPr>
            <w:tcW w:w="576" w:type="dxa"/>
            <w:gridSpan w:val="6"/>
          </w:tcPr>
          <w:p w:rsidR="00505468" w:rsidRPr="00D26602" w:rsidRDefault="00EE6F91" w:rsidP="00C468D4">
            <w:pPr>
              <w:widowControl w:val="0"/>
              <w:autoSpaceDE w:val="0"/>
              <w:autoSpaceDN w:val="0"/>
              <w:jc w:val="center"/>
              <w:rPr>
                <w:sz w:val="20"/>
                <w:szCs w:val="20"/>
              </w:rPr>
            </w:pPr>
            <w:r>
              <w:rPr>
                <w:sz w:val="20"/>
                <w:szCs w:val="20"/>
              </w:rPr>
              <w:t>-</w:t>
            </w:r>
          </w:p>
        </w:tc>
        <w:tc>
          <w:tcPr>
            <w:tcW w:w="577" w:type="dxa"/>
            <w:gridSpan w:val="5"/>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5"/>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360,857</w:t>
            </w:r>
          </w:p>
        </w:tc>
        <w:tc>
          <w:tcPr>
            <w:tcW w:w="576" w:type="dxa"/>
            <w:gridSpan w:val="5"/>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77" w:type="dxa"/>
            <w:gridSpan w:val="5"/>
          </w:tcPr>
          <w:p w:rsidR="00505468" w:rsidRPr="00D26602" w:rsidRDefault="00EE6F91" w:rsidP="00AB4997">
            <w:pPr>
              <w:widowControl w:val="0"/>
              <w:suppressAutoHyphens/>
              <w:autoSpaceDE w:val="0"/>
              <w:snapToGrid w:val="0"/>
              <w:jc w:val="center"/>
              <w:rPr>
                <w:sz w:val="20"/>
                <w:szCs w:val="20"/>
                <w:lang w:eastAsia="ar-SA"/>
              </w:rPr>
            </w:pPr>
            <w:r>
              <w:rPr>
                <w:sz w:val="20"/>
                <w:szCs w:val="20"/>
                <w:lang w:eastAsia="ar-SA"/>
              </w:rPr>
              <w:t>0</w:t>
            </w:r>
          </w:p>
        </w:tc>
        <w:tc>
          <w:tcPr>
            <w:tcW w:w="576" w:type="dxa"/>
            <w:gridSpan w:val="5"/>
          </w:tcPr>
          <w:p w:rsidR="00505468" w:rsidRPr="00D26602" w:rsidRDefault="00EE6F91" w:rsidP="00AB4997">
            <w:pPr>
              <w:widowControl w:val="0"/>
              <w:suppressAutoHyphens/>
              <w:autoSpaceDE w:val="0"/>
              <w:snapToGrid w:val="0"/>
              <w:jc w:val="center"/>
              <w:rPr>
                <w:sz w:val="20"/>
                <w:szCs w:val="20"/>
                <w:lang w:eastAsia="ar-SA"/>
              </w:rPr>
            </w:pPr>
            <w:r>
              <w:rPr>
                <w:sz w:val="20"/>
                <w:szCs w:val="20"/>
                <w:lang w:eastAsia="ar-SA"/>
              </w:rPr>
              <w:t>0</w:t>
            </w:r>
          </w:p>
        </w:tc>
        <w:tc>
          <w:tcPr>
            <w:tcW w:w="57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468" w:type="dxa"/>
            <w:gridSpan w:val="4"/>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EE6F91"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3"/>
          </w:tcPr>
          <w:p w:rsidR="00505468" w:rsidRPr="00D26602" w:rsidRDefault="00505468" w:rsidP="00DD225F">
            <w:pPr>
              <w:widowControl w:val="0"/>
              <w:suppressAutoHyphens/>
              <w:autoSpaceDE w:val="0"/>
              <w:snapToGrid w:val="0"/>
              <w:ind w:hanging="108"/>
              <w:rPr>
                <w:sz w:val="20"/>
                <w:szCs w:val="20"/>
                <w:lang w:eastAsia="ar-SA"/>
              </w:rPr>
            </w:pPr>
            <w:r w:rsidRPr="00D26602">
              <w:rPr>
                <w:sz w:val="20"/>
                <w:szCs w:val="20"/>
                <w:lang w:eastAsia="ar-SA"/>
              </w:rPr>
              <w:t>0</w:t>
            </w:r>
          </w:p>
        </w:tc>
      </w:tr>
      <w:tr w:rsidR="00654235" w:rsidRPr="00D26602" w:rsidTr="00ED0D52">
        <w:trPr>
          <w:gridAfter w:val="3"/>
          <w:wAfter w:w="235" w:type="dxa"/>
        </w:trPr>
        <w:tc>
          <w:tcPr>
            <w:tcW w:w="359" w:type="dxa"/>
            <w:gridSpan w:val="2"/>
          </w:tcPr>
          <w:p w:rsidR="00505468" w:rsidRPr="00D26602" w:rsidRDefault="00505468" w:rsidP="00024A2D">
            <w:pPr>
              <w:widowControl w:val="0"/>
              <w:autoSpaceDE w:val="0"/>
              <w:autoSpaceDN w:val="0"/>
              <w:jc w:val="center"/>
              <w:rPr>
                <w:sz w:val="20"/>
                <w:szCs w:val="20"/>
              </w:rPr>
            </w:pPr>
            <w:r w:rsidRPr="00D26602">
              <w:rPr>
                <w:sz w:val="20"/>
                <w:szCs w:val="20"/>
              </w:rPr>
              <w:lastRenderedPageBreak/>
              <w:t>2.4</w:t>
            </w:r>
          </w:p>
        </w:tc>
        <w:tc>
          <w:tcPr>
            <w:tcW w:w="908" w:type="dxa"/>
            <w:gridSpan w:val="4"/>
          </w:tcPr>
          <w:p w:rsidR="00505468" w:rsidRPr="00D26602" w:rsidRDefault="00505468" w:rsidP="00024A2D">
            <w:pPr>
              <w:widowControl w:val="0"/>
              <w:autoSpaceDE w:val="0"/>
              <w:autoSpaceDN w:val="0"/>
              <w:rPr>
                <w:kern w:val="1"/>
                <w:sz w:val="20"/>
                <w:szCs w:val="20"/>
                <w:lang w:eastAsia="ar-SA"/>
              </w:rPr>
            </w:pPr>
            <w:r w:rsidRPr="00D26602">
              <w:rPr>
                <w:kern w:val="1"/>
                <w:sz w:val="20"/>
                <w:szCs w:val="20"/>
                <w:lang w:eastAsia="ar-SA"/>
              </w:rPr>
              <w:t>Приобретение материала и его монтажа для повышения энергетической эффективности</w:t>
            </w:r>
          </w:p>
        </w:tc>
        <w:tc>
          <w:tcPr>
            <w:tcW w:w="1030" w:type="dxa"/>
            <w:gridSpan w:val="7"/>
          </w:tcPr>
          <w:p w:rsidR="00505468" w:rsidRPr="00D26602" w:rsidRDefault="00505468" w:rsidP="00024A2D">
            <w:pPr>
              <w:widowControl w:val="0"/>
              <w:autoSpaceDE w:val="0"/>
              <w:autoSpaceDN w:val="0"/>
              <w:jc w:val="center"/>
              <w:rPr>
                <w:sz w:val="20"/>
                <w:szCs w:val="20"/>
              </w:rPr>
            </w:pPr>
          </w:p>
        </w:tc>
        <w:tc>
          <w:tcPr>
            <w:tcW w:w="586" w:type="dxa"/>
            <w:gridSpan w:val="6"/>
          </w:tcPr>
          <w:p w:rsidR="00505468" w:rsidRPr="00D26602" w:rsidRDefault="00505468" w:rsidP="00024A2D">
            <w:pPr>
              <w:widowControl w:val="0"/>
              <w:autoSpaceDE w:val="0"/>
              <w:autoSpaceDN w:val="0"/>
              <w:jc w:val="center"/>
              <w:rPr>
                <w:sz w:val="20"/>
                <w:szCs w:val="20"/>
              </w:rPr>
            </w:pPr>
          </w:p>
        </w:tc>
        <w:tc>
          <w:tcPr>
            <w:tcW w:w="576" w:type="dxa"/>
            <w:gridSpan w:val="6"/>
          </w:tcPr>
          <w:p w:rsidR="00505468" w:rsidRPr="00D26602" w:rsidRDefault="00505468" w:rsidP="00024A2D">
            <w:pPr>
              <w:widowControl w:val="0"/>
              <w:autoSpaceDE w:val="0"/>
              <w:autoSpaceDN w:val="0"/>
              <w:jc w:val="center"/>
              <w:rPr>
                <w:sz w:val="20"/>
                <w:szCs w:val="20"/>
              </w:rPr>
            </w:pPr>
          </w:p>
        </w:tc>
        <w:tc>
          <w:tcPr>
            <w:tcW w:w="576" w:type="dxa"/>
            <w:gridSpan w:val="3"/>
          </w:tcPr>
          <w:p w:rsidR="00505468" w:rsidRPr="00D26602" w:rsidRDefault="00505468" w:rsidP="00024A2D">
            <w:pPr>
              <w:widowControl w:val="0"/>
              <w:autoSpaceDE w:val="0"/>
              <w:autoSpaceDN w:val="0"/>
              <w:jc w:val="center"/>
              <w:rPr>
                <w:sz w:val="20"/>
                <w:szCs w:val="20"/>
              </w:rPr>
            </w:pPr>
          </w:p>
        </w:tc>
        <w:tc>
          <w:tcPr>
            <w:tcW w:w="577" w:type="dxa"/>
            <w:gridSpan w:val="6"/>
          </w:tcPr>
          <w:p w:rsidR="00505468" w:rsidRPr="00D26602" w:rsidRDefault="00505468" w:rsidP="00024A2D">
            <w:pPr>
              <w:widowControl w:val="0"/>
              <w:autoSpaceDE w:val="0"/>
              <w:autoSpaceDN w:val="0"/>
              <w:jc w:val="center"/>
              <w:rPr>
                <w:sz w:val="20"/>
                <w:szCs w:val="20"/>
              </w:rPr>
            </w:pPr>
          </w:p>
        </w:tc>
        <w:tc>
          <w:tcPr>
            <w:tcW w:w="576" w:type="dxa"/>
            <w:gridSpan w:val="7"/>
          </w:tcPr>
          <w:p w:rsidR="00505468" w:rsidRPr="00D26602" w:rsidRDefault="00505468" w:rsidP="00024A2D">
            <w:pPr>
              <w:widowControl w:val="0"/>
              <w:autoSpaceDE w:val="0"/>
              <w:autoSpaceDN w:val="0"/>
              <w:jc w:val="center"/>
              <w:rPr>
                <w:sz w:val="20"/>
                <w:szCs w:val="20"/>
              </w:rPr>
            </w:pPr>
          </w:p>
        </w:tc>
        <w:tc>
          <w:tcPr>
            <w:tcW w:w="577" w:type="dxa"/>
            <w:gridSpan w:val="8"/>
          </w:tcPr>
          <w:p w:rsidR="00505468" w:rsidRPr="00D26602" w:rsidRDefault="00505468" w:rsidP="00024A2D">
            <w:pPr>
              <w:widowControl w:val="0"/>
              <w:autoSpaceDE w:val="0"/>
              <w:autoSpaceDN w:val="0"/>
              <w:jc w:val="center"/>
              <w:rPr>
                <w:sz w:val="20"/>
                <w:szCs w:val="20"/>
              </w:rPr>
            </w:pPr>
          </w:p>
        </w:tc>
        <w:tc>
          <w:tcPr>
            <w:tcW w:w="576" w:type="dxa"/>
            <w:gridSpan w:val="7"/>
          </w:tcPr>
          <w:p w:rsidR="00505468" w:rsidRPr="00D26602" w:rsidRDefault="00505468" w:rsidP="00024A2D">
            <w:pPr>
              <w:widowControl w:val="0"/>
              <w:autoSpaceDE w:val="0"/>
              <w:autoSpaceDN w:val="0"/>
              <w:jc w:val="center"/>
              <w:rPr>
                <w:sz w:val="20"/>
                <w:szCs w:val="20"/>
              </w:rPr>
            </w:pPr>
          </w:p>
        </w:tc>
        <w:tc>
          <w:tcPr>
            <w:tcW w:w="576" w:type="dxa"/>
            <w:gridSpan w:val="6"/>
          </w:tcPr>
          <w:p w:rsidR="00505468" w:rsidRPr="00D26602" w:rsidRDefault="00505468" w:rsidP="00024A2D">
            <w:pPr>
              <w:widowControl w:val="0"/>
              <w:autoSpaceDE w:val="0"/>
              <w:autoSpaceDN w:val="0"/>
              <w:jc w:val="center"/>
              <w:rPr>
                <w:sz w:val="20"/>
                <w:szCs w:val="20"/>
              </w:rPr>
            </w:pPr>
          </w:p>
        </w:tc>
        <w:tc>
          <w:tcPr>
            <w:tcW w:w="577" w:type="dxa"/>
            <w:gridSpan w:val="6"/>
          </w:tcPr>
          <w:p w:rsidR="00505468" w:rsidRPr="00D26602" w:rsidRDefault="00505468" w:rsidP="00024A2D">
            <w:pPr>
              <w:widowControl w:val="0"/>
              <w:autoSpaceDE w:val="0"/>
              <w:autoSpaceDN w:val="0"/>
              <w:jc w:val="center"/>
              <w:rPr>
                <w:sz w:val="20"/>
                <w:szCs w:val="20"/>
              </w:rPr>
            </w:pPr>
          </w:p>
        </w:tc>
        <w:tc>
          <w:tcPr>
            <w:tcW w:w="576" w:type="dxa"/>
            <w:gridSpan w:val="7"/>
          </w:tcPr>
          <w:p w:rsidR="00505468" w:rsidRPr="00D26602" w:rsidRDefault="00505468" w:rsidP="00024A2D">
            <w:pPr>
              <w:widowControl w:val="0"/>
              <w:autoSpaceDE w:val="0"/>
              <w:autoSpaceDN w:val="0"/>
              <w:jc w:val="center"/>
              <w:rPr>
                <w:sz w:val="20"/>
                <w:szCs w:val="20"/>
              </w:rPr>
            </w:pPr>
          </w:p>
        </w:tc>
        <w:tc>
          <w:tcPr>
            <w:tcW w:w="577" w:type="dxa"/>
            <w:gridSpan w:val="6"/>
          </w:tcPr>
          <w:p w:rsidR="00505468" w:rsidRPr="00D26602" w:rsidRDefault="00505468" w:rsidP="00024A2D">
            <w:pPr>
              <w:widowControl w:val="0"/>
              <w:autoSpaceDE w:val="0"/>
              <w:autoSpaceDN w:val="0"/>
              <w:jc w:val="center"/>
              <w:rPr>
                <w:sz w:val="20"/>
                <w:szCs w:val="20"/>
              </w:rPr>
            </w:pPr>
          </w:p>
        </w:tc>
        <w:tc>
          <w:tcPr>
            <w:tcW w:w="576" w:type="dxa"/>
            <w:gridSpan w:val="6"/>
          </w:tcPr>
          <w:p w:rsidR="00505468" w:rsidRPr="00D26602" w:rsidRDefault="00505468" w:rsidP="00024A2D">
            <w:pPr>
              <w:widowControl w:val="0"/>
              <w:autoSpaceDE w:val="0"/>
              <w:autoSpaceDN w:val="0"/>
              <w:jc w:val="center"/>
              <w:rPr>
                <w:sz w:val="20"/>
                <w:szCs w:val="20"/>
              </w:rPr>
            </w:pPr>
          </w:p>
        </w:tc>
        <w:tc>
          <w:tcPr>
            <w:tcW w:w="577" w:type="dxa"/>
            <w:gridSpan w:val="5"/>
          </w:tcPr>
          <w:p w:rsidR="00505468" w:rsidRPr="00D26602" w:rsidRDefault="00505468" w:rsidP="00024A2D">
            <w:pPr>
              <w:widowControl w:val="0"/>
              <w:autoSpaceDE w:val="0"/>
              <w:autoSpaceDN w:val="0"/>
              <w:jc w:val="center"/>
              <w:rPr>
                <w:sz w:val="20"/>
                <w:szCs w:val="20"/>
              </w:rPr>
            </w:pPr>
          </w:p>
        </w:tc>
        <w:tc>
          <w:tcPr>
            <w:tcW w:w="576" w:type="dxa"/>
            <w:gridSpan w:val="5"/>
          </w:tcPr>
          <w:p w:rsidR="00505468" w:rsidRPr="00D26602" w:rsidRDefault="00505468" w:rsidP="00024A2D">
            <w:pPr>
              <w:widowControl w:val="0"/>
              <w:suppressAutoHyphens/>
              <w:autoSpaceDE w:val="0"/>
              <w:snapToGrid w:val="0"/>
              <w:jc w:val="center"/>
              <w:rPr>
                <w:sz w:val="20"/>
                <w:szCs w:val="20"/>
                <w:lang w:eastAsia="ar-SA"/>
              </w:rPr>
            </w:pPr>
          </w:p>
        </w:tc>
        <w:tc>
          <w:tcPr>
            <w:tcW w:w="576" w:type="dxa"/>
            <w:gridSpan w:val="5"/>
          </w:tcPr>
          <w:p w:rsidR="00505468" w:rsidRPr="00D26602" w:rsidRDefault="00505468" w:rsidP="00024A2D">
            <w:pPr>
              <w:widowControl w:val="0"/>
              <w:suppressAutoHyphens/>
              <w:autoSpaceDE w:val="0"/>
              <w:snapToGrid w:val="0"/>
              <w:jc w:val="center"/>
              <w:rPr>
                <w:sz w:val="20"/>
                <w:szCs w:val="20"/>
                <w:lang w:eastAsia="ar-SA"/>
              </w:rPr>
            </w:pPr>
          </w:p>
        </w:tc>
        <w:tc>
          <w:tcPr>
            <w:tcW w:w="577" w:type="dxa"/>
            <w:gridSpan w:val="5"/>
          </w:tcPr>
          <w:p w:rsidR="00505468" w:rsidRPr="00D26602" w:rsidRDefault="00505468" w:rsidP="00024A2D">
            <w:pPr>
              <w:widowControl w:val="0"/>
              <w:suppressAutoHyphens/>
              <w:autoSpaceDE w:val="0"/>
              <w:snapToGrid w:val="0"/>
              <w:jc w:val="center"/>
              <w:rPr>
                <w:sz w:val="20"/>
                <w:szCs w:val="20"/>
                <w:lang w:eastAsia="ar-SA"/>
              </w:rPr>
            </w:pPr>
          </w:p>
        </w:tc>
        <w:tc>
          <w:tcPr>
            <w:tcW w:w="576" w:type="dxa"/>
            <w:gridSpan w:val="5"/>
          </w:tcPr>
          <w:p w:rsidR="00505468" w:rsidRPr="00D26602" w:rsidRDefault="00505468" w:rsidP="00024A2D">
            <w:pPr>
              <w:widowControl w:val="0"/>
              <w:suppressAutoHyphens/>
              <w:autoSpaceDE w:val="0"/>
              <w:snapToGrid w:val="0"/>
              <w:jc w:val="center"/>
              <w:rPr>
                <w:sz w:val="20"/>
                <w:szCs w:val="20"/>
                <w:lang w:eastAsia="ar-SA"/>
              </w:rPr>
            </w:pPr>
          </w:p>
        </w:tc>
        <w:tc>
          <w:tcPr>
            <w:tcW w:w="577" w:type="dxa"/>
            <w:gridSpan w:val="5"/>
          </w:tcPr>
          <w:p w:rsidR="00505468" w:rsidRPr="00D26602" w:rsidRDefault="00505468" w:rsidP="00024A2D">
            <w:pPr>
              <w:widowControl w:val="0"/>
              <w:suppressAutoHyphens/>
              <w:autoSpaceDE w:val="0"/>
              <w:snapToGrid w:val="0"/>
              <w:ind w:hanging="108"/>
              <w:jc w:val="center"/>
              <w:rPr>
                <w:sz w:val="20"/>
                <w:szCs w:val="20"/>
                <w:lang w:eastAsia="ar-SA"/>
              </w:rPr>
            </w:pPr>
          </w:p>
        </w:tc>
        <w:tc>
          <w:tcPr>
            <w:tcW w:w="576"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420,</w:t>
            </w:r>
          </w:p>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952</w:t>
            </w:r>
          </w:p>
        </w:tc>
        <w:tc>
          <w:tcPr>
            <w:tcW w:w="576" w:type="dxa"/>
            <w:gridSpan w:val="5"/>
          </w:tcPr>
          <w:p w:rsidR="00505468" w:rsidRDefault="00505468" w:rsidP="00024A2D">
            <w:pPr>
              <w:widowControl w:val="0"/>
              <w:suppressAutoHyphens/>
              <w:autoSpaceDE w:val="0"/>
              <w:snapToGrid w:val="0"/>
              <w:ind w:hanging="108"/>
              <w:jc w:val="center"/>
              <w:rPr>
                <w:sz w:val="20"/>
                <w:szCs w:val="20"/>
                <w:lang w:eastAsia="ar-SA"/>
              </w:rPr>
            </w:pPr>
            <w:r>
              <w:rPr>
                <w:sz w:val="20"/>
                <w:szCs w:val="20"/>
                <w:lang w:eastAsia="ar-SA"/>
              </w:rPr>
              <w:t>210,</w:t>
            </w:r>
          </w:p>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620</w:t>
            </w:r>
          </w:p>
        </w:tc>
        <w:tc>
          <w:tcPr>
            <w:tcW w:w="577"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468" w:type="dxa"/>
            <w:gridSpan w:val="4"/>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3"/>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r>
      <w:tr w:rsidR="00654235" w:rsidRPr="00D26602" w:rsidTr="00ED0D52">
        <w:trPr>
          <w:gridAfter w:val="3"/>
          <w:wAfter w:w="235" w:type="dxa"/>
        </w:trPr>
        <w:tc>
          <w:tcPr>
            <w:tcW w:w="359" w:type="dxa"/>
            <w:gridSpan w:val="2"/>
          </w:tcPr>
          <w:p w:rsidR="00505468" w:rsidRPr="00D26602" w:rsidRDefault="00505468" w:rsidP="00024A2D">
            <w:pPr>
              <w:widowControl w:val="0"/>
              <w:autoSpaceDE w:val="0"/>
              <w:autoSpaceDN w:val="0"/>
              <w:jc w:val="center"/>
              <w:rPr>
                <w:sz w:val="20"/>
                <w:szCs w:val="20"/>
              </w:rPr>
            </w:pPr>
          </w:p>
        </w:tc>
        <w:tc>
          <w:tcPr>
            <w:tcW w:w="908" w:type="dxa"/>
            <w:gridSpan w:val="4"/>
          </w:tcPr>
          <w:p w:rsidR="00505468" w:rsidRPr="00D26602" w:rsidRDefault="00505468" w:rsidP="00024A2D">
            <w:pPr>
              <w:widowControl w:val="0"/>
              <w:autoSpaceDE w:val="0"/>
              <w:autoSpaceDN w:val="0"/>
              <w:rPr>
                <w:kern w:val="1"/>
                <w:sz w:val="20"/>
                <w:szCs w:val="20"/>
                <w:lang w:eastAsia="ar-SA"/>
              </w:rPr>
            </w:pPr>
            <w:r w:rsidRPr="00D26602">
              <w:rPr>
                <w:kern w:val="1"/>
                <w:sz w:val="20"/>
                <w:szCs w:val="20"/>
                <w:lang w:eastAsia="ar-SA"/>
              </w:rPr>
              <w:t>ИТОГО</w:t>
            </w:r>
          </w:p>
        </w:tc>
        <w:tc>
          <w:tcPr>
            <w:tcW w:w="1030" w:type="dxa"/>
            <w:gridSpan w:val="7"/>
          </w:tcPr>
          <w:p w:rsidR="00505468" w:rsidRPr="00D26602" w:rsidRDefault="00505468" w:rsidP="00024A2D">
            <w:pPr>
              <w:widowControl w:val="0"/>
              <w:autoSpaceDE w:val="0"/>
              <w:autoSpaceDN w:val="0"/>
              <w:jc w:val="center"/>
              <w:rPr>
                <w:sz w:val="20"/>
                <w:szCs w:val="20"/>
              </w:rPr>
            </w:pPr>
          </w:p>
        </w:tc>
        <w:tc>
          <w:tcPr>
            <w:tcW w:w="586" w:type="dxa"/>
            <w:gridSpan w:val="6"/>
          </w:tcPr>
          <w:p w:rsidR="00505468" w:rsidRPr="00D26602" w:rsidRDefault="00505468" w:rsidP="00024A2D">
            <w:pPr>
              <w:widowControl w:val="0"/>
              <w:autoSpaceDE w:val="0"/>
              <w:autoSpaceDN w:val="0"/>
              <w:jc w:val="center"/>
              <w:rPr>
                <w:sz w:val="20"/>
                <w:szCs w:val="20"/>
              </w:rPr>
            </w:pPr>
          </w:p>
        </w:tc>
        <w:tc>
          <w:tcPr>
            <w:tcW w:w="576" w:type="dxa"/>
            <w:gridSpan w:val="6"/>
          </w:tcPr>
          <w:p w:rsidR="00505468" w:rsidRPr="00D26602" w:rsidRDefault="00505468" w:rsidP="00024A2D">
            <w:pPr>
              <w:widowControl w:val="0"/>
              <w:autoSpaceDE w:val="0"/>
              <w:autoSpaceDN w:val="0"/>
              <w:jc w:val="center"/>
              <w:rPr>
                <w:sz w:val="20"/>
                <w:szCs w:val="20"/>
              </w:rPr>
            </w:pPr>
            <w:r w:rsidRPr="00D26602">
              <w:rPr>
                <w:sz w:val="20"/>
                <w:szCs w:val="20"/>
              </w:rPr>
              <w:t>1</w:t>
            </w:r>
          </w:p>
        </w:tc>
        <w:tc>
          <w:tcPr>
            <w:tcW w:w="576" w:type="dxa"/>
            <w:gridSpan w:val="3"/>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024A2D">
            <w:pPr>
              <w:widowControl w:val="0"/>
              <w:autoSpaceDE w:val="0"/>
              <w:autoSpaceDN w:val="0"/>
              <w:jc w:val="center"/>
              <w:rPr>
                <w:sz w:val="20"/>
                <w:szCs w:val="20"/>
              </w:rPr>
            </w:pPr>
            <w:r w:rsidRPr="00D26602">
              <w:rPr>
                <w:sz w:val="20"/>
                <w:szCs w:val="20"/>
              </w:rPr>
              <w:t>1</w:t>
            </w:r>
          </w:p>
        </w:tc>
        <w:tc>
          <w:tcPr>
            <w:tcW w:w="576" w:type="dxa"/>
            <w:gridSpan w:val="7"/>
          </w:tcPr>
          <w:p w:rsidR="00505468" w:rsidRPr="00D26602" w:rsidRDefault="00505468" w:rsidP="00024A2D">
            <w:pPr>
              <w:widowControl w:val="0"/>
              <w:autoSpaceDE w:val="0"/>
              <w:autoSpaceDN w:val="0"/>
              <w:jc w:val="center"/>
              <w:rPr>
                <w:sz w:val="20"/>
                <w:szCs w:val="20"/>
              </w:rPr>
            </w:pPr>
            <w:r w:rsidRPr="00D26602">
              <w:rPr>
                <w:sz w:val="20"/>
                <w:szCs w:val="20"/>
              </w:rPr>
              <w:t>8</w:t>
            </w:r>
          </w:p>
        </w:tc>
        <w:tc>
          <w:tcPr>
            <w:tcW w:w="577" w:type="dxa"/>
            <w:gridSpan w:val="8"/>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EE6F91" w:rsidP="00024A2D">
            <w:pPr>
              <w:widowControl w:val="0"/>
              <w:autoSpaceDE w:val="0"/>
              <w:autoSpaceDN w:val="0"/>
              <w:jc w:val="center"/>
              <w:rPr>
                <w:sz w:val="20"/>
                <w:szCs w:val="20"/>
              </w:rPr>
            </w:pPr>
            <w:r>
              <w:rPr>
                <w:sz w:val="20"/>
                <w:szCs w:val="20"/>
              </w:rPr>
              <w:t>-</w:t>
            </w:r>
          </w:p>
        </w:tc>
        <w:tc>
          <w:tcPr>
            <w:tcW w:w="577" w:type="dxa"/>
            <w:gridSpan w:val="6"/>
          </w:tcPr>
          <w:p w:rsidR="00505468" w:rsidRPr="00D26602" w:rsidRDefault="00EE6F91" w:rsidP="00024A2D">
            <w:pPr>
              <w:widowControl w:val="0"/>
              <w:autoSpaceDE w:val="0"/>
              <w:autoSpaceDN w:val="0"/>
              <w:jc w:val="center"/>
              <w:rPr>
                <w:sz w:val="20"/>
                <w:szCs w:val="20"/>
              </w:rPr>
            </w:pPr>
            <w:r>
              <w:rPr>
                <w:sz w:val="20"/>
                <w:szCs w:val="20"/>
              </w:rPr>
              <w:t>-</w:t>
            </w:r>
          </w:p>
        </w:tc>
        <w:tc>
          <w:tcPr>
            <w:tcW w:w="576" w:type="dxa"/>
            <w:gridSpan w:val="6"/>
          </w:tcPr>
          <w:p w:rsidR="00505468" w:rsidRPr="00D26602" w:rsidRDefault="00EE6F91" w:rsidP="00024A2D">
            <w:pPr>
              <w:widowControl w:val="0"/>
              <w:autoSpaceDE w:val="0"/>
              <w:autoSpaceDN w:val="0"/>
              <w:jc w:val="center"/>
              <w:rPr>
                <w:sz w:val="20"/>
                <w:szCs w:val="20"/>
              </w:rPr>
            </w:pPr>
            <w:r>
              <w:rPr>
                <w:sz w:val="20"/>
                <w:szCs w:val="20"/>
              </w:rPr>
              <w:t>-</w:t>
            </w:r>
          </w:p>
        </w:tc>
        <w:tc>
          <w:tcPr>
            <w:tcW w:w="577" w:type="dxa"/>
            <w:gridSpan w:val="5"/>
          </w:tcPr>
          <w:p w:rsidR="00505468" w:rsidRPr="00D26602" w:rsidRDefault="00505468" w:rsidP="00024A2D">
            <w:pPr>
              <w:widowControl w:val="0"/>
              <w:autoSpaceDE w:val="0"/>
              <w:autoSpaceDN w:val="0"/>
              <w:jc w:val="center"/>
              <w:rPr>
                <w:sz w:val="20"/>
                <w:szCs w:val="20"/>
              </w:rPr>
            </w:pPr>
            <w:r w:rsidRPr="00D26602">
              <w:rPr>
                <w:sz w:val="20"/>
                <w:szCs w:val="20"/>
              </w:rPr>
              <w:t>-</w:t>
            </w:r>
          </w:p>
        </w:tc>
        <w:tc>
          <w:tcPr>
            <w:tcW w:w="576" w:type="dxa"/>
            <w:gridSpan w:val="5"/>
          </w:tcPr>
          <w:p w:rsidR="00505468" w:rsidRPr="00D26602" w:rsidRDefault="00505468" w:rsidP="00024A2D">
            <w:pPr>
              <w:widowControl w:val="0"/>
              <w:suppressAutoHyphens/>
              <w:autoSpaceDE w:val="0"/>
              <w:snapToGrid w:val="0"/>
              <w:jc w:val="center"/>
              <w:rPr>
                <w:sz w:val="20"/>
                <w:szCs w:val="20"/>
                <w:lang w:eastAsia="ar-SA"/>
              </w:rPr>
            </w:pPr>
            <w:r w:rsidRPr="00D26602">
              <w:rPr>
                <w:sz w:val="20"/>
                <w:szCs w:val="20"/>
                <w:lang w:eastAsia="ar-SA"/>
              </w:rPr>
              <w:t>360,857</w:t>
            </w:r>
          </w:p>
        </w:tc>
        <w:tc>
          <w:tcPr>
            <w:tcW w:w="576" w:type="dxa"/>
            <w:gridSpan w:val="5"/>
          </w:tcPr>
          <w:p w:rsidR="00505468" w:rsidRPr="00D26602" w:rsidRDefault="00505468" w:rsidP="00024A2D">
            <w:pPr>
              <w:widowControl w:val="0"/>
              <w:suppressAutoHyphens/>
              <w:autoSpaceDE w:val="0"/>
              <w:snapToGrid w:val="0"/>
              <w:jc w:val="center"/>
              <w:rPr>
                <w:sz w:val="20"/>
                <w:szCs w:val="20"/>
                <w:lang w:eastAsia="ar-SA"/>
              </w:rPr>
            </w:pPr>
            <w:r w:rsidRPr="00D26602">
              <w:rPr>
                <w:sz w:val="20"/>
                <w:szCs w:val="20"/>
                <w:lang w:eastAsia="ar-SA"/>
              </w:rPr>
              <w:t>0</w:t>
            </w:r>
          </w:p>
        </w:tc>
        <w:tc>
          <w:tcPr>
            <w:tcW w:w="577" w:type="dxa"/>
            <w:gridSpan w:val="5"/>
          </w:tcPr>
          <w:p w:rsidR="00505468" w:rsidRPr="00D26602" w:rsidRDefault="00505468" w:rsidP="00024A2D">
            <w:pPr>
              <w:widowControl w:val="0"/>
              <w:suppressAutoHyphens/>
              <w:autoSpaceDE w:val="0"/>
              <w:snapToGrid w:val="0"/>
              <w:jc w:val="center"/>
              <w:rPr>
                <w:sz w:val="20"/>
                <w:szCs w:val="20"/>
                <w:lang w:eastAsia="ar-SA"/>
              </w:rPr>
            </w:pPr>
            <w:r>
              <w:rPr>
                <w:sz w:val="20"/>
                <w:szCs w:val="20"/>
                <w:lang w:eastAsia="ar-SA"/>
              </w:rPr>
              <w:t>2,0</w:t>
            </w:r>
          </w:p>
        </w:tc>
        <w:tc>
          <w:tcPr>
            <w:tcW w:w="576" w:type="dxa"/>
            <w:gridSpan w:val="5"/>
          </w:tcPr>
          <w:p w:rsidR="00505468" w:rsidRPr="00D26602" w:rsidRDefault="00505468" w:rsidP="00024A2D">
            <w:pPr>
              <w:widowControl w:val="0"/>
              <w:suppressAutoHyphens/>
              <w:autoSpaceDE w:val="0"/>
              <w:snapToGrid w:val="0"/>
              <w:jc w:val="center"/>
              <w:rPr>
                <w:sz w:val="20"/>
                <w:szCs w:val="20"/>
                <w:lang w:eastAsia="ar-SA"/>
              </w:rPr>
            </w:pPr>
            <w:r>
              <w:rPr>
                <w:sz w:val="20"/>
                <w:szCs w:val="20"/>
                <w:lang w:eastAsia="ar-SA"/>
              </w:rPr>
              <w:t>110,00</w:t>
            </w:r>
          </w:p>
        </w:tc>
        <w:tc>
          <w:tcPr>
            <w:tcW w:w="577"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76"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420,</w:t>
            </w:r>
          </w:p>
          <w:p w:rsidR="00505468" w:rsidRPr="00D26602" w:rsidRDefault="00505468" w:rsidP="00024A2D">
            <w:pPr>
              <w:widowControl w:val="0"/>
              <w:suppressAutoHyphens/>
              <w:autoSpaceDE w:val="0"/>
              <w:snapToGrid w:val="0"/>
              <w:ind w:hanging="108"/>
              <w:jc w:val="center"/>
              <w:rPr>
                <w:sz w:val="20"/>
                <w:szCs w:val="20"/>
                <w:lang w:eastAsia="ar-SA"/>
              </w:rPr>
            </w:pPr>
            <w:r w:rsidRPr="00D26602">
              <w:rPr>
                <w:sz w:val="20"/>
                <w:szCs w:val="20"/>
                <w:lang w:eastAsia="ar-SA"/>
              </w:rPr>
              <w:t>952</w:t>
            </w:r>
          </w:p>
        </w:tc>
        <w:tc>
          <w:tcPr>
            <w:tcW w:w="576" w:type="dxa"/>
            <w:gridSpan w:val="5"/>
          </w:tcPr>
          <w:p w:rsidR="00505468" w:rsidRDefault="00505468" w:rsidP="00024A2D">
            <w:pPr>
              <w:widowControl w:val="0"/>
              <w:suppressAutoHyphens/>
              <w:autoSpaceDE w:val="0"/>
              <w:snapToGrid w:val="0"/>
              <w:ind w:hanging="108"/>
              <w:jc w:val="center"/>
              <w:rPr>
                <w:sz w:val="20"/>
                <w:szCs w:val="20"/>
                <w:lang w:eastAsia="ar-SA"/>
              </w:rPr>
            </w:pPr>
            <w:r>
              <w:rPr>
                <w:sz w:val="20"/>
                <w:szCs w:val="20"/>
                <w:lang w:eastAsia="ar-SA"/>
              </w:rPr>
              <w:t>210,</w:t>
            </w:r>
          </w:p>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620</w:t>
            </w:r>
          </w:p>
        </w:tc>
        <w:tc>
          <w:tcPr>
            <w:tcW w:w="577" w:type="dxa"/>
            <w:gridSpan w:val="5"/>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468" w:type="dxa"/>
            <w:gridSpan w:val="4"/>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4"/>
          </w:tcPr>
          <w:p w:rsidR="00505468" w:rsidRPr="00D26602" w:rsidRDefault="00505468" w:rsidP="00024A2D">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3"/>
          </w:tcPr>
          <w:p w:rsidR="00505468" w:rsidRPr="00D26602" w:rsidRDefault="00EE6F91" w:rsidP="00024A2D">
            <w:pPr>
              <w:widowControl w:val="0"/>
              <w:suppressAutoHyphens/>
              <w:autoSpaceDE w:val="0"/>
              <w:snapToGrid w:val="0"/>
              <w:ind w:hanging="108"/>
              <w:jc w:val="center"/>
              <w:rPr>
                <w:sz w:val="20"/>
                <w:szCs w:val="20"/>
                <w:lang w:eastAsia="ar-SA"/>
              </w:rPr>
            </w:pPr>
            <w:r>
              <w:rPr>
                <w:sz w:val="20"/>
                <w:szCs w:val="20"/>
                <w:lang w:eastAsia="ar-SA"/>
              </w:rPr>
              <w:t>0</w:t>
            </w:r>
          </w:p>
        </w:tc>
      </w:tr>
      <w:tr w:rsidR="00C351B3" w:rsidRPr="00D26602" w:rsidTr="00ED0D52">
        <w:tc>
          <w:tcPr>
            <w:tcW w:w="16815" w:type="dxa"/>
            <w:gridSpan w:val="150"/>
          </w:tcPr>
          <w:p w:rsidR="00C351B3" w:rsidRPr="00D26602" w:rsidRDefault="00C351B3" w:rsidP="00C468D4">
            <w:pPr>
              <w:widowControl w:val="0"/>
              <w:autoSpaceDE w:val="0"/>
              <w:autoSpaceDN w:val="0"/>
              <w:jc w:val="center"/>
              <w:rPr>
                <w:sz w:val="20"/>
                <w:szCs w:val="20"/>
              </w:rPr>
            </w:pPr>
            <w:r w:rsidRPr="00D26602">
              <w:rPr>
                <w:sz w:val="20"/>
                <w:szCs w:val="20"/>
              </w:rPr>
              <w:t xml:space="preserve">Подпрограмма 2 </w:t>
            </w:r>
            <w:r w:rsidRPr="00D26602">
              <w:rPr>
                <w:b/>
                <w:bCs/>
                <w:sz w:val="20"/>
                <w:szCs w:val="20"/>
              </w:rPr>
              <w:t>«</w:t>
            </w:r>
            <w:r w:rsidRPr="00D26602">
              <w:rPr>
                <w:b/>
                <w:sz w:val="20"/>
                <w:szCs w:val="20"/>
              </w:rPr>
              <w:t xml:space="preserve">Благоустройство территории Русско-Камешкирского сельсовета Камешкирского района Пензенской области </w:t>
            </w:r>
            <w:r w:rsidRPr="00D26602">
              <w:rPr>
                <w:b/>
                <w:bCs/>
                <w:sz w:val="20"/>
                <w:szCs w:val="20"/>
              </w:rPr>
              <w:t>»</w:t>
            </w:r>
          </w:p>
        </w:tc>
      </w:tr>
      <w:tr w:rsidR="00C351B3" w:rsidRPr="00D26602" w:rsidTr="00ED0D52">
        <w:tc>
          <w:tcPr>
            <w:tcW w:w="16815" w:type="dxa"/>
            <w:gridSpan w:val="150"/>
          </w:tcPr>
          <w:p w:rsidR="00C351B3" w:rsidRPr="00D26602" w:rsidRDefault="00C351B3" w:rsidP="00C468D4">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C351B3" w:rsidRPr="00D26602" w:rsidTr="00ED0D52">
        <w:tc>
          <w:tcPr>
            <w:tcW w:w="16815" w:type="dxa"/>
            <w:gridSpan w:val="150"/>
          </w:tcPr>
          <w:p w:rsidR="00C351B3" w:rsidRPr="00D26602" w:rsidRDefault="00C351B3" w:rsidP="0072347E">
            <w:pPr>
              <w:widowControl w:val="0"/>
              <w:autoSpaceDE w:val="0"/>
              <w:autoSpaceDN w:val="0"/>
              <w:rPr>
                <w:sz w:val="20"/>
                <w:szCs w:val="20"/>
              </w:rPr>
            </w:pPr>
            <w:r w:rsidRPr="00D26602">
              <w:rPr>
                <w:sz w:val="20"/>
                <w:szCs w:val="20"/>
              </w:rPr>
              <w:t xml:space="preserve">Основное мероприятие: Благоустройство территории Русско-Камешкирского сельсовета Камешкирского района Пензенской области </w:t>
            </w:r>
          </w:p>
        </w:tc>
      </w:tr>
      <w:tr w:rsidR="00ED0D52" w:rsidRPr="00D26602" w:rsidTr="00E5792B">
        <w:trPr>
          <w:gridAfter w:val="3"/>
          <w:wAfter w:w="235" w:type="dxa"/>
        </w:trPr>
        <w:tc>
          <w:tcPr>
            <w:tcW w:w="359" w:type="dxa"/>
            <w:gridSpan w:val="2"/>
          </w:tcPr>
          <w:p w:rsidR="00ED0D52" w:rsidRPr="00D26602" w:rsidRDefault="00ED0D52" w:rsidP="00C468D4">
            <w:pPr>
              <w:widowControl w:val="0"/>
              <w:autoSpaceDE w:val="0"/>
              <w:autoSpaceDN w:val="0"/>
              <w:jc w:val="center"/>
              <w:rPr>
                <w:b/>
                <w:sz w:val="20"/>
                <w:szCs w:val="20"/>
              </w:rPr>
            </w:pPr>
            <w:r w:rsidRPr="00D26602">
              <w:rPr>
                <w:b/>
                <w:sz w:val="20"/>
                <w:szCs w:val="20"/>
              </w:rPr>
              <w:t>1</w:t>
            </w:r>
          </w:p>
        </w:tc>
        <w:tc>
          <w:tcPr>
            <w:tcW w:w="16221" w:type="dxa"/>
            <w:gridSpan w:val="145"/>
          </w:tcPr>
          <w:p w:rsidR="00ED0D52" w:rsidRPr="00D26602" w:rsidRDefault="00ED0D52" w:rsidP="00C468D4">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ED0D52" w:rsidRPr="00D26602" w:rsidRDefault="00ED0D52" w:rsidP="00C468D4">
            <w:pPr>
              <w:widowControl w:val="0"/>
              <w:autoSpaceDE w:val="0"/>
              <w:autoSpaceDN w:val="0"/>
              <w:rPr>
                <w:sz w:val="20"/>
                <w:szCs w:val="20"/>
              </w:rPr>
            </w:pPr>
            <w:r w:rsidRPr="00D26602">
              <w:rPr>
                <w:sz w:val="20"/>
                <w:szCs w:val="20"/>
                <w:lang w:eastAsia="ar-SA"/>
              </w:rPr>
              <w:t xml:space="preserve"> Мероприятия по совершенствованию систем уличного освещения</w:t>
            </w:r>
          </w:p>
        </w:tc>
      </w:tr>
      <w:tr w:rsidR="00ED0D52" w:rsidRPr="00D26602" w:rsidTr="00ED0D52">
        <w:trPr>
          <w:gridAfter w:val="3"/>
          <w:wAfter w:w="235" w:type="dxa"/>
        </w:trPr>
        <w:tc>
          <w:tcPr>
            <w:tcW w:w="359" w:type="dxa"/>
            <w:gridSpan w:val="2"/>
          </w:tcPr>
          <w:p w:rsidR="00505468" w:rsidRPr="00D26602" w:rsidRDefault="00505468" w:rsidP="00C468D4">
            <w:pPr>
              <w:widowControl w:val="0"/>
              <w:autoSpaceDE w:val="0"/>
              <w:autoSpaceDN w:val="0"/>
              <w:jc w:val="center"/>
              <w:rPr>
                <w:sz w:val="20"/>
                <w:szCs w:val="20"/>
              </w:rPr>
            </w:pPr>
            <w:r w:rsidRPr="00D26602">
              <w:rPr>
                <w:sz w:val="20"/>
                <w:szCs w:val="20"/>
              </w:rPr>
              <w:t>1.1</w:t>
            </w:r>
          </w:p>
        </w:tc>
        <w:tc>
          <w:tcPr>
            <w:tcW w:w="908" w:type="dxa"/>
            <w:gridSpan w:val="4"/>
          </w:tcPr>
          <w:p w:rsidR="00505468" w:rsidRPr="00D26602" w:rsidRDefault="00505468" w:rsidP="00C468D4">
            <w:pPr>
              <w:widowControl w:val="0"/>
              <w:autoSpaceDE w:val="0"/>
              <w:autoSpaceDN w:val="0"/>
              <w:rPr>
                <w:sz w:val="20"/>
                <w:szCs w:val="20"/>
              </w:rPr>
            </w:pPr>
            <w:r w:rsidRPr="00D26602">
              <w:rPr>
                <w:sz w:val="20"/>
                <w:szCs w:val="20"/>
                <w:lang w:eastAsia="ar-SA"/>
              </w:rPr>
              <w:t>Приобретение комплектов осветительных приборов</w:t>
            </w:r>
          </w:p>
        </w:tc>
        <w:tc>
          <w:tcPr>
            <w:tcW w:w="1030" w:type="dxa"/>
            <w:gridSpan w:val="7"/>
          </w:tcPr>
          <w:p w:rsidR="00505468" w:rsidRPr="00D26602" w:rsidRDefault="00505468" w:rsidP="00C468D4">
            <w:pPr>
              <w:widowControl w:val="0"/>
              <w:autoSpaceDE w:val="0"/>
              <w:autoSpaceDN w:val="0"/>
              <w:jc w:val="center"/>
              <w:rPr>
                <w:sz w:val="20"/>
                <w:szCs w:val="20"/>
              </w:rPr>
            </w:pPr>
            <w:r w:rsidRPr="00D26602">
              <w:rPr>
                <w:sz w:val="20"/>
                <w:szCs w:val="20"/>
              </w:rPr>
              <w:t>Количество штук</w:t>
            </w:r>
          </w:p>
        </w:tc>
        <w:tc>
          <w:tcPr>
            <w:tcW w:w="586" w:type="dxa"/>
            <w:gridSpan w:val="6"/>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3"/>
          </w:tcPr>
          <w:p w:rsidR="00505468" w:rsidRPr="00D26602" w:rsidRDefault="00505468" w:rsidP="00F65782">
            <w:pPr>
              <w:widowControl w:val="0"/>
              <w:autoSpaceDE w:val="0"/>
              <w:autoSpaceDN w:val="0"/>
              <w:jc w:val="center"/>
              <w:rPr>
                <w:sz w:val="20"/>
                <w:szCs w:val="20"/>
              </w:rPr>
            </w:pPr>
            <w:r w:rsidRPr="00D26602">
              <w:rPr>
                <w:sz w:val="20"/>
                <w:szCs w:val="20"/>
              </w:rPr>
              <w:t>21</w:t>
            </w:r>
          </w:p>
        </w:tc>
        <w:tc>
          <w:tcPr>
            <w:tcW w:w="577"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E870CA">
            <w:pPr>
              <w:widowControl w:val="0"/>
              <w:autoSpaceDE w:val="0"/>
              <w:autoSpaceDN w:val="0"/>
              <w:jc w:val="center"/>
              <w:rPr>
                <w:sz w:val="20"/>
                <w:szCs w:val="20"/>
              </w:rPr>
            </w:pPr>
            <w:r w:rsidRPr="00D26602">
              <w:rPr>
                <w:sz w:val="20"/>
                <w:szCs w:val="20"/>
              </w:rPr>
              <w:t>14</w:t>
            </w:r>
          </w:p>
        </w:tc>
        <w:tc>
          <w:tcPr>
            <w:tcW w:w="577" w:type="dxa"/>
            <w:gridSpan w:val="8"/>
          </w:tcPr>
          <w:p w:rsidR="00505468" w:rsidRPr="00D26602" w:rsidRDefault="00505468" w:rsidP="00C468D4">
            <w:pPr>
              <w:widowControl w:val="0"/>
              <w:autoSpaceDE w:val="0"/>
              <w:autoSpaceDN w:val="0"/>
              <w:jc w:val="center"/>
              <w:rPr>
                <w:sz w:val="20"/>
                <w:szCs w:val="20"/>
              </w:rPr>
            </w:pPr>
            <w:r w:rsidRPr="00D26602">
              <w:rPr>
                <w:sz w:val="20"/>
                <w:szCs w:val="20"/>
              </w:rPr>
              <w:t>17</w:t>
            </w:r>
          </w:p>
        </w:tc>
        <w:tc>
          <w:tcPr>
            <w:tcW w:w="576" w:type="dxa"/>
            <w:gridSpan w:val="7"/>
          </w:tcPr>
          <w:p w:rsidR="00505468" w:rsidRPr="00D26602" w:rsidRDefault="00505468" w:rsidP="00F65782">
            <w:pPr>
              <w:widowControl w:val="0"/>
              <w:autoSpaceDE w:val="0"/>
              <w:autoSpaceDN w:val="0"/>
              <w:jc w:val="center"/>
              <w:rPr>
                <w:sz w:val="20"/>
                <w:szCs w:val="20"/>
              </w:rPr>
            </w:pPr>
            <w:r w:rsidRPr="00D26602">
              <w:rPr>
                <w:sz w:val="20"/>
                <w:szCs w:val="20"/>
              </w:rPr>
              <w:t>1</w:t>
            </w:r>
            <w:r w:rsidR="00EE6F91">
              <w:rPr>
                <w:sz w:val="20"/>
                <w:szCs w:val="20"/>
              </w:rPr>
              <w:t>9</w:t>
            </w:r>
          </w:p>
        </w:tc>
        <w:tc>
          <w:tcPr>
            <w:tcW w:w="576" w:type="dxa"/>
            <w:gridSpan w:val="6"/>
          </w:tcPr>
          <w:p w:rsidR="00505468" w:rsidRPr="00D26602" w:rsidRDefault="00EE6F91" w:rsidP="00EE6F91">
            <w:pPr>
              <w:widowControl w:val="0"/>
              <w:autoSpaceDE w:val="0"/>
              <w:autoSpaceDN w:val="0"/>
              <w:jc w:val="center"/>
              <w:rPr>
                <w:sz w:val="20"/>
                <w:szCs w:val="20"/>
              </w:rPr>
            </w:pPr>
            <w:r>
              <w:rPr>
                <w:sz w:val="20"/>
                <w:szCs w:val="20"/>
              </w:rPr>
              <w:t>80</w:t>
            </w:r>
          </w:p>
        </w:tc>
        <w:tc>
          <w:tcPr>
            <w:tcW w:w="577" w:type="dxa"/>
            <w:gridSpan w:val="6"/>
          </w:tcPr>
          <w:p w:rsidR="00505468" w:rsidRPr="00D26602" w:rsidRDefault="00EE6F91" w:rsidP="00C468D4">
            <w:pPr>
              <w:widowControl w:val="0"/>
              <w:autoSpaceDE w:val="0"/>
              <w:autoSpaceDN w:val="0"/>
              <w:jc w:val="center"/>
              <w:rPr>
                <w:sz w:val="20"/>
                <w:szCs w:val="20"/>
              </w:rPr>
            </w:pPr>
            <w:r>
              <w:rPr>
                <w:sz w:val="20"/>
                <w:szCs w:val="20"/>
              </w:rPr>
              <w:t>20</w:t>
            </w:r>
          </w:p>
        </w:tc>
        <w:tc>
          <w:tcPr>
            <w:tcW w:w="576" w:type="dxa"/>
            <w:gridSpan w:val="7"/>
          </w:tcPr>
          <w:p w:rsidR="00505468" w:rsidRPr="00EE6F91" w:rsidRDefault="00EE6F91" w:rsidP="00C468D4">
            <w:pPr>
              <w:widowControl w:val="0"/>
              <w:autoSpaceDE w:val="0"/>
              <w:autoSpaceDN w:val="0"/>
              <w:jc w:val="center"/>
              <w:rPr>
                <w:color w:val="000000" w:themeColor="text1"/>
                <w:sz w:val="20"/>
                <w:szCs w:val="20"/>
              </w:rPr>
            </w:pPr>
            <w:r w:rsidRPr="00EE6F91">
              <w:rPr>
                <w:color w:val="000000" w:themeColor="text1"/>
                <w:sz w:val="20"/>
                <w:szCs w:val="20"/>
              </w:rPr>
              <w:t>20</w:t>
            </w:r>
          </w:p>
        </w:tc>
        <w:tc>
          <w:tcPr>
            <w:tcW w:w="577" w:type="dxa"/>
            <w:gridSpan w:val="6"/>
          </w:tcPr>
          <w:p w:rsidR="00505468" w:rsidRPr="009A288B" w:rsidRDefault="005A07A3" w:rsidP="00C468D4">
            <w:pPr>
              <w:widowControl w:val="0"/>
              <w:autoSpaceDE w:val="0"/>
              <w:autoSpaceDN w:val="0"/>
              <w:jc w:val="center"/>
              <w:rPr>
                <w:color w:val="000000" w:themeColor="text1"/>
                <w:sz w:val="20"/>
                <w:szCs w:val="20"/>
              </w:rPr>
            </w:pPr>
            <w:r>
              <w:rPr>
                <w:color w:val="000000" w:themeColor="text1"/>
                <w:sz w:val="20"/>
                <w:szCs w:val="20"/>
              </w:rPr>
              <w:t>20</w:t>
            </w:r>
          </w:p>
        </w:tc>
        <w:tc>
          <w:tcPr>
            <w:tcW w:w="576" w:type="dxa"/>
            <w:gridSpan w:val="6"/>
          </w:tcPr>
          <w:p w:rsidR="00505468" w:rsidRPr="009A288B" w:rsidRDefault="009A288B" w:rsidP="00C468D4">
            <w:pPr>
              <w:widowControl w:val="0"/>
              <w:autoSpaceDE w:val="0"/>
              <w:autoSpaceDN w:val="0"/>
              <w:jc w:val="center"/>
              <w:rPr>
                <w:color w:val="000000" w:themeColor="text1"/>
                <w:sz w:val="20"/>
                <w:szCs w:val="20"/>
              </w:rPr>
            </w:pPr>
            <w:r w:rsidRPr="009A288B">
              <w:rPr>
                <w:color w:val="000000" w:themeColor="text1"/>
                <w:sz w:val="20"/>
                <w:szCs w:val="20"/>
              </w:rPr>
              <w:t>-</w:t>
            </w:r>
          </w:p>
        </w:tc>
        <w:tc>
          <w:tcPr>
            <w:tcW w:w="577" w:type="dxa"/>
            <w:gridSpan w:val="5"/>
          </w:tcPr>
          <w:p w:rsidR="00505468" w:rsidRPr="009A288B" w:rsidRDefault="00505468" w:rsidP="00C468D4">
            <w:pPr>
              <w:widowControl w:val="0"/>
              <w:autoSpaceDE w:val="0"/>
              <w:autoSpaceDN w:val="0"/>
              <w:jc w:val="center"/>
              <w:rPr>
                <w:color w:val="000000" w:themeColor="text1"/>
                <w:sz w:val="20"/>
                <w:szCs w:val="20"/>
              </w:rPr>
            </w:pPr>
            <w:r w:rsidRPr="009A288B">
              <w:rPr>
                <w:color w:val="000000" w:themeColor="text1"/>
                <w:sz w:val="20"/>
                <w:szCs w:val="20"/>
              </w:rPr>
              <w:t>-</w:t>
            </w:r>
          </w:p>
        </w:tc>
        <w:tc>
          <w:tcPr>
            <w:tcW w:w="576" w:type="dxa"/>
            <w:gridSpan w:val="5"/>
          </w:tcPr>
          <w:p w:rsidR="00505468" w:rsidRPr="00D26602" w:rsidRDefault="00505468" w:rsidP="00B9674D">
            <w:pPr>
              <w:widowControl w:val="0"/>
              <w:suppressAutoHyphens/>
              <w:autoSpaceDE w:val="0"/>
              <w:snapToGrid w:val="0"/>
              <w:jc w:val="center"/>
              <w:rPr>
                <w:sz w:val="20"/>
                <w:szCs w:val="20"/>
                <w:lang w:eastAsia="ar-SA"/>
              </w:rPr>
            </w:pPr>
            <w:r w:rsidRPr="00D26602">
              <w:rPr>
                <w:sz w:val="20"/>
                <w:szCs w:val="20"/>
                <w:lang w:eastAsia="ar-SA"/>
              </w:rPr>
              <w:t>-</w:t>
            </w:r>
          </w:p>
        </w:tc>
        <w:tc>
          <w:tcPr>
            <w:tcW w:w="576" w:type="dxa"/>
            <w:gridSpan w:val="5"/>
          </w:tcPr>
          <w:p w:rsidR="00505468" w:rsidRPr="00D26602" w:rsidRDefault="00505468" w:rsidP="00B9674D">
            <w:pPr>
              <w:widowControl w:val="0"/>
              <w:suppressAutoHyphens/>
              <w:autoSpaceDE w:val="0"/>
              <w:snapToGrid w:val="0"/>
              <w:jc w:val="center"/>
              <w:rPr>
                <w:sz w:val="20"/>
                <w:szCs w:val="20"/>
                <w:lang w:eastAsia="ar-SA"/>
              </w:rPr>
            </w:pPr>
            <w:r w:rsidRPr="00D26602">
              <w:rPr>
                <w:sz w:val="20"/>
                <w:szCs w:val="20"/>
                <w:lang w:eastAsia="ar-SA"/>
              </w:rPr>
              <w:t>-</w:t>
            </w:r>
          </w:p>
        </w:tc>
        <w:tc>
          <w:tcPr>
            <w:tcW w:w="577" w:type="dxa"/>
            <w:gridSpan w:val="5"/>
          </w:tcPr>
          <w:p w:rsidR="00505468" w:rsidRPr="00D26602" w:rsidRDefault="00505468" w:rsidP="00B9674D">
            <w:pPr>
              <w:widowControl w:val="0"/>
              <w:suppressAutoHyphens/>
              <w:autoSpaceDE w:val="0"/>
              <w:snapToGrid w:val="0"/>
              <w:ind w:hanging="108"/>
              <w:jc w:val="center"/>
              <w:rPr>
                <w:sz w:val="20"/>
                <w:szCs w:val="20"/>
                <w:lang w:eastAsia="ar-SA"/>
              </w:rPr>
            </w:pPr>
            <w:r w:rsidRPr="00D26602">
              <w:rPr>
                <w:sz w:val="20"/>
                <w:szCs w:val="20"/>
                <w:lang w:eastAsia="ar-SA"/>
              </w:rPr>
              <w:t>-</w:t>
            </w:r>
          </w:p>
        </w:tc>
        <w:tc>
          <w:tcPr>
            <w:tcW w:w="576" w:type="dxa"/>
            <w:gridSpan w:val="5"/>
          </w:tcPr>
          <w:p w:rsidR="00505468" w:rsidRPr="00ED0D52" w:rsidRDefault="00505468" w:rsidP="00FF3AF2">
            <w:pPr>
              <w:widowControl w:val="0"/>
              <w:suppressAutoHyphens/>
              <w:autoSpaceDE w:val="0"/>
              <w:snapToGrid w:val="0"/>
              <w:ind w:hanging="108"/>
              <w:jc w:val="center"/>
              <w:rPr>
                <w:sz w:val="16"/>
                <w:szCs w:val="16"/>
                <w:lang w:eastAsia="ar-SA"/>
              </w:rPr>
            </w:pPr>
            <w:r w:rsidRPr="00ED0D52">
              <w:rPr>
                <w:sz w:val="16"/>
                <w:szCs w:val="16"/>
                <w:lang w:eastAsia="ar-SA"/>
              </w:rPr>
              <w:t>20,0</w:t>
            </w:r>
          </w:p>
        </w:tc>
        <w:tc>
          <w:tcPr>
            <w:tcW w:w="577" w:type="dxa"/>
            <w:gridSpan w:val="5"/>
          </w:tcPr>
          <w:p w:rsidR="00505468" w:rsidRPr="00ED0D52" w:rsidRDefault="00505468" w:rsidP="000637F0">
            <w:pPr>
              <w:widowControl w:val="0"/>
              <w:suppressAutoHyphens/>
              <w:autoSpaceDE w:val="0"/>
              <w:snapToGrid w:val="0"/>
              <w:ind w:hanging="108"/>
              <w:jc w:val="center"/>
              <w:rPr>
                <w:sz w:val="16"/>
                <w:szCs w:val="16"/>
                <w:lang w:eastAsia="ar-SA"/>
              </w:rPr>
            </w:pPr>
            <w:r w:rsidRPr="00ED0D52">
              <w:rPr>
                <w:sz w:val="16"/>
                <w:szCs w:val="16"/>
                <w:lang w:eastAsia="ar-SA"/>
              </w:rPr>
              <w:t>19,99</w:t>
            </w:r>
          </w:p>
        </w:tc>
        <w:tc>
          <w:tcPr>
            <w:tcW w:w="576" w:type="dxa"/>
            <w:gridSpan w:val="5"/>
          </w:tcPr>
          <w:p w:rsidR="00505468" w:rsidRPr="00ED0D52" w:rsidRDefault="00505468" w:rsidP="000637F0">
            <w:pPr>
              <w:widowControl w:val="0"/>
              <w:suppressAutoHyphens/>
              <w:autoSpaceDE w:val="0"/>
              <w:snapToGrid w:val="0"/>
              <w:ind w:hanging="108"/>
              <w:jc w:val="center"/>
              <w:rPr>
                <w:sz w:val="16"/>
                <w:szCs w:val="16"/>
                <w:lang w:eastAsia="ar-SA"/>
              </w:rPr>
            </w:pPr>
            <w:r w:rsidRPr="00ED0D52">
              <w:rPr>
                <w:sz w:val="16"/>
                <w:szCs w:val="16"/>
                <w:lang w:eastAsia="ar-SA"/>
              </w:rPr>
              <w:t>20,00</w:t>
            </w:r>
          </w:p>
          <w:p w:rsidR="00505468" w:rsidRPr="00ED0D52" w:rsidRDefault="00505468" w:rsidP="00117919">
            <w:pPr>
              <w:widowControl w:val="0"/>
              <w:suppressAutoHyphens/>
              <w:autoSpaceDE w:val="0"/>
              <w:snapToGrid w:val="0"/>
              <w:ind w:hanging="108"/>
              <w:jc w:val="center"/>
              <w:rPr>
                <w:sz w:val="16"/>
                <w:szCs w:val="16"/>
                <w:lang w:eastAsia="ar-SA"/>
              </w:rPr>
            </w:pPr>
          </w:p>
        </w:tc>
        <w:tc>
          <w:tcPr>
            <w:tcW w:w="576" w:type="dxa"/>
            <w:gridSpan w:val="5"/>
          </w:tcPr>
          <w:p w:rsidR="00505468" w:rsidRPr="00ED0D52" w:rsidRDefault="00505468" w:rsidP="00997769">
            <w:pPr>
              <w:rPr>
                <w:sz w:val="16"/>
                <w:szCs w:val="16"/>
                <w:lang w:eastAsia="ar-SA"/>
              </w:rPr>
            </w:pPr>
            <w:r w:rsidRPr="00ED0D52">
              <w:rPr>
                <w:sz w:val="16"/>
                <w:szCs w:val="16"/>
              </w:rPr>
              <w:t>90,00</w:t>
            </w:r>
          </w:p>
        </w:tc>
        <w:tc>
          <w:tcPr>
            <w:tcW w:w="577" w:type="dxa"/>
            <w:gridSpan w:val="5"/>
          </w:tcPr>
          <w:p w:rsidR="00505468" w:rsidRPr="00ED0D52" w:rsidRDefault="00505468" w:rsidP="0003372A">
            <w:pPr>
              <w:widowControl w:val="0"/>
              <w:suppressAutoHyphens/>
              <w:autoSpaceDE w:val="0"/>
              <w:snapToGrid w:val="0"/>
              <w:ind w:left="-57" w:right="-62" w:hanging="108"/>
              <w:jc w:val="center"/>
              <w:rPr>
                <w:sz w:val="16"/>
                <w:szCs w:val="16"/>
                <w:lang w:eastAsia="ar-SA"/>
              </w:rPr>
            </w:pPr>
            <w:r w:rsidRPr="00ED0D52">
              <w:rPr>
                <w:sz w:val="16"/>
                <w:szCs w:val="16"/>
                <w:lang w:eastAsia="ar-SA"/>
              </w:rPr>
              <w:t>20,00</w:t>
            </w:r>
          </w:p>
        </w:tc>
        <w:tc>
          <w:tcPr>
            <w:tcW w:w="468" w:type="dxa"/>
            <w:gridSpan w:val="4"/>
          </w:tcPr>
          <w:p w:rsidR="00505468" w:rsidRPr="00ED0D52" w:rsidRDefault="00505468" w:rsidP="00B9674D">
            <w:pPr>
              <w:widowControl w:val="0"/>
              <w:suppressAutoHyphens/>
              <w:autoSpaceDE w:val="0"/>
              <w:snapToGrid w:val="0"/>
              <w:ind w:hanging="108"/>
              <w:jc w:val="center"/>
              <w:rPr>
                <w:sz w:val="16"/>
                <w:szCs w:val="16"/>
                <w:lang w:eastAsia="ar-SA"/>
              </w:rPr>
            </w:pPr>
            <w:r w:rsidRPr="00ED0D52">
              <w:rPr>
                <w:sz w:val="16"/>
                <w:szCs w:val="16"/>
                <w:lang w:eastAsia="ar-SA"/>
              </w:rPr>
              <w:t>30,00</w:t>
            </w:r>
          </w:p>
        </w:tc>
        <w:tc>
          <w:tcPr>
            <w:tcW w:w="567" w:type="dxa"/>
            <w:gridSpan w:val="4"/>
          </w:tcPr>
          <w:p w:rsidR="00505468" w:rsidRPr="00ED0D52" w:rsidRDefault="00825990" w:rsidP="00DF685E">
            <w:pPr>
              <w:widowControl w:val="0"/>
              <w:suppressAutoHyphens/>
              <w:autoSpaceDE w:val="0"/>
              <w:snapToGrid w:val="0"/>
              <w:ind w:hanging="108"/>
              <w:jc w:val="center"/>
              <w:rPr>
                <w:sz w:val="16"/>
                <w:szCs w:val="16"/>
                <w:lang w:eastAsia="ar-SA"/>
              </w:rPr>
            </w:pPr>
            <w:r w:rsidRPr="00ED0D52">
              <w:rPr>
                <w:sz w:val="16"/>
                <w:szCs w:val="16"/>
                <w:lang w:eastAsia="ar-SA"/>
              </w:rPr>
              <w:t>250</w:t>
            </w:r>
            <w:r w:rsidR="00DF685E" w:rsidRPr="00ED0D52">
              <w:rPr>
                <w:sz w:val="16"/>
                <w:szCs w:val="16"/>
                <w:lang w:eastAsia="ar-SA"/>
              </w:rPr>
              <w:t>,00</w:t>
            </w:r>
          </w:p>
        </w:tc>
        <w:tc>
          <w:tcPr>
            <w:tcW w:w="567" w:type="dxa"/>
            <w:gridSpan w:val="4"/>
          </w:tcPr>
          <w:p w:rsidR="00505468" w:rsidRPr="00B264A3" w:rsidRDefault="00505468"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3"/>
          </w:tcPr>
          <w:p w:rsidR="00505468" w:rsidRDefault="009A288B" w:rsidP="00AE02AC">
            <w:pPr>
              <w:widowControl w:val="0"/>
              <w:suppressAutoHyphens/>
              <w:autoSpaceDE w:val="0"/>
              <w:snapToGrid w:val="0"/>
              <w:ind w:hanging="108"/>
              <w:rPr>
                <w:sz w:val="20"/>
                <w:szCs w:val="20"/>
                <w:lang w:eastAsia="ar-SA"/>
              </w:rPr>
            </w:pPr>
            <w:r>
              <w:rPr>
                <w:sz w:val="20"/>
                <w:szCs w:val="20"/>
                <w:lang w:eastAsia="ar-SA"/>
              </w:rPr>
              <w:t>0</w:t>
            </w:r>
          </w:p>
          <w:p w:rsidR="00505468" w:rsidRPr="00B264A3" w:rsidRDefault="00505468" w:rsidP="00C468D4">
            <w:pPr>
              <w:widowControl w:val="0"/>
              <w:suppressAutoHyphens/>
              <w:autoSpaceDE w:val="0"/>
              <w:snapToGrid w:val="0"/>
              <w:ind w:hanging="108"/>
              <w:jc w:val="center"/>
              <w:rPr>
                <w:sz w:val="20"/>
                <w:szCs w:val="20"/>
                <w:lang w:eastAsia="ar-SA"/>
              </w:rPr>
            </w:pPr>
          </w:p>
        </w:tc>
      </w:tr>
      <w:tr w:rsidR="00ED0D52" w:rsidRPr="00D26602" w:rsidTr="00ED0D52">
        <w:trPr>
          <w:gridAfter w:val="3"/>
          <w:wAfter w:w="235" w:type="dxa"/>
        </w:trPr>
        <w:tc>
          <w:tcPr>
            <w:tcW w:w="359" w:type="dxa"/>
            <w:gridSpan w:val="2"/>
          </w:tcPr>
          <w:p w:rsidR="00505468" w:rsidRPr="00D26602" w:rsidRDefault="00505468" w:rsidP="00C468D4">
            <w:pPr>
              <w:widowControl w:val="0"/>
              <w:autoSpaceDE w:val="0"/>
              <w:autoSpaceDN w:val="0"/>
              <w:jc w:val="center"/>
              <w:rPr>
                <w:sz w:val="20"/>
                <w:szCs w:val="20"/>
              </w:rPr>
            </w:pPr>
            <w:r w:rsidRPr="00D26602">
              <w:rPr>
                <w:sz w:val="20"/>
                <w:szCs w:val="20"/>
              </w:rPr>
              <w:t>1.2</w:t>
            </w:r>
          </w:p>
        </w:tc>
        <w:tc>
          <w:tcPr>
            <w:tcW w:w="908" w:type="dxa"/>
            <w:gridSpan w:val="4"/>
          </w:tcPr>
          <w:p w:rsidR="00505468" w:rsidRPr="00D26602" w:rsidRDefault="00505468" w:rsidP="00C468D4">
            <w:pPr>
              <w:widowControl w:val="0"/>
              <w:autoSpaceDE w:val="0"/>
              <w:autoSpaceDN w:val="0"/>
              <w:rPr>
                <w:sz w:val="20"/>
                <w:szCs w:val="20"/>
                <w:lang w:eastAsia="ar-SA"/>
              </w:rPr>
            </w:pPr>
            <w:r w:rsidRPr="00D26602">
              <w:rPr>
                <w:sz w:val="20"/>
                <w:szCs w:val="20"/>
                <w:lang w:eastAsia="ar-SA"/>
              </w:rPr>
              <w:t xml:space="preserve">Приобретение ламп уличного  </w:t>
            </w:r>
            <w:r w:rsidRPr="00D26602">
              <w:rPr>
                <w:sz w:val="20"/>
                <w:szCs w:val="20"/>
                <w:lang w:eastAsia="ar-SA"/>
              </w:rPr>
              <w:lastRenderedPageBreak/>
              <w:t>освещения</w:t>
            </w:r>
          </w:p>
        </w:tc>
        <w:tc>
          <w:tcPr>
            <w:tcW w:w="1030" w:type="dxa"/>
            <w:gridSpan w:val="7"/>
          </w:tcPr>
          <w:p w:rsidR="00505468" w:rsidRPr="00D26602" w:rsidRDefault="00505468" w:rsidP="00C468D4">
            <w:pPr>
              <w:widowControl w:val="0"/>
              <w:autoSpaceDE w:val="0"/>
              <w:autoSpaceDN w:val="0"/>
              <w:jc w:val="center"/>
              <w:rPr>
                <w:sz w:val="20"/>
                <w:szCs w:val="20"/>
              </w:rPr>
            </w:pPr>
            <w:r w:rsidRPr="00D26602">
              <w:rPr>
                <w:sz w:val="20"/>
                <w:szCs w:val="20"/>
              </w:rPr>
              <w:lastRenderedPageBreak/>
              <w:t xml:space="preserve">Количество </w:t>
            </w:r>
          </w:p>
        </w:tc>
        <w:tc>
          <w:tcPr>
            <w:tcW w:w="586" w:type="dxa"/>
            <w:gridSpan w:val="6"/>
          </w:tcPr>
          <w:p w:rsidR="00505468" w:rsidRPr="00D26602" w:rsidRDefault="00505468" w:rsidP="00C468D4">
            <w:pPr>
              <w:widowControl w:val="0"/>
              <w:autoSpaceDE w:val="0"/>
              <w:autoSpaceDN w:val="0"/>
              <w:jc w:val="center"/>
              <w:rPr>
                <w:sz w:val="20"/>
                <w:szCs w:val="20"/>
              </w:rPr>
            </w:pPr>
            <w:r w:rsidRPr="00D26602">
              <w:rPr>
                <w:sz w:val="20"/>
                <w:szCs w:val="20"/>
              </w:rPr>
              <w:t>штук</w:t>
            </w:r>
          </w:p>
        </w:tc>
        <w:tc>
          <w:tcPr>
            <w:tcW w:w="576"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3"/>
          </w:tcPr>
          <w:p w:rsidR="00505468" w:rsidRPr="00D26602" w:rsidRDefault="00505468" w:rsidP="00F65782">
            <w:pPr>
              <w:widowControl w:val="0"/>
              <w:autoSpaceDE w:val="0"/>
              <w:autoSpaceDN w:val="0"/>
              <w:jc w:val="center"/>
              <w:rPr>
                <w:sz w:val="20"/>
                <w:szCs w:val="20"/>
              </w:rPr>
            </w:pPr>
            <w:r w:rsidRPr="00D26602">
              <w:rPr>
                <w:sz w:val="20"/>
                <w:szCs w:val="20"/>
              </w:rPr>
              <w:t>21</w:t>
            </w:r>
          </w:p>
        </w:tc>
        <w:tc>
          <w:tcPr>
            <w:tcW w:w="577" w:type="dxa"/>
            <w:gridSpan w:val="6"/>
          </w:tcPr>
          <w:p w:rsidR="00505468" w:rsidRPr="00D26602" w:rsidRDefault="00505468" w:rsidP="00F65782">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E870CA">
            <w:pPr>
              <w:widowControl w:val="0"/>
              <w:autoSpaceDE w:val="0"/>
              <w:autoSpaceDN w:val="0"/>
              <w:jc w:val="center"/>
              <w:rPr>
                <w:sz w:val="20"/>
                <w:szCs w:val="20"/>
              </w:rPr>
            </w:pPr>
            <w:r w:rsidRPr="00D26602">
              <w:rPr>
                <w:sz w:val="20"/>
                <w:szCs w:val="20"/>
              </w:rPr>
              <w:t>14</w:t>
            </w:r>
          </w:p>
        </w:tc>
        <w:tc>
          <w:tcPr>
            <w:tcW w:w="577" w:type="dxa"/>
            <w:gridSpan w:val="8"/>
          </w:tcPr>
          <w:p w:rsidR="00505468" w:rsidRPr="00D26602" w:rsidRDefault="00505468" w:rsidP="00F65782">
            <w:pPr>
              <w:widowControl w:val="0"/>
              <w:autoSpaceDE w:val="0"/>
              <w:autoSpaceDN w:val="0"/>
              <w:jc w:val="center"/>
              <w:rPr>
                <w:sz w:val="20"/>
                <w:szCs w:val="20"/>
              </w:rPr>
            </w:pPr>
            <w:r w:rsidRPr="00D26602">
              <w:rPr>
                <w:sz w:val="20"/>
                <w:szCs w:val="20"/>
              </w:rPr>
              <w:t>17</w:t>
            </w:r>
          </w:p>
        </w:tc>
        <w:tc>
          <w:tcPr>
            <w:tcW w:w="576" w:type="dxa"/>
            <w:gridSpan w:val="7"/>
          </w:tcPr>
          <w:p w:rsidR="00505468" w:rsidRPr="00D26602" w:rsidRDefault="009A288B" w:rsidP="00F65782">
            <w:pPr>
              <w:widowControl w:val="0"/>
              <w:autoSpaceDE w:val="0"/>
              <w:autoSpaceDN w:val="0"/>
              <w:jc w:val="center"/>
              <w:rPr>
                <w:sz w:val="20"/>
                <w:szCs w:val="20"/>
              </w:rPr>
            </w:pPr>
            <w:r>
              <w:rPr>
                <w:sz w:val="20"/>
                <w:szCs w:val="20"/>
              </w:rPr>
              <w:t>19</w:t>
            </w:r>
          </w:p>
        </w:tc>
        <w:tc>
          <w:tcPr>
            <w:tcW w:w="576" w:type="dxa"/>
            <w:gridSpan w:val="6"/>
          </w:tcPr>
          <w:p w:rsidR="00505468" w:rsidRPr="00D26602" w:rsidRDefault="009A288B" w:rsidP="009A288B">
            <w:pPr>
              <w:widowControl w:val="0"/>
              <w:autoSpaceDE w:val="0"/>
              <w:autoSpaceDN w:val="0"/>
              <w:jc w:val="center"/>
              <w:rPr>
                <w:sz w:val="20"/>
                <w:szCs w:val="20"/>
              </w:rPr>
            </w:pPr>
            <w:r>
              <w:rPr>
                <w:sz w:val="20"/>
                <w:szCs w:val="20"/>
              </w:rPr>
              <w:t>80</w:t>
            </w:r>
          </w:p>
        </w:tc>
        <w:tc>
          <w:tcPr>
            <w:tcW w:w="577" w:type="dxa"/>
            <w:gridSpan w:val="6"/>
          </w:tcPr>
          <w:p w:rsidR="00505468" w:rsidRPr="00D26602" w:rsidRDefault="009A288B" w:rsidP="00C468D4">
            <w:pPr>
              <w:widowControl w:val="0"/>
              <w:autoSpaceDE w:val="0"/>
              <w:autoSpaceDN w:val="0"/>
              <w:jc w:val="center"/>
              <w:rPr>
                <w:sz w:val="20"/>
                <w:szCs w:val="20"/>
              </w:rPr>
            </w:pPr>
            <w:r>
              <w:rPr>
                <w:sz w:val="20"/>
                <w:szCs w:val="20"/>
              </w:rPr>
              <w:t>20</w:t>
            </w:r>
          </w:p>
        </w:tc>
        <w:tc>
          <w:tcPr>
            <w:tcW w:w="576" w:type="dxa"/>
            <w:gridSpan w:val="7"/>
          </w:tcPr>
          <w:p w:rsidR="00505468" w:rsidRPr="00D26602" w:rsidRDefault="009A288B" w:rsidP="00C468D4">
            <w:pPr>
              <w:widowControl w:val="0"/>
              <w:autoSpaceDE w:val="0"/>
              <w:autoSpaceDN w:val="0"/>
              <w:jc w:val="center"/>
              <w:rPr>
                <w:sz w:val="20"/>
                <w:szCs w:val="20"/>
              </w:rPr>
            </w:pPr>
            <w:r>
              <w:rPr>
                <w:sz w:val="20"/>
                <w:szCs w:val="20"/>
              </w:rPr>
              <w:t>20</w:t>
            </w:r>
          </w:p>
        </w:tc>
        <w:tc>
          <w:tcPr>
            <w:tcW w:w="577" w:type="dxa"/>
            <w:gridSpan w:val="6"/>
          </w:tcPr>
          <w:p w:rsidR="00505468" w:rsidRPr="00D26602" w:rsidRDefault="005A07A3" w:rsidP="00C468D4">
            <w:pPr>
              <w:widowControl w:val="0"/>
              <w:autoSpaceDE w:val="0"/>
              <w:autoSpaceDN w:val="0"/>
              <w:jc w:val="center"/>
              <w:rPr>
                <w:sz w:val="20"/>
                <w:szCs w:val="20"/>
              </w:rPr>
            </w:pPr>
            <w:r>
              <w:rPr>
                <w:sz w:val="20"/>
                <w:szCs w:val="20"/>
              </w:rPr>
              <w:t>20</w:t>
            </w:r>
          </w:p>
        </w:tc>
        <w:tc>
          <w:tcPr>
            <w:tcW w:w="576"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577" w:type="dxa"/>
            <w:gridSpan w:val="5"/>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6" w:type="dxa"/>
            <w:gridSpan w:val="5"/>
          </w:tcPr>
          <w:p w:rsidR="00505468" w:rsidRPr="00D26602" w:rsidRDefault="00505468" w:rsidP="00DC0B1F">
            <w:pPr>
              <w:widowControl w:val="0"/>
              <w:suppressAutoHyphens/>
              <w:autoSpaceDE w:val="0"/>
              <w:snapToGrid w:val="0"/>
              <w:jc w:val="center"/>
              <w:rPr>
                <w:sz w:val="20"/>
                <w:szCs w:val="20"/>
                <w:lang w:eastAsia="ar-SA"/>
              </w:rPr>
            </w:pPr>
            <w:r w:rsidRPr="00D26602">
              <w:rPr>
                <w:sz w:val="20"/>
                <w:szCs w:val="20"/>
                <w:lang w:eastAsia="ar-SA"/>
              </w:rPr>
              <w:t>-</w:t>
            </w:r>
          </w:p>
        </w:tc>
        <w:tc>
          <w:tcPr>
            <w:tcW w:w="576" w:type="dxa"/>
            <w:gridSpan w:val="5"/>
          </w:tcPr>
          <w:p w:rsidR="00505468" w:rsidRPr="00D26602" w:rsidRDefault="00505468" w:rsidP="00DC0B1F">
            <w:pPr>
              <w:widowControl w:val="0"/>
              <w:suppressAutoHyphens/>
              <w:autoSpaceDE w:val="0"/>
              <w:snapToGrid w:val="0"/>
              <w:jc w:val="center"/>
              <w:rPr>
                <w:sz w:val="20"/>
                <w:szCs w:val="20"/>
                <w:lang w:eastAsia="ar-SA"/>
              </w:rPr>
            </w:pPr>
            <w:r w:rsidRPr="00D26602">
              <w:rPr>
                <w:sz w:val="20"/>
                <w:szCs w:val="20"/>
                <w:lang w:eastAsia="ar-SA"/>
              </w:rPr>
              <w:t>-</w:t>
            </w:r>
          </w:p>
        </w:tc>
        <w:tc>
          <w:tcPr>
            <w:tcW w:w="577" w:type="dxa"/>
            <w:gridSpan w:val="5"/>
          </w:tcPr>
          <w:p w:rsidR="00505468" w:rsidRPr="00D26602" w:rsidRDefault="00505468" w:rsidP="00DC0B1F">
            <w:pPr>
              <w:widowControl w:val="0"/>
              <w:suppressAutoHyphens/>
              <w:autoSpaceDE w:val="0"/>
              <w:snapToGrid w:val="0"/>
              <w:ind w:hanging="108"/>
              <w:jc w:val="center"/>
              <w:rPr>
                <w:sz w:val="20"/>
                <w:szCs w:val="20"/>
                <w:lang w:eastAsia="ar-SA"/>
              </w:rPr>
            </w:pPr>
            <w:r w:rsidRPr="00D26602">
              <w:rPr>
                <w:sz w:val="20"/>
                <w:szCs w:val="20"/>
                <w:lang w:eastAsia="ar-SA"/>
              </w:rPr>
              <w:t>-</w:t>
            </w:r>
          </w:p>
        </w:tc>
        <w:tc>
          <w:tcPr>
            <w:tcW w:w="576" w:type="dxa"/>
            <w:gridSpan w:val="5"/>
          </w:tcPr>
          <w:p w:rsidR="00505468" w:rsidRPr="00ED0D52" w:rsidRDefault="00505468" w:rsidP="00FF3AF2">
            <w:pPr>
              <w:widowControl w:val="0"/>
              <w:suppressAutoHyphens/>
              <w:autoSpaceDE w:val="0"/>
              <w:snapToGrid w:val="0"/>
              <w:ind w:hanging="108"/>
              <w:jc w:val="center"/>
              <w:rPr>
                <w:sz w:val="16"/>
                <w:szCs w:val="16"/>
                <w:lang w:eastAsia="ar-SA"/>
              </w:rPr>
            </w:pPr>
            <w:r w:rsidRPr="00ED0D52">
              <w:rPr>
                <w:sz w:val="16"/>
                <w:szCs w:val="16"/>
                <w:lang w:eastAsia="ar-SA"/>
              </w:rPr>
              <w:t>20,0</w:t>
            </w:r>
          </w:p>
        </w:tc>
        <w:tc>
          <w:tcPr>
            <w:tcW w:w="577" w:type="dxa"/>
            <w:gridSpan w:val="5"/>
          </w:tcPr>
          <w:p w:rsidR="00505468" w:rsidRPr="00ED0D52" w:rsidRDefault="00505468" w:rsidP="0003372A">
            <w:pPr>
              <w:widowControl w:val="0"/>
              <w:suppressAutoHyphens/>
              <w:autoSpaceDE w:val="0"/>
              <w:snapToGrid w:val="0"/>
              <w:ind w:hanging="108"/>
              <w:jc w:val="center"/>
              <w:rPr>
                <w:sz w:val="16"/>
                <w:szCs w:val="16"/>
                <w:lang w:eastAsia="ar-SA"/>
              </w:rPr>
            </w:pPr>
            <w:r w:rsidRPr="00ED0D52">
              <w:rPr>
                <w:sz w:val="16"/>
                <w:szCs w:val="16"/>
                <w:lang w:eastAsia="ar-SA"/>
              </w:rPr>
              <w:t>19,99</w:t>
            </w:r>
          </w:p>
        </w:tc>
        <w:tc>
          <w:tcPr>
            <w:tcW w:w="576" w:type="dxa"/>
            <w:gridSpan w:val="5"/>
          </w:tcPr>
          <w:p w:rsidR="00505468" w:rsidRPr="00ED0D52" w:rsidRDefault="00505468" w:rsidP="00997769">
            <w:pPr>
              <w:rPr>
                <w:sz w:val="16"/>
                <w:szCs w:val="16"/>
                <w:lang w:eastAsia="ar-SA"/>
              </w:rPr>
            </w:pPr>
            <w:r w:rsidRPr="00ED0D52">
              <w:rPr>
                <w:sz w:val="16"/>
                <w:szCs w:val="16"/>
                <w:lang w:eastAsia="ar-SA"/>
              </w:rPr>
              <w:t>20,00</w:t>
            </w:r>
          </w:p>
        </w:tc>
        <w:tc>
          <w:tcPr>
            <w:tcW w:w="576" w:type="dxa"/>
            <w:gridSpan w:val="5"/>
          </w:tcPr>
          <w:p w:rsidR="00505468" w:rsidRPr="00ED0D52" w:rsidRDefault="00505468" w:rsidP="00997769">
            <w:pPr>
              <w:rPr>
                <w:sz w:val="16"/>
                <w:szCs w:val="16"/>
                <w:lang w:eastAsia="ar-SA"/>
              </w:rPr>
            </w:pPr>
            <w:r w:rsidRPr="00ED0D52">
              <w:rPr>
                <w:sz w:val="16"/>
                <w:szCs w:val="16"/>
                <w:lang w:eastAsia="ar-SA"/>
              </w:rPr>
              <w:t>90,00</w:t>
            </w:r>
          </w:p>
        </w:tc>
        <w:tc>
          <w:tcPr>
            <w:tcW w:w="577" w:type="dxa"/>
            <w:gridSpan w:val="5"/>
          </w:tcPr>
          <w:p w:rsidR="00505468" w:rsidRPr="00ED0D52" w:rsidRDefault="009A288B" w:rsidP="0003372A">
            <w:pPr>
              <w:widowControl w:val="0"/>
              <w:suppressAutoHyphens/>
              <w:autoSpaceDE w:val="0"/>
              <w:snapToGrid w:val="0"/>
              <w:ind w:left="-57" w:right="-62" w:hanging="108"/>
              <w:jc w:val="right"/>
              <w:rPr>
                <w:sz w:val="16"/>
                <w:szCs w:val="16"/>
                <w:lang w:eastAsia="ar-SA"/>
              </w:rPr>
            </w:pPr>
            <w:r w:rsidRPr="00ED0D52">
              <w:rPr>
                <w:sz w:val="16"/>
                <w:szCs w:val="16"/>
                <w:lang w:eastAsia="ar-SA"/>
              </w:rPr>
              <w:t>41,70</w:t>
            </w:r>
          </w:p>
        </w:tc>
        <w:tc>
          <w:tcPr>
            <w:tcW w:w="468" w:type="dxa"/>
            <w:gridSpan w:val="4"/>
          </w:tcPr>
          <w:p w:rsidR="00505468" w:rsidRPr="00ED0D52" w:rsidRDefault="00505468" w:rsidP="00635B26">
            <w:pPr>
              <w:widowControl w:val="0"/>
              <w:suppressAutoHyphens/>
              <w:autoSpaceDE w:val="0"/>
              <w:snapToGrid w:val="0"/>
              <w:ind w:hanging="108"/>
              <w:jc w:val="center"/>
              <w:rPr>
                <w:sz w:val="16"/>
                <w:szCs w:val="16"/>
                <w:lang w:eastAsia="ar-SA"/>
              </w:rPr>
            </w:pPr>
            <w:r w:rsidRPr="00ED0D52">
              <w:rPr>
                <w:sz w:val="16"/>
                <w:szCs w:val="16"/>
                <w:lang w:eastAsia="ar-SA"/>
              </w:rPr>
              <w:t>30,00</w:t>
            </w:r>
          </w:p>
        </w:tc>
        <w:tc>
          <w:tcPr>
            <w:tcW w:w="567" w:type="dxa"/>
            <w:gridSpan w:val="4"/>
          </w:tcPr>
          <w:p w:rsidR="00505468" w:rsidRPr="00ED0D52" w:rsidRDefault="00825990" w:rsidP="00635B26">
            <w:pPr>
              <w:widowControl w:val="0"/>
              <w:suppressAutoHyphens/>
              <w:autoSpaceDE w:val="0"/>
              <w:snapToGrid w:val="0"/>
              <w:ind w:hanging="108"/>
              <w:jc w:val="center"/>
              <w:rPr>
                <w:sz w:val="16"/>
                <w:szCs w:val="16"/>
                <w:lang w:eastAsia="ar-SA"/>
              </w:rPr>
            </w:pPr>
            <w:r w:rsidRPr="00ED0D52">
              <w:rPr>
                <w:sz w:val="16"/>
                <w:szCs w:val="16"/>
                <w:lang w:eastAsia="ar-SA"/>
              </w:rPr>
              <w:t>25</w:t>
            </w:r>
            <w:r w:rsidR="00DF685E" w:rsidRPr="00ED0D52">
              <w:rPr>
                <w:sz w:val="16"/>
                <w:szCs w:val="16"/>
                <w:lang w:eastAsia="ar-SA"/>
              </w:rPr>
              <w:t>0,0</w:t>
            </w:r>
            <w:r w:rsidR="009A288B" w:rsidRPr="00ED0D52">
              <w:rPr>
                <w:sz w:val="16"/>
                <w:szCs w:val="16"/>
                <w:lang w:eastAsia="ar-SA"/>
              </w:rPr>
              <w:t>0</w:t>
            </w:r>
          </w:p>
        </w:tc>
        <w:tc>
          <w:tcPr>
            <w:tcW w:w="567" w:type="dxa"/>
            <w:gridSpan w:val="4"/>
          </w:tcPr>
          <w:p w:rsidR="00505468" w:rsidRPr="009A288B" w:rsidRDefault="009A288B" w:rsidP="00635B26">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3"/>
          </w:tcPr>
          <w:p w:rsidR="00505468" w:rsidRPr="009A288B" w:rsidRDefault="009A288B" w:rsidP="00635B26">
            <w:pPr>
              <w:widowControl w:val="0"/>
              <w:suppressAutoHyphens/>
              <w:autoSpaceDE w:val="0"/>
              <w:snapToGrid w:val="0"/>
              <w:ind w:hanging="108"/>
              <w:jc w:val="center"/>
              <w:rPr>
                <w:sz w:val="20"/>
                <w:szCs w:val="20"/>
                <w:lang w:eastAsia="ar-SA"/>
              </w:rPr>
            </w:pPr>
            <w:r>
              <w:rPr>
                <w:sz w:val="20"/>
                <w:szCs w:val="20"/>
                <w:lang w:eastAsia="ar-SA"/>
              </w:rPr>
              <w:t>0</w:t>
            </w:r>
          </w:p>
        </w:tc>
      </w:tr>
      <w:tr w:rsidR="00ED0D52" w:rsidRPr="00ED0D52" w:rsidTr="00ED0D52">
        <w:trPr>
          <w:gridAfter w:val="3"/>
          <w:wAfter w:w="235" w:type="dxa"/>
        </w:trPr>
        <w:tc>
          <w:tcPr>
            <w:tcW w:w="359" w:type="dxa"/>
            <w:gridSpan w:val="2"/>
          </w:tcPr>
          <w:p w:rsidR="00505468" w:rsidRPr="00D26602" w:rsidRDefault="00505468" w:rsidP="00CF6F0E">
            <w:pPr>
              <w:widowControl w:val="0"/>
              <w:autoSpaceDE w:val="0"/>
              <w:autoSpaceDN w:val="0"/>
              <w:jc w:val="center"/>
              <w:rPr>
                <w:sz w:val="20"/>
                <w:szCs w:val="20"/>
              </w:rPr>
            </w:pPr>
            <w:r w:rsidRPr="00D26602">
              <w:rPr>
                <w:sz w:val="20"/>
                <w:szCs w:val="20"/>
              </w:rPr>
              <w:lastRenderedPageBreak/>
              <w:t>1.3</w:t>
            </w:r>
          </w:p>
        </w:tc>
        <w:tc>
          <w:tcPr>
            <w:tcW w:w="908" w:type="dxa"/>
            <w:gridSpan w:val="4"/>
          </w:tcPr>
          <w:p w:rsidR="00505468" w:rsidRPr="00D26602" w:rsidRDefault="00505468" w:rsidP="00CF6F0E">
            <w:pPr>
              <w:widowControl w:val="0"/>
              <w:autoSpaceDE w:val="0"/>
              <w:autoSpaceDN w:val="0"/>
              <w:rPr>
                <w:sz w:val="20"/>
                <w:szCs w:val="20"/>
                <w:lang w:eastAsia="ar-SA"/>
              </w:rPr>
            </w:pPr>
            <w:r w:rsidRPr="00D26602">
              <w:rPr>
                <w:sz w:val="20"/>
                <w:szCs w:val="20"/>
                <w:lang w:eastAsia="ar-SA"/>
              </w:rPr>
              <w:t>Оплата  уличного освещения</w:t>
            </w:r>
          </w:p>
        </w:tc>
        <w:tc>
          <w:tcPr>
            <w:tcW w:w="1030" w:type="dxa"/>
            <w:gridSpan w:val="7"/>
          </w:tcPr>
          <w:p w:rsidR="00505468" w:rsidRPr="00D26602" w:rsidRDefault="00505468" w:rsidP="00CF6F0E">
            <w:pPr>
              <w:widowControl w:val="0"/>
              <w:autoSpaceDE w:val="0"/>
              <w:autoSpaceDN w:val="0"/>
              <w:jc w:val="center"/>
              <w:rPr>
                <w:sz w:val="20"/>
                <w:szCs w:val="20"/>
              </w:rPr>
            </w:pPr>
          </w:p>
        </w:tc>
        <w:tc>
          <w:tcPr>
            <w:tcW w:w="586" w:type="dxa"/>
            <w:gridSpan w:val="6"/>
          </w:tcPr>
          <w:p w:rsidR="00505468" w:rsidRPr="00D26602" w:rsidRDefault="00505468" w:rsidP="00CF6F0E">
            <w:pPr>
              <w:widowControl w:val="0"/>
              <w:autoSpaceDE w:val="0"/>
              <w:autoSpaceDN w:val="0"/>
              <w:jc w:val="center"/>
              <w:rPr>
                <w:sz w:val="20"/>
                <w:szCs w:val="20"/>
              </w:rPr>
            </w:pPr>
          </w:p>
        </w:tc>
        <w:tc>
          <w:tcPr>
            <w:tcW w:w="576" w:type="dxa"/>
            <w:gridSpan w:val="6"/>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3"/>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7" w:type="dxa"/>
            <w:gridSpan w:val="8"/>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6"/>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7" w:type="dxa"/>
            <w:gridSpan w:val="6"/>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7"/>
          </w:tcPr>
          <w:p w:rsidR="00505468" w:rsidRPr="00D26602" w:rsidRDefault="009A288B" w:rsidP="00CF6F0E">
            <w:pPr>
              <w:widowControl w:val="0"/>
              <w:autoSpaceDE w:val="0"/>
              <w:autoSpaceDN w:val="0"/>
              <w:jc w:val="center"/>
              <w:rPr>
                <w:sz w:val="20"/>
                <w:szCs w:val="20"/>
              </w:rPr>
            </w:pPr>
            <w:r>
              <w:rPr>
                <w:sz w:val="20"/>
                <w:szCs w:val="20"/>
              </w:rPr>
              <w:t>-</w:t>
            </w:r>
          </w:p>
        </w:tc>
        <w:tc>
          <w:tcPr>
            <w:tcW w:w="577" w:type="dxa"/>
            <w:gridSpan w:val="6"/>
          </w:tcPr>
          <w:p w:rsidR="00505468" w:rsidRPr="00D26602" w:rsidRDefault="009A288B" w:rsidP="00CF6F0E">
            <w:pPr>
              <w:widowControl w:val="0"/>
              <w:autoSpaceDE w:val="0"/>
              <w:autoSpaceDN w:val="0"/>
              <w:jc w:val="center"/>
              <w:rPr>
                <w:sz w:val="20"/>
                <w:szCs w:val="20"/>
              </w:rPr>
            </w:pPr>
            <w:r>
              <w:rPr>
                <w:sz w:val="20"/>
                <w:szCs w:val="20"/>
              </w:rPr>
              <w:t>-</w:t>
            </w:r>
          </w:p>
        </w:tc>
        <w:tc>
          <w:tcPr>
            <w:tcW w:w="576" w:type="dxa"/>
            <w:gridSpan w:val="6"/>
          </w:tcPr>
          <w:p w:rsidR="00505468" w:rsidRPr="00D26602" w:rsidRDefault="009A288B" w:rsidP="00CF6F0E">
            <w:pPr>
              <w:widowControl w:val="0"/>
              <w:autoSpaceDE w:val="0"/>
              <w:autoSpaceDN w:val="0"/>
              <w:jc w:val="center"/>
              <w:rPr>
                <w:sz w:val="20"/>
                <w:szCs w:val="20"/>
              </w:rPr>
            </w:pPr>
            <w:r>
              <w:rPr>
                <w:sz w:val="20"/>
                <w:szCs w:val="20"/>
              </w:rPr>
              <w:t>-</w:t>
            </w:r>
          </w:p>
        </w:tc>
        <w:tc>
          <w:tcPr>
            <w:tcW w:w="577" w:type="dxa"/>
            <w:gridSpan w:val="5"/>
          </w:tcPr>
          <w:p w:rsidR="00505468" w:rsidRPr="00D26602" w:rsidRDefault="00505468" w:rsidP="00CF6F0E">
            <w:pPr>
              <w:widowControl w:val="0"/>
              <w:autoSpaceDE w:val="0"/>
              <w:autoSpaceDN w:val="0"/>
              <w:jc w:val="center"/>
              <w:rPr>
                <w:sz w:val="20"/>
                <w:szCs w:val="20"/>
              </w:rPr>
            </w:pPr>
            <w:r w:rsidRPr="00D26602">
              <w:rPr>
                <w:sz w:val="20"/>
                <w:szCs w:val="20"/>
              </w:rPr>
              <w:t>-</w:t>
            </w:r>
          </w:p>
        </w:tc>
        <w:tc>
          <w:tcPr>
            <w:tcW w:w="576" w:type="dxa"/>
            <w:gridSpan w:val="5"/>
            <w:vAlign w:val="center"/>
          </w:tcPr>
          <w:p w:rsidR="00505468" w:rsidRPr="00ED0D52" w:rsidRDefault="00505468" w:rsidP="00B74AC0">
            <w:pPr>
              <w:jc w:val="center"/>
              <w:rPr>
                <w:sz w:val="16"/>
                <w:szCs w:val="16"/>
              </w:rPr>
            </w:pPr>
            <w:r w:rsidRPr="00ED0D52">
              <w:rPr>
                <w:sz w:val="16"/>
                <w:szCs w:val="16"/>
              </w:rPr>
              <w:t>391,5</w:t>
            </w:r>
          </w:p>
        </w:tc>
        <w:tc>
          <w:tcPr>
            <w:tcW w:w="576" w:type="dxa"/>
            <w:gridSpan w:val="5"/>
            <w:vAlign w:val="center"/>
          </w:tcPr>
          <w:p w:rsidR="00505468" w:rsidRPr="00ED0D52" w:rsidRDefault="00505468" w:rsidP="00B74AC0">
            <w:pPr>
              <w:jc w:val="center"/>
              <w:rPr>
                <w:sz w:val="16"/>
                <w:szCs w:val="16"/>
              </w:rPr>
            </w:pPr>
            <w:r w:rsidRPr="00ED0D52">
              <w:rPr>
                <w:sz w:val="16"/>
                <w:szCs w:val="16"/>
              </w:rPr>
              <w:t>911,4</w:t>
            </w:r>
          </w:p>
        </w:tc>
        <w:tc>
          <w:tcPr>
            <w:tcW w:w="577" w:type="dxa"/>
            <w:gridSpan w:val="5"/>
            <w:vAlign w:val="center"/>
          </w:tcPr>
          <w:p w:rsidR="00505468" w:rsidRPr="00ED0D52" w:rsidRDefault="00505468" w:rsidP="00B74AC0">
            <w:pPr>
              <w:jc w:val="center"/>
              <w:rPr>
                <w:sz w:val="16"/>
                <w:szCs w:val="16"/>
              </w:rPr>
            </w:pPr>
            <w:r w:rsidRPr="00ED0D52">
              <w:rPr>
                <w:sz w:val="16"/>
                <w:szCs w:val="16"/>
              </w:rPr>
              <w:t>616,71</w:t>
            </w:r>
          </w:p>
        </w:tc>
        <w:tc>
          <w:tcPr>
            <w:tcW w:w="576" w:type="dxa"/>
            <w:gridSpan w:val="5"/>
            <w:vAlign w:val="center"/>
          </w:tcPr>
          <w:p w:rsidR="009A288B" w:rsidRPr="00ED0D52" w:rsidRDefault="00EB7BD4" w:rsidP="00B74AC0">
            <w:pPr>
              <w:ind w:right="-62"/>
              <w:jc w:val="center"/>
              <w:rPr>
                <w:sz w:val="16"/>
                <w:szCs w:val="16"/>
              </w:rPr>
            </w:pPr>
            <w:r w:rsidRPr="00ED0D52">
              <w:rPr>
                <w:sz w:val="16"/>
                <w:szCs w:val="16"/>
              </w:rPr>
              <w:t>33</w:t>
            </w:r>
            <w:r w:rsidR="00505468" w:rsidRPr="00ED0D52">
              <w:rPr>
                <w:sz w:val="16"/>
                <w:szCs w:val="16"/>
              </w:rPr>
              <w:t>5</w:t>
            </w:r>
          </w:p>
          <w:p w:rsidR="00505468" w:rsidRPr="00ED0D52" w:rsidRDefault="00505468" w:rsidP="00B74AC0">
            <w:pPr>
              <w:ind w:right="-62"/>
              <w:jc w:val="center"/>
              <w:rPr>
                <w:sz w:val="16"/>
                <w:szCs w:val="16"/>
              </w:rPr>
            </w:pPr>
            <w:r w:rsidRPr="00ED0D52">
              <w:rPr>
                <w:sz w:val="16"/>
                <w:szCs w:val="16"/>
              </w:rPr>
              <w:t>,427</w:t>
            </w:r>
          </w:p>
        </w:tc>
        <w:tc>
          <w:tcPr>
            <w:tcW w:w="577" w:type="dxa"/>
            <w:gridSpan w:val="5"/>
            <w:vAlign w:val="center"/>
          </w:tcPr>
          <w:p w:rsidR="009A288B" w:rsidRPr="00ED0D52" w:rsidRDefault="009A288B" w:rsidP="00B74AC0">
            <w:pPr>
              <w:ind w:right="-62"/>
              <w:jc w:val="center"/>
              <w:rPr>
                <w:sz w:val="16"/>
                <w:szCs w:val="16"/>
              </w:rPr>
            </w:pPr>
            <w:r w:rsidRPr="00ED0D52">
              <w:rPr>
                <w:sz w:val="16"/>
                <w:szCs w:val="16"/>
              </w:rPr>
              <w:t>398,</w:t>
            </w:r>
          </w:p>
          <w:p w:rsidR="00505468" w:rsidRPr="00ED0D52" w:rsidRDefault="009A288B" w:rsidP="00B74AC0">
            <w:pPr>
              <w:ind w:right="-62"/>
              <w:jc w:val="center"/>
              <w:rPr>
                <w:sz w:val="16"/>
                <w:szCs w:val="16"/>
              </w:rPr>
            </w:pPr>
            <w:r w:rsidRPr="00ED0D52">
              <w:rPr>
                <w:sz w:val="16"/>
                <w:szCs w:val="16"/>
              </w:rPr>
              <w:t>92</w:t>
            </w:r>
            <w:r w:rsidR="00505468" w:rsidRPr="00ED0D52">
              <w:rPr>
                <w:sz w:val="16"/>
                <w:szCs w:val="16"/>
              </w:rPr>
              <w:t>6</w:t>
            </w:r>
          </w:p>
        </w:tc>
        <w:tc>
          <w:tcPr>
            <w:tcW w:w="576" w:type="dxa"/>
            <w:gridSpan w:val="5"/>
            <w:vAlign w:val="center"/>
          </w:tcPr>
          <w:p w:rsidR="00505468" w:rsidRPr="00ED0D52" w:rsidRDefault="009A288B" w:rsidP="00B74AC0">
            <w:pPr>
              <w:jc w:val="center"/>
              <w:rPr>
                <w:sz w:val="16"/>
                <w:szCs w:val="16"/>
              </w:rPr>
            </w:pPr>
            <w:r w:rsidRPr="00ED0D52">
              <w:rPr>
                <w:sz w:val="16"/>
                <w:szCs w:val="16"/>
              </w:rPr>
              <w:t>652,</w:t>
            </w:r>
          </w:p>
          <w:p w:rsidR="009A288B" w:rsidRPr="00ED0D52" w:rsidRDefault="009A288B" w:rsidP="00B74AC0">
            <w:pPr>
              <w:jc w:val="center"/>
              <w:rPr>
                <w:sz w:val="16"/>
                <w:szCs w:val="16"/>
              </w:rPr>
            </w:pPr>
            <w:r w:rsidRPr="00ED0D52">
              <w:rPr>
                <w:sz w:val="16"/>
                <w:szCs w:val="16"/>
              </w:rPr>
              <w:t>888</w:t>
            </w:r>
          </w:p>
        </w:tc>
        <w:tc>
          <w:tcPr>
            <w:tcW w:w="576" w:type="dxa"/>
            <w:gridSpan w:val="5"/>
            <w:vAlign w:val="center"/>
          </w:tcPr>
          <w:p w:rsidR="009A288B" w:rsidRPr="00ED0D52" w:rsidRDefault="00505468" w:rsidP="00B74AC0">
            <w:pPr>
              <w:jc w:val="center"/>
              <w:rPr>
                <w:sz w:val="16"/>
                <w:szCs w:val="16"/>
              </w:rPr>
            </w:pPr>
            <w:r w:rsidRPr="00ED0D52">
              <w:rPr>
                <w:sz w:val="16"/>
                <w:szCs w:val="16"/>
              </w:rPr>
              <w:t>435,</w:t>
            </w:r>
          </w:p>
          <w:p w:rsidR="00505468" w:rsidRPr="00ED0D52" w:rsidRDefault="00505468" w:rsidP="00B74AC0">
            <w:pPr>
              <w:jc w:val="center"/>
              <w:rPr>
                <w:sz w:val="16"/>
                <w:szCs w:val="16"/>
              </w:rPr>
            </w:pPr>
            <w:r w:rsidRPr="00ED0D52">
              <w:rPr>
                <w:sz w:val="16"/>
                <w:szCs w:val="16"/>
              </w:rPr>
              <w:t>276</w:t>
            </w:r>
          </w:p>
        </w:tc>
        <w:tc>
          <w:tcPr>
            <w:tcW w:w="577" w:type="dxa"/>
            <w:gridSpan w:val="5"/>
            <w:vAlign w:val="center"/>
          </w:tcPr>
          <w:p w:rsidR="00505468" w:rsidRPr="00ED0D52" w:rsidRDefault="009A288B" w:rsidP="00B74AC0">
            <w:pPr>
              <w:jc w:val="center"/>
              <w:rPr>
                <w:sz w:val="16"/>
                <w:szCs w:val="16"/>
              </w:rPr>
            </w:pPr>
            <w:r w:rsidRPr="00ED0D52">
              <w:rPr>
                <w:sz w:val="16"/>
                <w:szCs w:val="16"/>
              </w:rPr>
              <w:t>384,</w:t>
            </w:r>
          </w:p>
          <w:p w:rsidR="009A288B" w:rsidRPr="00ED0D52" w:rsidRDefault="009A288B" w:rsidP="00B74AC0">
            <w:pPr>
              <w:jc w:val="center"/>
              <w:rPr>
                <w:sz w:val="16"/>
                <w:szCs w:val="16"/>
              </w:rPr>
            </w:pPr>
            <w:r w:rsidRPr="00ED0D52">
              <w:rPr>
                <w:sz w:val="16"/>
                <w:szCs w:val="16"/>
              </w:rPr>
              <w:t>181</w:t>
            </w:r>
          </w:p>
        </w:tc>
        <w:tc>
          <w:tcPr>
            <w:tcW w:w="468" w:type="dxa"/>
            <w:gridSpan w:val="4"/>
            <w:vAlign w:val="center"/>
          </w:tcPr>
          <w:p w:rsidR="009A288B" w:rsidRPr="00ED0D52" w:rsidRDefault="00415FB8" w:rsidP="00B74AC0">
            <w:pPr>
              <w:ind w:right="-72"/>
              <w:jc w:val="center"/>
              <w:rPr>
                <w:sz w:val="16"/>
                <w:szCs w:val="16"/>
              </w:rPr>
            </w:pPr>
            <w:r w:rsidRPr="00ED0D52">
              <w:rPr>
                <w:sz w:val="16"/>
                <w:szCs w:val="16"/>
              </w:rPr>
              <w:t>684,</w:t>
            </w:r>
          </w:p>
          <w:p w:rsidR="00415FB8" w:rsidRPr="00ED0D52" w:rsidRDefault="00415FB8" w:rsidP="00B74AC0">
            <w:pPr>
              <w:ind w:right="-72"/>
              <w:jc w:val="center"/>
              <w:rPr>
                <w:sz w:val="16"/>
                <w:szCs w:val="16"/>
              </w:rPr>
            </w:pPr>
            <w:r w:rsidRPr="00ED0D52">
              <w:rPr>
                <w:sz w:val="16"/>
                <w:szCs w:val="16"/>
              </w:rPr>
              <w:t>551</w:t>
            </w:r>
          </w:p>
        </w:tc>
        <w:tc>
          <w:tcPr>
            <w:tcW w:w="567" w:type="dxa"/>
            <w:gridSpan w:val="4"/>
            <w:vAlign w:val="center"/>
          </w:tcPr>
          <w:p w:rsidR="009A288B" w:rsidRPr="00ED0D52" w:rsidRDefault="00415FB8" w:rsidP="00B74AC0">
            <w:pPr>
              <w:jc w:val="center"/>
              <w:rPr>
                <w:sz w:val="16"/>
                <w:szCs w:val="16"/>
              </w:rPr>
            </w:pPr>
            <w:r w:rsidRPr="00ED0D52">
              <w:rPr>
                <w:sz w:val="16"/>
                <w:szCs w:val="16"/>
              </w:rPr>
              <w:t>980,</w:t>
            </w:r>
          </w:p>
          <w:p w:rsidR="00415FB8" w:rsidRPr="00ED0D52" w:rsidRDefault="00415FB8" w:rsidP="00B74AC0">
            <w:pPr>
              <w:jc w:val="center"/>
              <w:rPr>
                <w:sz w:val="16"/>
                <w:szCs w:val="16"/>
              </w:rPr>
            </w:pPr>
            <w:r w:rsidRPr="00ED0D52">
              <w:rPr>
                <w:sz w:val="16"/>
                <w:szCs w:val="16"/>
              </w:rPr>
              <w:t>311</w:t>
            </w:r>
          </w:p>
        </w:tc>
        <w:tc>
          <w:tcPr>
            <w:tcW w:w="567" w:type="dxa"/>
            <w:gridSpan w:val="4"/>
            <w:vAlign w:val="center"/>
          </w:tcPr>
          <w:p w:rsidR="009A288B" w:rsidRPr="00ED0D52" w:rsidRDefault="00415FB8" w:rsidP="00B74AC0">
            <w:pPr>
              <w:jc w:val="center"/>
              <w:rPr>
                <w:sz w:val="16"/>
                <w:szCs w:val="16"/>
              </w:rPr>
            </w:pPr>
            <w:r w:rsidRPr="00ED0D52">
              <w:rPr>
                <w:sz w:val="16"/>
                <w:szCs w:val="16"/>
              </w:rPr>
              <w:t>1086,</w:t>
            </w:r>
          </w:p>
          <w:p w:rsidR="00415FB8" w:rsidRPr="00ED0D52" w:rsidRDefault="00415FB8" w:rsidP="00B74AC0">
            <w:pPr>
              <w:jc w:val="center"/>
              <w:rPr>
                <w:sz w:val="16"/>
                <w:szCs w:val="16"/>
              </w:rPr>
            </w:pPr>
            <w:r w:rsidRPr="00ED0D52">
              <w:rPr>
                <w:sz w:val="16"/>
                <w:szCs w:val="16"/>
              </w:rPr>
              <w:t>567</w:t>
            </w:r>
          </w:p>
        </w:tc>
        <w:tc>
          <w:tcPr>
            <w:tcW w:w="567" w:type="dxa"/>
            <w:gridSpan w:val="3"/>
            <w:vAlign w:val="center"/>
          </w:tcPr>
          <w:p w:rsidR="00505468" w:rsidRPr="00ED0D52" w:rsidRDefault="00415FB8" w:rsidP="00CF6F0E">
            <w:pPr>
              <w:rPr>
                <w:sz w:val="16"/>
                <w:szCs w:val="16"/>
              </w:rPr>
            </w:pPr>
            <w:r w:rsidRPr="00ED0D52">
              <w:rPr>
                <w:sz w:val="16"/>
                <w:szCs w:val="16"/>
              </w:rPr>
              <w:t>1086,</w:t>
            </w:r>
          </w:p>
          <w:p w:rsidR="00415FB8" w:rsidRPr="00ED0D52" w:rsidRDefault="00415FB8" w:rsidP="00CF6F0E">
            <w:pPr>
              <w:rPr>
                <w:sz w:val="16"/>
                <w:szCs w:val="16"/>
              </w:rPr>
            </w:pPr>
            <w:r w:rsidRPr="00ED0D52">
              <w:rPr>
                <w:sz w:val="16"/>
                <w:szCs w:val="16"/>
              </w:rPr>
              <w:t>567</w:t>
            </w:r>
          </w:p>
        </w:tc>
      </w:tr>
      <w:tr w:rsidR="00C351B3" w:rsidRPr="00D26602" w:rsidTr="00ED0D52">
        <w:tc>
          <w:tcPr>
            <w:tcW w:w="359" w:type="dxa"/>
            <w:gridSpan w:val="2"/>
          </w:tcPr>
          <w:p w:rsidR="00C351B3" w:rsidRPr="00D26602" w:rsidRDefault="00C351B3" w:rsidP="00C468D4">
            <w:pPr>
              <w:widowControl w:val="0"/>
              <w:autoSpaceDE w:val="0"/>
              <w:autoSpaceDN w:val="0"/>
              <w:jc w:val="center"/>
              <w:rPr>
                <w:b/>
                <w:sz w:val="20"/>
                <w:szCs w:val="20"/>
              </w:rPr>
            </w:pPr>
            <w:r w:rsidRPr="00D26602">
              <w:rPr>
                <w:b/>
                <w:sz w:val="20"/>
                <w:szCs w:val="20"/>
              </w:rPr>
              <w:t>2</w:t>
            </w:r>
          </w:p>
        </w:tc>
        <w:tc>
          <w:tcPr>
            <w:tcW w:w="16456" w:type="dxa"/>
            <w:gridSpan w:val="148"/>
          </w:tcPr>
          <w:p w:rsidR="00C351B3" w:rsidRPr="00D26602" w:rsidRDefault="00C351B3" w:rsidP="00C468D4">
            <w:pPr>
              <w:widowControl w:val="0"/>
              <w:suppressAutoHyphens/>
              <w:autoSpaceDE w:val="0"/>
              <w:snapToGrid w:val="0"/>
              <w:ind w:firstLine="38"/>
              <w:rPr>
                <w:sz w:val="20"/>
                <w:szCs w:val="20"/>
                <w:lang w:eastAsia="ar-SA"/>
              </w:rPr>
            </w:pPr>
            <w:r w:rsidRPr="00D26602">
              <w:rPr>
                <w:sz w:val="20"/>
                <w:szCs w:val="20"/>
                <w:lang w:eastAsia="ar-SA"/>
              </w:rPr>
              <w:t>Мероприятия по обустройству мест для сбора  твердых бытовых отходов</w:t>
            </w:r>
          </w:p>
        </w:tc>
      </w:tr>
      <w:tr w:rsidR="00ED0D52" w:rsidRPr="00D26602" w:rsidTr="00576501">
        <w:trPr>
          <w:gridAfter w:val="4"/>
          <w:wAfter w:w="237" w:type="dxa"/>
        </w:trPr>
        <w:tc>
          <w:tcPr>
            <w:tcW w:w="357" w:type="dxa"/>
          </w:tcPr>
          <w:p w:rsidR="00505468" w:rsidRPr="00D26602" w:rsidRDefault="00505468" w:rsidP="00C468D4">
            <w:pPr>
              <w:widowControl w:val="0"/>
              <w:autoSpaceDE w:val="0"/>
              <w:autoSpaceDN w:val="0"/>
              <w:jc w:val="center"/>
              <w:rPr>
                <w:sz w:val="20"/>
                <w:szCs w:val="20"/>
              </w:rPr>
            </w:pPr>
            <w:r w:rsidRPr="00D26602">
              <w:rPr>
                <w:sz w:val="20"/>
                <w:szCs w:val="20"/>
              </w:rPr>
              <w:t>2.1</w:t>
            </w:r>
          </w:p>
        </w:tc>
        <w:tc>
          <w:tcPr>
            <w:tcW w:w="905" w:type="dxa"/>
            <w:gridSpan w:val="4"/>
          </w:tcPr>
          <w:p w:rsidR="00505468" w:rsidRPr="00D26602" w:rsidRDefault="00505468" w:rsidP="00C468D4">
            <w:pPr>
              <w:widowControl w:val="0"/>
              <w:autoSpaceDE w:val="0"/>
              <w:autoSpaceDN w:val="0"/>
              <w:rPr>
                <w:sz w:val="20"/>
                <w:szCs w:val="20"/>
                <w:lang w:eastAsia="ar-SA"/>
              </w:rPr>
            </w:pPr>
            <w:r w:rsidRPr="00D26602">
              <w:rPr>
                <w:sz w:val="20"/>
                <w:szCs w:val="20"/>
                <w:lang w:eastAsia="ar-SA"/>
              </w:rPr>
              <w:t>Обустройство мест для сбора  твердых бытовых отходов</w:t>
            </w:r>
          </w:p>
        </w:tc>
        <w:tc>
          <w:tcPr>
            <w:tcW w:w="1024" w:type="dxa"/>
            <w:gridSpan w:val="7"/>
          </w:tcPr>
          <w:p w:rsidR="00505468" w:rsidRPr="00D26602" w:rsidRDefault="00505468" w:rsidP="00C468D4">
            <w:pPr>
              <w:widowControl w:val="0"/>
              <w:autoSpaceDE w:val="0"/>
              <w:autoSpaceDN w:val="0"/>
              <w:jc w:val="center"/>
              <w:rPr>
                <w:sz w:val="20"/>
                <w:szCs w:val="20"/>
              </w:rPr>
            </w:pPr>
            <w:r w:rsidRPr="00D26602">
              <w:rPr>
                <w:sz w:val="20"/>
                <w:szCs w:val="20"/>
              </w:rPr>
              <w:t xml:space="preserve">Количество </w:t>
            </w:r>
          </w:p>
        </w:tc>
        <w:tc>
          <w:tcPr>
            <w:tcW w:w="583" w:type="dxa"/>
            <w:gridSpan w:val="6"/>
          </w:tcPr>
          <w:p w:rsidR="00505468" w:rsidRPr="00D26602" w:rsidRDefault="00505468" w:rsidP="00C468D4">
            <w:pPr>
              <w:widowControl w:val="0"/>
              <w:autoSpaceDE w:val="0"/>
              <w:autoSpaceDN w:val="0"/>
              <w:jc w:val="center"/>
              <w:rPr>
                <w:sz w:val="20"/>
                <w:szCs w:val="20"/>
              </w:rPr>
            </w:pPr>
          </w:p>
        </w:tc>
        <w:tc>
          <w:tcPr>
            <w:tcW w:w="572"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24" w:type="dxa"/>
            <w:gridSpan w:val="7"/>
          </w:tcPr>
          <w:p w:rsidR="00505468" w:rsidRPr="00D26602" w:rsidRDefault="00505468" w:rsidP="00B87529">
            <w:pPr>
              <w:widowControl w:val="0"/>
              <w:autoSpaceDE w:val="0"/>
              <w:autoSpaceDN w:val="0"/>
              <w:jc w:val="center"/>
              <w:rPr>
                <w:sz w:val="20"/>
                <w:szCs w:val="20"/>
              </w:rPr>
            </w:pPr>
            <w:r w:rsidRPr="00D26602">
              <w:rPr>
                <w:sz w:val="20"/>
                <w:szCs w:val="20"/>
                <w:lang w:val="en-US"/>
              </w:rPr>
              <w:t>5</w:t>
            </w:r>
          </w:p>
        </w:tc>
        <w:tc>
          <w:tcPr>
            <w:tcW w:w="622" w:type="dxa"/>
            <w:gridSpan w:val="8"/>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2</w:t>
            </w:r>
          </w:p>
        </w:tc>
        <w:tc>
          <w:tcPr>
            <w:tcW w:w="573" w:type="dxa"/>
            <w:gridSpan w:val="7"/>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455" w:type="dxa"/>
            <w:gridSpan w:val="2"/>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709" w:type="dxa"/>
            <w:gridSpan w:val="7"/>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5"/>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4"/>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4"/>
          </w:tcPr>
          <w:p w:rsidR="00505468" w:rsidRPr="00D26602" w:rsidRDefault="00505468" w:rsidP="000637F0">
            <w:pPr>
              <w:widowControl w:val="0"/>
              <w:suppressAutoHyphens/>
              <w:autoSpaceDE w:val="0"/>
              <w:snapToGrid w:val="0"/>
              <w:ind w:hanging="108"/>
              <w:jc w:val="center"/>
              <w:rPr>
                <w:sz w:val="20"/>
                <w:szCs w:val="20"/>
                <w:lang w:eastAsia="ar-SA"/>
              </w:rPr>
            </w:pPr>
            <w:r w:rsidRPr="00D26602">
              <w:rPr>
                <w:sz w:val="20"/>
                <w:szCs w:val="20"/>
                <w:lang w:val="en-US" w:eastAsia="ar-SA"/>
              </w:rPr>
              <w:t>3</w:t>
            </w:r>
            <w:r w:rsidRPr="00D26602">
              <w:rPr>
                <w:sz w:val="20"/>
                <w:szCs w:val="20"/>
                <w:lang w:eastAsia="ar-SA"/>
              </w:rPr>
              <w:t>,0</w:t>
            </w:r>
          </w:p>
        </w:tc>
        <w:tc>
          <w:tcPr>
            <w:tcW w:w="567" w:type="dxa"/>
            <w:gridSpan w:val="5"/>
          </w:tcPr>
          <w:p w:rsidR="00505468" w:rsidRPr="00D26602" w:rsidRDefault="00505468" w:rsidP="001F65F0">
            <w:pPr>
              <w:widowControl w:val="0"/>
              <w:suppressAutoHyphens/>
              <w:autoSpaceDE w:val="0"/>
              <w:snapToGrid w:val="0"/>
              <w:ind w:hanging="108"/>
              <w:jc w:val="center"/>
              <w:rPr>
                <w:sz w:val="20"/>
                <w:szCs w:val="20"/>
                <w:lang w:eastAsia="ar-SA"/>
              </w:rPr>
            </w:pPr>
            <w:r w:rsidRPr="00D26602">
              <w:rPr>
                <w:sz w:val="20"/>
                <w:szCs w:val="20"/>
                <w:lang w:eastAsia="ar-SA"/>
              </w:rPr>
              <w:t>3,0</w:t>
            </w:r>
          </w:p>
        </w:tc>
        <w:tc>
          <w:tcPr>
            <w:tcW w:w="567" w:type="dxa"/>
            <w:gridSpan w:val="5"/>
          </w:tcPr>
          <w:p w:rsidR="00505468" w:rsidRPr="00D26602" w:rsidRDefault="009A288B" w:rsidP="001F65F0">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9A288B" w:rsidP="00415FB8">
            <w:pPr>
              <w:widowControl w:val="0"/>
              <w:suppressAutoHyphens/>
              <w:autoSpaceDE w:val="0"/>
              <w:snapToGrid w:val="0"/>
              <w:ind w:hanging="108"/>
              <w:jc w:val="center"/>
              <w:rPr>
                <w:sz w:val="20"/>
                <w:szCs w:val="20"/>
                <w:lang w:eastAsia="ar-SA"/>
              </w:rPr>
            </w:pPr>
            <w:r>
              <w:rPr>
                <w:sz w:val="20"/>
                <w:szCs w:val="20"/>
                <w:lang w:eastAsia="ar-SA"/>
              </w:rPr>
              <w:t>98,91</w:t>
            </w:r>
          </w:p>
        </w:tc>
        <w:tc>
          <w:tcPr>
            <w:tcW w:w="561" w:type="dxa"/>
            <w:gridSpan w:val="5"/>
          </w:tcPr>
          <w:p w:rsidR="00505468" w:rsidRPr="00D26602" w:rsidRDefault="00415FB8" w:rsidP="00415FB8">
            <w:pPr>
              <w:widowControl w:val="0"/>
              <w:suppressAutoHyphens/>
              <w:autoSpaceDE w:val="0"/>
              <w:snapToGrid w:val="0"/>
              <w:ind w:hanging="108"/>
              <w:jc w:val="center"/>
              <w:rPr>
                <w:sz w:val="20"/>
                <w:szCs w:val="20"/>
                <w:lang w:eastAsia="ar-SA"/>
              </w:rPr>
            </w:pPr>
            <w:r>
              <w:rPr>
                <w:sz w:val="20"/>
                <w:szCs w:val="20"/>
                <w:lang w:eastAsia="ar-SA"/>
              </w:rPr>
              <w:t>15,00</w:t>
            </w:r>
          </w:p>
        </w:tc>
        <w:tc>
          <w:tcPr>
            <w:tcW w:w="571" w:type="dxa"/>
            <w:gridSpan w:val="5"/>
          </w:tcPr>
          <w:p w:rsidR="00505468" w:rsidRPr="00D26602" w:rsidRDefault="00415FB8" w:rsidP="00C468D4">
            <w:pPr>
              <w:widowControl w:val="0"/>
              <w:suppressAutoHyphens/>
              <w:autoSpaceDE w:val="0"/>
              <w:snapToGrid w:val="0"/>
              <w:ind w:hanging="108"/>
              <w:jc w:val="center"/>
              <w:rPr>
                <w:sz w:val="20"/>
                <w:szCs w:val="20"/>
                <w:lang w:eastAsia="ar-SA"/>
              </w:rPr>
            </w:pPr>
            <w:r>
              <w:rPr>
                <w:sz w:val="20"/>
                <w:szCs w:val="20"/>
                <w:lang w:eastAsia="ar-SA"/>
              </w:rPr>
              <w:t>30,0</w:t>
            </w:r>
          </w:p>
        </w:tc>
        <w:tc>
          <w:tcPr>
            <w:tcW w:w="573" w:type="dxa"/>
            <w:gridSpan w:val="4"/>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9" w:type="dxa"/>
            <w:gridSpan w:val="4"/>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r>
      <w:tr w:rsidR="00BA1FA0" w:rsidRPr="00D26602" w:rsidTr="00576501">
        <w:trPr>
          <w:gridAfter w:val="4"/>
          <w:wAfter w:w="237" w:type="dxa"/>
        </w:trPr>
        <w:tc>
          <w:tcPr>
            <w:tcW w:w="16009" w:type="dxa"/>
            <w:gridSpan w:val="142"/>
          </w:tcPr>
          <w:p w:rsidR="00BA1FA0" w:rsidRPr="00D26602" w:rsidRDefault="00BA1FA0" w:rsidP="00C468D4">
            <w:pPr>
              <w:widowControl w:val="0"/>
              <w:suppressAutoHyphens/>
              <w:autoSpaceDE w:val="0"/>
              <w:snapToGrid w:val="0"/>
              <w:ind w:firstLine="118"/>
              <w:jc w:val="both"/>
              <w:rPr>
                <w:b/>
                <w:sz w:val="20"/>
                <w:szCs w:val="20"/>
                <w:lang w:eastAsia="ar-SA"/>
              </w:rPr>
            </w:pPr>
            <w:r w:rsidRPr="00D26602">
              <w:rPr>
                <w:b/>
                <w:sz w:val="20"/>
                <w:szCs w:val="20"/>
                <w:lang w:eastAsia="ar-SA"/>
              </w:rPr>
              <w:t xml:space="preserve">3 </w:t>
            </w:r>
            <w:r w:rsidRPr="00D26602">
              <w:rPr>
                <w:sz w:val="20"/>
                <w:szCs w:val="20"/>
                <w:lang w:eastAsia="ar-SA"/>
              </w:rPr>
              <w:t xml:space="preserve">      Проведение смотров конкурсов «Улучшим свое жилище», «Лучшее подворье»</w:t>
            </w:r>
          </w:p>
        </w:tc>
        <w:tc>
          <w:tcPr>
            <w:tcW w:w="569" w:type="dxa"/>
            <w:gridSpan w:val="4"/>
          </w:tcPr>
          <w:p w:rsidR="00BA1FA0" w:rsidRPr="00D26602" w:rsidRDefault="00BA1FA0" w:rsidP="00C468D4">
            <w:pPr>
              <w:widowControl w:val="0"/>
              <w:suppressAutoHyphens/>
              <w:autoSpaceDE w:val="0"/>
              <w:snapToGrid w:val="0"/>
              <w:ind w:firstLine="118"/>
              <w:jc w:val="both"/>
              <w:rPr>
                <w:b/>
                <w:sz w:val="20"/>
                <w:szCs w:val="20"/>
                <w:lang w:eastAsia="ar-SA"/>
              </w:rPr>
            </w:pPr>
          </w:p>
        </w:tc>
      </w:tr>
      <w:tr w:rsidR="00ED0D52" w:rsidRPr="00D26602" w:rsidTr="00576501">
        <w:trPr>
          <w:gridAfter w:val="4"/>
          <w:wAfter w:w="237" w:type="dxa"/>
        </w:trPr>
        <w:tc>
          <w:tcPr>
            <w:tcW w:w="357" w:type="dxa"/>
          </w:tcPr>
          <w:p w:rsidR="00505468" w:rsidRPr="00D26602" w:rsidRDefault="00505468" w:rsidP="00C468D4">
            <w:pPr>
              <w:widowControl w:val="0"/>
              <w:autoSpaceDE w:val="0"/>
              <w:autoSpaceDN w:val="0"/>
              <w:jc w:val="center"/>
              <w:rPr>
                <w:sz w:val="20"/>
                <w:szCs w:val="20"/>
              </w:rPr>
            </w:pPr>
            <w:r w:rsidRPr="00D26602">
              <w:rPr>
                <w:sz w:val="20"/>
                <w:szCs w:val="20"/>
              </w:rPr>
              <w:t>3.1</w:t>
            </w:r>
          </w:p>
        </w:tc>
        <w:tc>
          <w:tcPr>
            <w:tcW w:w="905" w:type="dxa"/>
            <w:gridSpan w:val="4"/>
          </w:tcPr>
          <w:p w:rsidR="00505468" w:rsidRPr="00D26602" w:rsidRDefault="00505468" w:rsidP="00C468D4">
            <w:pPr>
              <w:widowControl w:val="0"/>
              <w:autoSpaceDE w:val="0"/>
              <w:autoSpaceDN w:val="0"/>
              <w:rPr>
                <w:sz w:val="20"/>
                <w:szCs w:val="20"/>
                <w:lang w:eastAsia="ar-SA"/>
              </w:rPr>
            </w:pPr>
            <w:r w:rsidRPr="00D26602">
              <w:rPr>
                <w:sz w:val="20"/>
                <w:szCs w:val="20"/>
                <w:lang w:eastAsia="ar-SA"/>
              </w:rPr>
              <w:t>Проведение смотров конкурсов «Улучшим свое жилище», «Лучшее подворье»</w:t>
            </w:r>
          </w:p>
        </w:tc>
        <w:tc>
          <w:tcPr>
            <w:tcW w:w="1024" w:type="dxa"/>
            <w:gridSpan w:val="7"/>
          </w:tcPr>
          <w:p w:rsidR="00505468" w:rsidRPr="00D26602" w:rsidRDefault="00505468" w:rsidP="00C468D4">
            <w:pPr>
              <w:widowControl w:val="0"/>
              <w:autoSpaceDE w:val="0"/>
              <w:autoSpaceDN w:val="0"/>
              <w:jc w:val="center"/>
              <w:rPr>
                <w:sz w:val="20"/>
                <w:szCs w:val="20"/>
              </w:rPr>
            </w:pPr>
          </w:p>
        </w:tc>
        <w:tc>
          <w:tcPr>
            <w:tcW w:w="583" w:type="dxa"/>
            <w:gridSpan w:val="6"/>
          </w:tcPr>
          <w:p w:rsidR="00505468" w:rsidRPr="00D26602" w:rsidRDefault="00505468" w:rsidP="00C468D4">
            <w:pPr>
              <w:widowControl w:val="0"/>
              <w:autoSpaceDE w:val="0"/>
              <w:autoSpaceDN w:val="0"/>
              <w:jc w:val="center"/>
              <w:rPr>
                <w:sz w:val="20"/>
                <w:szCs w:val="20"/>
              </w:rPr>
            </w:pPr>
          </w:p>
        </w:tc>
        <w:tc>
          <w:tcPr>
            <w:tcW w:w="572"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24" w:type="dxa"/>
            <w:gridSpan w:val="7"/>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622" w:type="dxa"/>
            <w:gridSpan w:val="8"/>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573" w:type="dxa"/>
            <w:gridSpan w:val="7"/>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455" w:type="dxa"/>
            <w:gridSpan w:val="2"/>
          </w:tcPr>
          <w:p w:rsidR="00505468" w:rsidRPr="00D26602" w:rsidRDefault="00505468" w:rsidP="00C468D4">
            <w:pPr>
              <w:widowControl w:val="0"/>
              <w:autoSpaceDE w:val="0"/>
              <w:autoSpaceDN w:val="0"/>
              <w:jc w:val="center"/>
              <w:rPr>
                <w:sz w:val="20"/>
                <w:szCs w:val="20"/>
              </w:rPr>
            </w:pPr>
            <w:r w:rsidRPr="00D26602">
              <w:rPr>
                <w:sz w:val="20"/>
                <w:szCs w:val="20"/>
              </w:rPr>
              <w:t>-</w:t>
            </w:r>
          </w:p>
        </w:tc>
        <w:tc>
          <w:tcPr>
            <w:tcW w:w="709" w:type="dxa"/>
            <w:gridSpan w:val="7"/>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5"/>
          </w:tcPr>
          <w:p w:rsidR="00505468" w:rsidRPr="00D26602" w:rsidRDefault="00505468" w:rsidP="00C468D4">
            <w:pPr>
              <w:widowControl w:val="0"/>
              <w:suppressAutoHyphens/>
              <w:autoSpaceDE w:val="0"/>
              <w:snapToGrid w:val="0"/>
              <w:jc w:val="center"/>
              <w:rPr>
                <w:sz w:val="20"/>
                <w:szCs w:val="20"/>
                <w:lang w:eastAsia="ar-SA"/>
              </w:rPr>
            </w:pPr>
            <w:r w:rsidRPr="00D26602">
              <w:rPr>
                <w:sz w:val="20"/>
                <w:szCs w:val="20"/>
                <w:lang w:eastAsia="ar-SA"/>
              </w:rPr>
              <w:t>0</w:t>
            </w:r>
          </w:p>
        </w:tc>
        <w:tc>
          <w:tcPr>
            <w:tcW w:w="567" w:type="dxa"/>
            <w:gridSpan w:val="4"/>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4"/>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 xml:space="preserve">0 </w:t>
            </w:r>
          </w:p>
        </w:tc>
        <w:tc>
          <w:tcPr>
            <w:tcW w:w="567" w:type="dxa"/>
            <w:gridSpan w:val="5"/>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5"/>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5"/>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1" w:type="dxa"/>
            <w:gridSpan w:val="5"/>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71" w:type="dxa"/>
            <w:gridSpan w:val="5"/>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4"/>
          </w:tcPr>
          <w:p w:rsidR="00505468" w:rsidRPr="00D26602" w:rsidRDefault="009A288B" w:rsidP="00C468D4">
            <w:pPr>
              <w:widowControl w:val="0"/>
              <w:suppressAutoHyphens/>
              <w:autoSpaceDE w:val="0"/>
              <w:snapToGrid w:val="0"/>
              <w:ind w:hanging="108"/>
              <w:jc w:val="center"/>
              <w:rPr>
                <w:sz w:val="20"/>
                <w:szCs w:val="20"/>
                <w:lang w:eastAsia="ar-SA"/>
              </w:rPr>
            </w:pPr>
            <w:r>
              <w:rPr>
                <w:sz w:val="20"/>
                <w:szCs w:val="20"/>
                <w:lang w:eastAsia="ar-SA"/>
              </w:rPr>
              <w:t>0</w:t>
            </w:r>
          </w:p>
        </w:tc>
        <w:tc>
          <w:tcPr>
            <w:tcW w:w="569" w:type="dxa"/>
            <w:gridSpan w:val="4"/>
          </w:tcPr>
          <w:p w:rsidR="00505468" w:rsidRPr="00D26602" w:rsidRDefault="00505468" w:rsidP="00C468D4">
            <w:pPr>
              <w:widowControl w:val="0"/>
              <w:suppressAutoHyphens/>
              <w:autoSpaceDE w:val="0"/>
              <w:snapToGrid w:val="0"/>
              <w:ind w:hanging="108"/>
              <w:jc w:val="center"/>
              <w:rPr>
                <w:sz w:val="20"/>
                <w:szCs w:val="20"/>
                <w:lang w:eastAsia="ar-SA"/>
              </w:rPr>
            </w:pPr>
            <w:r w:rsidRPr="00D26602">
              <w:rPr>
                <w:sz w:val="20"/>
                <w:szCs w:val="20"/>
                <w:lang w:eastAsia="ar-SA"/>
              </w:rPr>
              <w:t>0</w:t>
            </w:r>
          </w:p>
        </w:tc>
      </w:tr>
      <w:tr w:rsidR="00BA1FA0" w:rsidRPr="00D26602" w:rsidTr="00576501">
        <w:tc>
          <w:tcPr>
            <w:tcW w:w="357" w:type="dxa"/>
          </w:tcPr>
          <w:p w:rsidR="00BA1FA0" w:rsidRPr="00D26602" w:rsidRDefault="00BA1FA0" w:rsidP="00C468D4">
            <w:pPr>
              <w:widowControl w:val="0"/>
              <w:autoSpaceDE w:val="0"/>
              <w:autoSpaceDN w:val="0"/>
              <w:jc w:val="center"/>
              <w:rPr>
                <w:b/>
                <w:sz w:val="20"/>
                <w:szCs w:val="20"/>
              </w:rPr>
            </w:pPr>
            <w:r w:rsidRPr="00D26602">
              <w:rPr>
                <w:b/>
                <w:sz w:val="20"/>
                <w:szCs w:val="20"/>
              </w:rPr>
              <w:t>4</w:t>
            </w:r>
          </w:p>
        </w:tc>
        <w:tc>
          <w:tcPr>
            <w:tcW w:w="16458" w:type="dxa"/>
            <w:gridSpan w:val="149"/>
          </w:tcPr>
          <w:p w:rsidR="00BA1FA0" w:rsidRPr="00D26602" w:rsidRDefault="00BA1FA0" w:rsidP="00C468D4">
            <w:pPr>
              <w:widowControl w:val="0"/>
              <w:suppressAutoHyphens/>
              <w:autoSpaceDE w:val="0"/>
              <w:snapToGrid w:val="0"/>
              <w:ind w:firstLine="158"/>
              <w:jc w:val="both"/>
              <w:rPr>
                <w:sz w:val="20"/>
                <w:szCs w:val="20"/>
                <w:lang w:eastAsia="ar-SA"/>
              </w:rPr>
            </w:pPr>
            <w:r w:rsidRPr="00D26602">
              <w:rPr>
                <w:sz w:val="20"/>
                <w:szCs w:val="20"/>
                <w:lang w:eastAsia="ar-SA"/>
              </w:rPr>
              <w:t xml:space="preserve">Ликвидация несанкционированных свалок на территории Русско-Камешкирского сельсовета   </w:t>
            </w:r>
          </w:p>
        </w:tc>
      </w:tr>
      <w:tr w:rsidR="00ED0D52" w:rsidRPr="00D26602" w:rsidTr="00576501">
        <w:trPr>
          <w:gridAfter w:val="4"/>
          <w:wAfter w:w="237" w:type="dxa"/>
        </w:trPr>
        <w:tc>
          <w:tcPr>
            <w:tcW w:w="357" w:type="dxa"/>
          </w:tcPr>
          <w:p w:rsidR="00505468" w:rsidRPr="00D26602" w:rsidRDefault="00505468" w:rsidP="00C468D4">
            <w:pPr>
              <w:widowControl w:val="0"/>
              <w:autoSpaceDE w:val="0"/>
              <w:autoSpaceDN w:val="0"/>
              <w:jc w:val="center"/>
              <w:rPr>
                <w:sz w:val="20"/>
                <w:szCs w:val="20"/>
              </w:rPr>
            </w:pPr>
            <w:r w:rsidRPr="00D26602">
              <w:rPr>
                <w:sz w:val="20"/>
                <w:szCs w:val="20"/>
              </w:rPr>
              <w:t>4.1</w:t>
            </w:r>
          </w:p>
        </w:tc>
        <w:tc>
          <w:tcPr>
            <w:tcW w:w="905" w:type="dxa"/>
            <w:gridSpan w:val="4"/>
          </w:tcPr>
          <w:p w:rsidR="00505468" w:rsidRPr="00D26602" w:rsidRDefault="00505468" w:rsidP="00C468D4">
            <w:pPr>
              <w:widowControl w:val="0"/>
              <w:autoSpaceDE w:val="0"/>
              <w:autoSpaceDN w:val="0"/>
              <w:rPr>
                <w:sz w:val="20"/>
                <w:szCs w:val="20"/>
                <w:lang w:eastAsia="ar-SA"/>
              </w:rPr>
            </w:pPr>
            <w:r w:rsidRPr="00D26602">
              <w:rPr>
                <w:sz w:val="20"/>
                <w:szCs w:val="20"/>
                <w:lang w:eastAsia="ar-SA"/>
              </w:rPr>
              <w:t>Ликвидация несанкционированных свалок</w:t>
            </w:r>
          </w:p>
        </w:tc>
        <w:tc>
          <w:tcPr>
            <w:tcW w:w="1024" w:type="dxa"/>
            <w:gridSpan w:val="7"/>
          </w:tcPr>
          <w:p w:rsidR="00505468" w:rsidRPr="00D26602" w:rsidRDefault="00505468" w:rsidP="00C468D4">
            <w:pPr>
              <w:widowControl w:val="0"/>
              <w:autoSpaceDE w:val="0"/>
              <w:autoSpaceDN w:val="0"/>
              <w:jc w:val="center"/>
              <w:rPr>
                <w:sz w:val="20"/>
                <w:szCs w:val="20"/>
              </w:rPr>
            </w:pPr>
          </w:p>
        </w:tc>
        <w:tc>
          <w:tcPr>
            <w:tcW w:w="583" w:type="dxa"/>
            <w:gridSpan w:val="6"/>
          </w:tcPr>
          <w:p w:rsidR="00505468" w:rsidRPr="00D26602" w:rsidRDefault="00505468" w:rsidP="00C468D4">
            <w:pPr>
              <w:widowControl w:val="0"/>
              <w:autoSpaceDE w:val="0"/>
              <w:autoSpaceDN w:val="0"/>
              <w:jc w:val="center"/>
              <w:rPr>
                <w:sz w:val="20"/>
                <w:szCs w:val="20"/>
              </w:rPr>
            </w:pPr>
          </w:p>
        </w:tc>
        <w:tc>
          <w:tcPr>
            <w:tcW w:w="572" w:type="dxa"/>
            <w:gridSpan w:val="6"/>
          </w:tcPr>
          <w:p w:rsidR="00505468" w:rsidRPr="00D26602" w:rsidRDefault="00505468" w:rsidP="00C468D4">
            <w:pPr>
              <w:widowControl w:val="0"/>
              <w:autoSpaceDE w:val="0"/>
              <w:autoSpaceDN w:val="0"/>
              <w:jc w:val="center"/>
              <w:rPr>
                <w:sz w:val="20"/>
                <w:szCs w:val="20"/>
              </w:rPr>
            </w:pPr>
            <w:r w:rsidRPr="00D26602">
              <w:rPr>
                <w:sz w:val="20"/>
                <w:szCs w:val="20"/>
              </w:rPr>
              <w:t>3</w:t>
            </w:r>
          </w:p>
        </w:tc>
        <w:tc>
          <w:tcPr>
            <w:tcW w:w="573" w:type="dxa"/>
            <w:gridSpan w:val="3"/>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73" w:type="dxa"/>
            <w:gridSpan w:val="7"/>
          </w:tcPr>
          <w:p w:rsidR="00505468" w:rsidRPr="00D26602" w:rsidRDefault="00505468" w:rsidP="00C468D4">
            <w:pPr>
              <w:widowControl w:val="0"/>
              <w:autoSpaceDE w:val="0"/>
              <w:autoSpaceDN w:val="0"/>
              <w:jc w:val="center"/>
              <w:rPr>
                <w:sz w:val="20"/>
                <w:szCs w:val="20"/>
              </w:rPr>
            </w:pPr>
            <w:r w:rsidRPr="00D26602">
              <w:rPr>
                <w:sz w:val="20"/>
                <w:szCs w:val="20"/>
              </w:rPr>
              <w:t>1</w:t>
            </w:r>
          </w:p>
        </w:tc>
        <w:tc>
          <w:tcPr>
            <w:tcW w:w="524" w:type="dxa"/>
            <w:gridSpan w:val="7"/>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622" w:type="dxa"/>
            <w:gridSpan w:val="8"/>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3" w:type="dxa"/>
            <w:gridSpan w:val="6"/>
          </w:tcPr>
          <w:p w:rsidR="00505468" w:rsidRPr="00D26602" w:rsidRDefault="00505468" w:rsidP="00C468D4">
            <w:pPr>
              <w:widowControl w:val="0"/>
              <w:autoSpaceDE w:val="0"/>
              <w:autoSpaceDN w:val="0"/>
              <w:jc w:val="center"/>
              <w:rPr>
                <w:sz w:val="20"/>
                <w:szCs w:val="20"/>
              </w:rPr>
            </w:pPr>
            <w:r w:rsidRPr="00D26602">
              <w:rPr>
                <w:sz w:val="20"/>
                <w:szCs w:val="20"/>
              </w:rPr>
              <w:t>2</w:t>
            </w:r>
          </w:p>
        </w:tc>
        <w:tc>
          <w:tcPr>
            <w:tcW w:w="573" w:type="dxa"/>
            <w:gridSpan w:val="7"/>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573" w:type="dxa"/>
            <w:gridSpan w:val="6"/>
          </w:tcPr>
          <w:p w:rsidR="00505468" w:rsidRPr="00D26602" w:rsidRDefault="009A288B" w:rsidP="00C468D4">
            <w:pPr>
              <w:widowControl w:val="0"/>
              <w:autoSpaceDE w:val="0"/>
              <w:autoSpaceDN w:val="0"/>
              <w:jc w:val="center"/>
              <w:rPr>
                <w:sz w:val="20"/>
                <w:szCs w:val="20"/>
              </w:rPr>
            </w:pPr>
            <w:r>
              <w:rPr>
                <w:sz w:val="20"/>
                <w:szCs w:val="20"/>
              </w:rPr>
              <w:t>-</w:t>
            </w:r>
          </w:p>
        </w:tc>
        <w:tc>
          <w:tcPr>
            <w:tcW w:w="455" w:type="dxa"/>
            <w:gridSpan w:val="2"/>
          </w:tcPr>
          <w:p w:rsidR="00505468" w:rsidRPr="00D26602" w:rsidRDefault="009A288B" w:rsidP="00C468D4">
            <w:pPr>
              <w:widowControl w:val="0"/>
              <w:autoSpaceDE w:val="0"/>
              <w:autoSpaceDN w:val="0"/>
              <w:jc w:val="center"/>
              <w:rPr>
                <w:sz w:val="20"/>
                <w:szCs w:val="20"/>
              </w:rPr>
            </w:pPr>
            <w:r>
              <w:rPr>
                <w:sz w:val="20"/>
                <w:szCs w:val="20"/>
              </w:rPr>
              <w:t>-</w:t>
            </w:r>
          </w:p>
        </w:tc>
        <w:tc>
          <w:tcPr>
            <w:tcW w:w="709" w:type="dxa"/>
            <w:gridSpan w:val="7"/>
          </w:tcPr>
          <w:p w:rsidR="00505468" w:rsidRPr="00D26602" w:rsidRDefault="00505468" w:rsidP="00C468D4">
            <w:pPr>
              <w:widowControl w:val="0"/>
              <w:suppressAutoHyphens/>
              <w:autoSpaceDE w:val="0"/>
              <w:snapToGrid w:val="0"/>
              <w:jc w:val="center"/>
              <w:rPr>
                <w:sz w:val="18"/>
                <w:szCs w:val="18"/>
                <w:lang w:eastAsia="ar-SA"/>
              </w:rPr>
            </w:pPr>
            <w:r w:rsidRPr="00D26602">
              <w:rPr>
                <w:sz w:val="18"/>
                <w:szCs w:val="18"/>
                <w:lang w:eastAsia="ar-SA"/>
              </w:rPr>
              <w:t>194,0</w:t>
            </w:r>
          </w:p>
        </w:tc>
        <w:tc>
          <w:tcPr>
            <w:tcW w:w="567" w:type="dxa"/>
            <w:gridSpan w:val="5"/>
          </w:tcPr>
          <w:p w:rsidR="00505468" w:rsidRPr="00D26602" w:rsidRDefault="00505468" w:rsidP="00C468D4">
            <w:pPr>
              <w:widowControl w:val="0"/>
              <w:suppressAutoHyphens/>
              <w:autoSpaceDE w:val="0"/>
              <w:snapToGrid w:val="0"/>
              <w:jc w:val="center"/>
              <w:rPr>
                <w:sz w:val="18"/>
                <w:szCs w:val="18"/>
                <w:lang w:eastAsia="ar-SA"/>
              </w:rPr>
            </w:pPr>
            <w:r w:rsidRPr="00D26602">
              <w:rPr>
                <w:sz w:val="18"/>
                <w:szCs w:val="18"/>
                <w:lang w:eastAsia="ar-SA"/>
              </w:rPr>
              <w:t>50,0</w:t>
            </w:r>
          </w:p>
        </w:tc>
        <w:tc>
          <w:tcPr>
            <w:tcW w:w="567" w:type="dxa"/>
            <w:gridSpan w:val="4"/>
          </w:tcPr>
          <w:p w:rsidR="00505468" w:rsidRPr="00D26602" w:rsidRDefault="00505468" w:rsidP="00C468D4">
            <w:pPr>
              <w:widowControl w:val="0"/>
              <w:suppressAutoHyphens/>
              <w:autoSpaceDE w:val="0"/>
              <w:snapToGrid w:val="0"/>
              <w:ind w:hanging="108"/>
              <w:jc w:val="center"/>
              <w:rPr>
                <w:sz w:val="18"/>
                <w:szCs w:val="18"/>
                <w:lang w:eastAsia="ar-SA"/>
              </w:rPr>
            </w:pPr>
            <w:r w:rsidRPr="00D26602">
              <w:rPr>
                <w:sz w:val="18"/>
                <w:szCs w:val="18"/>
                <w:lang w:eastAsia="ar-SA"/>
              </w:rPr>
              <w:t>50,0</w:t>
            </w:r>
          </w:p>
        </w:tc>
        <w:tc>
          <w:tcPr>
            <w:tcW w:w="567" w:type="dxa"/>
            <w:gridSpan w:val="5"/>
          </w:tcPr>
          <w:p w:rsidR="00505468" w:rsidRPr="00D26602" w:rsidRDefault="00505468" w:rsidP="00FF3AF2">
            <w:pPr>
              <w:widowControl w:val="0"/>
              <w:suppressAutoHyphens/>
              <w:autoSpaceDE w:val="0"/>
              <w:snapToGrid w:val="0"/>
              <w:ind w:hanging="108"/>
              <w:jc w:val="center"/>
              <w:rPr>
                <w:sz w:val="18"/>
                <w:szCs w:val="18"/>
                <w:lang w:eastAsia="ar-SA"/>
              </w:rPr>
            </w:pPr>
            <w:r w:rsidRPr="00D26602">
              <w:rPr>
                <w:sz w:val="18"/>
                <w:szCs w:val="18"/>
                <w:lang w:eastAsia="ar-SA"/>
              </w:rPr>
              <w:t>65,0</w:t>
            </w:r>
          </w:p>
        </w:tc>
        <w:tc>
          <w:tcPr>
            <w:tcW w:w="567" w:type="dxa"/>
            <w:gridSpan w:val="4"/>
          </w:tcPr>
          <w:p w:rsidR="00505468" w:rsidRPr="00D26602" w:rsidRDefault="00505468" w:rsidP="00997769">
            <w:pPr>
              <w:widowControl w:val="0"/>
              <w:suppressAutoHyphens/>
              <w:autoSpaceDE w:val="0"/>
              <w:snapToGrid w:val="0"/>
              <w:ind w:hanging="108"/>
              <w:jc w:val="center"/>
              <w:rPr>
                <w:sz w:val="18"/>
                <w:szCs w:val="18"/>
                <w:lang w:eastAsia="ar-SA"/>
              </w:rPr>
            </w:pPr>
            <w:r w:rsidRPr="00D26602">
              <w:rPr>
                <w:sz w:val="18"/>
                <w:szCs w:val="18"/>
                <w:lang w:eastAsia="ar-SA"/>
              </w:rPr>
              <w:t>11,242</w:t>
            </w:r>
          </w:p>
        </w:tc>
        <w:tc>
          <w:tcPr>
            <w:tcW w:w="567" w:type="dxa"/>
            <w:gridSpan w:val="5"/>
          </w:tcPr>
          <w:p w:rsidR="00505468" w:rsidRPr="00D26602" w:rsidRDefault="00505468" w:rsidP="0017182D">
            <w:pPr>
              <w:widowControl w:val="0"/>
              <w:suppressAutoHyphens/>
              <w:autoSpaceDE w:val="0"/>
              <w:snapToGrid w:val="0"/>
              <w:ind w:right="-77" w:hanging="108"/>
              <w:jc w:val="center"/>
              <w:rPr>
                <w:sz w:val="18"/>
                <w:szCs w:val="18"/>
                <w:lang w:eastAsia="ar-SA"/>
              </w:rPr>
            </w:pPr>
            <w:r>
              <w:rPr>
                <w:sz w:val="18"/>
                <w:szCs w:val="18"/>
                <w:lang w:eastAsia="ar-SA"/>
              </w:rPr>
              <w:t>76,562</w:t>
            </w:r>
          </w:p>
        </w:tc>
        <w:tc>
          <w:tcPr>
            <w:tcW w:w="567" w:type="dxa"/>
            <w:gridSpan w:val="5"/>
          </w:tcPr>
          <w:p w:rsidR="00505468" w:rsidRPr="00D26602" w:rsidRDefault="00505468" w:rsidP="0017182D">
            <w:pPr>
              <w:widowControl w:val="0"/>
              <w:suppressAutoHyphens/>
              <w:autoSpaceDE w:val="0"/>
              <w:snapToGrid w:val="0"/>
              <w:ind w:right="-77" w:hanging="108"/>
              <w:jc w:val="center"/>
              <w:rPr>
                <w:sz w:val="18"/>
                <w:szCs w:val="18"/>
                <w:lang w:eastAsia="ar-SA"/>
              </w:rPr>
            </w:pPr>
            <w:r>
              <w:rPr>
                <w:sz w:val="18"/>
                <w:szCs w:val="18"/>
                <w:lang w:eastAsia="ar-SA"/>
              </w:rPr>
              <w:t>58,9</w:t>
            </w:r>
            <w:r w:rsidR="009A288B">
              <w:rPr>
                <w:sz w:val="18"/>
                <w:szCs w:val="18"/>
                <w:lang w:eastAsia="ar-SA"/>
              </w:rPr>
              <w:t>5</w:t>
            </w:r>
          </w:p>
        </w:tc>
        <w:tc>
          <w:tcPr>
            <w:tcW w:w="567" w:type="dxa"/>
            <w:gridSpan w:val="5"/>
          </w:tcPr>
          <w:p w:rsidR="00505468" w:rsidRPr="00D26602" w:rsidRDefault="009A288B" w:rsidP="00C468D4">
            <w:pPr>
              <w:widowControl w:val="0"/>
              <w:suppressAutoHyphens/>
              <w:autoSpaceDE w:val="0"/>
              <w:snapToGrid w:val="0"/>
              <w:ind w:hanging="108"/>
              <w:jc w:val="center"/>
              <w:rPr>
                <w:sz w:val="18"/>
                <w:szCs w:val="18"/>
                <w:lang w:eastAsia="ar-SA"/>
              </w:rPr>
            </w:pPr>
            <w:r>
              <w:rPr>
                <w:sz w:val="18"/>
                <w:szCs w:val="18"/>
                <w:lang w:eastAsia="ar-SA"/>
              </w:rPr>
              <w:t>19,95</w:t>
            </w:r>
          </w:p>
        </w:tc>
        <w:tc>
          <w:tcPr>
            <w:tcW w:w="561" w:type="dxa"/>
            <w:gridSpan w:val="5"/>
          </w:tcPr>
          <w:p w:rsidR="00505468" w:rsidRPr="00D26602" w:rsidRDefault="00415FB8" w:rsidP="00C468D4">
            <w:pPr>
              <w:widowControl w:val="0"/>
              <w:suppressAutoHyphens/>
              <w:autoSpaceDE w:val="0"/>
              <w:snapToGrid w:val="0"/>
              <w:ind w:hanging="108"/>
              <w:jc w:val="center"/>
              <w:rPr>
                <w:sz w:val="18"/>
                <w:szCs w:val="18"/>
                <w:lang w:eastAsia="ar-SA"/>
              </w:rPr>
            </w:pPr>
            <w:r>
              <w:rPr>
                <w:sz w:val="18"/>
                <w:szCs w:val="18"/>
                <w:lang w:eastAsia="ar-SA"/>
              </w:rPr>
              <w:t>50,00</w:t>
            </w:r>
          </w:p>
        </w:tc>
        <w:tc>
          <w:tcPr>
            <w:tcW w:w="571" w:type="dxa"/>
            <w:gridSpan w:val="5"/>
          </w:tcPr>
          <w:p w:rsidR="00505468" w:rsidRPr="00D26602" w:rsidRDefault="00415FB8" w:rsidP="00C468D4">
            <w:pPr>
              <w:widowControl w:val="0"/>
              <w:suppressAutoHyphens/>
              <w:autoSpaceDE w:val="0"/>
              <w:snapToGrid w:val="0"/>
              <w:ind w:hanging="108"/>
              <w:jc w:val="center"/>
              <w:rPr>
                <w:sz w:val="18"/>
                <w:szCs w:val="18"/>
                <w:lang w:eastAsia="ar-SA"/>
              </w:rPr>
            </w:pPr>
            <w:r>
              <w:rPr>
                <w:sz w:val="18"/>
                <w:szCs w:val="18"/>
                <w:lang w:eastAsia="ar-SA"/>
              </w:rPr>
              <w:t>40,00</w:t>
            </w:r>
          </w:p>
        </w:tc>
        <w:tc>
          <w:tcPr>
            <w:tcW w:w="573" w:type="dxa"/>
            <w:gridSpan w:val="4"/>
          </w:tcPr>
          <w:p w:rsidR="00505468" w:rsidRPr="00D26602" w:rsidRDefault="00415FB8" w:rsidP="00C468D4">
            <w:pPr>
              <w:widowControl w:val="0"/>
              <w:suppressAutoHyphens/>
              <w:autoSpaceDE w:val="0"/>
              <w:snapToGrid w:val="0"/>
              <w:ind w:hanging="108"/>
              <w:jc w:val="center"/>
              <w:rPr>
                <w:sz w:val="18"/>
                <w:szCs w:val="18"/>
                <w:lang w:eastAsia="ar-SA"/>
              </w:rPr>
            </w:pPr>
            <w:r>
              <w:rPr>
                <w:sz w:val="18"/>
                <w:szCs w:val="18"/>
                <w:lang w:eastAsia="ar-SA"/>
              </w:rPr>
              <w:t>40,00</w:t>
            </w:r>
          </w:p>
        </w:tc>
        <w:tc>
          <w:tcPr>
            <w:tcW w:w="569" w:type="dxa"/>
            <w:gridSpan w:val="4"/>
          </w:tcPr>
          <w:p w:rsidR="00505468" w:rsidRPr="00D26602" w:rsidRDefault="00415FB8" w:rsidP="00C468D4">
            <w:pPr>
              <w:widowControl w:val="0"/>
              <w:suppressAutoHyphens/>
              <w:autoSpaceDE w:val="0"/>
              <w:snapToGrid w:val="0"/>
              <w:ind w:hanging="108"/>
              <w:jc w:val="center"/>
              <w:rPr>
                <w:sz w:val="18"/>
                <w:szCs w:val="18"/>
                <w:lang w:eastAsia="ar-SA"/>
              </w:rPr>
            </w:pPr>
            <w:r>
              <w:rPr>
                <w:sz w:val="18"/>
                <w:szCs w:val="18"/>
                <w:lang w:eastAsia="ar-SA"/>
              </w:rPr>
              <w:t>40,00</w:t>
            </w:r>
          </w:p>
        </w:tc>
      </w:tr>
      <w:tr w:rsidR="00C351B3" w:rsidRPr="00D26602" w:rsidTr="00576501">
        <w:tc>
          <w:tcPr>
            <w:tcW w:w="357" w:type="dxa"/>
          </w:tcPr>
          <w:p w:rsidR="00C351B3" w:rsidRPr="00D26602" w:rsidRDefault="00C351B3" w:rsidP="00C468D4">
            <w:pPr>
              <w:widowControl w:val="0"/>
              <w:autoSpaceDE w:val="0"/>
              <w:autoSpaceDN w:val="0"/>
              <w:jc w:val="center"/>
              <w:rPr>
                <w:b/>
                <w:sz w:val="20"/>
                <w:szCs w:val="20"/>
              </w:rPr>
            </w:pPr>
            <w:r w:rsidRPr="00D26602">
              <w:rPr>
                <w:b/>
                <w:sz w:val="20"/>
                <w:szCs w:val="20"/>
              </w:rPr>
              <w:t>5</w:t>
            </w:r>
          </w:p>
        </w:tc>
        <w:tc>
          <w:tcPr>
            <w:tcW w:w="16458" w:type="dxa"/>
            <w:gridSpan w:val="149"/>
          </w:tcPr>
          <w:p w:rsidR="00C351B3" w:rsidRPr="00D26602" w:rsidRDefault="00C351B3" w:rsidP="00C468D4">
            <w:pPr>
              <w:widowControl w:val="0"/>
              <w:suppressAutoHyphens/>
              <w:autoSpaceDE w:val="0"/>
              <w:snapToGrid w:val="0"/>
              <w:ind w:firstLine="158"/>
              <w:jc w:val="both"/>
              <w:rPr>
                <w:sz w:val="20"/>
                <w:szCs w:val="20"/>
                <w:lang w:eastAsia="ar-SA"/>
              </w:rPr>
            </w:pPr>
            <w:r w:rsidRPr="00D26602">
              <w:rPr>
                <w:sz w:val="20"/>
                <w:szCs w:val="20"/>
                <w:lang w:eastAsia="ar-SA"/>
              </w:rPr>
              <w:t>Мероприятия по обеспечению материальными запасами, хозяйственным инвентарем и прочие работы и услуги</w:t>
            </w:r>
          </w:p>
        </w:tc>
      </w:tr>
      <w:tr w:rsidR="00ED0D52" w:rsidRPr="00D26602" w:rsidTr="00576501">
        <w:trPr>
          <w:gridAfter w:val="4"/>
          <w:wAfter w:w="237" w:type="dxa"/>
          <w:trHeight w:val="698"/>
        </w:trPr>
        <w:tc>
          <w:tcPr>
            <w:tcW w:w="357" w:type="dxa"/>
          </w:tcPr>
          <w:p w:rsidR="00505468" w:rsidRPr="00D26602" w:rsidRDefault="00505468" w:rsidP="0055119B">
            <w:pPr>
              <w:widowControl w:val="0"/>
              <w:autoSpaceDE w:val="0"/>
              <w:autoSpaceDN w:val="0"/>
              <w:jc w:val="center"/>
              <w:rPr>
                <w:sz w:val="20"/>
                <w:szCs w:val="20"/>
              </w:rPr>
            </w:pPr>
            <w:r>
              <w:rPr>
                <w:sz w:val="20"/>
                <w:szCs w:val="20"/>
              </w:rPr>
              <w:lastRenderedPageBreak/>
              <w:t>5,1</w:t>
            </w:r>
          </w:p>
        </w:tc>
        <w:tc>
          <w:tcPr>
            <w:tcW w:w="905" w:type="dxa"/>
            <w:gridSpan w:val="4"/>
          </w:tcPr>
          <w:p w:rsidR="00505468" w:rsidRPr="0055119B" w:rsidRDefault="00505468" w:rsidP="0055119B">
            <w:pPr>
              <w:widowControl w:val="0"/>
              <w:autoSpaceDE w:val="0"/>
              <w:autoSpaceDN w:val="0"/>
              <w:adjustRightInd w:val="0"/>
              <w:rPr>
                <w:sz w:val="20"/>
                <w:szCs w:val="20"/>
              </w:rPr>
            </w:pPr>
            <w:r w:rsidRPr="0055119B">
              <w:rPr>
                <w:color w:val="000000"/>
                <w:sz w:val="20"/>
                <w:szCs w:val="20"/>
              </w:rPr>
              <w:t>Озеленение газонов и организация зеленых насаждений</w:t>
            </w:r>
          </w:p>
        </w:tc>
        <w:tc>
          <w:tcPr>
            <w:tcW w:w="819" w:type="dxa"/>
            <w:gridSpan w:val="4"/>
          </w:tcPr>
          <w:p w:rsidR="00505468" w:rsidRPr="00D26602" w:rsidRDefault="00505468" w:rsidP="0055119B">
            <w:pPr>
              <w:widowControl w:val="0"/>
              <w:autoSpaceDE w:val="0"/>
              <w:autoSpaceDN w:val="0"/>
              <w:jc w:val="center"/>
              <w:rPr>
                <w:sz w:val="20"/>
                <w:szCs w:val="20"/>
              </w:rPr>
            </w:pPr>
            <w:r w:rsidRPr="00D26602">
              <w:rPr>
                <w:sz w:val="20"/>
                <w:szCs w:val="20"/>
              </w:rPr>
              <w:t>Количество</w:t>
            </w:r>
          </w:p>
        </w:tc>
        <w:tc>
          <w:tcPr>
            <w:tcW w:w="582" w:type="dxa"/>
            <w:gridSpan w:val="5"/>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6"/>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716" w:type="dxa"/>
            <w:gridSpan w:val="6"/>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455" w:type="dxa"/>
            <w:gridSpan w:val="5"/>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7"/>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5"/>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6" w:type="dxa"/>
            <w:gridSpan w:val="7"/>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7"/>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5" w:type="dxa"/>
            <w:gridSpan w:val="8"/>
          </w:tcPr>
          <w:p w:rsidR="00505468" w:rsidRPr="00D26602" w:rsidRDefault="00505468" w:rsidP="0055119B">
            <w:pPr>
              <w:widowControl w:val="0"/>
              <w:autoSpaceDE w:val="0"/>
              <w:autoSpaceDN w:val="0"/>
              <w:jc w:val="center"/>
              <w:rPr>
                <w:sz w:val="20"/>
                <w:szCs w:val="20"/>
              </w:rPr>
            </w:pPr>
            <w:r>
              <w:rPr>
                <w:rFonts w:ascii="Arial" w:hAnsi="Arial" w:cs="Arial"/>
              </w:rPr>
              <w:t>-</w:t>
            </w:r>
          </w:p>
        </w:tc>
        <w:tc>
          <w:tcPr>
            <w:tcW w:w="586" w:type="dxa"/>
            <w:gridSpan w:val="7"/>
          </w:tcPr>
          <w:p w:rsidR="00505468" w:rsidRPr="00D26602" w:rsidRDefault="00505468" w:rsidP="0055119B">
            <w:pPr>
              <w:widowControl w:val="0"/>
              <w:autoSpaceDE w:val="0"/>
              <w:autoSpaceDN w:val="0"/>
              <w:jc w:val="center"/>
              <w:rPr>
                <w:sz w:val="20"/>
                <w:szCs w:val="20"/>
              </w:rPr>
            </w:pPr>
          </w:p>
        </w:tc>
        <w:tc>
          <w:tcPr>
            <w:tcW w:w="585" w:type="dxa"/>
            <w:gridSpan w:val="7"/>
          </w:tcPr>
          <w:p w:rsidR="00505468" w:rsidRPr="00D26602" w:rsidRDefault="00505468" w:rsidP="0055119B">
            <w:pPr>
              <w:widowControl w:val="0"/>
              <w:autoSpaceDE w:val="0"/>
              <w:autoSpaceDN w:val="0"/>
              <w:jc w:val="center"/>
              <w:rPr>
                <w:sz w:val="20"/>
                <w:szCs w:val="20"/>
              </w:rPr>
            </w:pPr>
          </w:p>
        </w:tc>
        <w:tc>
          <w:tcPr>
            <w:tcW w:w="585" w:type="dxa"/>
            <w:gridSpan w:val="6"/>
          </w:tcPr>
          <w:p w:rsidR="00505468" w:rsidRPr="00D26602" w:rsidRDefault="00505468" w:rsidP="0055119B">
            <w:pPr>
              <w:widowControl w:val="0"/>
              <w:autoSpaceDE w:val="0"/>
              <w:autoSpaceDN w:val="0"/>
              <w:jc w:val="center"/>
              <w:rPr>
                <w:sz w:val="20"/>
                <w:szCs w:val="20"/>
              </w:rPr>
            </w:pPr>
          </w:p>
        </w:tc>
        <w:tc>
          <w:tcPr>
            <w:tcW w:w="586" w:type="dxa"/>
            <w:gridSpan w:val="6"/>
          </w:tcPr>
          <w:p w:rsidR="00505468" w:rsidRPr="00D26602" w:rsidRDefault="00505468" w:rsidP="0055119B">
            <w:pPr>
              <w:widowControl w:val="0"/>
              <w:autoSpaceDE w:val="0"/>
              <w:autoSpaceDN w:val="0"/>
              <w:jc w:val="center"/>
              <w:rPr>
                <w:sz w:val="20"/>
                <w:szCs w:val="20"/>
              </w:rPr>
            </w:pPr>
          </w:p>
        </w:tc>
        <w:tc>
          <w:tcPr>
            <w:tcW w:w="585" w:type="dxa"/>
            <w:gridSpan w:val="3"/>
          </w:tcPr>
          <w:p w:rsidR="00505468" w:rsidRPr="0003372A" w:rsidRDefault="00505468" w:rsidP="0055119B">
            <w:pPr>
              <w:widowControl w:val="0"/>
              <w:suppressAutoHyphens/>
              <w:autoSpaceDE w:val="0"/>
              <w:snapToGrid w:val="0"/>
              <w:jc w:val="center"/>
              <w:rPr>
                <w:sz w:val="18"/>
                <w:szCs w:val="18"/>
                <w:lang w:eastAsia="ar-SA"/>
              </w:rPr>
            </w:pPr>
            <w:r w:rsidRPr="0003372A">
              <w:rPr>
                <w:sz w:val="18"/>
                <w:szCs w:val="18"/>
              </w:rPr>
              <w:t>0</w:t>
            </w:r>
          </w:p>
        </w:tc>
        <w:tc>
          <w:tcPr>
            <w:tcW w:w="585" w:type="dxa"/>
            <w:gridSpan w:val="5"/>
          </w:tcPr>
          <w:p w:rsidR="00505468" w:rsidRPr="0003372A" w:rsidRDefault="00505468" w:rsidP="0055119B">
            <w:pPr>
              <w:widowControl w:val="0"/>
              <w:suppressAutoHyphens/>
              <w:autoSpaceDE w:val="0"/>
              <w:snapToGrid w:val="0"/>
              <w:jc w:val="center"/>
              <w:rPr>
                <w:sz w:val="18"/>
                <w:szCs w:val="18"/>
                <w:lang w:eastAsia="ar-SA"/>
              </w:rPr>
            </w:pPr>
            <w:r w:rsidRPr="0003372A">
              <w:rPr>
                <w:sz w:val="18"/>
                <w:szCs w:val="18"/>
              </w:rPr>
              <w:t>0</w:t>
            </w:r>
          </w:p>
        </w:tc>
        <w:tc>
          <w:tcPr>
            <w:tcW w:w="586" w:type="dxa"/>
            <w:gridSpan w:val="4"/>
          </w:tcPr>
          <w:p w:rsidR="00505468" w:rsidRPr="0003372A" w:rsidRDefault="00505468" w:rsidP="0055119B">
            <w:pPr>
              <w:widowControl w:val="0"/>
              <w:suppressAutoHyphens/>
              <w:autoSpaceDE w:val="0"/>
              <w:snapToGrid w:val="0"/>
              <w:ind w:left="-62" w:right="-62" w:hanging="108"/>
              <w:jc w:val="center"/>
              <w:rPr>
                <w:sz w:val="18"/>
                <w:szCs w:val="18"/>
                <w:lang w:eastAsia="ar-SA"/>
              </w:rPr>
            </w:pPr>
            <w:r w:rsidRPr="0003372A">
              <w:rPr>
                <w:sz w:val="18"/>
                <w:szCs w:val="18"/>
              </w:rPr>
              <w:t>0</w:t>
            </w:r>
          </w:p>
        </w:tc>
        <w:tc>
          <w:tcPr>
            <w:tcW w:w="585" w:type="dxa"/>
            <w:gridSpan w:val="5"/>
          </w:tcPr>
          <w:p w:rsidR="00505468" w:rsidRPr="0003372A" w:rsidRDefault="00505468" w:rsidP="0055119B">
            <w:pPr>
              <w:widowControl w:val="0"/>
              <w:suppressAutoHyphens/>
              <w:autoSpaceDE w:val="0"/>
              <w:snapToGrid w:val="0"/>
              <w:ind w:right="-62" w:hanging="108"/>
              <w:jc w:val="center"/>
              <w:rPr>
                <w:sz w:val="18"/>
                <w:szCs w:val="18"/>
                <w:lang w:eastAsia="ar-SA"/>
              </w:rPr>
            </w:pPr>
            <w:r w:rsidRPr="0003372A">
              <w:rPr>
                <w:sz w:val="18"/>
                <w:szCs w:val="18"/>
              </w:rPr>
              <w:t>0</w:t>
            </w:r>
          </w:p>
        </w:tc>
        <w:tc>
          <w:tcPr>
            <w:tcW w:w="585" w:type="dxa"/>
            <w:gridSpan w:val="8"/>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86" w:type="dxa"/>
            <w:gridSpan w:val="5"/>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85" w:type="dxa"/>
            <w:gridSpan w:val="5"/>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85" w:type="dxa"/>
            <w:gridSpan w:val="5"/>
          </w:tcPr>
          <w:p w:rsidR="00505468" w:rsidRPr="0003372A" w:rsidRDefault="00505468" w:rsidP="0055119B">
            <w:pPr>
              <w:widowControl w:val="0"/>
              <w:suppressAutoHyphens/>
              <w:autoSpaceDE w:val="0"/>
              <w:snapToGrid w:val="0"/>
              <w:ind w:hanging="108"/>
              <w:jc w:val="center"/>
              <w:rPr>
                <w:sz w:val="18"/>
                <w:szCs w:val="18"/>
                <w:lang w:eastAsia="ar-SA"/>
              </w:rPr>
            </w:pPr>
            <w:r w:rsidRPr="0003372A">
              <w:rPr>
                <w:sz w:val="18"/>
                <w:szCs w:val="18"/>
              </w:rPr>
              <w:t>0</w:t>
            </w:r>
          </w:p>
        </w:tc>
        <w:tc>
          <w:tcPr>
            <w:tcW w:w="503" w:type="dxa"/>
            <w:gridSpan w:val="4"/>
          </w:tcPr>
          <w:p w:rsidR="00505468" w:rsidRPr="0003372A" w:rsidRDefault="00505468" w:rsidP="0055119B">
            <w:pPr>
              <w:rPr>
                <w:sz w:val="18"/>
                <w:szCs w:val="18"/>
                <w:lang w:eastAsia="ar-SA"/>
              </w:rPr>
            </w:pPr>
            <w:r w:rsidRPr="0003372A">
              <w:rPr>
                <w:sz w:val="18"/>
                <w:szCs w:val="18"/>
              </w:rPr>
              <w:t>0</w:t>
            </w:r>
          </w:p>
        </w:tc>
        <w:tc>
          <w:tcPr>
            <w:tcW w:w="564" w:type="dxa"/>
            <w:gridSpan w:val="3"/>
          </w:tcPr>
          <w:p w:rsidR="00505468" w:rsidRPr="0003372A" w:rsidRDefault="00505468" w:rsidP="0055119B">
            <w:pPr>
              <w:rPr>
                <w:sz w:val="18"/>
                <w:szCs w:val="18"/>
                <w:lang w:eastAsia="ar-SA"/>
              </w:rPr>
            </w:pPr>
            <w:r w:rsidRPr="0003372A">
              <w:rPr>
                <w:sz w:val="18"/>
                <w:szCs w:val="18"/>
              </w:rPr>
              <w:t>0</w:t>
            </w:r>
          </w:p>
        </w:tc>
        <w:tc>
          <w:tcPr>
            <w:tcW w:w="573" w:type="dxa"/>
            <w:gridSpan w:val="4"/>
          </w:tcPr>
          <w:p w:rsidR="00505468" w:rsidRPr="009A288B" w:rsidRDefault="00505468" w:rsidP="0055119B">
            <w:pPr>
              <w:rPr>
                <w:sz w:val="22"/>
                <w:szCs w:val="22"/>
                <w:lang w:eastAsia="ar-SA"/>
              </w:rPr>
            </w:pPr>
            <w:r w:rsidRPr="009A288B">
              <w:rPr>
                <w:sz w:val="22"/>
                <w:szCs w:val="22"/>
              </w:rPr>
              <w:t>0</w:t>
            </w:r>
          </w:p>
        </w:tc>
        <w:tc>
          <w:tcPr>
            <w:tcW w:w="569" w:type="dxa"/>
            <w:gridSpan w:val="4"/>
          </w:tcPr>
          <w:p w:rsidR="00505468" w:rsidRPr="009A288B" w:rsidRDefault="009A288B" w:rsidP="0055119B">
            <w:pPr>
              <w:rPr>
                <w:sz w:val="22"/>
                <w:szCs w:val="22"/>
                <w:lang w:eastAsia="ar-SA"/>
              </w:rPr>
            </w:pPr>
            <w:r w:rsidRPr="009A288B">
              <w:rPr>
                <w:rFonts w:ascii="Arial" w:hAnsi="Arial" w:cs="Arial"/>
                <w:sz w:val="22"/>
                <w:szCs w:val="22"/>
              </w:rPr>
              <w:t>0</w:t>
            </w:r>
          </w:p>
        </w:tc>
      </w:tr>
      <w:tr w:rsidR="00ED0D52" w:rsidRPr="00D26602" w:rsidTr="00576501">
        <w:trPr>
          <w:gridAfter w:val="4"/>
          <w:wAfter w:w="237" w:type="dxa"/>
          <w:trHeight w:val="698"/>
        </w:trPr>
        <w:tc>
          <w:tcPr>
            <w:tcW w:w="357" w:type="dxa"/>
          </w:tcPr>
          <w:p w:rsidR="00505468" w:rsidRPr="00D26602" w:rsidRDefault="00505468" w:rsidP="0055119B">
            <w:pPr>
              <w:widowControl w:val="0"/>
              <w:autoSpaceDE w:val="0"/>
              <w:autoSpaceDN w:val="0"/>
              <w:jc w:val="center"/>
              <w:rPr>
                <w:sz w:val="20"/>
                <w:szCs w:val="20"/>
              </w:rPr>
            </w:pPr>
            <w:r>
              <w:rPr>
                <w:sz w:val="20"/>
                <w:szCs w:val="20"/>
              </w:rPr>
              <w:t>5.2</w:t>
            </w:r>
          </w:p>
        </w:tc>
        <w:tc>
          <w:tcPr>
            <w:tcW w:w="905" w:type="dxa"/>
            <w:gridSpan w:val="4"/>
          </w:tcPr>
          <w:p w:rsidR="00505468" w:rsidRPr="0055119B" w:rsidRDefault="00505468" w:rsidP="0055119B">
            <w:pPr>
              <w:widowControl w:val="0"/>
              <w:autoSpaceDE w:val="0"/>
              <w:autoSpaceDN w:val="0"/>
              <w:adjustRightInd w:val="0"/>
              <w:rPr>
                <w:sz w:val="20"/>
                <w:szCs w:val="20"/>
              </w:rPr>
            </w:pPr>
            <w:r w:rsidRPr="0055119B">
              <w:rPr>
                <w:color w:val="000000"/>
                <w:sz w:val="20"/>
                <w:szCs w:val="20"/>
              </w:rPr>
              <w:t>Приобретение материальных запасов, хозяйственного инвентаря.</w:t>
            </w:r>
          </w:p>
        </w:tc>
        <w:tc>
          <w:tcPr>
            <w:tcW w:w="819" w:type="dxa"/>
            <w:gridSpan w:val="4"/>
          </w:tcPr>
          <w:p w:rsidR="00505468" w:rsidRPr="00D26602" w:rsidRDefault="00505468" w:rsidP="0055119B">
            <w:pPr>
              <w:widowControl w:val="0"/>
              <w:autoSpaceDE w:val="0"/>
              <w:autoSpaceDN w:val="0"/>
              <w:jc w:val="center"/>
              <w:rPr>
                <w:sz w:val="20"/>
                <w:szCs w:val="20"/>
              </w:rPr>
            </w:pPr>
          </w:p>
        </w:tc>
        <w:tc>
          <w:tcPr>
            <w:tcW w:w="582" w:type="dxa"/>
            <w:gridSpan w:val="5"/>
          </w:tcPr>
          <w:p w:rsidR="00505468" w:rsidRPr="00D26602" w:rsidRDefault="00505468" w:rsidP="0055119B">
            <w:pPr>
              <w:widowControl w:val="0"/>
              <w:autoSpaceDE w:val="0"/>
              <w:autoSpaceDN w:val="0"/>
              <w:jc w:val="center"/>
              <w:rPr>
                <w:sz w:val="20"/>
                <w:szCs w:val="20"/>
              </w:rPr>
            </w:pPr>
          </w:p>
        </w:tc>
        <w:tc>
          <w:tcPr>
            <w:tcW w:w="585" w:type="dxa"/>
            <w:gridSpan w:val="6"/>
          </w:tcPr>
          <w:p w:rsidR="00505468" w:rsidRPr="00D26602" w:rsidRDefault="00505468" w:rsidP="0055119B">
            <w:pPr>
              <w:widowControl w:val="0"/>
              <w:autoSpaceDE w:val="0"/>
              <w:autoSpaceDN w:val="0"/>
              <w:jc w:val="center"/>
              <w:rPr>
                <w:sz w:val="20"/>
                <w:szCs w:val="20"/>
              </w:rPr>
            </w:pPr>
          </w:p>
        </w:tc>
        <w:tc>
          <w:tcPr>
            <w:tcW w:w="716" w:type="dxa"/>
            <w:gridSpan w:val="6"/>
          </w:tcPr>
          <w:p w:rsidR="00505468" w:rsidRPr="00D26602" w:rsidRDefault="00505468" w:rsidP="0055119B">
            <w:pPr>
              <w:widowControl w:val="0"/>
              <w:autoSpaceDE w:val="0"/>
              <w:autoSpaceDN w:val="0"/>
              <w:jc w:val="center"/>
              <w:rPr>
                <w:sz w:val="20"/>
                <w:szCs w:val="20"/>
              </w:rPr>
            </w:pPr>
          </w:p>
        </w:tc>
        <w:tc>
          <w:tcPr>
            <w:tcW w:w="455" w:type="dxa"/>
            <w:gridSpan w:val="5"/>
          </w:tcPr>
          <w:p w:rsidR="00505468" w:rsidRPr="00D26602" w:rsidRDefault="00505468" w:rsidP="0055119B">
            <w:pPr>
              <w:widowControl w:val="0"/>
              <w:autoSpaceDE w:val="0"/>
              <w:autoSpaceDN w:val="0"/>
              <w:jc w:val="center"/>
              <w:rPr>
                <w:sz w:val="20"/>
                <w:szCs w:val="20"/>
              </w:rPr>
            </w:pPr>
          </w:p>
        </w:tc>
        <w:tc>
          <w:tcPr>
            <w:tcW w:w="585" w:type="dxa"/>
            <w:gridSpan w:val="7"/>
          </w:tcPr>
          <w:p w:rsidR="00505468" w:rsidRPr="00D26602" w:rsidRDefault="00505468" w:rsidP="0055119B">
            <w:pPr>
              <w:widowControl w:val="0"/>
              <w:autoSpaceDE w:val="0"/>
              <w:autoSpaceDN w:val="0"/>
              <w:jc w:val="center"/>
              <w:rPr>
                <w:sz w:val="20"/>
                <w:szCs w:val="20"/>
              </w:rPr>
            </w:pPr>
          </w:p>
        </w:tc>
        <w:tc>
          <w:tcPr>
            <w:tcW w:w="585" w:type="dxa"/>
            <w:gridSpan w:val="5"/>
          </w:tcPr>
          <w:p w:rsidR="00505468" w:rsidRPr="00D26602" w:rsidRDefault="00505468" w:rsidP="0055119B">
            <w:pPr>
              <w:widowControl w:val="0"/>
              <w:autoSpaceDE w:val="0"/>
              <w:autoSpaceDN w:val="0"/>
              <w:jc w:val="center"/>
              <w:rPr>
                <w:sz w:val="20"/>
                <w:szCs w:val="20"/>
              </w:rPr>
            </w:pPr>
          </w:p>
        </w:tc>
        <w:tc>
          <w:tcPr>
            <w:tcW w:w="586" w:type="dxa"/>
            <w:gridSpan w:val="7"/>
          </w:tcPr>
          <w:p w:rsidR="00505468" w:rsidRPr="00D26602" w:rsidRDefault="00505468" w:rsidP="0055119B">
            <w:pPr>
              <w:widowControl w:val="0"/>
              <w:autoSpaceDE w:val="0"/>
              <w:autoSpaceDN w:val="0"/>
              <w:jc w:val="center"/>
              <w:rPr>
                <w:sz w:val="20"/>
                <w:szCs w:val="20"/>
              </w:rPr>
            </w:pPr>
          </w:p>
        </w:tc>
        <w:tc>
          <w:tcPr>
            <w:tcW w:w="585" w:type="dxa"/>
            <w:gridSpan w:val="7"/>
          </w:tcPr>
          <w:p w:rsidR="00505468" w:rsidRPr="00D26602" w:rsidRDefault="00505468" w:rsidP="0055119B">
            <w:pPr>
              <w:widowControl w:val="0"/>
              <w:autoSpaceDE w:val="0"/>
              <w:autoSpaceDN w:val="0"/>
              <w:jc w:val="center"/>
              <w:rPr>
                <w:sz w:val="20"/>
                <w:szCs w:val="20"/>
              </w:rPr>
            </w:pPr>
          </w:p>
        </w:tc>
        <w:tc>
          <w:tcPr>
            <w:tcW w:w="585" w:type="dxa"/>
            <w:gridSpan w:val="8"/>
          </w:tcPr>
          <w:p w:rsidR="00505468" w:rsidRPr="00D26602" w:rsidRDefault="00505468" w:rsidP="0055119B">
            <w:pPr>
              <w:widowControl w:val="0"/>
              <w:autoSpaceDE w:val="0"/>
              <w:autoSpaceDN w:val="0"/>
              <w:jc w:val="center"/>
              <w:rPr>
                <w:sz w:val="20"/>
                <w:szCs w:val="20"/>
              </w:rPr>
            </w:pPr>
          </w:p>
        </w:tc>
        <w:tc>
          <w:tcPr>
            <w:tcW w:w="586" w:type="dxa"/>
            <w:gridSpan w:val="7"/>
          </w:tcPr>
          <w:p w:rsidR="00505468" w:rsidRPr="0055119B" w:rsidRDefault="00505468" w:rsidP="0055119B">
            <w:pPr>
              <w:widowControl w:val="0"/>
              <w:autoSpaceDE w:val="0"/>
              <w:autoSpaceDN w:val="0"/>
              <w:jc w:val="center"/>
              <w:rPr>
                <w:sz w:val="20"/>
                <w:szCs w:val="20"/>
              </w:rPr>
            </w:pPr>
          </w:p>
        </w:tc>
        <w:tc>
          <w:tcPr>
            <w:tcW w:w="585" w:type="dxa"/>
            <w:gridSpan w:val="7"/>
          </w:tcPr>
          <w:p w:rsidR="00505468" w:rsidRPr="0055119B" w:rsidRDefault="00505468" w:rsidP="0055119B">
            <w:pPr>
              <w:widowControl w:val="0"/>
              <w:autoSpaceDE w:val="0"/>
              <w:autoSpaceDN w:val="0"/>
              <w:jc w:val="center"/>
              <w:rPr>
                <w:sz w:val="20"/>
                <w:szCs w:val="20"/>
              </w:rPr>
            </w:pPr>
          </w:p>
        </w:tc>
        <w:tc>
          <w:tcPr>
            <w:tcW w:w="585" w:type="dxa"/>
            <w:gridSpan w:val="6"/>
          </w:tcPr>
          <w:p w:rsidR="00505468" w:rsidRPr="0055119B" w:rsidRDefault="00505468" w:rsidP="0055119B">
            <w:pPr>
              <w:widowControl w:val="0"/>
              <w:autoSpaceDE w:val="0"/>
              <w:autoSpaceDN w:val="0"/>
              <w:jc w:val="center"/>
              <w:rPr>
                <w:sz w:val="20"/>
                <w:szCs w:val="20"/>
              </w:rPr>
            </w:pPr>
          </w:p>
        </w:tc>
        <w:tc>
          <w:tcPr>
            <w:tcW w:w="586" w:type="dxa"/>
            <w:gridSpan w:val="6"/>
          </w:tcPr>
          <w:p w:rsidR="00505468" w:rsidRPr="0055119B" w:rsidRDefault="00505468" w:rsidP="0055119B">
            <w:pPr>
              <w:widowControl w:val="0"/>
              <w:autoSpaceDE w:val="0"/>
              <w:autoSpaceDN w:val="0"/>
              <w:jc w:val="center"/>
              <w:rPr>
                <w:sz w:val="20"/>
                <w:szCs w:val="20"/>
              </w:rPr>
            </w:pPr>
          </w:p>
        </w:tc>
        <w:tc>
          <w:tcPr>
            <w:tcW w:w="585" w:type="dxa"/>
            <w:gridSpan w:val="3"/>
          </w:tcPr>
          <w:p w:rsidR="00A67A38" w:rsidRDefault="00505468" w:rsidP="0055119B">
            <w:pPr>
              <w:widowControl w:val="0"/>
              <w:suppressAutoHyphens/>
              <w:autoSpaceDE w:val="0"/>
              <w:snapToGrid w:val="0"/>
              <w:jc w:val="center"/>
              <w:rPr>
                <w:sz w:val="18"/>
                <w:szCs w:val="18"/>
              </w:rPr>
            </w:pPr>
            <w:r w:rsidRPr="0055119B">
              <w:rPr>
                <w:sz w:val="18"/>
                <w:szCs w:val="18"/>
              </w:rPr>
              <w:t>970,</w:t>
            </w:r>
          </w:p>
          <w:p w:rsidR="00505468" w:rsidRPr="0055119B" w:rsidRDefault="00505468" w:rsidP="0055119B">
            <w:pPr>
              <w:widowControl w:val="0"/>
              <w:suppressAutoHyphens/>
              <w:autoSpaceDE w:val="0"/>
              <w:snapToGrid w:val="0"/>
              <w:jc w:val="center"/>
              <w:rPr>
                <w:sz w:val="18"/>
                <w:szCs w:val="18"/>
                <w:lang w:eastAsia="ar-SA"/>
              </w:rPr>
            </w:pPr>
            <w:r w:rsidRPr="0055119B">
              <w:rPr>
                <w:sz w:val="18"/>
                <w:szCs w:val="18"/>
              </w:rPr>
              <w:t>367</w:t>
            </w:r>
          </w:p>
        </w:tc>
        <w:tc>
          <w:tcPr>
            <w:tcW w:w="585" w:type="dxa"/>
            <w:gridSpan w:val="5"/>
          </w:tcPr>
          <w:p w:rsidR="00A67A38" w:rsidRDefault="00505468" w:rsidP="0055119B">
            <w:pPr>
              <w:widowControl w:val="0"/>
              <w:suppressAutoHyphens/>
              <w:autoSpaceDE w:val="0"/>
              <w:snapToGrid w:val="0"/>
              <w:jc w:val="center"/>
              <w:rPr>
                <w:sz w:val="18"/>
                <w:szCs w:val="18"/>
              </w:rPr>
            </w:pPr>
            <w:r w:rsidRPr="0055119B">
              <w:rPr>
                <w:sz w:val="18"/>
                <w:szCs w:val="18"/>
              </w:rPr>
              <w:t>399,</w:t>
            </w:r>
          </w:p>
          <w:p w:rsidR="00505468" w:rsidRPr="0055119B" w:rsidRDefault="00505468" w:rsidP="0055119B">
            <w:pPr>
              <w:widowControl w:val="0"/>
              <w:suppressAutoHyphens/>
              <w:autoSpaceDE w:val="0"/>
              <w:snapToGrid w:val="0"/>
              <w:jc w:val="center"/>
              <w:rPr>
                <w:sz w:val="18"/>
                <w:szCs w:val="18"/>
                <w:lang w:eastAsia="ar-SA"/>
              </w:rPr>
            </w:pPr>
            <w:r w:rsidRPr="0055119B">
              <w:rPr>
                <w:sz w:val="18"/>
                <w:szCs w:val="18"/>
              </w:rPr>
              <w:t>582</w:t>
            </w:r>
          </w:p>
        </w:tc>
        <w:tc>
          <w:tcPr>
            <w:tcW w:w="586" w:type="dxa"/>
            <w:gridSpan w:val="4"/>
          </w:tcPr>
          <w:p w:rsidR="00A67A38" w:rsidRDefault="00505468" w:rsidP="0055119B">
            <w:pPr>
              <w:widowControl w:val="0"/>
              <w:suppressAutoHyphens/>
              <w:autoSpaceDE w:val="0"/>
              <w:snapToGrid w:val="0"/>
              <w:ind w:left="-62" w:right="-62" w:hanging="108"/>
              <w:jc w:val="center"/>
              <w:rPr>
                <w:sz w:val="18"/>
                <w:szCs w:val="18"/>
              </w:rPr>
            </w:pPr>
            <w:r w:rsidRPr="0055119B">
              <w:rPr>
                <w:sz w:val="18"/>
                <w:szCs w:val="18"/>
              </w:rPr>
              <w:t>548,</w:t>
            </w:r>
          </w:p>
          <w:p w:rsidR="00505468" w:rsidRPr="0055119B" w:rsidRDefault="00505468" w:rsidP="0055119B">
            <w:pPr>
              <w:widowControl w:val="0"/>
              <w:suppressAutoHyphens/>
              <w:autoSpaceDE w:val="0"/>
              <w:snapToGrid w:val="0"/>
              <w:ind w:left="-62" w:right="-62" w:hanging="108"/>
              <w:jc w:val="center"/>
              <w:rPr>
                <w:sz w:val="18"/>
                <w:szCs w:val="18"/>
                <w:lang w:eastAsia="ar-SA"/>
              </w:rPr>
            </w:pPr>
            <w:r w:rsidRPr="0055119B">
              <w:rPr>
                <w:sz w:val="18"/>
                <w:szCs w:val="18"/>
              </w:rPr>
              <w:t>533</w:t>
            </w:r>
          </w:p>
        </w:tc>
        <w:tc>
          <w:tcPr>
            <w:tcW w:w="585" w:type="dxa"/>
            <w:gridSpan w:val="5"/>
          </w:tcPr>
          <w:p w:rsidR="00A67A38" w:rsidRDefault="00505468" w:rsidP="0055119B">
            <w:pPr>
              <w:widowControl w:val="0"/>
              <w:suppressAutoHyphens/>
              <w:autoSpaceDE w:val="0"/>
              <w:snapToGrid w:val="0"/>
              <w:ind w:right="-62" w:hanging="108"/>
              <w:jc w:val="center"/>
              <w:rPr>
                <w:sz w:val="18"/>
                <w:szCs w:val="18"/>
              </w:rPr>
            </w:pPr>
            <w:r w:rsidRPr="0055119B">
              <w:rPr>
                <w:sz w:val="18"/>
                <w:szCs w:val="18"/>
              </w:rPr>
              <w:t>837,</w:t>
            </w:r>
          </w:p>
          <w:p w:rsidR="00505468" w:rsidRPr="0055119B" w:rsidRDefault="00505468" w:rsidP="0055119B">
            <w:pPr>
              <w:widowControl w:val="0"/>
              <w:suppressAutoHyphens/>
              <w:autoSpaceDE w:val="0"/>
              <w:snapToGrid w:val="0"/>
              <w:ind w:right="-62" w:hanging="108"/>
              <w:jc w:val="center"/>
              <w:rPr>
                <w:sz w:val="18"/>
                <w:szCs w:val="18"/>
                <w:lang w:eastAsia="ar-SA"/>
              </w:rPr>
            </w:pPr>
            <w:r w:rsidRPr="0055119B">
              <w:rPr>
                <w:sz w:val="18"/>
                <w:szCs w:val="18"/>
              </w:rPr>
              <w:t>929</w:t>
            </w:r>
          </w:p>
        </w:tc>
        <w:tc>
          <w:tcPr>
            <w:tcW w:w="585" w:type="dxa"/>
            <w:gridSpan w:val="8"/>
          </w:tcPr>
          <w:p w:rsidR="00A67A38" w:rsidRDefault="00505468" w:rsidP="0055119B">
            <w:pPr>
              <w:widowControl w:val="0"/>
              <w:suppressAutoHyphens/>
              <w:autoSpaceDE w:val="0"/>
              <w:snapToGrid w:val="0"/>
              <w:ind w:hanging="108"/>
              <w:jc w:val="center"/>
              <w:rPr>
                <w:sz w:val="18"/>
                <w:szCs w:val="18"/>
              </w:rPr>
            </w:pPr>
            <w:r w:rsidRPr="0055119B">
              <w:rPr>
                <w:sz w:val="18"/>
                <w:szCs w:val="18"/>
              </w:rPr>
              <w:t>1058,</w:t>
            </w:r>
          </w:p>
          <w:p w:rsidR="00505468" w:rsidRPr="0055119B" w:rsidRDefault="00505468" w:rsidP="0055119B">
            <w:pPr>
              <w:widowControl w:val="0"/>
              <w:suppressAutoHyphens/>
              <w:autoSpaceDE w:val="0"/>
              <w:snapToGrid w:val="0"/>
              <w:ind w:hanging="108"/>
              <w:jc w:val="center"/>
              <w:rPr>
                <w:sz w:val="18"/>
                <w:szCs w:val="18"/>
                <w:lang w:eastAsia="ar-SA"/>
              </w:rPr>
            </w:pPr>
            <w:r w:rsidRPr="0055119B">
              <w:rPr>
                <w:sz w:val="18"/>
                <w:szCs w:val="18"/>
              </w:rPr>
              <w:t>128</w:t>
            </w:r>
          </w:p>
        </w:tc>
        <w:tc>
          <w:tcPr>
            <w:tcW w:w="586" w:type="dxa"/>
            <w:gridSpan w:val="5"/>
          </w:tcPr>
          <w:p w:rsidR="00505468" w:rsidRPr="0055119B" w:rsidRDefault="00505468" w:rsidP="00B74AC0">
            <w:pPr>
              <w:widowControl w:val="0"/>
              <w:suppressAutoHyphens/>
              <w:autoSpaceDE w:val="0"/>
              <w:snapToGrid w:val="0"/>
              <w:ind w:hanging="108"/>
              <w:jc w:val="center"/>
              <w:rPr>
                <w:sz w:val="18"/>
                <w:szCs w:val="18"/>
                <w:lang w:eastAsia="ar-SA"/>
              </w:rPr>
            </w:pPr>
            <w:r w:rsidRPr="0055119B">
              <w:rPr>
                <w:sz w:val="18"/>
                <w:szCs w:val="18"/>
              </w:rPr>
              <w:t>286,4</w:t>
            </w:r>
          </w:p>
        </w:tc>
        <w:tc>
          <w:tcPr>
            <w:tcW w:w="585" w:type="dxa"/>
            <w:gridSpan w:val="5"/>
          </w:tcPr>
          <w:p w:rsidR="00F828E4" w:rsidRDefault="00F828E4" w:rsidP="0055119B">
            <w:pPr>
              <w:widowControl w:val="0"/>
              <w:suppressAutoHyphens/>
              <w:autoSpaceDE w:val="0"/>
              <w:snapToGrid w:val="0"/>
              <w:ind w:hanging="108"/>
              <w:jc w:val="center"/>
              <w:rPr>
                <w:sz w:val="18"/>
                <w:szCs w:val="18"/>
              </w:rPr>
            </w:pPr>
            <w:r>
              <w:rPr>
                <w:sz w:val="18"/>
                <w:szCs w:val="18"/>
              </w:rPr>
              <w:t>200,</w:t>
            </w:r>
          </w:p>
          <w:p w:rsidR="00A67A38" w:rsidRPr="0055119B" w:rsidRDefault="00F828E4" w:rsidP="0055119B">
            <w:pPr>
              <w:widowControl w:val="0"/>
              <w:suppressAutoHyphens/>
              <w:autoSpaceDE w:val="0"/>
              <w:snapToGrid w:val="0"/>
              <w:ind w:hanging="108"/>
              <w:jc w:val="center"/>
              <w:rPr>
                <w:sz w:val="18"/>
                <w:szCs w:val="18"/>
                <w:lang w:eastAsia="ar-SA"/>
              </w:rPr>
            </w:pPr>
            <w:r>
              <w:rPr>
                <w:sz w:val="18"/>
                <w:szCs w:val="18"/>
              </w:rPr>
              <w:t>165</w:t>
            </w:r>
          </w:p>
        </w:tc>
        <w:tc>
          <w:tcPr>
            <w:tcW w:w="585" w:type="dxa"/>
            <w:gridSpan w:val="5"/>
          </w:tcPr>
          <w:p w:rsidR="00505468" w:rsidRDefault="00F828E4" w:rsidP="0055119B">
            <w:pPr>
              <w:rPr>
                <w:sz w:val="18"/>
                <w:szCs w:val="18"/>
              </w:rPr>
            </w:pPr>
            <w:r>
              <w:rPr>
                <w:sz w:val="18"/>
                <w:szCs w:val="18"/>
              </w:rPr>
              <w:t>920,</w:t>
            </w:r>
          </w:p>
          <w:p w:rsidR="00F828E4" w:rsidRPr="0055119B" w:rsidRDefault="00F828E4" w:rsidP="0055119B">
            <w:pPr>
              <w:rPr>
                <w:sz w:val="18"/>
                <w:szCs w:val="18"/>
                <w:lang w:eastAsia="ar-SA"/>
              </w:rPr>
            </w:pPr>
            <w:r>
              <w:rPr>
                <w:sz w:val="18"/>
                <w:szCs w:val="18"/>
              </w:rPr>
              <w:t>197</w:t>
            </w:r>
          </w:p>
        </w:tc>
        <w:tc>
          <w:tcPr>
            <w:tcW w:w="503" w:type="dxa"/>
            <w:gridSpan w:val="4"/>
          </w:tcPr>
          <w:p w:rsidR="00505468" w:rsidRPr="0055119B" w:rsidRDefault="00415FB8" w:rsidP="0055119B">
            <w:pPr>
              <w:rPr>
                <w:sz w:val="18"/>
                <w:szCs w:val="18"/>
                <w:lang w:eastAsia="ar-SA"/>
              </w:rPr>
            </w:pPr>
            <w:r>
              <w:rPr>
                <w:sz w:val="18"/>
                <w:szCs w:val="18"/>
              </w:rPr>
              <w:t>230,1</w:t>
            </w:r>
          </w:p>
        </w:tc>
        <w:tc>
          <w:tcPr>
            <w:tcW w:w="564" w:type="dxa"/>
            <w:gridSpan w:val="3"/>
          </w:tcPr>
          <w:p w:rsidR="00505468" w:rsidRPr="0055119B" w:rsidRDefault="00415FB8" w:rsidP="0055119B">
            <w:pPr>
              <w:rPr>
                <w:sz w:val="18"/>
                <w:szCs w:val="18"/>
                <w:lang w:eastAsia="ar-SA"/>
              </w:rPr>
            </w:pPr>
            <w:r>
              <w:rPr>
                <w:sz w:val="18"/>
                <w:szCs w:val="18"/>
              </w:rPr>
              <w:t>110,4</w:t>
            </w:r>
          </w:p>
        </w:tc>
        <w:tc>
          <w:tcPr>
            <w:tcW w:w="573" w:type="dxa"/>
            <w:gridSpan w:val="4"/>
          </w:tcPr>
          <w:p w:rsidR="00505468" w:rsidRPr="0055119B" w:rsidRDefault="00415FB8" w:rsidP="0055119B">
            <w:pPr>
              <w:rPr>
                <w:sz w:val="18"/>
                <w:szCs w:val="18"/>
                <w:lang w:eastAsia="ar-SA"/>
              </w:rPr>
            </w:pPr>
            <w:r>
              <w:rPr>
                <w:sz w:val="18"/>
                <w:szCs w:val="18"/>
              </w:rPr>
              <w:t>93,4</w:t>
            </w:r>
          </w:p>
        </w:tc>
        <w:tc>
          <w:tcPr>
            <w:tcW w:w="569" w:type="dxa"/>
            <w:gridSpan w:val="4"/>
          </w:tcPr>
          <w:p w:rsidR="00415FB8" w:rsidRPr="0055119B" w:rsidRDefault="00415FB8" w:rsidP="00A67A38">
            <w:pPr>
              <w:rPr>
                <w:sz w:val="18"/>
                <w:szCs w:val="18"/>
                <w:lang w:eastAsia="ar-SA"/>
              </w:rPr>
            </w:pPr>
            <w:r>
              <w:rPr>
                <w:sz w:val="18"/>
                <w:szCs w:val="18"/>
                <w:lang w:eastAsia="ar-SA"/>
              </w:rPr>
              <w:t>53,0</w:t>
            </w:r>
          </w:p>
        </w:tc>
      </w:tr>
      <w:tr w:rsidR="00ED0D52" w:rsidRPr="00D26602" w:rsidTr="00576501">
        <w:trPr>
          <w:gridAfter w:val="4"/>
          <w:wAfter w:w="237" w:type="dxa"/>
          <w:trHeight w:val="698"/>
        </w:trPr>
        <w:tc>
          <w:tcPr>
            <w:tcW w:w="357" w:type="dxa"/>
          </w:tcPr>
          <w:p w:rsidR="00505468" w:rsidRDefault="00505468" w:rsidP="0055119B">
            <w:pPr>
              <w:widowControl w:val="0"/>
              <w:autoSpaceDE w:val="0"/>
              <w:autoSpaceDN w:val="0"/>
              <w:jc w:val="center"/>
              <w:rPr>
                <w:sz w:val="20"/>
                <w:szCs w:val="20"/>
              </w:rPr>
            </w:pPr>
            <w:r>
              <w:rPr>
                <w:sz w:val="20"/>
                <w:szCs w:val="20"/>
              </w:rPr>
              <w:t>5.3</w:t>
            </w:r>
          </w:p>
        </w:tc>
        <w:tc>
          <w:tcPr>
            <w:tcW w:w="905" w:type="dxa"/>
            <w:gridSpan w:val="4"/>
          </w:tcPr>
          <w:p w:rsidR="00505468" w:rsidRPr="0055119B" w:rsidRDefault="00505468" w:rsidP="0055119B">
            <w:pPr>
              <w:widowControl w:val="0"/>
              <w:autoSpaceDE w:val="0"/>
              <w:autoSpaceDN w:val="0"/>
              <w:adjustRightInd w:val="0"/>
              <w:rPr>
                <w:color w:val="000000"/>
                <w:sz w:val="20"/>
                <w:szCs w:val="20"/>
              </w:rPr>
            </w:pPr>
            <w:r w:rsidRPr="0055119B">
              <w:rPr>
                <w:color w:val="000000"/>
                <w:sz w:val="20"/>
                <w:szCs w:val="20"/>
              </w:rPr>
              <w:t>Проектные работы (сметы), экспертиза, подготовка проектно-сметной документации по ремонту объектов инженерной инфраструктуры</w:t>
            </w:r>
          </w:p>
        </w:tc>
        <w:tc>
          <w:tcPr>
            <w:tcW w:w="819" w:type="dxa"/>
            <w:gridSpan w:val="4"/>
          </w:tcPr>
          <w:p w:rsidR="00505468" w:rsidRPr="00D26602" w:rsidRDefault="00505468" w:rsidP="0055119B">
            <w:pPr>
              <w:widowControl w:val="0"/>
              <w:autoSpaceDE w:val="0"/>
              <w:autoSpaceDN w:val="0"/>
              <w:jc w:val="center"/>
              <w:rPr>
                <w:sz w:val="20"/>
                <w:szCs w:val="20"/>
              </w:rPr>
            </w:pPr>
          </w:p>
        </w:tc>
        <w:tc>
          <w:tcPr>
            <w:tcW w:w="602" w:type="dxa"/>
            <w:gridSpan w:val="6"/>
          </w:tcPr>
          <w:p w:rsidR="00505468" w:rsidRPr="00D26602" w:rsidRDefault="00505468" w:rsidP="0055119B">
            <w:pPr>
              <w:widowControl w:val="0"/>
              <w:autoSpaceDE w:val="0"/>
              <w:autoSpaceDN w:val="0"/>
              <w:jc w:val="center"/>
              <w:rPr>
                <w:sz w:val="20"/>
                <w:szCs w:val="20"/>
              </w:rPr>
            </w:pPr>
          </w:p>
        </w:tc>
        <w:tc>
          <w:tcPr>
            <w:tcW w:w="565" w:type="dxa"/>
            <w:gridSpan w:val="5"/>
          </w:tcPr>
          <w:p w:rsidR="00505468" w:rsidRPr="00D26602" w:rsidRDefault="00505468" w:rsidP="0055119B">
            <w:pPr>
              <w:widowControl w:val="0"/>
              <w:autoSpaceDE w:val="0"/>
              <w:autoSpaceDN w:val="0"/>
              <w:jc w:val="center"/>
              <w:rPr>
                <w:sz w:val="20"/>
                <w:szCs w:val="20"/>
              </w:rPr>
            </w:pPr>
          </w:p>
        </w:tc>
        <w:tc>
          <w:tcPr>
            <w:tcW w:w="716" w:type="dxa"/>
            <w:gridSpan w:val="6"/>
          </w:tcPr>
          <w:p w:rsidR="00505468" w:rsidRPr="00D26602" w:rsidRDefault="00505468" w:rsidP="0055119B">
            <w:pPr>
              <w:widowControl w:val="0"/>
              <w:autoSpaceDE w:val="0"/>
              <w:autoSpaceDN w:val="0"/>
              <w:jc w:val="center"/>
              <w:rPr>
                <w:sz w:val="20"/>
                <w:szCs w:val="20"/>
              </w:rPr>
            </w:pPr>
          </w:p>
        </w:tc>
        <w:tc>
          <w:tcPr>
            <w:tcW w:w="418" w:type="dxa"/>
            <w:gridSpan w:val="3"/>
          </w:tcPr>
          <w:p w:rsidR="00505468" w:rsidRPr="00D26602" w:rsidRDefault="00505468" w:rsidP="0055119B">
            <w:pPr>
              <w:widowControl w:val="0"/>
              <w:autoSpaceDE w:val="0"/>
              <w:autoSpaceDN w:val="0"/>
              <w:jc w:val="center"/>
              <w:rPr>
                <w:sz w:val="20"/>
                <w:szCs w:val="20"/>
              </w:rPr>
            </w:pPr>
          </w:p>
        </w:tc>
        <w:tc>
          <w:tcPr>
            <w:tcW w:w="567" w:type="dxa"/>
            <w:gridSpan w:val="7"/>
          </w:tcPr>
          <w:p w:rsidR="00505468" w:rsidRPr="00D26602" w:rsidRDefault="00505468" w:rsidP="0055119B">
            <w:pPr>
              <w:widowControl w:val="0"/>
              <w:autoSpaceDE w:val="0"/>
              <w:autoSpaceDN w:val="0"/>
              <w:jc w:val="center"/>
              <w:rPr>
                <w:sz w:val="20"/>
                <w:szCs w:val="20"/>
              </w:rPr>
            </w:pPr>
          </w:p>
        </w:tc>
        <w:tc>
          <w:tcPr>
            <w:tcW w:w="677" w:type="dxa"/>
            <w:gridSpan w:val="8"/>
          </w:tcPr>
          <w:p w:rsidR="00505468" w:rsidRPr="00D26602" w:rsidRDefault="00505468" w:rsidP="0055119B">
            <w:pPr>
              <w:widowControl w:val="0"/>
              <w:autoSpaceDE w:val="0"/>
              <w:autoSpaceDN w:val="0"/>
              <w:jc w:val="center"/>
              <w:rPr>
                <w:sz w:val="20"/>
                <w:szCs w:val="20"/>
              </w:rPr>
            </w:pPr>
          </w:p>
        </w:tc>
        <w:tc>
          <w:tcPr>
            <w:tcW w:w="566" w:type="dxa"/>
            <w:gridSpan w:val="7"/>
          </w:tcPr>
          <w:p w:rsidR="00505468" w:rsidRPr="00D26602" w:rsidRDefault="00505468" w:rsidP="0055119B">
            <w:pPr>
              <w:widowControl w:val="0"/>
              <w:autoSpaceDE w:val="0"/>
              <w:autoSpaceDN w:val="0"/>
              <w:jc w:val="center"/>
              <w:rPr>
                <w:sz w:val="20"/>
                <w:szCs w:val="20"/>
              </w:rPr>
            </w:pPr>
          </w:p>
        </w:tc>
        <w:tc>
          <w:tcPr>
            <w:tcW w:w="593" w:type="dxa"/>
            <w:gridSpan w:val="8"/>
          </w:tcPr>
          <w:p w:rsidR="00505468" w:rsidRPr="00D26602" w:rsidRDefault="00505468" w:rsidP="0055119B">
            <w:pPr>
              <w:widowControl w:val="0"/>
              <w:autoSpaceDE w:val="0"/>
              <w:autoSpaceDN w:val="0"/>
              <w:jc w:val="center"/>
              <w:rPr>
                <w:sz w:val="20"/>
                <w:szCs w:val="20"/>
              </w:rPr>
            </w:pPr>
          </w:p>
        </w:tc>
        <w:tc>
          <w:tcPr>
            <w:tcW w:w="544" w:type="dxa"/>
            <w:gridSpan w:val="5"/>
          </w:tcPr>
          <w:p w:rsidR="00505468" w:rsidRPr="00D26602" w:rsidRDefault="00505468" w:rsidP="0055119B">
            <w:pPr>
              <w:widowControl w:val="0"/>
              <w:autoSpaceDE w:val="0"/>
              <w:autoSpaceDN w:val="0"/>
              <w:jc w:val="center"/>
              <w:rPr>
                <w:sz w:val="20"/>
                <w:szCs w:val="20"/>
              </w:rPr>
            </w:pPr>
          </w:p>
        </w:tc>
        <w:tc>
          <w:tcPr>
            <w:tcW w:w="566" w:type="dxa"/>
            <w:gridSpan w:val="6"/>
          </w:tcPr>
          <w:p w:rsidR="00505468" w:rsidRPr="0055119B" w:rsidRDefault="00505468" w:rsidP="0055119B">
            <w:pPr>
              <w:widowControl w:val="0"/>
              <w:autoSpaceDE w:val="0"/>
              <w:autoSpaceDN w:val="0"/>
              <w:jc w:val="center"/>
              <w:rPr>
                <w:sz w:val="20"/>
                <w:szCs w:val="20"/>
              </w:rPr>
            </w:pPr>
          </w:p>
        </w:tc>
        <w:tc>
          <w:tcPr>
            <w:tcW w:w="566" w:type="dxa"/>
            <w:gridSpan w:val="7"/>
          </w:tcPr>
          <w:p w:rsidR="00505468" w:rsidRPr="0055119B" w:rsidRDefault="00505468" w:rsidP="0055119B">
            <w:pPr>
              <w:widowControl w:val="0"/>
              <w:autoSpaceDE w:val="0"/>
              <w:autoSpaceDN w:val="0"/>
              <w:jc w:val="center"/>
              <w:rPr>
                <w:sz w:val="20"/>
                <w:szCs w:val="20"/>
              </w:rPr>
            </w:pPr>
          </w:p>
        </w:tc>
        <w:tc>
          <w:tcPr>
            <w:tcW w:w="598" w:type="dxa"/>
            <w:gridSpan w:val="5"/>
          </w:tcPr>
          <w:p w:rsidR="00505468" w:rsidRPr="0055119B" w:rsidRDefault="00505468" w:rsidP="0055119B">
            <w:pPr>
              <w:widowControl w:val="0"/>
              <w:autoSpaceDE w:val="0"/>
              <w:autoSpaceDN w:val="0"/>
              <w:jc w:val="center"/>
              <w:rPr>
                <w:sz w:val="20"/>
                <w:szCs w:val="20"/>
              </w:rPr>
            </w:pPr>
          </w:p>
        </w:tc>
        <w:tc>
          <w:tcPr>
            <w:tcW w:w="567" w:type="dxa"/>
            <w:gridSpan w:val="6"/>
          </w:tcPr>
          <w:p w:rsidR="00505468" w:rsidRPr="0055119B" w:rsidRDefault="00505468" w:rsidP="0055119B">
            <w:pPr>
              <w:widowControl w:val="0"/>
              <w:autoSpaceDE w:val="0"/>
              <w:autoSpaceDN w:val="0"/>
              <w:jc w:val="center"/>
              <w:rPr>
                <w:sz w:val="20"/>
                <w:szCs w:val="20"/>
              </w:rPr>
            </w:pPr>
          </w:p>
        </w:tc>
        <w:tc>
          <w:tcPr>
            <w:tcW w:w="709" w:type="dxa"/>
            <w:gridSpan w:val="7"/>
          </w:tcPr>
          <w:p w:rsidR="00505468" w:rsidRPr="0055119B" w:rsidRDefault="00F828E4" w:rsidP="0055119B">
            <w:pPr>
              <w:widowControl w:val="0"/>
              <w:suppressAutoHyphens/>
              <w:autoSpaceDE w:val="0"/>
              <w:snapToGrid w:val="0"/>
              <w:jc w:val="center"/>
              <w:rPr>
                <w:sz w:val="18"/>
                <w:szCs w:val="18"/>
              </w:rPr>
            </w:pPr>
            <w:r>
              <w:rPr>
                <w:sz w:val="18"/>
                <w:szCs w:val="18"/>
              </w:rPr>
              <w:t>0</w:t>
            </w:r>
          </w:p>
        </w:tc>
        <w:tc>
          <w:tcPr>
            <w:tcW w:w="567" w:type="dxa"/>
            <w:gridSpan w:val="5"/>
          </w:tcPr>
          <w:p w:rsidR="00505468" w:rsidRPr="0055119B" w:rsidRDefault="00F828E4" w:rsidP="0055119B">
            <w:pPr>
              <w:widowControl w:val="0"/>
              <w:suppressAutoHyphens/>
              <w:autoSpaceDE w:val="0"/>
              <w:snapToGrid w:val="0"/>
              <w:jc w:val="center"/>
              <w:rPr>
                <w:sz w:val="18"/>
                <w:szCs w:val="18"/>
              </w:rPr>
            </w:pPr>
            <w:r>
              <w:rPr>
                <w:sz w:val="18"/>
                <w:szCs w:val="18"/>
              </w:rPr>
              <w:t>0</w:t>
            </w:r>
          </w:p>
        </w:tc>
        <w:tc>
          <w:tcPr>
            <w:tcW w:w="567" w:type="dxa"/>
            <w:gridSpan w:val="4"/>
          </w:tcPr>
          <w:p w:rsidR="00505468" w:rsidRPr="0055119B" w:rsidRDefault="00F828E4" w:rsidP="0055119B">
            <w:pPr>
              <w:widowControl w:val="0"/>
              <w:suppressAutoHyphens/>
              <w:autoSpaceDE w:val="0"/>
              <w:snapToGrid w:val="0"/>
              <w:ind w:left="-62" w:right="-62" w:hanging="108"/>
              <w:jc w:val="center"/>
              <w:rPr>
                <w:sz w:val="18"/>
                <w:szCs w:val="18"/>
              </w:rPr>
            </w:pPr>
            <w:r>
              <w:rPr>
                <w:sz w:val="18"/>
                <w:szCs w:val="18"/>
              </w:rPr>
              <w:t>0</w:t>
            </w:r>
          </w:p>
        </w:tc>
        <w:tc>
          <w:tcPr>
            <w:tcW w:w="567" w:type="dxa"/>
            <w:gridSpan w:val="5"/>
          </w:tcPr>
          <w:p w:rsidR="00505468" w:rsidRPr="0055119B" w:rsidRDefault="00F828E4" w:rsidP="0055119B">
            <w:pPr>
              <w:widowControl w:val="0"/>
              <w:suppressAutoHyphens/>
              <w:autoSpaceDE w:val="0"/>
              <w:snapToGrid w:val="0"/>
              <w:ind w:right="-62" w:hanging="108"/>
              <w:jc w:val="center"/>
              <w:rPr>
                <w:sz w:val="18"/>
                <w:szCs w:val="18"/>
              </w:rPr>
            </w:pPr>
            <w:r>
              <w:rPr>
                <w:sz w:val="18"/>
                <w:szCs w:val="18"/>
              </w:rPr>
              <w:t>0</w:t>
            </w:r>
          </w:p>
        </w:tc>
        <w:tc>
          <w:tcPr>
            <w:tcW w:w="567" w:type="dxa"/>
            <w:gridSpan w:val="4"/>
          </w:tcPr>
          <w:p w:rsidR="00505468" w:rsidRPr="0055119B" w:rsidRDefault="00F828E4" w:rsidP="0055119B">
            <w:pPr>
              <w:widowControl w:val="0"/>
              <w:suppressAutoHyphens/>
              <w:autoSpaceDE w:val="0"/>
              <w:snapToGrid w:val="0"/>
              <w:ind w:hanging="108"/>
              <w:jc w:val="center"/>
              <w:rPr>
                <w:sz w:val="18"/>
                <w:szCs w:val="18"/>
              </w:rPr>
            </w:pPr>
            <w:r>
              <w:rPr>
                <w:sz w:val="18"/>
                <w:szCs w:val="18"/>
              </w:rPr>
              <w:t>0</w:t>
            </w:r>
          </w:p>
        </w:tc>
        <w:tc>
          <w:tcPr>
            <w:tcW w:w="567" w:type="dxa"/>
            <w:gridSpan w:val="5"/>
          </w:tcPr>
          <w:p w:rsidR="00505468" w:rsidRPr="0055119B" w:rsidRDefault="00505468" w:rsidP="0055119B">
            <w:pPr>
              <w:widowControl w:val="0"/>
              <w:suppressAutoHyphens/>
              <w:autoSpaceDE w:val="0"/>
              <w:snapToGrid w:val="0"/>
              <w:ind w:hanging="108"/>
              <w:jc w:val="center"/>
              <w:rPr>
                <w:sz w:val="18"/>
                <w:szCs w:val="18"/>
              </w:rPr>
            </w:pPr>
            <w:r>
              <w:rPr>
                <w:sz w:val="18"/>
                <w:szCs w:val="18"/>
              </w:rPr>
              <w:t>423,3</w:t>
            </w:r>
          </w:p>
        </w:tc>
        <w:tc>
          <w:tcPr>
            <w:tcW w:w="567" w:type="dxa"/>
            <w:gridSpan w:val="5"/>
          </w:tcPr>
          <w:p w:rsidR="00F828E4" w:rsidRDefault="00505468" w:rsidP="0055119B">
            <w:pPr>
              <w:widowControl w:val="0"/>
              <w:suppressAutoHyphens/>
              <w:autoSpaceDE w:val="0"/>
              <w:snapToGrid w:val="0"/>
              <w:ind w:hanging="108"/>
              <w:jc w:val="center"/>
              <w:rPr>
                <w:sz w:val="18"/>
                <w:szCs w:val="18"/>
              </w:rPr>
            </w:pPr>
            <w:r>
              <w:rPr>
                <w:sz w:val="18"/>
                <w:szCs w:val="18"/>
              </w:rPr>
              <w:t>500,</w:t>
            </w:r>
          </w:p>
          <w:p w:rsidR="00505468" w:rsidRPr="0055119B" w:rsidRDefault="00505468" w:rsidP="0055119B">
            <w:pPr>
              <w:widowControl w:val="0"/>
              <w:suppressAutoHyphens/>
              <w:autoSpaceDE w:val="0"/>
              <w:snapToGrid w:val="0"/>
              <w:ind w:hanging="108"/>
              <w:jc w:val="center"/>
              <w:rPr>
                <w:sz w:val="18"/>
                <w:szCs w:val="18"/>
              </w:rPr>
            </w:pPr>
            <w:r>
              <w:rPr>
                <w:sz w:val="18"/>
                <w:szCs w:val="18"/>
              </w:rPr>
              <w:t>846</w:t>
            </w:r>
          </w:p>
        </w:tc>
        <w:tc>
          <w:tcPr>
            <w:tcW w:w="567" w:type="dxa"/>
            <w:gridSpan w:val="5"/>
          </w:tcPr>
          <w:p w:rsidR="00F828E4" w:rsidRDefault="00F828E4" w:rsidP="0055119B">
            <w:pPr>
              <w:rPr>
                <w:sz w:val="18"/>
                <w:szCs w:val="18"/>
              </w:rPr>
            </w:pPr>
            <w:r>
              <w:rPr>
                <w:sz w:val="18"/>
                <w:szCs w:val="18"/>
              </w:rPr>
              <w:t>509,</w:t>
            </w:r>
          </w:p>
          <w:p w:rsidR="00505468" w:rsidRPr="0055119B" w:rsidRDefault="00F828E4" w:rsidP="0055119B">
            <w:pPr>
              <w:rPr>
                <w:sz w:val="18"/>
                <w:szCs w:val="18"/>
              </w:rPr>
            </w:pPr>
            <w:r>
              <w:rPr>
                <w:sz w:val="18"/>
                <w:szCs w:val="18"/>
              </w:rPr>
              <w:t>300</w:t>
            </w:r>
          </w:p>
        </w:tc>
        <w:tc>
          <w:tcPr>
            <w:tcW w:w="561" w:type="dxa"/>
            <w:gridSpan w:val="5"/>
          </w:tcPr>
          <w:p w:rsidR="00F828E4" w:rsidRDefault="00415FB8" w:rsidP="0055119B">
            <w:pPr>
              <w:rPr>
                <w:sz w:val="18"/>
                <w:szCs w:val="18"/>
              </w:rPr>
            </w:pPr>
            <w:r>
              <w:rPr>
                <w:sz w:val="18"/>
                <w:szCs w:val="18"/>
              </w:rPr>
              <w:t>550</w:t>
            </w:r>
            <w:r w:rsidR="00505468">
              <w:rPr>
                <w:sz w:val="18"/>
                <w:szCs w:val="18"/>
              </w:rPr>
              <w:t>,</w:t>
            </w:r>
          </w:p>
          <w:p w:rsidR="00505468" w:rsidRPr="0055119B" w:rsidRDefault="00505468" w:rsidP="0055119B">
            <w:pPr>
              <w:rPr>
                <w:sz w:val="18"/>
                <w:szCs w:val="18"/>
              </w:rPr>
            </w:pPr>
            <w:r>
              <w:rPr>
                <w:sz w:val="18"/>
                <w:szCs w:val="18"/>
              </w:rPr>
              <w:t>00</w:t>
            </w:r>
          </w:p>
        </w:tc>
        <w:tc>
          <w:tcPr>
            <w:tcW w:w="571" w:type="dxa"/>
            <w:gridSpan w:val="5"/>
          </w:tcPr>
          <w:p w:rsidR="00415FB8" w:rsidRDefault="00415FB8" w:rsidP="0055119B">
            <w:pPr>
              <w:rPr>
                <w:sz w:val="18"/>
                <w:szCs w:val="18"/>
              </w:rPr>
            </w:pPr>
            <w:r>
              <w:rPr>
                <w:sz w:val="18"/>
                <w:szCs w:val="18"/>
              </w:rPr>
              <w:t>150,</w:t>
            </w:r>
          </w:p>
          <w:p w:rsidR="00505468" w:rsidRPr="0055119B" w:rsidRDefault="00415FB8" w:rsidP="0055119B">
            <w:pPr>
              <w:rPr>
                <w:sz w:val="18"/>
                <w:szCs w:val="18"/>
              </w:rPr>
            </w:pPr>
            <w:r>
              <w:rPr>
                <w:sz w:val="18"/>
                <w:szCs w:val="18"/>
              </w:rPr>
              <w:t>00</w:t>
            </w:r>
          </w:p>
        </w:tc>
        <w:tc>
          <w:tcPr>
            <w:tcW w:w="573" w:type="dxa"/>
            <w:gridSpan w:val="4"/>
          </w:tcPr>
          <w:p w:rsidR="00505468" w:rsidRPr="0055119B" w:rsidRDefault="00F828E4" w:rsidP="0055119B">
            <w:pPr>
              <w:rPr>
                <w:sz w:val="18"/>
                <w:szCs w:val="18"/>
              </w:rPr>
            </w:pPr>
            <w:r>
              <w:rPr>
                <w:sz w:val="18"/>
                <w:szCs w:val="18"/>
              </w:rPr>
              <w:t>0</w:t>
            </w:r>
          </w:p>
        </w:tc>
        <w:tc>
          <w:tcPr>
            <w:tcW w:w="569" w:type="dxa"/>
            <w:gridSpan w:val="4"/>
          </w:tcPr>
          <w:p w:rsidR="00505468" w:rsidRPr="0055119B" w:rsidRDefault="00F828E4" w:rsidP="00815886">
            <w:pPr>
              <w:ind w:right="41"/>
              <w:rPr>
                <w:sz w:val="18"/>
                <w:szCs w:val="18"/>
              </w:rPr>
            </w:pPr>
            <w:r>
              <w:rPr>
                <w:sz w:val="18"/>
                <w:szCs w:val="18"/>
              </w:rPr>
              <w:t>0</w:t>
            </w:r>
          </w:p>
        </w:tc>
      </w:tr>
      <w:tr w:rsidR="00ED0D52" w:rsidRPr="00D26602" w:rsidTr="00576501">
        <w:trPr>
          <w:gridAfter w:val="4"/>
          <w:wAfter w:w="237" w:type="dxa"/>
          <w:trHeight w:val="698"/>
        </w:trPr>
        <w:tc>
          <w:tcPr>
            <w:tcW w:w="357" w:type="dxa"/>
          </w:tcPr>
          <w:p w:rsidR="00505468" w:rsidRPr="00D26602" w:rsidRDefault="00505468" w:rsidP="0055119B">
            <w:pPr>
              <w:widowControl w:val="0"/>
              <w:autoSpaceDE w:val="0"/>
              <w:autoSpaceDN w:val="0"/>
              <w:jc w:val="center"/>
              <w:rPr>
                <w:sz w:val="20"/>
                <w:szCs w:val="20"/>
              </w:rPr>
            </w:pPr>
            <w:r w:rsidRPr="00D26602">
              <w:rPr>
                <w:sz w:val="20"/>
                <w:szCs w:val="20"/>
              </w:rPr>
              <w:t>5.4</w:t>
            </w:r>
          </w:p>
        </w:tc>
        <w:tc>
          <w:tcPr>
            <w:tcW w:w="905" w:type="dxa"/>
            <w:gridSpan w:val="4"/>
          </w:tcPr>
          <w:p w:rsidR="00505468" w:rsidRPr="0055119B" w:rsidRDefault="00505468" w:rsidP="0055119B">
            <w:pPr>
              <w:widowControl w:val="0"/>
              <w:autoSpaceDE w:val="0"/>
              <w:autoSpaceDN w:val="0"/>
              <w:adjustRightInd w:val="0"/>
              <w:rPr>
                <w:sz w:val="20"/>
                <w:szCs w:val="20"/>
              </w:rPr>
            </w:pPr>
            <w:r w:rsidRPr="0055119B">
              <w:rPr>
                <w:sz w:val="20"/>
                <w:szCs w:val="20"/>
              </w:rPr>
              <w:t>Выполнение работ, услуг и т.д.</w:t>
            </w:r>
          </w:p>
        </w:tc>
        <w:tc>
          <w:tcPr>
            <w:tcW w:w="820" w:type="dxa"/>
            <w:gridSpan w:val="5"/>
          </w:tcPr>
          <w:p w:rsidR="00505468" w:rsidRPr="00D26602" w:rsidRDefault="00505468" w:rsidP="0055119B">
            <w:pPr>
              <w:widowControl w:val="0"/>
              <w:autoSpaceDE w:val="0"/>
              <w:autoSpaceDN w:val="0"/>
              <w:jc w:val="center"/>
              <w:rPr>
                <w:sz w:val="20"/>
                <w:szCs w:val="20"/>
              </w:rPr>
            </w:pPr>
          </w:p>
        </w:tc>
        <w:tc>
          <w:tcPr>
            <w:tcW w:w="605" w:type="dxa"/>
            <w:gridSpan w:val="6"/>
          </w:tcPr>
          <w:p w:rsidR="00505468" w:rsidRPr="00D26602" w:rsidRDefault="00505468" w:rsidP="0055119B">
            <w:pPr>
              <w:widowControl w:val="0"/>
              <w:autoSpaceDE w:val="0"/>
              <w:autoSpaceDN w:val="0"/>
              <w:jc w:val="center"/>
              <w:rPr>
                <w:sz w:val="20"/>
                <w:szCs w:val="20"/>
              </w:rPr>
            </w:pPr>
          </w:p>
        </w:tc>
        <w:tc>
          <w:tcPr>
            <w:tcW w:w="567" w:type="dxa"/>
            <w:gridSpan w:val="5"/>
          </w:tcPr>
          <w:p w:rsidR="00505468" w:rsidRPr="00D26602" w:rsidRDefault="00505468" w:rsidP="0055119B">
            <w:pPr>
              <w:widowControl w:val="0"/>
              <w:autoSpaceDE w:val="0"/>
              <w:autoSpaceDN w:val="0"/>
              <w:jc w:val="center"/>
              <w:rPr>
                <w:sz w:val="20"/>
                <w:szCs w:val="20"/>
              </w:rPr>
            </w:pPr>
          </w:p>
        </w:tc>
        <w:tc>
          <w:tcPr>
            <w:tcW w:w="710" w:type="dxa"/>
            <w:gridSpan w:val="5"/>
          </w:tcPr>
          <w:p w:rsidR="00505468" w:rsidRPr="00D26602" w:rsidRDefault="00505468" w:rsidP="0055119B">
            <w:pPr>
              <w:widowControl w:val="0"/>
              <w:autoSpaceDE w:val="0"/>
              <w:autoSpaceDN w:val="0"/>
              <w:jc w:val="center"/>
              <w:rPr>
                <w:sz w:val="20"/>
                <w:szCs w:val="20"/>
              </w:rPr>
            </w:pPr>
          </w:p>
        </w:tc>
        <w:tc>
          <w:tcPr>
            <w:tcW w:w="424" w:type="dxa"/>
            <w:gridSpan w:val="4"/>
          </w:tcPr>
          <w:p w:rsidR="00505468" w:rsidRPr="00D26602" w:rsidRDefault="00505468" w:rsidP="0055119B">
            <w:pPr>
              <w:widowControl w:val="0"/>
              <w:autoSpaceDE w:val="0"/>
              <w:autoSpaceDN w:val="0"/>
              <w:jc w:val="center"/>
              <w:rPr>
                <w:sz w:val="20"/>
                <w:szCs w:val="20"/>
              </w:rPr>
            </w:pPr>
          </w:p>
        </w:tc>
        <w:tc>
          <w:tcPr>
            <w:tcW w:w="567" w:type="dxa"/>
            <w:gridSpan w:val="7"/>
          </w:tcPr>
          <w:p w:rsidR="00505468" w:rsidRPr="00D26602" w:rsidRDefault="00505468" w:rsidP="0055119B">
            <w:pPr>
              <w:widowControl w:val="0"/>
              <w:autoSpaceDE w:val="0"/>
              <w:autoSpaceDN w:val="0"/>
              <w:jc w:val="center"/>
              <w:rPr>
                <w:sz w:val="20"/>
                <w:szCs w:val="20"/>
              </w:rPr>
            </w:pPr>
          </w:p>
        </w:tc>
        <w:tc>
          <w:tcPr>
            <w:tcW w:w="700" w:type="dxa"/>
            <w:gridSpan w:val="8"/>
          </w:tcPr>
          <w:p w:rsidR="00505468" w:rsidRPr="00D26602" w:rsidRDefault="00505468" w:rsidP="0055119B">
            <w:pPr>
              <w:widowControl w:val="0"/>
              <w:autoSpaceDE w:val="0"/>
              <w:autoSpaceDN w:val="0"/>
              <w:jc w:val="center"/>
              <w:rPr>
                <w:sz w:val="20"/>
                <w:szCs w:val="20"/>
              </w:rPr>
            </w:pPr>
          </w:p>
        </w:tc>
        <w:tc>
          <w:tcPr>
            <w:tcW w:w="583" w:type="dxa"/>
            <w:gridSpan w:val="9"/>
          </w:tcPr>
          <w:p w:rsidR="00505468" w:rsidRPr="00D26602" w:rsidRDefault="00505468" w:rsidP="0055119B">
            <w:pPr>
              <w:widowControl w:val="0"/>
              <w:autoSpaceDE w:val="0"/>
              <w:autoSpaceDN w:val="0"/>
              <w:jc w:val="center"/>
              <w:rPr>
                <w:sz w:val="20"/>
                <w:szCs w:val="20"/>
              </w:rPr>
            </w:pPr>
          </w:p>
        </w:tc>
        <w:tc>
          <w:tcPr>
            <w:tcW w:w="553" w:type="dxa"/>
            <w:gridSpan w:val="6"/>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p>
        </w:tc>
        <w:tc>
          <w:tcPr>
            <w:tcW w:w="599" w:type="dxa"/>
            <w:gridSpan w:val="7"/>
          </w:tcPr>
          <w:p w:rsidR="00505468" w:rsidRPr="00D26602" w:rsidRDefault="00505468" w:rsidP="0055119B">
            <w:pPr>
              <w:widowControl w:val="0"/>
              <w:autoSpaceDE w:val="0"/>
              <w:autoSpaceDN w:val="0"/>
              <w:jc w:val="center"/>
              <w:rPr>
                <w:sz w:val="20"/>
                <w:szCs w:val="20"/>
              </w:rPr>
            </w:pPr>
          </w:p>
        </w:tc>
        <w:tc>
          <w:tcPr>
            <w:tcW w:w="535" w:type="dxa"/>
            <w:gridSpan w:val="5"/>
          </w:tcPr>
          <w:p w:rsidR="00505468" w:rsidRPr="00D26602" w:rsidRDefault="00505468" w:rsidP="0055119B">
            <w:pPr>
              <w:widowControl w:val="0"/>
              <w:autoSpaceDE w:val="0"/>
              <w:autoSpaceDN w:val="0"/>
              <w:jc w:val="center"/>
              <w:rPr>
                <w:sz w:val="20"/>
                <w:szCs w:val="20"/>
              </w:rPr>
            </w:pPr>
          </w:p>
        </w:tc>
        <w:tc>
          <w:tcPr>
            <w:tcW w:w="573" w:type="dxa"/>
            <w:gridSpan w:val="5"/>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p>
        </w:tc>
        <w:tc>
          <w:tcPr>
            <w:tcW w:w="709" w:type="dxa"/>
            <w:gridSpan w:val="7"/>
          </w:tcPr>
          <w:p w:rsidR="00505468" w:rsidRPr="00D26602" w:rsidRDefault="00505468" w:rsidP="0055119B">
            <w:pPr>
              <w:widowControl w:val="0"/>
              <w:suppressAutoHyphens/>
              <w:autoSpaceDE w:val="0"/>
              <w:snapToGrid w:val="0"/>
              <w:jc w:val="center"/>
              <w:rPr>
                <w:sz w:val="16"/>
                <w:szCs w:val="16"/>
                <w:lang w:eastAsia="ar-SA"/>
              </w:rPr>
            </w:pPr>
          </w:p>
        </w:tc>
        <w:tc>
          <w:tcPr>
            <w:tcW w:w="567" w:type="dxa"/>
            <w:gridSpan w:val="5"/>
          </w:tcPr>
          <w:p w:rsidR="00505468" w:rsidRPr="00D26602" w:rsidRDefault="00505468" w:rsidP="0055119B">
            <w:pPr>
              <w:widowControl w:val="0"/>
              <w:suppressAutoHyphens/>
              <w:autoSpaceDE w:val="0"/>
              <w:snapToGrid w:val="0"/>
              <w:jc w:val="center"/>
              <w:rPr>
                <w:sz w:val="16"/>
                <w:szCs w:val="16"/>
                <w:lang w:eastAsia="ar-SA"/>
              </w:rPr>
            </w:pPr>
          </w:p>
        </w:tc>
        <w:tc>
          <w:tcPr>
            <w:tcW w:w="567" w:type="dxa"/>
            <w:gridSpan w:val="4"/>
          </w:tcPr>
          <w:p w:rsidR="00505468" w:rsidRPr="00D26602" w:rsidRDefault="00505468" w:rsidP="0055119B">
            <w:pPr>
              <w:widowControl w:val="0"/>
              <w:suppressAutoHyphens/>
              <w:autoSpaceDE w:val="0"/>
              <w:snapToGrid w:val="0"/>
              <w:ind w:left="-62" w:right="-62" w:hanging="108"/>
              <w:jc w:val="center"/>
              <w:rPr>
                <w:sz w:val="16"/>
                <w:szCs w:val="16"/>
                <w:lang w:eastAsia="ar-SA"/>
              </w:rPr>
            </w:pPr>
          </w:p>
        </w:tc>
        <w:tc>
          <w:tcPr>
            <w:tcW w:w="567" w:type="dxa"/>
            <w:gridSpan w:val="5"/>
          </w:tcPr>
          <w:p w:rsidR="00505468" w:rsidRPr="00D26602" w:rsidRDefault="00505468" w:rsidP="0055119B">
            <w:pPr>
              <w:widowControl w:val="0"/>
              <w:suppressAutoHyphens/>
              <w:autoSpaceDE w:val="0"/>
              <w:snapToGrid w:val="0"/>
              <w:ind w:right="-62" w:hanging="108"/>
              <w:jc w:val="center"/>
              <w:rPr>
                <w:sz w:val="16"/>
                <w:szCs w:val="16"/>
                <w:lang w:eastAsia="ar-SA"/>
              </w:rPr>
            </w:pPr>
          </w:p>
        </w:tc>
        <w:tc>
          <w:tcPr>
            <w:tcW w:w="567" w:type="dxa"/>
            <w:gridSpan w:val="4"/>
          </w:tcPr>
          <w:p w:rsidR="00505468" w:rsidRPr="00D26602" w:rsidRDefault="00505468" w:rsidP="0055119B">
            <w:pPr>
              <w:widowControl w:val="0"/>
              <w:suppressAutoHyphens/>
              <w:autoSpaceDE w:val="0"/>
              <w:snapToGrid w:val="0"/>
              <w:ind w:hanging="108"/>
              <w:jc w:val="center"/>
              <w:rPr>
                <w:sz w:val="16"/>
                <w:szCs w:val="16"/>
                <w:lang w:eastAsia="ar-SA"/>
              </w:rPr>
            </w:pPr>
          </w:p>
        </w:tc>
        <w:tc>
          <w:tcPr>
            <w:tcW w:w="567" w:type="dxa"/>
            <w:gridSpan w:val="5"/>
          </w:tcPr>
          <w:p w:rsidR="00505468" w:rsidRDefault="00F828E4" w:rsidP="0055119B">
            <w:pPr>
              <w:widowControl w:val="0"/>
              <w:suppressAutoHyphens/>
              <w:autoSpaceDE w:val="0"/>
              <w:snapToGrid w:val="0"/>
              <w:ind w:hanging="108"/>
              <w:jc w:val="center"/>
              <w:rPr>
                <w:sz w:val="16"/>
                <w:szCs w:val="16"/>
                <w:lang w:eastAsia="ar-SA"/>
              </w:rPr>
            </w:pPr>
            <w:r>
              <w:rPr>
                <w:sz w:val="16"/>
                <w:szCs w:val="16"/>
                <w:lang w:eastAsia="ar-SA"/>
              </w:rPr>
              <w:t>737,</w:t>
            </w:r>
          </w:p>
          <w:p w:rsidR="00F828E4" w:rsidRPr="00D26602" w:rsidRDefault="00F828E4" w:rsidP="0055119B">
            <w:pPr>
              <w:widowControl w:val="0"/>
              <w:suppressAutoHyphens/>
              <w:autoSpaceDE w:val="0"/>
              <w:snapToGrid w:val="0"/>
              <w:ind w:hanging="108"/>
              <w:jc w:val="center"/>
              <w:rPr>
                <w:sz w:val="16"/>
                <w:szCs w:val="16"/>
                <w:lang w:eastAsia="ar-SA"/>
              </w:rPr>
            </w:pPr>
            <w:r>
              <w:rPr>
                <w:sz w:val="16"/>
                <w:szCs w:val="16"/>
                <w:lang w:eastAsia="ar-SA"/>
              </w:rPr>
              <w:t>749</w:t>
            </w:r>
          </w:p>
        </w:tc>
        <w:tc>
          <w:tcPr>
            <w:tcW w:w="567" w:type="dxa"/>
            <w:gridSpan w:val="5"/>
          </w:tcPr>
          <w:p w:rsidR="00505468" w:rsidRDefault="00F828E4" w:rsidP="0055119B">
            <w:pPr>
              <w:widowControl w:val="0"/>
              <w:suppressAutoHyphens/>
              <w:autoSpaceDE w:val="0"/>
              <w:snapToGrid w:val="0"/>
              <w:ind w:hanging="108"/>
              <w:jc w:val="center"/>
              <w:rPr>
                <w:sz w:val="16"/>
                <w:szCs w:val="16"/>
                <w:lang w:eastAsia="ar-SA"/>
              </w:rPr>
            </w:pPr>
            <w:r>
              <w:rPr>
                <w:sz w:val="16"/>
                <w:szCs w:val="16"/>
                <w:lang w:eastAsia="ar-SA"/>
              </w:rPr>
              <w:t>581,</w:t>
            </w:r>
          </w:p>
          <w:p w:rsidR="00F828E4" w:rsidRDefault="00F828E4" w:rsidP="0055119B">
            <w:pPr>
              <w:widowControl w:val="0"/>
              <w:suppressAutoHyphens/>
              <w:autoSpaceDE w:val="0"/>
              <w:snapToGrid w:val="0"/>
              <w:ind w:hanging="108"/>
              <w:jc w:val="center"/>
              <w:rPr>
                <w:sz w:val="16"/>
                <w:szCs w:val="16"/>
                <w:lang w:eastAsia="ar-SA"/>
              </w:rPr>
            </w:pPr>
            <w:r>
              <w:rPr>
                <w:sz w:val="16"/>
                <w:szCs w:val="16"/>
                <w:lang w:eastAsia="ar-SA"/>
              </w:rPr>
              <w:t>443</w:t>
            </w:r>
          </w:p>
        </w:tc>
        <w:tc>
          <w:tcPr>
            <w:tcW w:w="567" w:type="dxa"/>
            <w:gridSpan w:val="5"/>
          </w:tcPr>
          <w:p w:rsidR="00505468" w:rsidRDefault="00F828E4" w:rsidP="0055119B">
            <w:pPr>
              <w:rPr>
                <w:sz w:val="16"/>
                <w:szCs w:val="16"/>
                <w:lang w:eastAsia="ar-SA"/>
              </w:rPr>
            </w:pPr>
            <w:r>
              <w:rPr>
                <w:sz w:val="16"/>
                <w:szCs w:val="16"/>
                <w:lang w:eastAsia="ar-SA"/>
              </w:rPr>
              <w:t>870,</w:t>
            </w:r>
          </w:p>
          <w:p w:rsidR="00F828E4" w:rsidRDefault="00F828E4" w:rsidP="0055119B">
            <w:pPr>
              <w:rPr>
                <w:sz w:val="16"/>
                <w:szCs w:val="16"/>
                <w:lang w:eastAsia="ar-SA"/>
              </w:rPr>
            </w:pPr>
            <w:r>
              <w:rPr>
                <w:sz w:val="16"/>
                <w:szCs w:val="16"/>
                <w:lang w:eastAsia="ar-SA"/>
              </w:rPr>
              <w:t>423</w:t>
            </w:r>
          </w:p>
        </w:tc>
        <w:tc>
          <w:tcPr>
            <w:tcW w:w="561" w:type="dxa"/>
            <w:gridSpan w:val="5"/>
          </w:tcPr>
          <w:p w:rsidR="00F828E4" w:rsidRDefault="00415FB8" w:rsidP="0055119B">
            <w:pPr>
              <w:rPr>
                <w:sz w:val="16"/>
                <w:szCs w:val="16"/>
                <w:lang w:eastAsia="ar-SA"/>
              </w:rPr>
            </w:pPr>
            <w:r>
              <w:rPr>
                <w:sz w:val="16"/>
                <w:szCs w:val="16"/>
                <w:lang w:eastAsia="ar-SA"/>
              </w:rPr>
              <w:t>12</w:t>
            </w:r>
            <w:r w:rsidR="00E417AC">
              <w:rPr>
                <w:sz w:val="16"/>
                <w:szCs w:val="16"/>
                <w:lang w:eastAsia="ar-SA"/>
              </w:rPr>
              <w:t>6</w:t>
            </w:r>
            <w:r>
              <w:rPr>
                <w:sz w:val="16"/>
                <w:szCs w:val="16"/>
                <w:lang w:eastAsia="ar-SA"/>
              </w:rPr>
              <w:t>7,</w:t>
            </w:r>
          </w:p>
          <w:p w:rsidR="00415FB8" w:rsidRDefault="00415FB8" w:rsidP="0055119B">
            <w:pPr>
              <w:rPr>
                <w:sz w:val="16"/>
                <w:szCs w:val="16"/>
                <w:lang w:eastAsia="ar-SA"/>
              </w:rPr>
            </w:pPr>
            <w:r>
              <w:rPr>
                <w:sz w:val="16"/>
                <w:szCs w:val="16"/>
                <w:lang w:eastAsia="ar-SA"/>
              </w:rPr>
              <w:t>7</w:t>
            </w:r>
            <w:r w:rsidR="00E417AC">
              <w:rPr>
                <w:sz w:val="16"/>
                <w:szCs w:val="16"/>
                <w:lang w:eastAsia="ar-SA"/>
              </w:rPr>
              <w:t>35</w:t>
            </w:r>
          </w:p>
        </w:tc>
        <w:tc>
          <w:tcPr>
            <w:tcW w:w="567" w:type="dxa"/>
            <w:gridSpan w:val="5"/>
          </w:tcPr>
          <w:p w:rsidR="00F828E4" w:rsidRDefault="00BE2B21" w:rsidP="0055119B">
            <w:pPr>
              <w:rPr>
                <w:sz w:val="16"/>
                <w:szCs w:val="16"/>
                <w:lang w:eastAsia="ar-SA"/>
              </w:rPr>
            </w:pPr>
            <w:r>
              <w:rPr>
                <w:sz w:val="16"/>
                <w:szCs w:val="16"/>
                <w:lang w:eastAsia="ar-SA"/>
              </w:rPr>
              <w:t>768,2</w:t>
            </w:r>
            <w:r w:rsidR="008E37B5">
              <w:rPr>
                <w:sz w:val="16"/>
                <w:szCs w:val="16"/>
                <w:lang w:eastAsia="ar-SA"/>
              </w:rPr>
              <w:t>0</w:t>
            </w:r>
          </w:p>
        </w:tc>
        <w:tc>
          <w:tcPr>
            <w:tcW w:w="573" w:type="dxa"/>
            <w:gridSpan w:val="4"/>
          </w:tcPr>
          <w:p w:rsidR="00F828E4" w:rsidRPr="00D26602" w:rsidRDefault="008E37B5" w:rsidP="0055119B">
            <w:pPr>
              <w:rPr>
                <w:sz w:val="16"/>
                <w:szCs w:val="16"/>
                <w:lang w:eastAsia="ar-SA"/>
              </w:rPr>
            </w:pPr>
            <w:r>
              <w:rPr>
                <w:sz w:val="16"/>
                <w:szCs w:val="16"/>
                <w:lang w:eastAsia="ar-SA"/>
              </w:rPr>
              <w:t>514,20</w:t>
            </w:r>
          </w:p>
        </w:tc>
        <w:tc>
          <w:tcPr>
            <w:tcW w:w="567" w:type="dxa"/>
            <w:gridSpan w:val="3"/>
          </w:tcPr>
          <w:p w:rsidR="00505468" w:rsidRPr="00D26602" w:rsidRDefault="008E37B5" w:rsidP="0055119B">
            <w:pPr>
              <w:rPr>
                <w:sz w:val="16"/>
                <w:szCs w:val="16"/>
                <w:lang w:eastAsia="ar-SA"/>
              </w:rPr>
            </w:pPr>
            <w:r>
              <w:rPr>
                <w:sz w:val="16"/>
                <w:szCs w:val="16"/>
                <w:lang w:eastAsia="ar-SA"/>
              </w:rPr>
              <w:t>318,60</w:t>
            </w:r>
          </w:p>
        </w:tc>
      </w:tr>
      <w:tr w:rsidR="00ED0D52" w:rsidRPr="00D26602" w:rsidTr="00576501">
        <w:trPr>
          <w:gridAfter w:val="4"/>
          <w:wAfter w:w="237" w:type="dxa"/>
        </w:trPr>
        <w:tc>
          <w:tcPr>
            <w:tcW w:w="357" w:type="dxa"/>
          </w:tcPr>
          <w:p w:rsidR="00505468" w:rsidRPr="00D26602" w:rsidRDefault="00505468" w:rsidP="0055119B">
            <w:pPr>
              <w:rPr>
                <w:sz w:val="18"/>
                <w:szCs w:val="18"/>
              </w:rPr>
            </w:pPr>
          </w:p>
        </w:tc>
        <w:tc>
          <w:tcPr>
            <w:tcW w:w="905" w:type="dxa"/>
            <w:gridSpan w:val="4"/>
          </w:tcPr>
          <w:p w:rsidR="00505468" w:rsidRPr="00D26602" w:rsidRDefault="00505468" w:rsidP="0055119B">
            <w:pPr>
              <w:rPr>
                <w:sz w:val="18"/>
                <w:szCs w:val="18"/>
              </w:rPr>
            </w:pPr>
            <w:r w:rsidRPr="00D26602">
              <w:rPr>
                <w:sz w:val="18"/>
                <w:szCs w:val="18"/>
              </w:rPr>
              <w:t>ИТОГО</w:t>
            </w:r>
          </w:p>
        </w:tc>
        <w:tc>
          <w:tcPr>
            <w:tcW w:w="820" w:type="dxa"/>
            <w:gridSpan w:val="5"/>
          </w:tcPr>
          <w:p w:rsidR="00505468" w:rsidRPr="00D26602" w:rsidRDefault="00505468" w:rsidP="0055119B">
            <w:pPr>
              <w:rPr>
                <w:sz w:val="18"/>
                <w:szCs w:val="18"/>
              </w:rPr>
            </w:pPr>
          </w:p>
        </w:tc>
        <w:tc>
          <w:tcPr>
            <w:tcW w:w="605" w:type="dxa"/>
            <w:gridSpan w:val="6"/>
          </w:tcPr>
          <w:p w:rsidR="00505468" w:rsidRPr="00D26602" w:rsidRDefault="00505468" w:rsidP="0055119B">
            <w:pPr>
              <w:rPr>
                <w:sz w:val="18"/>
                <w:szCs w:val="18"/>
              </w:rPr>
            </w:pPr>
          </w:p>
        </w:tc>
        <w:tc>
          <w:tcPr>
            <w:tcW w:w="567" w:type="dxa"/>
            <w:gridSpan w:val="5"/>
          </w:tcPr>
          <w:p w:rsidR="00505468" w:rsidRPr="00D26602" w:rsidRDefault="00505468" w:rsidP="0055119B">
            <w:pPr>
              <w:rPr>
                <w:sz w:val="18"/>
                <w:szCs w:val="18"/>
              </w:rPr>
            </w:pPr>
            <w:r w:rsidRPr="00D26602">
              <w:rPr>
                <w:sz w:val="18"/>
                <w:szCs w:val="18"/>
              </w:rPr>
              <w:t>-</w:t>
            </w:r>
          </w:p>
        </w:tc>
        <w:tc>
          <w:tcPr>
            <w:tcW w:w="710" w:type="dxa"/>
            <w:gridSpan w:val="5"/>
          </w:tcPr>
          <w:p w:rsidR="00505468" w:rsidRPr="00D26602" w:rsidRDefault="00505468" w:rsidP="0055119B">
            <w:pPr>
              <w:rPr>
                <w:sz w:val="18"/>
                <w:szCs w:val="18"/>
              </w:rPr>
            </w:pPr>
            <w:r w:rsidRPr="00D26602">
              <w:rPr>
                <w:sz w:val="18"/>
                <w:szCs w:val="18"/>
              </w:rPr>
              <w:t>-</w:t>
            </w:r>
          </w:p>
        </w:tc>
        <w:tc>
          <w:tcPr>
            <w:tcW w:w="424" w:type="dxa"/>
            <w:gridSpan w:val="4"/>
          </w:tcPr>
          <w:p w:rsidR="00505468" w:rsidRPr="00D26602" w:rsidRDefault="00505468" w:rsidP="0055119B">
            <w:pPr>
              <w:rPr>
                <w:sz w:val="18"/>
                <w:szCs w:val="18"/>
              </w:rPr>
            </w:pPr>
            <w:r w:rsidRPr="00D26602">
              <w:rPr>
                <w:sz w:val="18"/>
                <w:szCs w:val="18"/>
              </w:rPr>
              <w:t>-</w:t>
            </w:r>
          </w:p>
        </w:tc>
        <w:tc>
          <w:tcPr>
            <w:tcW w:w="567" w:type="dxa"/>
            <w:gridSpan w:val="7"/>
          </w:tcPr>
          <w:p w:rsidR="00505468" w:rsidRPr="00D26602" w:rsidRDefault="00505468" w:rsidP="0055119B">
            <w:pPr>
              <w:rPr>
                <w:sz w:val="18"/>
                <w:szCs w:val="18"/>
              </w:rPr>
            </w:pPr>
            <w:r w:rsidRPr="00D26602">
              <w:rPr>
                <w:sz w:val="18"/>
                <w:szCs w:val="18"/>
              </w:rPr>
              <w:t>-</w:t>
            </w:r>
          </w:p>
        </w:tc>
        <w:tc>
          <w:tcPr>
            <w:tcW w:w="734" w:type="dxa"/>
            <w:gridSpan w:val="11"/>
          </w:tcPr>
          <w:p w:rsidR="00505468" w:rsidRPr="00D26602" w:rsidRDefault="00505468" w:rsidP="0055119B">
            <w:pPr>
              <w:rPr>
                <w:sz w:val="18"/>
                <w:szCs w:val="18"/>
              </w:rPr>
            </w:pPr>
            <w:r w:rsidRPr="00D26602">
              <w:rPr>
                <w:sz w:val="18"/>
                <w:szCs w:val="18"/>
              </w:rPr>
              <w:t>-</w:t>
            </w:r>
          </w:p>
        </w:tc>
        <w:tc>
          <w:tcPr>
            <w:tcW w:w="549" w:type="dxa"/>
            <w:gridSpan w:val="6"/>
          </w:tcPr>
          <w:p w:rsidR="00505468" w:rsidRPr="00D26602" w:rsidRDefault="00505468" w:rsidP="0055119B">
            <w:pPr>
              <w:rPr>
                <w:sz w:val="18"/>
                <w:szCs w:val="18"/>
              </w:rPr>
            </w:pPr>
            <w:r w:rsidRPr="00D26602">
              <w:rPr>
                <w:sz w:val="18"/>
                <w:szCs w:val="18"/>
              </w:rPr>
              <w:t>-</w:t>
            </w:r>
          </w:p>
        </w:tc>
        <w:tc>
          <w:tcPr>
            <w:tcW w:w="553" w:type="dxa"/>
            <w:gridSpan w:val="6"/>
          </w:tcPr>
          <w:p w:rsidR="00505468" w:rsidRPr="00D26602" w:rsidRDefault="00505468" w:rsidP="0055119B">
            <w:pPr>
              <w:rPr>
                <w:sz w:val="18"/>
                <w:szCs w:val="18"/>
              </w:rPr>
            </w:pPr>
            <w:r w:rsidRPr="00D26602">
              <w:rPr>
                <w:sz w:val="18"/>
                <w:szCs w:val="18"/>
              </w:rPr>
              <w:t>-</w:t>
            </w:r>
          </w:p>
        </w:tc>
        <w:tc>
          <w:tcPr>
            <w:tcW w:w="567" w:type="dxa"/>
            <w:gridSpan w:val="6"/>
          </w:tcPr>
          <w:p w:rsidR="00505468" w:rsidRPr="00D26602" w:rsidRDefault="00505468" w:rsidP="0055119B">
            <w:pPr>
              <w:rPr>
                <w:sz w:val="18"/>
                <w:szCs w:val="18"/>
              </w:rPr>
            </w:pPr>
            <w:r w:rsidRPr="00D26602">
              <w:rPr>
                <w:sz w:val="18"/>
                <w:szCs w:val="18"/>
              </w:rPr>
              <w:t>-</w:t>
            </w:r>
          </w:p>
        </w:tc>
        <w:tc>
          <w:tcPr>
            <w:tcW w:w="599" w:type="dxa"/>
            <w:gridSpan w:val="7"/>
          </w:tcPr>
          <w:p w:rsidR="00505468" w:rsidRPr="00D26602" w:rsidRDefault="00F828E4" w:rsidP="0055119B">
            <w:pPr>
              <w:rPr>
                <w:sz w:val="18"/>
                <w:szCs w:val="18"/>
              </w:rPr>
            </w:pPr>
            <w:r>
              <w:rPr>
                <w:sz w:val="18"/>
                <w:szCs w:val="18"/>
              </w:rPr>
              <w:t>-</w:t>
            </w:r>
          </w:p>
        </w:tc>
        <w:tc>
          <w:tcPr>
            <w:tcW w:w="535" w:type="dxa"/>
            <w:gridSpan w:val="5"/>
          </w:tcPr>
          <w:p w:rsidR="00505468" w:rsidRPr="00D26602" w:rsidRDefault="00F828E4" w:rsidP="0055119B">
            <w:pPr>
              <w:rPr>
                <w:sz w:val="18"/>
                <w:szCs w:val="18"/>
              </w:rPr>
            </w:pPr>
            <w:r>
              <w:rPr>
                <w:sz w:val="18"/>
                <w:szCs w:val="18"/>
              </w:rPr>
              <w:t>-</w:t>
            </w:r>
          </w:p>
        </w:tc>
        <w:tc>
          <w:tcPr>
            <w:tcW w:w="573" w:type="dxa"/>
            <w:gridSpan w:val="5"/>
          </w:tcPr>
          <w:p w:rsidR="00505468" w:rsidRPr="00D26602" w:rsidRDefault="00F828E4" w:rsidP="0055119B">
            <w:pPr>
              <w:rPr>
                <w:sz w:val="18"/>
                <w:szCs w:val="18"/>
              </w:rPr>
            </w:pPr>
            <w:r>
              <w:rPr>
                <w:sz w:val="18"/>
                <w:szCs w:val="18"/>
              </w:rPr>
              <w:t>-</w:t>
            </w:r>
          </w:p>
        </w:tc>
        <w:tc>
          <w:tcPr>
            <w:tcW w:w="567" w:type="dxa"/>
            <w:gridSpan w:val="6"/>
          </w:tcPr>
          <w:p w:rsidR="00505468" w:rsidRPr="00D26602" w:rsidRDefault="00F828E4" w:rsidP="0055119B">
            <w:pPr>
              <w:rPr>
                <w:sz w:val="18"/>
                <w:szCs w:val="18"/>
              </w:rPr>
            </w:pPr>
            <w:r>
              <w:rPr>
                <w:sz w:val="18"/>
                <w:szCs w:val="18"/>
              </w:rPr>
              <w:t>-</w:t>
            </w:r>
            <w:r w:rsidR="00505468" w:rsidRPr="00D26602">
              <w:rPr>
                <w:sz w:val="18"/>
                <w:szCs w:val="18"/>
              </w:rPr>
              <w:t>-</w:t>
            </w:r>
          </w:p>
        </w:tc>
        <w:tc>
          <w:tcPr>
            <w:tcW w:w="709" w:type="dxa"/>
            <w:gridSpan w:val="7"/>
          </w:tcPr>
          <w:p w:rsidR="00F828E4" w:rsidRDefault="00505468" w:rsidP="0055119B">
            <w:pPr>
              <w:ind w:right="-62"/>
              <w:jc w:val="center"/>
              <w:rPr>
                <w:sz w:val="16"/>
                <w:szCs w:val="16"/>
              </w:rPr>
            </w:pPr>
            <w:r w:rsidRPr="00D26602">
              <w:rPr>
                <w:sz w:val="16"/>
                <w:szCs w:val="16"/>
              </w:rPr>
              <w:t>1555,</w:t>
            </w:r>
          </w:p>
          <w:p w:rsidR="00505468" w:rsidRPr="00D26602" w:rsidRDefault="00505468" w:rsidP="0055119B">
            <w:pPr>
              <w:ind w:right="-62"/>
              <w:jc w:val="center"/>
              <w:rPr>
                <w:sz w:val="16"/>
                <w:szCs w:val="16"/>
              </w:rPr>
            </w:pPr>
            <w:r w:rsidRPr="00D26602">
              <w:rPr>
                <w:sz w:val="16"/>
                <w:szCs w:val="16"/>
              </w:rPr>
              <w:t>867</w:t>
            </w:r>
          </w:p>
        </w:tc>
        <w:tc>
          <w:tcPr>
            <w:tcW w:w="567" w:type="dxa"/>
            <w:gridSpan w:val="5"/>
          </w:tcPr>
          <w:p w:rsidR="00F828E4" w:rsidRDefault="00505468" w:rsidP="0055119B">
            <w:pPr>
              <w:ind w:right="-62"/>
              <w:rPr>
                <w:sz w:val="16"/>
                <w:szCs w:val="16"/>
              </w:rPr>
            </w:pPr>
            <w:r w:rsidRPr="00D26602">
              <w:rPr>
                <w:sz w:val="16"/>
                <w:szCs w:val="16"/>
              </w:rPr>
              <w:t>1360,</w:t>
            </w:r>
          </w:p>
          <w:p w:rsidR="00505468" w:rsidRPr="00D26602" w:rsidRDefault="00505468" w:rsidP="0055119B">
            <w:pPr>
              <w:ind w:right="-62"/>
              <w:rPr>
                <w:sz w:val="16"/>
                <w:szCs w:val="16"/>
              </w:rPr>
            </w:pPr>
            <w:r w:rsidRPr="00D26602">
              <w:rPr>
                <w:sz w:val="16"/>
                <w:szCs w:val="16"/>
              </w:rPr>
              <w:t>982</w:t>
            </w:r>
          </w:p>
        </w:tc>
        <w:tc>
          <w:tcPr>
            <w:tcW w:w="567" w:type="dxa"/>
            <w:gridSpan w:val="4"/>
          </w:tcPr>
          <w:p w:rsidR="00F828E4" w:rsidRDefault="00505468" w:rsidP="0055119B">
            <w:pPr>
              <w:ind w:right="-62"/>
              <w:jc w:val="center"/>
              <w:rPr>
                <w:sz w:val="16"/>
                <w:szCs w:val="16"/>
              </w:rPr>
            </w:pPr>
            <w:r w:rsidRPr="00D26602">
              <w:rPr>
                <w:sz w:val="16"/>
                <w:szCs w:val="16"/>
              </w:rPr>
              <w:t>1215,</w:t>
            </w:r>
          </w:p>
          <w:p w:rsidR="00505468" w:rsidRPr="00D26602" w:rsidRDefault="00505468" w:rsidP="0055119B">
            <w:pPr>
              <w:ind w:right="-62"/>
              <w:jc w:val="center"/>
              <w:rPr>
                <w:sz w:val="16"/>
                <w:szCs w:val="16"/>
              </w:rPr>
            </w:pPr>
            <w:r w:rsidRPr="00D26602">
              <w:rPr>
                <w:sz w:val="16"/>
                <w:szCs w:val="16"/>
              </w:rPr>
              <w:t>243</w:t>
            </w:r>
          </w:p>
        </w:tc>
        <w:tc>
          <w:tcPr>
            <w:tcW w:w="567" w:type="dxa"/>
            <w:gridSpan w:val="5"/>
          </w:tcPr>
          <w:p w:rsidR="00F828E4" w:rsidRDefault="00505468" w:rsidP="0055119B">
            <w:pPr>
              <w:ind w:left="-11" w:right="-62"/>
              <w:rPr>
                <w:sz w:val="16"/>
                <w:szCs w:val="16"/>
              </w:rPr>
            </w:pPr>
            <w:r w:rsidRPr="00D26602">
              <w:rPr>
                <w:sz w:val="16"/>
                <w:szCs w:val="16"/>
              </w:rPr>
              <w:t>1278,</w:t>
            </w:r>
          </w:p>
          <w:p w:rsidR="00505468" w:rsidRPr="00D26602" w:rsidRDefault="00505468" w:rsidP="0055119B">
            <w:pPr>
              <w:ind w:left="-11" w:right="-62"/>
              <w:rPr>
                <w:sz w:val="16"/>
                <w:szCs w:val="16"/>
              </w:rPr>
            </w:pPr>
            <w:r w:rsidRPr="00D26602">
              <w:rPr>
                <w:sz w:val="16"/>
                <w:szCs w:val="16"/>
              </w:rPr>
              <w:t>356</w:t>
            </w:r>
          </w:p>
        </w:tc>
        <w:tc>
          <w:tcPr>
            <w:tcW w:w="567" w:type="dxa"/>
            <w:gridSpan w:val="4"/>
          </w:tcPr>
          <w:p w:rsidR="00F828E4" w:rsidRDefault="00505468" w:rsidP="0055119B">
            <w:pPr>
              <w:ind w:left="-62" w:right="-62"/>
              <w:rPr>
                <w:sz w:val="16"/>
                <w:szCs w:val="16"/>
              </w:rPr>
            </w:pPr>
            <w:r w:rsidRPr="00D26602">
              <w:rPr>
                <w:sz w:val="16"/>
                <w:szCs w:val="16"/>
              </w:rPr>
              <w:t>1511,</w:t>
            </w:r>
          </w:p>
          <w:p w:rsidR="00505468" w:rsidRPr="00D26602" w:rsidRDefault="00505468" w:rsidP="0055119B">
            <w:pPr>
              <w:ind w:left="-62" w:right="-62"/>
              <w:rPr>
                <w:sz w:val="16"/>
                <w:szCs w:val="16"/>
              </w:rPr>
            </w:pPr>
            <w:r w:rsidRPr="00D26602">
              <w:rPr>
                <w:sz w:val="16"/>
                <w:szCs w:val="16"/>
              </w:rPr>
              <w:t>276</w:t>
            </w:r>
          </w:p>
        </w:tc>
        <w:tc>
          <w:tcPr>
            <w:tcW w:w="567" w:type="dxa"/>
            <w:gridSpan w:val="5"/>
          </w:tcPr>
          <w:p w:rsidR="00505468" w:rsidRDefault="00F828E4" w:rsidP="0055119B">
            <w:pPr>
              <w:ind w:left="-62" w:right="-62"/>
              <w:rPr>
                <w:sz w:val="16"/>
                <w:szCs w:val="16"/>
              </w:rPr>
            </w:pPr>
            <w:r>
              <w:rPr>
                <w:sz w:val="16"/>
                <w:szCs w:val="16"/>
              </w:rPr>
              <w:t>2219</w:t>
            </w:r>
          </w:p>
          <w:p w:rsidR="00F828E4" w:rsidRPr="00D26602" w:rsidRDefault="00F828E4" w:rsidP="0055119B">
            <w:pPr>
              <w:ind w:left="-62" w:right="-62"/>
              <w:rPr>
                <w:sz w:val="16"/>
                <w:szCs w:val="16"/>
              </w:rPr>
            </w:pPr>
            <w:r>
              <w:rPr>
                <w:sz w:val="16"/>
                <w:szCs w:val="16"/>
              </w:rPr>
              <w:t>899</w:t>
            </w:r>
          </w:p>
        </w:tc>
        <w:tc>
          <w:tcPr>
            <w:tcW w:w="567" w:type="dxa"/>
            <w:gridSpan w:val="5"/>
          </w:tcPr>
          <w:p w:rsidR="00505468" w:rsidRDefault="00F828E4" w:rsidP="0055119B">
            <w:pPr>
              <w:ind w:left="-62" w:right="-62"/>
              <w:rPr>
                <w:sz w:val="16"/>
                <w:szCs w:val="16"/>
              </w:rPr>
            </w:pPr>
            <w:r>
              <w:rPr>
                <w:sz w:val="16"/>
                <w:szCs w:val="16"/>
              </w:rPr>
              <w:t>1956,</w:t>
            </w:r>
          </w:p>
          <w:p w:rsidR="00F828E4" w:rsidRPr="00D26602" w:rsidRDefault="00F828E4" w:rsidP="0055119B">
            <w:pPr>
              <w:ind w:left="-62" w:right="-62"/>
              <w:rPr>
                <w:sz w:val="16"/>
                <w:szCs w:val="16"/>
              </w:rPr>
            </w:pPr>
            <w:r>
              <w:rPr>
                <w:sz w:val="16"/>
                <w:szCs w:val="16"/>
              </w:rPr>
              <w:t>680</w:t>
            </w:r>
          </w:p>
        </w:tc>
        <w:tc>
          <w:tcPr>
            <w:tcW w:w="567" w:type="dxa"/>
            <w:gridSpan w:val="5"/>
          </w:tcPr>
          <w:p w:rsidR="00505468" w:rsidRDefault="00F828E4" w:rsidP="0055119B">
            <w:pPr>
              <w:ind w:left="-7" w:right="-62"/>
              <w:jc w:val="center"/>
              <w:rPr>
                <w:sz w:val="16"/>
                <w:szCs w:val="16"/>
              </w:rPr>
            </w:pPr>
            <w:r>
              <w:rPr>
                <w:sz w:val="16"/>
                <w:szCs w:val="16"/>
              </w:rPr>
              <w:t>2864,</w:t>
            </w:r>
          </w:p>
          <w:p w:rsidR="00F828E4" w:rsidRPr="00D26602" w:rsidRDefault="00F828E4" w:rsidP="0055119B">
            <w:pPr>
              <w:ind w:left="-7" w:right="-62"/>
              <w:jc w:val="center"/>
              <w:rPr>
                <w:sz w:val="16"/>
                <w:szCs w:val="16"/>
              </w:rPr>
            </w:pPr>
            <w:r>
              <w:rPr>
                <w:sz w:val="16"/>
                <w:szCs w:val="16"/>
              </w:rPr>
              <w:t>661</w:t>
            </w:r>
          </w:p>
        </w:tc>
        <w:tc>
          <w:tcPr>
            <w:tcW w:w="561" w:type="dxa"/>
            <w:gridSpan w:val="5"/>
          </w:tcPr>
          <w:p w:rsidR="00415FB8" w:rsidRDefault="00415FB8" w:rsidP="0055119B">
            <w:pPr>
              <w:ind w:left="-62" w:right="-116"/>
              <w:jc w:val="center"/>
              <w:rPr>
                <w:sz w:val="16"/>
                <w:szCs w:val="16"/>
              </w:rPr>
            </w:pPr>
            <w:r>
              <w:rPr>
                <w:sz w:val="16"/>
                <w:szCs w:val="16"/>
              </w:rPr>
              <w:t>2857,</w:t>
            </w:r>
          </w:p>
          <w:p w:rsidR="00505468" w:rsidRPr="00D26602" w:rsidRDefault="00415FB8" w:rsidP="0055119B">
            <w:pPr>
              <w:ind w:left="-62" w:right="-116"/>
              <w:jc w:val="center"/>
              <w:rPr>
                <w:sz w:val="16"/>
                <w:szCs w:val="16"/>
              </w:rPr>
            </w:pPr>
            <w:r>
              <w:rPr>
                <w:sz w:val="16"/>
                <w:szCs w:val="16"/>
              </w:rPr>
              <w:t>386</w:t>
            </w:r>
          </w:p>
        </w:tc>
        <w:tc>
          <w:tcPr>
            <w:tcW w:w="567" w:type="dxa"/>
            <w:gridSpan w:val="5"/>
          </w:tcPr>
          <w:p w:rsidR="00BE2B21" w:rsidRDefault="00BE2B21" w:rsidP="0055119B">
            <w:pPr>
              <w:ind w:left="-62" w:right="-116"/>
              <w:jc w:val="center"/>
              <w:rPr>
                <w:sz w:val="16"/>
                <w:szCs w:val="16"/>
              </w:rPr>
            </w:pPr>
            <w:r>
              <w:rPr>
                <w:sz w:val="16"/>
                <w:szCs w:val="16"/>
              </w:rPr>
              <w:t>2578,</w:t>
            </w:r>
          </w:p>
          <w:p w:rsidR="00415FB8" w:rsidRPr="00D26602" w:rsidRDefault="00BE2B21" w:rsidP="0055119B">
            <w:pPr>
              <w:ind w:left="-62" w:right="-116"/>
              <w:jc w:val="center"/>
              <w:rPr>
                <w:sz w:val="16"/>
                <w:szCs w:val="16"/>
              </w:rPr>
            </w:pPr>
            <w:r>
              <w:rPr>
                <w:sz w:val="16"/>
                <w:szCs w:val="16"/>
              </w:rPr>
              <w:t>911</w:t>
            </w:r>
          </w:p>
        </w:tc>
        <w:tc>
          <w:tcPr>
            <w:tcW w:w="573" w:type="dxa"/>
            <w:gridSpan w:val="4"/>
          </w:tcPr>
          <w:p w:rsidR="00415FB8" w:rsidRDefault="00415FB8" w:rsidP="0055119B">
            <w:pPr>
              <w:ind w:left="-62" w:right="-116"/>
              <w:jc w:val="center"/>
              <w:rPr>
                <w:sz w:val="16"/>
                <w:szCs w:val="16"/>
              </w:rPr>
            </w:pPr>
            <w:r>
              <w:rPr>
                <w:sz w:val="16"/>
                <w:szCs w:val="16"/>
              </w:rPr>
              <w:t>1734,</w:t>
            </w:r>
          </w:p>
          <w:p w:rsidR="00F828E4" w:rsidRPr="00D26602" w:rsidRDefault="00415FB8" w:rsidP="0055119B">
            <w:pPr>
              <w:ind w:left="-62" w:right="-116"/>
              <w:jc w:val="center"/>
              <w:rPr>
                <w:sz w:val="16"/>
                <w:szCs w:val="16"/>
              </w:rPr>
            </w:pPr>
            <w:r>
              <w:rPr>
                <w:sz w:val="16"/>
                <w:szCs w:val="16"/>
              </w:rPr>
              <w:t>167</w:t>
            </w:r>
          </w:p>
        </w:tc>
        <w:tc>
          <w:tcPr>
            <w:tcW w:w="567" w:type="dxa"/>
            <w:gridSpan w:val="3"/>
          </w:tcPr>
          <w:p w:rsidR="00505468" w:rsidRDefault="00415FB8" w:rsidP="00F828E4">
            <w:pPr>
              <w:ind w:left="-62" w:right="-116"/>
              <w:rPr>
                <w:sz w:val="16"/>
                <w:szCs w:val="16"/>
              </w:rPr>
            </w:pPr>
            <w:r>
              <w:rPr>
                <w:sz w:val="16"/>
                <w:szCs w:val="16"/>
              </w:rPr>
              <w:t>1498,</w:t>
            </w:r>
          </w:p>
          <w:p w:rsidR="00415FB8" w:rsidRPr="00D26602" w:rsidRDefault="00415FB8" w:rsidP="00F828E4">
            <w:pPr>
              <w:ind w:left="-62" w:right="-116"/>
              <w:rPr>
                <w:sz w:val="16"/>
                <w:szCs w:val="16"/>
              </w:rPr>
            </w:pPr>
            <w:r>
              <w:rPr>
                <w:sz w:val="16"/>
                <w:szCs w:val="16"/>
              </w:rPr>
              <w:t>167</w:t>
            </w:r>
          </w:p>
        </w:tc>
      </w:tr>
      <w:tr w:rsidR="00D707B3" w:rsidRPr="00D26602" w:rsidTr="00576501">
        <w:trPr>
          <w:gridAfter w:val="1"/>
          <w:wAfter w:w="86" w:type="dxa"/>
        </w:trPr>
        <w:tc>
          <w:tcPr>
            <w:tcW w:w="16729" w:type="dxa"/>
            <w:gridSpan w:val="149"/>
          </w:tcPr>
          <w:p w:rsidR="00D707B3" w:rsidRPr="00D26602" w:rsidRDefault="00D707B3" w:rsidP="0055119B">
            <w:pPr>
              <w:widowControl w:val="0"/>
              <w:autoSpaceDE w:val="0"/>
              <w:autoSpaceDN w:val="0"/>
              <w:jc w:val="center"/>
              <w:rPr>
                <w:sz w:val="20"/>
                <w:szCs w:val="20"/>
              </w:rPr>
            </w:pPr>
            <w:r w:rsidRPr="00D26602">
              <w:rPr>
                <w:sz w:val="20"/>
                <w:szCs w:val="20"/>
              </w:rPr>
              <w:t xml:space="preserve">Подпрограмма 3 </w:t>
            </w:r>
            <w:r w:rsidRPr="00D26602">
              <w:rPr>
                <w:b/>
                <w:bCs/>
                <w:sz w:val="20"/>
                <w:szCs w:val="20"/>
              </w:rPr>
              <w:t>«</w:t>
            </w:r>
            <w:r w:rsidRPr="00D26602">
              <w:rPr>
                <w:b/>
                <w:sz w:val="20"/>
                <w:szCs w:val="20"/>
              </w:rPr>
              <w:t xml:space="preserve">Чистая вода на  территории  Русско-Камешкирского сельсовета Камешкирского района Пензенской области </w:t>
            </w:r>
            <w:r w:rsidRPr="00D26602">
              <w:rPr>
                <w:b/>
                <w:bCs/>
                <w:sz w:val="20"/>
                <w:szCs w:val="20"/>
              </w:rPr>
              <w:t xml:space="preserve">»  </w:t>
            </w:r>
          </w:p>
        </w:tc>
      </w:tr>
      <w:tr w:rsidR="00D707B3" w:rsidRPr="00D26602" w:rsidTr="00576501">
        <w:trPr>
          <w:gridAfter w:val="1"/>
          <w:wAfter w:w="86" w:type="dxa"/>
        </w:trPr>
        <w:tc>
          <w:tcPr>
            <w:tcW w:w="16729" w:type="dxa"/>
            <w:gridSpan w:val="149"/>
          </w:tcPr>
          <w:p w:rsidR="00D707B3" w:rsidRPr="00D26602" w:rsidRDefault="00D707B3" w:rsidP="0055119B">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D707B3" w:rsidRPr="00D26602" w:rsidTr="00576501">
        <w:trPr>
          <w:gridAfter w:val="1"/>
          <w:wAfter w:w="86" w:type="dxa"/>
        </w:trPr>
        <w:tc>
          <w:tcPr>
            <w:tcW w:w="16729" w:type="dxa"/>
            <w:gridSpan w:val="149"/>
          </w:tcPr>
          <w:p w:rsidR="00D707B3" w:rsidRPr="00D26602" w:rsidRDefault="00D707B3" w:rsidP="0055119B">
            <w:pPr>
              <w:widowControl w:val="0"/>
              <w:autoSpaceDE w:val="0"/>
              <w:autoSpaceDN w:val="0"/>
              <w:rPr>
                <w:sz w:val="20"/>
                <w:szCs w:val="20"/>
              </w:rPr>
            </w:pPr>
            <w:r w:rsidRPr="00D26602">
              <w:rPr>
                <w:sz w:val="20"/>
                <w:szCs w:val="20"/>
              </w:rPr>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r>
      <w:tr w:rsidR="00D707B3" w:rsidRPr="00D26602" w:rsidTr="00576501">
        <w:trPr>
          <w:gridAfter w:val="1"/>
          <w:wAfter w:w="86" w:type="dxa"/>
        </w:trPr>
        <w:tc>
          <w:tcPr>
            <w:tcW w:w="357" w:type="dxa"/>
          </w:tcPr>
          <w:p w:rsidR="00D707B3" w:rsidRPr="00D26602" w:rsidRDefault="00D707B3" w:rsidP="0055119B">
            <w:pPr>
              <w:widowControl w:val="0"/>
              <w:autoSpaceDE w:val="0"/>
              <w:autoSpaceDN w:val="0"/>
              <w:jc w:val="center"/>
              <w:rPr>
                <w:sz w:val="20"/>
                <w:szCs w:val="20"/>
              </w:rPr>
            </w:pPr>
            <w:r w:rsidRPr="00D26602">
              <w:rPr>
                <w:sz w:val="20"/>
                <w:szCs w:val="20"/>
              </w:rPr>
              <w:t>1</w:t>
            </w:r>
          </w:p>
        </w:tc>
        <w:tc>
          <w:tcPr>
            <w:tcW w:w="16372" w:type="dxa"/>
            <w:gridSpan w:val="148"/>
          </w:tcPr>
          <w:p w:rsidR="00D707B3" w:rsidRPr="00D26602" w:rsidRDefault="00D707B3" w:rsidP="0055119B">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D707B3" w:rsidRPr="00D26602" w:rsidRDefault="00D707B3" w:rsidP="0055119B">
            <w:pPr>
              <w:widowControl w:val="0"/>
              <w:autoSpaceDE w:val="0"/>
              <w:autoSpaceDN w:val="0"/>
              <w:rPr>
                <w:sz w:val="20"/>
                <w:szCs w:val="20"/>
              </w:rPr>
            </w:pPr>
            <w:r w:rsidRPr="00D26602">
              <w:rPr>
                <w:sz w:val="20"/>
                <w:szCs w:val="20"/>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ED0D52" w:rsidRPr="00D26602" w:rsidTr="00576501">
        <w:trPr>
          <w:gridAfter w:val="4"/>
          <w:wAfter w:w="237" w:type="dxa"/>
        </w:trPr>
        <w:tc>
          <w:tcPr>
            <w:tcW w:w="357" w:type="dxa"/>
          </w:tcPr>
          <w:p w:rsidR="00505468" w:rsidRPr="00D26602" w:rsidRDefault="00505468" w:rsidP="0055119B">
            <w:pPr>
              <w:widowControl w:val="0"/>
              <w:autoSpaceDE w:val="0"/>
              <w:autoSpaceDN w:val="0"/>
              <w:jc w:val="center"/>
              <w:rPr>
                <w:sz w:val="20"/>
                <w:szCs w:val="20"/>
              </w:rPr>
            </w:pPr>
            <w:r w:rsidRPr="00D26602">
              <w:rPr>
                <w:sz w:val="20"/>
                <w:szCs w:val="20"/>
              </w:rPr>
              <w:t>1.1</w:t>
            </w:r>
          </w:p>
        </w:tc>
        <w:tc>
          <w:tcPr>
            <w:tcW w:w="905" w:type="dxa"/>
            <w:gridSpan w:val="4"/>
          </w:tcPr>
          <w:p w:rsidR="00505468" w:rsidRPr="00D26602" w:rsidRDefault="00505468" w:rsidP="0055119B">
            <w:pPr>
              <w:widowControl w:val="0"/>
              <w:autoSpaceDE w:val="0"/>
              <w:autoSpaceDN w:val="0"/>
              <w:adjustRightInd w:val="0"/>
              <w:rPr>
                <w:sz w:val="20"/>
                <w:szCs w:val="20"/>
              </w:rPr>
            </w:pPr>
            <w:r w:rsidRPr="00D26602">
              <w:rPr>
                <w:sz w:val="20"/>
                <w:szCs w:val="20"/>
              </w:rPr>
              <w:t>Проектные работы (сметы), экспертиза, подготовка проектно-сметной документации по ремонту  объектов</w:t>
            </w:r>
            <w:r w:rsidRPr="00D26602">
              <w:rPr>
                <w:sz w:val="20"/>
                <w:szCs w:val="20"/>
                <w:lang w:eastAsia="ar-SA"/>
              </w:rPr>
              <w:t>инженерной инфраструктуры</w:t>
            </w:r>
          </w:p>
        </w:tc>
        <w:tc>
          <w:tcPr>
            <w:tcW w:w="820" w:type="dxa"/>
            <w:gridSpan w:val="5"/>
          </w:tcPr>
          <w:p w:rsidR="00505468" w:rsidRPr="00D26602" w:rsidRDefault="00505468" w:rsidP="0055119B">
            <w:pPr>
              <w:widowControl w:val="0"/>
              <w:autoSpaceDE w:val="0"/>
              <w:autoSpaceDN w:val="0"/>
              <w:jc w:val="center"/>
              <w:rPr>
                <w:sz w:val="20"/>
                <w:szCs w:val="20"/>
              </w:rPr>
            </w:pPr>
            <w:r w:rsidRPr="00D26602">
              <w:rPr>
                <w:sz w:val="20"/>
                <w:szCs w:val="20"/>
              </w:rPr>
              <w:t>Проектно-сметная документация</w:t>
            </w:r>
          </w:p>
        </w:tc>
        <w:tc>
          <w:tcPr>
            <w:tcW w:w="605" w:type="dxa"/>
            <w:gridSpan w:val="6"/>
          </w:tcPr>
          <w:p w:rsidR="00505468" w:rsidRPr="00D26602" w:rsidRDefault="00505468" w:rsidP="0055119B">
            <w:pPr>
              <w:widowControl w:val="0"/>
              <w:autoSpaceDE w:val="0"/>
              <w:autoSpaceDN w:val="0"/>
              <w:jc w:val="center"/>
              <w:rPr>
                <w:sz w:val="20"/>
                <w:szCs w:val="20"/>
              </w:rPr>
            </w:pPr>
            <w:r w:rsidRPr="00D26602">
              <w:rPr>
                <w:sz w:val="20"/>
                <w:szCs w:val="20"/>
              </w:rPr>
              <w:t xml:space="preserve">Количество </w:t>
            </w:r>
          </w:p>
        </w:tc>
        <w:tc>
          <w:tcPr>
            <w:tcW w:w="567" w:type="dxa"/>
            <w:gridSpan w:val="5"/>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10" w:type="dxa"/>
            <w:gridSpan w:val="5"/>
          </w:tcPr>
          <w:p w:rsidR="00505468" w:rsidRPr="00D26602" w:rsidRDefault="00505468" w:rsidP="0055119B">
            <w:pPr>
              <w:widowControl w:val="0"/>
              <w:autoSpaceDE w:val="0"/>
              <w:autoSpaceDN w:val="0"/>
              <w:jc w:val="center"/>
              <w:rPr>
                <w:sz w:val="20"/>
                <w:szCs w:val="20"/>
              </w:rPr>
            </w:pPr>
            <w:r w:rsidRPr="00D26602">
              <w:rPr>
                <w:sz w:val="20"/>
                <w:szCs w:val="20"/>
              </w:rPr>
              <w:t>10</w:t>
            </w:r>
          </w:p>
        </w:tc>
        <w:tc>
          <w:tcPr>
            <w:tcW w:w="424" w:type="dxa"/>
            <w:gridSpan w:val="4"/>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34" w:type="dxa"/>
            <w:gridSpan w:val="11"/>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49"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53"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99" w:type="dxa"/>
            <w:gridSpan w:val="7"/>
          </w:tcPr>
          <w:p w:rsidR="00505468" w:rsidRPr="00D26602" w:rsidRDefault="00F654C8" w:rsidP="0055119B">
            <w:pPr>
              <w:widowControl w:val="0"/>
              <w:autoSpaceDE w:val="0"/>
              <w:autoSpaceDN w:val="0"/>
              <w:jc w:val="center"/>
              <w:rPr>
                <w:sz w:val="20"/>
                <w:szCs w:val="20"/>
              </w:rPr>
            </w:pPr>
            <w:r>
              <w:rPr>
                <w:sz w:val="20"/>
                <w:szCs w:val="20"/>
              </w:rPr>
              <w:t>-</w:t>
            </w:r>
          </w:p>
        </w:tc>
        <w:tc>
          <w:tcPr>
            <w:tcW w:w="535"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73"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09" w:type="dxa"/>
            <w:gridSpan w:val="7"/>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5"/>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4"/>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5"/>
          </w:tcPr>
          <w:p w:rsidR="00505468" w:rsidRPr="00D26602" w:rsidRDefault="00F654C8" w:rsidP="0055119B">
            <w:pPr>
              <w:widowControl w:val="0"/>
              <w:autoSpaceDE w:val="0"/>
              <w:autoSpaceDN w:val="0"/>
              <w:jc w:val="center"/>
              <w:rPr>
                <w:sz w:val="20"/>
                <w:szCs w:val="20"/>
              </w:rPr>
            </w:pPr>
            <w:r>
              <w:rPr>
                <w:sz w:val="20"/>
                <w:szCs w:val="20"/>
              </w:rPr>
              <w:t>0</w:t>
            </w:r>
          </w:p>
        </w:tc>
        <w:tc>
          <w:tcPr>
            <w:tcW w:w="567" w:type="dxa"/>
            <w:gridSpan w:val="4"/>
          </w:tcPr>
          <w:p w:rsidR="00505468" w:rsidRPr="00166DF4" w:rsidRDefault="00505468" w:rsidP="0055119B">
            <w:pPr>
              <w:widowControl w:val="0"/>
              <w:autoSpaceDE w:val="0"/>
              <w:autoSpaceDN w:val="0"/>
              <w:jc w:val="center"/>
              <w:rPr>
                <w:sz w:val="16"/>
                <w:szCs w:val="16"/>
              </w:rPr>
            </w:pPr>
            <w:r w:rsidRPr="00166DF4">
              <w:rPr>
                <w:sz w:val="16"/>
                <w:szCs w:val="16"/>
              </w:rPr>
              <w:t>0</w:t>
            </w: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375,</w:t>
            </w:r>
          </w:p>
          <w:p w:rsidR="00505468" w:rsidRPr="00166DF4" w:rsidRDefault="00505468" w:rsidP="0055119B">
            <w:pPr>
              <w:widowControl w:val="0"/>
              <w:autoSpaceDE w:val="0"/>
              <w:autoSpaceDN w:val="0"/>
              <w:jc w:val="center"/>
              <w:rPr>
                <w:sz w:val="16"/>
                <w:szCs w:val="16"/>
              </w:rPr>
            </w:pPr>
            <w:r w:rsidRPr="00166DF4">
              <w:rPr>
                <w:sz w:val="16"/>
                <w:szCs w:val="16"/>
                <w:lang w:eastAsia="ar-SA"/>
              </w:rPr>
              <w:t>600</w:t>
            </w: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271,</w:t>
            </w:r>
          </w:p>
          <w:p w:rsidR="00505468" w:rsidRPr="00166DF4" w:rsidRDefault="00505468" w:rsidP="0055119B">
            <w:pPr>
              <w:widowControl w:val="0"/>
              <w:autoSpaceDE w:val="0"/>
              <w:autoSpaceDN w:val="0"/>
              <w:jc w:val="center"/>
              <w:rPr>
                <w:sz w:val="16"/>
                <w:szCs w:val="16"/>
              </w:rPr>
            </w:pPr>
            <w:r w:rsidRPr="00166DF4">
              <w:rPr>
                <w:sz w:val="16"/>
                <w:szCs w:val="16"/>
                <w:lang w:eastAsia="ar-SA"/>
              </w:rPr>
              <w:t>190</w:t>
            </w:r>
          </w:p>
        </w:tc>
        <w:tc>
          <w:tcPr>
            <w:tcW w:w="567" w:type="dxa"/>
            <w:gridSpan w:val="5"/>
          </w:tcPr>
          <w:p w:rsidR="00F654C8" w:rsidRPr="00166DF4" w:rsidRDefault="00F654C8" w:rsidP="0055119B">
            <w:pPr>
              <w:widowControl w:val="0"/>
              <w:suppressAutoHyphens/>
              <w:autoSpaceDE w:val="0"/>
              <w:snapToGrid w:val="0"/>
              <w:ind w:hanging="108"/>
              <w:jc w:val="center"/>
              <w:rPr>
                <w:sz w:val="16"/>
                <w:szCs w:val="16"/>
                <w:lang w:eastAsia="ar-SA"/>
              </w:rPr>
            </w:pPr>
            <w:r w:rsidRPr="00166DF4">
              <w:rPr>
                <w:sz w:val="16"/>
                <w:szCs w:val="16"/>
                <w:lang w:eastAsia="ar-SA"/>
              </w:rPr>
              <w:t>732,</w:t>
            </w:r>
          </w:p>
          <w:p w:rsidR="00505468" w:rsidRPr="00166DF4" w:rsidRDefault="00F654C8" w:rsidP="0055119B">
            <w:pPr>
              <w:widowControl w:val="0"/>
              <w:suppressAutoHyphens/>
              <w:autoSpaceDE w:val="0"/>
              <w:snapToGrid w:val="0"/>
              <w:ind w:hanging="108"/>
              <w:jc w:val="center"/>
              <w:rPr>
                <w:sz w:val="16"/>
                <w:szCs w:val="16"/>
                <w:lang w:eastAsia="ar-SA"/>
              </w:rPr>
            </w:pPr>
            <w:r w:rsidRPr="00166DF4">
              <w:rPr>
                <w:sz w:val="16"/>
                <w:szCs w:val="16"/>
                <w:lang w:eastAsia="ar-SA"/>
              </w:rPr>
              <w:t>496</w:t>
            </w:r>
          </w:p>
        </w:tc>
        <w:tc>
          <w:tcPr>
            <w:tcW w:w="561" w:type="dxa"/>
            <w:gridSpan w:val="5"/>
          </w:tcPr>
          <w:p w:rsidR="00F654C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435,</w:t>
            </w:r>
          </w:p>
          <w:p w:rsidR="0050546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4</w:t>
            </w:r>
            <w:r w:rsidR="00F654C8" w:rsidRPr="00166DF4">
              <w:rPr>
                <w:sz w:val="16"/>
                <w:szCs w:val="16"/>
                <w:lang w:eastAsia="ar-SA"/>
              </w:rPr>
              <w:t>00</w:t>
            </w: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0</w:t>
            </w:r>
          </w:p>
        </w:tc>
        <w:tc>
          <w:tcPr>
            <w:tcW w:w="573" w:type="dxa"/>
            <w:gridSpan w:val="4"/>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0</w:t>
            </w:r>
          </w:p>
        </w:tc>
        <w:tc>
          <w:tcPr>
            <w:tcW w:w="567" w:type="dxa"/>
            <w:gridSpan w:val="3"/>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0</w:t>
            </w:r>
          </w:p>
        </w:tc>
      </w:tr>
      <w:tr w:rsidR="00ED0D52" w:rsidRPr="00D26602" w:rsidTr="00576501">
        <w:trPr>
          <w:gridAfter w:val="4"/>
          <w:wAfter w:w="237" w:type="dxa"/>
        </w:trPr>
        <w:tc>
          <w:tcPr>
            <w:tcW w:w="357" w:type="dxa"/>
          </w:tcPr>
          <w:p w:rsidR="00505468" w:rsidRPr="00D26602" w:rsidRDefault="00505468" w:rsidP="0055119B">
            <w:pPr>
              <w:widowControl w:val="0"/>
              <w:autoSpaceDE w:val="0"/>
              <w:autoSpaceDN w:val="0"/>
              <w:jc w:val="center"/>
              <w:rPr>
                <w:sz w:val="20"/>
                <w:szCs w:val="20"/>
              </w:rPr>
            </w:pPr>
            <w:r w:rsidRPr="00D26602">
              <w:rPr>
                <w:sz w:val="20"/>
                <w:szCs w:val="20"/>
              </w:rPr>
              <w:t>1.2</w:t>
            </w:r>
          </w:p>
        </w:tc>
        <w:tc>
          <w:tcPr>
            <w:tcW w:w="905" w:type="dxa"/>
            <w:gridSpan w:val="4"/>
          </w:tcPr>
          <w:p w:rsidR="00505468" w:rsidRPr="00D26602" w:rsidRDefault="00505468" w:rsidP="0055119B">
            <w:pPr>
              <w:widowControl w:val="0"/>
              <w:autoSpaceDE w:val="0"/>
              <w:autoSpaceDN w:val="0"/>
              <w:rPr>
                <w:sz w:val="20"/>
                <w:szCs w:val="20"/>
              </w:rPr>
            </w:pPr>
            <w:r w:rsidRPr="00D26602">
              <w:rPr>
                <w:sz w:val="20"/>
                <w:szCs w:val="20"/>
                <w:lang w:eastAsia="ar-SA"/>
              </w:rPr>
              <w:t xml:space="preserve">Ремонт (капитальный ремонт)  объектов инженерной  инфраструктуры  </w:t>
            </w:r>
          </w:p>
        </w:tc>
        <w:tc>
          <w:tcPr>
            <w:tcW w:w="820" w:type="dxa"/>
            <w:gridSpan w:val="5"/>
          </w:tcPr>
          <w:p w:rsidR="00505468" w:rsidRPr="00D26602" w:rsidRDefault="00505468" w:rsidP="0055119B">
            <w:pPr>
              <w:widowControl w:val="0"/>
              <w:autoSpaceDE w:val="0"/>
              <w:autoSpaceDN w:val="0"/>
              <w:jc w:val="center"/>
              <w:rPr>
                <w:sz w:val="20"/>
                <w:szCs w:val="20"/>
              </w:rPr>
            </w:pPr>
          </w:p>
        </w:tc>
        <w:tc>
          <w:tcPr>
            <w:tcW w:w="605" w:type="dxa"/>
            <w:gridSpan w:val="6"/>
          </w:tcPr>
          <w:p w:rsidR="00505468" w:rsidRPr="00D26602" w:rsidRDefault="00505468" w:rsidP="0055119B">
            <w:pPr>
              <w:widowControl w:val="0"/>
              <w:autoSpaceDE w:val="0"/>
              <w:autoSpaceDN w:val="0"/>
              <w:jc w:val="center"/>
              <w:rPr>
                <w:sz w:val="20"/>
                <w:szCs w:val="20"/>
              </w:rPr>
            </w:pPr>
          </w:p>
        </w:tc>
        <w:tc>
          <w:tcPr>
            <w:tcW w:w="567" w:type="dxa"/>
            <w:gridSpan w:val="5"/>
          </w:tcPr>
          <w:p w:rsidR="00505468" w:rsidRPr="00D26602" w:rsidRDefault="00505468" w:rsidP="0055119B">
            <w:pPr>
              <w:widowControl w:val="0"/>
              <w:autoSpaceDE w:val="0"/>
              <w:autoSpaceDN w:val="0"/>
              <w:jc w:val="center"/>
              <w:rPr>
                <w:sz w:val="20"/>
                <w:szCs w:val="20"/>
              </w:rPr>
            </w:pPr>
            <w:r w:rsidRPr="00D26602">
              <w:rPr>
                <w:sz w:val="20"/>
                <w:szCs w:val="20"/>
              </w:rPr>
              <w:t>2</w:t>
            </w:r>
          </w:p>
        </w:tc>
        <w:tc>
          <w:tcPr>
            <w:tcW w:w="710" w:type="dxa"/>
            <w:gridSpan w:val="5"/>
          </w:tcPr>
          <w:p w:rsidR="00505468" w:rsidRPr="00D26602" w:rsidRDefault="00505468" w:rsidP="0055119B">
            <w:pPr>
              <w:widowControl w:val="0"/>
              <w:autoSpaceDE w:val="0"/>
              <w:autoSpaceDN w:val="0"/>
              <w:jc w:val="center"/>
              <w:rPr>
                <w:sz w:val="20"/>
                <w:szCs w:val="20"/>
              </w:rPr>
            </w:pPr>
            <w:r w:rsidRPr="00D26602">
              <w:rPr>
                <w:sz w:val="20"/>
                <w:szCs w:val="20"/>
              </w:rPr>
              <w:t>3</w:t>
            </w:r>
          </w:p>
        </w:tc>
        <w:tc>
          <w:tcPr>
            <w:tcW w:w="424" w:type="dxa"/>
            <w:gridSpan w:val="4"/>
          </w:tcPr>
          <w:p w:rsidR="00505468" w:rsidRPr="00D26602" w:rsidRDefault="00505468" w:rsidP="0055119B">
            <w:pPr>
              <w:widowControl w:val="0"/>
              <w:autoSpaceDE w:val="0"/>
              <w:autoSpaceDN w:val="0"/>
              <w:jc w:val="center"/>
              <w:rPr>
                <w:sz w:val="20"/>
                <w:szCs w:val="20"/>
              </w:rPr>
            </w:pPr>
            <w:r w:rsidRPr="00D26602">
              <w:rPr>
                <w:sz w:val="20"/>
                <w:szCs w:val="20"/>
              </w:rPr>
              <w:t>1</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1</w:t>
            </w:r>
          </w:p>
        </w:tc>
        <w:tc>
          <w:tcPr>
            <w:tcW w:w="734" w:type="dxa"/>
            <w:gridSpan w:val="11"/>
          </w:tcPr>
          <w:p w:rsidR="00505468" w:rsidRPr="00D26602" w:rsidRDefault="00F654C8" w:rsidP="0055119B">
            <w:pPr>
              <w:widowControl w:val="0"/>
              <w:autoSpaceDE w:val="0"/>
              <w:autoSpaceDN w:val="0"/>
              <w:jc w:val="center"/>
              <w:rPr>
                <w:sz w:val="20"/>
                <w:szCs w:val="20"/>
              </w:rPr>
            </w:pPr>
            <w:r>
              <w:rPr>
                <w:sz w:val="20"/>
                <w:szCs w:val="20"/>
              </w:rPr>
              <w:t>1</w:t>
            </w:r>
          </w:p>
        </w:tc>
        <w:tc>
          <w:tcPr>
            <w:tcW w:w="549" w:type="dxa"/>
            <w:gridSpan w:val="6"/>
          </w:tcPr>
          <w:p w:rsidR="00505468" w:rsidRPr="00D26602" w:rsidRDefault="00F654C8" w:rsidP="0055119B">
            <w:pPr>
              <w:widowControl w:val="0"/>
              <w:autoSpaceDE w:val="0"/>
              <w:autoSpaceDN w:val="0"/>
              <w:jc w:val="center"/>
              <w:rPr>
                <w:sz w:val="20"/>
                <w:szCs w:val="20"/>
              </w:rPr>
            </w:pPr>
            <w:r>
              <w:rPr>
                <w:sz w:val="20"/>
                <w:szCs w:val="20"/>
              </w:rPr>
              <w:t>2</w:t>
            </w:r>
          </w:p>
        </w:tc>
        <w:tc>
          <w:tcPr>
            <w:tcW w:w="553" w:type="dxa"/>
            <w:gridSpan w:val="6"/>
          </w:tcPr>
          <w:p w:rsidR="00505468" w:rsidRPr="00D26602" w:rsidRDefault="00F654C8" w:rsidP="0055119B">
            <w:pPr>
              <w:widowControl w:val="0"/>
              <w:autoSpaceDE w:val="0"/>
              <w:autoSpaceDN w:val="0"/>
              <w:jc w:val="center"/>
              <w:rPr>
                <w:sz w:val="20"/>
                <w:szCs w:val="20"/>
              </w:rPr>
            </w:pPr>
            <w:r>
              <w:rPr>
                <w:sz w:val="20"/>
                <w:szCs w:val="20"/>
              </w:rPr>
              <w:t>2</w:t>
            </w:r>
          </w:p>
        </w:tc>
        <w:tc>
          <w:tcPr>
            <w:tcW w:w="567" w:type="dxa"/>
            <w:gridSpan w:val="6"/>
          </w:tcPr>
          <w:p w:rsidR="00505468" w:rsidRPr="00D26602" w:rsidRDefault="00F654C8" w:rsidP="0055119B">
            <w:pPr>
              <w:widowControl w:val="0"/>
              <w:autoSpaceDE w:val="0"/>
              <w:autoSpaceDN w:val="0"/>
              <w:jc w:val="center"/>
              <w:rPr>
                <w:sz w:val="20"/>
                <w:szCs w:val="20"/>
              </w:rPr>
            </w:pPr>
            <w:r>
              <w:rPr>
                <w:sz w:val="20"/>
                <w:szCs w:val="20"/>
              </w:rPr>
              <w:t>1</w:t>
            </w:r>
          </w:p>
        </w:tc>
        <w:tc>
          <w:tcPr>
            <w:tcW w:w="599" w:type="dxa"/>
            <w:gridSpan w:val="7"/>
          </w:tcPr>
          <w:p w:rsidR="00505468" w:rsidRPr="00D26602" w:rsidRDefault="00F654C8" w:rsidP="00F654C8">
            <w:pPr>
              <w:widowControl w:val="0"/>
              <w:autoSpaceDE w:val="0"/>
              <w:autoSpaceDN w:val="0"/>
              <w:rPr>
                <w:sz w:val="20"/>
                <w:szCs w:val="20"/>
              </w:rPr>
            </w:pPr>
            <w:r>
              <w:rPr>
                <w:sz w:val="20"/>
                <w:szCs w:val="20"/>
              </w:rPr>
              <w:t>2</w:t>
            </w:r>
          </w:p>
        </w:tc>
        <w:tc>
          <w:tcPr>
            <w:tcW w:w="535"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73"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09" w:type="dxa"/>
            <w:gridSpan w:val="7"/>
          </w:tcPr>
          <w:p w:rsidR="00505468" w:rsidRPr="00404DC5" w:rsidRDefault="00505468" w:rsidP="0055119B">
            <w:pPr>
              <w:widowControl w:val="0"/>
              <w:autoSpaceDE w:val="0"/>
              <w:autoSpaceDN w:val="0"/>
              <w:jc w:val="center"/>
              <w:rPr>
                <w:sz w:val="16"/>
                <w:szCs w:val="16"/>
              </w:rPr>
            </w:pPr>
            <w:r w:rsidRPr="00404DC5">
              <w:rPr>
                <w:sz w:val="16"/>
                <w:szCs w:val="16"/>
              </w:rPr>
              <w:t>157,3</w:t>
            </w:r>
          </w:p>
        </w:tc>
        <w:tc>
          <w:tcPr>
            <w:tcW w:w="567" w:type="dxa"/>
            <w:gridSpan w:val="5"/>
          </w:tcPr>
          <w:p w:rsidR="00505468" w:rsidRPr="00404DC5" w:rsidRDefault="00505468" w:rsidP="0055119B">
            <w:pPr>
              <w:widowControl w:val="0"/>
              <w:autoSpaceDE w:val="0"/>
              <w:autoSpaceDN w:val="0"/>
              <w:jc w:val="center"/>
              <w:rPr>
                <w:sz w:val="16"/>
                <w:szCs w:val="16"/>
              </w:rPr>
            </w:pPr>
            <w:r w:rsidRPr="00404DC5">
              <w:rPr>
                <w:sz w:val="16"/>
                <w:szCs w:val="16"/>
              </w:rPr>
              <w:t>100,0</w:t>
            </w:r>
          </w:p>
        </w:tc>
        <w:tc>
          <w:tcPr>
            <w:tcW w:w="567" w:type="dxa"/>
            <w:gridSpan w:val="4"/>
          </w:tcPr>
          <w:p w:rsidR="00505468" w:rsidRPr="00404DC5" w:rsidRDefault="00505468" w:rsidP="0055119B">
            <w:pPr>
              <w:widowControl w:val="0"/>
              <w:autoSpaceDE w:val="0"/>
              <w:autoSpaceDN w:val="0"/>
              <w:ind w:right="-62"/>
              <w:jc w:val="center"/>
              <w:rPr>
                <w:sz w:val="16"/>
                <w:szCs w:val="16"/>
              </w:rPr>
            </w:pPr>
            <w:r w:rsidRPr="00404DC5">
              <w:rPr>
                <w:sz w:val="16"/>
                <w:szCs w:val="16"/>
              </w:rPr>
              <w:t>1484,783</w:t>
            </w:r>
          </w:p>
        </w:tc>
        <w:tc>
          <w:tcPr>
            <w:tcW w:w="567" w:type="dxa"/>
            <w:gridSpan w:val="5"/>
          </w:tcPr>
          <w:p w:rsidR="00505468" w:rsidRPr="00404DC5" w:rsidRDefault="00505468" w:rsidP="0055119B">
            <w:pPr>
              <w:widowControl w:val="0"/>
              <w:autoSpaceDE w:val="0"/>
              <w:autoSpaceDN w:val="0"/>
              <w:ind w:right="-62"/>
              <w:jc w:val="center"/>
              <w:rPr>
                <w:sz w:val="16"/>
                <w:szCs w:val="16"/>
              </w:rPr>
            </w:pPr>
            <w:r w:rsidRPr="00404DC5">
              <w:rPr>
                <w:sz w:val="16"/>
                <w:szCs w:val="16"/>
              </w:rPr>
              <w:t>1739,299</w:t>
            </w:r>
          </w:p>
        </w:tc>
        <w:tc>
          <w:tcPr>
            <w:tcW w:w="567" w:type="dxa"/>
            <w:gridSpan w:val="4"/>
          </w:tcPr>
          <w:p w:rsidR="00505468" w:rsidRPr="00166DF4" w:rsidRDefault="00505468" w:rsidP="0055119B">
            <w:pPr>
              <w:widowControl w:val="0"/>
              <w:autoSpaceDE w:val="0"/>
              <w:autoSpaceDN w:val="0"/>
              <w:ind w:right="-62"/>
              <w:jc w:val="center"/>
              <w:rPr>
                <w:sz w:val="16"/>
                <w:szCs w:val="16"/>
              </w:rPr>
            </w:pPr>
            <w:r w:rsidRPr="00166DF4">
              <w:rPr>
                <w:sz w:val="16"/>
                <w:szCs w:val="16"/>
              </w:rPr>
              <w:t>565,</w:t>
            </w:r>
          </w:p>
          <w:p w:rsidR="00505468" w:rsidRPr="00166DF4" w:rsidRDefault="00505468" w:rsidP="0055119B">
            <w:pPr>
              <w:widowControl w:val="0"/>
              <w:autoSpaceDE w:val="0"/>
              <w:autoSpaceDN w:val="0"/>
              <w:ind w:right="-62"/>
              <w:jc w:val="center"/>
              <w:rPr>
                <w:sz w:val="16"/>
                <w:szCs w:val="16"/>
              </w:rPr>
            </w:pPr>
            <w:r w:rsidRPr="00166DF4">
              <w:rPr>
                <w:sz w:val="16"/>
                <w:szCs w:val="16"/>
              </w:rPr>
              <w:t>206</w:t>
            </w:r>
          </w:p>
        </w:tc>
        <w:tc>
          <w:tcPr>
            <w:tcW w:w="567" w:type="dxa"/>
            <w:gridSpan w:val="5"/>
          </w:tcPr>
          <w:p w:rsidR="00505468" w:rsidRPr="00166DF4" w:rsidRDefault="00F654C8" w:rsidP="0055119B">
            <w:pPr>
              <w:widowControl w:val="0"/>
              <w:autoSpaceDE w:val="0"/>
              <w:autoSpaceDN w:val="0"/>
              <w:ind w:right="-62"/>
              <w:jc w:val="center"/>
              <w:rPr>
                <w:sz w:val="16"/>
                <w:szCs w:val="16"/>
                <w:lang w:eastAsia="ar-SA"/>
              </w:rPr>
            </w:pPr>
            <w:r w:rsidRPr="00166DF4">
              <w:rPr>
                <w:sz w:val="16"/>
                <w:szCs w:val="16"/>
                <w:lang w:eastAsia="ar-SA"/>
              </w:rPr>
              <w:t>5646,</w:t>
            </w:r>
          </w:p>
          <w:p w:rsidR="00F654C8" w:rsidRPr="00166DF4" w:rsidRDefault="00F654C8" w:rsidP="0055119B">
            <w:pPr>
              <w:widowControl w:val="0"/>
              <w:autoSpaceDE w:val="0"/>
              <w:autoSpaceDN w:val="0"/>
              <w:ind w:right="-62"/>
              <w:jc w:val="center"/>
              <w:rPr>
                <w:sz w:val="16"/>
                <w:szCs w:val="16"/>
              </w:rPr>
            </w:pPr>
            <w:r w:rsidRPr="00166DF4">
              <w:rPr>
                <w:sz w:val="16"/>
                <w:szCs w:val="16"/>
                <w:lang w:eastAsia="ar-SA"/>
              </w:rPr>
              <w:t>117</w:t>
            </w:r>
          </w:p>
        </w:tc>
        <w:tc>
          <w:tcPr>
            <w:tcW w:w="567" w:type="dxa"/>
            <w:gridSpan w:val="5"/>
          </w:tcPr>
          <w:p w:rsidR="00505468" w:rsidRPr="00166DF4" w:rsidRDefault="00F654C8" w:rsidP="0055119B">
            <w:pPr>
              <w:widowControl w:val="0"/>
              <w:autoSpaceDE w:val="0"/>
              <w:autoSpaceDN w:val="0"/>
              <w:ind w:right="-62"/>
              <w:jc w:val="center"/>
              <w:rPr>
                <w:sz w:val="16"/>
                <w:szCs w:val="16"/>
                <w:lang w:eastAsia="ar-SA"/>
              </w:rPr>
            </w:pPr>
            <w:r w:rsidRPr="00166DF4">
              <w:rPr>
                <w:sz w:val="16"/>
                <w:szCs w:val="16"/>
                <w:lang w:eastAsia="ar-SA"/>
              </w:rPr>
              <w:t>5997,</w:t>
            </w:r>
          </w:p>
          <w:p w:rsidR="00F654C8" w:rsidRPr="00166DF4" w:rsidRDefault="00F654C8" w:rsidP="0055119B">
            <w:pPr>
              <w:widowControl w:val="0"/>
              <w:autoSpaceDE w:val="0"/>
              <w:autoSpaceDN w:val="0"/>
              <w:ind w:right="-62"/>
              <w:jc w:val="center"/>
              <w:rPr>
                <w:sz w:val="16"/>
                <w:szCs w:val="16"/>
              </w:rPr>
            </w:pPr>
            <w:r w:rsidRPr="00166DF4">
              <w:rPr>
                <w:sz w:val="16"/>
                <w:szCs w:val="16"/>
                <w:lang w:eastAsia="ar-SA"/>
              </w:rPr>
              <w:t>813</w:t>
            </w:r>
          </w:p>
        </w:tc>
        <w:tc>
          <w:tcPr>
            <w:tcW w:w="567" w:type="dxa"/>
            <w:gridSpan w:val="5"/>
          </w:tcPr>
          <w:p w:rsidR="00505468" w:rsidRPr="00166DF4" w:rsidRDefault="00F654C8" w:rsidP="0055119B">
            <w:pPr>
              <w:widowControl w:val="0"/>
              <w:suppressAutoHyphens/>
              <w:autoSpaceDE w:val="0"/>
              <w:snapToGrid w:val="0"/>
              <w:ind w:left="-62" w:right="-136" w:hanging="108"/>
              <w:jc w:val="center"/>
              <w:rPr>
                <w:sz w:val="16"/>
                <w:szCs w:val="16"/>
                <w:lang w:eastAsia="ar-SA"/>
              </w:rPr>
            </w:pPr>
            <w:r w:rsidRPr="00166DF4">
              <w:rPr>
                <w:sz w:val="16"/>
                <w:szCs w:val="16"/>
                <w:lang w:eastAsia="ar-SA"/>
              </w:rPr>
              <w:t>9387,</w:t>
            </w:r>
          </w:p>
          <w:p w:rsidR="00F654C8" w:rsidRPr="00166DF4" w:rsidRDefault="00F654C8" w:rsidP="0055119B">
            <w:pPr>
              <w:widowControl w:val="0"/>
              <w:suppressAutoHyphens/>
              <w:autoSpaceDE w:val="0"/>
              <w:snapToGrid w:val="0"/>
              <w:ind w:left="-62" w:right="-136" w:hanging="108"/>
              <w:jc w:val="center"/>
              <w:rPr>
                <w:sz w:val="16"/>
                <w:szCs w:val="16"/>
                <w:lang w:eastAsia="ar-SA"/>
              </w:rPr>
            </w:pPr>
            <w:r w:rsidRPr="00166DF4">
              <w:rPr>
                <w:sz w:val="16"/>
                <w:szCs w:val="16"/>
                <w:lang w:eastAsia="ar-SA"/>
              </w:rPr>
              <w:t>370</w:t>
            </w:r>
          </w:p>
        </w:tc>
        <w:tc>
          <w:tcPr>
            <w:tcW w:w="561" w:type="dxa"/>
            <w:gridSpan w:val="5"/>
          </w:tcPr>
          <w:p w:rsidR="00F654C8" w:rsidRPr="00166DF4" w:rsidRDefault="008E37B5" w:rsidP="0055119B">
            <w:pPr>
              <w:widowControl w:val="0"/>
              <w:suppressAutoHyphens/>
              <w:autoSpaceDE w:val="0"/>
              <w:snapToGrid w:val="0"/>
              <w:ind w:right="-126" w:hanging="108"/>
              <w:jc w:val="center"/>
              <w:rPr>
                <w:sz w:val="16"/>
                <w:szCs w:val="16"/>
                <w:lang w:eastAsia="ar-SA"/>
              </w:rPr>
            </w:pPr>
            <w:r w:rsidRPr="00166DF4">
              <w:rPr>
                <w:sz w:val="16"/>
                <w:szCs w:val="16"/>
                <w:lang w:eastAsia="ar-SA"/>
              </w:rPr>
              <w:t>7689,</w:t>
            </w:r>
          </w:p>
          <w:p w:rsidR="008E37B5" w:rsidRPr="00166DF4" w:rsidRDefault="008E37B5" w:rsidP="0055119B">
            <w:pPr>
              <w:widowControl w:val="0"/>
              <w:suppressAutoHyphens/>
              <w:autoSpaceDE w:val="0"/>
              <w:snapToGrid w:val="0"/>
              <w:ind w:right="-126" w:hanging="108"/>
              <w:jc w:val="center"/>
              <w:rPr>
                <w:sz w:val="16"/>
                <w:szCs w:val="16"/>
                <w:lang w:eastAsia="ar-SA"/>
              </w:rPr>
            </w:pPr>
            <w:r w:rsidRPr="00166DF4">
              <w:rPr>
                <w:sz w:val="16"/>
                <w:szCs w:val="16"/>
                <w:lang w:eastAsia="ar-SA"/>
              </w:rPr>
              <w:t>926</w:t>
            </w:r>
          </w:p>
          <w:p w:rsidR="00505468" w:rsidRPr="00166DF4" w:rsidRDefault="00505468" w:rsidP="0055119B">
            <w:pPr>
              <w:widowControl w:val="0"/>
              <w:suppressAutoHyphens/>
              <w:autoSpaceDE w:val="0"/>
              <w:snapToGrid w:val="0"/>
              <w:ind w:right="-126" w:hanging="108"/>
              <w:jc w:val="center"/>
              <w:rPr>
                <w:sz w:val="16"/>
                <w:szCs w:val="16"/>
                <w:lang w:eastAsia="ar-SA"/>
              </w:rPr>
            </w:pPr>
          </w:p>
        </w:tc>
        <w:tc>
          <w:tcPr>
            <w:tcW w:w="567" w:type="dxa"/>
            <w:gridSpan w:val="5"/>
          </w:tcPr>
          <w:p w:rsidR="0066168C" w:rsidRDefault="0066168C" w:rsidP="0055119B">
            <w:pPr>
              <w:widowControl w:val="0"/>
              <w:suppressAutoHyphens/>
              <w:autoSpaceDE w:val="0"/>
              <w:snapToGrid w:val="0"/>
              <w:ind w:right="-126" w:hanging="108"/>
              <w:jc w:val="center"/>
              <w:rPr>
                <w:sz w:val="16"/>
                <w:szCs w:val="16"/>
                <w:lang w:eastAsia="ar-SA"/>
              </w:rPr>
            </w:pPr>
            <w:r>
              <w:rPr>
                <w:sz w:val="16"/>
                <w:szCs w:val="16"/>
                <w:lang w:eastAsia="ar-SA"/>
              </w:rPr>
              <w:t>9021,</w:t>
            </w:r>
          </w:p>
          <w:p w:rsidR="00505468" w:rsidRPr="00166DF4" w:rsidRDefault="0066168C" w:rsidP="0066168C">
            <w:pPr>
              <w:widowControl w:val="0"/>
              <w:suppressAutoHyphens/>
              <w:autoSpaceDE w:val="0"/>
              <w:snapToGrid w:val="0"/>
              <w:ind w:right="-126" w:hanging="108"/>
              <w:jc w:val="center"/>
              <w:rPr>
                <w:sz w:val="16"/>
                <w:szCs w:val="16"/>
                <w:lang w:eastAsia="ar-SA"/>
              </w:rPr>
            </w:pPr>
            <w:r>
              <w:rPr>
                <w:sz w:val="16"/>
                <w:szCs w:val="16"/>
                <w:lang w:eastAsia="ar-SA"/>
              </w:rPr>
              <w:t>394</w:t>
            </w:r>
          </w:p>
        </w:tc>
        <w:tc>
          <w:tcPr>
            <w:tcW w:w="573" w:type="dxa"/>
            <w:gridSpan w:val="4"/>
          </w:tcPr>
          <w:p w:rsidR="00F654C8" w:rsidRPr="00166DF4" w:rsidRDefault="0066168C" w:rsidP="0055119B">
            <w:pPr>
              <w:widowControl w:val="0"/>
              <w:suppressAutoHyphens/>
              <w:autoSpaceDE w:val="0"/>
              <w:snapToGrid w:val="0"/>
              <w:ind w:right="-126" w:hanging="108"/>
              <w:jc w:val="center"/>
              <w:rPr>
                <w:sz w:val="16"/>
                <w:szCs w:val="16"/>
                <w:lang w:eastAsia="ar-SA"/>
              </w:rPr>
            </w:pPr>
            <w:r>
              <w:rPr>
                <w:sz w:val="16"/>
                <w:szCs w:val="16"/>
                <w:lang w:eastAsia="ar-SA"/>
              </w:rPr>
              <w:t>0</w:t>
            </w:r>
          </w:p>
        </w:tc>
        <w:tc>
          <w:tcPr>
            <w:tcW w:w="567" w:type="dxa"/>
            <w:gridSpan w:val="3"/>
          </w:tcPr>
          <w:p w:rsidR="00505468" w:rsidRPr="00166DF4" w:rsidRDefault="00166DF4" w:rsidP="0055119B">
            <w:pPr>
              <w:widowControl w:val="0"/>
              <w:suppressAutoHyphens/>
              <w:autoSpaceDE w:val="0"/>
              <w:snapToGrid w:val="0"/>
              <w:ind w:right="-126" w:hanging="108"/>
              <w:jc w:val="center"/>
              <w:rPr>
                <w:sz w:val="16"/>
                <w:szCs w:val="16"/>
                <w:lang w:eastAsia="ar-SA"/>
              </w:rPr>
            </w:pPr>
            <w:r>
              <w:rPr>
                <w:sz w:val="16"/>
                <w:szCs w:val="16"/>
                <w:lang w:eastAsia="ar-SA"/>
              </w:rPr>
              <w:t>0</w:t>
            </w:r>
            <w:r w:rsidR="00505468" w:rsidRPr="00166DF4">
              <w:rPr>
                <w:sz w:val="16"/>
                <w:szCs w:val="16"/>
                <w:lang w:eastAsia="ar-SA"/>
              </w:rPr>
              <w:t>0</w:t>
            </w:r>
          </w:p>
        </w:tc>
      </w:tr>
      <w:tr w:rsidR="00ED0D52" w:rsidRPr="00D26602" w:rsidTr="00576501">
        <w:trPr>
          <w:gridAfter w:val="4"/>
          <w:wAfter w:w="237" w:type="dxa"/>
        </w:trPr>
        <w:tc>
          <w:tcPr>
            <w:tcW w:w="357" w:type="dxa"/>
          </w:tcPr>
          <w:p w:rsidR="00505468" w:rsidRPr="00D26602" w:rsidRDefault="00505468" w:rsidP="0055119B">
            <w:pPr>
              <w:widowControl w:val="0"/>
              <w:autoSpaceDE w:val="0"/>
              <w:autoSpaceDN w:val="0"/>
              <w:jc w:val="center"/>
              <w:rPr>
                <w:sz w:val="20"/>
                <w:szCs w:val="20"/>
              </w:rPr>
            </w:pPr>
            <w:r w:rsidRPr="00D26602">
              <w:rPr>
                <w:sz w:val="20"/>
                <w:szCs w:val="20"/>
              </w:rPr>
              <w:t>1.</w:t>
            </w:r>
            <w:r w:rsidRPr="00D26602">
              <w:rPr>
                <w:sz w:val="20"/>
                <w:szCs w:val="20"/>
              </w:rPr>
              <w:lastRenderedPageBreak/>
              <w:t>3</w:t>
            </w:r>
          </w:p>
        </w:tc>
        <w:tc>
          <w:tcPr>
            <w:tcW w:w="905" w:type="dxa"/>
            <w:gridSpan w:val="4"/>
          </w:tcPr>
          <w:p w:rsidR="00505468" w:rsidRPr="00D26602" w:rsidRDefault="00505468" w:rsidP="0055119B">
            <w:pPr>
              <w:widowControl w:val="0"/>
              <w:autoSpaceDE w:val="0"/>
              <w:autoSpaceDN w:val="0"/>
              <w:rPr>
                <w:sz w:val="20"/>
                <w:szCs w:val="20"/>
              </w:rPr>
            </w:pPr>
            <w:r w:rsidRPr="00D26602">
              <w:rPr>
                <w:sz w:val="20"/>
                <w:szCs w:val="20"/>
              </w:rPr>
              <w:lastRenderedPageBreak/>
              <w:t>Содержа</w:t>
            </w:r>
            <w:r w:rsidRPr="00D26602">
              <w:rPr>
                <w:sz w:val="20"/>
                <w:szCs w:val="20"/>
              </w:rPr>
              <w:lastRenderedPageBreak/>
              <w:t>ние инженерной инфраструктуры</w:t>
            </w:r>
          </w:p>
        </w:tc>
        <w:tc>
          <w:tcPr>
            <w:tcW w:w="820" w:type="dxa"/>
            <w:gridSpan w:val="5"/>
          </w:tcPr>
          <w:p w:rsidR="00505468" w:rsidRPr="00D26602" w:rsidRDefault="00505468" w:rsidP="0055119B">
            <w:pPr>
              <w:widowControl w:val="0"/>
              <w:autoSpaceDE w:val="0"/>
              <w:autoSpaceDN w:val="0"/>
              <w:jc w:val="center"/>
              <w:rPr>
                <w:sz w:val="20"/>
                <w:szCs w:val="20"/>
              </w:rPr>
            </w:pPr>
          </w:p>
        </w:tc>
        <w:tc>
          <w:tcPr>
            <w:tcW w:w="605" w:type="dxa"/>
            <w:gridSpan w:val="6"/>
          </w:tcPr>
          <w:p w:rsidR="00505468" w:rsidRPr="00D26602" w:rsidRDefault="00505468" w:rsidP="0055119B">
            <w:pPr>
              <w:widowControl w:val="0"/>
              <w:autoSpaceDE w:val="0"/>
              <w:autoSpaceDN w:val="0"/>
              <w:jc w:val="center"/>
              <w:rPr>
                <w:sz w:val="20"/>
                <w:szCs w:val="20"/>
              </w:rPr>
            </w:pPr>
          </w:p>
        </w:tc>
        <w:tc>
          <w:tcPr>
            <w:tcW w:w="567" w:type="dxa"/>
            <w:gridSpan w:val="5"/>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10" w:type="dxa"/>
            <w:gridSpan w:val="5"/>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424" w:type="dxa"/>
            <w:gridSpan w:val="4"/>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34" w:type="dxa"/>
            <w:gridSpan w:val="11"/>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49"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53"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599" w:type="dxa"/>
            <w:gridSpan w:val="7"/>
          </w:tcPr>
          <w:p w:rsidR="00505468" w:rsidRPr="00D26602" w:rsidRDefault="00F654C8" w:rsidP="0055119B">
            <w:pPr>
              <w:widowControl w:val="0"/>
              <w:autoSpaceDE w:val="0"/>
              <w:autoSpaceDN w:val="0"/>
              <w:jc w:val="center"/>
              <w:rPr>
                <w:sz w:val="20"/>
                <w:szCs w:val="20"/>
              </w:rPr>
            </w:pPr>
            <w:r>
              <w:rPr>
                <w:sz w:val="20"/>
                <w:szCs w:val="20"/>
              </w:rPr>
              <w:t>-</w:t>
            </w:r>
          </w:p>
        </w:tc>
        <w:tc>
          <w:tcPr>
            <w:tcW w:w="535"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73" w:type="dxa"/>
            <w:gridSpan w:val="5"/>
          </w:tcPr>
          <w:p w:rsidR="00505468" w:rsidRPr="00D26602" w:rsidRDefault="00F654C8" w:rsidP="0055119B">
            <w:pPr>
              <w:widowControl w:val="0"/>
              <w:autoSpaceDE w:val="0"/>
              <w:autoSpaceDN w:val="0"/>
              <w:jc w:val="center"/>
              <w:rPr>
                <w:sz w:val="20"/>
                <w:szCs w:val="20"/>
              </w:rPr>
            </w:pPr>
            <w:r>
              <w:rPr>
                <w:sz w:val="20"/>
                <w:szCs w:val="20"/>
              </w:rPr>
              <w:t>-</w:t>
            </w:r>
          </w:p>
        </w:tc>
        <w:tc>
          <w:tcPr>
            <w:tcW w:w="567" w:type="dxa"/>
            <w:gridSpan w:val="6"/>
          </w:tcPr>
          <w:p w:rsidR="00505468" w:rsidRPr="00D26602" w:rsidRDefault="00505468" w:rsidP="0055119B">
            <w:pPr>
              <w:widowControl w:val="0"/>
              <w:autoSpaceDE w:val="0"/>
              <w:autoSpaceDN w:val="0"/>
              <w:jc w:val="center"/>
              <w:rPr>
                <w:sz w:val="20"/>
                <w:szCs w:val="20"/>
              </w:rPr>
            </w:pPr>
            <w:r w:rsidRPr="00D26602">
              <w:rPr>
                <w:sz w:val="20"/>
                <w:szCs w:val="20"/>
              </w:rPr>
              <w:t>-</w:t>
            </w:r>
          </w:p>
        </w:tc>
        <w:tc>
          <w:tcPr>
            <w:tcW w:w="709" w:type="dxa"/>
            <w:gridSpan w:val="7"/>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5"/>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4"/>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67" w:type="dxa"/>
            <w:gridSpan w:val="5"/>
          </w:tcPr>
          <w:p w:rsidR="00505468" w:rsidRPr="00D26602" w:rsidRDefault="00F654C8" w:rsidP="0055119B">
            <w:pPr>
              <w:widowControl w:val="0"/>
              <w:autoSpaceDE w:val="0"/>
              <w:autoSpaceDN w:val="0"/>
              <w:jc w:val="center"/>
              <w:rPr>
                <w:sz w:val="20"/>
                <w:szCs w:val="20"/>
              </w:rPr>
            </w:pPr>
            <w:r>
              <w:rPr>
                <w:sz w:val="20"/>
                <w:szCs w:val="20"/>
              </w:rPr>
              <w:t>0</w:t>
            </w:r>
          </w:p>
        </w:tc>
        <w:tc>
          <w:tcPr>
            <w:tcW w:w="567" w:type="dxa"/>
            <w:gridSpan w:val="4"/>
          </w:tcPr>
          <w:p w:rsidR="00505468" w:rsidRPr="00166DF4" w:rsidRDefault="00505468" w:rsidP="0055119B">
            <w:pPr>
              <w:widowControl w:val="0"/>
              <w:autoSpaceDE w:val="0"/>
              <w:autoSpaceDN w:val="0"/>
              <w:jc w:val="center"/>
              <w:rPr>
                <w:sz w:val="16"/>
                <w:szCs w:val="16"/>
              </w:rPr>
            </w:pPr>
            <w:r w:rsidRPr="00166DF4">
              <w:rPr>
                <w:sz w:val="16"/>
                <w:szCs w:val="16"/>
              </w:rPr>
              <w:t>0</w:t>
            </w:r>
          </w:p>
        </w:tc>
        <w:tc>
          <w:tcPr>
            <w:tcW w:w="567" w:type="dxa"/>
            <w:gridSpan w:val="5"/>
          </w:tcPr>
          <w:p w:rsidR="00505468" w:rsidRPr="00166DF4" w:rsidRDefault="00505468" w:rsidP="0055119B">
            <w:pPr>
              <w:widowControl w:val="0"/>
              <w:autoSpaceDE w:val="0"/>
              <w:autoSpaceDN w:val="0"/>
              <w:jc w:val="center"/>
              <w:rPr>
                <w:sz w:val="16"/>
                <w:szCs w:val="16"/>
              </w:rPr>
            </w:pPr>
            <w:r w:rsidRPr="00166DF4">
              <w:rPr>
                <w:sz w:val="16"/>
                <w:szCs w:val="16"/>
              </w:rPr>
              <w:t>0</w:t>
            </w:r>
          </w:p>
        </w:tc>
        <w:tc>
          <w:tcPr>
            <w:tcW w:w="567" w:type="dxa"/>
            <w:gridSpan w:val="5"/>
          </w:tcPr>
          <w:p w:rsidR="00505468" w:rsidRPr="00166DF4" w:rsidRDefault="00F654C8" w:rsidP="0055119B">
            <w:pPr>
              <w:widowControl w:val="0"/>
              <w:autoSpaceDE w:val="0"/>
              <w:autoSpaceDN w:val="0"/>
              <w:jc w:val="center"/>
              <w:rPr>
                <w:sz w:val="16"/>
                <w:szCs w:val="16"/>
              </w:rPr>
            </w:pPr>
            <w:r w:rsidRPr="00166DF4">
              <w:rPr>
                <w:sz w:val="16"/>
                <w:szCs w:val="16"/>
              </w:rPr>
              <w:t>0</w:t>
            </w: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0</w:t>
            </w:r>
          </w:p>
        </w:tc>
        <w:tc>
          <w:tcPr>
            <w:tcW w:w="561" w:type="dxa"/>
            <w:gridSpan w:val="5"/>
          </w:tcPr>
          <w:p w:rsidR="0050546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177,</w:t>
            </w:r>
          </w:p>
          <w:p w:rsidR="008E37B5"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78</w:t>
            </w:r>
            <w:r w:rsidR="00166DF4" w:rsidRPr="00166DF4">
              <w:rPr>
                <w:sz w:val="16"/>
                <w:szCs w:val="16"/>
                <w:lang w:eastAsia="ar-SA"/>
              </w:rPr>
              <w:t>4</w:t>
            </w:r>
          </w:p>
        </w:tc>
        <w:tc>
          <w:tcPr>
            <w:tcW w:w="567" w:type="dxa"/>
            <w:gridSpan w:val="5"/>
          </w:tcPr>
          <w:p w:rsidR="008E37B5"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210,</w:t>
            </w:r>
          </w:p>
          <w:p w:rsidR="0050546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00</w:t>
            </w:r>
          </w:p>
        </w:tc>
        <w:tc>
          <w:tcPr>
            <w:tcW w:w="573" w:type="dxa"/>
            <w:gridSpan w:val="4"/>
          </w:tcPr>
          <w:p w:rsid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200,</w:t>
            </w:r>
          </w:p>
          <w:p w:rsidR="0050546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00</w:t>
            </w:r>
          </w:p>
        </w:tc>
        <w:tc>
          <w:tcPr>
            <w:tcW w:w="567" w:type="dxa"/>
            <w:gridSpan w:val="3"/>
          </w:tcPr>
          <w:p w:rsidR="00505468" w:rsidRPr="00166DF4" w:rsidRDefault="00660825" w:rsidP="00166DF4">
            <w:pPr>
              <w:widowControl w:val="0"/>
              <w:suppressAutoHyphens/>
              <w:autoSpaceDE w:val="0"/>
              <w:snapToGrid w:val="0"/>
              <w:ind w:hanging="108"/>
              <w:rPr>
                <w:sz w:val="16"/>
                <w:szCs w:val="16"/>
                <w:lang w:eastAsia="ar-SA"/>
              </w:rPr>
            </w:pPr>
            <w:r w:rsidRPr="00166DF4">
              <w:rPr>
                <w:sz w:val="16"/>
                <w:szCs w:val="16"/>
                <w:lang w:eastAsia="ar-SA"/>
              </w:rPr>
              <w:t>200,</w:t>
            </w:r>
          </w:p>
          <w:p w:rsidR="00660825" w:rsidRPr="00166DF4" w:rsidRDefault="00660825" w:rsidP="00660825">
            <w:pPr>
              <w:widowControl w:val="0"/>
              <w:suppressAutoHyphens/>
              <w:autoSpaceDE w:val="0"/>
              <w:snapToGrid w:val="0"/>
              <w:ind w:hanging="108"/>
              <w:rPr>
                <w:sz w:val="16"/>
                <w:szCs w:val="16"/>
                <w:lang w:eastAsia="ar-SA"/>
              </w:rPr>
            </w:pPr>
            <w:r w:rsidRPr="00166DF4">
              <w:rPr>
                <w:sz w:val="16"/>
                <w:szCs w:val="16"/>
                <w:lang w:eastAsia="ar-SA"/>
              </w:rPr>
              <w:t>00</w:t>
            </w:r>
          </w:p>
        </w:tc>
      </w:tr>
      <w:tr w:rsidR="00ED0D52" w:rsidRPr="00D26602" w:rsidTr="00576501">
        <w:trPr>
          <w:gridAfter w:val="4"/>
          <w:wAfter w:w="237" w:type="dxa"/>
        </w:trPr>
        <w:tc>
          <w:tcPr>
            <w:tcW w:w="357" w:type="dxa"/>
          </w:tcPr>
          <w:p w:rsidR="00505468" w:rsidRPr="00D26602" w:rsidRDefault="00505468" w:rsidP="0055119B">
            <w:pPr>
              <w:widowControl w:val="0"/>
              <w:autoSpaceDE w:val="0"/>
              <w:autoSpaceDN w:val="0"/>
              <w:jc w:val="center"/>
              <w:rPr>
                <w:sz w:val="20"/>
                <w:szCs w:val="20"/>
              </w:rPr>
            </w:pPr>
            <w:r w:rsidRPr="00D26602">
              <w:rPr>
                <w:sz w:val="20"/>
                <w:szCs w:val="20"/>
              </w:rPr>
              <w:lastRenderedPageBreak/>
              <w:t>1.4</w:t>
            </w:r>
          </w:p>
        </w:tc>
        <w:tc>
          <w:tcPr>
            <w:tcW w:w="905" w:type="dxa"/>
            <w:gridSpan w:val="4"/>
          </w:tcPr>
          <w:p w:rsidR="00505468" w:rsidRPr="00D26602" w:rsidRDefault="00505468" w:rsidP="0055119B">
            <w:pPr>
              <w:widowControl w:val="0"/>
              <w:autoSpaceDE w:val="0"/>
              <w:autoSpaceDN w:val="0"/>
              <w:rPr>
                <w:sz w:val="20"/>
                <w:szCs w:val="20"/>
              </w:rPr>
            </w:pPr>
            <w:r w:rsidRPr="00D26602">
              <w:rPr>
                <w:sz w:val="20"/>
                <w:szCs w:val="20"/>
              </w:rPr>
              <w:t xml:space="preserve">Расходы, связанные с предоставлением субсидий с целью оказания финансово помощи  </w:t>
            </w:r>
          </w:p>
        </w:tc>
        <w:tc>
          <w:tcPr>
            <w:tcW w:w="820" w:type="dxa"/>
            <w:gridSpan w:val="5"/>
          </w:tcPr>
          <w:p w:rsidR="00505468" w:rsidRPr="00D26602" w:rsidRDefault="00505468" w:rsidP="0055119B">
            <w:pPr>
              <w:widowControl w:val="0"/>
              <w:autoSpaceDE w:val="0"/>
              <w:autoSpaceDN w:val="0"/>
              <w:jc w:val="center"/>
              <w:rPr>
                <w:sz w:val="20"/>
                <w:szCs w:val="20"/>
              </w:rPr>
            </w:pPr>
          </w:p>
        </w:tc>
        <w:tc>
          <w:tcPr>
            <w:tcW w:w="605" w:type="dxa"/>
            <w:gridSpan w:val="6"/>
          </w:tcPr>
          <w:p w:rsidR="00505468" w:rsidRPr="00D26602" w:rsidRDefault="00505468" w:rsidP="0055119B">
            <w:pPr>
              <w:widowControl w:val="0"/>
              <w:autoSpaceDE w:val="0"/>
              <w:autoSpaceDN w:val="0"/>
              <w:jc w:val="center"/>
              <w:rPr>
                <w:sz w:val="20"/>
                <w:szCs w:val="20"/>
              </w:rPr>
            </w:pPr>
          </w:p>
        </w:tc>
        <w:tc>
          <w:tcPr>
            <w:tcW w:w="567" w:type="dxa"/>
            <w:gridSpan w:val="5"/>
          </w:tcPr>
          <w:p w:rsidR="00505468" w:rsidRPr="00D26602" w:rsidRDefault="00505468" w:rsidP="0055119B">
            <w:pPr>
              <w:widowControl w:val="0"/>
              <w:autoSpaceDE w:val="0"/>
              <w:autoSpaceDN w:val="0"/>
              <w:jc w:val="center"/>
              <w:rPr>
                <w:sz w:val="20"/>
                <w:szCs w:val="20"/>
              </w:rPr>
            </w:pPr>
          </w:p>
        </w:tc>
        <w:tc>
          <w:tcPr>
            <w:tcW w:w="710" w:type="dxa"/>
            <w:gridSpan w:val="5"/>
          </w:tcPr>
          <w:p w:rsidR="00505468" w:rsidRPr="00D26602" w:rsidRDefault="00505468" w:rsidP="0055119B">
            <w:pPr>
              <w:widowControl w:val="0"/>
              <w:autoSpaceDE w:val="0"/>
              <w:autoSpaceDN w:val="0"/>
              <w:jc w:val="center"/>
              <w:rPr>
                <w:sz w:val="20"/>
                <w:szCs w:val="20"/>
              </w:rPr>
            </w:pPr>
          </w:p>
        </w:tc>
        <w:tc>
          <w:tcPr>
            <w:tcW w:w="424" w:type="dxa"/>
            <w:gridSpan w:val="4"/>
          </w:tcPr>
          <w:p w:rsidR="00505468" w:rsidRPr="00D26602" w:rsidRDefault="00505468" w:rsidP="0055119B">
            <w:pPr>
              <w:widowControl w:val="0"/>
              <w:autoSpaceDE w:val="0"/>
              <w:autoSpaceDN w:val="0"/>
              <w:jc w:val="center"/>
              <w:rPr>
                <w:sz w:val="20"/>
                <w:szCs w:val="20"/>
              </w:rPr>
            </w:pPr>
          </w:p>
        </w:tc>
        <w:tc>
          <w:tcPr>
            <w:tcW w:w="567" w:type="dxa"/>
            <w:gridSpan w:val="7"/>
          </w:tcPr>
          <w:p w:rsidR="00505468" w:rsidRPr="00D26602" w:rsidRDefault="00505468" w:rsidP="0055119B">
            <w:pPr>
              <w:widowControl w:val="0"/>
              <w:autoSpaceDE w:val="0"/>
              <w:autoSpaceDN w:val="0"/>
              <w:jc w:val="center"/>
              <w:rPr>
                <w:sz w:val="20"/>
                <w:szCs w:val="20"/>
              </w:rPr>
            </w:pPr>
          </w:p>
        </w:tc>
        <w:tc>
          <w:tcPr>
            <w:tcW w:w="734" w:type="dxa"/>
            <w:gridSpan w:val="11"/>
          </w:tcPr>
          <w:p w:rsidR="00505468" w:rsidRPr="00D26602" w:rsidRDefault="00505468" w:rsidP="0055119B">
            <w:pPr>
              <w:widowControl w:val="0"/>
              <w:autoSpaceDE w:val="0"/>
              <w:autoSpaceDN w:val="0"/>
              <w:jc w:val="center"/>
              <w:rPr>
                <w:sz w:val="20"/>
                <w:szCs w:val="20"/>
              </w:rPr>
            </w:pPr>
          </w:p>
        </w:tc>
        <w:tc>
          <w:tcPr>
            <w:tcW w:w="549" w:type="dxa"/>
            <w:gridSpan w:val="6"/>
          </w:tcPr>
          <w:p w:rsidR="00505468" w:rsidRPr="00D26602" w:rsidRDefault="00505468" w:rsidP="0055119B">
            <w:pPr>
              <w:widowControl w:val="0"/>
              <w:autoSpaceDE w:val="0"/>
              <w:autoSpaceDN w:val="0"/>
              <w:jc w:val="center"/>
              <w:rPr>
                <w:sz w:val="20"/>
                <w:szCs w:val="20"/>
              </w:rPr>
            </w:pPr>
          </w:p>
        </w:tc>
        <w:tc>
          <w:tcPr>
            <w:tcW w:w="553" w:type="dxa"/>
            <w:gridSpan w:val="6"/>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p>
        </w:tc>
        <w:tc>
          <w:tcPr>
            <w:tcW w:w="599" w:type="dxa"/>
            <w:gridSpan w:val="7"/>
          </w:tcPr>
          <w:p w:rsidR="00505468" w:rsidRPr="00D26602" w:rsidRDefault="00505468" w:rsidP="0055119B">
            <w:pPr>
              <w:widowControl w:val="0"/>
              <w:autoSpaceDE w:val="0"/>
              <w:autoSpaceDN w:val="0"/>
              <w:jc w:val="center"/>
              <w:rPr>
                <w:sz w:val="20"/>
                <w:szCs w:val="20"/>
              </w:rPr>
            </w:pPr>
          </w:p>
        </w:tc>
        <w:tc>
          <w:tcPr>
            <w:tcW w:w="535" w:type="dxa"/>
            <w:gridSpan w:val="5"/>
          </w:tcPr>
          <w:p w:rsidR="00505468" w:rsidRPr="00D26602" w:rsidRDefault="00505468" w:rsidP="0055119B">
            <w:pPr>
              <w:widowControl w:val="0"/>
              <w:autoSpaceDE w:val="0"/>
              <w:autoSpaceDN w:val="0"/>
              <w:jc w:val="center"/>
              <w:rPr>
                <w:sz w:val="20"/>
                <w:szCs w:val="20"/>
              </w:rPr>
            </w:pPr>
          </w:p>
        </w:tc>
        <w:tc>
          <w:tcPr>
            <w:tcW w:w="573" w:type="dxa"/>
            <w:gridSpan w:val="5"/>
          </w:tcPr>
          <w:p w:rsidR="00505468" w:rsidRPr="00D26602" w:rsidRDefault="00505468" w:rsidP="0055119B">
            <w:pPr>
              <w:widowControl w:val="0"/>
              <w:autoSpaceDE w:val="0"/>
              <w:autoSpaceDN w:val="0"/>
              <w:jc w:val="center"/>
              <w:rPr>
                <w:sz w:val="20"/>
                <w:szCs w:val="20"/>
              </w:rPr>
            </w:pPr>
          </w:p>
        </w:tc>
        <w:tc>
          <w:tcPr>
            <w:tcW w:w="567" w:type="dxa"/>
            <w:gridSpan w:val="6"/>
          </w:tcPr>
          <w:p w:rsidR="00505468" w:rsidRPr="00D26602" w:rsidRDefault="00505468" w:rsidP="0055119B">
            <w:pPr>
              <w:widowControl w:val="0"/>
              <w:autoSpaceDE w:val="0"/>
              <w:autoSpaceDN w:val="0"/>
              <w:jc w:val="center"/>
              <w:rPr>
                <w:sz w:val="20"/>
                <w:szCs w:val="20"/>
              </w:rPr>
            </w:pPr>
          </w:p>
        </w:tc>
        <w:tc>
          <w:tcPr>
            <w:tcW w:w="709" w:type="dxa"/>
            <w:gridSpan w:val="7"/>
          </w:tcPr>
          <w:p w:rsidR="00505468" w:rsidRPr="00D26602" w:rsidRDefault="00505468" w:rsidP="0055119B">
            <w:pPr>
              <w:widowControl w:val="0"/>
              <w:autoSpaceDE w:val="0"/>
              <w:autoSpaceDN w:val="0"/>
              <w:jc w:val="center"/>
              <w:rPr>
                <w:sz w:val="20"/>
                <w:szCs w:val="20"/>
              </w:rPr>
            </w:pPr>
          </w:p>
        </w:tc>
        <w:tc>
          <w:tcPr>
            <w:tcW w:w="567" w:type="dxa"/>
            <w:gridSpan w:val="5"/>
          </w:tcPr>
          <w:p w:rsidR="00505468" w:rsidRPr="00D26602" w:rsidRDefault="00505468" w:rsidP="0055119B">
            <w:pPr>
              <w:widowControl w:val="0"/>
              <w:autoSpaceDE w:val="0"/>
              <w:autoSpaceDN w:val="0"/>
              <w:jc w:val="center"/>
              <w:rPr>
                <w:sz w:val="20"/>
                <w:szCs w:val="20"/>
              </w:rPr>
            </w:pPr>
          </w:p>
        </w:tc>
        <w:tc>
          <w:tcPr>
            <w:tcW w:w="567" w:type="dxa"/>
            <w:gridSpan w:val="4"/>
          </w:tcPr>
          <w:p w:rsidR="00505468" w:rsidRPr="00D26602" w:rsidRDefault="00505468" w:rsidP="0055119B">
            <w:pPr>
              <w:widowControl w:val="0"/>
              <w:autoSpaceDE w:val="0"/>
              <w:autoSpaceDN w:val="0"/>
              <w:jc w:val="center"/>
              <w:rPr>
                <w:sz w:val="20"/>
                <w:szCs w:val="20"/>
              </w:rPr>
            </w:pPr>
          </w:p>
        </w:tc>
        <w:tc>
          <w:tcPr>
            <w:tcW w:w="567" w:type="dxa"/>
            <w:gridSpan w:val="5"/>
          </w:tcPr>
          <w:p w:rsidR="00505468" w:rsidRPr="00D26602" w:rsidRDefault="00505468" w:rsidP="0055119B">
            <w:pPr>
              <w:widowControl w:val="0"/>
              <w:autoSpaceDE w:val="0"/>
              <w:autoSpaceDN w:val="0"/>
              <w:jc w:val="center"/>
              <w:rPr>
                <w:sz w:val="20"/>
                <w:szCs w:val="20"/>
              </w:rPr>
            </w:pPr>
          </w:p>
        </w:tc>
        <w:tc>
          <w:tcPr>
            <w:tcW w:w="567" w:type="dxa"/>
            <w:gridSpan w:val="4"/>
          </w:tcPr>
          <w:p w:rsidR="00505468" w:rsidRPr="00166DF4" w:rsidRDefault="00505468" w:rsidP="0055119B">
            <w:pPr>
              <w:widowControl w:val="0"/>
              <w:autoSpaceDE w:val="0"/>
              <w:autoSpaceDN w:val="0"/>
              <w:jc w:val="center"/>
              <w:rPr>
                <w:sz w:val="16"/>
                <w:szCs w:val="16"/>
              </w:rPr>
            </w:pPr>
          </w:p>
        </w:tc>
        <w:tc>
          <w:tcPr>
            <w:tcW w:w="567" w:type="dxa"/>
            <w:gridSpan w:val="5"/>
          </w:tcPr>
          <w:p w:rsidR="00505468" w:rsidRPr="00166DF4" w:rsidRDefault="00F654C8" w:rsidP="0055119B">
            <w:pPr>
              <w:widowControl w:val="0"/>
              <w:autoSpaceDE w:val="0"/>
              <w:autoSpaceDN w:val="0"/>
              <w:jc w:val="center"/>
              <w:rPr>
                <w:sz w:val="16"/>
                <w:szCs w:val="16"/>
              </w:rPr>
            </w:pPr>
            <w:r w:rsidRPr="00166DF4">
              <w:rPr>
                <w:sz w:val="16"/>
                <w:szCs w:val="16"/>
                <w:lang w:eastAsia="ar-SA"/>
              </w:rPr>
              <w:t>1179,41</w:t>
            </w: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r w:rsidRPr="00166DF4">
              <w:rPr>
                <w:sz w:val="16"/>
                <w:szCs w:val="16"/>
                <w:lang w:eastAsia="ar-SA"/>
              </w:rPr>
              <w:t>3084,</w:t>
            </w:r>
          </w:p>
          <w:p w:rsidR="00505468" w:rsidRPr="00166DF4" w:rsidRDefault="00505468" w:rsidP="0055119B">
            <w:pPr>
              <w:widowControl w:val="0"/>
              <w:autoSpaceDE w:val="0"/>
              <w:autoSpaceDN w:val="0"/>
              <w:jc w:val="center"/>
              <w:rPr>
                <w:sz w:val="16"/>
                <w:szCs w:val="16"/>
              </w:rPr>
            </w:pPr>
            <w:r w:rsidRPr="00166DF4">
              <w:rPr>
                <w:sz w:val="16"/>
                <w:szCs w:val="16"/>
                <w:lang w:eastAsia="ar-SA"/>
              </w:rPr>
              <w:t>139</w:t>
            </w: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p>
        </w:tc>
        <w:tc>
          <w:tcPr>
            <w:tcW w:w="561" w:type="dxa"/>
            <w:gridSpan w:val="5"/>
          </w:tcPr>
          <w:p w:rsidR="00505468" w:rsidRPr="00166DF4" w:rsidRDefault="00505468" w:rsidP="0055119B">
            <w:pPr>
              <w:widowControl w:val="0"/>
              <w:suppressAutoHyphens/>
              <w:autoSpaceDE w:val="0"/>
              <w:snapToGrid w:val="0"/>
              <w:ind w:hanging="108"/>
              <w:jc w:val="center"/>
              <w:rPr>
                <w:sz w:val="16"/>
                <w:szCs w:val="16"/>
                <w:lang w:eastAsia="ar-SA"/>
              </w:rPr>
            </w:pPr>
          </w:p>
        </w:tc>
        <w:tc>
          <w:tcPr>
            <w:tcW w:w="567" w:type="dxa"/>
            <w:gridSpan w:val="5"/>
          </w:tcPr>
          <w:p w:rsidR="00505468" w:rsidRPr="00166DF4" w:rsidRDefault="00505468" w:rsidP="0055119B">
            <w:pPr>
              <w:widowControl w:val="0"/>
              <w:suppressAutoHyphens/>
              <w:autoSpaceDE w:val="0"/>
              <w:snapToGrid w:val="0"/>
              <w:ind w:hanging="108"/>
              <w:jc w:val="center"/>
              <w:rPr>
                <w:sz w:val="16"/>
                <w:szCs w:val="16"/>
                <w:lang w:eastAsia="ar-SA"/>
              </w:rPr>
            </w:pPr>
          </w:p>
        </w:tc>
        <w:tc>
          <w:tcPr>
            <w:tcW w:w="573" w:type="dxa"/>
            <w:gridSpan w:val="4"/>
          </w:tcPr>
          <w:p w:rsidR="00505468" w:rsidRPr="00166DF4" w:rsidRDefault="00505468" w:rsidP="0055119B">
            <w:pPr>
              <w:widowControl w:val="0"/>
              <w:suppressAutoHyphens/>
              <w:autoSpaceDE w:val="0"/>
              <w:snapToGrid w:val="0"/>
              <w:ind w:hanging="108"/>
              <w:jc w:val="center"/>
              <w:rPr>
                <w:sz w:val="16"/>
                <w:szCs w:val="16"/>
                <w:lang w:eastAsia="ar-SA"/>
              </w:rPr>
            </w:pPr>
          </w:p>
        </w:tc>
        <w:tc>
          <w:tcPr>
            <w:tcW w:w="567" w:type="dxa"/>
            <w:gridSpan w:val="3"/>
          </w:tcPr>
          <w:p w:rsidR="00505468" w:rsidRPr="00166DF4" w:rsidRDefault="00505468" w:rsidP="0055119B">
            <w:pPr>
              <w:widowControl w:val="0"/>
              <w:suppressAutoHyphens/>
              <w:autoSpaceDE w:val="0"/>
              <w:snapToGrid w:val="0"/>
              <w:ind w:hanging="108"/>
              <w:jc w:val="center"/>
              <w:rPr>
                <w:sz w:val="16"/>
                <w:szCs w:val="16"/>
                <w:lang w:eastAsia="ar-SA"/>
              </w:rPr>
            </w:pPr>
          </w:p>
        </w:tc>
      </w:tr>
      <w:tr w:rsidR="00D707B3" w:rsidRPr="00D26602" w:rsidTr="00576501">
        <w:trPr>
          <w:gridAfter w:val="1"/>
          <w:wAfter w:w="86" w:type="dxa"/>
        </w:trPr>
        <w:tc>
          <w:tcPr>
            <w:tcW w:w="357" w:type="dxa"/>
          </w:tcPr>
          <w:p w:rsidR="00D707B3" w:rsidRPr="00D26602" w:rsidRDefault="00D707B3" w:rsidP="0055119B">
            <w:pPr>
              <w:widowControl w:val="0"/>
              <w:autoSpaceDE w:val="0"/>
              <w:autoSpaceDN w:val="0"/>
              <w:jc w:val="center"/>
              <w:rPr>
                <w:sz w:val="20"/>
                <w:szCs w:val="20"/>
              </w:rPr>
            </w:pPr>
            <w:r w:rsidRPr="00D26602">
              <w:rPr>
                <w:sz w:val="20"/>
                <w:szCs w:val="20"/>
              </w:rPr>
              <w:t>2</w:t>
            </w:r>
          </w:p>
        </w:tc>
        <w:tc>
          <w:tcPr>
            <w:tcW w:w="16372" w:type="dxa"/>
            <w:gridSpan w:val="148"/>
          </w:tcPr>
          <w:p w:rsidR="00D707B3" w:rsidRPr="00166DF4" w:rsidRDefault="00D707B3" w:rsidP="0055119B">
            <w:pPr>
              <w:widowControl w:val="0"/>
              <w:autoSpaceDE w:val="0"/>
              <w:autoSpaceDN w:val="0"/>
              <w:jc w:val="both"/>
              <w:rPr>
                <w:sz w:val="16"/>
                <w:szCs w:val="16"/>
              </w:rPr>
            </w:pPr>
            <w:r w:rsidRPr="00166DF4">
              <w:rPr>
                <w:sz w:val="16"/>
                <w:szCs w:val="16"/>
              </w:rPr>
              <w:t xml:space="preserve"> Обеспечение материально- техническими ресурсами</w:t>
            </w:r>
          </w:p>
        </w:tc>
      </w:tr>
      <w:tr w:rsidR="00ED0D52" w:rsidRPr="00660825" w:rsidTr="00576501">
        <w:trPr>
          <w:gridAfter w:val="4"/>
          <w:wAfter w:w="237" w:type="dxa"/>
          <w:trHeight w:val="923"/>
        </w:trPr>
        <w:tc>
          <w:tcPr>
            <w:tcW w:w="357" w:type="dxa"/>
          </w:tcPr>
          <w:p w:rsidR="00505468" w:rsidRPr="00D26602" w:rsidRDefault="00505468" w:rsidP="0055119B">
            <w:pPr>
              <w:widowControl w:val="0"/>
              <w:autoSpaceDE w:val="0"/>
              <w:autoSpaceDN w:val="0"/>
              <w:jc w:val="center"/>
              <w:rPr>
                <w:sz w:val="20"/>
                <w:szCs w:val="20"/>
              </w:rPr>
            </w:pPr>
            <w:r w:rsidRPr="00D26602">
              <w:rPr>
                <w:sz w:val="20"/>
                <w:szCs w:val="20"/>
              </w:rPr>
              <w:t>2.1</w:t>
            </w:r>
          </w:p>
        </w:tc>
        <w:tc>
          <w:tcPr>
            <w:tcW w:w="934" w:type="dxa"/>
            <w:gridSpan w:val="6"/>
          </w:tcPr>
          <w:p w:rsidR="00505468" w:rsidRPr="00D26602" w:rsidRDefault="00505468" w:rsidP="0055119B">
            <w:pPr>
              <w:widowControl w:val="0"/>
              <w:autoSpaceDE w:val="0"/>
              <w:autoSpaceDN w:val="0"/>
              <w:rPr>
                <w:sz w:val="20"/>
                <w:szCs w:val="20"/>
              </w:rPr>
            </w:pPr>
            <w:r w:rsidRPr="00D26602">
              <w:rPr>
                <w:sz w:val="20"/>
                <w:szCs w:val="20"/>
              </w:rPr>
              <w:t>Приобретение глубинных насосов, задвижек и т.п.</w:t>
            </w:r>
          </w:p>
        </w:tc>
        <w:tc>
          <w:tcPr>
            <w:tcW w:w="791" w:type="dxa"/>
            <w:gridSpan w:val="3"/>
          </w:tcPr>
          <w:p w:rsidR="00505468" w:rsidRPr="00D26602" w:rsidRDefault="00505468" w:rsidP="0055119B">
            <w:pPr>
              <w:widowControl w:val="0"/>
              <w:autoSpaceDE w:val="0"/>
              <w:autoSpaceDN w:val="0"/>
              <w:jc w:val="center"/>
              <w:rPr>
                <w:sz w:val="20"/>
                <w:szCs w:val="20"/>
              </w:rPr>
            </w:pPr>
          </w:p>
        </w:tc>
        <w:tc>
          <w:tcPr>
            <w:tcW w:w="605" w:type="dxa"/>
            <w:gridSpan w:val="6"/>
          </w:tcPr>
          <w:p w:rsidR="00505468" w:rsidRPr="00D26602" w:rsidRDefault="00505468" w:rsidP="0055119B">
            <w:pPr>
              <w:widowControl w:val="0"/>
              <w:autoSpaceDE w:val="0"/>
              <w:autoSpaceDN w:val="0"/>
              <w:jc w:val="center"/>
              <w:rPr>
                <w:sz w:val="20"/>
                <w:szCs w:val="20"/>
              </w:rPr>
            </w:pPr>
          </w:p>
        </w:tc>
        <w:tc>
          <w:tcPr>
            <w:tcW w:w="567" w:type="dxa"/>
            <w:gridSpan w:val="5"/>
          </w:tcPr>
          <w:p w:rsidR="00505468" w:rsidRPr="00D26602" w:rsidRDefault="00505468" w:rsidP="0055119B">
            <w:pPr>
              <w:widowControl w:val="0"/>
              <w:autoSpaceDE w:val="0"/>
              <w:autoSpaceDN w:val="0"/>
              <w:jc w:val="center"/>
              <w:rPr>
                <w:sz w:val="20"/>
                <w:szCs w:val="20"/>
              </w:rPr>
            </w:pPr>
            <w:r w:rsidRPr="00D26602">
              <w:rPr>
                <w:sz w:val="20"/>
                <w:szCs w:val="20"/>
              </w:rPr>
              <w:t>7</w:t>
            </w:r>
          </w:p>
        </w:tc>
        <w:tc>
          <w:tcPr>
            <w:tcW w:w="710" w:type="dxa"/>
            <w:gridSpan w:val="5"/>
          </w:tcPr>
          <w:p w:rsidR="00505468" w:rsidRPr="00D26602" w:rsidRDefault="00505468" w:rsidP="0055119B">
            <w:pPr>
              <w:widowControl w:val="0"/>
              <w:autoSpaceDE w:val="0"/>
              <w:autoSpaceDN w:val="0"/>
              <w:jc w:val="center"/>
              <w:rPr>
                <w:sz w:val="20"/>
                <w:szCs w:val="20"/>
              </w:rPr>
            </w:pPr>
            <w:r w:rsidRPr="00D26602">
              <w:rPr>
                <w:sz w:val="20"/>
                <w:szCs w:val="20"/>
              </w:rPr>
              <w:t>6</w:t>
            </w:r>
          </w:p>
        </w:tc>
        <w:tc>
          <w:tcPr>
            <w:tcW w:w="424" w:type="dxa"/>
            <w:gridSpan w:val="4"/>
          </w:tcPr>
          <w:p w:rsidR="00505468" w:rsidRPr="00D26602" w:rsidRDefault="00505468" w:rsidP="0055119B">
            <w:pPr>
              <w:widowControl w:val="0"/>
              <w:autoSpaceDE w:val="0"/>
              <w:autoSpaceDN w:val="0"/>
              <w:jc w:val="center"/>
              <w:rPr>
                <w:sz w:val="20"/>
                <w:szCs w:val="20"/>
              </w:rPr>
            </w:pPr>
            <w:r w:rsidRPr="00D26602">
              <w:rPr>
                <w:sz w:val="20"/>
                <w:szCs w:val="20"/>
              </w:rPr>
              <w:t>3</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3</w:t>
            </w:r>
          </w:p>
        </w:tc>
        <w:tc>
          <w:tcPr>
            <w:tcW w:w="734" w:type="dxa"/>
            <w:gridSpan w:val="11"/>
          </w:tcPr>
          <w:p w:rsidR="00505468" w:rsidRPr="00D26602" w:rsidRDefault="00505468" w:rsidP="0055119B">
            <w:pPr>
              <w:widowControl w:val="0"/>
              <w:autoSpaceDE w:val="0"/>
              <w:autoSpaceDN w:val="0"/>
              <w:jc w:val="center"/>
              <w:rPr>
                <w:sz w:val="20"/>
                <w:szCs w:val="20"/>
              </w:rPr>
            </w:pPr>
            <w:r w:rsidRPr="00D26602">
              <w:rPr>
                <w:sz w:val="20"/>
                <w:szCs w:val="20"/>
              </w:rPr>
              <w:t>0</w:t>
            </w:r>
          </w:p>
        </w:tc>
        <w:tc>
          <w:tcPr>
            <w:tcW w:w="549" w:type="dxa"/>
            <w:gridSpan w:val="6"/>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4</w:t>
            </w:r>
          </w:p>
        </w:tc>
        <w:tc>
          <w:tcPr>
            <w:tcW w:w="553" w:type="dxa"/>
            <w:gridSpan w:val="6"/>
          </w:tcPr>
          <w:p w:rsidR="00505468" w:rsidRPr="00D26602" w:rsidRDefault="00505468" w:rsidP="0055119B">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567" w:type="dxa"/>
            <w:gridSpan w:val="6"/>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7</w:t>
            </w:r>
          </w:p>
        </w:tc>
        <w:tc>
          <w:tcPr>
            <w:tcW w:w="599" w:type="dxa"/>
            <w:gridSpan w:val="7"/>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35" w:type="dxa"/>
            <w:gridSpan w:val="5"/>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5"/>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6"/>
          </w:tcPr>
          <w:p w:rsidR="00505468" w:rsidRPr="00D26602" w:rsidRDefault="00505468" w:rsidP="0055119B">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7"/>
          </w:tcPr>
          <w:p w:rsidR="00505468" w:rsidRPr="00F654C8" w:rsidRDefault="00505468" w:rsidP="0055119B">
            <w:pPr>
              <w:widowControl w:val="0"/>
              <w:autoSpaceDE w:val="0"/>
              <w:autoSpaceDN w:val="0"/>
              <w:jc w:val="center"/>
              <w:rPr>
                <w:sz w:val="18"/>
                <w:szCs w:val="18"/>
              </w:rPr>
            </w:pPr>
            <w:r w:rsidRPr="00F654C8">
              <w:rPr>
                <w:sz w:val="18"/>
                <w:szCs w:val="18"/>
              </w:rPr>
              <w:t>246,946</w:t>
            </w:r>
          </w:p>
        </w:tc>
        <w:tc>
          <w:tcPr>
            <w:tcW w:w="567" w:type="dxa"/>
            <w:gridSpan w:val="5"/>
          </w:tcPr>
          <w:p w:rsidR="00505468" w:rsidRPr="00F654C8" w:rsidRDefault="00505468" w:rsidP="0055119B">
            <w:pPr>
              <w:widowControl w:val="0"/>
              <w:autoSpaceDE w:val="0"/>
              <w:autoSpaceDN w:val="0"/>
              <w:jc w:val="center"/>
              <w:rPr>
                <w:sz w:val="18"/>
                <w:szCs w:val="18"/>
              </w:rPr>
            </w:pPr>
            <w:r w:rsidRPr="00F654C8">
              <w:rPr>
                <w:sz w:val="18"/>
                <w:szCs w:val="18"/>
              </w:rPr>
              <w:t>466,5</w:t>
            </w:r>
          </w:p>
        </w:tc>
        <w:tc>
          <w:tcPr>
            <w:tcW w:w="567" w:type="dxa"/>
            <w:gridSpan w:val="4"/>
          </w:tcPr>
          <w:p w:rsidR="00505468" w:rsidRPr="00F654C8" w:rsidRDefault="00505468" w:rsidP="0055119B">
            <w:pPr>
              <w:widowControl w:val="0"/>
              <w:autoSpaceDE w:val="0"/>
              <w:autoSpaceDN w:val="0"/>
              <w:jc w:val="center"/>
              <w:rPr>
                <w:sz w:val="18"/>
                <w:szCs w:val="18"/>
              </w:rPr>
            </w:pPr>
            <w:r w:rsidRPr="00F654C8">
              <w:rPr>
                <w:sz w:val="18"/>
                <w:szCs w:val="18"/>
              </w:rPr>
              <w:t>100,0</w:t>
            </w:r>
          </w:p>
        </w:tc>
        <w:tc>
          <w:tcPr>
            <w:tcW w:w="567" w:type="dxa"/>
            <w:gridSpan w:val="5"/>
          </w:tcPr>
          <w:p w:rsidR="00505468" w:rsidRPr="00F654C8" w:rsidRDefault="00505468" w:rsidP="0055119B">
            <w:pPr>
              <w:widowControl w:val="0"/>
              <w:autoSpaceDE w:val="0"/>
              <w:autoSpaceDN w:val="0"/>
              <w:jc w:val="center"/>
              <w:rPr>
                <w:sz w:val="18"/>
                <w:szCs w:val="18"/>
              </w:rPr>
            </w:pPr>
            <w:r w:rsidRPr="00F654C8">
              <w:rPr>
                <w:sz w:val="18"/>
                <w:szCs w:val="18"/>
              </w:rPr>
              <w:t>100,00</w:t>
            </w:r>
          </w:p>
        </w:tc>
        <w:tc>
          <w:tcPr>
            <w:tcW w:w="567" w:type="dxa"/>
            <w:gridSpan w:val="4"/>
          </w:tcPr>
          <w:p w:rsidR="00505468" w:rsidRPr="00166DF4" w:rsidRDefault="00505468" w:rsidP="0055119B">
            <w:pPr>
              <w:widowControl w:val="0"/>
              <w:autoSpaceDE w:val="0"/>
              <w:autoSpaceDN w:val="0"/>
              <w:jc w:val="center"/>
              <w:rPr>
                <w:sz w:val="16"/>
                <w:szCs w:val="16"/>
              </w:rPr>
            </w:pPr>
            <w:r w:rsidRPr="00166DF4">
              <w:rPr>
                <w:sz w:val="16"/>
                <w:szCs w:val="16"/>
              </w:rPr>
              <w:t>0</w:t>
            </w:r>
          </w:p>
        </w:tc>
        <w:tc>
          <w:tcPr>
            <w:tcW w:w="567" w:type="dxa"/>
            <w:gridSpan w:val="5"/>
          </w:tcPr>
          <w:p w:rsidR="00505468" w:rsidRPr="00166DF4" w:rsidRDefault="00505468" w:rsidP="0055119B">
            <w:pPr>
              <w:widowControl w:val="0"/>
              <w:suppressAutoHyphens/>
              <w:autoSpaceDE w:val="0"/>
              <w:snapToGrid w:val="0"/>
              <w:ind w:right="-67" w:hanging="108"/>
              <w:jc w:val="center"/>
              <w:rPr>
                <w:sz w:val="16"/>
                <w:szCs w:val="16"/>
                <w:lang w:eastAsia="ar-SA"/>
              </w:rPr>
            </w:pPr>
            <w:r w:rsidRPr="00166DF4">
              <w:rPr>
                <w:sz w:val="16"/>
                <w:szCs w:val="16"/>
                <w:lang w:eastAsia="ar-SA"/>
              </w:rPr>
              <w:t>504,</w:t>
            </w:r>
          </w:p>
          <w:p w:rsidR="00505468" w:rsidRPr="00166DF4" w:rsidRDefault="00505468" w:rsidP="0055119B">
            <w:pPr>
              <w:widowControl w:val="0"/>
              <w:autoSpaceDE w:val="0"/>
              <w:autoSpaceDN w:val="0"/>
              <w:jc w:val="center"/>
              <w:rPr>
                <w:sz w:val="16"/>
                <w:szCs w:val="16"/>
              </w:rPr>
            </w:pPr>
            <w:r w:rsidRPr="00166DF4">
              <w:rPr>
                <w:sz w:val="16"/>
                <w:szCs w:val="16"/>
                <w:lang w:eastAsia="ar-SA"/>
              </w:rPr>
              <w:t>331</w:t>
            </w:r>
          </w:p>
        </w:tc>
        <w:tc>
          <w:tcPr>
            <w:tcW w:w="567" w:type="dxa"/>
            <w:gridSpan w:val="5"/>
          </w:tcPr>
          <w:p w:rsidR="00505468" w:rsidRPr="00166DF4" w:rsidRDefault="00F654C8" w:rsidP="0055119B">
            <w:pPr>
              <w:widowControl w:val="0"/>
              <w:autoSpaceDE w:val="0"/>
              <w:autoSpaceDN w:val="0"/>
              <w:jc w:val="center"/>
              <w:rPr>
                <w:sz w:val="16"/>
                <w:szCs w:val="16"/>
              </w:rPr>
            </w:pPr>
            <w:r w:rsidRPr="00166DF4">
              <w:rPr>
                <w:sz w:val="16"/>
                <w:szCs w:val="16"/>
              </w:rPr>
              <w:t>230,</w:t>
            </w:r>
          </w:p>
          <w:p w:rsidR="00F654C8" w:rsidRPr="00166DF4" w:rsidRDefault="00F654C8" w:rsidP="0055119B">
            <w:pPr>
              <w:widowControl w:val="0"/>
              <w:autoSpaceDE w:val="0"/>
              <w:autoSpaceDN w:val="0"/>
              <w:jc w:val="center"/>
              <w:rPr>
                <w:sz w:val="16"/>
                <w:szCs w:val="16"/>
              </w:rPr>
            </w:pPr>
            <w:r w:rsidRPr="00166DF4">
              <w:rPr>
                <w:sz w:val="16"/>
                <w:szCs w:val="16"/>
              </w:rPr>
              <w:t>00</w:t>
            </w:r>
          </w:p>
        </w:tc>
        <w:tc>
          <w:tcPr>
            <w:tcW w:w="567" w:type="dxa"/>
            <w:gridSpan w:val="5"/>
          </w:tcPr>
          <w:p w:rsidR="00505468" w:rsidRPr="00166DF4" w:rsidRDefault="00F654C8" w:rsidP="0055119B">
            <w:pPr>
              <w:widowControl w:val="0"/>
              <w:suppressAutoHyphens/>
              <w:autoSpaceDE w:val="0"/>
              <w:snapToGrid w:val="0"/>
              <w:ind w:right="-67" w:hanging="108"/>
              <w:jc w:val="center"/>
              <w:rPr>
                <w:sz w:val="16"/>
                <w:szCs w:val="16"/>
                <w:lang w:eastAsia="ar-SA"/>
              </w:rPr>
            </w:pPr>
            <w:r w:rsidRPr="00166DF4">
              <w:rPr>
                <w:sz w:val="16"/>
                <w:szCs w:val="16"/>
                <w:lang w:eastAsia="ar-SA"/>
              </w:rPr>
              <w:t>297,</w:t>
            </w:r>
          </w:p>
          <w:p w:rsidR="00F654C8" w:rsidRPr="00166DF4" w:rsidRDefault="00F654C8" w:rsidP="0055119B">
            <w:pPr>
              <w:widowControl w:val="0"/>
              <w:suppressAutoHyphens/>
              <w:autoSpaceDE w:val="0"/>
              <w:snapToGrid w:val="0"/>
              <w:ind w:right="-67" w:hanging="108"/>
              <w:jc w:val="center"/>
              <w:rPr>
                <w:sz w:val="16"/>
                <w:szCs w:val="16"/>
                <w:lang w:eastAsia="ar-SA"/>
              </w:rPr>
            </w:pPr>
            <w:r w:rsidRPr="00166DF4">
              <w:rPr>
                <w:sz w:val="16"/>
                <w:szCs w:val="16"/>
                <w:lang w:eastAsia="ar-SA"/>
              </w:rPr>
              <w:t>02</w:t>
            </w:r>
            <w:r w:rsidR="00A0175E">
              <w:rPr>
                <w:sz w:val="16"/>
                <w:szCs w:val="16"/>
                <w:lang w:eastAsia="ar-SA"/>
              </w:rPr>
              <w:t>4</w:t>
            </w:r>
          </w:p>
        </w:tc>
        <w:tc>
          <w:tcPr>
            <w:tcW w:w="561" w:type="dxa"/>
            <w:gridSpan w:val="5"/>
          </w:tcPr>
          <w:p w:rsid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382,</w:t>
            </w:r>
          </w:p>
          <w:p w:rsidR="00F654C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57</w:t>
            </w:r>
            <w:r w:rsidR="00F654C8" w:rsidRPr="00166DF4">
              <w:rPr>
                <w:sz w:val="16"/>
                <w:szCs w:val="16"/>
                <w:lang w:eastAsia="ar-SA"/>
              </w:rPr>
              <w:t>0</w:t>
            </w:r>
          </w:p>
        </w:tc>
        <w:tc>
          <w:tcPr>
            <w:tcW w:w="567" w:type="dxa"/>
            <w:gridSpan w:val="5"/>
          </w:tcPr>
          <w:p w:rsid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557,</w:t>
            </w:r>
          </w:p>
          <w:p w:rsidR="00505468" w:rsidRPr="00166DF4" w:rsidRDefault="008E37B5" w:rsidP="0055119B">
            <w:pPr>
              <w:widowControl w:val="0"/>
              <w:suppressAutoHyphens/>
              <w:autoSpaceDE w:val="0"/>
              <w:snapToGrid w:val="0"/>
              <w:ind w:hanging="108"/>
              <w:jc w:val="center"/>
              <w:rPr>
                <w:sz w:val="16"/>
                <w:szCs w:val="16"/>
                <w:lang w:eastAsia="ar-SA"/>
              </w:rPr>
            </w:pPr>
            <w:r w:rsidRPr="00166DF4">
              <w:rPr>
                <w:sz w:val="16"/>
                <w:szCs w:val="16"/>
                <w:lang w:eastAsia="ar-SA"/>
              </w:rPr>
              <w:t>30</w:t>
            </w:r>
            <w:r w:rsidR="00166DF4">
              <w:rPr>
                <w:sz w:val="16"/>
                <w:szCs w:val="16"/>
                <w:lang w:eastAsia="ar-SA"/>
              </w:rPr>
              <w:t>8</w:t>
            </w:r>
          </w:p>
        </w:tc>
        <w:tc>
          <w:tcPr>
            <w:tcW w:w="573" w:type="dxa"/>
            <w:gridSpan w:val="4"/>
          </w:tcPr>
          <w:p w:rsidR="00166DF4" w:rsidRDefault="00660825" w:rsidP="0055119B">
            <w:pPr>
              <w:widowControl w:val="0"/>
              <w:suppressAutoHyphens/>
              <w:autoSpaceDE w:val="0"/>
              <w:snapToGrid w:val="0"/>
              <w:ind w:hanging="108"/>
              <w:jc w:val="center"/>
              <w:rPr>
                <w:sz w:val="16"/>
                <w:szCs w:val="16"/>
                <w:lang w:eastAsia="ar-SA"/>
              </w:rPr>
            </w:pPr>
            <w:r w:rsidRPr="00166DF4">
              <w:rPr>
                <w:sz w:val="16"/>
                <w:szCs w:val="16"/>
                <w:lang w:eastAsia="ar-SA"/>
              </w:rPr>
              <w:t>126,</w:t>
            </w:r>
          </w:p>
          <w:p w:rsidR="00505468" w:rsidRPr="00166DF4" w:rsidRDefault="00660825" w:rsidP="0055119B">
            <w:pPr>
              <w:widowControl w:val="0"/>
              <w:suppressAutoHyphens/>
              <w:autoSpaceDE w:val="0"/>
              <w:snapToGrid w:val="0"/>
              <w:ind w:hanging="108"/>
              <w:jc w:val="center"/>
              <w:rPr>
                <w:sz w:val="16"/>
                <w:szCs w:val="16"/>
                <w:lang w:eastAsia="ar-SA"/>
              </w:rPr>
            </w:pPr>
            <w:r w:rsidRPr="00166DF4">
              <w:rPr>
                <w:sz w:val="16"/>
                <w:szCs w:val="16"/>
                <w:lang w:eastAsia="ar-SA"/>
              </w:rPr>
              <w:t>7</w:t>
            </w:r>
            <w:r w:rsidR="00166DF4">
              <w:rPr>
                <w:sz w:val="16"/>
                <w:szCs w:val="16"/>
                <w:lang w:eastAsia="ar-SA"/>
              </w:rPr>
              <w:t>74</w:t>
            </w:r>
          </w:p>
        </w:tc>
        <w:tc>
          <w:tcPr>
            <w:tcW w:w="567" w:type="dxa"/>
            <w:gridSpan w:val="3"/>
          </w:tcPr>
          <w:p w:rsidR="00505468" w:rsidRPr="00166DF4" w:rsidRDefault="00660825" w:rsidP="00166DF4">
            <w:pPr>
              <w:widowControl w:val="0"/>
              <w:suppressAutoHyphens/>
              <w:autoSpaceDE w:val="0"/>
              <w:snapToGrid w:val="0"/>
              <w:ind w:hanging="108"/>
              <w:rPr>
                <w:sz w:val="16"/>
                <w:szCs w:val="16"/>
                <w:lang w:eastAsia="ar-SA"/>
              </w:rPr>
            </w:pPr>
            <w:r w:rsidRPr="00166DF4">
              <w:rPr>
                <w:sz w:val="16"/>
                <w:szCs w:val="16"/>
                <w:lang w:eastAsia="ar-SA"/>
              </w:rPr>
              <w:t>124,</w:t>
            </w:r>
          </w:p>
          <w:p w:rsidR="00660825" w:rsidRPr="00166DF4" w:rsidRDefault="00660825" w:rsidP="00166DF4">
            <w:pPr>
              <w:widowControl w:val="0"/>
              <w:suppressAutoHyphens/>
              <w:autoSpaceDE w:val="0"/>
              <w:snapToGrid w:val="0"/>
              <w:ind w:hanging="108"/>
              <w:rPr>
                <w:sz w:val="16"/>
                <w:szCs w:val="16"/>
                <w:lang w:eastAsia="ar-SA"/>
              </w:rPr>
            </w:pPr>
            <w:r w:rsidRPr="00166DF4">
              <w:rPr>
                <w:sz w:val="16"/>
                <w:szCs w:val="16"/>
                <w:lang w:eastAsia="ar-SA"/>
              </w:rPr>
              <w:t>1124</w:t>
            </w:r>
          </w:p>
          <w:p w:rsidR="00660825" w:rsidRPr="00166DF4" w:rsidRDefault="00660825" w:rsidP="00166DF4">
            <w:pPr>
              <w:widowControl w:val="0"/>
              <w:suppressAutoHyphens/>
              <w:autoSpaceDE w:val="0"/>
              <w:snapToGrid w:val="0"/>
              <w:ind w:hanging="108"/>
              <w:rPr>
                <w:sz w:val="16"/>
                <w:szCs w:val="16"/>
                <w:lang w:eastAsia="ar-SA"/>
              </w:rPr>
            </w:pPr>
          </w:p>
        </w:tc>
      </w:tr>
      <w:tr w:rsidR="00ED0D52" w:rsidRPr="00D26602" w:rsidTr="00576501">
        <w:trPr>
          <w:gridAfter w:val="4"/>
          <w:wAfter w:w="237" w:type="dxa"/>
        </w:trPr>
        <w:tc>
          <w:tcPr>
            <w:tcW w:w="357" w:type="dxa"/>
          </w:tcPr>
          <w:p w:rsidR="00505468" w:rsidRPr="00D26602" w:rsidRDefault="00505468" w:rsidP="0055119B">
            <w:pPr>
              <w:widowControl w:val="0"/>
              <w:autoSpaceDE w:val="0"/>
              <w:autoSpaceDN w:val="0"/>
              <w:jc w:val="center"/>
              <w:rPr>
                <w:sz w:val="20"/>
                <w:szCs w:val="20"/>
              </w:rPr>
            </w:pPr>
          </w:p>
        </w:tc>
        <w:tc>
          <w:tcPr>
            <w:tcW w:w="934" w:type="dxa"/>
            <w:gridSpan w:val="6"/>
          </w:tcPr>
          <w:p w:rsidR="00505468" w:rsidRPr="00D26602" w:rsidRDefault="00505468" w:rsidP="0055119B">
            <w:pPr>
              <w:widowControl w:val="0"/>
              <w:autoSpaceDE w:val="0"/>
              <w:autoSpaceDN w:val="0"/>
              <w:rPr>
                <w:sz w:val="20"/>
                <w:szCs w:val="20"/>
              </w:rPr>
            </w:pPr>
            <w:r w:rsidRPr="00D26602">
              <w:rPr>
                <w:sz w:val="20"/>
                <w:szCs w:val="20"/>
              </w:rPr>
              <w:t>ИТОГО</w:t>
            </w:r>
          </w:p>
        </w:tc>
        <w:tc>
          <w:tcPr>
            <w:tcW w:w="791" w:type="dxa"/>
            <w:gridSpan w:val="3"/>
          </w:tcPr>
          <w:p w:rsidR="00505468" w:rsidRPr="00D26602" w:rsidRDefault="00505468" w:rsidP="0055119B">
            <w:pPr>
              <w:widowControl w:val="0"/>
              <w:autoSpaceDE w:val="0"/>
              <w:autoSpaceDN w:val="0"/>
              <w:jc w:val="center"/>
              <w:rPr>
                <w:sz w:val="20"/>
                <w:szCs w:val="20"/>
              </w:rPr>
            </w:pPr>
          </w:p>
        </w:tc>
        <w:tc>
          <w:tcPr>
            <w:tcW w:w="605" w:type="dxa"/>
            <w:gridSpan w:val="6"/>
          </w:tcPr>
          <w:p w:rsidR="00505468" w:rsidRPr="00D26602" w:rsidRDefault="00505468" w:rsidP="0055119B">
            <w:pPr>
              <w:widowControl w:val="0"/>
              <w:autoSpaceDE w:val="0"/>
              <w:autoSpaceDN w:val="0"/>
              <w:jc w:val="center"/>
              <w:rPr>
                <w:sz w:val="20"/>
                <w:szCs w:val="20"/>
              </w:rPr>
            </w:pPr>
          </w:p>
        </w:tc>
        <w:tc>
          <w:tcPr>
            <w:tcW w:w="567" w:type="dxa"/>
            <w:gridSpan w:val="5"/>
          </w:tcPr>
          <w:p w:rsidR="00505468" w:rsidRPr="00D26602" w:rsidRDefault="00505468" w:rsidP="0055119B">
            <w:pPr>
              <w:widowControl w:val="0"/>
              <w:autoSpaceDE w:val="0"/>
              <w:autoSpaceDN w:val="0"/>
              <w:jc w:val="center"/>
              <w:rPr>
                <w:sz w:val="20"/>
                <w:szCs w:val="20"/>
              </w:rPr>
            </w:pPr>
            <w:r w:rsidRPr="00D26602">
              <w:rPr>
                <w:sz w:val="20"/>
                <w:szCs w:val="20"/>
              </w:rPr>
              <w:t>9</w:t>
            </w:r>
          </w:p>
        </w:tc>
        <w:tc>
          <w:tcPr>
            <w:tcW w:w="710" w:type="dxa"/>
            <w:gridSpan w:val="5"/>
          </w:tcPr>
          <w:p w:rsidR="00505468" w:rsidRPr="00D26602" w:rsidRDefault="00F654C8" w:rsidP="0055119B">
            <w:pPr>
              <w:widowControl w:val="0"/>
              <w:autoSpaceDE w:val="0"/>
              <w:autoSpaceDN w:val="0"/>
              <w:jc w:val="center"/>
              <w:rPr>
                <w:sz w:val="20"/>
                <w:szCs w:val="20"/>
              </w:rPr>
            </w:pPr>
            <w:r>
              <w:rPr>
                <w:sz w:val="20"/>
                <w:szCs w:val="20"/>
              </w:rPr>
              <w:t>9</w:t>
            </w:r>
          </w:p>
        </w:tc>
        <w:tc>
          <w:tcPr>
            <w:tcW w:w="424" w:type="dxa"/>
            <w:gridSpan w:val="4"/>
          </w:tcPr>
          <w:p w:rsidR="00505468" w:rsidRPr="00D26602" w:rsidRDefault="00505468" w:rsidP="0055119B">
            <w:pPr>
              <w:widowControl w:val="0"/>
              <w:autoSpaceDE w:val="0"/>
              <w:autoSpaceDN w:val="0"/>
              <w:jc w:val="center"/>
              <w:rPr>
                <w:sz w:val="20"/>
                <w:szCs w:val="20"/>
              </w:rPr>
            </w:pPr>
            <w:r w:rsidRPr="00D26602">
              <w:rPr>
                <w:sz w:val="20"/>
                <w:szCs w:val="20"/>
              </w:rPr>
              <w:t>4</w:t>
            </w:r>
          </w:p>
        </w:tc>
        <w:tc>
          <w:tcPr>
            <w:tcW w:w="567" w:type="dxa"/>
            <w:gridSpan w:val="7"/>
          </w:tcPr>
          <w:p w:rsidR="00505468" w:rsidRPr="00D26602" w:rsidRDefault="00505468" w:rsidP="0055119B">
            <w:pPr>
              <w:widowControl w:val="0"/>
              <w:autoSpaceDE w:val="0"/>
              <w:autoSpaceDN w:val="0"/>
              <w:jc w:val="center"/>
              <w:rPr>
                <w:sz w:val="20"/>
                <w:szCs w:val="20"/>
              </w:rPr>
            </w:pPr>
            <w:r w:rsidRPr="00D26602">
              <w:rPr>
                <w:sz w:val="20"/>
                <w:szCs w:val="20"/>
              </w:rPr>
              <w:t>4</w:t>
            </w:r>
          </w:p>
        </w:tc>
        <w:tc>
          <w:tcPr>
            <w:tcW w:w="734" w:type="dxa"/>
            <w:gridSpan w:val="11"/>
          </w:tcPr>
          <w:p w:rsidR="00505468" w:rsidRPr="00D26602" w:rsidRDefault="00F654C8" w:rsidP="0055119B">
            <w:pPr>
              <w:widowControl w:val="0"/>
              <w:autoSpaceDE w:val="0"/>
              <w:autoSpaceDN w:val="0"/>
              <w:jc w:val="center"/>
              <w:rPr>
                <w:sz w:val="20"/>
                <w:szCs w:val="20"/>
              </w:rPr>
            </w:pPr>
            <w:r>
              <w:rPr>
                <w:sz w:val="20"/>
                <w:szCs w:val="20"/>
              </w:rPr>
              <w:t>1</w:t>
            </w:r>
          </w:p>
        </w:tc>
        <w:tc>
          <w:tcPr>
            <w:tcW w:w="549" w:type="dxa"/>
            <w:gridSpan w:val="6"/>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6</w:t>
            </w:r>
          </w:p>
        </w:tc>
        <w:tc>
          <w:tcPr>
            <w:tcW w:w="553" w:type="dxa"/>
            <w:gridSpan w:val="6"/>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2</w:t>
            </w:r>
          </w:p>
        </w:tc>
        <w:tc>
          <w:tcPr>
            <w:tcW w:w="567" w:type="dxa"/>
            <w:gridSpan w:val="6"/>
          </w:tcPr>
          <w:p w:rsidR="00505468" w:rsidRPr="00D26602" w:rsidRDefault="00F654C8" w:rsidP="00F654C8">
            <w:pPr>
              <w:widowControl w:val="0"/>
              <w:suppressAutoHyphens/>
              <w:autoSpaceDE w:val="0"/>
              <w:snapToGrid w:val="0"/>
              <w:ind w:hanging="108"/>
              <w:rPr>
                <w:sz w:val="20"/>
                <w:szCs w:val="20"/>
                <w:lang w:eastAsia="ar-SA"/>
              </w:rPr>
            </w:pPr>
            <w:r>
              <w:rPr>
                <w:sz w:val="20"/>
                <w:szCs w:val="20"/>
                <w:lang w:eastAsia="ar-SA"/>
              </w:rPr>
              <w:t xml:space="preserve"> 8</w:t>
            </w:r>
          </w:p>
        </w:tc>
        <w:tc>
          <w:tcPr>
            <w:tcW w:w="599" w:type="dxa"/>
            <w:gridSpan w:val="7"/>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2</w:t>
            </w:r>
          </w:p>
        </w:tc>
        <w:tc>
          <w:tcPr>
            <w:tcW w:w="535" w:type="dxa"/>
            <w:gridSpan w:val="5"/>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73" w:type="dxa"/>
            <w:gridSpan w:val="5"/>
          </w:tcPr>
          <w:p w:rsidR="00505468" w:rsidRPr="00D26602" w:rsidRDefault="00F654C8" w:rsidP="0055119B">
            <w:pPr>
              <w:widowControl w:val="0"/>
              <w:suppressAutoHyphens/>
              <w:autoSpaceDE w:val="0"/>
              <w:snapToGrid w:val="0"/>
              <w:ind w:hanging="108"/>
              <w:jc w:val="center"/>
              <w:rPr>
                <w:sz w:val="20"/>
                <w:szCs w:val="20"/>
                <w:lang w:eastAsia="ar-SA"/>
              </w:rPr>
            </w:pPr>
            <w:r>
              <w:rPr>
                <w:sz w:val="20"/>
                <w:szCs w:val="20"/>
                <w:lang w:eastAsia="ar-SA"/>
              </w:rPr>
              <w:t>0</w:t>
            </w:r>
          </w:p>
        </w:tc>
        <w:tc>
          <w:tcPr>
            <w:tcW w:w="567" w:type="dxa"/>
            <w:gridSpan w:val="6"/>
          </w:tcPr>
          <w:p w:rsidR="00505468" w:rsidRPr="00D26602" w:rsidRDefault="00505468" w:rsidP="0055119B">
            <w:pPr>
              <w:widowControl w:val="0"/>
              <w:suppressAutoHyphens/>
              <w:autoSpaceDE w:val="0"/>
              <w:snapToGrid w:val="0"/>
              <w:ind w:hanging="108"/>
              <w:jc w:val="center"/>
              <w:rPr>
                <w:sz w:val="20"/>
                <w:szCs w:val="20"/>
                <w:lang w:eastAsia="ar-SA"/>
              </w:rPr>
            </w:pPr>
            <w:r w:rsidRPr="00D26602">
              <w:rPr>
                <w:sz w:val="20"/>
                <w:szCs w:val="20"/>
                <w:lang w:eastAsia="ar-SA"/>
              </w:rPr>
              <w:t>0</w:t>
            </w:r>
          </w:p>
        </w:tc>
        <w:tc>
          <w:tcPr>
            <w:tcW w:w="709" w:type="dxa"/>
            <w:gridSpan w:val="7"/>
          </w:tcPr>
          <w:p w:rsidR="00505468" w:rsidRPr="00166DF4" w:rsidRDefault="00505468" w:rsidP="0055119B">
            <w:pPr>
              <w:widowControl w:val="0"/>
              <w:autoSpaceDE w:val="0"/>
              <w:autoSpaceDN w:val="0"/>
              <w:jc w:val="center"/>
              <w:rPr>
                <w:bCs/>
                <w:sz w:val="16"/>
                <w:szCs w:val="16"/>
              </w:rPr>
            </w:pPr>
            <w:r w:rsidRPr="00166DF4">
              <w:rPr>
                <w:bCs/>
                <w:sz w:val="16"/>
                <w:szCs w:val="16"/>
              </w:rPr>
              <w:t>404,246</w:t>
            </w:r>
          </w:p>
        </w:tc>
        <w:tc>
          <w:tcPr>
            <w:tcW w:w="567" w:type="dxa"/>
            <w:gridSpan w:val="5"/>
          </w:tcPr>
          <w:p w:rsidR="00505468" w:rsidRPr="00166DF4" w:rsidRDefault="00505468" w:rsidP="0055119B">
            <w:pPr>
              <w:widowControl w:val="0"/>
              <w:autoSpaceDE w:val="0"/>
              <w:autoSpaceDN w:val="0"/>
              <w:jc w:val="center"/>
              <w:rPr>
                <w:bCs/>
                <w:sz w:val="16"/>
                <w:szCs w:val="16"/>
              </w:rPr>
            </w:pPr>
            <w:r w:rsidRPr="00166DF4">
              <w:rPr>
                <w:bCs/>
                <w:sz w:val="16"/>
                <w:szCs w:val="16"/>
              </w:rPr>
              <w:t>566,5</w:t>
            </w:r>
          </w:p>
        </w:tc>
        <w:tc>
          <w:tcPr>
            <w:tcW w:w="567" w:type="dxa"/>
            <w:gridSpan w:val="4"/>
          </w:tcPr>
          <w:p w:rsidR="00DC3D99" w:rsidRPr="00166DF4" w:rsidRDefault="00505468" w:rsidP="0055119B">
            <w:pPr>
              <w:widowControl w:val="0"/>
              <w:autoSpaceDE w:val="0"/>
              <w:autoSpaceDN w:val="0"/>
              <w:ind w:right="-62"/>
              <w:jc w:val="center"/>
              <w:rPr>
                <w:bCs/>
                <w:sz w:val="16"/>
                <w:szCs w:val="16"/>
              </w:rPr>
            </w:pPr>
            <w:r w:rsidRPr="00166DF4">
              <w:rPr>
                <w:bCs/>
                <w:sz w:val="16"/>
                <w:szCs w:val="16"/>
              </w:rPr>
              <w:t>1584,</w:t>
            </w:r>
          </w:p>
          <w:p w:rsidR="00505468" w:rsidRPr="00166DF4" w:rsidRDefault="00505468" w:rsidP="0055119B">
            <w:pPr>
              <w:widowControl w:val="0"/>
              <w:autoSpaceDE w:val="0"/>
              <w:autoSpaceDN w:val="0"/>
              <w:ind w:right="-62"/>
              <w:jc w:val="center"/>
              <w:rPr>
                <w:bCs/>
                <w:sz w:val="16"/>
                <w:szCs w:val="16"/>
              </w:rPr>
            </w:pPr>
            <w:r w:rsidRPr="00166DF4">
              <w:rPr>
                <w:bCs/>
                <w:sz w:val="16"/>
                <w:szCs w:val="16"/>
              </w:rPr>
              <w:t>783</w:t>
            </w:r>
          </w:p>
        </w:tc>
        <w:tc>
          <w:tcPr>
            <w:tcW w:w="567" w:type="dxa"/>
            <w:gridSpan w:val="5"/>
          </w:tcPr>
          <w:p w:rsidR="00505468" w:rsidRPr="00166DF4" w:rsidRDefault="00505468" w:rsidP="0055119B">
            <w:pPr>
              <w:widowControl w:val="0"/>
              <w:autoSpaceDE w:val="0"/>
              <w:autoSpaceDN w:val="0"/>
              <w:ind w:right="-62"/>
              <w:jc w:val="center"/>
              <w:rPr>
                <w:bCs/>
                <w:sz w:val="16"/>
                <w:szCs w:val="16"/>
              </w:rPr>
            </w:pPr>
            <w:r w:rsidRPr="00166DF4">
              <w:rPr>
                <w:bCs/>
                <w:sz w:val="16"/>
                <w:szCs w:val="16"/>
              </w:rPr>
              <w:t>1839,299</w:t>
            </w:r>
          </w:p>
        </w:tc>
        <w:tc>
          <w:tcPr>
            <w:tcW w:w="567" w:type="dxa"/>
            <w:gridSpan w:val="4"/>
          </w:tcPr>
          <w:p w:rsidR="00505468" w:rsidRPr="00166DF4" w:rsidRDefault="00505468" w:rsidP="0055119B">
            <w:pPr>
              <w:widowControl w:val="0"/>
              <w:autoSpaceDE w:val="0"/>
              <w:autoSpaceDN w:val="0"/>
              <w:ind w:right="-62"/>
              <w:rPr>
                <w:bCs/>
                <w:sz w:val="16"/>
                <w:szCs w:val="16"/>
              </w:rPr>
            </w:pPr>
            <w:r w:rsidRPr="00166DF4">
              <w:rPr>
                <w:bCs/>
                <w:sz w:val="16"/>
                <w:szCs w:val="16"/>
              </w:rPr>
              <w:t>565,</w:t>
            </w:r>
          </w:p>
          <w:p w:rsidR="00505468" w:rsidRPr="00166DF4" w:rsidRDefault="00505468" w:rsidP="0055119B">
            <w:pPr>
              <w:widowControl w:val="0"/>
              <w:autoSpaceDE w:val="0"/>
              <w:autoSpaceDN w:val="0"/>
              <w:ind w:right="-62"/>
              <w:jc w:val="center"/>
              <w:rPr>
                <w:bCs/>
                <w:sz w:val="16"/>
                <w:szCs w:val="16"/>
              </w:rPr>
            </w:pPr>
            <w:r w:rsidRPr="00166DF4">
              <w:rPr>
                <w:bCs/>
                <w:sz w:val="16"/>
                <w:szCs w:val="16"/>
              </w:rPr>
              <w:t>206</w:t>
            </w:r>
          </w:p>
        </w:tc>
        <w:tc>
          <w:tcPr>
            <w:tcW w:w="567" w:type="dxa"/>
            <w:gridSpan w:val="5"/>
          </w:tcPr>
          <w:p w:rsidR="00505468" w:rsidRPr="00166DF4" w:rsidRDefault="00F654C8" w:rsidP="0055119B">
            <w:pPr>
              <w:widowControl w:val="0"/>
              <w:autoSpaceDE w:val="0"/>
              <w:autoSpaceDN w:val="0"/>
              <w:ind w:right="-62"/>
              <w:rPr>
                <w:bCs/>
                <w:sz w:val="16"/>
                <w:szCs w:val="16"/>
                <w:lang w:eastAsia="ar-SA"/>
              </w:rPr>
            </w:pPr>
            <w:r w:rsidRPr="00166DF4">
              <w:rPr>
                <w:bCs/>
                <w:sz w:val="16"/>
                <w:szCs w:val="16"/>
                <w:lang w:eastAsia="ar-SA"/>
              </w:rPr>
              <w:t>7705,</w:t>
            </w:r>
          </w:p>
          <w:p w:rsidR="00F654C8" w:rsidRPr="00166DF4" w:rsidRDefault="00F654C8" w:rsidP="0055119B">
            <w:pPr>
              <w:widowControl w:val="0"/>
              <w:autoSpaceDE w:val="0"/>
              <w:autoSpaceDN w:val="0"/>
              <w:ind w:right="-62"/>
              <w:rPr>
                <w:bCs/>
                <w:sz w:val="16"/>
                <w:szCs w:val="16"/>
              </w:rPr>
            </w:pPr>
            <w:r w:rsidRPr="00166DF4">
              <w:rPr>
                <w:bCs/>
                <w:sz w:val="16"/>
                <w:szCs w:val="16"/>
                <w:lang w:eastAsia="ar-SA"/>
              </w:rPr>
              <w:t>458</w:t>
            </w:r>
          </w:p>
        </w:tc>
        <w:tc>
          <w:tcPr>
            <w:tcW w:w="567" w:type="dxa"/>
            <w:gridSpan w:val="5"/>
          </w:tcPr>
          <w:p w:rsidR="00F654C8" w:rsidRPr="00166DF4" w:rsidRDefault="00505468" w:rsidP="00F654C8">
            <w:pPr>
              <w:widowControl w:val="0"/>
              <w:autoSpaceDE w:val="0"/>
              <w:autoSpaceDN w:val="0"/>
              <w:ind w:right="-62"/>
              <w:rPr>
                <w:bCs/>
                <w:sz w:val="16"/>
                <w:szCs w:val="16"/>
                <w:lang w:eastAsia="ar-SA"/>
              </w:rPr>
            </w:pPr>
            <w:r w:rsidRPr="00166DF4">
              <w:rPr>
                <w:bCs/>
                <w:sz w:val="16"/>
                <w:szCs w:val="16"/>
                <w:lang w:eastAsia="ar-SA"/>
              </w:rPr>
              <w:t>9583,</w:t>
            </w:r>
          </w:p>
          <w:p w:rsidR="00505468" w:rsidRPr="00166DF4" w:rsidRDefault="00F654C8" w:rsidP="00F654C8">
            <w:pPr>
              <w:widowControl w:val="0"/>
              <w:autoSpaceDE w:val="0"/>
              <w:autoSpaceDN w:val="0"/>
              <w:ind w:right="-62"/>
              <w:rPr>
                <w:bCs/>
                <w:sz w:val="16"/>
                <w:szCs w:val="16"/>
              </w:rPr>
            </w:pPr>
            <w:r w:rsidRPr="00166DF4">
              <w:rPr>
                <w:bCs/>
                <w:sz w:val="16"/>
                <w:szCs w:val="16"/>
                <w:lang w:eastAsia="ar-SA"/>
              </w:rPr>
              <w:t>1</w:t>
            </w:r>
            <w:r w:rsidR="00505468" w:rsidRPr="00166DF4">
              <w:rPr>
                <w:bCs/>
                <w:sz w:val="16"/>
                <w:szCs w:val="16"/>
                <w:lang w:eastAsia="ar-SA"/>
              </w:rPr>
              <w:t>42</w:t>
            </w:r>
          </w:p>
        </w:tc>
        <w:tc>
          <w:tcPr>
            <w:tcW w:w="567" w:type="dxa"/>
            <w:gridSpan w:val="5"/>
          </w:tcPr>
          <w:p w:rsidR="00505468" w:rsidRPr="00166DF4" w:rsidRDefault="00F654C8" w:rsidP="0055119B">
            <w:pPr>
              <w:widowControl w:val="0"/>
              <w:suppressAutoHyphens/>
              <w:autoSpaceDE w:val="0"/>
              <w:snapToGrid w:val="0"/>
              <w:ind w:left="-62" w:right="-136" w:hanging="108"/>
              <w:jc w:val="center"/>
              <w:rPr>
                <w:bCs/>
                <w:sz w:val="16"/>
                <w:szCs w:val="16"/>
                <w:lang w:eastAsia="ar-SA"/>
              </w:rPr>
            </w:pPr>
            <w:r w:rsidRPr="00166DF4">
              <w:rPr>
                <w:bCs/>
                <w:sz w:val="16"/>
                <w:szCs w:val="16"/>
                <w:lang w:eastAsia="ar-SA"/>
              </w:rPr>
              <w:t>10416,</w:t>
            </w:r>
          </w:p>
          <w:p w:rsidR="00F654C8" w:rsidRPr="00166DF4" w:rsidRDefault="00F654C8" w:rsidP="0055119B">
            <w:pPr>
              <w:widowControl w:val="0"/>
              <w:suppressAutoHyphens/>
              <w:autoSpaceDE w:val="0"/>
              <w:snapToGrid w:val="0"/>
              <w:ind w:left="-62" w:right="-136" w:hanging="108"/>
              <w:jc w:val="center"/>
              <w:rPr>
                <w:bCs/>
                <w:sz w:val="16"/>
                <w:szCs w:val="16"/>
                <w:lang w:eastAsia="ar-SA"/>
              </w:rPr>
            </w:pPr>
            <w:r w:rsidRPr="00166DF4">
              <w:rPr>
                <w:bCs/>
                <w:sz w:val="16"/>
                <w:szCs w:val="16"/>
                <w:lang w:eastAsia="ar-SA"/>
              </w:rPr>
              <w:t>89</w:t>
            </w:r>
            <w:r w:rsidR="00A0175E">
              <w:rPr>
                <w:bCs/>
                <w:sz w:val="16"/>
                <w:szCs w:val="16"/>
                <w:lang w:eastAsia="ar-SA"/>
              </w:rPr>
              <w:t>0</w:t>
            </w:r>
          </w:p>
        </w:tc>
        <w:tc>
          <w:tcPr>
            <w:tcW w:w="561" w:type="dxa"/>
            <w:gridSpan w:val="5"/>
          </w:tcPr>
          <w:p w:rsidR="008E37B5" w:rsidRPr="00166DF4" w:rsidRDefault="008E37B5" w:rsidP="0055119B">
            <w:pPr>
              <w:widowControl w:val="0"/>
              <w:suppressAutoHyphens/>
              <w:autoSpaceDE w:val="0"/>
              <w:snapToGrid w:val="0"/>
              <w:ind w:right="-126" w:hanging="108"/>
              <w:jc w:val="center"/>
              <w:rPr>
                <w:bCs/>
                <w:sz w:val="16"/>
                <w:szCs w:val="16"/>
                <w:lang w:eastAsia="ar-SA"/>
              </w:rPr>
            </w:pPr>
            <w:r w:rsidRPr="00166DF4">
              <w:rPr>
                <w:bCs/>
                <w:sz w:val="16"/>
                <w:szCs w:val="16"/>
                <w:lang w:eastAsia="ar-SA"/>
              </w:rPr>
              <w:t>8685,</w:t>
            </w:r>
          </w:p>
          <w:p w:rsidR="00F654C8" w:rsidRPr="00166DF4" w:rsidRDefault="008E37B5" w:rsidP="0055119B">
            <w:pPr>
              <w:widowControl w:val="0"/>
              <w:suppressAutoHyphens/>
              <w:autoSpaceDE w:val="0"/>
              <w:snapToGrid w:val="0"/>
              <w:ind w:right="-126" w:hanging="108"/>
              <w:jc w:val="center"/>
              <w:rPr>
                <w:bCs/>
                <w:sz w:val="16"/>
                <w:szCs w:val="16"/>
                <w:lang w:eastAsia="ar-SA"/>
              </w:rPr>
            </w:pPr>
            <w:r w:rsidRPr="00166DF4">
              <w:rPr>
                <w:bCs/>
                <w:sz w:val="16"/>
                <w:szCs w:val="16"/>
                <w:lang w:eastAsia="ar-SA"/>
              </w:rPr>
              <w:t>680</w:t>
            </w:r>
          </w:p>
        </w:tc>
        <w:tc>
          <w:tcPr>
            <w:tcW w:w="567" w:type="dxa"/>
            <w:gridSpan w:val="5"/>
          </w:tcPr>
          <w:p w:rsidR="00DA3FC2" w:rsidRDefault="00DA3FC2" w:rsidP="0055119B">
            <w:pPr>
              <w:widowControl w:val="0"/>
              <w:suppressAutoHyphens/>
              <w:autoSpaceDE w:val="0"/>
              <w:snapToGrid w:val="0"/>
              <w:ind w:right="-126"/>
              <w:rPr>
                <w:bCs/>
                <w:sz w:val="16"/>
                <w:szCs w:val="16"/>
                <w:lang w:eastAsia="ar-SA"/>
              </w:rPr>
            </w:pPr>
            <w:r>
              <w:rPr>
                <w:bCs/>
                <w:sz w:val="16"/>
                <w:szCs w:val="16"/>
                <w:lang w:eastAsia="ar-SA"/>
              </w:rPr>
              <w:t>9</w:t>
            </w:r>
            <w:r w:rsidR="008B3A2A">
              <w:rPr>
                <w:bCs/>
                <w:sz w:val="16"/>
                <w:szCs w:val="16"/>
                <w:lang w:eastAsia="ar-SA"/>
              </w:rPr>
              <w:t>7</w:t>
            </w:r>
            <w:r>
              <w:rPr>
                <w:bCs/>
                <w:sz w:val="16"/>
                <w:szCs w:val="16"/>
                <w:lang w:eastAsia="ar-SA"/>
              </w:rPr>
              <w:t>88,</w:t>
            </w:r>
          </w:p>
          <w:p w:rsidR="0028524D" w:rsidRPr="00166DF4" w:rsidRDefault="00DA3FC2" w:rsidP="0055119B">
            <w:pPr>
              <w:widowControl w:val="0"/>
              <w:suppressAutoHyphens/>
              <w:autoSpaceDE w:val="0"/>
              <w:snapToGrid w:val="0"/>
              <w:ind w:right="-126"/>
              <w:rPr>
                <w:bCs/>
                <w:sz w:val="16"/>
                <w:szCs w:val="16"/>
                <w:lang w:eastAsia="ar-SA"/>
              </w:rPr>
            </w:pPr>
            <w:r>
              <w:rPr>
                <w:bCs/>
                <w:sz w:val="16"/>
                <w:szCs w:val="16"/>
                <w:lang w:eastAsia="ar-SA"/>
              </w:rPr>
              <w:t>702</w:t>
            </w:r>
          </w:p>
        </w:tc>
        <w:tc>
          <w:tcPr>
            <w:tcW w:w="573" w:type="dxa"/>
            <w:gridSpan w:val="4"/>
          </w:tcPr>
          <w:p w:rsidR="00166DF4" w:rsidRDefault="00660825" w:rsidP="0055119B">
            <w:pPr>
              <w:widowControl w:val="0"/>
              <w:suppressAutoHyphens/>
              <w:autoSpaceDE w:val="0"/>
              <w:snapToGrid w:val="0"/>
              <w:ind w:right="-126"/>
              <w:rPr>
                <w:bCs/>
                <w:sz w:val="16"/>
                <w:szCs w:val="16"/>
                <w:lang w:eastAsia="ar-SA"/>
              </w:rPr>
            </w:pPr>
            <w:r w:rsidRPr="00166DF4">
              <w:rPr>
                <w:bCs/>
                <w:sz w:val="16"/>
                <w:szCs w:val="16"/>
                <w:lang w:eastAsia="ar-SA"/>
              </w:rPr>
              <w:t>326,</w:t>
            </w:r>
          </w:p>
          <w:p w:rsidR="00F654C8" w:rsidRPr="00166DF4" w:rsidRDefault="00660825" w:rsidP="0055119B">
            <w:pPr>
              <w:widowControl w:val="0"/>
              <w:suppressAutoHyphens/>
              <w:autoSpaceDE w:val="0"/>
              <w:snapToGrid w:val="0"/>
              <w:ind w:right="-126"/>
              <w:rPr>
                <w:bCs/>
                <w:sz w:val="16"/>
                <w:szCs w:val="16"/>
                <w:lang w:eastAsia="ar-SA"/>
              </w:rPr>
            </w:pPr>
            <w:r w:rsidRPr="00166DF4">
              <w:rPr>
                <w:bCs/>
                <w:sz w:val="16"/>
                <w:szCs w:val="16"/>
                <w:lang w:eastAsia="ar-SA"/>
              </w:rPr>
              <w:t>774</w:t>
            </w:r>
          </w:p>
        </w:tc>
        <w:tc>
          <w:tcPr>
            <w:tcW w:w="567" w:type="dxa"/>
            <w:gridSpan w:val="3"/>
          </w:tcPr>
          <w:p w:rsidR="00660825" w:rsidRPr="00166DF4" w:rsidRDefault="00660825" w:rsidP="0055119B">
            <w:pPr>
              <w:widowControl w:val="0"/>
              <w:suppressAutoHyphens/>
              <w:autoSpaceDE w:val="0"/>
              <w:snapToGrid w:val="0"/>
              <w:ind w:right="-126"/>
              <w:rPr>
                <w:bCs/>
                <w:sz w:val="16"/>
                <w:szCs w:val="16"/>
                <w:lang w:eastAsia="ar-SA"/>
              </w:rPr>
            </w:pPr>
            <w:r w:rsidRPr="00166DF4">
              <w:rPr>
                <w:bCs/>
                <w:sz w:val="16"/>
                <w:szCs w:val="16"/>
                <w:lang w:eastAsia="ar-SA"/>
              </w:rPr>
              <w:t>324,</w:t>
            </w:r>
          </w:p>
          <w:p w:rsidR="00505468" w:rsidRPr="00166DF4" w:rsidRDefault="00660825" w:rsidP="0055119B">
            <w:pPr>
              <w:widowControl w:val="0"/>
              <w:suppressAutoHyphens/>
              <w:autoSpaceDE w:val="0"/>
              <w:snapToGrid w:val="0"/>
              <w:ind w:right="-126"/>
              <w:rPr>
                <w:bCs/>
                <w:sz w:val="16"/>
                <w:szCs w:val="16"/>
                <w:lang w:eastAsia="ar-SA"/>
              </w:rPr>
            </w:pPr>
            <w:r w:rsidRPr="00166DF4">
              <w:rPr>
                <w:bCs/>
                <w:sz w:val="16"/>
                <w:szCs w:val="16"/>
                <w:lang w:eastAsia="ar-SA"/>
              </w:rPr>
              <w:t>124</w:t>
            </w:r>
          </w:p>
          <w:p w:rsidR="00505468" w:rsidRPr="00166DF4" w:rsidRDefault="00505468" w:rsidP="0055119B">
            <w:pPr>
              <w:widowControl w:val="0"/>
              <w:suppressAutoHyphens/>
              <w:autoSpaceDE w:val="0"/>
              <w:snapToGrid w:val="0"/>
              <w:ind w:right="-126"/>
              <w:rPr>
                <w:bCs/>
                <w:sz w:val="16"/>
                <w:szCs w:val="16"/>
                <w:lang w:eastAsia="ar-SA"/>
              </w:rPr>
            </w:pPr>
          </w:p>
        </w:tc>
      </w:tr>
      <w:tr w:rsidR="00D707B3" w:rsidRPr="00D26602" w:rsidTr="00576501">
        <w:trPr>
          <w:gridAfter w:val="1"/>
          <w:wAfter w:w="86" w:type="dxa"/>
        </w:trPr>
        <w:tc>
          <w:tcPr>
            <w:tcW w:w="16729" w:type="dxa"/>
            <w:gridSpan w:val="149"/>
          </w:tcPr>
          <w:p w:rsidR="00D707B3" w:rsidRPr="00D26602" w:rsidRDefault="00D707B3" w:rsidP="0055119B">
            <w:pPr>
              <w:widowControl w:val="0"/>
              <w:autoSpaceDE w:val="0"/>
              <w:autoSpaceDN w:val="0"/>
              <w:jc w:val="center"/>
              <w:rPr>
                <w:sz w:val="20"/>
                <w:szCs w:val="20"/>
              </w:rPr>
            </w:pPr>
            <w:r w:rsidRPr="00D26602">
              <w:rPr>
                <w:sz w:val="20"/>
                <w:szCs w:val="20"/>
              </w:rPr>
              <w:t xml:space="preserve">Подпрограмма 4 </w:t>
            </w:r>
            <w:r w:rsidRPr="00D26602">
              <w:rPr>
                <w:b/>
                <w:bCs/>
                <w:sz w:val="20"/>
                <w:szCs w:val="20"/>
              </w:rPr>
              <w:t>«</w:t>
            </w:r>
            <w:r w:rsidRPr="00D26602">
              <w:rPr>
                <w:b/>
                <w:sz w:val="20"/>
                <w:szCs w:val="20"/>
              </w:rPr>
              <w:t xml:space="preserve">Развитие материально-технической базы  Русско-Камешкирского сельсовета   Камешкирского района Пензенской области </w:t>
            </w:r>
            <w:r w:rsidRPr="00D26602">
              <w:rPr>
                <w:b/>
                <w:bCs/>
                <w:sz w:val="20"/>
                <w:szCs w:val="20"/>
              </w:rPr>
              <w:t xml:space="preserve">»  </w:t>
            </w:r>
          </w:p>
        </w:tc>
      </w:tr>
      <w:tr w:rsidR="00967BCA" w:rsidRPr="00D26602" w:rsidTr="00576501">
        <w:trPr>
          <w:gridAfter w:val="1"/>
          <w:wAfter w:w="86" w:type="dxa"/>
        </w:trPr>
        <w:tc>
          <w:tcPr>
            <w:tcW w:w="16729" w:type="dxa"/>
            <w:gridSpan w:val="149"/>
          </w:tcPr>
          <w:p w:rsidR="00967BCA" w:rsidRPr="00D26602" w:rsidRDefault="00967BCA" w:rsidP="0055119B">
            <w:pPr>
              <w:widowControl w:val="0"/>
              <w:autoSpaceDE w:val="0"/>
              <w:autoSpaceDN w:val="0"/>
              <w:rPr>
                <w:sz w:val="20"/>
                <w:szCs w:val="20"/>
              </w:rPr>
            </w:pPr>
            <w:r w:rsidRPr="00D26602">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967BCA" w:rsidRPr="00D26602" w:rsidTr="00576501">
        <w:trPr>
          <w:gridAfter w:val="1"/>
          <w:wAfter w:w="86" w:type="dxa"/>
        </w:trPr>
        <w:tc>
          <w:tcPr>
            <w:tcW w:w="16729" w:type="dxa"/>
            <w:gridSpan w:val="149"/>
          </w:tcPr>
          <w:p w:rsidR="00967BCA" w:rsidRPr="00D26602" w:rsidRDefault="00967BCA" w:rsidP="0055119B">
            <w:pPr>
              <w:widowControl w:val="0"/>
              <w:autoSpaceDE w:val="0"/>
              <w:autoSpaceDN w:val="0"/>
              <w:rPr>
                <w:sz w:val="20"/>
                <w:szCs w:val="20"/>
              </w:rPr>
            </w:pPr>
            <w:r w:rsidRPr="00D26602">
              <w:rPr>
                <w:sz w:val="20"/>
                <w:szCs w:val="20"/>
              </w:rPr>
              <w:t>Основное мероприятие: эффективное и надежное функционирование коммунальной сферы</w:t>
            </w:r>
          </w:p>
        </w:tc>
      </w:tr>
      <w:tr w:rsidR="00DC3D99" w:rsidRPr="00D26602" w:rsidTr="00576501">
        <w:trPr>
          <w:gridAfter w:val="1"/>
          <w:wAfter w:w="86" w:type="dxa"/>
        </w:trPr>
        <w:tc>
          <w:tcPr>
            <w:tcW w:w="16729" w:type="dxa"/>
            <w:gridSpan w:val="149"/>
          </w:tcPr>
          <w:p w:rsidR="00DC3D99" w:rsidRPr="00D26602" w:rsidRDefault="00DC3D99" w:rsidP="0055119B">
            <w:pPr>
              <w:widowControl w:val="0"/>
              <w:autoSpaceDE w:val="0"/>
              <w:autoSpaceDN w:val="0"/>
              <w:rPr>
                <w:sz w:val="20"/>
                <w:szCs w:val="20"/>
              </w:rPr>
            </w:pPr>
            <w:r w:rsidRPr="00D26602">
              <w:rPr>
                <w:sz w:val="20"/>
                <w:szCs w:val="20"/>
              </w:rPr>
              <w:t>Мероприятие (указать наименование мероприятия, в рамках которого оказывается муниципальная услуга (выполняется работа)):</w:t>
            </w:r>
          </w:p>
          <w:p w:rsidR="00DC3D99" w:rsidRPr="00D26602" w:rsidRDefault="00DC3D99" w:rsidP="0055119B">
            <w:pPr>
              <w:widowControl w:val="0"/>
              <w:autoSpaceDE w:val="0"/>
              <w:autoSpaceDN w:val="0"/>
              <w:rPr>
                <w:sz w:val="20"/>
                <w:szCs w:val="20"/>
              </w:rPr>
            </w:pPr>
            <w:r w:rsidRPr="00D26602">
              <w:rPr>
                <w:sz w:val="20"/>
                <w:szCs w:val="20"/>
              </w:rPr>
              <w:t>Приобретение коммунальной техники</w:t>
            </w:r>
          </w:p>
        </w:tc>
      </w:tr>
      <w:tr w:rsidR="00E86D99" w:rsidRPr="00D26602" w:rsidTr="00576501">
        <w:trPr>
          <w:gridAfter w:val="2"/>
          <w:wAfter w:w="93" w:type="dxa"/>
        </w:trPr>
        <w:tc>
          <w:tcPr>
            <w:tcW w:w="378" w:type="dxa"/>
            <w:gridSpan w:val="3"/>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884" w:type="dxa"/>
            <w:gridSpan w:val="2"/>
          </w:tcPr>
          <w:p w:rsidR="00E86D99" w:rsidRPr="00D26602" w:rsidRDefault="00E86D99" w:rsidP="00E86D99">
            <w:pPr>
              <w:widowControl w:val="0"/>
              <w:autoSpaceDE w:val="0"/>
              <w:autoSpaceDN w:val="0"/>
              <w:rPr>
                <w:sz w:val="20"/>
                <w:szCs w:val="20"/>
              </w:rPr>
            </w:pPr>
            <w:r w:rsidRPr="00D26602">
              <w:rPr>
                <w:sz w:val="20"/>
                <w:szCs w:val="20"/>
              </w:rPr>
              <w:t xml:space="preserve">Приобретение </w:t>
            </w:r>
            <w:r w:rsidRPr="00D26602">
              <w:rPr>
                <w:sz w:val="20"/>
                <w:szCs w:val="20"/>
              </w:rPr>
              <w:lastRenderedPageBreak/>
              <w:t>коммунальной техники</w:t>
            </w:r>
          </w:p>
        </w:tc>
        <w:tc>
          <w:tcPr>
            <w:tcW w:w="850" w:type="dxa"/>
            <w:gridSpan w:val="6"/>
          </w:tcPr>
          <w:p w:rsidR="00E86D99" w:rsidRPr="00D26602" w:rsidRDefault="00E86D99" w:rsidP="00E86D99">
            <w:pPr>
              <w:widowControl w:val="0"/>
              <w:autoSpaceDE w:val="0"/>
              <w:autoSpaceDN w:val="0"/>
              <w:jc w:val="center"/>
              <w:rPr>
                <w:sz w:val="20"/>
                <w:szCs w:val="20"/>
              </w:rPr>
            </w:pPr>
          </w:p>
        </w:tc>
        <w:tc>
          <w:tcPr>
            <w:tcW w:w="600" w:type="dxa"/>
            <w:gridSpan w:val="6"/>
          </w:tcPr>
          <w:p w:rsidR="00E86D99" w:rsidRPr="00D26602" w:rsidRDefault="00E86D99" w:rsidP="00E86D99">
            <w:pPr>
              <w:widowControl w:val="0"/>
              <w:autoSpaceDE w:val="0"/>
              <w:autoSpaceDN w:val="0"/>
              <w:jc w:val="center"/>
              <w:rPr>
                <w:sz w:val="20"/>
                <w:szCs w:val="20"/>
              </w:rPr>
            </w:pPr>
            <w:r w:rsidRPr="00D26602">
              <w:rPr>
                <w:sz w:val="20"/>
                <w:szCs w:val="20"/>
              </w:rPr>
              <w:t>ед</w:t>
            </w: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685" w:type="dxa"/>
            <w:gridSpan w:val="4"/>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732" w:type="dxa"/>
            <w:gridSpan w:val="9"/>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67" w:type="dxa"/>
            <w:gridSpan w:val="7"/>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426" w:type="dxa"/>
            <w:gridSpan w:val="6"/>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541" w:type="dxa"/>
            <w:gridSpan w:val="5"/>
          </w:tcPr>
          <w:p w:rsidR="00E86D99" w:rsidRPr="00D26602" w:rsidRDefault="00E86D99" w:rsidP="00E86D99">
            <w:pPr>
              <w:widowControl w:val="0"/>
              <w:autoSpaceDE w:val="0"/>
              <w:autoSpaceDN w:val="0"/>
              <w:jc w:val="center"/>
              <w:rPr>
                <w:sz w:val="20"/>
                <w:szCs w:val="20"/>
              </w:rPr>
            </w:pPr>
            <w:r>
              <w:rPr>
                <w:sz w:val="20"/>
                <w:szCs w:val="20"/>
              </w:rPr>
              <w:t>1</w:t>
            </w:r>
          </w:p>
        </w:tc>
        <w:tc>
          <w:tcPr>
            <w:tcW w:w="561" w:type="dxa"/>
            <w:gridSpan w:val="7"/>
          </w:tcPr>
          <w:p w:rsidR="00E86D99" w:rsidRPr="00D26602" w:rsidRDefault="00E86D99" w:rsidP="00E86D99">
            <w:pPr>
              <w:widowControl w:val="0"/>
              <w:autoSpaceDE w:val="0"/>
              <w:autoSpaceDN w:val="0"/>
              <w:jc w:val="center"/>
              <w:rPr>
                <w:sz w:val="20"/>
                <w:szCs w:val="20"/>
              </w:rPr>
            </w:pPr>
            <w:r>
              <w:rPr>
                <w:sz w:val="20"/>
                <w:szCs w:val="20"/>
              </w:rPr>
              <w:t>1</w:t>
            </w: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57" w:type="dxa"/>
            <w:gridSpan w:val="5"/>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77" w:type="dxa"/>
            <w:gridSpan w:val="7"/>
          </w:tcPr>
          <w:p w:rsidR="00E86D99" w:rsidRPr="00D26602" w:rsidRDefault="00E86D99" w:rsidP="00E86D99">
            <w:pPr>
              <w:widowControl w:val="0"/>
              <w:autoSpaceDE w:val="0"/>
              <w:autoSpaceDN w:val="0"/>
              <w:jc w:val="center"/>
              <w:rPr>
                <w:sz w:val="20"/>
                <w:szCs w:val="20"/>
              </w:rPr>
            </w:pPr>
            <w:r>
              <w:rPr>
                <w:sz w:val="20"/>
                <w:szCs w:val="20"/>
              </w:rPr>
              <w:t>-</w:t>
            </w:r>
          </w:p>
        </w:tc>
        <w:tc>
          <w:tcPr>
            <w:tcW w:w="573" w:type="dxa"/>
            <w:gridSpan w:val="5"/>
          </w:tcPr>
          <w:p w:rsidR="00E86D99" w:rsidRPr="00D26602" w:rsidRDefault="00E86D99" w:rsidP="00E86D99">
            <w:pPr>
              <w:widowControl w:val="0"/>
              <w:autoSpaceDE w:val="0"/>
              <w:autoSpaceDN w:val="0"/>
              <w:jc w:val="center"/>
              <w:rPr>
                <w:sz w:val="20"/>
                <w:szCs w:val="20"/>
              </w:rPr>
            </w:pPr>
            <w:r>
              <w:rPr>
                <w:sz w:val="20"/>
                <w:szCs w:val="20"/>
              </w:rPr>
              <w:t>-</w:t>
            </w:r>
          </w:p>
        </w:tc>
        <w:tc>
          <w:tcPr>
            <w:tcW w:w="567" w:type="dxa"/>
            <w:gridSpan w:val="6"/>
          </w:tcPr>
          <w:p w:rsidR="00E86D99" w:rsidRPr="00D26602" w:rsidRDefault="00E86D99" w:rsidP="00E86D99">
            <w:pPr>
              <w:widowControl w:val="0"/>
              <w:autoSpaceDE w:val="0"/>
              <w:autoSpaceDN w:val="0"/>
              <w:jc w:val="center"/>
              <w:rPr>
                <w:sz w:val="20"/>
                <w:szCs w:val="20"/>
              </w:rPr>
            </w:pPr>
            <w:r>
              <w:rPr>
                <w:sz w:val="20"/>
                <w:szCs w:val="20"/>
              </w:rPr>
              <w:t>-</w:t>
            </w:r>
          </w:p>
        </w:tc>
        <w:tc>
          <w:tcPr>
            <w:tcW w:w="709" w:type="dxa"/>
            <w:gridSpan w:val="7"/>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0</w:t>
            </w:r>
          </w:p>
        </w:tc>
        <w:tc>
          <w:tcPr>
            <w:tcW w:w="567" w:type="dxa"/>
            <w:gridSpan w:val="4"/>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0</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4"/>
          </w:tcPr>
          <w:p w:rsidR="00E86D99" w:rsidRPr="00D26602" w:rsidRDefault="00E86D99" w:rsidP="00E86D99">
            <w:pPr>
              <w:widowControl w:val="0"/>
              <w:autoSpaceDE w:val="0"/>
              <w:autoSpaceDN w:val="0"/>
              <w:jc w:val="center"/>
              <w:rPr>
                <w:sz w:val="20"/>
                <w:szCs w:val="20"/>
              </w:rPr>
            </w:pPr>
            <w:r w:rsidRPr="00D26602">
              <w:rPr>
                <w:sz w:val="20"/>
                <w:szCs w:val="20"/>
              </w:rPr>
              <w:t>2613,0</w:t>
            </w: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336,</w:t>
            </w:r>
          </w:p>
          <w:p w:rsidR="00E86D99" w:rsidRPr="00D26602" w:rsidRDefault="00E86D99" w:rsidP="00E86D99">
            <w:pPr>
              <w:widowControl w:val="0"/>
              <w:autoSpaceDE w:val="0"/>
              <w:autoSpaceDN w:val="0"/>
              <w:jc w:val="center"/>
              <w:rPr>
                <w:sz w:val="20"/>
                <w:szCs w:val="20"/>
              </w:rPr>
            </w:pPr>
            <w:r w:rsidRPr="00D26602">
              <w:rPr>
                <w:sz w:val="20"/>
                <w:szCs w:val="20"/>
              </w:rPr>
              <w:t>100</w:t>
            </w:r>
          </w:p>
        </w:tc>
        <w:tc>
          <w:tcPr>
            <w:tcW w:w="567" w:type="dxa"/>
            <w:gridSpan w:val="5"/>
          </w:tcPr>
          <w:p w:rsidR="00E86D99" w:rsidRPr="00D26602" w:rsidRDefault="00E86D99" w:rsidP="00E86D99">
            <w:pPr>
              <w:widowControl w:val="0"/>
              <w:autoSpaceDE w:val="0"/>
              <w:autoSpaceDN w:val="0"/>
              <w:jc w:val="center"/>
              <w:rPr>
                <w:sz w:val="20"/>
                <w:szCs w:val="20"/>
              </w:rPr>
            </w:pPr>
            <w:r>
              <w:rPr>
                <w:sz w:val="20"/>
                <w:szCs w:val="20"/>
              </w:rPr>
              <w:t>2509,00</w:t>
            </w:r>
          </w:p>
        </w:tc>
        <w:tc>
          <w:tcPr>
            <w:tcW w:w="567" w:type="dxa"/>
            <w:gridSpan w:val="5"/>
          </w:tcPr>
          <w:p w:rsidR="00E86D99" w:rsidRPr="00D26602" w:rsidRDefault="00E86D99" w:rsidP="00E86D99">
            <w:pPr>
              <w:widowControl w:val="0"/>
              <w:suppressAutoHyphens/>
              <w:autoSpaceDE w:val="0"/>
              <w:ind w:right="-46"/>
              <w:jc w:val="center"/>
              <w:rPr>
                <w:sz w:val="20"/>
                <w:szCs w:val="20"/>
                <w:lang w:eastAsia="ar-SA"/>
              </w:rPr>
            </w:pPr>
            <w:r>
              <w:rPr>
                <w:sz w:val="20"/>
                <w:szCs w:val="20"/>
                <w:lang w:eastAsia="ar-SA"/>
              </w:rPr>
              <w:t>0</w:t>
            </w:r>
          </w:p>
        </w:tc>
        <w:tc>
          <w:tcPr>
            <w:tcW w:w="561" w:type="dxa"/>
            <w:gridSpan w:val="5"/>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73" w:type="dxa"/>
            <w:gridSpan w:val="4"/>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3"/>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144" w:type="dxa"/>
            <w:gridSpan w:val="2"/>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r>
      <w:tr w:rsidR="00E86D99" w:rsidRPr="00D26602" w:rsidTr="00576501">
        <w:tc>
          <w:tcPr>
            <w:tcW w:w="378" w:type="dxa"/>
            <w:gridSpan w:val="3"/>
          </w:tcPr>
          <w:p w:rsidR="00E86D99" w:rsidRPr="00D26602" w:rsidRDefault="00E86D99" w:rsidP="00E86D99">
            <w:pPr>
              <w:widowControl w:val="0"/>
              <w:autoSpaceDE w:val="0"/>
              <w:autoSpaceDN w:val="0"/>
              <w:jc w:val="center"/>
              <w:rPr>
                <w:sz w:val="20"/>
                <w:szCs w:val="20"/>
              </w:rPr>
            </w:pPr>
            <w:r w:rsidRPr="00D26602">
              <w:rPr>
                <w:sz w:val="20"/>
                <w:szCs w:val="20"/>
              </w:rPr>
              <w:lastRenderedPageBreak/>
              <w:t>2</w:t>
            </w:r>
          </w:p>
        </w:tc>
        <w:tc>
          <w:tcPr>
            <w:tcW w:w="884" w:type="dxa"/>
            <w:gridSpan w:val="2"/>
          </w:tcPr>
          <w:p w:rsidR="00E86D99" w:rsidRPr="00D26602" w:rsidRDefault="00E86D99" w:rsidP="00E86D99">
            <w:pPr>
              <w:widowControl w:val="0"/>
              <w:autoSpaceDE w:val="0"/>
              <w:autoSpaceDN w:val="0"/>
              <w:rPr>
                <w:sz w:val="20"/>
                <w:szCs w:val="20"/>
              </w:rPr>
            </w:pPr>
            <w:r w:rsidRPr="00D26602">
              <w:rPr>
                <w:sz w:val="20"/>
                <w:szCs w:val="20"/>
              </w:rPr>
              <w:t>Прочие</w:t>
            </w:r>
          </w:p>
        </w:tc>
        <w:tc>
          <w:tcPr>
            <w:tcW w:w="850" w:type="dxa"/>
            <w:gridSpan w:val="6"/>
          </w:tcPr>
          <w:p w:rsidR="00E86D99" w:rsidRPr="00D26602" w:rsidRDefault="00E86D99" w:rsidP="00E86D99">
            <w:pPr>
              <w:widowControl w:val="0"/>
              <w:autoSpaceDE w:val="0"/>
              <w:autoSpaceDN w:val="0"/>
              <w:jc w:val="center"/>
              <w:rPr>
                <w:sz w:val="20"/>
                <w:szCs w:val="20"/>
              </w:rPr>
            </w:pPr>
          </w:p>
        </w:tc>
        <w:tc>
          <w:tcPr>
            <w:tcW w:w="600" w:type="dxa"/>
            <w:gridSpan w:val="6"/>
          </w:tcPr>
          <w:p w:rsidR="00E86D99" w:rsidRPr="00D26602" w:rsidRDefault="00E86D99" w:rsidP="00E86D99">
            <w:pPr>
              <w:widowControl w:val="0"/>
              <w:autoSpaceDE w:val="0"/>
              <w:autoSpaceDN w:val="0"/>
              <w:jc w:val="center"/>
              <w:rPr>
                <w:sz w:val="20"/>
                <w:szCs w:val="20"/>
              </w:rPr>
            </w:pP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685" w:type="dxa"/>
            <w:gridSpan w:val="4"/>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732" w:type="dxa"/>
            <w:gridSpan w:val="9"/>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567" w:type="dxa"/>
            <w:gridSpan w:val="7"/>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426"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41" w:type="dxa"/>
            <w:gridSpan w:val="5"/>
          </w:tcPr>
          <w:p w:rsidR="00E86D99" w:rsidRPr="00D26602" w:rsidRDefault="00E86D99" w:rsidP="00E86D99">
            <w:pPr>
              <w:widowControl w:val="0"/>
              <w:autoSpaceDE w:val="0"/>
              <w:autoSpaceDN w:val="0"/>
              <w:jc w:val="center"/>
              <w:rPr>
                <w:sz w:val="20"/>
                <w:szCs w:val="20"/>
              </w:rPr>
            </w:pPr>
            <w:r>
              <w:rPr>
                <w:sz w:val="20"/>
                <w:szCs w:val="20"/>
              </w:rPr>
              <w:t>-</w:t>
            </w:r>
          </w:p>
        </w:tc>
        <w:tc>
          <w:tcPr>
            <w:tcW w:w="561" w:type="dxa"/>
            <w:gridSpan w:val="7"/>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57" w:type="dxa"/>
            <w:gridSpan w:val="5"/>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77" w:type="dxa"/>
            <w:gridSpan w:val="7"/>
          </w:tcPr>
          <w:p w:rsidR="00E86D99" w:rsidRPr="00D26602" w:rsidRDefault="00E86D99" w:rsidP="00E86D99">
            <w:pPr>
              <w:widowControl w:val="0"/>
              <w:autoSpaceDE w:val="0"/>
              <w:autoSpaceDN w:val="0"/>
              <w:jc w:val="center"/>
              <w:rPr>
                <w:sz w:val="20"/>
                <w:szCs w:val="20"/>
              </w:rPr>
            </w:pPr>
            <w:r>
              <w:rPr>
                <w:sz w:val="20"/>
                <w:szCs w:val="20"/>
              </w:rPr>
              <w:t>-</w:t>
            </w:r>
          </w:p>
        </w:tc>
        <w:tc>
          <w:tcPr>
            <w:tcW w:w="573" w:type="dxa"/>
            <w:gridSpan w:val="5"/>
          </w:tcPr>
          <w:p w:rsidR="00E86D99" w:rsidRPr="00D26602" w:rsidRDefault="00E86D99" w:rsidP="00E86D99">
            <w:pPr>
              <w:widowControl w:val="0"/>
              <w:autoSpaceDE w:val="0"/>
              <w:autoSpaceDN w:val="0"/>
              <w:jc w:val="center"/>
              <w:rPr>
                <w:sz w:val="20"/>
                <w:szCs w:val="20"/>
              </w:rPr>
            </w:pPr>
            <w:r>
              <w:rPr>
                <w:sz w:val="20"/>
                <w:szCs w:val="20"/>
              </w:rPr>
              <w:t>-</w:t>
            </w:r>
          </w:p>
        </w:tc>
        <w:tc>
          <w:tcPr>
            <w:tcW w:w="567" w:type="dxa"/>
            <w:gridSpan w:val="6"/>
          </w:tcPr>
          <w:p w:rsidR="00E86D99" w:rsidRPr="00D26602" w:rsidRDefault="00E86D99" w:rsidP="00E86D99">
            <w:pPr>
              <w:widowControl w:val="0"/>
              <w:autoSpaceDE w:val="0"/>
              <w:autoSpaceDN w:val="0"/>
              <w:jc w:val="center"/>
              <w:rPr>
                <w:sz w:val="20"/>
                <w:szCs w:val="20"/>
              </w:rPr>
            </w:pPr>
            <w:r>
              <w:rPr>
                <w:sz w:val="20"/>
                <w:szCs w:val="20"/>
              </w:rPr>
              <w:t>-</w:t>
            </w:r>
          </w:p>
        </w:tc>
        <w:tc>
          <w:tcPr>
            <w:tcW w:w="709" w:type="dxa"/>
            <w:gridSpan w:val="7"/>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0</w:t>
            </w:r>
          </w:p>
        </w:tc>
        <w:tc>
          <w:tcPr>
            <w:tcW w:w="567" w:type="dxa"/>
            <w:gridSpan w:val="4"/>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38,8</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sidRPr="00D26602">
              <w:rPr>
                <w:sz w:val="20"/>
                <w:szCs w:val="20"/>
                <w:lang w:eastAsia="ar-SA"/>
              </w:rPr>
              <w:t>12,8</w:t>
            </w:r>
          </w:p>
        </w:tc>
        <w:tc>
          <w:tcPr>
            <w:tcW w:w="567" w:type="dxa"/>
            <w:gridSpan w:val="4"/>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5"/>
          </w:tcPr>
          <w:p w:rsidR="00E86D99" w:rsidRPr="00D26602" w:rsidRDefault="00E86D99" w:rsidP="00E86D99">
            <w:pPr>
              <w:widowControl w:val="0"/>
              <w:suppressAutoHyphens/>
              <w:autoSpaceDE w:val="0"/>
              <w:ind w:right="-46"/>
              <w:jc w:val="center"/>
              <w:rPr>
                <w:sz w:val="20"/>
                <w:szCs w:val="20"/>
                <w:lang w:eastAsia="ar-SA"/>
              </w:rPr>
            </w:pPr>
            <w:r>
              <w:rPr>
                <w:sz w:val="20"/>
                <w:szCs w:val="20"/>
                <w:lang w:eastAsia="ar-SA"/>
              </w:rPr>
              <w:t>0</w:t>
            </w:r>
          </w:p>
        </w:tc>
        <w:tc>
          <w:tcPr>
            <w:tcW w:w="567" w:type="dxa"/>
            <w:gridSpan w:val="5"/>
          </w:tcPr>
          <w:p w:rsidR="00E86D99" w:rsidRPr="00D26602" w:rsidRDefault="00E86D99" w:rsidP="00E86D99">
            <w:pPr>
              <w:widowControl w:val="0"/>
              <w:suppressAutoHyphens/>
              <w:autoSpaceDE w:val="0"/>
              <w:ind w:right="-46"/>
              <w:jc w:val="center"/>
              <w:rPr>
                <w:sz w:val="20"/>
                <w:szCs w:val="20"/>
                <w:lang w:eastAsia="ar-SA"/>
              </w:rPr>
            </w:pPr>
            <w:r>
              <w:rPr>
                <w:sz w:val="20"/>
                <w:szCs w:val="20"/>
                <w:lang w:eastAsia="ar-SA"/>
              </w:rPr>
              <w:t>0</w:t>
            </w:r>
          </w:p>
        </w:tc>
        <w:tc>
          <w:tcPr>
            <w:tcW w:w="567" w:type="dxa"/>
            <w:gridSpan w:val="5"/>
          </w:tcPr>
          <w:p w:rsidR="00E86D99" w:rsidRPr="00D26602" w:rsidRDefault="00E86D99" w:rsidP="00E86D99">
            <w:pPr>
              <w:widowControl w:val="0"/>
              <w:suppressAutoHyphens/>
              <w:autoSpaceDE w:val="0"/>
              <w:ind w:right="-46"/>
              <w:jc w:val="center"/>
              <w:rPr>
                <w:sz w:val="20"/>
                <w:szCs w:val="20"/>
                <w:lang w:eastAsia="ar-SA"/>
              </w:rPr>
            </w:pPr>
            <w:r>
              <w:rPr>
                <w:sz w:val="20"/>
                <w:szCs w:val="20"/>
                <w:lang w:eastAsia="ar-SA"/>
              </w:rPr>
              <w:t>0</w:t>
            </w:r>
          </w:p>
        </w:tc>
        <w:tc>
          <w:tcPr>
            <w:tcW w:w="561" w:type="dxa"/>
            <w:gridSpan w:val="5"/>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5"/>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73" w:type="dxa"/>
            <w:gridSpan w:val="4"/>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567" w:type="dxa"/>
            <w:gridSpan w:val="3"/>
          </w:tcPr>
          <w:p w:rsidR="00E86D99" w:rsidRPr="00D26602" w:rsidRDefault="00E86D99" w:rsidP="00E86D99">
            <w:pPr>
              <w:widowControl w:val="0"/>
              <w:suppressAutoHyphens/>
              <w:autoSpaceDE w:val="0"/>
              <w:jc w:val="center"/>
              <w:rPr>
                <w:sz w:val="20"/>
                <w:szCs w:val="20"/>
                <w:lang w:eastAsia="ar-SA"/>
              </w:rPr>
            </w:pPr>
            <w:r>
              <w:rPr>
                <w:sz w:val="20"/>
                <w:szCs w:val="20"/>
                <w:lang w:eastAsia="ar-SA"/>
              </w:rPr>
              <w:t>0</w:t>
            </w:r>
          </w:p>
        </w:tc>
        <w:tc>
          <w:tcPr>
            <w:tcW w:w="237" w:type="dxa"/>
            <w:gridSpan w:val="4"/>
          </w:tcPr>
          <w:p w:rsidR="00E86D99" w:rsidRPr="00D26602" w:rsidRDefault="00E86D99" w:rsidP="00E86D99">
            <w:pPr>
              <w:widowControl w:val="0"/>
              <w:suppressAutoHyphens/>
              <w:autoSpaceDE w:val="0"/>
              <w:jc w:val="center"/>
              <w:rPr>
                <w:sz w:val="20"/>
                <w:szCs w:val="20"/>
                <w:lang w:eastAsia="ar-SA"/>
              </w:rPr>
            </w:pPr>
          </w:p>
        </w:tc>
      </w:tr>
      <w:tr w:rsidR="00E86D99" w:rsidRPr="00D26602" w:rsidTr="00576501">
        <w:trPr>
          <w:gridAfter w:val="2"/>
          <w:wAfter w:w="93" w:type="dxa"/>
        </w:trPr>
        <w:tc>
          <w:tcPr>
            <w:tcW w:w="378" w:type="dxa"/>
            <w:gridSpan w:val="3"/>
          </w:tcPr>
          <w:p w:rsidR="00E86D99" w:rsidRPr="00D26602" w:rsidRDefault="00E86D99" w:rsidP="00E86D99">
            <w:pPr>
              <w:widowControl w:val="0"/>
              <w:autoSpaceDE w:val="0"/>
              <w:autoSpaceDN w:val="0"/>
              <w:jc w:val="center"/>
              <w:rPr>
                <w:sz w:val="20"/>
                <w:szCs w:val="20"/>
              </w:rPr>
            </w:pPr>
          </w:p>
        </w:tc>
        <w:tc>
          <w:tcPr>
            <w:tcW w:w="884" w:type="dxa"/>
            <w:gridSpan w:val="2"/>
          </w:tcPr>
          <w:p w:rsidR="00E86D99" w:rsidRPr="00D26602" w:rsidRDefault="00E86D99" w:rsidP="00E86D99">
            <w:pPr>
              <w:widowControl w:val="0"/>
              <w:autoSpaceDE w:val="0"/>
              <w:autoSpaceDN w:val="0"/>
              <w:rPr>
                <w:sz w:val="20"/>
                <w:szCs w:val="20"/>
              </w:rPr>
            </w:pPr>
            <w:r w:rsidRPr="00D26602">
              <w:rPr>
                <w:sz w:val="20"/>
                <w:szCs w:val="20"/>
              </w:rPr>
              <w:t>ИТОГО</w:t>
            </w:r>
          </w:p>
        </w:tc>
        <w:tc>
          <w:tcPr>
            <w:tcW w:w="850" w:type="dxa"/>
            <w:gridSpan w:val="6"/>
          </w:tcPr>
          <w:p w:rsidR="00E86D99" w:rsidRPr="00D26602" w:rsidRDefault="00E86D99" w:rsidP="00E86D99">
            <w:pPr>
              <w:widowControl w:val="0"/>
              <w:autoSpaceDE w:val="0"/>
              <w:autoSpaceDN w:val="0"/>
              <w:jc w:val="center"/>
              <w:rPr>
                <w:sz w:val="20"/>
                <w:szCs w:val="20"/>
              </w:rPr>
            </w:pPr>
          </w:p>
        </w:tc>
        <w:tc>
          <w:tcPr>
            <w:tcW w:w="600" w:type="dxa"/>
            <w:gridSpan w:val="6"/>
          </w:tcPr>
          <w:p w:rsidR="00E86D99" w:rsidRPr="00D26602" w:rsidRDefault="00E86D99" w:rsidP="00E86D99">
            <w:pPr>
              <w:widowControl w:val="0"/>
              <w:autoSpaceDE w:val="0"/>
              <w:autoSpaceDN w:val="0"/>
              <w:jc w:val="center"/>
              <w:rPr>
                <w:sz w:val="20"/>
                <w:szCs w:val="20"/>
              </w:rPr>
            </w:pP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685" w:type="dxa"/>
            <w:gridSpan w:val="4"/>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732" w:type="dxa"/>
            <w:gridSpan w:val="9"/>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567" w:type="dxa"/>
            <w:gridSpan w:val="7"/>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426" w:type="dxa"/>
            <w:gridSpan w:val="6"/>
          </w:tcPr>
          <w:p w:rsidR="00E86D99" w:rsidRPr="00D26602" w:rsidRDefault="00E86D99" w:rsidP="00E86D99">
            <w:pPr>
              <w:widowControl w:val="0"/>
              <w:autoSpaceDE w:val="0"/>
              <w:autoSpaceDN w:val="0"/>
              <w:jc w:val="center"/>
              <w:rPr>
                <w:sz w:val="20"/>
                <w:szCs w:val="20"/>
              </w:rPr>
            </w:pPr>
            <w:r w:rsidRPr="00D26602">
              <w:rPr>
                <w:sz w:val="20"/>
                <w:szCs w:val="20"/>
              </w:rPr>
              <w:t>1</w:t>
            </w:r>
          </w:p>
        </w:tc>
        <w:tc>
          <w:tcPr>
            <w:tcW w:w="541" w:type="dxa"/>
            <w:gridSpan w:val="5"/>
          </w:tcPr>
          <w:p w:rsidR="00E86D99" w:rsidRPr="00D26602" w:rsidRDefault="00E86D99" w:rsidP="00E86D99">
            <w:pPr>
              <w:widowControl w:val="0"/>
              <w:autoSpaceDE w:val="0"/>
              <w:autoSpaceDN w:val="0"/>
              <w:jc w:val="center"/>
              <w:rPr>
                <w:sz w:val="20"/>
                <w:szCs w:val="20"/>
              </w:rPr>
            </w:pPr>
            <w:r>
              <w:rPr>
                <w:sz w:val="20"/>
                <w:szCs w:val="20"/>
              </w:rPr>
              <w:t>1</w:t>
            </w:r>
          </w:p>
        </w:tc>
        <w:tc>
          <w:tcPr>
            <w:tcW w:w="561" w:type="dxa"/>
            <w:gridSpan w:val="7"/>
          </w:tcPr>
          <w:p w:rsidR="00E86D99" w:rsidRPr="00D26602" w:rsidRDefault="00E86D99" w:rsidP="00E86D99">
            <w:pPr>
              <w:widowControl w:val="0"/>
              <w:autoSpaceDE w:val="0"/>
              <w:autoSpaceDN w:val="0"/>
              <w:jc w:val="center"/>
              <w:rPr>
                <w:sz w:val="20"/>
                <w:szCs w:val="20"/>
              </w:rPr>
            </w:pPr>
            <w:r>
              <w:rPr>
                <w:sz w:val="20"/>
                <w:szCs w:val="20"/>
              </w:rPr>
              <w:t>1</w:t>
            </w:r>
          </w:p>
        </w:tc>
        <w:tc>
          <w:tcPr>
            <w:tcW w:w="567" w:type="dxa"/>
            <w:gridSpan w:val="6"/>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57" w:type="dxa"/>
            <w:gridSpan w:val="5"/>
          </w:tcPr>
          <w:p w:rsidR="00E86D99" w:rsidRPr="00D26602" w:rsidRDefault="00E86D99" w:rsidP="00E86D99">
            <w:pPr>
              <w:widowControl w:val="0"/>
              <w:autoSpaceDE w:val="0"/>
              <w:autoSpaceDN w:val="0"/>
              <w:jc w:val="center"/>
              <w:rPr>
                <w:sz w:val="20"/>
                <w:szCs w:val="20"/>
              </w:rPr>
            </w:pPr>
            <w:r w:rsidRPr="00D26602">
              <w:rPr>
                <w:sz w:val="20"/>
                <w:szCs w:val="20"/>
              </w:rPr>
              <w:t>-</w:t>
            </w:r>
          </w:p>
        </w:tc>
        <w:tc>
          <w:tcPr>
            <w:tcW w:w="577" w:type="dxa"/>
            <w:gridSpan w:val="7"/>
          </w:tcPr>
          <w:p w:rsidR="00E86D99" w:rsidRPr="00D26602" w:rsidRDefault="00E86D99" w:rsidP="00E86D99">
            <w:pPr>
              <w:widowControl w:val="0"/>
              <w:autoSpaceDE w:val="0"/>
              <w:autoSpaceDN w:val="0"/>
              <w:jc w:val="center"/>
              <w:rPr>
                <w:sz w:val="20"/>
                <w:szCs w:val="20"/>
              </w:rPr>
            </w:pPr>
            <w:r>
              <w:rPr>
                <w:sz w:val="20"/>
                <w:szCs w:val="20"/>
              </w:rPr>
              <w:t>-</w:t>
            </w:r>
          </w:p>
        </w:tc>
        <w:tc>
          <w:tcPr>
            <w:tcW w:w="573" w:type="dxa"/>
            <w:gridSpan w:val="5"/>
          </w:tcPr>
          <w:p w:rsidR="00E86D99" w:rsidRPr="00D26602" w:rsidRDefault="00E86D99" w:rsidP="00E86D99">
            <w:pPr>
              <w:widowControl w:val="0"/>
              <w:autoSpaceDE w:val="0"/>
              <w:autoSpaceDN w:val="0"/>
              <w:jc w:val="center"/>
              <w:rPr>
                <w:sz w:val="20"/>
                <w:szCs w:val="20"/>
              </w:rPr>
            </w:pPr>
            <w:r>
              <w:rPr>
                <w:sz w:val="20"/>
                <w:szCs w:val="20"/>
              </w:rPr>
              <w:t>-</w:t>
            </w:r>
          </w:p>
        </w:tc>
        <w:tc>
          <w:tcPr>
            <w:tcW w:w="567" w:type="dxa"/>
            <w:gridSpan w:val="6"/>
          </w:tcPr>
          <w:p w:rsidR="00E86D99" w:rsidRPr="00D26602" w:rsidRDefault="00E86D99" w:rsidP="00E86D99">
            <w:pPr>
              <w:widowControl w:val="0"/>
              <w:autoSpaceDE w:val="0"/>
              <w:autoSpaceDN w:val="0"/>
              <w:jc w:val="center"/>
              <w:rPr>
                <w:sz w:val="20"/>
                <w:szCs w:val="20"/>
              </w:rPr>
            </w:pPr>
            <w:r>
              <w:rPr>
                <w:sz w:val="20"/>
                <w:szCs w:val="20"/>
              </w:rPr>
              <w:t>-</w:t>
            </w:r>
          </w:p>
        </w:tc>
        <w:tc>
          <w:tcPr>
            <w:tcW w:w="709" w:type="dxa"/>
            <w:gridSpan w:val="7"/>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0</w:t>
            </w:r>
          </w:p>
        </w:tc>
        <w:tc>
          <w:tcPr>
            <w:tcW w:w="567" w:type="dxa"/>
            <w:gridSpan w:val="4"/>
          </w:tcPr>
          <w:p w:rsidR="00E86D99" w:rsidRPr="00D26602" w:rsidRDefault="00E86D99" w:rsidP="00E86D99">
            <w:pPr>
              <w:widowControl w:val="0"/>
              <w:autoSpaceDE w:val="0"/>
              <w:autoSpaceDN w:val="0"/>
              <w:jc w:val="center"/>
              <w:rPr>
                <w:sz w:val="20"/>
                <w:szCs w:val="20"/>
              </w:rPr>
            </w:pPr>
            <w:r w:rsidRPr="00D26602">
              <w:rPr>
                <w:sz w:val="20"/>
                <w:szCs w:val="20"/>
              </w:rPr>
              <w:t>38,8</w:t>
            </w: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12,8</w:t>
            </w:r>
          </w:p>
        </w:tc>
        <w:tc>
          <w:tcPr>
            <w:tcW w:w="567" w:type="dxa"/>
            <w:gridSpan w:val="4"/>
          </w:tcPr>
          <w:p w:rsidR="00E86D99" w:rsidRPr="00D26602" w:rsidRDefault="00E86D99" w:rsidP="00E86D99">
            <w:pPr>
              <w:widowControl w:val="0"/>
              <w:autoSpaceDE w:val="0"/>
              <w:autoSpaceDN w:val="0"/>
              <w:jc w:val="center"/>
              <w:rPr>
                <w:sz w:val="20"/>
                <w:szCs w:val="20"/>
              </w:rPr>
            </w:pPr>
            <w:r w:rsidRPr="00D26602">
              <w:rPr>
                <w:sz w:val="20"/>
                <w:szCs w:val="20"/>
              </w:rPr>
              <w:t>2613,0</w:t>
            </w:r>
          </w:p>
        </w:tc>
        <w:tc>
          <w:tcPr>
            <w:tcW w:w="567" w:type="dxa"/>
            <w:gridSpan w:val="5"/>
          </w:tcPr>
          <w:p w:rsidR="00E86D99" w:rsidRPr="00D26602" w:rsidRDefault="00E86D99" w:rsidP="00E86D99">
            <w:pPr>
              <w:widowControl w:val="0"/>
              <w:autoSpaceDE w:val="0"/>
              <w:autoSpaceDN w:val="0"/>
              <w:jc w:val="center"/>
              <w:rPr>
                <w:sz w:val="20"/>
                <w:szCs w:val="20"/>
              </w:rPr>
            </w:pPr>
            <w:r w:rsidRPr="00D26602">
              <w:rPr>
                <w:sz w:val="20"/>
                <w:szCs w:val="20"/>
              </w:rPr>
              <w:t>336,</w:t>
            </w:r>
          </w:p>
          <w:p w:rsidR="00E86D99" w:rsidRPr="00D26602" w:rsidRDefault="00E86D99" w:rsidP="00E86D99">
            <w:pPr>
              <w:widowControl w:val="0"/>
              <w:autoSpaceDE w:val="0"/>
              <w:autoSpaceDN w:val="0"/>
              <w:jc w:val="center"/>
              <w:rPr>
                <w:sz w:val="20"/>
                <w:szCs w:val="20"/>
              </w:rPr>
            </w:pPr>
            <w:r w:rsidRPr="00D26602">
              <w:rPr>
                <w:sz w:val="20"/>
                <w:szCs w:val="20"/>
              </w:rPr>
              <w:t>100</w:t>
            </w:r>
          </w:p>
        </w:tc>
        <w:tc>
          <w:tcPr>
            <w:tcW w:w="567" w:type="dxa"/>
            <w:gridSpan w:val="5"/>
          </w:tcPr>
          <w:p w:rsidR="00E86D99" w:rsidRPr="00D26602" w:rsidRDefault="00E86D99" w:rsidP="00E86D99">
            <w:pPr>
              <w:widowControl w:val="0"/>
              <w:autoSpaceDE w:val="0"/>
              <w:autoSpaceDN w:val="0"/>
              <w:jc w:val="center"/>
              <w:rPr>
                <w:sz w:val="20"/>
                <w:szCs w:val="20"/>
              </w:rPr>
            </w:pPr>
            <w:r>
              <w:rPr>
                <w:sz w:val="20"/>
                <w:szCs w:val="20"/>
              </w:rPr>
              <w:t>2509,00</w:t>
            </w:r>
          </w:p>
        </w:tc>
        <w:tc>
          <w:tcPr>
            <w:tcW w:w="567" w:type="dxa"/>
            <w:gridSpan w:val="5"/>
          </w:tcPr>
          <w:p w:rsidR="00E86D99" w:rsidRPr="00D26602" w:rsidRDefault="00E86D99" w:rsidP="00E86D99">
            <w:pPr>
              <w:widowControl w:val="0"/>
              <w:autoSpaceDE w:val="0"/>
              <w:autoSpaceDN w:val="0"/>
              <w:jc w:val="center"/>
              <w:rPr>
                <w:sz w:val="20"/>
                <w:szCs w:val="20"/>
              </w:rPr>
            </w:pPr>
            <w:r>
              <w:rPr>
                <w:sz w:val="20"/>
                <w:szCs w:val="20"/>
              </w:rPr>
              <w:t>0</w:t>
            </w:r>
          </w:p>
        </w:tc>
        <w:tc>
          <w:tcPr>
            <w:tcW w:w="561" w:type="dxa"/>
            <w:gridSpan w:val="5"/>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gridSpan w:val="5"/>
          </w:tcPr>
          <w:p w:rsidR="00E86D99" w:rsidRPr="00D26602" w:rsidRDefault="00E86D99" w:rsidP="00E86D99">
            <w:pPr>
              <w:widowControl w:val="0"/>
              <w:autoSpaceDE w:val="0"/>
              <w:autoSpaceDN w:val="0"/>
              <w:jc w:val="center"/>
              <w:rPr>
                <w:sz w:val="20"/>
                <w:szCs w:val="20"/>
              </w:rPr>
            </w:pPr>
            <w:r>
              <w:rPr>
                <w:sz w:val="20"/>
                <w:szCs w:val="20"/>
              </w:rPr>
              <w:t>0</w:t>
            </w:r>
          </w:p>
        </w:tc>
        <w:tc>
          <w:tcPr>
            <w:tcW w:w="573" w:type="dxa"/>
            <w:gridSpan w:val="4"/>
          </w:tcPr>
          <w:p w:rsidR="00E86D99" w:rsidRPr="00D26602" w:rsidRDefault="00E86D99" w:rsidP="00E86D99">
            <w:pPr>
              <w:widowControl w:val="0"/>
              <w:autoSpaceDE w:val="0"/>
              <w:autoSpaceDN w:val="0"/>
              <w:jc w:val="center"/>
              <w:rPr>
                <w:sz w:val="20"/>
                <w:szCs w:val="20"/>
              </w:rPr>
            </w:pPr>
            <w:r>
              <w:rPr>
                <w:sz w:val="20"/>
                <w:szCs w:val="20"/>
              </w:rPr>
              <w:t>0</w:t>
            </w:r>
          </w:p>
        </w:tc>
        <w:tc>
          <w:tcPr>
            <w:tcW w:w="567" w:type="dxa"/>
            <w:gridSpan w:val="3"/>
          </w:tcPr>
          <w:p w:rsidR="00E86D99" w:rsidRPr="00D26602" w:rsidRDefault="00E86D99" w:rsidP="00E86D99">
            <w:pPr>
              <w:widowControl w:val="0"/>
              <w:autoSpaceDE w:val="0"/>
              <w:autoSpaceDN w:val="0"/>
              <w:jc w:val="center"/>
              <w:rPr>
                <w:sz w:val="20"/>
                <w:szCs w:val="20"/>
              </w:rPr>
            </w:pPr>
            <w:r>
              <w:rPr>
                <w:sz w:val="20"/>
                <w:szCs w:val="20"/>
              </w:rPr>
              <w:t>0</w:t>
            </w:r>
          </w:p>
        </w:tc>
        <w:tc>
          <w:tcPr>
            <w:tcW w:w="144" w:type="dxa"/>
            <w:gridSpan w:val="2"/>
          </w:tcPr>
          <w:p w:rsidR="00E86D99" w:rsidRPr="00D26602" w:rsidRDefault="00E86D99" w:rsidP="00E86D99">
            <w:pPr>
              <w:widowControl w:val="0"/>
              <w:autoSpaceDE w:val="0"/>
              <w:autoSpaceDN w:val="0"/>
              <w:jc w:val="center"/>
              <w:rPr>
                <w:sz w:val="20"/>
                <w:szCs w:val="20"/>
              </w:rPr>
            </w:pPr>
            <w:r>
              <w:rPr>
                <w:sz w:val="20"/>
                <w:szCs w:val="20"/>
              </w:rPr>
              <w:t>0</w:t>
            </w:r>
          </w:p>
        </w:tc>
      </w:tr>
    </w:tbl>
    <w:p w:rsidR="00445786" w:rsidRPr="00D26602" w:rsidRDefault="00445786" w:rsidP="00AD1224">
      <w:pPr>
        <w:pStyle w:val="ConsPlusNormal"/>
        <w:ind w:firstLine="0"/>
        <w:jc w:val="right"/>
        <w:rPr>
          <w:rFonts w:ascii="Times New Roman" w:hAnsi="Times New Roman" w:cs="Times New Roman"/>
        </w:rPr>
      </w:pPr>
      <w:r w:rsidRPr="00D26602">
        <w:rPr>
          <w:rFonts w:ascii="Times New Roman" w:hAnsi="Times New Roman" w:cs="Times New Roman"/>
        </w:rPr>
        <w:t>Приложение 6.1</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«Развитие территорий и инженерной инфраструктуры,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обеспечение энергосбережения и повышение энергетической</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эффективности в Русско-Камешкирском сельсовете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Камешкирского района  Пензенской области »</w:t>
      </w:r>
    </w:p>
    <w:p w:rsidR="00445786" w:rsidRPr="00D26602" w:rsidRDefault="00445786" w:rsidP="00445786">
      <w:pPr>
        <w:pStyle w:val="ConsPlusNormal"/>
        <w:jc w:val="center"/>
        <w:rPr>
          <w:rFonts w:ascii="Times New Roman" w:hAnsi="Times New Roman" w:cs="Times New Roman"/>
          <w:b/>
        </w:rPr>
      </w:pPr>
      <w:r w:rsidRPr="00D26602">
        <w:rPr>
          <w:rFonts w:ascii="Times New Roman" w:hAnsi="Times New Roman" w:cs="Times New Roman"/>
          <w:b/>
        </w:rPr>
        <w:t>РЕСУРСНОЕ ОБЕСПЕЧЕНИЕ</w:t>
      </w:r>
    </w:p>
    <w:p w:rsidR="00445786" w:rsidRPr="00D26602" w:rsidRDefault="00445786" w:rsidP="00445786">
      <w:pPr>
        <w:pStyle w:val="ConsPlusNormal"/>
        <w:jc w:val="center"/>
        <w:rPr>
          <w:rFonts w:ascii="Times New Roman" w:hAnsi="Times New Roman" w:cs="Times New Roman"/>
          <w:b/>
        </w:rPr>
      </w:pPr>
      <w:r w:rsidRPr="00D26602">
        <w:rPr>
          <w:rFonts w:ascii="Times New Roman" w:hAnsi="Times New Roman" w:cs="Times New Roman"/>
          <w:b/>
        </w:rPr>
        <w:t xml:space="preserve">реализации муниципальной программы Русско-Камешкирского сельсовета Камешкирского района Пензенской области«Развитие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области"за счет всех источников финансирования на </w:t>
      </w:r>
      <w:r w:rsidRPr="00AA4FDF">
        <w:rPr>
          <w:rFonts w:ascii="Times New Roman" w:hAnsi="Times New Roman" w:cs="Times New Roman"/>
          <w:b/>
        </w:rPr>
        <w:t>2016 - 2027</w:t>
      </w:r>
      <w:r w:rsidRPr="00D26602">
        <w:rPr>
          <w:rFonts w:ascii="Times New Roman" w:hAnsi="Times New Roman" w:cs="Times New Roman"/>
          <w:b/>
        </w:rPr>
        <w:t xml:space="preserve"> годы</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
        <w:gridCol w:w="1396"/>
        <w:gridCol w:w="2208"/>
        <w:gridCol w:w="2469"/>
        <w:gridCol w:w="709"/>
        <w:gridCol w:w="851"/>
        <w:gridCol w:w="708"/>
        <w:gridCol w:w="709"/>
        <w:gridCol w:w="851"/>
        <w:gridCol w:w="850"/>
        <w:gridCol w:w="851"/>
        <w:gridCol w:w="850"/>
        <w:gridCol w:w="709"/>
        <w:gridCol w:w="709"/>
        <w:gridCol w:w="708"/>
        <w:gridCol w:w="933"/>
      </w:tblGrid>
      <w:tr w:rsidR="00445786" w:rsidRPr="00D26602" w:rsidTr="007C7236">
        <w:trPr>
          <w:jc w:val="center"/>
        </w:trPr>
        <w:tc>
          <w:tcPr>
            <w:tcW w:w="4248" w:type="dxa"/>
            <w:gridSpan w:val="3"/>
            <w:vAlign w:val="center"/>
          </w:tcPr>
          <w:p w:rsidR="00445786" w:rsidRPr="00D26602" w:rsidRDefault="00445786" w:rsidP="007B477A">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Ответственный исполнитель муниципальной программы</w:t>
            </w:r>
          </w:p>
        </w:tc>
        <w:tc>
          <w:tcPr>
            <w:tcW w:w="11907" w:type="dxa"/>
            <w:gridSpan w:val="13"/>
          </w:tcPr>
          <w:p w:rsidR="00445786" w:rsidRPr="00D26602" w:rsidRDefault="0028524D" w:rsidP="007B477A">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Администрация </w:t>
            </w:r>
            <w:r w:rsidR="00445786" w:rsidRPr="00D26602">
              <w:rPr>
                <w:rFonts w:ascii="Times New Roman" w:hAnsi="Times New Roman" w:cs="Times New Roman"/>
                <w:sz w:val="18"/>
                <w:szCs w:val="18"/>
              </w:rPr>
              <w:t>Русско-Камешкирского сельсовета  Камешкирского района Пензенской области</w:t>
            </w:r>
          </w:p>
        </w:tc>
      </w:tr>
      <w:tr w:rsidR="00445786" w:rsidRPr="00D26602" w:rsidTr="007C7236">
        <w:trPr>
          <w:jc w:val="center"/>
        </w:trPr>
        <w:tc>
          <w:tcPr>
            <w:tcW w:w="644" w:type="dxa"/>
            <w:vMerge w:val="restart"/>
          </w:tcPr>
          <w:p w:rsidR="00445786" w:rsidRPr="00D26602" w:rsidRDefault="00445786" w:rsidP="007B477A">
            <w:pPr>
              <w:pStyle w:val="11"/>
              <w:rPr>
                <w:b w:val="0"/>
                <w:i w:val="0"/>
                <w:sz w:val="18"/>
                <w:szCs w:val="18"/>
                <w:lang w:val="ru-RU"/>
              </w:rPr>
            </w:pPr>
            <w:r w:rsidRPr="00D26602">
              <w:rPr>
                <w:b w:val="0"/>
                <w:i w:val="0"/>
                <w:sz w:val="18"/>
                <w:szCs w:val="18"/>
              </w:rPr>
              <w:t>N</w:t>
            </w:r>
          </w:p>
          <w:p w:rsidR="00445786" w:rsidRPr="00D26602" w:rsidRDefault="00445786" w:rsidP="007B477A">
            <w:pPr>
              <w:pStyle w:val="11"/>
              <w:rPr>
                <w:b w:val="0"/>
                <w:i w:val="0"/>
                <w:sz w:val="18"/>
                <w:szCs w:val="18"/>
                <w:lang w:val="ru-RU"/>
              </w:rPr>
            </w:pPr>
            <w:r w:rsidRPr="00D26602">
              <w:rPr>
                <w:b w:val="0"/>
                <w:i w:val="0"/>
                <w:sz w:val="18"/>
                <w:szCs w:val="18"/>
                <w:lang w:val="ru-RU"/>
              </w:rPr>
              <w:t>п/п</w:t>
            </w:r>
          </w:p>
        </w:tc>
        <w:tc>
          <w:tcPr>
            <w:tcW w:w="1396"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Статус</w:t>
            </w:r>
          </w:p>
        </w:tc>
        <w:tc>
          <w:tcPr>
            <w:tcW w:w="2208"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Наименование муниципальной программы, подпрограммы, основного мероприятия</w:t>
            </w:r>
          </w:p>
        </w:tc>
        <w:tc>
          <w:tcPr>
            <w:tcW w:w="2469"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Источник финансирования</w:t>
            </w:r>
          </w:p>
        </w:tc>
        <w:tc>
          <w:tcPr>
            <w:tcW w:w="9438" w:type="dxa"/>
            <w:gridSpan w:val="12"/>
          </w:tcPr>
          <w:p w:rsidR="00445786" w:rsidRPr="00D26602" w:rsidRDefault="00445786" w:rsidP="007B477A">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Оценка расходов, тыс. рублей</w:t>
            </w:r>
          </w:p>
        </w:tc>
      </w:tr>
      <w:tr w:rsidR="00445786" w:rsidRPr="00D26602" w:rsidTr="007C7236">
        <w:trPr>
          <w:jc w:val="center"/>
        </w:trPr>
        <w:tc>
          <w:tcPr>
            <w:tcW w:w="644" w:type="dxa"/>
            <w:vMerge/>
          </w:tcPr>
          <w:p w:rsidR="00445786" w:rsidRPr="00D26602" w:rsidRDefault="00445786" w:rsidP="007B477A">
            <w:pPr>
              <w:pStyle w:val="11"/>
              <w:rPr>
                <w:b w:val="0"/>
                <w:i w:val="0"/>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vMerge/>
          </w:tcPr>
          <w:p w:rsidR="00445786" w:rsidRPr="00D26602" w:rsidRDefault="00445786" w:rsidP="007B477A">
            <w:pPr>
              <w:rPr>
                <w:sz w:val="18"/>
                <w:szCs w:val="18"/>
              </w:rPr>
            </w:pPr>
          </w:p>
        </w:tc>
        <w:tc>
          <w:tcPr>
            <w:tcW w:w="709" w:type="dxa"/>
            <w:vAlign w:val="center"/>
          </w:tcPr>
          <w:p w:rsidR="00445786" w:rsidRPr="00D26602" w:rsidRDefault="00445786" w:rsidP="0028524D">
            <w:pPr>
              <w:jc w:val="center"/>
              <w:rPr>
                <w:sz w:val="18"/>
                <w:szCs w:val="18"/>
              </w:rPr>
            </w:pPr>
            <w:r w:rsidRPr="00D26602">
              <w:rPr>
                <w:sz w:val="18"/>
                <w:szCs w:val="18"/>
              </w:rPr>
              <w:t>2016</w:t>
            </w:r>
          </w:p>
        </w:tc>
        <w:tc>
          <w:tcPr>
            <w:tcW w:w="851" w:type="dxa"/>
            <w:vAlign w:val="center"/>
          </w:tcPr>
          <w:p w:rsidR="00445786" w:rsidRPr="00D26602" w:rsidRDefault="00445786" w:rsidP="0028524D">
            <w:pPr>
              <w:jc w:val="center"/>
              <w:rPr>
                <w:sz w:val="18"/>
                <w:szCs w:val="18"/>
              </w:rPr>
            </w:pPr>
            <w:r w:rsidRPr="00D26602">
              <w:rPr>
                <w:sz w:val="18"/>
                <w:szCs w:val="18"/>
              </w:rPr>
              <w:t>2017</w:t>
            </w:r>
          </w:p>
        </w:tc>
        <w:tc>
          <w:tcPr>
            <w:tcW w:w="708" w:type="dxa"/>
            <w:vAlign w:val="center"/>
          </w:tcPr>
          <w:p w:rsidR="00445786" w:rsidRPr="00D26602" w:rsidRDefault="00445786" w:rsidP="0028524D">
            <w:pPr>
              <w:jc w:val="center"/>
              <w:rPr>
                <w:sz w:val="18"/>
                <w:szCs w:val="18"/>
              </w:rPr>
            </w:pPr>
            <w:r w:rsidRPr="00D26602">
              <w:rPr>
                <w:sz w:val="18"/>
                <w:szCs w:val="18"/>
              </w:rPr>
              <w:t>2018</w:t>
            </w:r>
          </w:p>
        </w:tc>
        <w:tc>
          <w:tcPr>
            <w:tcW w:w="709" w:type="dxa"/>
            <w:vAlign w:val="center"/>
          </w:tcPr>
          <w:p w:rsidR="00445786" w:rsidRPr="00D26602" w:rsidRDefault="00445786" w:rsidP="0028524D">
            <w:pPr>
              <w:jc w:val="center"/>
              <w:rPr>
                <w:sz w:val="18"/>
                <w:szCs w:val="18"/>
              </w:rPr>
            </w:pPr>
            <w:r w:rsidRPr="00D26602">
              <w:rPr>
                <w:sz w:val="18"/>
                <w:szCs w:val="18"/>
              </w:rPr>
              <w:t>2019</w:t>
            </w:r>
          </w:p>
        </w:tc>
        <w:tc>
          <w:tcPr>
            <w:tcW w:w="851" w:type="dxa"/>
            <w:vAlign w:val="center"/>
          </w:tcPr>
          <w:p w:rsidR="00445786" w:rsidRPr="00D26602" w:rsidRDefault="00445786" w:rsidP="0028524D">
            <w:pPr>
              <w:ind w:left="-62" w:right="-170"/>
              <w:jc w:val="center"/>
              <w:rPr>
                <w:sz w:val="18"/>
                <w:szCs w:val="18"/>
              </w:rPr>
            </w:pPr>
            <w:r w:rsidRPr="00D26602">
              <w:rPr>
                <w:sz w:val="18"/>
                <w:szCs w:val="18"/>
              </w:rPr>
              <w:t>2020</w:t>
            </w:r>
          </w:p>
        </w:tc>
        <w:tc>
          <w:tcPr>
            <w:tcW w:w="850" w:type="dxa"/>
            <w:vAlign w:val="center"/>
          </w:tcPr>
          <w:p w:rsidR="00445786" w:rsidRPr="00D26602" w:rsidRDefault="00445786" w:rsidP="0028524D">
            <w:pPr>
              <w:jc w:val="center"/>
              <w:rPr>
                <w:sz w:val="18"/>
                <w:szCs w:val="18"/>
              </w:rPr>
            </w:pPr>
            <w:r w:rsidRPr="00D26602">
              <w:rPr>
                <w:sz w:val="18"/>
                <w:szCs w:val="18"/>
              </w:rPr>
              <w:t>2021</w:t>
            </w:r>
          </w:p>
        </w:tc>
        <w:tc>
          <w:tcPr>
            <w:tcW w:w="851" w:type="dxa"/>
            <w:vAlign w:val="center"/>
          </w:tcPr>
          <w:p w:rsidR="00445786" w:rsidRPr="00D26602" w:rsidRDefault="00445786" w:rsidP="0028524D">
            <w:pPr>
              <w:jc w:val="center"/>
              <w:rPr>
                <w:sz w:val="18"/>
                <w:szCs w:val="18"/>
              </w:rPr>
            </w:pPr>
            <w:r w:rsidRPr="00D26602">
              <w:rPr>
                <w:sz w:val="18"/>
                <w:szCs w:val="18"/>
              </w:rPr>
              <w:t>2022</w:t>
            </w:r>
          </w:p>
        </w:tc>
        <w:tc>
          <w:tcPr>
            <w:tcW w:w="850" w:type="dxa"/>
            <w:vAlign w:val="center"/>
          </w:tcPr>
          <w:p w:rsidR="00445786" w:rsidRPr="00D26602" w:rsidRDefault="00445786" w:rsidP="0028524D">
            <w:pPr>
              <w:jc w:val="center"/>
              <w:rPr>
                <w:sz w:val="18"/>
                <w:szCs w:val="18"/>
              </w:rPr>
            </w:pPr>
            <w:r w:rsidRPr="00D26602">
              <w:rPr>
                <w:sz w:val="18"/>
                <w:szCs w:val="18"/>
              </w:rPr>
              <w:t>2023</w:t>
            </w:r>
          </w:p>
        </w:tc>
        <w:tc>
          <w:tcPr>
            <w:tcW w:w="709" w:type="dxa"/>
            <w:vAlign w:val="center"/>
          </w:tcPr>
          <w:p w:rsidR="00445786" w:rsidRPr="00D26602" w:rsidRDefault="00445786" w:rsidP="0028524D">
            <w:pPr>
              <w:jc w:val="center"/>
              <w:rPr>
                <w:sz w:val="18"/>
                <w:szCs w:val="18"/>
              </w:rPr>
            </w:pPr>
            <w:r w:rsidRPr="00D26602">
              <w:rPr>
                <w:sz w:val="18"/>
                <w:szCs w:val="18"/>
              </w:rPr>
              <w:t>2024</w:t>
            </w:r>
          </w:p>
        </w:tc>
        <w:tc>
          <w:tcPr>
            <w:tcW w:w="709" w:type="dxa"/>
            <w:vAlign w:val="center"/>
          </w:tcPr>
          <w:p w:rsidR="00445786" w:rsidRPr="00D26602" w:rsidRDefault="00445786" w:rsidP="0028524D">
            <w:pPr>
              <w:jc w:val="center"/>
              <w:rPr>
                <w:sz w:val="18"/>
                <w:szCs w:val="18"/>
              </w:rPr>
            </w:pPr>
            <w:r>
              <w:rPr>
                <w:sz w:val="18"/>
                <w:szCs w:val="18"/>
              </w:rPr>
              <w:t>2025</w:t>
            </w:r>
          </w:p>
        </w:tc>
        <w:tc>
          <w:tcPr>
            <w:tcW w:w="708" w:type="dxa"/>
            <w:vAlign w:val="center"/>
          </w:tcPr>
          <w:p w:rsidR="00445786" w:rsidRPr="00D26602" w:rsidRDefault="00445786" w:rsidP="0028524D">
            <w:pPr>
              <w:jc w:val="center"/>
              <w:rPr>
                <w:sz w:val="18"/>
                <w:szCs w:val="18"/>
              </w:rPr>
            </w:pPr>
            <w:r>
              <w:rPr>
                <w:sz w:val="18"/>
                <w:szCs w:val="18"/>
              </w:rPr>
              <w:t>2026</w:t>
            </w:r>
          </w:p>
        </w:tc>
        <w:tc>
          <w:tcPr>
            <w:tcW w:w="933" w:type="dxa"/>
            <w:vAlign w:val="center"/>
          </w:tcPr>
          <w:p w:rsidR="00445786" w:rsidRPr="00D26602" w:rsidRDefault="00445786" w:rsidP="0028524D">
            <w:pPr>
              <w:jc w:val="center"/>
              <w:rPr>
                <w:sz w:val="18"/>
                <w:szCs w:val="18"/>
              </w:rPr>
            </w:pPr>
            <w:r>
              <w:rPr>
                <w:sz w:val="18"/>
                <w:szCs w:val="18"/>
              </w:rPr>
              <w:t>2027</w:t>
            </w:r>
          </w:p>
        </w:tc>
      </w:tr>
      <w:tr w:rsidR="00445786" w:rsidRPr="00D26602" w:rsidTr="007C7236">
        <w:trPr>
          <w:jc w:val="center"/>
        </w:trPr>
        <w:tc>
          <w:tcPr>
            <w:tcW w:w="644" w:type="dxa"/>
          </w:tcPr>
          <w:p w:rsidR="00445786" w:rsidRPr="00D26602" w:rsidRDefault="00445786" w:rsidP="007B477A">
            <w:pPr>
              <w:jc w:val="center"/>
              <w:rPr>
                <w:sz w:val="18"/>
                <w:szCs w:val="18"/>
              </w:rPr>
            </w:pPr>
            <w:r w:rsidRPr="00D26602">
              <w:rPr>
                <w:sz w:val="18"/>
                <w:szCs w:val="18"/>
              </w:rPr>
              <w:t>1</w:t>
            </w:r>
          </w:p>
        </w:tc>
        <w:tc>
          <w:tcPr>
            <w:tcW w:w="1396" w:type="dxa"/>
          </w:tcPr>
          <w:p w:rsidR="00445786" w:rsidRPr="00D26602" w:rsidRDefault="00445786" w:rsidP="007B477A">
            <w:pPr>
              <w:jc w:val="center"/>
              <w:rPr>
                <w:sz w:val="18"/>
                <w:szCs w:val="18"/>
              </w:rPr>
            </w:pPr>
            <w:r w:rsidRPr="00D26602">
              <w:rPr>
                <w:sz w:val="18"/>
                <w:szCs w:val="18"/>
              </w:rPr>
              <w:t>2</w:t>
            </w:r>
          </w:p>
        </w:tc>
        <w:tc>
          <w:tcPr>
            <w:tcW w:w="2208" w:type="dxa"/>
          </w:tcPr>
          <w:p w:rsidR="00445786" w:rsidRPr="00D26602" w:rsidRDefault="00445786" w:rsidP="007B477A">
            <w:pPr>
              <w:jc w:val="center"/>
              <w:rPr>
                <w:sz w:val="18"/>
                <w:szCs w:val="18"/>
              </w:rPr>
            </w:pPr>
            <w:r w:rsidRPr="00D26602">
              <w:rPr>
                <w:sz w:val="18"/>
                <w:szCs w:val="18"/>
              </w:rPr>
              <w:t>3</w:t>
            </w:r>
          </w:p>
        </w:tc>
        <w:tc>
          <w:tcPr>
            <w:tcW w:w="2469" w:type="dxa"/>
          </w:tcPr>
          <w:p w:rsidR="00445786" w:rsidRPr="00D26602" w:rsidRDefault="00445786" w:rsidP="007B477A">
            <w:pPr>
              <w:jc w:val="center"/>
              <w:rPr>
                <w:sz w:val="18"/>
                <w:szCs w:val="18"/>
              </w:rPr>
            </w:pPr>
            <w:r w:rsidRPr="00D26602">
              <w:rPr>
                <w:sz w:val="18"/>
                <w:szCs w:val="18"/>
              </w:rPr>
              <w:t>4</w:t>
            </w:r>
          </w:p>
        </w:tc>
        <w:tc>
          <w:tcPr>
            <w:tcW w:w="709" w:type="dxa"/>
            <w:vAlign w:val="center"/>
          </w:tcPr>
          <w:p w:rsidR="00445786" w:rsidRPr="00D26602" w:rsidRDefault="00445786" w:rsidP="007B477A">
            <w:pPr>
              <w:jc w:val="center"/>
              <w:rPr>
                <w:sz w:val="18"/>
                <w:szCs w:val="18"/>
              </w:rPr>
            </w:pPr>
            <w:r w:rsidRPr="00D26602">
              <w:rPr>
                <w:sz w:val="18"/>
                <w:szCs w:val="18"/>
              </w:rPr>
              <w:t>5</w:t>
            </w:r>
          </w:p>
        </w:tc>
        <w:tc>
          <w:tcPr>
            <w:tcW w:w="851" w:type="dxa"/>
            <w:vAlign w:val="center"/>
          </w:tcPr>
          <w:p w:rsidR="00445786" w:rsidRPr="00D26602" w:rsidRDefault="00445786" w:rsidP="007B477A">
            <w:pPr>
              <w:jc w:val="center"/>
              <w:rPr>
                <w:sz w:val="18"/>
                <w:szCs w:val="18"/>
              </w:rPr>
            </w:pPr>
            <w:r w:rsidRPr="00D26602">
              <w:rPr>
                <w:sz w:val="18"/>
                <w:szCs w:val="18"/>
              </w:rPr>
              <w:t>6</w:t>
            </w:r>
          </w:p>
        </w:tc>
        <w:tc>
          <w:tcPr>
            <w:tcW w:w="708" w:type="dxa"/>
            <w:vAlign w:val="center"/>
          </w:tcPr>
          <w:p w:rsidR="00445786" w:rsidRPr="00D26602" w:rsidRDefault="00445786" w:rsidP="007B477A">
            <w:pPr>
              <w:jc w:val="center"/>
              <w:rPr>
                <w:sz w:val="18"/>
                <w:szCs w:val="18"/>
              </w:rPr>
            </w:pPr>
            <w:r w:rsidRPr="00D26602">
              <w:rPr>
                <w:sz w:val="18"/>
                <w:szCs w:val="18"/>
              </w:rPr>
              <w:t>7</w:t>
            </w:r>
          </w:p>
        </w:tc>
        <w:tc>
          <w:tcPr>
            <w:tcW w:w="709" w:type="dxa"/>
            <w:vAlign w:val="center"/>
          </w:tcPr>
          <w:p w:rsidR="00445786" w:rsidRPr="00D26602" w:rsidRDefault="00445786" w:rsidP="007B477A">
            <w:pPr>
              <w:jc w:val="center"/>
              <w:rPr>
                <w:sz w:val="18"/>
                <w:szCs w:val="18"/>
              </w:rPr>
            </w:pPr>
            <w:r w:rsidRPr="00D26602">
              <w:rPr>
                <w:sz w:val="18"/>
                <w:szCs w:val="18"/>
              </w:rPr>
              <w:t>8</w:t>
            </w:r>
          </w:p>
        </w:tc>
        <w:tc>
          <w:tcPr>
            <w:tcW w:w="851" w:type="dxa"/>
            <w:vAlign w:val="center"/>
          </w:tcPr>
          <w:p w:rsidR="00445786" w:rsidRPr="00D26602" w:rsidRDefault="00445786" w:rsidP="007B477A">
            <w:pPr>
              <w:jc w:val="center"/>
              <w:rPr>
                <w:sz w:val="18"/>
                <w:szCs w:val="18"/>
              </w:rPr>
            </w:pPr>
            <w:r w:rsidRPr="00D26602">
              <w:rPr>
                <w:sz w:val="18"/>
                <w:szCs w:val="18"/>
              </w:rPr>
              <w:t>9</w:t>
            </w:r>
          </w:p>
        </w:tc>
        <w:tc>
          <w:tcPr>
            <w:tcW w:w="850" w:type="dxa"/>
            <w:vAlign w:val="center"/>
          </w:tcPr>
          <w:p w:rsidR="00445786" w:rsidRPr="00D26602" w:rsidRDefault="00445786" w:rsidP="007B477A">
            <w:pPr>
              <w:jc w:val="center"/>
              <w:rPr>
                <w:sz w:val="18"/>
                <w:szCs w:val="18"/>
              </w:rPr>
            </w:pPr>
            <w:r w:rsidRPr="00D26602">
              <w:rPr>
                <w:sz w:val="18"/>
                <w:szCs w:val="18"/>
              </w:rPr>
              <w:t>10</w:t>
            </w:r>
          </w:p>
        </w:tc>
        <w:tc>
          <w:tcPr>
            <w:tcW w:w="851" w:type="dxa"/>
            <w:vAlign w:val="center"/>
          </w:tcPr>
          <w:p w:rsidR="00445786" w:rsidRPr="00D26602" w:rsidRDefault="00445786" w:rsidP="007B477A">
            <w:pPr>
              <w:jc w:val="center"/>
              <w:rPr>
                <w:sz w:val="18"/>
                <w:szCs w:val="18"/>
              </w:rPr>
            </w:pPr>
            <w:r w:rsidRPr="00D26602">
              <w:rPr>
                <w:sz w:val="18"/>
                <w:szCs w:val="18"/>
              </w:rPr>
              <w:t>11</w:t>
            </w:r>
          </w:p>
        </w:tc>
        <w:tc>
          <w:tcPr>
            <w:tcW w:w="850" w:type="dxa"/>
            <w:vAlign w:val="center"/>
          </w:tcPr>
          <w:p w:rsidR="00445786" w:rsidRPr="00D26602" w:rsidRDefault="00445786" w:rsidP="007B477A">
            <w:pPr>
              <w:jc w:val="center"/>
              <w:rPr>
                <w:sz w:val="18"/>
                <w:szCs w:val="18"/>
              </w:rPr>
            </w:pPr>
            <w:r w:rsidRPr="00D26602">
              <w:rPr>
                <w:sz w:val="18"/>
                <w:szCs w:val="18"/>
              </w:rPr>
              <w:t>12</w:t>
            </w:r>
          </w:p>
        </w:tc>
        <w:tc>
          <w:tcPr>
            <w:tcW w:w="709" w:type="dxa"/>
            <w:vAlign w:val="center"/>
          </w:tcPr>
          <w:p w:rsidR="00445786" w:rsidRPr="00D26602" w:rsidRDefault="00445786" w:rsidP="007B477A">
            <w:pPr>
              <w:jc w:val="center"/>
              <w:rPr>
                <w:sz w:val="18"/>
                <w:szCs w:val="18"/>
              </w:rPr>
            </w:pPr>
            <w:r w:rsidRPr="00D26602">
              <w:rPr>
                <w:sz w:val="18"/>
                <w:szCs w:val="18"/>
              </w:rPr>
              <w:t>13</w:t>
            </w:r>
          </w:p>
        </w:tc>
        <w:tc>
          <w:tcPr>
            <w:tcW w:w="709" w:type="dxa"/>
            <w:vAlign w:val="center"/>
          </w:tcPr>
          <w:p w:rsidR="00445786" w:rsidRPr="00D26602" w:rsidRDefault="00445786" w:rsidP="007B477A">
            <w:pPr>
              <w:jc w:val="center"/>
              <w:rPr>
                <w:sz w:val="18"/>
                <w:szCs w:val="18"/>
              </w:rPr>
            </w:pPr>
            <w:r>
              <w:rPr>
                <w:sz w:val="18"/>
                <w:szCs w:val="18"/>
              </w:rPr>
              <w:t>14</w:t>
            </w:r>
          </w:p>
        </w:tc>
        <w:tc>
          <w:tcPr>
            <w:tcW w:w="708" w:type="dxa"/>
            <w:vAlign w:val="center"/>
          </w:tcPr>
          <w:p w:rsidR="00445786" w:rsidRPr="00D26602" w:rsidRDefault="00445786" w:rsidP="007B477A">
            <w:pPr>
              <w:jc w:val="center"/>
              <w:rPr>
                <w:sz w:val="18"/>
                <w:szCs w:val="18"/>
              </w:rPr>
            </w:pPr>
            <w:r>
              <w:rPr>
                <w:sz w:val="18"/>
                <w:szCs w:val="18"/>
              </w:rPr>
              <w:t>15</w:t>
            </w:r>
          </w:p>
        </w:tc>
        <w:tc>
          <w:tcPr>
            <w:tcW w:w="933" w:type="dxa"/>
          </w:tcPr>
          <w:p w:rsidR="00445786" w:rsidRPr="00D26602" w:rsidRDefault="00445786" w:rsidP="007B477A">
            <w:pPr>
              <w:rPr>
                <w:sz w:val="18"/>
                <w:szCs w:val="18"/>
              </w:rPr>
            </w:pPr>
            <w:r>
              <w:rPr>
                <w:sz w:val="18"/>
                <w:szCs w:val="18"/>
              </w:rPr>
              <w:t>16</w:t>
            </w:r>
          </w:p>
        </w:tc>
      </w:tr>
      <w:tr w:rsidR="00445786" w:rsidRPr="00D26602" w:rsidTr="007C7236">
        <w:trPr>
          <w:jc w:val="center"/>
        </w:trPr>
        <w:tc>
          <w:tcPr>
            <w:tcW w:w="644" w:type="dxa"/>
            <w:vMerge w:val="restart"/>
          </w:tcPr>
          <w:p w:rsidR="00445786" w:rsidRPr="00D26602" w:rsidRDefault="00445786" w:rsidP="007B477A">
            <w:pPr>
              <w:pStyle w:val="11"/>
              <w:rPr>
                <w:b w:val="0"/>
                <w:i w:val="0"/>
                <w:sz w:val="18"/>
                <w:szCs w:val="18"/>
              </w:rPr>
            </w:pPr>
            <w:r w:rsidRPr="00D26602">
              <w:rPr>
                <w:b w:val="0"/>
                <w:i w:val="0"/>
                <w:sz w:val="18"/>
                <w:szCs w:val="18"/>
              </w:rPr>
              <w:t xml:space="preserve">  1</w:t>
            </w:r>
          </w:p>
        </w:tc>
        <w:tc>
          <w:tcPr>
            <w:tcW w:w="1396"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Муниципальная программа</w:t>
            </w:r>
          </w:p>
        </w:tc>
        <w:tc>
          <w:tcPr>
            <w:tcW w:w="2208" w:type="dxa"/>
            <w:vMerge w:val="restart"/>
          </w:tcPr>
          <w:p w:rsidR="00445786" w:rsidRPr="00D26602" w:rsidRDefault="00445786" w:rsidP="007B477A">
            <w:pPr>
              <w:rPr>
                <w:sz w:val="18"/>
                <w:szCs w:val="18"/>
              </w:rPr>
            </w:pPr>
            <w:r w:rsidRPr="00D26602">
              <w:rPr>
                <w:sz w:val="18"/>
                <w:szCs w:val="18"/>
              </w:rPr>
              <w:t xml:space="preserve">Развитие территорий и инженерной инфраструктуры, обеспечение энергосбережения и повышение энергетической      </w:t>
            </w:r>
          </w:p>
          <w:p w:rsidR="00445786" w:rsidRPr="00D26602" w:rsidRDefault="00445786" w:rsidP="007B477A">
            <w:pPr>
              <w:rPr>
                <w:sz w:val="18"/>
                <w:szCs w:val="18"/>
              </w:rPr>
            </w:pPr>
            <w:r w:rsidRPr="00D26602">
              <w:rPr>
                <w:sz w:val="18"/>
                <w:szCs w:val="18"/>
              </w:rPr>
              <w:t xml:space="preserve"> эффективности в Русско-Камешкирском сельсовете  Камешкирского района Пензенской области </w:t>
            </w: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28524D" w:rsidRPr="008B3A2A" w:rsidRDefault="00CB08A1" w:rsidP="007B477A">
            <w:pPr>
              <w:jc w:val="center"/>
              <w:rPr>
                <w:sz w:val="16"/>
                <w:szCs w:val="16"/>
              </w:rPr>
            </w:pPr>
            <w:r w:rsidRPr="008B3A2A">
              <w:rPr>
                <w:sz w:val="16"/>
                <w:szCs w:val="16"/>
              </w:rPr>
              <w:t>2320,</w:t>
            </w:r>
          </w:p>
          <w:p w:rsidR="00445786" w:rsidRPr="008B3A2A" w:rsidRDefault="00CB08A1" w:rsidP="007B477A">
            <w:pPr>
              <w:jc w:val="center"/>
              <w:rPr>
                <w:sz w:val="16"/>
                <w:szCs w:val="16"/>
              </w:rPr>
            </w:pPr>
            <w:r w:rsidRPr="008B3A2A">
              <w:rPr>
                <w:sz w:val="16"/>
                <w:szCs w:val="16"/>
              </w:rPr>
              <w:t>97</w:t>
            </w:r>
          </w:p>
        </w:tc>
        <w:tc>
          <w:tcPr>
            <w:tcW w:w="851" w:type="dxa"/>
            <w:vAlign w:val="center"/>
          </w:tcPr>
          <w:p w:rsidR="0028524D" w:rsidRPr="008B3A2A" w:rsidRDefault="00CB08A1" w:rsidP="007B477A">
            <w:pPr>
              <w:jc w:val="center"/>
              <w:rPr>
                <w:sz w:val="16"/>
                <w:szCs w:val="16"/>
              </w:rPr>
            </w:pPr>
            <w:r w:rsidRPr="008B3A2A">
              <w:rPr>
                <w:sz w:val="16"/>
                <w:szCs w:val="16"/>
              </w:rPr>
              <w:t>1927,</w:t>
            </w:r>
          </w:p>
          <w:p w:rsidR="00445786" w:rsidRPr="008B3A2A" w:rsidRDefault="00CB08A1" w:rsidP="007B477A">
            <w:pPr>
              <w:jc w:val="center"/>
              <w:rPr>
                <w:sz w:val="16"/>
                <w:szCs w:val="16"/>
              </w:rPr>
            </w:pPr>
            <w:r w:rsidRPr="008B3A2A">
              <w:rPr>
                <w:sz w:val="16"/>
                <w:szCs w:val="16"/>
              </w:rPr>
              <w:t>482</w:t>
            </w:r>
          </w:p>
        </w:tc>
        <w:tc>
          <w:tcPr>
            <w:tcW w:w="708" w:type="dxa"/>
            <w:vAlign w:val="center"/>
          </w:tcPr>
          <w:p w:rsidR="0028524D" w:rsidRPr="008B3A2A" w:rsidRDefault="00CB08A1" w:rsidP="007B477A">
            <w:pPr>
              <w:jc w:val="center"/>
              <w:rPr>
                <w:sz w:val="16"/>
                <w:szCs w:val="16"/>
              </w:rPr>
            </w:pPr>
            <w:r w:rsidRPr="008B3A2A">
              <w:rPr>
                <w:sz w:val="16"/>
                <w:szCs w:val="16"/>
              </w:rPr>
              <w:t>2840,</w:t>
            </w:r>
          </w:p>
          <w:p w:rsidR="00445786" w:rsidRPr="008B3A2A" w:rsidRDefault="00CB08A1" w:rsidP="007B477A">
            <w:pPr>
              <w:jc w:val="center"/>
              <w:rPr>
                <w:sz w:val="16"/>
                <w:szCs w:val="16"/>
              </w:rPr>
            </w:pPr>
            <w:r w:rsidRPr="008B3A2A">
              <w:rPr>
                <w:sz w:val="16"/>
                <w:szCs w:val="16"/>
              </w:rPr>
              <w:t>826</w:t>
            </w:r>
          </w:p>
        </w:tc>
        <w:tc>
          <w:tcPr>
            <w:tcW w:w="709" w:type="dxa"/>
            <w:vAlign w:val="center"/>
          </w:tcPr>
          <w:p w:rsidR="0028524D" w:rsidRPr="008B3A2A" w:rsidRDefault="00B74AC0" w:rsidP="007B477A">
            <w:pPr>
              <w:jc w:val="center"/>
              <w:rPr>
                <w:sz w:val="16"/>
                <w:szCs w:val="16"/>
              </w:rPr>
            </w:pPr>
            <w:r w:rsidRPr="008B3A2A">
              <w:rPr>
                <w:sz w:val="16"/>
                <w:szCs w:val="16"/>
              </w:rPr>
              <w:t>324</w:t>
            </w:r>
            <w:r w:rsidR="00CB08A1" w:rsidRPr="008B3A2A">
              <w:rPr>
                <w:sz w:val="16"/>
                <w:szCs w:val="16"/>
              </w:rPr>
              <w:t>0</w:t>
            </w:r>
          </w:p>
          <w:p w:rsidR="00445786" w:rsidRPr="008B3A2A" w:rsidRDefault="00CB08A1" w:rsidP="007B477A">
            <w:pPr>
              <w:jc w:val="center"/>
              <w:rPr>
                <w:sz w:val="16"/>
                <w:szCs w:val="16"/>
              </w:rPr>
            </w:pPr>
            <w:r w:rsidRPr="008B3A2A">
              <w:rPr>
                <w:sz w:val="16"/>
                <w:szCs w:val="16"/>
              </w:rPr>
              <w:t>,455</w:t>
            </w:r>
          </w:p>
        </w:tc>
        <w:tc>
          <w:tcPr>
            <w:tcW w:w="851" w:type="dxa"/>
            <w:vAlign w:val="center"/>
          </w:tcPr>
          <w:p w:rsidR="0028524D" w:rsidRPr="008B3A2A" w:rsidRDefault="0049700E" w:rsidP="007B477A">
            <w:pPr>
              <w:jc w:val="center"/>
              <w:rPr>
                <w:sz w:val="16"/>
                <w:szCs w:val="16"/>
              </w:rPr>
            </w:pPr>
            <w:r w:rsidRPr="008B3A2A">
              <w:rPr>
                <w:sz w:val="16"/>
                <w:szCs w:val="16"/>
              </w:rPr>
              <w:t>4689,</w:t>
            </w:r>
          </w:p>
          <w:p w:rsidR="00445786" w:rsidRPr="008B3A2A" w:rsidRDefault="0049700E" w:rsidP="007B477A">
            <w:pPr>
              <w:jc w:val="center"/>
              <w:rPr>
                <w:sz w:val="16"/>
                <w:szCs w:val="16"/>
              </w:rPr>
            </w:pPr>
            <w:r w:rsidRPr="008B3A2A">
              <w:rPr>
                <w:sz w:val="16"/>
                <w:szCs w:val="16"/>
              </w:rPr>
              <w:t>482</w:t>
            </w:r>
          </w:p>
        </w:tc>
        <w:tc>
          <w:tcPr>
            <w:tcW w:w="850" w:type="dxa"/>
            <w:vAlign w:val="center"/>
          </w:tcPr>
          <w:p w:rsidR="0028524D" w:rsidRPr="008B3A2A" w:rsidRDefault="0049700E" w:rsidP="007B477A">
            <w:pPr>
              <w:jc w:val="center"/>
              <w:rPr>
                <w:sz w:val="16"/>
                <w:szCs w:val="16"/>
              </w:rPr>
            </w:pPr>
            <w:r w:rsidRPr="008B3A2A">
              <w:rPr>
                <w:sz w:val="16"/>
                <w:szCs w:val="16"/>
              </w:rPr>
              <w:t>10682,</w:t>
            </w:r>
          </w:p>
          <w:p w:rsidR="00445786" w:rsidRPr="008B3A2A" w:rsidRDefault="0049700E" w:rsidP="007B477A">
            <w:pPr>
              <w:jc w:val="center"/>
              <w:rPr>
                <w:sz w:val="16"/>
                <w:szCs w:val="16"/>
              </w:rPr>
            </w:pPr>
            <w:r w:rsidRPr="008B3A2A">
              <w:rPr>
                <w:sz w:val="16"/>
                <w:szCs w:val="16"/>
              </w:rPr>
              <w:t>409</w:t>
            </w:r>
          </w:p>
        </w:tc>
        <w:tc>
          <w:tcPr>
            <w:tcW w:w="851" w:type="dxa"/>
            <w:vAlign w:val="center"/>
          </w:tcPr>
          <w:p w:rsidR="0028524D" w:rsidRPr="008B3A2A" w:rsidRDefault="00CB08A1" w:rsidP="007B477A">
            <w:pPr>
              <w:jc w:val="center"/>
              <w:rPr>
                <w:sz w:val="16"/>
                <w:szCs w:val="16"/>
              </w:rPr>
            </w:pPr>
            <w:r w:rsidRPr="008B3A2A">
              <w:rPr>
                <w:sz w:val="16"/>
                <w:szCs w:val="16"/>
              </w:rPr>
              <w:t>14259</w:t>
            </w:r>
          </w:p>
          <w:p w:rsidR="00445786" w:rsidRPr="008B3A2A" w:rsidRDefault="00CB08A1" w:rsidP="007B477A">
            <w:pPr>
              <w:jc w:val="center"/>
              <w:rPr>
                <w:sz w:val="16"/>
                <w:szCs w:val="16"/>
              </w:rPr>
            </w:pPr>
            <w:r w:rsidRPr="008B3A2A">
              <w:rPr>
                <w:sz w:val="16"/>
                <w:szCs w:val="16"/>
              </w:rPr>
              <w:t>,44</w:t>
            </w:r>
          </w:p>
        </w:tc>
        <w:tc>
          <w:tcPr>
            <w:tcW w:w="850" w:type="dxa"/>
            <w:vAlign w:val="center"/>
          </w:tcPr>
          <w:p w:rsidR="0028524D" w:rsidRPr="008B3A2A" w:rsidRDefault="00CB08A1" w:rsidP="007B477A">
            <w:pPr>
              <w:jc w:val="center"/>
              <w:rPr>
                <w:sz w:val="16"/>
                <w:szCs w:val="16"/>
              </w:rPr>
            </w:pPr>
            <w:r w:rsidRPr="008B3A2A">
              <w:rPr>
                <w:sz w:val="16"/>
                <w:szCs w:val="16"/>
              </w:rPr>
              <w:t>13281</w:t>
            </w:r>
          </w:p>
          <w:p w:rsidR="00445786" w:rsidRPr="008B3A2A" w:rsidRDefault="00CB08A1" w:rsidP="007B477A">
            <w:pPr>
              <w:jc w:val="center"/>
              <w:rPr>
                <w:sz w:val="16"/>
                <w:szCs w:val="16"/>
              </w:rPr>
            </w:pPr>
            <w:r w:rsidRPr="008B3A2A">
              <w:rPr>
                <w:sz w:val="16"/>
                <w:szCs w:val="16"/>
              </w:rPr>
              <w:t>,55</w:t>
            </w:r>
            <w:r w:rsidR="005A07A3" w:rsidRPr="008B3A2A">
              <w:rPr>
                <w:sz w:val="16"/>
                <w:szCs w:val="16"/>
              </w:rPr>
              <w:t>3</w:t>
            </w:r>
          </w:p>
        </w:tc>
        <w:tc>
          <w:tcPr>
            <w:tcW w:w="709" w:type="dxa"/>
            <w:vAlign w:val="center"/>
          </w:tcPr>
          <w:p w:rsidR="008B3A2A" w:rsidRDefault="008B3A2A" w:rsidP="007B477A">
            <w:pPr>
              <w:jc w:val="center"/>
              <w:rPr>
                <w:sz w:val="16"/>
                <w:szCs w:val="16"/>
              </w:rPr>
            </w:pPr>
            <w:r w:rsidRPr="008B3A2A">
              <w:rPr>
                <w:sz w:val="16"/>
                <w:szCs w:val="16"/>
              </w:rPr>
              <w:t>11543,</w:t>
            </w:r>
          </w:p>
          <w:p w:rsidR="00445786" w:rsidRPr="008B3A2A" w:rsidRDefault="008B3A2A" w:rsidP="007B477A">
            <w:pPr>
              <w:jc w:val="center"/>
              <w:rPr>
                <w:sz w:val="16"/>
                <w:szCs w:val="16"/>
              </w:rPr>
            </w:pPr>
            <w:r w:rsidRPr="008B3A2A">
              <w:rPr>
                <w:sz w:val="16"/>
                <w:szCs w:val="16"/>
              </w:rPr>
              <w:t>066</w:t>
            </w:r>
          </w:p>
        </w:tc>
        <w:tc>
          <w:tcPr>
            <w:tcW w:w="709" w:type="dxa"/>
            <w:vAlign w:val="center"/>
          </w:tcPr>
          <w:p w:rsidR="008B3A2A" w:rsidRDefault="008B3A2A" w:rsidP="007B477A">
            <w:pPr>
              <w:jc w:val="center"/>
              <w:rPr>
                <w:sz w:val="16"/>
                <w:szCs w:val="16"/>
              </w:rPr>
            </w:pPr>
            <w:r>
              <w:rPr>
                <w:sz w:val="16"/>
                <w:szCs w:val="16"/>
              </w:rPr>
              <w:t>12367,</w:t>
            </w:r>
          </w:p>
          <w:p w:rsidR="00445786" w:rsidRPr="008B3A2A" w:rsidRDefault="008B3A2A" w:rsidP="007B477A">
            <w:pPr>
              <w:jc w:val="center"/>
              <w:rPr>
                <w:sz w:val="16"/>
                <w:szCs w:val="16"/>
              </w:rPr>
            </w:pPr>
            <w:r>
              <w:rPr>
                <w:sz w:val="16"/>
                <w:szCs w:val="16"/>
              </w:rPr>
              <w:t>613</w:t>
            </w:r>
          </w:p>
        </w:tc>
        <w:tc>
          <w:tcPr>
            <w:tcW w:w="708" w:type="dxa"/>
            <w:vAlign w:val="center"/>
          </w:tcPr>
          <w:p w:rsidR="00E934A8" w:rsidRPr="008B3A2A" w:rsidRDefault="00E86D99" w:rsidP="00E934A8">
            <w:pPr>
              <w:jc w:val="center"/>
              <w:rPr>
                <w:sz w:val="16"/>
                <w:szCs w:val="16"/>
              </w:rPr>
            </w:pPr>
            <w:r>
              <w:rPr>
                <w:sz w:val="16"/>
                <w:szCs w:val="16"/>
              </w:rPr>
              <w:t>1734,167</w:t>
            </w:r>
          </w:p>
        </w:tc>
        <w:tc>
          <w:tcPr>
            <w:tcW w:w="933" w:type="dxa"/>
            <w:vAlign w:val="center"/>
          </w:tcPr>
          <w:p w:rsidR="00E934A8" w:rsidRPr="00CB08A1" w:rsidRDefault="00E86D99" w:rsidP="007B477A">
            <w:pPr>
              <w:jc w:val="center"/>
              <w:rPr>
                <w:sz w:val="16"/>
                <w:szCs w:val="16"/>
              </w:rPr>
            </w:pPr>
            <w:r>
              <w:rPr>
                <w:sz w:val="16"/>
                <w:szCs w:val="16"/>
              </w:rPr>
              <w:t>1824,941</w:t>
            </w:r>
          </w:p>
        </w:tc>
      </w:tr>
      <w:tr w:rsidR="008B2713" w:rsidRPr="00D26602" w:rsidTr="007C7236">
        <w:trPr>
          <w:jc w:val="center"/>
        </w:trPr>
        <w:tc>
          <w:tcPr>
            <w:tcW w:w="644" w:type="dxa"/>
            <w:vMerge/>
          </w:tcPr>
          <w:p w:rsidR="008B2713" w:rsidRPr="00D26602" w:rsidRDefault="008B2713" w:rsidP="008B2713">
            <w:pPr>
              <w:rPr>
                <w:sz w:val="18"/>
                <w:szCs w:val="18"/>
              </w:rPr>
            </w:pPr>
          </w:p>
        </w:tc>
        <w:tc>
          <w:tcPr>
            <w:tcW w:w="1396" w:type="dxa"/>
            <w:vMerge/>
          </w:tcPr>
          <w:p w:rsidR="008B2713" w:rsidRPr="00D26602" w:rsidRDefault="008B2713" w:rsidP="008B2713">
            <w:pPr>
              <w:rPr>
                <w:sz w:val="18"/>
                <w:szCs w:val="18"/>
              </w:rPr>
            </w:pPr>
          </w:p>
        </w:tc>
        <w:tc>
          <w:tcPr>
            <w:tcW w:w="2208" w:type="dxa"/>
            <w:vMerge/>
          </w:tcPr>
          <w:p w:rsidR="008B2713" w:rsidRPr="00D26602" w:rsidRDefault="008B2713" w:rsidP="008B2713">
            <w:pPr>
              <w:rPr>
                <w:sz w:val="18"/>
                <w:szCs w:val="18"/>
              </w:rPr>
            </w:pPr>
          </w:p>
        </w:tc>
        <w:tc>
          <w:tcPr>
            <w:tcW w:w="2469" w:type="dxa"/>
          </w:tcPr>
          <w:p w:rsidR="008B2713" w:rsidRDefault="008B2713" w:rsidP="008B2713">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w:t>
            </w:r>
          </w:p>
          <w:p w:rsidR="008B2713" w:rsidRPr="00D26602" w:rsidRDefault="008B2713" w:rsidP="008B2713">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Камешкирского района Пензенской области</w:t>
            </w:r>
          </w:p>
        </w:tc>
        <w:tc>
          <w:tcPr>
            <w:tcW w:w="709" w:type="dxa"/>
            <w:vAlign w:val="center"/>
          </w:tcPr>
          <w:p w:rsidR="008B2713" w:rsidRPr="008B3A2A" w:rsidRDefault="008B2713" w:rsidP="008B2713">
            <w:pPr>
              <w:jc w:val="center"/>
              <w:rPr>
                <w:sz w:val="16"/>
                <w:szCs w:val="16"/>
              </w:rPr>
            </w:pPr>
            <w:r w:rsidRPr="008B3A2A">
              <w:rPr>
                <w:sz w:val="16"/>
                <w:szCs w:val="16"/>
              </w:rPr>
              <w:t>2320,</w:t>
            </w:r>
          </w:p>
          <w:p w:rsidR="008B2713" w:rsidRPr="008B3A2A" w:rsidRDefault="008B2713" w:rsidP="008B2713">
            <w:pPr>
              <w:jc w:val="center"/>
              <w:rPr>
                <w:sz w:val="16"/>
                <w:szCs w:val="16"/>
              </w:rPr>
            </w:pPr>
            <w:r w:rsidRPr="008B3A2A">
              <w:rPr>
                <w:sz w:val="16"/>
                <w:szCs w:val="16"/>
              </w:rPr>
              <w:t>97</w:t>
            </w:r>
          </w:p>
        </w:tc>
        <w:tc>
          <w:tcPr>
            <w:tcW w:w="851" w:type="dxa"/>
            <w:vAlign w:val="center"/>
          </w:tcPr>
          <w:p w:rsidR="008B2713" w:rsidRPr="008B3A2A" w:rsidRDefault="008B2713" w:rsidP="008B2713">
            <w:pPr>
              <w:jc w:val="center"/>
              <w:rPr>
                <w:sz w:val="16"/>
                <w:szCs w:val="16"/>
              </w:rPr>
            </w:pPr>
            <w:r w:rsidRPr="008B3A2A">
              <w:rPr>
                <w:sz w:val="16"/>
                <w:szCs w:val="16"/>
              </w:rPr>
              <w:t>1927,</w:t>
            </w:r>
          </w:p>
          <w:p w:rsidR="008B2713" w:rsidRPr="008B3A2A" w:rsidRDefault="008B2713" w:rsidP="008B2713">
            <w:pPr>
              <w:jc w:val="center"/>
              <w:rPr>
                <w:sz w:val="16"/>
                <w:szCs w:val="16"/>
              </w:rPr>
            </w:pPr>
            <w:r w:rsidRPr="008B3A2A">
              <w:rPr>
                <w:sz w:val="16"/>
                <w:szCs w:val="16"/>
              </w:rPr>
              <w:t>482</w:t>
            </w:r>
          </w:p>
        </w:tc>
        <w:tc>
          <w:tcPr>
            <w:tcW w:w="708" w:type="dxa"/>
            <w:vAlign w:val="center"/>
          </w:tcPr>
          <w:p w:rsidR="008B2713" w:rsidRPr="008B3A2A" w:rsidRDefault="008B2713" w:rsidP="008B2713">
            <w:pPr>
              <w:jc w:val="center"/>
              <w:rPr>
                <w:sz w:val="16"/>
                <w:szCs w:val="16"/>
              </w:rPr>
            </w:pPr>
            <w:r w:rsidRPr="008B3A2A">
              <w:rPr>
                <w:sz w:val="16"/>
                <w:szCs w:val="16"/>
              </w:rPr>
              <w:t>2349,</w:t>
            </w:r>
          </w:p>
          <w:p w:rsidR="008B2713" w:rsidRPr="008B3A2A" w:rsidRDefault="008B2713" w:rsidP="008B2713">
            <w:pPr>
              <w:jc w:val="center"/>
              <w:rPr>
                <w:sz w:val="16"/>
                <w:szCs w:val="16"/>
              </w:rPr>
            </w:pPr>
            <w:r w:rsidRPr="008B3A2A">
              <w:rPr>
                <w:sz w:val="16"/>
                <w:szCs w:val="16"/>
              </w:rPr>
              <w:t>741</w:t>
            </w:r>
          </w:p>
        </w:tc>
        <w:tc>
          <w:tcPr>
            <w:tcW w:w="709" w:type="dxa"/>
            <w:vAlign w:val="center"/>
          </w:tcPr>
          <w:p w:rsidR="008B2713" w:rsidRPr="008B3A2A" w:rsidRDefault="008B2713" w:rsidP="008B2713">
            <w:pPr>
              <w:jc w:val="center"/>
              <w:rPr>
                <w:sz w:val="16"/>
                <w:szCs w:val="16"/>
              </w:rPr>
            </w:pPr>
            <w:r w:rsidRPr="008B3A2A">
              <w:rPr>
                <w:sz w:val="16"/>
                <w:szCs w:val="16"/>
              </w:rPr>
              <w:t>2481</w:t>
            </w:r>
          </w:p>
          <w:p w:rsidR="008B2713" w:rsidRPr="008B3A2A" w:rsidRDefault="008B2713" w:rsidP="008B2713">
            <w:pPr>
              <w:jc w:val="center"/>
              <w:rPr>
                <w:sz w:val="16"/>
                <w:szCs w:val="16"/>
              </w:rPr>
            </w:pPr>
            <w:r w:rsidRPr="008B3A2A">
              <w:rPr>
                <w:sz w:val="16"/>
                <w:szCs w:val="16"/>
              </w:rPr>
              <w:t>,694</w:t>
            </w:r>
          </w:p>
        </w:tc>
        <w:tc>
          <w:tcPr>
            <w:tcW w:w="851" w:type="dxa"/>
            <w:vAlign w:val="center"/>
          </w:tcPr>
          <w:p w:rsidR="008B2713" w:rsidRPr="008B3A2A" w:rsidRDefault="008B2713" w:rsidP="008B2713">
            <w:pPr>
              <w:jc w:val="center"/>
              <w:rPr>
                <w:sz w:val="16"/>
                <w:szCs w:val="16"/>
              </w:rPr>
            </w:pPr>
            <w:r w:rsidRPr="008B3A2A">
              <w:rPr>
                <w:sz w:val="16"/>
                <w:szCs w:val="16"/>
              </w:rPr>
              <w:t>4669,</w:t>
            </w:r>
          </w:p>
          <w:p w:rsidR="008B2713" w:rsidRPr="008B3A2A" w:rsidRDefault="008B2713" w:rsidP="008B2713">
            <w:pPr>
              <w:jc w:val="center"/>
              <w:rPr>
                <w:sz w:val="16"/>
                <w:szCs w:val="16"/>
              </w:rPr>
            </w:pPr>
            <w:r w:rsidRPr="008B3A2A">
              <w:rPr>
                <w:sz w:val="16"/>
                <w:szCs w:val="16"/>
              </w:rPr>
              <w:t>492</w:t>
            </w:r>
          </w:p>
        </w:tc>
        <w:tc>
          <w:tcPr>
            <w:tcW w:w="850" w:type="dxa"/>
            <w:vAlign w:val="center"/>
          </w:tcPr>
          <w:p w:rsidR="008B2713" w:rsidRPr="008B3A2A" w:rsidRDefault="008B2713" w:rsidP="008B2713">
            <w:pPr>
              <w:jc w:val="center"/>
              <w:rPr>
                <w:sz w:val="16"/>
                <w:szCs w:val="16"/>
              </w:rPr>
            </w:pPr>
            <w:r w:rsidRPr="008B3A2A">
              <w:rPr>
                <w:sz w:val="16"/>
                <w:szCs w:val="16"/>
              </w:rPr>
              <w:t>10080,</w:t>
            </w:r>
          </w:p>
          <w:p w:rsidR="008B2713" w:rsidRPr="008B3A2A" w:rsidRDefault="008B2713" w:rsidP="008B2713">
            <w:pPr>
              <w:jc w:val="center"/>
              <w:rPr>
                <w:sz w:val="16"/>
                <w:szCs w:val="16"/>
              </w:rPr>
            </w:pPr>
            <w:r w:rsidRPr="008B3A2A">
              <w:rPr>
                <w:sz w:val="16"/>
                <w:szCs w:val="16"/>
              </w:rPr>
              <w:t>46</w:t>
            </w:r>
          </w:p>
        </w:tc>
        <w:tc>
          <w:tcPr>
            <w:tcW w:w="851" w:type="dxa"/>
            <w:vAlign w:val="center"/>
          </w:tcPr>
          <w:p w:rsidR="008B2713" w:rsidRPr="008B3A2A" w:rsidRDefault="008B2713" w:rsidP="008B2713">
            <w:pPr>
              <w:jc w:val="center"/>
              <w:rPr>
                <w:sz w:val="16"/>
                <w:szCs w:val="16"/>
              </w:rPr>
            </w:pPr>
            <w:r w:rsidRPr="008B3A2A">
              <w:rPr>
                <w:sz w:val="16"/>
                <w:szCs w:val="16"/>
              </w:rPr>
              <w:t>7724,</w:t>
            </w:r>
          </w:p>
          <w:p w:rsidR="008B2713" w:rsidRPr="008B3A2A" w:rsidRDefault="008B2713" w:rsidP="008B2713">
            <w:pPr>
              <w:jc w:val="center"/>
              <w:rPr>
                <w:sz w:val="16"/>
                <w:szCs w:val="16"/>
              </w:rPr>
            </w:pPr>
            <w:r w:rsidRPr="008B3A2A">
              <w:rPr>
                <w:sz w:val="16"/>
                <w:szCs w:val="16"/>
              </w:rPr>
              <w:t>188</w:t>
            </w:r>
          </w:p>
        </w:tc>
        <w:tc>
          <w:tcPr>
            <w:tcW w:w="850" w:type="dxa"/>
            <w:vAlign w:val="center"/>
          </w:tcPr>
          <w:p w:rsidR="008B2713" w:rsidRPr="008B3A2A" w:rsidRDefault="008B2713" w:rsidP="008B2713">
            <w:pPr>
              <w:jc w:val="center"/>
              <w:rPr>
                <w:sz w:val="16"/>
                <w:szCs w:val="16"/>
              </w:rPr>
            </w:pPr>
            <w:r w:rsidRPr="008B3A2A">
              <w:rPr>
                <w:sz w:val="16"/>
                <w:szCs w:val="16"/>
              </w:rPr>
              <w:t>4578</w:t>
            </w:r>
          </w:p>
          <w:p w:rsidR="008B2713" w:rsidRPr="008B3A2A" w:rsidRDefault="008B2713" w:rsidP="008B2713">
            <w:pPr>
              <w:jc w:val="center"/>
              <w:rPr>
                <w:sz w:val="16"/>
                <w:szCs w:val="16"/>
              </w:rPr>
            </w:pPr>
            <w:r w:rsidRPr="008B3A2A">
              <w:rPr>
                <w:sz w:val="16"/>
                <w:szCs w:val="16"/>
              </w:rPr>
              <w:t>,425</w:t>
            </w:r>
          </w:p>
        </w:tc>
        <w:tc>
          <w:tcPr>
            <w:tcW w:w="709" w:type="dxa"/>
            <w:vAlign w:val="center"/>
          </w:tcPr>
          <w:p w:rsidR="008B2713" w:rsidRDefault="008B2713" w:rsidP="008B2713">
            <w:pPr>
              <w:jc w:val="center"/>
              <w:rPr>
                <w:sz w:val="16"/>
                <w:szCs w:val="16"/>
              </w:rPr>
            </w:pPr>
            <w:r>
              <w:rPr>
                <w:sz w:val="16"/>
                <w:szCs w:val="16"/>
              </w:rPr>
              <w:t>6130,</w:t>
            </w:r>
          </w:p>
          <w:p w:rsidR="008B2713" w:rsidRPr="008B3A2A" w:rsidRDefault="008B2713" w:rsidP="008B2713">
            <w:pPr>
              <w:jc w:val="center"/>
              <w:rPr>
                <w:sz w:val="16"/>
                <w:szCs w:val="16"/>
              </w:rPr>
            </w:pPr>
            <w:r>
              <w:rPr>
                <w:sz w:val="16"/>
                <w:szCs w:val="16"/>
              </w:rPr>
              <w:t>118</w:t>
            </w:r>
          </w:p>
        </w:tc>
        <w:tc>
          <w:tcPr>
            <w:tcW w:w="709" w:type="dxa"/>
            <w:vAlign w:val="center"/>
          </w:tcPr>
          <w:p w:rsidR="008B2713" w:rsidRDefault="008B2713" w:rsidP="008B2713">
            <w:pPr>
              <w:jc w:val="center"/>
              <w:rPr>
                <w:sz w:val="16"/>
                <w:szCs w:val="16"/>
              </w:rPr>
            </w:pPr>
            <w:r>
              <w:rPr>
                <w:sz w:val="16"/>
                <w:szCs w:val="16"/>
              </w:rPr>
              <w:t>5441,</w:t>
            </w:r>
          </w:p>
          <w:p w:rsidR="008B2713" w:rsidRPr="008B3A2A" w:rsidRDefault="008B2713" w:rsidP="008B2713">
            <w:pPr>
              <w:jc w:val="center"/>
              <w:rPr>
                <w:sz w:val="16"/>
                <w:szCs w:val="16"/>
              </w:rPr>
            </w:pPr>
            <w:r>
              <w:rPr>
                <w:sz w:val="16"/>
                <w:szCs w:val="16"/>
              </w:rPr>
              <w:t>013</w:t>
            </w:r>
          </w:p>
        </w:tc>
        <w:tc>
          <w:tcPr>
            <w:tcW w:w="708" w:type="dxa"/>
            <w:vAlign w:val="center"/>
          </w:tcPr>
          <w:p w:rsidR="008B2713" w:rsidRPr="008B3A2A" w:rsidRDefault="008B2713" w:rsidP="008B2713">
            <w:pPr>
              <w:jc w:val="center"/>
              <w:rPr>
                <w:sz w:val="16"/>
                <w:szCs w:val="16"/>
              </w:rPr>
            </w:pPr>
            <w:r>
              <w:rPr>
                <w:sz w:val="16"/>
                <w:szCs w:val="16"/>
              </w:rPr>
              <w:t>1734,167</w:t>
            </w:r>
          </w:p>
        </w:tc>
        <w:tc>
          <w:tcPr>
            <w:tcW w:w="933" w:type="dxa"/>
            <w:vAlign w:val="center"/>
          </w:tcPr>
          <w:p w:rsidR="008B2713" w:rsidRPr="00CB08A1" w:rsidRDefault="008B2713" w:rsidP="008B2713">
            <w:pPr>
              <w:jc w:val="center"/>
              <w:rPr>
                <w:sz w:val="16"/>
                <w:szCs w:val="16"/>
              </w:rPr>
            </w:pPr>
            <w:r>
              <w:rPr>
                <w:sz w:val="16"/>
                <w:szCs w:val="16"/>
              </w:rPr>
              <w:t>1824,941</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8B3A2A" w:rsidRDefault="00445786" w:rsidP="007B477A">
            <w:pPr>
              <w:jc w:val="center"/>
              <w:rPr>
                <w:sz w:val="16"/>
                <w:szCs w:val="16"/>
              </w:rPr>
            </w:pPr>
            <w:r w:rsidRPr="008B3A2A">
              <w:rPr>
                <w:sz w:val="16"/>
                <w:szCs w:val="16"/>
              </w:rPr>
              <w:t>0</w:t>
            </w:r>
          </w:p>
        </w:tc>
        <w:tc>
          <w:tcPr>
            <w:tcW w:w="851" w:type="dxa"/>
            <w:vAlign w:val="center"/>
          </w:tcPr>
          <w:p w:rsidR="00445786" w:rsidRPr="008B3A2A" w:rsidRDefault="00445786" w:rsidP="007B477A">
            <w:pPr>
              <w:jc w:val="center"/>
              <w:rPr>
                <w:sz w:val="16"/>
                <w:szCs w:val="16"/>
              </w:rPr>
            </w:pPr>
            <w:r w:rsidRPr="008B3A2A">
              <w:rPr>
                <w:sz w:val="16"/>
                <w:szCs w:val="16"/>
              </w:rPr>
              <w:t>0</w:t>
            </w:r>
          </w:p>
        </w:tc>
        <w:tc>
          <w:tcPr>
            <w:tcW w:w="708" w:type="dxa"/>
            <w:vAlign w:val="center"/>
          </w:tcPr>
          <w:p w:rsidR="0028524D" w:rsidRPr="008B3A2A" w:rsidRDefault="00111677" w:rsidP="007B477A">
            <w:pPr>
              <w:jc w:val="center"/>
              <w:rPr>
                <w:sz w:val="16"/>
                <w:szCs w:val="16"/>
              </w:rPr>
            </w:pPr>
            <w:r w:rsidRPr="008B3A2A">
              <w:rPr>
                <w:sz w:val="16"/>
                <w:szCs w:val="16"/>
              </w:rPr>
              <w:t>491,</w:t>
            </w:r>
          </w:p>
          <w:p w:rsidR="00445786" w:rsidRPr="008B3A2A" w:rsidRDefault="00111677" w:rsidP="007B477A">
            <w:pPr>
              <w:jc w:val="center"/>
              <w:rPr>
                <w:sz w:val="16"/>
                <w:szCs w:val="16"/>
              </w:rPr>
            </w:pPr>
            <w:r w:rsidRPr="008B3A2A">
              <w:rPr>
                <w:sz w:val="16"/>
                <w:szCs w:val="16"/>
              </w:rPr>
              <w:t>085</w:t>
            </w:r>
          </w:p>
        </w:tc>
        <w:tc>
          <w:tcPr>
            <w:tcW w:w="709" w:type="dxa"/>
            <w:vAlign w:val="center"/>
          </w:tcPr>
          <w:p w:rsidR="0028524D" w:rsidRPr="008B3A2A" w:rsidRDefault="00111677" w:rsidP="007B477A">
            <w:pPr>
              <w:jc w:val="center"/>
              <w:rPr>
                <w:sz w:val="16"/>
                <w:szCs w:val="16"/>
              </w:rPr>
            </w:pPr>
            <w:r w:rsidRPr="008B3A2A">
              <w:rPr>
                <w:sz w:val="16"/>
                <w:szCs w:val="16"/>
              </w:rPr>
              <w:t>758,</w:t>
            </w:r>
          </w:p>
          <w:p w:rsidR="00445786" w:rsidRPr="008B3A2A" w:rsidRDefault="00111677" w:rsidP="007B477A">
            <w:pPr>
              <w:jc w:val="center"/>
              <w:rPr>
                <w:sz w:val="16"/>
                <w:szCs w:val="16"/>
              </w:rPr>
            </w:pPr>
            <w:r w:rsidRPr="008B3A2A">
              <w:rPr>
                <w:sz w:val="16"/>
                <w:szCs w:val="16"/>
              </w:rPr>
              <w:t>761</w:t>
            </w:r>
          </w:p>
        </w:tc>
        <w:tc>
          <w:tcPr>
            <w:tcW w:w="851" w:type="dxa"/>
            <w:vAlign w:val="center"/>
          </w:tcPr>
          <w:p w:rsidR="00445786" w:rsidRPr="008B3A2A" w:rsidRDefault="00111677" w:rsidP="007B477A">
            <w:pPr>
              <w:jc w:val="center"/>
              <w:rPr>
                <w:sz w:val="16"/>
                <w:szCs w:val="16"/>
              </w:rPr>
            </w:pPr>
            <w:r w:rsidRPr="008B3A2A">
              <w:rPr>
                <w:sz w:val="16"/>
                <w:szCs w:val="16"/>
              </w:rPr>
              <w:t>19,99</w:t>
            </w:r>
          </w:p>
        </w:tc>
        <w:tc>
          <w:tcPr>
            <w:tcW w:w="850" w:type="dxa"/>
            <w:vAlign w:val="center"/>
          </w:tcPr>
          <w:p w:rsidR="0028524D" w:rsidRPr="008B3A2A" w:rsidRDefault="00111677" w:rsidP="007B477A">
            <w:pPr>
              <w:jc w:val="center"/>
              <w:rPr>
                <w:sz w:val="16"/>
                <w:szCs w:val="16"/>
              </w:rPr>
            </w:pPr>
            <w:r w:rsidRPr="008B3A2A">
              <w:rPr>
                <w:sz w:val="16"/>
                <w:szCs w:val="16"/>
              </w:rPr>
              <w:t>601,</w:t>
            </w:r>
          </w:p>
          <w:p w:rsidR="00445786" w:rsidRPr="008B3A2A" w:rsidRDefault="00111677" w:rsidP="007B477A">
            <w:pPr>
              <w:jc w:val="center"/>
              <w:rPr>
                <w:sz w:val="16"/>
                <w:szCs w:val="16"/>
              </w:rPr>
            </w:pPr>
            <w:r w:rsidRPr="008B3A2A">
              <w:rPr>
                <w:sz w:val="16"/>
                <w:szCs w:val="16"/>
              </w:rPr>
              <w:t>949</w:t>
            </w:r>
          </w:p>
        </w:tc>
        <w:tc>
          <w:tcPr>
            <w:tcW w:w="851" w:type="dxa"/>
            <w:vAlign w:val="center"/>
          </w:tcPr>
          <w:p w:rsidR="0028524D" w:rsidRPr="008B3A2A" w:rsidRDefault="00111677" w:rsidP="007B477A">
            <w:pPr>
              <w:jc w:val="center"/>
              <w:rPr>
                <w:sz w:val="16"/>
                <w:szCs w:val="16"/>
              </w:rPr>
            </w:pPr>
            <w:r w:rsidRPr="008B3A2A">
              <w:rPr>
                <w:sz w:val="16"/>
                <w:szCs w:val="16"/>
              </w:rPr>
              <w:t>6535,</w:t>
            </w:r>
          </w:p>
          <w:p w:rsidR="00445786" w:rsidRPr="008B3A2A" w:rsidRDefault="00111677" w:rsidP="007B477A">
            <w:pPr>
              <w:jc w:val="center"/>
              <w:rPr>
                <w:sz w:val="16"/>
                <w:szCs w:val="16"/>
              </w:rPr>
            </w:pPr>
            <w:r w:rsidRPr="008B3A2A">
              <w:rPr>
                <w:sz w:val="16"/>
                <w:szCs w:val="16"/>
              </w:rPr>
              <w:t>2</w:t>
            </w:r>
            <w:r w:rsidR="005A07A3" w:rsidRPr="008B3A2A">
              <w:rPr>
                <w:sz w:val="16"/>
                <w:szCs w:val="16"/>
              </w:rPr>
              <w:t>5</w:t>
            </w:r>
            <w:r w:rsidRPr="008B3A2A">
              <w:rPr>
                <w:sz w:val="16"/>
                <w:szCs w:val="16"/>
              </w:rPr>
              <w:t>4</w:t>
            </w:r>
          </w:p>
        </w:tc>
        <w:tc>
          <w:tcPr>
            <w:tcW w:w="850" w:type="dxa"/>
            <w:vAlign w:val="center"/>
          </w:tcPr>
          <w:p w:rsidR="0028524D" w:rsidRPr="008B3A2A" w:rsidRDefault="00111677" w:rsidP="0028524D">
            <w:pPr>
              <w:jc w:val="center"/>
              <w:rPr>
                <w:sz w:val="16"/>
                <w:szCs w:val="16"/>
              </w:rPr>
            </w:pPr>
            <w:r w:rsidRPr="008B3A2A">
              <w:rPr>
                <w:sz w:val="16"/>
                <w:szCs w:val="16"/>
              </w:rPr>
              <w:t>8303,</w:t>
            </w:r>
          </w:p>
          <w:p w:rsidR="00445786" w:rsidRPr="008B3A2A" w:rsidRDefault="00111677" w:rsidP="0028524D">
            <w:pPr>
              <w:jc w:val="center"/>
              <w:rPr>
                <w:sz w:val="16"/>
                <w:szCs w:val="16"/>
              </w:rPr>
            </w:pPr>
            <w:r w:rsidRPr="008B3A2A">
              <w:rPr>
                <w:sz w:val="16"/>
                <w:szCs w:val="16"/>
              </w:rPr>
              <w:t>12</w:t>
            </w:r>
            <w:r w:rsidR="005A07A3" w:rsidRPr="008B3A2A">
              <w:rPr>
                <w:sz w:val="16"/>
                <w:szCs w:val="16"/>
              </w:rPr>
              <w:t>8</w:t>
            </w:r>
          </w:p>
        </w:tc>
        <w:tc>
          <w:tcPr>
            <w:tcW w:w="709" w:type="dxa"/>
            <w:vAlign w:val="center"/>
          </w:tcPr>
          <w:p w:rsidR="00445786" w:rsidRDefault="00E934A8" w:rsidP="007B477A">
            <w:pPr>
              <w:jc w:val="center"/>
              <w:rPr>
                <w:sz w:val="16"/>
                <w:szCs w:val="16"/>
              </w:rPr>
            </w:pPr>
            <w:r>
              <w:rPr>
                <w:sz w:val="16"/>
                <w:szCs w:val="16"/>
              </w:rPr>
              <w:t>5412,</w:t>
            </w:r>
          </w:p>
          <w:p w:rsidR="00E934A8" w:rsidRPr="008B3A2A" w:rsidRDefault="00E934A8" w:rsidP="007B477A">
            <w:pPr>
              <w:jc w:val="center"/>
              <w:rPr>
                <w:sz w:val="16"/>
                <w:szCs w:val="16"/>
              </w:rPr>
            </w:pPr>
            <w:r>
              <w:rPr>
                <w:sz w:val="16"/>
                <w:szCs w:val="16"/>
              </w:rPr>
              <w:t>948</w:t>
            </w:r>
          </w:p>
        </w:tc>
        <w:tc>
          <w:tcPr>
            <w:tcW w:w="709" w:type="dxa"/>
            <w:vAlign w:val="center"/>
          </w:tcPr>
          <w:p w:rsidR="0028524D" w:rsidRDefault="00E934A8" w:rsidP="00C11BEA">
            <w:pPr>
              <w:jc w:val="center"/>
              <w:rPr>
                <w:sz w:val="16"/>
                <w:szCs w:val="16"/>
              </w:rPr>
            </w:pPr>
            <w:r>
              <w:rPr>
                <w:sz w:val="16"/>
                <w:szCs w:val="16"/>
              </w:rPr>
              <w:t>6926,</w:t>
            </w:r>
          </w:p>
          <w:p w:rsidR="00E934A8" w:rsidRPr="008B3A2A" w:rsidRDefault="00E934A8" w:rsidP="00C11BEA">
            <w:pPr>
              <w:jc w:val="center"/>
              <w:rPr>
                <w:sz w:val="16"/>
                <w:szCs w:val="16"/>
              </w:rPr>
            </w:pPr>
            <w:r>
              <w:rPr>
                <w:sz w:val="16"/>
                <w:szCs w:val="16"/>
              </w:rPr>
              <w:t>600</w:t>
            </w:r>
          </w:p>
        </w:tc>
        <w:tc>
          <w:tcPr>
            <w:tcW w:w="708" w:type="dxa"/>
            <w:vAlign w:val="center"/>
          </w:tcPr>
          <w:p w:rsidR="00445786" w:rsidRPr="008B3A2A" w:rsidRDefault="00445786" w:rsidP="007B477A">
            <w:pPr>
              <w:jc w:val="center"/>
              <w:rPr>
                <w:sz w:val="16"/>
                <w:szCs w:val="16"/>
              </w:rPr>
            </w:pPr>
            <w:r w:rsidRPr="008B3A2A">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EB493F" w:rsidRPr="00D26602" w:rsidTr="007C7236">
        <w:trPr>
          <w:jc w:val="center"/>
        </w:trPr>
        <w:tc>
          <w:tcPr>
            <w:tcW w:w="644" w:type="dxa"/>
            <w:vMerge w:val="restart"/>
          </w:tcPr>
          <w:p w:rsidR="00EB493F" w:rsidRPr="00D26602" w:rsidRDefault="00EB493F" w:rsidP="007B477A">
            <w:pPr>
              <w:pStyle w:val="ConsPlusNormal"/>
              <w:ind w:left="-722"/>
              <w:jc w:val="center"/>
              <w:rPr>
                <w:rFonts w:ascii="Times New Roman" w:hAnsi="Times New Roman" w:cs="Times New Roman"/>
                <w:sz w:val="18"/>
                <w:szCs w:val="18"/>
              </w:rPr>
            </w:pPr>
            <w:r w:rsidRPr="00D26602">
              <w:rPr>
                <w:rFonts w:ascii="Times New Roman" w:hAnsi="Times New Roman" w:cs="Times New Roman"/>
                <w:sz w:val="18"/>
                <w:szCs w:val="18"/>
              </w:rPr>
              <w:t>1.1</w:t>
            </w:r>
          </w:p>
        </w:tc>
        <w:tc>
          <w:tcPr>
            <w:tcW w:w="1396" w:type="dxa"/>
            <w:vMerge w:val="restart"/>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Подпрограмма 1</w:t>
            </w:r>
          </w:p>
        </w:tc>
        <w:tc>
          <w:tcPr>
            <w:tcW w:w="2208" w:type="dxa"/>
            <w:vMerge w:val="restart"/>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Энергосбережение и повышение энергетической эффективности в Русско-Камешкирском  </w:t>
            </w:r>
            <w:r w:rsidRPr="00D26602">
              <w:rPr>
                <w:rFonts w:ascii="Times New Roman" w:hAnsi="Times New Roman" w:cs="Times New Roman"/>
                <w:sz w:val="18"/>
                <w:szCs w:val="18"/>
              </w:rPr>
              <w:lastRenderedPageBreak/>
              <w:t xml:space="preserve">сельсовете Камешкирского района Пензенской области  </w:t>
            </w:r>
          </w:p>
        </w:tc>
        <w:tc>
          <w:tcPr>
            <w:tcW w:w="2469" w:type="dxa"/>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lastRenderedPageBreak/>
              <w:t>всего</w:t>
            </w:r>
          </w:p>
        </w:tc>
        <w:tc>
          <w:tcPr>
            <w:tcW w:w="709" w:type="dxa"/>
            <w:vAlign w:val="center"/>
          </w:tcPr>
          <w:p w:rsidR="00EB493F" w:rsidRPr="00CB08A1" w:rsidRDefault="00EB493F" w:rsidP="007B477A">
            <w:pPr>
              <w:jc w:val="center"/>
              <w:rPr>
                <w:sz w:val="16"/>
                <w:szCs w:val="16"/>
              </w:rPr>
            </w:pPr>
            <w:r w:rsidRPr="00CB08A1">
              <w:rPr>
                <w:sz w:val="16"/>
                <w:szCs w:val="16"/>
              </w:rPr>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420,952</w:t>
            </w:r>
          </w:p>
        </w:tc>
        <w:tc>
          <w:tcPr>
            <w:tcW w:w="851" w:type="dxa"/>
            <w:vAlign w:val="center"/>
          </w:tcPr>
          <w:p w:rsidR="00EB493F" w:rsidRPr="00CB08A1" w:rsidRDefault="00EB493F" w:rsidP="007B477A">
            <w:pPr>
              <w:jc w:val="center"/>
              <w:rPr>
                <w:sz w:val="16"/>
                <w:szCs w:val="16"/>
              </w:rPr>
            </w:pPr>
            <w:r w:rsidRPr="00CB08A1">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208" w:type="dxa"/>
            <w:vMerge/>
          </w:tcPr>
          <w:p w:rsidR="00EB493F" w:rsidRPr="00D26602" w:rsidRDefault="00EB493F" w:rsidP="007B477A">
            <w:pPr>
              <w:rPr>
                <w:sz w:val="18"/>
                <w:szCs w:val="18"/>
              </w:rPr>
            </w:pPr>
          </w:p>
        </w:tc>
        <w:tc>
          <w:tcPr>
            <w:tcW w:w="2469" w:type="dxa"/>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бюджет  Русско-Камешкирского сельсовета         Камешкирского района </w:t>
            </w:r>
            <w:r w:rsidRPr="00D26602">
              <w:rPr>
                <w:rFonts w:ascii="Times New Roman" w:hAnsi="Times New Roman" w:cs="Times New Roman"/>
                <w:sz w:val="18"/>
                <w:szCs w:val="18"/>
              </w:rPr>
              <w:lastRenderedPageBreak/>
              <w:t>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lastRenderedPageBreak/>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420,952</w:t>
            </w:r>
          </w:p>
        </w:tc>
        <w:tc>
          <w:tcPr>
            <w:tcW w:w="851" w:type="dxa"/>
            <w:vAlign w:val="center"/>
          </w:tcPr>
          <w:p w:rsidR="00EB493F" w:rsidRPr="00CB08A1" w:rsidRDefault="00EB493F" w:rsidP="007B477A">
            <w:pPr>
              <w:jc w:val="center"/>
              <w:rPr>
                <w:sz w:val="16"/>
                <w:szCs w:val="16"/>
              </w:rPr>
            </w:pPr>
            <w:r w:rsidRPr="00CB08A1">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208" w:type="dxa"/>
            <w:vMerge/>
          </w:tcPr>
          <w:p w:rsidR="00EB493F" w:rsidRPr="00D26602" w:rsidRDefault="00EB493F" w:rsidP="007B477A">
            <w:pPr>
              <w:rPr>
                <w:sz w:val="18"/>
                <w:szCs w:val="18"/>
              </w:rPr>
            </w:pPr>
          </w:p>
        </w:tc>
        <w:tc>
          <w:tcPr>
            <w:tcW w:w="2469" w:type="dxa"/>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val="restart"/>
          </w:tcPr>
          <w:p w:rsidR="00EB493F" w:rsidRPr="00D26602" w:rsidRDefault="00EB493F" w:rsidP="007B477A">
            <w:pPr>
              <w:pStyle w:val="ConsPlusNormal"/>
              <w:jc w:val="both"/>
              <w:rPr>
                <w:rFonts w:ascii="Times New Roman" w:hAnsi="Times New Roman" w:cs="Times New Roman"/>
                <w:sz w:val="18"/>
                <w:szCs w:val="18"/>
              </w:rPr>
            </w:pPr>
            <w:r w:rsidRPr="00D26602">
              <w:rPr>
                <w:rFonts w:ascii="Times New Roman" w:hAnsi="Times New Roman" w:cs="Times New Roman"/>
                <w:sz w:val="18"/>
                <w:szCs w:val="18"/>
              </w:rPr>
              <w:t>11.1.1</w:t>
            </w:r>
          </w:p>
        </w:tc>
        <w:tc>
          <w:tcPr>
            <w:tcW w:w="1396" w:type="dxa"/>
            <w:vMerge w:val="restart"/>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Основное мероприятие</w:t>
            </w:r>
          </w:p>
        </w:tc>
        <w:tc>
          <w:tcPr>
            <w:tcW w:w="2208" w:type="dxa"/>
            <w:vMerge w:val="restart"/>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469" w:type="dxa"/>
          </w:tcPr>
          <w:p w:rsidR="00EB493F" w:rsidRPr="00D26602" w:rsidRDefault="00EB493F"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EB493F" w:rsidRPr="00CB08A1" w:rsidRDefault="00EB493F" w:rsidP="007B477A">
            <w:pPr>
              <w:jc w:val="center"/>
              <w:rPr>
                <w:sz w:val="16"/>
                <w:szCs w:val="16"/>
              </w:rPr>
            </w:pPr>
            <w:r w:rsidRPr="00CB08A1">
              <w:rPr>
                <w:sz w:val="16"/>
                <w:szCs w:val="16"/>
              </w:rPr>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420,952</w:t>
            </w:r>
          </w:p>
        </w:tc>
        <w:tc>
          <w:tcPr>
            <w:tcW w:w="851" w:type="dxa"/>
            <w:vAlign w:val="center"/>
          </w:tcPr>
          <w:p w:rsidR="00EB493F" w:rsidRPr="00CB08A1" w:rsidRDefault="00EB493F" w:rsidP="007B477A">
            <w:pPr>
              <w:jc w:val="center"/>
              <w:rPr>
                <w:sz w:val="16"/>
                <w:szCs w:val="16"/>
              </w:rPr>
            </w:pPr>
            <w:r w:rsidRPr="00CB08A1">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208" w:type="dxa"/>
            <w:vMerge/>
          </w:tcPr>
          <w:p w:rsidR="00EB493F" w:rsidRPr="00D26602" w:rsidRDefault="00EB493F" w:rsidP="007B477A">
            <w:pPr>
              <w:rPr>
                <w:sz w:val="18"/>
                <w:szCs w:val="18"/>
              </w:rPr>
            </w:pPr>
          </w:p>
        </w:tc>
        <w:tc>
          <w:tcPr>
            <w:tcW w:w="2469" w:type="dxa"/>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t>360,85</w:t>
            </w:r>
            <w:r w:rsidR="00111677">
              <w:rPr>
                <w:sz w:val="16"/>
                <w:szCs w:val="16"/>
              </w:rPr>
              <w:t>7</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2,0</w:t>
            </w:r>
          </w:p>
        </w:tc>
        <w:tc>
          <w:tcPr>
            <w:tcW w:w="709" w:type="dxa"/>
            <w:vAlign w:val="center"/>
          </w:tcPr>
          <w:p w:rsidR="00EB493F" w:rsidRPr="00CB08A1" w:rsidRDefault="00EB493F" w:rsidP="007B477A">
            <w:pPr>
              <w:jc w:val="center"/>
              <w:rPr>
                <w:sz w:val="16"/>
                <w:szCs w:val="16"/>
              </w:rPr>
            </w:pPr>
            <w:r w:rsidRPr="00CB08A1">
              <w:rPr>
                <w:sz w:val="16"/>
                <w:szCs w:val="16"/>
              </w:rPr>
              <w:t>110,0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111677" w:rsidP="007B477A">
            <w:pPr>
              <w:jc w:val="center"/>
              <w:rPr>
                <w:sz w:val="16"/>
                <w:szCs w:val="16"/>
              </w:rPr>
            </w:pPr>
            <w:r>
              <w:rPr>
                <w:sz w:val="16"/>
                <w:szCs w:val="16"/>
              </w:rPr>
              <w:t>420,952</w:t>
            </w:r>
          </w:p>
        </w:tc>
        <w:tc>
          <w:tcPr>
            <w:tcW w:w="851" w:type="dxa"/>
            <w:vAlign w:val="center"/>
          </w:tcPr>
          <w:p w:rsidR="00EB493F" w:rsidRPr="00CB08A1" w:rsidRDefault="00111677" w:rsidP="007B477A">
            <w:pPr>
              <w:jc w:val="center"/>
              <w:rPr>
                <w:sz w:val="16"/>
                <w:szCs w:val="16"/>
              </w:rPr>
            </w:pPr>
            <w:r>
              <w:rPr>
                <w:sz w:val="16"/>
                <w:szCs w:val="16"/>
              </w:rPr>
              <w:t>210,620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EB493F" w:rsidRPr="00D26602" w:rsidTr="007C7236">
        <w:trPr>
          <w:jc w:val="center"/>
        </w:trPr>
        <w:tc>
          <w:tcPr>
            <w:tcW w:w="644" w:type="dxa"/>
            <w:vMerge/>
          </w:tcPr>
          <w:p w:rsidR="00EB493F" w:rsidRPr="00D26602" w:rsidRDefault="00EB493F" w:rsidP="007B477A">
            <w:pPr>
              <w:rPr>
                <w:sz w:val="18"/>
                <w:szCs w:val="18"/>
              </w:rPr>
            </w:pPr>
          </w:p>
        </w:tc>
        <w:tc>
          <w:tcPr>
            <w:tcW w:w="1396" w:type="dxa"/>
            <w:vMerge/>
          </w:tcPr>
          <w:p w:rsidR="00EB493F" w:rsidRPr="00D26602" w:rsidRDefault="00EB493F" w:rsidP="007B477A">
            <w:pPr>
              <w:rPr>
                <w:sz w:val="18"/>
                <w:szCs w:val="18"/>
              </w:rPr>
            </w:pPr>
          </w:p>
        </w:tc>
        <w:tc>
          <w:tcPr>
            <w:tcW w:w="2208" w:type="dxa"/>
            <w:vMerge/>
          </w:tcPr>
          <w:p w:rsidR="00EB493F" w:rsidRPr="00D26602" w:rsidRDefault="00EB493F" w:rsidP="007B477A">
            <w:pPr>
              <w:rPr>
                <w:sz w:val="18"/>
                <w:szCs w:val="18"/>
              </w:rPr>
            </w:pPr>
          </w:p>
        </w:tc>
        <w:tc>
          <w:tcPr>
            <w:tcW w:w="2469" w:type="dxa"/>
          </w:tcPr>
          <w:p w:rsidR="00EB493F" w:rsidRPr="00D26602" w:rsidRDefault="00EB493F"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7B477A">
            <w:pPr>
              <w:jc w:val="center"/>
              <w:rPr>
                <w:sz w:val="16"/>
                <w:szCs w:val="16"/>
              </w:rPr>
            </w:pPr>
            <w:r w:rsidRPr="00CB08A1">
              <w:rPr>
                <w:sz w:val="16"/>
                <w:szCs w:val="16"/>
              </w:rPr>
              <w:t>0</w:t>
            </w:r>
          </w:p>
        </w:tc>
        <w:tc>
          <w:tcPr>
            <w:tcW w:w="851" w:type="dxa"/>
            <w:vAlign w:val="center"/>
          </w:tcPr>
          <w:p w:rsidR="00EB493F" w:rsidRPr="00CB08A1" w:rsidRDefault="00EB493F" w:rsidP="007B477A">
            <w:pPr>
              <w:jc w:val="center"/>
              <w:rPr>
                <w:sz w:val="16"/>
                <w:szCs w:val="16"/>
              </w:rPr>
            </w:pPr>
            <w:r w:rsidRPr="00CB08A1">
              <w:rPr>
                <w:sz w:val="16"/>
                <w:szCs w:val="16"/>
              </w:rPr>
              <w:t>0</w:t>
            </w:r>
          </w:p>
        </w:tc>
        <w:tc>
          <w:tcPr>
            <w:tcW w:w="850" w:type="dxa"/>
            <w:vAlign w:val="center"/>
          </w:tcPr>
          <w:p w:rsidR="00EB493F" w:rsidRPr="00CB08A1" w:rsidRDefault="00EB493F" w:rsidP="00505468">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9" w:type="dxa"/>
            <w:vAlign w:val="center"/>
          </w:tcPr>
          <w:p w:rsidR="00EB493F" w:rsidRPr="00CB08A1" w:rsidRDefault="00EB493F" w:rsidP="007B477A">
            <w:pPr>
              <w:jc w:val="center"/>
              <w:rPr>
                <w:sz w:val="16"/>
                <w:szCs w:val="16"/>
              </w:rPr>
            </w:pPr>
            <w:r w:rsidRPr="00CB08A1">
              <w:rPr>
                <w:sz w:val="16"/>
                <w:szCs w:val="16"/>
              </w:rPr>
              <w:t>0</w:t>
            </w:r>
          </w:p>
        </w:tc>
        <w:tc>
          <w:tcPr>
            <w:tcW w:w="708" w:type="dxa"/>
            <w:vAlign w:val="center"/>
          </w:tcPr>
          <w:p w:rsidR="00EB493F" w:rsidRPr="00CB08A1" w:rsidRDefault="00EB493F" w:rsidP="007B477A">
            <w:pPr>
              <w:jc w:val="center"/>
              <w:rPr>
                <w:sz w:val="16"/>
                <w:szCs w:val="16"/>
              </w:rPr>
            </w:pPr>
            <w:r w:rsidRPr="00CB08A1">
              <w:rPr>
                <w:sz w:val="16"/>
                <w:szCs w:val="16"/>
              </w:rPr>
              <w:t>0</w:t>
            </w:r>
          </w:p>
        </w:tc>
        <w:tc>
          <w:tcPr>
            <w:tcW w:w="933" w:type="dxa"/>
            <w:vAlign w:val="center"/>
          </w:tcPr>
          <w:p w:rsidR="00EB493F" w:rsidRPr="00CB08A1" w:rsidRDefault="00EB493F"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val="restart"/>
          </w:tcPr>
          <w:p w:rsidR="00445786" w:rsidRPr="00D26602" w:rsidRDefault="00445786" w:rsidP="007B477A">
            <w:pPr>
              <w:pStyle w:val="ConsPlusNormal"/>
              <w:ind w:left="-722"/>
              <w:jc w:val="center"/>
              <w:rPr>
                <w:rFonts w:ascii="Times New Roman" w:hAnsi="Times New Roman" w:cs="Times New Roman"/>
                <w:sz w:val="18"/>
                <w:szCs w:val="18"/>
              </w:rPr>
            </w:pPr>
            <w:r w:rsidRPr="00D26602">
              <w:rPr>
                <w:rFonts w:ascii="Times New Roman" w:hAnsi="Times New Roman" w:cs="Times New Roman"/>
                <w:sz w:val="18"/>
                <w:szCs w:val="18"/>
              </w:rPr>
              <w:t>1.2</w:t>
            </w:r>
          </w:p>
        </w:tc>
        <w:tc>
          <w:tcPr>
            <w:tcW w:w="1396"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Подпрограмма 2</w:t>
            </w:r>
          </w:p>
        </w:tc>
        <w:tc>
          <w:tcPr>
            <w:tcW w:w="2208" w:type="dxa"/>
            <w:vMerge w:val="restart"/>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Благоустройство территории Русско-Камешкирского сельсовета    Камешкирского района Пензенской области </w:t>
            </w: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49700E" w:rsidRDefault="00445786" w:rsidP="0049700E">
            <w:pPr>
              <w:jc w:val="center"/>
              <w:rPr>
                <w:sz w:val="16"/>
                <w:szCs w:val="16"/>
              </w:rPr>
            </w:pPr>
            <w:r w:rsidRPr="00CB08A1">
              <w:rPr>
                <w:sz w:val="16"/>
                <w:szCs w:val="16"/>
              </w:rPr>
              <w:t>1555,</w:t>
            </w:r>
          </w:p>
          <w:p w:rsidR="00445786" w:rsidRPr="00CB08A1" w:rsidRDefault="00445786" w:rsidP="0049700E">
            <w:pPr>
              <w:jc w:val="center"/>
              <w:rPr>
                <w:sz w:val="16"/>
                <w:szCs w:val="16"/>
              </w:rPr>
            </w:pPr>
            <w:r w:rsidRPr="00CB08A1">
              <w:rPr>
                <w:sz w:val="16"/>
                <w:szCs w:val="16"/>
              </w:rPr>
              <w:t>867</w:t>
            </w:r>
          </w:p>
        </w:tc>
        <w:tc>
          <w:tcPr>
            <w:tcW w:w="851" w:type="dxa"/>
            <w:vAlign w:val="center"/>
          </w:tcPr>
          <w:p w:rsidR="0049700E" w:rsidRDefault="00445786" w:rsidP="0049700E">
            <w:pPr>
              <w:jc w:val="center"/>
              <w:rPr>
                <w:sz w:val="16"/>
                <w:szCs w:val="16"/>
              </w:rPr>
            </w:pPr>
            <w:r w:rsidRPr="00CB08A1">
              <w:rPr>
                <w:sz w:val="16"/>
                <w:szCs w:val="16"/>
              </w:rPr>
              <w:t>1360,</w:t>
            </w:r>
          </w:p>
          <w:p w:rsidR="00445786" w:rsidRPr="00CB08A1" w:rsidRDefault="00445786" w:rsidP="0049700E">
            <w:pPr>
              <w:jc w:val="center"/>
              <w:rPr>
                <w:sz w:val="16"/>
                <w:szCs w:val="16"/>
              </w:rPr>
            </w:pPr>
            <w:r w:rsidRPr="00CB08A1">
              <w:rPr>
                <w:sz w:val="16"/>
                <w:szCs w:val="16"/>
              </w:rPr>
              <w:t>98</w:t>
            </w:r>
            <w:r w:rsidR="00111677">
              <w:rPr>
                <w:sz w:val="16"/>
                <w:szCs w:val="16"/>
              </w:rPr>
              <w:t>2</w:t>
            </w:r>
          </w:p>
        </w:tc>
        <w:tc>
          <w:tcPr>
            <w:tcW w:w="708" w:type="dxa"/>
            <w:vAlign w:val="center"/>
          </w:tcPr>
          <w:p w:rsidR="0049700E" w:rsidRDefault="00445786" w:rsidP="0049700E">
            <w:pPr>
              <w:jc w:val="center"/>
              <w:rPr>
                <w:sz w:val="16"/>
                <w:szCs w:val="16"/>
              </w:rPr>
            </w:pPr>
            <w:r w:rsidRPr="00CB08A1">
              <w:rPr>
                <w:sz w:val="16"/>
                <w:szCs w:val="16"/>
              </w:rPr>
              <w:t>1215,</w:t>
            </w:r>
          </w:p>
          <w:p w:rsidR="00445786" w:rsidRPr="00CB08A1" w:rsidRDefault="00445786" w:rsidP="0049700E">
            <w:pPr>
              <w:jc w:val="center"/>
              <w:rPr>
                <w:sz w:val="16"/>
                <w:szCs w:val="16"/>
              </w:rPr>
            </w:pPr>
            <w:r w:rsidRPr="00CB08A1">
              <w:rPr>
                <w:sz w:val="16"/>
                <w:szCs w:val="16"/>
              </w:rPr>
              <w:t>243</w:t>
            </w:r>
          </w:p>
        </w:tc>
        <w:tc>
          <w:tcPr>
            <w:tcW w:w="709" w:type="dxa"/>
            <w:vAlign w:val="center"/>
          </w:tcPr>
          <w:p w:rsidR="0049700E" w:rsidRDefault="00B74AC0" w:rsidP="0049700E">
            <w:pPr>
              <w:jc w:val="center"/>
              <w:rPr>
                <w:sz w:val="16"/>
                <w:szCs w:val="16"/>
              </w:rPr>
            </w:pPr>
            <w:r>
              <w:rPr>
                <w:sz w:val="16"/>
                <w:szCs w:val="16"/>
              </w:rPr>
              <w:t>1278,</w:t>
            </w:r>
          </w:p>
          <w:p w:rsidR="00445786" w:rsidRPr="00CB08A1" w:rsidRDefault="00B74AC0" w:rsidP="0049700E">
            <w:pPr>
              <w:jc w:val="center"/>
              <w:rPr>
                <w:sz w:val="16"/>
                <w:szCs w:val="16"/>
              </w:rPr>
            </w:pPr>
            <w:r>
              <w:rPr>
                <w:sz w:val="16"/>
                <w:szCs w:val="16"/>
              </w:rPr>
              <w:t>356</w:t>
            </w:r>
          </w:p>
        </w:tc>
        <w:tc>
          <w:tcPr>
            <w:tcW w:w="851" w:type="dxa"/>
            <w:vAlign w:val="center"/>
          </w:tcPr>
          <w:p w:rsidR="0049700E" w:rsidRDefault="0049700E" w:rsidP="0049700E">
            <w:pPr>
              <w:jc w:val="center"/>
              <w:rPr>
                <w:sz w:val="16"/>
                <w:szCs w:val="16"/>
              </w:rPr>
            </w:pPr>
            <w:r>
              <w:rPr>
                <w:sz w:val="16"/>
                <w:szCs w:val="16"/>
              </w:rPr>
              <w:t>151</w:t>
            </w:r>
            <w:r w:rsidR="00111677">
              <w:rPr>
                <w:sz w:val="16"/>
                <w:szCs w:val="16"/>
              </w:rPr>
              <w:t>1</w:t>
            </w:r>
            <w:r w:rsidR="00EB493F" w:rsidRPr="00CB08A1">
              <w:rPr>
                <w:sz w:val="16"/>
                <w:szCs w:val="16"/>
              </w:rPr>
              <w:t>,</w:t>
            </w:r>
          </w:p>
          <w:p w:rsidR="00445786" w:rsidRPr="00CB08A1" w:rsidRDefault="00EB493F" w:rsidP="0049700E">
            <w:pPr>
              <w:jc w:val="center"/>
              <w:rPr>
                <w:sz w:val="16"/>
                <w:szCs w:val="16"/>
              </w:rPr>
            </w:pPr>
            <w:r w:rsidRPr="00CB08A1">
              <w:rPr>
                <w:sz w:val="16"/>
                <w:szCs w:val="16"/>
              </w:rPr>
              <w:t>2</w:t>
            </w:r>
            <w:r w:rsidR="0049700E">
              <w:rPr>
                <w:sz w:val="16"/>
                <w:szCs w:val="16"/>
              </w:rPr>
              <w:t>7</w:t>
            </w:r>
            <w:r w:rsidR="00111677">
              <w:rPr>
                <w:sz w:val="16"/>
                <w:szCs w:val="16"/>
              </w:rPr>
              <w:t>6</w:t>
            </w:r>
          </w:p>
        </w:tc>
        <w:tc>
          <w:tcPr>
            <w:tcW w:w="850" w:type="dxa"/>
            <w:vAlign w:val="center"/>
          </w:tcPr>
          <w:p w:rsidR="0049700E" w:rsidRDefault="00445786" w:rsidP="0049700E">
            <w:pPr>
              <w:jc w:val="center"/>
              <w:rPr>
                <w:sz w:val="16"/>
                <w:szCs w:val="16"/>
              </w:rPr>
            </w:pPr>
            <w:r w:rsidRPr="00CB08A1">
              <w:rPr>
                <w:sz w:val="16"/>
                <w:szCs w:val="16"/>
              </w:rPr>
              <w:t>2</w:t>
            </w:r>
            <w:r w:rsidR="0049700E">
              <w:rPr>
                <w:sz w:val="16"/>
                <w:szCs w:val="16"/>
              </w:rPr>
              <w:t>21</w:t>
            </w:r>
            <w:r w:rsidR="00111677">
              <w:rPr>
                <w:sz w:val="16"/>
                <w:szCs w:val="16"/>
              </w:rPr>
              <w:t>9,</w:t>
            </w:r>
          </w:p>
          <w:p w:rsidR="00445786" w:rsidRPr="00CB08A1" w:rsidRDefault="00111677" w:rsidP="0049700E">
            <w:pPr>
              <w:jc w:val="center"/>
              <w:rPr>
                <w:sz w:val="16"/>
                <w:szCs w:val="16"/>
              </w:rPr>
            </w:pPr>
            <w:r>
              <w:rPr>
                <w:sz w:val="16"/>
                <w:szCs w:val="16"/>
              </w:rPr>
              <w:t>899</w:t>
            </w:r>
          </w:p>
        </w:tc>
        <w:tc>
          <w:tcPr>
            <w:tcW w:w="851" w:type="dxa"/>
            <w:vAlign w:val="center"/>
          </w:tcPr>
          <w:p w:rsidR="0049700E" w:rsidRDefault="00111677" w:rsidP="0049700E">
            <w:pPr>
              <w:jc w:val="center"/>
              <w:rPr>
                <w:sz w:val="16"/>
                <w:szCs w:val="16"/>
              </w:rPr>
            </w:pPr>
            <w:r>
              <w:rPr>
                <w:sz w:val="16"/>
                <w:szCs w:val="16"/>
              </w:rPr>
              <w:t>1956,</w:t>
            </w:r>
          </w:p>
          <w:p w:rsidR="00445786" w:rsidRPr="00CB08A1" w:rsidRDefault="00111677" w:rsidP="0049700E">
            <w:pPr>
              <w:jc w:val="center"/>
              <w:rPr>
                <w:sz w:val="16"/>
                <w:szCs w:val="16"/>
              </w:rPr>
            </w:pPr>
            <w:r>
              <w:rPr>
                <w:sz w:val="16"/>
                <w:szCs w:val="16"/>
              </w:rPr>
              <w:t>68</w:t>
            </w:r>
          </w:p>
        </w:tc>
        <w:tc>
          <w:tcPr>
            <w:tcW w:w="850" w:type="dxa"/>
            <w:vAlign w:val="center"/>
          </w:tcPr>
          <w:p w:rsidR="0049700E" w:rsidRDefault="00111677" w:rsidP="0049700E">
            <w:pPr>
              <w:jc w:val="center"/>
              <w:rPr>
                <w:sz w:val="16"/>
                <w:szCs w:val="16"/>
              </w:rPr>
            </w:pPr>
            <w:r>
              <w:rPr>
                <w:sz w:val="16"/>
                <w:szCs w:val="16"/>
              </w:rPr>
              <w:t>2864,</w:t>
            </w:r>
          </w:p>
          <w:p w:rsidR="00445786" w:rsidRPr="00CB08A1" w:rsidRDefault="00111677" w:rsidP="0049700E">
            <w:pPr>
              <w:jc w:val="center"/>
              <w:rPr>
                <w:sz w:val="16"/>
                <w:szCs w:val="16"/>
              </w:rPr>
            </w:pPr>
            <w:r>
              <w:rPr>
                <w:sz w:val="16"/>
                <w:szCs w:val="16"/>
              </w:rPr>
              <w:t>661</w:t>
            </w:r>
          </w:p>
        </w:tc>
        <w:tc>
          <w:tcPr>
            <w:tcW w:w="709" w:type="dxa"/>
            <w:vAlign w:val="center"/>
          </w:tcPr>
          <w:p w:rsidR="00660825" w:rsidRDefault="00660825" w:rsidP="0049700E">
            <w:pPr>
              <w:jc w:val="center"/>
              <w:rPr>
                <w:sz w:val="16"/>
                <w:szCs w:val="16"/>
              </w:rPr>
            </w:pPr>
            <w:r>
              <w:rPr>
                <w:sz w:val="16"/>
                <w:szCs w:val="16"/>
              </w:rPr>
              <w:t>2857,</w:t>
            </w:r>
          </w:p>
          <w:p w:rsidR="00445786" w:rsidRPr="00CB08A1" w:rsidRDefault="00660825" w:rsidP="0049700E">
            <w:pPr>
              <w:jc w:val="center"/>
              <w:rPr>
                <w:sz w:val="16"/>
                <w:szCs w:val="16"/>
              </w:rPr>
            </w:pPr>
            <w:r>
              <w:rPr>
                <w:sz w:val="16"/>
                <w:szCs w:val="16"/>
              </w:rPr>
              <w:t>386</w:t>
            </w:r>
          </w:p>
        </w:tc>
        <w:tc>
          <w:tcPr>
            <w:tcW w:w="709" w:type="dxa"/>
            <w:vAlign w:val="center"/>
          </w:tcPr>
          <w:p w:rsidR="00445786" w:rsidRDefault="00660825" w:rsidP="0049700E">
            <w:pPr>
              <w:jc w:val="center"/>
              <w:rPr>
                <w:sz w:val="16"/>
                <w:szCs w:val="16"/>
              </w:rPr>
            </w:pPr>
            <w:r>
              <w:rPr>
                <w:sz w:val="16"/>
                <w:szCs w:val="16"/>
              </w:rPr>
              <w:t>2</w:t>
            </w:r>
            <w:r w:rsidR="00E934A8">
              <w:rPr>
                <w:sz w:val="16"/>
                <w:szCs w:val="16"/>
              </w:rPr>
              <w:t>57</w:t>
            </w:r>
            <w:r>
              <w:rPr>
                <w:sz w:val="16"/>
                <w:szCs w:val="16"/>
              </w:rPr>
              <w:t>8,</w:t>
            </w:r>
          </w:p>
          <w:p w:rsidR="00660825" w:rsidRPr="00CB08A1" w:rsidRDefault="00660825" w:rsidP="0049700E">
            <w:pPr>
              <w:jc w:val="center"/>
              <w:rPr>
                <w:sz w:val="16"/>
                <w:szCs w:val="16"/>
              </w:rPr>
            </w:pPr>
            <w:r>
              <w:rPr>
                <w:sz w:val="16"/>
                <w:szCs w:val="16"/>
              </w:rPr>
              <w:t>911</w:t>
            </w:r>
          </w:p>
        </w:tc>
        <w:tc>
          <w:tcPr>
            <w:tcW w:w="708" w:type="dxa"/>
            <w:vAlign w:val="center"/>
          </w:tcPr>
          <w:p w:rsidR="00445786" w:rsidRDefault="00660825" w:rsidP="0049700E">
            <w:pPr>
              <w:jc w:val="center"/>
              <w:rPr>
                <w:sz w:val="16"/>
                <w:szCs w:val="16"/>
              </w:rPr>
            </w:pPr>
            <w:r>
              <w:rPr>
                <w:sz w:val="16"/>
                <w:szCs w:val="16"/>
              </w:rPr>
              <w:t>1734,</w:t>
            </w:r>
          </w:p>
          <w:p w:rsidR="00660825" w:rsidRPr="00CB08A1" w:rsidRDefault="00660825" w:rsidP="0049700E">
            <w:pPr>
              <w:jc w:val="center"/>
              <w:rPr>
                <w:sz w:val="16"/>
                <w:szCs w:val="16"/>
              </w:rPr>
            </w:pPr>
            <w:r>
              <w:rPr>
                <w:sz w:val="16"/>
                <w:szCs w:val="16"/>
              </w:rPr>
              <w:t>167</w:t>
            </w:r>
          </w:p>
        </w:tc>
        <w:tc>
          <w:tcPr>
            <w:tcW w:w="933" w:type="dxa"/>
            <w:vAlign w:val="center"/>
          </w:tcPr>
          <w:p w:rsidR="00445786" w:rsidRDefault="00660825" w:rsidP="007B477A">
            <w:pPr>
              <w:jc w:val="center"/>
              <w:rPr>
                <w:sz w:val="16"/>
                <w:szCs w:val="16"/>
              </w:rPr>
            </w:pPr>
            <w:r>
              <w:rPr>
                <w:sz w:val="16"/>
                <w:szCs w:val="16"/>
              </w:rPr>
              <w:t>1498,</w:t>
            </w:r>
          </w:p>
          <w:p w:rsidR="00660825" w:rsidRPr="00CB08A1" w:rsidRDefault="00660825" w:rsidP="007B477A">
            <w:pPr>
              <w:jc w:val="center"/>
              <w:rPr>
                <w:sz w:val="16"/>
                <w:szCs w:val="16"/>
              </w:rPr>
            </w:pPr>
            <w:r>
              <w:rPr>
                <w:sz w:val="16"/>
                <w:szCs w:val="16"/>
              </w:rPr>
              <w:t>167</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FD660C"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w:t>
            </w:r>
            <w:r w:rsidR="00445786" w:rsidRPr="00D26602">
              <w:rPr>
                <w:rFonts w:ascii="Times New Roman" w:hAnsi="Times New Roman" w:cs="Times New Roman"/>
                <w:sz w:val="18"/>
                <w:szCs w:val="18"/>
              </w:rPr>
              <w:t>юджетРусско-Камешкирского сельсовета  Камешкирского района Пензенской области</w:t>
            </w:r>
          </w:p>
        </w:tc>
        <w:tc>
          <w:tcPr>
            <w:tcW w:w="709" w:type="dxa"/>
            <w:vAlign w:val="center"/>
          </w:tcPr>
          <w:p w:rsidR="00CA3279" w:rsidRDefault="00445786" w:rsidP="0049700E">
            <w:pPr>
              <w:jc w:val="center"/>
              <w:rPr>
                <w:sz w:val="16"/>
                <w:szCs w:val="16"/>
              </w:rPr>
            </w:pPr>
            <w:r w:rsidRPr="00CB08A1">
              <w:rPr>
                <w:sz w:val="16"/>
                <w:szCs w:val="16"/>
              </w:rPr>
              <w:t>1555,</w:t>
            </w:r>
          </w:p>
          <w:p w:rsidR="00445786" w:rsidRPr="00CB08A1" w:rsidRDefault="00445786" w:rsidP="0049700E">
            <w:pPr>
              <w:jc w:val="center"/>
              <w:rPr>
                <w:sz w:val="16"/>
                <w:szCs w:val="16"/>
              </w:rPr>
            </w:pPr>
            <w:r w:rsidRPr="00CB08A1">
              <w:rPr>
                <w:sz w:val="16"/>
                <w:szCs w:val="16"/>
              </w:rPr>
              <w:t>867</w:t>
            </w:r>
          </w:p>
        </w:tc>
        <w:tc>
          <w:tcPr>
            <w:tcW w:w="851" w:type="dxa"/>
            <w:vAlign w:val="center"/>
          </w:tcPr>
          <w:p w:rsidR="00CA3279" w:rsidRDefault="00445786" w:rsidP="0049700E">
            <w:pPr>
              <w:jc w:val="center"/>
              <w:rPr>
                <w:sz w:val="16"/>
                <w:szCs w:val="16"/>
              </w:rPr>
            </w:pPr>
            <w:r w:rsidRPr="00CB08A1">
              <w:rPr>
                <w:sz w:val="16"/>
                <w:szCs w:val="16"/>
              </w:rPr>
              <w:t>1360,</w:t>
            </w:r>
          </w:p>
          <w:p w:rsidR="00445786" w:rsidRPr="00CB08A1" w:rsidRDefault="00445786" w:rsidP="0049700E">
            <w:pPr>
              <w:jc w:val="center"/>
              <w:rPr>
                <w:sz w:val="16"/>
                <w:szCs w:val="16"/>
              </w:rPr>
            </w:pPr>
            <w:r w:rsidRPr="00CB08A1">
              <w:rPr>
                <w:sz w:val="16"/>
                <w:szCs w:val="16"/>
              </w:rPr>
              <w:t>9</w:t>
            </w:r>
            <w:r w:rsidR="00111677">
              <w:rPr>
                <w:sz w:val="16"/>
                <w:szCs w:val="16"/>
              </w:rPr>
              <w:t>82</w:t>
            </w:r>
          </w:p>
        </w:tc>
        <w:tc>
          <w:tcPr>
            <w:tcW w:w="708" w:type="dxa"/>
            <w:vAlign w:val="center"/>
          </w:tcPr>
          <w:p w:rsidR="00CA3279" w:rsidRDefault="00445786" w:rsidP="0049700E">
            <w:pPr>
              <w:jc w:val="center"/>
              <w:rPr>
                <w:sz w:val="16"/>
                <w:szCs w:val="16"/>
              </w:rPr>
            </w:pPr>
            <w:r w:rsidRPr="00CB08A1">
              <w:rPr>
                <w:sz w:val="16"/>
                <w:szCs w:val="16"/>
              </w:rPr>
              <w:t>1215,</w:t>
            </w:r>
          </w:p>
          <w:p w:rsidR="00445786" w:rsidRPr="00CB08A1" w:rsidRDefault="00445786" w:rsidP="0049700E">
            <w:pPr>
              <w:jc w:val="center"/>
              <w:rPr>
                <w:sz w:val="16"/>
                <w:szCs w:val="16"/>
              </w:rPr>
            </w:pPr>
            <w:r w:rsidRPr="00CB08A1">
              <w:rPr>
                <w:sz w:val="16"/>
                <w:szCs w:val="16"/>
              </w:rPr>
              <w:t>243</w:t>
            </w:r>
          </w:p>
        </w:tc>
        <w:tc>
          <w:tcPr>
            <w:tcW w:w="709" w:type="dxa"/>
            <w:vAlign w:val="center"/>
          </w:tcPr>
          <w:p w:rsidR="00CA3279" w:rsidRDefault="00B74AC0" w:rsidP="0049700E">
            <w:pPr>
              <w:jc w:val="center"/>
              <w:rPr>
                <w:sz w:val="16"/>
                <w:szCs w:val="16"/>
              </w:rPr>
            </w:pPr>
            <w:r>
              <w:rPr>
                <w:sz w:val="16"/>
                <w:szCs w:val="16"/>
              </w:rPr>
              <w:t>125</w:t>
            </w:r>
            <w:r w:rsidR="00EB493F" w:rsidRPr="00CB08A1">
              <w:rPr>
                <w:sz w:val="16"/>
                <w:szCs w:val="16"/>
              </w:rPr>
              <w:t>8,</w:t>
            </w:r>
          </w:p>
          <w:p w:rsidR="00445786" w:rsidRPr="00CB08A1" w:rsidRDefault="00EB493F" w:rsidP="0049700E">
            <w:pPr>
              <w:jc w:val="center"/>
              <w:rPr>
                <w:sz w:val="16"/>
                <w:szCs w:val="16"/>
              </w:rPr>
            </w:pPr>
            <w:r w:rsidRPr="00CB08A1">
              <w:rPr>
                <w:sz w:val="16"/>
                <w:szCs w:val="16"/>
              </w:rPr>
              <w:t>356</w:t>
            </w:r>
          </w:p>
        </w:tc>
        <w:tc>
          <w:tcPr>
            <w:tcW w:w="851" w:type="dxa"/>
            <w:vAlign w:val="center"/>
          </w:tcPr>
          <w:p w:rsidR="00CA3279" w:rsidRDefault="00EB493F" w:rsidP="0049700E">
            <w:pPr>
              <w:jc w:val="center"/>
              <w:rPr>
                <w:sz w:val="16"/>
                <w:szCs w:val="16"/>
              </w:rPr>
            </w:pPr>
            <w:r w:rsidRPr="00CB08A1">
              <w:rPr>
                <w:sz w:val="16"/>
                <w:szCs w:val="16"/>
              </w:rPr>
              <w:t>1491,</w:t>
            </w:r>
          </w:p>
          <w:p w:rsidR="00445786" w:rsidRPr="00CB08A1" w:rsidRDefault="00EB493F" w:rsidP="0049700E">
            <w:pPr>
              <w:jc w:val="center"/>
              <w:rPr>
                <w:sz w:val="16"/>
                <w:szCs w:val="16"/>
              </w:rPr>
            </w:pPr>
            <w:r w:rsidRPr="00CB08A1">
              <w:rPr>
                <w:sz w:val="16"/>
                <w:szCs w:val="16"/>
              </w:rPr>
              <w:t>286</w:t>
            </w:r>
          </w:p>
        </w:tc>
        <w:tc>
          <w:tcPr>
            <w:tcW w:w="850" w:type="dxa"/>
            <w:vAlign w:val="center"/>
          </w:tcPr>
          <w:p w:rsidR="00CA3279" w:rsidRDefault="0049700E" w:rsidP="0049700E">
            <w:pPr>
              <w:jc w:val="center"/>
              <w:rPr>
                <w:sz w:val="16"/>
                <w:szCs w:val="16"/>
              </w:rPr>
            </w:pPr>
            <w:r>
              <w:rPr>
                <w:sz w:val="16"/>
                <w:szCs w:val="16"/>
              </w:rPr>
              <w:t>219</w:t>
            </w:r>
            <w:r w:rsidR="00111677">
              <w:rPr>
                <w:sz w:val="16"/>
                <w:szCs w:val="16"/>
              </w:rPr>
              <w:t>9,</w:t>
            </w:r>
          </w:p>
          <w:p w:rsidR="00445786" w:rsidRPr="00CB08A1" w:rsidRDefault="00111677" w:rsidP="0049700E">
            <w:pPr>
              <w:jc w:val="center"/>
              <w:rPr>
                <w:sz w:val="16"/>
                <w:szCs w:val="16"/>
              </w:rPr>
            </w:pPr>
            <w:r>
              <w:rPr>
                <w:sz w:val="16"/>
                <w:szCs w:val="16"/>
              </w:rPr>
              <w:t>899</w:t>
            </w:r>
          </w:p>
        </w:tc>
        <w:tc>
          <w:tcPr>
            <w:tcW w:w="851" w:type="dxa"/>
            <w:vAlign w:val="center"/>
          </w:tcPr>
          <w:p w:rsidR="00CA3279" w:rsidRDefault="00111677" w:rsidP="0049700E">
            <w:pPr>
              <w:jc w:val="center"/>
              <w:rPr>
                <w:sz w:val="16"/>
                <w:szCs w:val="16"/>
              </w:rPr>
            </w:pPr>
            <w:r>
              <w:rPr>
                <w:sz w:val="16"/>
                <w:szCs w:val="16"/>
              </w:rPr>
              <w:t>1866,</w:t>
            </w:r>
          </w:p>
          <w:p w:rsidR="00445786" w:rsidRPr="00CB08A1" w:rsidRDefault="00111677" w:rsidP="0049700E">
            <w:pPr>
              <w:jc w:val="center"/>
              <w:rPr>
                <w:sz w:val="16"/>
                <w:szCs w:val="16"/>
              </w:rPr>
            </w:pPr>
            <w:r>
              <w:rPr>
                <w:sz w:val="16"/>
                <w:szCs w:val="16"/>
              </w:rPr>
              <w:t>68</w:t>
            </w:r>
          </w:p>
        </w:tc>
        <w:tc>
          <w:tcPr>
            <w:tcW w:w="850" w:type="dxa"/>
            <w:vAlign w:val="center"/>
          </w:tcPr>
          <w:p w:rsidR="00CA3279" w:rsidRDefault="00111677" w:rsidP="0049700E">
            <w:pPr>
              <w:jc w:val="center"/>
              <w:rPr>
                <w:sz w:val="16"/>
                <w:szCs w:val="16"/>
              </w:rPr>
            </w:pPr>
            <w:r>
              <w:rPr>
                <w:sz w:val="16"/>
                <w:szCs w:val="16"/>
              </w:rPr>
              <w:t>2844,</w:t>
            </w:r>
          </w:p>
          <w:p w:rsidR="00445786" w:rsidRPr="00CB08A1" w:rsidRDefault="00111677" w:rsidP="0049700E">
            <w:pPr>
              <w:jc w:val="center"/>
              <w:rPr>
                <w:sz w:val="16"/>
                <w:szCs w:val="16"/>
              </w:rPr>
            </w:pPr>
            <w:r>
              <w:rPr>
                <w:sz w:val="16"/>
                <w:szCs w:val="16"/>
              </w:rPr>
              <w:t>664</w:t>
            </w:r>
          </w:p>
        </w:tc>
        <w:tc>
          <w:tcPr>
            <w:tcW w:w="709" w:type="dxa"/>
            <w:vAlign w:val="center"/>
          </w:tcPr>
          <w:p w:rsidR="00445786" w:rsidRDefault="00660825" w:rsidP="0049700E">
            <w:pPr>
              <w:jc w:val="center"/>
              <w:rPr>
                <w:sz w:val="16"/>
                <w:szCs w:val="16"/>
              </w:rPr>
            </w:pPr>
            <w:r>
              <w:rPr>
                <w:sz w:val="16"/>
                <w:szCs w:val="16"/>
              </w:rPr>
              <w:t>2827,</w:t>
            </w:r>
          </w:p>
          <w:p w:rsidR="00660825" w:rsidRPr="00CB08A1" w:rsidRDefault="00660825" w:rsidP="0049700E">
            <w:pPr>
              <w:jc w:val="center"/>
              <w:rPr>
                <w:sz w:val="16"/>
                <w:szCs w:val="16"/>
              </w:rPr>
            </w:pPr>
            <w:r>
              <w:rPr>
                <w:sz w:val="16"/>
                <w:szCs w:val="16"/>
              </w:rPr>
              <w:t>386</w:t>
            </w:r>
          </w:p>
        </w:tc>
        <w:tc>
          <w:tcPr>
            <w:tcW w:w="709" w:type="dxa"/>
            <w:vAlign w:val="center"/>
          </w:tcPr>
          <w:p w:rsidR="00E934A8" w:rsidRDefault="00E934A8" w:rsidP="0049700E">
            <w:pPr>
              <w:jc w:val="center"/>
              <w:rPr>
                <w:sz w:val="16"/>
                <w:szCs w:val="16"/>
              </w:rPr>
            </w:pPr>
            <w:r>
              <w:rPr>
                <w:sz w:val="16"/>
                <w:szCs w:val="16"/>
              </w:rPr>
              <w:t>2328,</w:t>
            </w:r>
          </w:p>
          <w:p w:rsidR="00660825" w:rsidRPr="00CB08A1" w:rsidRDefault="00E934A8" w:rsidP="0049700E">
            <w:pPr>
              <w:jc w:val="center"/>
              <w:rPr>
                <w:sz w:val="16"/>
                <w:szCs w:val="16"/>
              </w:rPr>
            </w:pPr>
            <w:r>
              <w:rPr>
                <w:sz w:val="16"/>
                <w:szCs w:val="16"/>
              </w:rPr>
              <w:t>911</w:t>
            </w:r>
          </w:p>
        </w:tc>
        <w:tc>
          <w:tcPr>
            <w:tcW w:w="708" w:type="dxa"/>
            <w:vAlign w:val="center"/>
          </w:tcPr>
          <w:p w:rsidR="00445786" w:rsidRDefault="00660825" w:rsidP="0049700E">
            <w:pPr>
              <w:jc w:val="center"/>
              <w:rPr>
                <w:sz w:val="16"/>
                <w:szCs w:val="16"/>
              </w:rPr>
            </w:pPr>
            <w:r>
              <w:rPr>
                <w:sz w:val="16"/>
                <w:szCs w:val="16"/>
              </w:rPr>
              <w:t>1734,</w:t>
            </w:r>
          </w:p>
          <w:p w:rsidR="00660825" w:rsidRPr="00CB08A1" w:rsidRDefault="00660825" w:rsidP="0049700E">
            <w:pPr>
              <w:jc w:val="center"/>
              <w:rPr>
                <w:sz w:val="16"/>
                <w:szCs w:val="16"/>
              </w:rPr>
            </w:pPr>
            <w:r>
              <w:rPr>
                <w:sz w:val="16"/>
                <w:szCs w:val="16"/>
              </w:rPr>
              <w:t>167</w:t>
            </w:r>
          </w:p>
        </w:tc>
        <w:tc>
          <w:tcPr>
            <w:tcW w:w="933" w:type="dxa"/>
            <w:vAlign w:val="center"/>
          </w:tcPr>
          <w:p w:rsidR="00445786" w:rsidRDefault="00660825" w:rsidP="007B477A">
            <w:pPr>
              <w:jc w:val="center"/>
              <w:rPr>
                <w:sz w:val="16"/>
                <w:szCs w:val="16"/>
              </w:rPr>
            </w:pPr>
            <w:r>
              <w:rPr>
                <w:sz w:val="16"/>
                <w:szCs w:val="16"/>
              </w:rPr>
              <w:t>1497,</w:t>
            </w:r>
          </w:p>
          <w:p w:rsidR="00660825" w:rsidRPr="00CB08A1" w:rsidRDefault="00660825" w:rsidP="007B477A">
            <w:pPr>
              <w:jc w:val="center"/>
              <w:rPr>
                <w:sz w:val="16"/>
                <w:szCs w:val="16"/>
              </w:rPr>
            </w:pPr>
            <w:r>
              <w:rPr>
                <w:sz w:val="16"/>
                <w:szCs w:val="16"/>
              </w:rPr>
              <w:t>167</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20,0</w:t>
            </w:r>
          </w:p>
        </w:tc>
        <w:tc>
          <w:tcPr>
            <w:tcW w:w="851" w:type="dxa"/>
            <w:vAlign w:val="center"/>
          </w:tcPr>
          <w:p w:rsidR="00445786" w:rsidRPr="00CB08A1" w:rsidRDefault="00EB493F" w:rsidP="0049700E">
            <w:pPr>
              <w:jc w:val="center"/>
              <w:rPr>
                <w:sz w:val="16"/>
                <w:szCs w:val="16"/>
              </w:rPr>
            </w:pPr>
            <w:r w:rsidRPr="00CB08A1">
              <w:rPr>
                <w:sz w:val="16"/>
                <w:szCs w:val="16"/>
              </w:rPr>
              <w:t>19,99</w:t>
            </w:r>
          </w:p>
        </w:tc>
        <w:tc>
          <w:tcPr>
            <w:tcW w:w="850" w:type="dxa"/>
            <w:vAlign w:val="center"/>
          </w:tcPr>
          <w:p w:rsidR="00445786" w:rsidRPr="00CB08A1" w:rsidRDefault="00EB493F" w:rsidP="0049700E">
            <w:pPr>
              <w:jc w:val="center"/>
              <w:rPr>
                <w:sz w:val="16"/>
                <w:szCs w:val="16"/>
              </w:rPr>
            </w:pPr>
            <w:r w:rsidRPr="00CB08A1">
              <w:rPr>
                <w:sz w:val="16"/>
                <w:szCs w:val="16"/>
              </w:rPr>
              <w:t>20,00</w:t>
            </w:r>
          </w:p>
        </w:tc>
        <w:tc>
          <w:tcPr>
            <w:tcW w:w="851" w:type="dxa"/>
            <w:vAlign w:val="center"/>
          </w:tcPr>
          <w:p w:rsidR="00445786" w:rsidRPr="00CB08A1" w:rsidRDefault="00EB493F" w:rsidP="0049700E">
            <w:pPr>
              <w:jc w:val="center"/>
              <w:rPr>
                <w:sz w:val="16"/>
                <w:szCs w:val="16"/>
              </w:rPr>
            </w:pPr>
            <w:r w:rsidRPr="00CB08A1">
              <w:rPr>
                <w:sz w:val="16"/>
                <w:szCs w:val="16"/>
              </w:rPr>
              <w:t>9</w:t>
            </w:r>
            <w:r w:rsidR="00445786" w:rsidRPr="00CB08A1">
              <w:rPr>
                <w:sz w:val="16"/>
                <w:szCs w:val="16"/>
              </w:rPr>
              <w:t>0</w:t>
            </w:r>
            <w:r w:rsidRPr="00CB08A1">
              <w:rPr>
                <w:sz w:val="16"/>
                <w:szCs w:val="16"/>
              </w:rPr>
              <w:t>,00</w:t>
            </w:r>
          </w:p>
        </w:tc>
        <w:tc>
          <w:tcPr>
            <w:tcW w:w="850" w:type="dxa"/>
            <w:vAlign w:val="center"/>
          </w:tcPr>
          <w:p w:rsidR="00445786" w:rsidRPr="00CB08A1" w:rsidRDefault="00EB493F" w:rsidP="0049700E">
            <w:pPr>
              <w:jc w:val="center"/>
              <w:rPr>
                <w:sz w:val="16"/>
                <w:szCs w:val="16"/>
              </w:rPr>
            </w:pPr>
            <w:r w:rsidRPr="00CB08A1">
              <w:rPr>
                <w:sz w:val="16"/>
                <w:szCs w:val="16"/>
              </w:rPr>
              <w:t>2</w:t>
            </w:r>
            <w:r w:rsidR="00445786" w:rsidRPr="00CB08A1">
              <w:rPr>
                <w:sz w:val="16"/>
                <w:szCs w:val="16"/>
              </w:rPr>
              <w:t>0</w:t>
            </w:r>
            <w:r w:rsidRPr="00CB08A1">
              <w:rPr>
                <w:sz w:val="16"/>
                <w:szCs w:val="16"/>
              </w:rPr>
              <w:t>,00</w:t>
            </w:r>
          </w:p>
        </w:tc>
        <w:tc>
          <w:tcPr>
            <w:tcW w:w="709" w:type="dxa"/>
            <w:vAlign w:val="center"/>
          </w:tcPr>
          <w:p w:rsidR="00445786" w:rsidRPr="00CB08A1" w:rsidRDefault="00EB493F" w:rsidP="0049700E">
            <w:pPr>
              <w:jc w:val="center"/>
              <w:rPr>
                <w:sz w:val="16"/>
                <w:szCs w:val="16"/>
              </w:rPr>
            </w:pPr>
            <w:r w:rsidRPr="00CB08A1">
              <w:rPr>
                <w:sz w:val="16"/>
                <w:szCs w:val="16"/>
              </w:rPr>
              <w:t>30,00</w:t>
            </w:r>
          </w:p>
        </w:tc>
        <w:tc>
          <w:tcPr>
            <w:tcW w:w="709" w:type="dxa"/>
            <w:vAlign w:val="center"/>
          </w:tcPr>
          <w:p w:rsidR="00445786" w:rsidRPr="00CB08A1" w:rsidRDefault="00083549" w:rsidP="0049700E">
            <w:pPr>
              <w:jc w:val="center"/>
              <w:rPr>
                <w:sz w:val="16"/>
                <w:szCs w:val="16"/>
              </w:rPr>
            </w:pPr>
            <w:r>
              <w:rPr>
                <w:sz w:val="16"/>
                <w:szCs w:val="16"/>
              </w:rPr>
              <w:t>25</w:t>
            </w:r>
            <w:r w:rsidR="0028524D">
              <w:rPr>
                <w:sz w:val="16"/>
                <w:szCs w:val="16"/>
              </w:rPr>
              <w:t>0,00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660825" w:rsidRPr="00D26602" w:rsidTr="007C7236">
        <w:trPr>
          <w:jc w:val="center"/>
        </w:trPr>
        <w:tc>
          <w:tcPr>
            <w:tcW w:w="644" w:type="dxa"/>
            <w:vMerge w:val="restart"/>
          </w:tcPr>
          <w:p w:rsidR="00660825" w:rsidRPr="00D26602" w:rsidRDefault="00660825" w:rsidP="00660825">
            <w:pPr>
              <w:pStyle w:val="ConsPlusNormal"/>
              <w:jc w:val="both"/>
              <w:rPr>
                <w:rFonts w:ascii="Times New Roman" w:hAnsi="Times New Roman" w:cs="Times New Roman"/>
                <w:sz w:val="18"/>
                <w:szCs w:val="18"/>
              </w:rPr>
            </w:pPr>
            <w:r w:rsidRPr="00D26602">
              <w:rPr>
                <w:rFonts w:ascii="Times New Roman" w:hAnsi="Times New Roman" w:cs="Times New Roman"/>
                <w:sz w:val="18"/>
                <w:szCs w:val="18"/>
              </w:rPr>
              <w:t>21.2.1</w:t>
            </w:r>
          </w:p>
        </w:tc>
        <w:tc>
          <w:tcPr>
            <w:tcW w:w="1396" w:type="dxa"/>
            <w:vMerge w:val="restart"/>
          </w:tcPr>
          <w:p w:rsidR="00660825" w:rsidRPr="00D26602" w:rsidRDefault="00660825" w:rsidP="00660825">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Основное мероприятие</w:t>
            </w:r>
          </w:p>
        </w:tc>
        <w:tc>
          <w:tcPr>
            <w:tcW w:w="2208" w:type="dxa"/>
            <w:vMerge w:val="restart"/>
          </w:tcPr>
          <w:p w:rsidR="00660825" w:rsidRPr="00D26602" w:rsidRDefault="00660825" w:rsidP="00660825">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Благоустройство территории Русско-Камешкирского сельсовета          Камешкирского района </w:t>
            </w:r>
            <w:r w:rsidRPr="00D26602">
              <w:rPr>
                <w:rFonts w:ascii="Times New Roman" w:hAnsi="Times New Roman" w:cs="Times New Roman"/>
                <w:sz w:val="18"/>
                <w:szCs w:val="18"/>
              </w:rPr>
              <w:lastRenderedPageBreak/>
              <w:t xml:space="preserve">Пензенской области </w:t>
            </w:r>
          </w:p>
        </w:tc>
        <w:tc>
          <w:tcPr>
            <w:tcW w:w="2469" w:type="dxa"/>
          </w:tcPr>
          <w:p w:rsidR="00660825" w:rsidRPr="00D26602" w:rsidRDefault="00660825" w:rsidP="00660825">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lastRenderedPageBreak/>
              <w:t>всего</w:t>
            </w:r>
          </w:p>
        </w:tc>
        <w:tc>
          <w:tcPr>
            <w:tcW w:w="709" w:type="dxa"/>
            <w:vAlign w:val="center"/>
          </w:tcPr>
          <w:p w:rsidR="00660825" w:rsidRDefault="00660825" w:rsidP="00660825">
            <w:pPr>
              <w:jc w:val="center"/>
              <w:rPr>
                <w:sz w:val="16"/>
                <w:szCs w:val="16"/>
              </w:rPr>
            </w:pPr>
            <w:r w:rsidRPr="00CB08A1">
              <w:rPr>
                <w:sz w:val="16"/>
                <w:szCs w:val="16"/>
              </w:rPr>
              <w:t>1555,</w:t>
            </w:r>
          </w:p>
          <w:p w:rsidR="00660825" w:rsidRPr="00CB08A1" w:rsidRDefault="00660825" w:rsidP="00660825">
            <w:pPr>
              <w:jc w:val="center"/>
              <w:rPr>
                <w:sz w:val="16"/>
                <w:szCs w:val="16"/>
              </w:rPr>
            </w:pPr>
            <w:r w:rsidRPr="00CB08A1">
              <w:rPr>
                <w:sz w:val="16"/>
                <w:szCs w:val="16"/>
              </w:rPr>
              <w:t>867</w:t>
            </w:r>
          </w:p>
        </w:tc>
        <w:tc>
          <w:tcPr>
            <w:tcW w:w="851" w:type="dxa"/>
            <w:vAlign w:val="center"/>
          </w:tcPr>
          <w:p w:rsidR="00660825" w:rsidRDefault="00660825" w:rsidP="00660825">
            <w:pPr>
              <w:jc w:val="center"/>
              <w:rPr>
                <w:sz w:val="16"/>
                <w:szCs w:val="16"/>
              </w:rPr>
            </w:pPr>
            <w:r w:rsidRPr="00CB08A1">
              <w:rPr>
                <w:sz w:val="16"/>
                <w:szCs w:val="16"/>
              </w:rPr>
              <w:t>1360,</w:t>
            </w:r>
          </w:p>
          <w:p w:rsidR="00660825" w:rsidRPr="00CB08A1" w:rsidRDefault="00660825" w:rsidP="00660825">
            <w:pPr>
              <w:jc w:val="center"/>
              <w:rPr>
                <w:sz w:val="16"/>
                <w:szCs w:val="16"/>
              </w:rPr>
            </w:pPr>
            <w:r w:rsidRPr="00CB08A1">
              <w:rPr>
                <w:sz w:val="16"/>
                <w:szCs w:val="16"/>
              </w:rPr>
              <w:t>98</w:t>
            </w:r>
            <w:r>
              <w:rPr>
                <w:sz w:val="16"/>
                <w:szCs w:val="16"/>
              </w:rPr>
              <w:t>2</w:t>
            </w:r>
          </w:p>
        </w:tc>
        <w:tc>
          <w:tcPr>
            <w:tcW w:w="708" w:type="dxa"/>
            <w:vAlign w:val="center"/>
          </w:tcPr>
          <w:p w:rsidR="00660825" w:rsidRDefault="00660825" w:rsidP="00660825">
            <w:pPr>
              <w:jc w:val="center"/>
              <w:rPr>
                <w:sz w:val="16"/>
                <w:szCs w:val="16"/>
              </w:rPr>
            </w:pPr>
            <w:r w:rsidRPr="00CB08A1">
              <w:rPr>
                <w:sz w:val="16"/>
                <w:szCs w:val="16"/>
              </w:rPr>
              <w:t>1215</w:t>
            </w:r>
          </w:p>
          <w:p w:rsidR="00660825" w:rsidRPr="00CB08A1" w:rsidRDefault="00660825" w:rsidP="00660825">
            <w:pPr>
              <w:jc w:val="center"/>
              <w:rPr>
                <w:sz w:val="16"/>
                <w:szCs w:val="16"/>
              </w:rPr>
            </w:pPr>
            <w:r w:rsidRPr="00CB08A1">
              <w:rPr>
                <w:sz w:val="16"/>
                <w:szCs w:val="16"/>
              </w:rPr>
              <w:t>,243</w:t>
            </w:r>
          </w:p>
        </w:tc>
        <w:tc>
          <w:tcPr>
            <w:tcW w:w="709" w:type="dxa"/>
            <w:vAlign w:val="center"/>
          </w:tcPr>
          <w:p w:rsidR="00660825" w:rsidRDefault="00660825" w:rsidP="00660825">
            <w:pPr>
              <w:jc w:val="center"/>
              <w:rPr>
                <w:sz w:val="16"/>
                <w:szCs w:val="16"/>
              </w:rPr>
            </w:pPr>
            <w:r>
              <w:rPr>
                <w:sz w:val="16"/>
                <w:szCs w:val="16"/>
              </w:rPr>
              <w:t>1278,</w:t>
            </w:r>
          </w:p>
          <w:p w:rsidR="00660825" w:rsidRPr="00CB08A1" w:rsidRDefault="00660825" w:rsidP="00660825">
            <w:pPr>
              <w:jc w:val="center"/>
              <w:rPr>
                <w:sz w:val="16"/>
                <w:szCs w:val="16"/>
              </w:rPr>
            </w:pPr>
            <w:r>
              <w:rPr>
                <w:sz w:val="16"/>
                <w:szCs w:val="16"/>
              </w:rPr>
              <w:t>356</w:t>
            </w:r>
          </w:p>
        </w:tc>
        <w:tc>
          <w:tcPr>
            <w:tcW w:w="851" w:type="dxa"/>
            <w:vAlign w:val="center"/>
          </w:tcPr>
          <w:p w:rsidR="00660825" w:rsidRDefault="00660825" w:rsidP="00660825">
            <w:pPr>
              <w:jc w:val="center"/>
              <w:rPr>
                <w:sz w:val="16"/>
                <w:szCs w:val="16"/>
              </w:rPr>
            </w:pPr>
            <w:r>
              <w:rPr>
                <w:sz w:val="16"/>
                <w:szCs w:val="16"/>
              </w:rPr>
              <w:t>1511</w:t>
            </w:r>
            <w:r w:rsidRPr="00CB08A1">
              <w:rPr>
                <w:sz w:val="16"/>
                <w:szCs w:val="16"/>
              </w:rPr>
              <w:t>,</w:t>
            </w:r>
          </w:p>
          <w:p w:rsidR="00660825" w:rsidRPr="00CB08A1" w:rsidRDefault="00660825" w:rsidP="00660825">
            <w:pPr>
              <w:jc w:val="center"/>
              <w:rPr>
                <w:sz w:val="16"/>
                <w:szCs w:val="16"/>
              </w:rPr>
            </w:pPr>
            <w:r w:rsidRPr="00CB08A1">
              <w:rPr>
                <w:sz w:val="16"/>
                <w:szCs w:val="16"/>
              </w:rPr>
              <w:t>2</w:t>
            </w:r>
            <w:r>
              <w:rPr>
                <w:sz w:val="16"/>
                <w:szCs w:val="16"/>
              </w:rPr>
              <w:t>76</w:t>
            </w:r>
          </w:p>
        </w:tc>
        <w:tc>
          <w:tcPr>
            <w:tcW w:w="850" w:type="dxa"/>
            <w:vAlign w:val="center"/>
          </w:tcPr>
          <w:p w:rsidR="00660825" w:rsidRDefault="00660825" w:rsidP="00660825">
            <w:pPr>
              <w:jc w:val="center"/>
              <w:rPr>
                <w:sz w:val="16"/>
                <w:szCs w:val="16"/>
              </w:rPr>
            </w:pPr>
            <w:r w:rsidRPr="00CB08A1">
              <w:rPr>
                <w:sz w:val="16"/>
                <w:szCs w:val="16"/>
              </w:rPr>
              <w:t>2</w:t>
            </w:r>
            <w:r>
              <w:rPr>
                <w:sz w:val="16"/>
                <w:szCs w:val="16"/>
              </w:rPr>
              <w:t>219,</w:t>
            </w:r>
          </w:p>
          <w:p w:rsidR="00660825" w:rsidRPr="00CB08A1" w:rsidRDefault="00660825" w:rsidP="00660825">
            <w:pPr>
              <w:jc w:val="center"/>
              <w:rPr>
                <w:sz w:val="16"/>
                <w:szCs w:val="16"/>
              </w:rPr>
            </w:pPr>
            <w:r>
              <w:rPr>
                <w:sz w:val="16"/>
                <w:szCs w:val="16"/>
              </w:rPr>
              <w:t>899</w:t>
            </w:r>
          </w:p>
        </w:tc>
        <w:tc>
          <w:tcPr>
            <w:tcW w:w="851" w:type="dxa"/>
            <w:vAlign w:val="center"/>
          </w:tcPr>
          <w:p w:rsidR="00660825" w:rsidRDefault="00660825" w:rsidP="00660825">
            <w:pPr>
              <w:jc w:val="center"/>
              <w:rPr>
                <w:sz w:val="16"/>
                <w:szCs w:val="16"/>
              </w:rPr>
            </w:pPr>
            <w:r>
              <w:rPr>
                <w:sz w:val="16"/>
                <w:szCs w:val="16"/>
              </w:rPr>
              <w:t>1956,</w:t>
            </w:r>
          </w:p>
          <w:p w:rsidR="00660825" w:rsidRPr="00CB08A1" w:rsidRDefault="00660825" w:rsidP="00660825">
            <w:pPr>
              <w:jc w:val="center"/>
              <w:rPr>
                <w:sz w:val="16"/>
                <w:szCs w:val="16"/>
              </w:rPr>
            </w:pPr>
            <w:r>
              <w:rPr>
                <w:sz w:val="16"/>
                <w:szCs w:val="16"/>
              </w:rPr>
              <w:t>68</w:t>
            </w:r>
          </w:p>
        </w:tc>
        <w:tc>
          <w:tcPr>
            <w:tcW w:w="850" w:type="dxa"/>
            <w:vAlign w:val="center"/>
          </w:tcPr>
          <w:p w:rsidR="00660825" w:rsidRDefault="00660825" w:rsidP="00660825">
            <w:pPr>
              <w:jc w:val="center"/>
              <w:rPr>
                <w:sz w:val="16"/>
                <w:szCs w:val="16"/>
              </w:rPr>
            </w:pPr>
            <w:r>
              <w:rPr>
                <w:sz w:val="16"/>
                <w:szCs w:val="16"/>
              </w:rPr>
              <w:t>2864,</w:t>
            </w:r>
          </w:p>
          <w:p w:rsidR="00660825" w:rsidRPr="00CB08A1" w:rsidRDefault="00660825" w:rsidP="00660825">
            <w:pPr>
              <w:jc w:val="center"/>
              <w:rPr>
                <w:sz w:val="16"/>
                <w:szCs w:val="16"/>
              </w:rPr>
            </w:pPr>
            <w:r>
              <w:rPr>
                <w:sz w:val="16"/>
                <w:szCs w:val="16"/>
              </w:rPr>
              <w:t>661</w:t>
            </w:r>
          </w:p>
        </w:tc>
        <w:tc>
          <w:tcPr>
            <w:tcW w:w="709" w:type="dxa"/>
            <w:vAlign w:val="center"/>
          </w:tcPr>
          <w:p w:rsidR="00660825" w:rsidRDefault="00660825" w:rsidP="00660825">
            <w:pPr>
              <w:jc w:val="center"/>
              <w:rPr>
                <w:sz w:val="16"/>
                <w:szCs w:val="16"/>
              </w:rPr>
            </w:pPr>
            <w:r>
              <w:rPr>
                <w:sz w:val="16"/>
                <w:szCs w:val="16"/>
              </w:rPr>
              <w:t>2857,</w:t>
            </w:r>
          </w:p>
          <w:p w:rsidR="00660825" w:rsidRPr="00CB08A1" w:rsidRDefault="00660825" w:rsidP="00660825">
            <w:pPr>
              <w:jc w:val="center"/>
              <w:rPr>
                <w:sz w:val="16"/>
                <w:szCs w:val="16"/>
              </w:rPr>
            </w:pPr>
            <w:r>
              <w:rPr>
                <w:sz w:val="16"/>
                <w:szCs w:val="16"/>
              </w:rPr>
              <w:t>386</w:t>
            </w:r>
          </w:p>
        </w:tc>
        <w:tc>
          <w:tcPr>
            <w:tcW w:w="709" w:type="dxa"/>
            <w:vAlign w:val="center"/>
          </w:tcPr>
          <w:p w:rsidR="00660825" w:rsidRDefault="00660825" w:rsidP="00660825">
            <w:pPr>
              <w:jc w:val="center"/>
              <w:rPr>
                <w:sz w:val="16"/>
                <w:szCs w:val="16"/>
              </w:rPr>
            </w:pPr>
            <w:r>
              <w:rPr>
                <w:sz w:val="16"/>
                <w:szCs w:val="16"/>
              </w:rPr>
              <w:t>2</w:t>
            </w:r>
            <w:r w:rsidR="00E934A8">
              <w:rPr>
                <w:sz w:val="16"/>
                <w:szCs w:val="16"/>
              </w:rPr>
              <w:t>57</w:t>
            </w:r>
            <w:r>
              <w:rPr>
                <w:sz w:val="16"/>
                <w:szCs w:val="16"/>
              </w:rPr>
              <w:t>8,</w:t>
            </w:r>
          </w:p>
          <w:p w:rsidR="00660825" w:rsidRPr="00CB08A1" w:rsidRDefault="00660825" w:rsidP="00660825">
            <w:pPr>
              <w:jc w:val="center"/>
              <w:rPr>
                <w:sz w:val="16"/>
                <w:szCs w:val="16"/>
              </w:rPr>
            </w:pPr>
            <w:r>
              <w:rPr>
                <w:sz w:val="16"/>
                <w:szCs w:val="16"/>
              </w:rPr>
              <w:t>911</w:t>
            </w:r>
          </w:p>
        </w:tc>
        <w:tc>
          <w:tcPr>
            <w:tcW w:w="708" w:type="dxa"/>
            <w:vAlign w:val="center"/>
          </w:tcPr>
          <w:p w:rsidR="00660825" w:rsidRDefault="00660825" w:rsidP="00660825">
            <w:pPr>
              <w:jc w:val="center"/>
              <w:rPr>
                <w:sz w:val="16"/>
                <w:szCs w:val="16"/>
              </w:rPr>
            </w:pPr>
            <w:r>
              <w:rPr>
                <w:sz w:val="16"/>
                <w:szCs w:val="16"/>
              </w:rPr>
              <w:t>1734,</w:t>
            </w:r>
          </w:p>
          <w:p w:rsidR="00660825" w:rsidRPr="00CB08A1" w:rsidRDefault="00660825" w:rsidP="00660825">
            <w:pPr>
              <w:jc w:val="center"/>
              <w:rPr>
                <w:sz w:val="16"/>
                <w:szCs w:val="16"/>
              </w:rPr>
            </w:pPr>
            <w:r>
              <w:rPr>
                <w:sz w:val="16"/>
                <w:szCs w:val="16"/>
              </w:rPr>
              <w:t>167</w:t>
            </w:r>
          </w:p>
        </w:tc>
        <w:tc>
          <w:tcPr>
            <w:tcW w:w="933" w:type="dxa"/>
            <w:vAlign w:val="center"/>
          </w:tcPr>
          <w:p w:rsidR="00660825" w:rsidRDefault="00660825" w:rsidP="00660825">
            <w:pPr>
              <w:jc w:val="center"/>
              <w:rPr>
                <w:sz w:val="16"/>
                <w:szCs w:val="16"/>
              </w:rPr>
            </w:pPr>
            <w:r>
              <w:rPr>
                <w:sz w:val="16"/>
                <w:szCs w:val="16"/>
              </w:rPr>
              <w:t>1498,</w:t>
            </w:r>
          </w:p>
          <w:p w:rsidR="00660825" w:rsidRPr="00CB08A1" w:rsidRDefault="00660825" w:rsidP="00660825">
            <w:pPr>
              <w:jc w:val="center"/>
              <w:rPr>
                <w:sz w:val="16"/>
                <w:szCs w:val="16"/>
              </w:rPr>
            </w:pPr>
            <w:r>
              <w:rPr>
                <w:sz w:val="16"/>
                <w:szCs w:val="16"/>
              </w:rPr>
              <w:t>167</w:t>
            </w:r>
          </w:p>
        </w:tc>
      </w:tr>
      <w:tr w:rsidR="00660825" w:rsidRPr="00D26602" w:rsidTr="007C7236">
        <w:trPr>
          <w:jc w:val="center"/>
        </w:trPr>
        <w:tc>
          <w:tcPr>
            <w:tcW w:w="644" w:type="dxa"/>
            <w:vMerge/>
          </w:tcPr>
          <w:p w:rsidR="00660825" w:rsidRPr="00D26602" w:rsidRDefault="00660825" w:rsidP="00660825">
            <w:pPr>
              <w:rPr>
                <w:sz w:val="18"/>
                <w:szCs w:val="18"/>
              </w:rPr>
            </w:pPr>
          </w:p>
        </w:tc>
        <w:tc>
          <w:tcPr>
            <w:tcW w:w="1396" w:type="dxa"/>
            <w:vMerge/>
          </w:tcPr>
          <w:p w:rsidR="00660825" w:rsidRPr="00D26602" w:rsidRDefault="00660825" w:rsidP="00660825">
            <w:pPr>
              <w:rPr>
                <w:sz w:val="18"/>
                <w:szCs w:val="18"/>
              </w:rPr>
            </w:pPr>
          </w:p>
        </w:tc>
        <w:tc>
          <w:tcPr>
            <w:tcW w:w="2208" w:type="dxa"/>
            <w:vMerge/>
          </w:tcPr>
          <w:p w:rsidR="00660825" w:rsidRPr="00D26602" w:rsidRDefault="00660825" w:rsidP="00660825">
            <w:pPr>
              <w:rPr>
                <w:sz w:val="18"/>
                <w:szCs w:val="18"/>
              </w:rPr>
            </w:pPr>
          </w:p>
        </w:tc>
        <w:tc>
          <w:tcPr>
            <w:tcW w:w="2469" w:type="dxa"/>
          </w:tcPr>
          <w:p w:rsidR="00660825" w:rsidRPr="00D26602" w:rsidRDefault="00660825" w:rsidP="00660825">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бюджет Русско-Камешкирского сельсовета Камешкирского района </w:t>
            </w:r>
            <w:r w:rsidRPr="00D26602">
              <w:rPr>
                <w:rFonts w:ascii="Times New Roman" w:hAnsi="Times New Roman" w:cs="Times New Roman"/>
                <w:sz w:val="18"/>
                <w:szCs w:val="18"/>
              </w:rPr>
              <w:lastRenderedPageBreak/>
              <w:t>Пензенской области</w:t>
            </w:r>
          </w:p>
        </w:tc>
        <w:tc>
          <w:tcPr>
            <w:tcW w:w="709" w:type="dxa"/>
            <w:vAlign w:val="center"/>
          </w:tcPr>
          <w:p w:rsidR="00660825" w:rsidRDefault="00660825" w:rsidP="00660825">
            <w:pPr>
              <w:jc w:val="center"/>
              <w:rPr>
                <w:sz w:val="16"/>
                <w:szCs w:val="16"/>
              </w:rPr>
            </w:pPr>
            <w:r w:rsidRPr="00CB08A1">
              <w:rPr>
                <w:sz w:val="16"/>
                <w:szCs w:val="16"/>
              </w:rPr>
              <w:lastRenderedPageBreak/>
              <w:t>1555,</w:t>
            </w:r>
          </w:p>
          <w:p w:rsidR="00660825" w:rsidRPr="00CB08A1" w:rsidRDefault="00660825" w:rsidP="00660825">
            <w:pPr>
              <w:jc w:val="center"/>
              <w:rPr>
                <w:sz w:val="16"/>
                <w:szCs w:val="16"/>
              </w:rPr>
            </w:pPr>
            <w:r w:rsidRPr="00CB08A1">
              <w:rPr>
                <w:sz w:val="16"/>
                <w:szCs w:val="16"/>
              </w:rPr>
              <w:t>867</w:t>
            </w:r>
          </w:p>
        </w:tc>
        <w:tc>
          <w:tcPr>
            <w:tcW w:w="851" w:type="dxa"/>
            <w:vAlign w:val="center"/>
          </w:tcPr>
          <w:p w:rsidR="00660825" w:rsidRDefault="00660825" w:rsidP="00660825">
            <w:pPr>
              <w:jc w:val="center"/>
              <w:rPr>
                <w:sz w:val="16"/>
                <w:szCs w:val="16"/>
              </w:rPr>
            </w:pPr>
            <w:r w:rsidRPr="00CB08A1">
              <w:rPr>
                <w:sz w:val="16"/>
                <w:szCs w:val="16"/>
              </w:rPr>
              <w:t>1360,</w:t>
            </w:r>
          </w:p>
          <w:p w:rsidR="00660825" w:rsidRPr="00CB08A1" w:rsidRDefault="00660825" w:rsidP="00660825">
            <w:pPr>
              <w:jc w:val="center"/>
              <w:rPr>
                <w:sz w:val="16"/>
                <w:szCs w:val="16"/>
              </w:rPr>
            </w:pPr>
            <w:r w:rsidRPr="00CB08A1">
              <w:rPr>
                <w:sz w:val="16"/>
                <w:szCs w:val="16"/>
              </w:rPr>
              <w:t>9</w:t>
            </w:r>
            <w:r>
              <w:rPr>
                <w:sz w:val="16"/>
                <w:szCs w:val="16"/>
              </w:rPr>
              <w:t>82</w:t>
            </w:r>
          </w:p>
        </w:tc>
        <w:tc>
          <w:tcPr>
            <w:tcW w:w="708" w:type="dxa"/>
            <w:vAlign w:val="center"/>
          </w:tcPr>
          <w:p w:rsidR="00660825" w:rsidRDefault="00660825" w:rsidP="00660825">
            <w:pPr>
              <w:jc w:val="center"/>
              <w:rPr>
                <w:sz w:val="16"/>
                <w:szCs w:val="16"/>
              </w:rPr>
            </w:pPr>
            <w:r w:rsidRPr="00CB08A1">
              <w:rPr>
                <w:sz w:val="16"/>
                <w:szCs w:val="16"/>
              </w:rPr>
              <w:t>1215,</w:t>
            </w:r>
          </w:p>
          <w:p w:rsidR="00660825" w:rsidRPr="00CB08A1" w:rsidRDefault="00660825" w:rsidP="00660825">
            <w:pPr>
              <w:jc w:val="center"/>
              <w:rPr>
                <w:sz w:val="16"/>
                <w:szCs w:val="16"/>
              </w:rPr>
            </w:pPr>
            <w:r w:rsidRPr="00CB08A1">
              <w:rPr>
                <w:sz w:val="16"/>
                <w:szCs w:val="16"/>
              </w:rPr>
              <w:t>243</w:t>
            </w:r>
          </w:p>
        </w:tc>
        <w:tc>
          <w:tcPr>
            <w:tcW w:w="709" w:type="dxa"/>
            <w:vAlign w:val="center"/>
          </w:tcPr>
          <w:p w:rsidR="00660825" w:rsidRDefault="00660825" w:rsidP="00660825">
            <w:pPr>
              <w:jc w:val="center"/>
              <w:rPr>
                <w:sz w:val="16"/>
                <w:szCs w:val="16"/>
              </w:rPr>
            </w:pPr>
            <w:r>
              <w:rPr>
                <w:sz w:val="16"/>
                <w:szCs w:val="16"/>
              </w:rPr>
              <w:t>125</w:t>
            </w:r>
            <w:r w:rsidRPr="00CB08A1">
              <w:rPr>
                <w:sz w:val="16"/>
                <w:szCs w:val="16"/>
              </w:rPr>
              <w:t>8,</w:t>
            </w:r>
          </w:p>
          <w:p w:rsidR="00660825" w:rsidRPr="00CB08A1" w:rsidRDefault="00660825" w:rsidP="00660825">
            <w:pPr>
              <w:jc w:val="center"/>
              <w:rPr>
                <w:sz w:val="16"/>
                <w:szCs w:val="16"/>
              </w:rPr>
            </w:pPr>
            <w:r w:rsidRPr="00CB08A1">
              <w:rPr>
                <w:sz w:val="16"/>
                <w:szCs w:val="16"/>
              </w:rPr>
              <w:t>356</w:t>
            </w:r>
          </w:p>
        </w:tc>
        <w:tc>
          <w:tcPr>
            <w:tcW w:w="851" w:type="dxa"/>
            <w:vAlign w:val="center"/>
          </w:tcPr>
          <w:p w:rsidR="00660825" w:rsidRDefault="00660825" w:rsidP="00660825">
            <w:pPr>
              <w:jc w:val="center"/>
              <w:rPr>
                <w:sz w:val="16"/>
                <w:szCs w:val="16"/>
              </w:rPr>
            </w:pPr>
            <w:r w:rsidRPr="00CB08A1">
              <w:rPr>
                <w:sz w:val="16"/>
                <w:szCs w:val="16"/>
              </w:rPr>
              <w:t>1491,</w:t>
            </w:r>
          </w:p>
          <w:p w:rsidR="00660825" w:rsidRPr="00CB08A1" w:rsidRDefault="00660825" w:rsidP="00660825">
            <w:pPr>
              <w:jc w:val="center"/>
              <w:rPr>
                <w:sz w:val="16"/>
                <w:szCs w:val="16"/>
              </w:rPr>
            </w:pPr>
            <w:r w:rsidRPr="00CB08A1">
              <w:rPr>
                <w:sz w:val="16"/>
                <w:szCs w:val="16"/>
              </w:rPr>
              <w:t>286</w:t>
            </w:r>
          </w:p>
        </w:tc>
        <w:tc>
          <w:tcPr>
            <w:tcW w:w="850" w:type="dxa"/>
            <w:vAlign w:val="center"/>
          </w:tcPr>
          <w:p w:rsidR="00660825" w:rsidRDefault="00660825" w:rsidP="00660825">
            <w:pPr>
              <w:jc w:val="center"/>
              <w:rPr>
                <w:sz w:val="16"/>
                <w:szCs w:val="16"/>
              </w:rPr>
            </w:pPr>
            <w:r>
              <w:rPr>
                <w:sz w:val="16"/>
                <w:szCs w:val="16"/>
              </w:rPr>
              <w:t>2199,</w:t>
            </w:r>
          </w:p>
          <w:p w:rsidR="00660825" w:rsidRPr="00CB08A1" w:rsidRDefault="00660825" w:rsidP="00660825">
            <w:pPr>
              <w:jc w:val="center"/>
              <w:rPr>
                <w:sz w:val="16"/>
                <w:szCs w:val="16"/>
              </w:rPr>
            </w:pPr>
            <w:r>
              <w:rPr>
                <w:sz w:val="16"/>
                <w:szCs w:val="16"/>
              </w:rPr>
              <w:t>899</w:t>
            </w:r>
          </w:p>
        </w:tc>
        <w:tc>
          <w:tcPr>
            <w:tcW w:w="851" w:type="dxa"/>
            <w:vAlign w:val="center"/>
          </w:tcPr>
          <w:p w:rsidR="00660825" w:rsidRDefault="00660825" w:rsidP="00660825">
            <w:pPr>
              <w:jc w:val="center"/>
              <w:rPr>
                <w:sz w:val="16"/>
                <w:szCs w:val="16"/>
              </w:rPr>
            </w:pPr>
            <w:r>
              <w:rPr>
                <w:sz w:val="16"/>
                <w:szCs w:val="16"/>
              </w:rPr>
              <w:t>1866,</w:t>
            </w:r>
          </w:p>
          <w:p w:rsidR="00660825" w:rsidRPr="00CB08A1" w:rsidRDefault="00660825" w:rsidP="00660825">
            <w:pPr>
              <w:jc w:val="center"/>
              <w:rPr>
                <w:sz w:val="16"/>
                <w:szCs w:val="16"/>
              </w:rPr>
            </w:pPr>
            <w:r>
              <w:rPr>
                <w:sz w:val="16"/>
                <w:szCs w:val="16"/>
              </w:rPr>
              <w:t>68</w:t>
            </w:r>
          </w:p>
        </w:tc>
        <w:tc>
          <w:tcPr>
            <w:tcW w:w="850" w:type="dxa"/>
            <w:vAlign w:val="center"/>
          </w:tcPr>
          <w:p w:rsidR="00660825" w:rsidRDefault="00660825" w:rsidP="00660825">
            <w:pPr>
              <w:jc w:val="center"/>
              <w:rPr>
                <w:sz w:val="16"/>
                <w:szCs w:val="16"/>
              </w:rPr>
            </w:pPr>
            <w:r>
              <w:rPr>
                <w:sz w:val="16"/>
                <w:szCs w:val="16"/>
              </w:rPr>
              <w:t>2844,</w:t>
            </w:r>
          </w:p>
          <w:p w:rsidR="00660825" w:rsidRPr="00CB08A1" w:rsidRDefault="00660825" w:rsidP="00660825">
            <w:pPr>
              <w:jc w:val="center"/>
              <w:rPr>
                <w:sz w:val="16"/>
                <w:szCs w:val="16"/>
              </w:rPr>
            </w:pPr>
            <w:r>
              <w:rPr>
                <w:sz w:val="16"/>
                <w:szCs w:val="16"/>
              </w:rPr>
              <w:t>664</w:t>
            </w:r>
          </w:p>
        </w:tc>
        <w:tc>
          <w:tcPr>
            <w:tcW w:w="709" w:type="dxa"/>
            <w:vAlign w:val="center"/>
          </w:tcPr>
          <w:p w:rsidR="00660825" w:rsidRDefault="00660825" w:rsidP="00660825">
            <w:pPr>
              <w:jc w:val="center"/>
              <w:rPr>
                <w:sz w:val="16"/>
                <w:szCs w:val="16"/>
              </w:rPr>
            </w:pPr>
            <w:r>
              <w:rPr>
                <w:sz w:val="16"/>
                <w:szCs w:val="16"/>
              </w:rPr>
              <w:t>2827,</w:t>
            </w:r>
          </w:p>
          <w:p w:rsidR="00660825" w:rsidRPr="00CB08A1" w:rsidRDefault="00660825" w:rsidP="00660825">
            <w:pPr>
              <w:jc w:val="center"/>
              <w:rPr>
                <w:sz w:val="16"/>
                <w:szCs w:val="16"/>
              </w:rPr>
            </w:pPr>
            <w:r>
              <w:rPr>
                <w:sz w:val="16"/>
                <w:szCs w:val="16"/>
              </w:rPr>
              <w:t>386</w:t>
            </w:r>
          </w:p>
        </w:tc>
        <w:tc>
          <w:tcPr>
            <w:tcW w:w="709" w:type="dxa"/>
            <w:vAlign w:val="center"/>
          </w:tcPr>
          <w:p w:rsidR="00660825" w:rsidRDefault="00660825" w:rsidP="00660825">
            <w:pPr>
              <w:jc w:val="center"/>
              <w:rPr>
                <w:sz w:val="16"/>
                <w:szCs w:val="16"/>
              </w:rPr>
            </w:pPr>
            <w:r>
              <w:rPr>
                <w:sz w:val="16"/>
                <w:szCs w:val="16"/>
              </w:rPr>
              <w:t>2</w:t>
            </w:r>
            <w:r w:rsidR="00E934A8">
              <w:rPr>
                <w:sz w:val="16"/>
                <w:szCs w:val="16"/>
              </w:rPr>
              <w:t>32</w:t>
            </w:r>
            <w:r>
              <w:rPr>
                <w:sz w:val="16"/>
                <w:szCs w:val="16"/>
              </w:rPr>
              <w:t>8,</w:t>
            </w:r>
          </w:p>
          <w:p w:rsidR="00660825" w:rsidRPr="00CB08A1" w:rsidRDefault="00660825" w:rsidP="00660825">
            <w:pPr>
              <w:jc w:val="center"/>
              <w:rPr>
                <w:sz w:val="16"/>
                <w:szCs w:val="16"/>
              </w:rPr>
            </w:pPr>
            <w:r>
              <w:rPr>
                <w:sz w:val="16"/>
                <w:szCs w:val="16"/>
              </w:rPr>
              <w:t>911</w:t>
            </w:r>
          </w:p>
        </w:tc>
        <w:tc>
          <w:tcPr>
            <w:tcW w:w="708" w:type="dxa"/>
            <w:vAlign w:val="center"/>
          </w:tcPr>
          <w:p w:rsidR="00660825" w:rsidRDefault="00660825" w:rsidP="00660825">
            <w:pPr>
              <w:jc w:val="center"/>
              <w:rPr>
                <w:sz w:val="16"/>
                <w:szCs w:val="16"/>
              </w:rPr>
            </w:pPr>
            <w:r>
              <w:rPr>
                <w:sz w:val="16"/>
                <w:szCs w:val="16"/>
              </w:rPr>
              <w:t>1734,</w:t>
            </w:r>
          </w:p>
          <w:p w:rsidR="00660825" w:rsidRPr="00CB08A1" w:rsidRDefault="00660825" w:rsidP="00660825">
            <w:pPr>
              <w:jc w:val="center"/>
              <w:rPr>
                <w:sz w:val="16"/>
                <w:szCs w:val="16"/>
              </w:rPr>
            </w:pPr>
            <w:r>
              <w:rPr>
                <w:sz w:val="16"/>
                <w:szCs w:val="16"/>
              </w:rPr>
              <w:t>167</w:t>
            </w:r>
          </w:p>
        </w:tc>
        <w:tc>
          <w:tcPr>
            <w:tcW w:w="933" w:type="dxa"/>
            <w:vAlign w:val="center"/>
          </w:tcPr>
          <w:p w:rsidR="00660825" w:rsidRDefault="00660825" w:rsidP="00660825">
            <w:pPr>
              <w:jc w:val="center"/>
              <w:rPr>
                <w:sz w:val="16"/>
                <w:szCs w:val="16"/>
              </w:rPr>
            </w:pPr>
            <w:r>
              <w:rPr>
                <w:sz w:val="16"/>
                <w:szCs w:val="16"/>
              </w:rPr>
              <w:t>1497,</w:t>
            </w:r>
          </w:p>
          <w:p w:rsidR="00660825" w:rsidRPr="00CB08A1" w:rsidRDefault="00660825" w:rsidP="00660825">
            <w:pPr>
              <w:jc w:val="center"/>
              <w:rPr>
                <w:sz w:val="16"/>
                <w:szCs w:val="16"/>
              </w:rPr>
            </w:pPr>
            <w:r>
              <w:rPr>
                <w:sz w:val="16"/>
                <w:szCs w:val="16"/>
              </w:rPr>
              <w:t>167</w:t>
            </w:r>
          </w:p>
        </w:tc>
      </w:tr>
      <w:tr w:rsidR="00F03F9B" w:rsidRPr="00D26602" w:rsidTr="007C7236">
        <w:trPr>
          <w:jc w:val="center"/>
        </w:trPr>
        <w:tc>
          <w:tcPr>
            <w:tcW w:w="644" w:type="dxa"/>
            <w:vMerge/>
          </w:tcPr>
          <w:p w:rsidR="00F03F9B" w:rsidRPr="00D26602" w:rsidRDefault="00F03F9B" w:rsidP="007B477A">
            <w:pPr>
              <w:rPr>
                <w:sz w:val="18"/>
                <w:szCs w:val="18"/>
              </w:rPr>
            </w:pPr>
          </w:p>
        </w:tc>
        <w:tc>
          <w:tcPr>
            <w:tcW w:w="1396" w:type="dxa"/>
            <w:vMerge/>
          </w:tcPr>
          <w:p w:rsidR="00F03F9B" w:rsidRPr="00D26602" w:rsidRDefault="00F03F9B" w:rsidP="007B477A">
            <w:pPr>
              <w:rPr>
                <w:sz w:val="18"/>
                <w:szCs w:val="18"/>
              </w:rPr>
            </w:pPr>
          </w:p>
        </w:tc>
        <w:tc>
          <w:tcPr>
            <w:tcW w:w="2208" w:type="dxa"/>
            <w:vMerge/>
          </w:tcPr>
          <w:p w:rsidR="00F03F9B" w:rsidRPr="00D26602" w:rsidRDefault="00F03F9B" w:rsidP="007B477A">
            <w:pPr>
              <w:rPr>
                <w:sz w:val="18"/>
                <w:szCs w:val="18"/>
              </w:rPr>
            </w:pPr>
          </w:p>
        </w:tc>
        <w:tc>
          <w:tcPr>
            <w:tcW w:w="2469" w:type="dxa"/>
          </w:tcPr>
          <w:p w:rsidR="00F03F9B" w:rsidRPr="00D26602" w:rsidRDefault="00F03F9B"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F03F9B" w:rsidRPr="00CB08A1" w:rsidRDefault="00F03F9B" w:rsidP="0049700E">
            <w:pPr>
              <w:jc w:val="center"/>
              <w:rPr>
                <w:sz w:val="16"/>
                <w:szCs w:val="16"/>
              </w:rPr>
            </w:pPr>
            <w:r w:rsidRPr="00CB08A1">
              <w:rPr>
                <w:sz w:val="16"/>
                <w:szCs w:val="16"/>
              </w:rPr>
              <w:t>0</w:t>
            </w:r>
          </w:p>
        </w:tc>
        <w:tc>
          <w:tcPr>
            <w:tcW w:w="851" w:type="dxa"/>
            <w:vAlign w:val="center"/>
          </w:tcPr>
          <w:p w:rsidR="00F03F9B" w:rsidRPr="00CB08A1" w:rsidRDefault="00F03F9B" w:rsidP="0049700E">
            <w:pPr>
              <w:jc w:val="center"/>
              <w:rPr>
                <w:sz w:val="16"/>
                <w:szCs w:val="16"/>
              </w:rPr>
            </w:pPr>
            <w:r w:rsidRPr="00CB08A1">
              <w:rPr>
                <w:sz w:val="16"/>
                <w:szCs w:val="16"/>
              </w:rPr>
              <w:t>0</w:t>
            </w:r>
          </w:p>
        </w:tc>
        <w:tc>
          <w:tcPr>
            <w:tcW w:w="708" w:type="dxa"/>
            <w:vAlign w:val="center"/>
          </w:tcPr>
          <w:p w:rsidR="00F03F9B" w:rsidRPr="00CB08A1" w:rsidRDefault="00F03F9B" w:rsidP="0049700E">
            <w:pPr>
              <w:jc w:val="center"/>
              <w:rPr>
                <w:sz w:val="16"/>
                <w:szCs w:val="16"/>
              </w:rPr>
            </w:pPr>
            <w:r w:rsidRPr="00CB08A1">
              <w:rPr>
                <w:sz w:val="16"/>
                <w:szCs w:val="16"/>
              </w:rPr>
              <w:t>0</w:t>
            </w:r>
          </w:p>
        </w:tc>
        <w:tc>
          <w:tcPr>
            <w:tcW w:w="709" w:type="dxa"/>
            <w:vAlign w:val="center"/>
          </w:tcPr>
          <w:p w:rsidR="00F03F9B" w:rsidRPr="00CB08A1" w:rsidRDefault="00F03F9B" w:rsidP="0049700E">
            <w:pPr>
              <w:jc w:val="center"/>
              <w:rPr>
                <w:sz w:val="16"/>
                <w:szCs w:val="16"/>
              </w:rPr>
            </w:pPr>
            <w:r w:rsidRPr="00CB08A1">
              <w:rPr>
                <w:sz w:val="16"/>
                <w:szCs w:val="16"/>
              </w:rPr>
              <w:t>20,0</w:t>
            </w:r>
          </w:p>
        </w:tc>
        <w:tc>
          <w:tcPr>
            <w:tcW w:w="851" w:type="dxa"/>
            <w:vAlign w:val="center"/>
          </w:tcPr>
          <w:p w:rsidR="00F03F9B" w:rsidRPr="00CB08A1" w:rsidRDefault="00F03F9B" w:rsidP="0049700E">
            <w:pPr>
              <w:jc w:val="center"/>
              <w:rPr>
                <w:sz w:val="16"/>
                <w:szCs w:val="16"/>
              </w:rPr>
            </w:pPr>
            <w:r w:rsidRPr="00CB08A1">
              <w:rPr>
                <w:sz w:val="16"/>
                <w:szCs w:val="16"/>
              </w:rPr>
              <w:t>19,99</w:t>
            </w:r>
          </w:p>
        </w:tc>
        <w:tc>
          <w:tcPr>
            <w:tcW w:w="850" w:type="dxa"/>
            <w:vAlign w:val="center"/>
          </w:tcPr>
          <w:p w:rsidR="00F03F9B" w:rsidRPr="00CB08A1" w:rsidRDefault="00F03F9B" w:rsidP="0049700E">
            <w:pPr>
              <w:jc w:val="center"/>
              <w:rPr>
                <w:sz w:val="16"/>
                <w:szCs w:val="16"/>
              </w:rPr>
            </w:pPr>
            <w:r w:rsidRPr="00CB08A1">
              <w:rPr>
                <w:sz w:val="16"/>
                <w:szCs w:val="16"/>
              </w:rPr>
              <w:t>20,00</w:t>
            </w:r>
          </w:p>
        </w:tc>
        <w:tc>
          <w:tcPr>
            <w:tcW w:w="851" w:type="dxa"/>
            <w:vAlign w:val="center"/>
          </w:tcPr>
          <w:p w:rsidR="00F03F9B" w:rsidRPr="00CB08A1" w:rsidRDefault="00F03F9B" w:rsidP="0049700E">
            <w:pPr>
              <w:jc w:val="center"/>
              <w:rPr>
                <w:sz w:val="16"/>
                <w:szCs w:val="16"/>
              </w:rPr>
            </w:pPr>
            <w:r w:rsidRPr="00CB08A1">
              <w:rPr>
                <w:sz w:val="16"/>
                <w:szCs w:val="16"/>
              </w:rPr>
              <w:t>90,00</w:t>
            </w:r>
          </w:p>
        </w:tc>
        <w:tc>
          <w:tcPr>
            <w:tcW w:w="850" w:type="dxa"/>
            <w:vAlign w:val="center"/>
          </w:tcPr>
          <w:p w:rsidR="00F03F9B" w:rsidRPr="00CB08A1" w:rsidRDefault="00F03F9B" w:rsidP="0049700E">
            <w:pPr>
              <w:jc w:val="center"/>
              <w:rPr>
                <w:sz w:val="16"/>
                <w:szCs w:val="16"/>
              </w:rPr>
            </w:pPr>
            <w:r w:rsidRPr="00CB08A1">
              <w:rPr>
                <w:sz w:val="16"/>
                <w:szCs w:val="16"/>
              </w:rPr>
              <w:t>20,00</w:t>
            </w:r>
          </w:p>
        </w:tc>
        <w:tc>
          <w:tcPr>
            <w:tcW w:w="709" w:type="dxa"/>
            <w:vAlign w:val="center"/>
          </w:tcPr>
          <w:p w:rsidR="00F03F9B" w:rsidRPr="00CB08A1" w:rsidRDefault="00F03F9B" w:rsidP="0049700E">
            <w:pPr>
              <w:jc w:val="center"/>
              <w:rPr>
                <w:sz w:val="16"/>
                <w:szCs w:val="16"/>
              </w:rPr>
            </w:pPr>
            <w:r w:rsidRPr="00CB08A1">
              <w:rPr>
                <w:sz w:val="16"/>
                <w:szCs w:val="16"/>
              </w:rPr>
              <w:t>30,00</w:t>
            </w:r>
          </w:p>
        </w:tc>
        <w:tc>
          <w:tcPr>
            <w:tcW w:w="709" w:type="dxa"/>
            <w:vAlign w:val="center"/>
          </w:tcPr>
          <w:p w:rsidR="00F03F9B" w:rsidRPr="00CB08A1" w:rsidRDefault="00F03F9B" w:rsidP="00F846B2">
            <w:pPr>
              <w:jc w:val="center"/>
              <w:rPr>
                <w:sz w:val="16"/>
                <w:szCs w:val="16"/>
              </w:rPr>
            </w:pPr>
            <w:r>
              <w:rPr>
                <w:sz w:val="16"/>
                <w:szCs w:val="16"/>
              </w:rPr>
              <w:t>250,00</w:t>
            </w:r>
          </w:p>
        </w:tc>
        <w:tc>
          <w:tcPr>
            <w:tcW w:w="708" w:type="dxa"/>
            <w:vAlign w:val="center"/>
          </w:tcPr>
          <w:p w:rsidR="00F03F9B" w:rsidRPr="00CB08A1" w:rsidRDefault="00F03F9B" w:rsidP="0049700E">
            <w:pPr>
              <w:jc w:val="center"/>
              <w:rPr>
                <w:sz w:val="16"/>
                <w:szCs w:val="16"/>
              </w:rPr>
            </w:pPr>
            <w:r w:rsidRPr="00CB08A1">
              <w:rPr>
                <w:sz w:val="16"/>
                <w:szCs w:val="16"/>
              </w:rPr>
              <w:t>0</w:t>
            </w:r>
          </w:p>
        </w:tc>
        <w:tc>
          <w:tcPr>
            <w:tcW w:w="933" w:type="dxa"/>
            <w:vAlign w:val="center"/>
          </w:tcPr>
          <w:p w:rsidR="00F03F9B" w:rsidRPr="00CB08A1" w:rsidRDefault="00F03F9B"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851" w:type="dxa"/>
            <w:vAlign w:val="center"/>
          </w:tcPr>
          <w:p w:rsidR="00445786" w:rsidRPr="00CB08A1" w:rsidRDefault="00445786" w:rsidP="0049700E">
            <w:pPr>
              <w:jc w:val="center"/>
              <w:rPr>
                <w:sz w:val="16"/>
                <w:szCs w:val="16"/>
              </w:rPr>
            </w:pPr>
            <w:r w:rsidRPr="00CB08A1">
              <w:rPr>
                <w:sz w:val="16"/>
                <w:szCs w:val="16"/>
              </w:rPr>
              <w:t>0</w:t>
            </w:r>
          </w:p>
        </w:tc>
        <w:tc>
          <w:tcPr>
            <w:tcW w:w="850"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9" w:type="dxa"/>
            <w:vAlign w:val="center"/>
          </w:tcPr>
          <w:p w:rsidR="00445786" w:rsidRPr="00CB08A1" w:rsidRDefault="00445786" w:rsidP="0049700E">
            <w:pPr>
              <w:jc w:val="center"/>
              <w:rPr>
                <w:sz w:val="16"/>
                <w:szCs w:val="16"/>
              </w:rPr>
            </w:pPr>
            <w:r w:rsidRPr="00CB08A1">
              <w:rPr>
                <w:sz w:val="16"/>
                <w:szCs w:val="16"/>
              </w:rPr>
              <w:t>0</w:t>
            </w:r>
          </w:p>
        </w:tc>
        <w:tc>
          <w:tcPr>
            <w:tcW w:w="708" w:type="dxa"/>
            <w:vAlign w:val="center"/>
          </w:tcPr>
          <w:p w:rsidR="00445786" w:rsidRPr="00CB08A1" w:rsidRDefault="00445786" w:rsidP="0049700E">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val="restart"/>
          </w:tcPr>
          <w:p w:rsidR="00445786" w:rsidRPr="00D26602" w:rsidRDefault="00445786" w:rsidP="007B477A">
            <w:pPr>
              <w:rPr>
                <w:sz w:val="18"/>
                <w:szCs w:val="18"/>
              </w:rPr>
            </w:pPr>
            <w:r w:rsidRPr="00D26602">
              <w:rPr>
                <w:sz w:val="18"/>
                <w:szCs w:val="18"/>
              </w:rPr>
              <w:t>1.3</w:t>
            </w:r>
          </w:p>
        </w:tc>
        <w:tc>
          <w:tcPr>
            <w:tcW w:w="1396" w:type="dxa"/>
            <w:vMerge w:val="restart"/>
          </w:tcPr>
          <w:p w:rsidR="00445786" w:rsidRPr="00D26602" w:rsidRDefault="00445786" w:rsidP="007B477A">
            <w:pPr>
              <w:rPr>
                <w:sz w:val="18"/>
                <w:szCs w:val="18"/>
              </w:rPr>
            </w:pPr>
            <w:r w:rsidRPr="00D26602">
              <w:rPr>
                <w:sz w:val="18"/>
                <w:szCs w:val="18"/>
              </w:rPr>
              <w:t>Подпрограмма 3</w:t>
            </w:r>
          </w:p>
        </w:tc>
        <w:tc>
          <w:tcPr>
            <w:tcW w:w="2208" w:type="dxa"/>
            <w:vMerge w:val="restart"/>
          </w:tcPr>
          <w:p w:rsidR="00445786" w:rsidRPr="00D26602" w:rsidRDefault="00445786" w:rsidP="007B477A">
            <w:pPr>
              <w:rPr>
                <w:sz w:val="18"/>
                <w:szCs w:val="18"/>
              </w:rPr>
            </w:pPr>
            <w:r w:rsidRPr="00D26602">
              <w:rPr>
                <w:sz w:val="18"/>
                <w:szCs w:val="18"/>
              </w:rPr>
              <w:t xml:space="preserve">Чистая вода на  территории     Русско-Камешкирского сельсовета        Камешкирского района Пензенской области </w:t>
            </w: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28524D" w:rsidRDefault="00445786" w:rsidP="0049700E">
            <w:pPr>
              <w:jc w:val="center"/>
              <w:rPr>
                <w:sz w:val="16"/>
                <w:szCs w:val="16"/>
              </w:rPr>
            </w:pPr>
            <w:r w:rsidRPr="00CB08A1">
              <w:rPr>
                <w:sz w:val="16"/>
                <w:szCs w:val="16"/>
              </w:rPr>
              <w:t>404,</w:t>
            </w:r>
          </w:p>
          <w:p w:rsidR="00445786" w:rsidRPr="00CB08A1" w:rsidRDefault="00445786" w:rsidP="0049700E">
            <w:pPr>
              <w:jc w:val="center"/>
              <w:rPr>
                <w:sz w:val="16"/>
                <w:szCs w:val="16"/>
              </w:rPr>
            </w:pPr>
            <w:r w:rsidRPr="00CB08A1">
              <w:rPr>
                <w:sz w:val="16"/>
                <w:szCs w:val="16"/>
              </w:rPr>
              <w:t>246</w:t>
            </w:r>
          </w:p>
        </w:tc>
        <w:tc>
          <w:tcPr>
            <w:tcW w:w="851" w:type="dxa"/>
            <w:vAlign w:val="center"/>
          </w:tcPr>
          <w:p w:rsidR="00CA3279" w:rsidRDefault="00445786" w:rsidP="0049700E">
            <w:pPr>
              <w:jc w:val="center"/>
              <w:rPr>
                <w:sz w:val="16"/>
                <w:szCs w:val="16"/>
              </w:rPr>
            </w:pPr>
            <w:r w:rsidRPr="00CB08A1">
              <w:rPr>
                <w:sz w:val="16"/>
                <w:szCs w:val="16"/>
              </w:rPr>
              <w:t>566,</w:t>
            </w:r>
          </w:p>
          <w:p w:rsidR="00445786" w:rsidRPr="00CB08A1" w:rsidRDefault="00445786" w:rsidP="0049700E">
            <w:pPr>
              <w:jc w:val="center"/>
              <w:rPr>
                <w:sz w:val="16"/>
                <w:szCs w:val="16"/>
              </w:rPr>
            </w:pPr>
            <w:r w:rsidRPr="00CB08A1">
              <w:rPr>
                <w:sz w:val="16"/>
                <w:szCs w:val="16"/>
              </w:rPr>
              <w:t>5</w:t>
            </w:r>
          </w:p>
        </w:tc>
        <w:tc>
          <w:tcPr>
            <w:tcW w:w="708" w:type="dxa"/>
            <w:vAlign w:val="center"/>
          </w:tcPr>
          <w:p w:rsidR="00CA3279" w:rsidRDefault="00EB493F" w:rsidP="0049700E">
            <w:pPr>
              <w:jc w:val="center"/>
              <w:rPr>
                <w:sz w:val="16"/>
                <w:szCs w:val="16"/>
              </w:rPr>
            </w:pPr>
            <w:r w:rsidRPr="00CB08A1">
              <w:rPr>
                <w:sz w:val="16"/>
                <w:szCs w:val="16"/>
              </w:rPr>
              <w:t>15</w:t>
            </w:r>
            <w:r w:rsidR="00445786" w:rsidRPr="00CB08A1">
              <w:rPr>
                <w:sz w:val="16"/>
                <w:szCs w:val="16"/>
              </w:rPr>
              <w:t>84,</w:t>
            </w:r>
          </w:p>
          <w:p w:rsidR="00445786" w:rsidRPr="00CB08A1" w:rsidRDefault="00445786" w:rsidP="0049700E">
            <w:pPr>
              <w:jc w:val="center"/>
              <w:rPr>
                <w:sz w:val="16"/>
                <w:szCs w:val="16"/>
              </w:rPr>
            </w:pPr>
            <w:r w:rsidRPr="00CB08A1">
              <w:rPr>
                <w:sz w:val="16"/>
                <w:szCs w:val="16"/>
              </w:rPr>
              <w:t>783</w:t>
            </w:r>
          </w:p>
        </w:tc>
        <w:tc>
          <w:tcPr>
            <w:tcW w:w="709" w:type="dxa"/>
            <w:vAlign w:val="center"/>
          </w:tcPr>
          <w:p w:rsidR="00CA3279" w:rsidRDefault="00445786" w:rsidP="0049700E">
            <w:pPr>
              <w:jc w:val="center"/>
              <w:rPr>
                <w:sz w:val="16"/>
                <w:szCs w:val="16"/>
              </w:rPr>
            </w:pPr>
            <w:r w:rsidRPr="00CB08A1">
              <w:rPr>
                <w:sz w:val="16"/>
                <w:szCs w:val="16"/>
              </w:rPr>
              <w:t>1839,</w:t>
            </w:r>
          </w:p>
          <w:p w:rsidR="00445786" w:rsidRPr="00CB08A1" w:rsidRDefault="00445786" w:rsidP="0049700E">
            <w:pPr>
              <w:jc w:val="center"/>
              <w:rPr>
                <w:sz w:val="16"/>
                <w:szCs w:val="16"/>
              </w:rPr>
            </w:pPr>
            <w:r w:rsidRPr="00CB08A1">
              <w:rPr>
                <w:sz w:val="16"/>
                <w:szCs w:val="16"/>
              </w:rPr>
              <w:t>299</w:t>
            </w:r>
          </w:p>
        </w:tc>
        <w:tc>
          <w:tcPr>
            <w:tcW w:w="851" w:type="dxa"/>
            <w:vAlign w:val="center"/>
          </w:tcPr>
          <w:p w:rsidR="00CA3279" w:rsidRDefault="00111677" w:rsidP="0049700E">
            <w:pPr>
              <w:jc w:val="center"/>
              <w:rPr>
                <w:sz w:val="16"/>
                <w:szCs w:val="16"/>
              </w:rPr>
            </w:pPr>
            <w:r>
              <w:rPr>
                <w:sz w:val="16"/>
                <w:szCs w:val="16"/>
              </w:rPr>
              <w:t>565,</w:t>
            </w:r>
          </w:p>
          <w:p w:rsidR="00445786" w:rsidRPr="00CB08A1" w:rsidRDefault="00111677" w:rsidP="0049700E">
            <w:pPr>
              <w:jc w:val="center"/>
              <w:rPr>
                <w:sz w:val="16"/>
                <w:szCs w:val="16"/>
              </w:rPr>
            </w:pPr>
            <w:r>
              <w:rPr>
                <w:sz w:val="16"/>
                <w:szCs w:val="16"/>
              </w:rPr>
              <w:t>206</w:t>
            </w:r>
          </w:p>
        </w:tc>
        <w:tc>
          <w:tcPr>
            <w:tcW w:w="850" w:type="dxa"/>
            <w:vAlign w:val="center"/>
          </w:tcPr>
          <w:p w:rsidR="00CA3279" w:rsidRDefault="00111677" w:rsidP="0049700E">
            <w:pPr>
              <w:jc w:val="center"/>
              <w:rPr>
                <w:sz w:val="16"/>
                <w:szCs w:val="16"/>
              </w:rPr>
            </w:pPr>
            <w:r>
              <w:rPr>
                <w:sz w:val="16"/>
                <w:szCs w:val="16"/>
              </w:rPr>
              <w:t>7705,</w:t>
            </w:r>
          </w:p>
          <w:p w:rsidR="00445786" w:rsidRPr="00CB08A1" w:rsidRDefault="00111677" w:rsidP="0049700E">
            <w:pPr>
              <w:jc w:val="center"/>
              <w:rPr>
                <w:sz w:val="16"/>
                <w:szCs w:val="16"/>
              </w:rPr>
            </w:pPr>
            <w:r>
              <w:rPr>
                <w:sz w:val="16"/>
                <w:szCs w:val="16"/>
              </w:rPr>
              <w:t>458</w:t>
            </w:r>
          </w:p>
        </w:tc>
        <w:tc>
          <w:tcPr>
            <w:tcW w:w="851" w:type="dxa"/>
            <w:vAlign w:val="center"/>
          </w:tcPr>
          <w:p w:rsidR="00CA3279" w:rsidRDefault="00111677" w:rsidP="0049700E">
            <w:pPr>
              <w:jc w:val="center"/>
              <w:rPr>
                <w:sz w:val="16"/>
                <w:szCs w:val="16"/>
              </w:rPr>
            </w:pPr>
            <w:r>
              <w:rPr>
                <w:sz w:val="16"/>
                <w:szCs w:val="16"/>
              </w:rPr>
              <w:t>98583,</w:t>
            </w:r>
          </w:p>
          <w:p w:rsidR="00445786" w:rsidRPr="00CB08A1" w:rsidRDefault="00111677" w:rsidP="0049700E">
            <w:pPr>
              <w:jc w:val="center"/>
              <w:rPr>
                <w:sz w:val="16"/>
                <w:szCs w:val="16"/>
              </w:rPr>
            </w:pPr>
            <w:r>
              <w:rPr>
                <w:sz w:val="16"/>
                <w:szCs w:val="16"/>
              </w:rPr>
              <w:t>142</w:t>
            </w:r>
          </w:p>
        </w:tc>
        <w:tc>
          <w:tcPr>
            <w:tcW w:w="850" w:type="dxa"/>
            <w:vAlign w:val="center"/>
          </w:tcPr>
          <w:p w:rsidR="00CA3279" w:rsidRDefault="00111677" w:rsidP="0049700E">
            <w:pPr>
              <w:jc w:val="center"/>
              <w:rPr>
                <w:sz w:val="16"/>
                <w:szCs w:val="16"/>
              </w:rPr>
            </w:pPr>
            <w:r>
              <w:rPr>
                <w:sz w:val="16"/>
                <w:szCs w:val="16"/>
              </w:rPr>
              <w:t>10416,</w:t>
            </w:r>
          </w:p>
          <w:p w:rsidR="00445786" w:rsidRPr="00CB08A1" w:rsidRDefault="00111677" w:rsidP="0049700E">
            <w:pPr>
              <w:jc w:val="center"/>
              <w:rPr>
                <w:sz w:val="16"/>
                <w:szCs w:val="16"/>
              </w:rPr>
            </w:pPr>
            <w:r>
              <w:rPr>
                <w:sz w:val="16"/>
                <w:szCs w:val="16"/>
              </w:rPr>
              <w:t>89</w:t>
            </w:r>
          </w:p>
        </w:tc>
        <w:tc>
          <w:tcPr>
            <w:tcW w:w="709" w:type="dxa"/>
            <w:vAlign w:val="center"/>
          </w:tcPr>
          <w:p w:rsidR="00E934A8" w:rsidRDefault="00C318DA" w:rsidP="0049700E">
            <w:pPr>
              <w:jc w:val="center"/>
              <w:rPr>
                <w:sz w:val="16"/>
                <w:szCs w:val="16"/>
              </w:rPr>
            </w:pPr>
            <w:r>
              <w:rPr>
                <w:sz w:val="16"/>
                <w:szCs w:val="16"/>
              </w:rPr>
              <w:t>8685,</w:t>
            </w:r>
          </w:p>
          <w:p w:rsidR="00445786" w:rsidRPr="00CB08A1" w:rsidRDefault="00C318DA" w:rsidP="0049700E">
            <w:pPr>
              <w:jc w:val="center"/>
              <w:rPr>
                <w:sz w:val="16"/>
                <w:szCs w:val="16"/>
              </w:rPr>
            </w:pPr>
            <w:r>
              <w:rPr>
                <w:sz w:val="16"/>
                <w:szCs w:val="16"/>
              </w:rPr>
              <w:t>68</w:t>
            </w:r>
          </w:p>
        </w:tc>
        <w:tc>
          <w:tcPr>
            <w:tcW w:w="709" w:type="dxa"/>
            <w:vAlign w:val="center"/>
          </w:tcPr>
          <w:p w:rsidR="00C53B15" w:rsidRDefault="00E934A8" w:rsidP="0049700E">
            <w:pPr>
              <w:jc w:val="center"/>
              <w:rPr>
                <w:sz w:val="16"/>
                <w:szCs w:val="16"/>
              </w:rPr>
            </w:pPr>
            <w:r>
              <w:rPr>
                <w:sz w:val="16"/>
                <w:szCs w:val="16"/>
              </w:rPr>
              <w:t>9788,</w:t>
            </w:r>
          </w:p>
          <w:p w:rsidR="0028524D" w:rsidRPr="00E934A8" w:rsidRDefault="00E934A8" w:rsidP="0049700E">
            <w:pPr>
              <w:jc w:val="center"/>
              <w:rPr>
                <w:sz w:val="16"/>
                <w:szCs w:val="16"/>
              </w:rPr>
            </w:pPr>
            <w:r>
              <w:rPr>
                <w:sz w:val="16"/>
                <w:szCs w:val="16"/>
              </w:rPr>
              <w:t>702</w:t>
            </w:r>
          </w:p>
        </w:tc>
        <w:tc>
          <w:tcPr>
            <w:tcW w:w="708" w:type="dxa"/>
            <w:vAlign w:val="center"/>
          </w:tcPr>
          <w:p w:rsidR="00C318DA" w:rsidRDefault="00C318DA" w:rsidP="0049700E">
            <w:pPr>
              <w:jc w:val="center"/>
              <w:rPr>
                <w:sz w:val="16"/>
                <w:szCs w:val="16"/>
              </w:rPr>
            </w:pPr>
            <w:r>
              <w:rPr>
                <w:sz w:val="16"/>
                <w:szCs w:val="16"/>
              </w:rPr>
              <w:t>326,</w:t>
            </w:r>
          </w:p>
          <w:p w:rsidR="00445786" w:rsidRPr="00CB08A1" w:rsidRDefault="00C318DA" w:rsidP="00C318DA">
            <w:pPr>
              <w:jc w:val="center"/>
              <w:rPr>
                <w:sz w:val="16"/>
                <w:szCs w:val="16"/>
              </w:rPr>
            </w:pPr>
            <w:r>
              <w:rPr>
                <w:sz w:val="16"/>
                <w:szCs w:val="16"/>
              </w:rPr>
              <w:t>774</w:t>
            </w:r>
          </w:p>
        </w:tc>
        <w:tc>
          <w:tcPr>
            <w:tcW w:w="933" w:type="dxa"/>
          </w:tcPr>
          <w:p w:rsidR="00C318DA" w:rsidRDefault="00C318DA" w:rsidP="007B477A">
            <w:pPr>
              <w:jc w:val="center"/>
              <w:rPr>
                <w:sz w:val="16"/>
                <w:szCs w:val="16"/>
              </w:rPr>
            </w:pPr>
            <w:r>
              <w:rPr>
                <w:sz w:val="16"/>
                <w:szCs w:val="16"/>
              </w:rPr>
              <w:t>324</w:t>
            </w:r>
          </w:p>
          <w:p w:rsidR="00445786" w:rsidRPr="00CB08A1" w:rsidRDefault="00C318DA" w:rsidP="007B477A">
            <w:pPr>
              <w:jc w:val="center"/>
              <w:rPr>
                <w:sz w:val="16"/>
                <w:szCs w:val="16"/>
              </w:rPr>
            </w:pPr>
            <w:r>
              <w:rPr>
                <w:sz w:val="16"/>
                <w:szCs w:val="16"/>
              </w:rPr>
              <w:t>,124</w:t>
            </w:r>
          </w:p>
        </w:tc>
      </w:tr>
      <w:tr w:rsidR="00C318DA" w:rsidRPr="00D26602" w:rsidTr="007C7236">
        <w:trPr>
          <w:jc w:val="center"/>
        </w:trPr>
        <w:tc>
          <w:tcPr>
            <w:tcW w:w="644" w:type="dxa"/>
            <w:vMerge/>
          </w:tcPr>
          <w:p w:rsidR="00C318DA" w:rsidRPr="00D26602" w:rsidRDefault="00C318DA" w:rsidP="00C318DA">
            <w:pPr>
              <w:rPr>
                <w:sz w:val="18"/>
                <w:szCs w:val="18"/>
              </w:rPr>
            </w:pPr>
          </w:p>
        </w:tc>
        <w:tc>
          <w:tcPr>
            <w:tcW w:w="1396" w:type="dxa"/>
            <w:vMerge/>
          </w:tcPr>
          <w:p w:rsidR="00C318DA" w:rsidRPr="00D26602" w:rsidRDefault="00C318DA" w:rsidP="00C318DA">
            <w:pPr>
              <w:rPr>
                <w:sz w:val="18"/>
                <w:szCs w:val="18"/>
              </w:rPr>
            </w:pPr>
          </w:p>
        </w:tc>
        <w:tc>
          <w:tcPr>
            <w:tcW w:w="2208" w:type="dxa"/>
            <w:vMerge/>
          </w:tcPr>
          <w:p w:rsidR="00C318DA" w:rsidRPr="00D26602" w:rsidRDefault="00C318DA" w:rsidP="00C318DA">
            <w:pPr>
              <w:rPr>
                <w:sz w:val="18"/>
                <w:szCs w:val="18"/>
              </w:rPr>
            </w:pPr>
          </w:p>
        </w:tc>
        <w:tc>
          <w:tcPr>
            <w:tcW w:w="2469" w:type="dxa"/>
          </w:tcPr>
          <w:p w:rsidR="00C318DA" w:rsidRPr="00D26602" w:rsidRDefault="00C318DA" w:rsidP="00C318D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C318DA" w:rsidRDefault="00C318DA" w:rsidP="00C318DA">
            <w:pPr>
              <w:jc w:val="center"/>
              <w:rPr>
                <w:sz w:val="16"/>
                <w:szCs w:val="16"/>
              </w:rPr>
            </w:pPr>
            <w:r w:rsidRPr="00CB08A1">
              <w:rPr>
                <w:sz w:val="16"/>
                <w:szCs w:val="16"/>
              </w:rPr>
              <w:t>404,</w:t>
            </w:r>
          </w:p>
          <w:p w:rsidR="00C318DA" w:rsidRPr="00CB08A1" w:rsidRDefault="00C318DA" w:rsidP="00C318DA">
            <w:pPr>
              <w:jc w:val="center"/>
              <w:rPr>
                <w:sz w:val="16"/>
                <w:szCs w:val="16"/>
              </w:rPr>
            </w:pPr>
            <w:r w:rsidRPr="00CB08A1">
              <w:rPr>
                <w:sz w:val="16"/>
                <w:szCs w:val="16"/>
              </w:rPr>
              <w:t>246</w:t>
            </w:r>
          </w:p>
        </w:tc>
        <w:tc>
          <w:tcPr>
            <w:tcW w:w="851" w:type="dxa"/>
            <w:vAlign w:val="center"/>
          </w:tcPr>
          <w:p w:rsidR="00C318DA" w:rsidRDefault="00C318DA" w:rsidP="00C318DA">
            <w:pPr>
              <w:jc w:val="center"/>
              <w:rPr>
                <w:sz w:val="16"/>
                <w:szCs w:val="16"/>
              </w:rPr>
            </w:pPr>
            <w:r w:rsidRPr="00CB08A1">
              <w:rPr>
                <w:sz w:val="16"/>
                <w:szCs w:val="16"/>
              </w:rPr>
              <w:t>566,</w:t>
            </w:r>
          </w:p>
          <w:p w:rsidR="00C318DA" w:rsidRPr="00CB08A1" w:rsidRDefault="00C318DA" w:rsidP="00C318DA">
            <w:pPr>
              <w:jc w:val="center"/>
              <w:rPr>
                <w:sz w:val="16"/>
                <w:szCs w:val="16"/>
              </w:rPr>
            </w:pPr>
            <w:r w:rsidRPr="00CB08A1">
              <w:rPr>
                <w:sz w:val="16"/>
                <w:szCs w:val="16"/>
              </w:rPr>
              <w:t>50</w:t>
            </w:r>
          </w:p>
        </w:tc>
        <w:tc>
          <w:tcPr>
            <w:tcW w:w="708" w:type="dxa"/>
            <w:vAlign w:val="center"/>
          </w:tcPr>
          <w:p w:rsidR="00C318DA" w:rsidRDefault="00C318DA" w:rsidP="00C318DA">
            <w:pPr>
              <w:jc w:val="center"/>
              <w:rPr>
                <w:sz w:val="16"/>
                <w:szCs w:val="16"/>
              </w:rPr>
            </w:pPr>
            <w:r w:rsidRPr="00CB08A1">
              <w:rPr>
                <w:sz w:val="16"/>
                <w:szCs w:val="16"/>
              </w:rPr>
              <w:t>1093,</w:t>
            </w:r>
          </w:p>
          <w:p w:rsidR="00C318DA" w:rsidRPr="00CB08A1" w:rsidRDefault="00C318DA" w:rsidP="00C318DA">
            <w:pPr>
              <w:jc w:val="center"/>
              <w:rPr>
                <w:sz w:val="16"/>
                <w:szCs w:val="16"/>
              </w:rPr>
            </w:pPr>
            <w:r w:rsidRPr="00CB08A1">
              <w:rPr>
                <w:sz w:val="16"/>
                <w:szCs w:val="16"/>
              </w:rPr>
              <w:t>698</w:t>
            </w:r>
          </w:p>
        </w:tc>
        <w:tc>
          <w:tcPr>
            <w:tcW w:w="709" w:type="dxa"/>
            <w:vAlign w:val="center"/>
          </w:tcPr>
          <w:p w:rsidR="00C318DA" w:rsidRDefault="00C318DA" w:rsidP="00C318DA">
            <w:pPr>
              <w:jc w:val="center"/>
              <w:rPr>
                <w:sz w:val="16"/>
                <w:szCs w:val="16"/>
              </w:rPr>
            </w:pPr>
            <w:r w:rsidRPr="00CB08A1">
              <w:rPr>
                <w:sz w:val="16"/>
                <w:szCs w:val="16"/>
              </w:rPr>
              <w:t>1100,</w:t>
            </w:r>
          </w:p>
          <w:p w:rsidR="00C318DA" w:rsidRPr="00CB08A1" w:rsidRDefault="00C318DA" w:rsidP="00C318DA">
            <w:pPr>
              <w:jc w:val="center"/>
              <w:rPr>
                <w:sz w:val="16"/>
                <w:szCs w:val="16"/>
              </w:rPr>
            </w:pPr>
            <w:r w:rsidRPr="00CB08A1">
              <w:rPr>
                <w:sz w:val="16"/>
                <w:szCs w:val="16"/>
              </w:rPr>
              <w:t>538</w:t>
            </w:r>
          </w:p>
        </w:tc>
        <w:tc>
          <w:tcPr>
            <w:tcW w:w="851" w:type="dxa"/>
            <w:vAlign w:val="center"/>
          </w:tcPr>
          <w:p w:rsidR="00C318DA" w:rsidRDefault="00C318DA" w:rsidP="00C318DA">
            <w:pPr>
              <w:jc w:val="center"/>
              <w:rPr>
                <w:sz w:val="16"/>
                <w:szCs w:val="16"/>
              </w:rPr>
            </w:pPr>
            <w:r>
              <w:rPr>
                <w:sz w:val="16"/>
                <w:szCs w:val="16"/>
              </w:rPr>
              <w:t>565,</w:t>
            </w:r>
          </w:p>
          <w:p w:rsidR="00C318DA" w:rsidRPr="00CB08A1" w:rsidRDefault="00C318DA" w:rsidP="00C318DA">
            <w:pPr>
              <w:jc w:val="center"/>
              <w:rPr>
                <w:sz w:val="16"/>
                <w:szCs w:val="16"/>
              </w:rPr>
            </w:pPr>
            <w:r>
              <w:rPr>
                <w:sz w:val="16"/>
                <w:szCs w:val="16"/>
              </w:rPr>
              <w:t>206</w:t>
            </w:r>
          </w:p>
        </w:tc>
        <w:tc>
          <w:tcPr>
            <w:tcW w:w="850" w:type="dxa"/>
            <w:vAlign w:val="center"/>
          </w:tcPr>
          <w:p w:rsidR="00C318DA" w:rsidRDefault="00C318DA" w:rsidP="00C318DA">
            <w:pPr>
              <w:jc w:val="center"/>
              <w:rPr>
                <w:sz w:val="16"/>
                <w:szCs w:val="16"/>
              </w:rPr>
            </w:pPr>
            <w:r>
              <w:rPr>
                <w:sz w:val="16"/>
                <w:szCs w:val="16"/>
              </w:rPr>
              <w:t>7123,</w:t>
            </w:r>
          </w:p>
          <w:p w:rsidR="00C318DA" w:rsidRPr="00CB08A1" w:rsidRDefault="00C318DA" w:rsidP="00C318DA">
            <w:pPr>
              <w:jc w:val="center"/>
              <w:rPr>
                <w:sz w:val="16"/>
                <w:szCs w:val="16"/>
              </w:rPr>
            </w:pPr>
            <w:r>
              <w:rPr>
                <w:sz w:val="16"/>
                <w:szCs w:val="16"/>
              </w:rPr>
              <w:t>509</w:t>
            </w:r>
          </w:p>
        </w:tc>
        <w:tc>
          <w:tcPr>
            <w:tcW w:w="851" w:type="dxa"/>
            <w:vAlign w:val="center"/>
          </w:tcPr>
          <w:p w:rsidR="00C318DA" w:rsidRDefault="00C318DA" w:rsidP="00C318DA">
            <w:pPr>
              <w:jc w:val="center"/>
              <w:rPr>
                <w:sz w:val="16"/>
                <w:szCs w:val="16"/>
              </w:rPr>
            </w:pPr>
            <w:r>
              <w:rPr>
                <w:sz w:val="16"/>
                <w:szCs w:val="16"/>
              </w:rPr>
              <w:t>5387,</w:t>
            </w:r>
          </w:p>
          <w:p w:rsidR="00C318DA" w:rsidRPr="00CB08A1" w:rsidRDefault="00C318DA" w:rsidP="00C318DA">
            <w:pPr>
              <w:jc w:val="center"/>
              <w:rPr>
                <w:sz w:val="16"/>
                <w:szCs w:val="16"/>
              </w:rPr>
            </w:pPr>
            <w:r>
              <w:rPr>
                <w:sz w:val="16"/>
                <w:szCs w:val="16"/>
              </w:rPr>
              <w:t>888</w:t>
            </w:r>
          </w:p>
        </w:tc>
        <w:tc>
          <w:tcPr>
            <w:tcW w:w="850" w:type="dxa"/>
            <w:vAlign w:val="center"/>
          </w:tcPr>
          <w:p w:rsidR="00C318DA" w:rsidRDefault="00C318DA" w:rsidP="00C318DA">
            <w:pPr>
              <w:jc w:val="center"/>
              <w:rPr>
                <w:sz w:val="16"/>
                <w:szCs w:val="16"/>
              </w:rPr>
            </w:pPr>
            <w:r>
              <w:rPr>
                <w:sz w:val="16"/>
                <w:szCs w:val="16"/>
              </w:rPr>
              <w:t>2133,</w:t>
            </w:r>
          </w:p>
          <w:p w:rsidR="00C318DA" w:rsidRPr="00CB08A1" w:rsidRDefault="00C318DA" w:rsidP="00C318DA">
            <w:pPr>
              <w:jc w:val="center"/>
              <w:rPr>
                <w:sz w:val="16"/>
                <w:szCs w:val="16"/>
              </w:rPr>
            </w:pPr>
            <w:r>
              <w:rPr>
                <w:sz w:val="16"/>
                <w:szCs w:val="16"/>
              </w:rPr>
              <w:t>764</w:t>
            </w:r>
          </w:p>
        </w:tc>
        <w:tc>
          <w:tcPr>
            <w:tcW w:w="709" w:type="dxa"/>
            <w:vAlign w:val="center"/>
          </w:tcPr>
          <w:p w:rsidR="00C318DA" w:rsidRDefault="00C318DA" w:rsidP="00C318DA">
            <w:pPr>
              <w:jc w:val="center"/>
              <w:rPr>
                <w:sz w:val="16"/>
                <w:szCs w:val="16"/>
              </w:rPr>
            </w:pPr>
            <w:r>
              <w:rPr>
                <w:sz w:val="16"/>
                <w:szCs w:val="16"/>
              </w:rPr>
              <w:t>3302,</w:t>
            </w:r>
          </w:p>
          <w:p w:rsidR="00C318DA" w:rsidRPr="00CB08A1" w:rsidRDefault="00C318DA" w:rsidP="00C318DA">
            <w:pPr>
              <w:jc w:val="center"/>
              <w:rPr>
                <w:sz w:val="16"/>
                <w:szCs w:val="16"/>
              </w:rPr>
            </w:pPr>
            <w:r>
              <w:rPr>
                <w:sz w:val="16"/>
                <w:szCs w:val="16"/>
              </w:rPr>
              <w:t>732</w:t>
            </w:r>
          </w:p>
        </w:tc>
        <w:tc>
          <w:tcPr>
            <w:tcW w:w="709" w:type="dxa"/>
            <w:vAlign w:val="center"/>
          </w:tcPr>
          <w:p w:rsidR="00C318DA" w:rsidRDefault="00E934A8" w:rsidP="00C318DA">
            <w:pPr>
              <w:jc w:val="center"/>
              <w:rPr>
                <w:sz w:val="16"/>
                <w:szCs w:val="16"/>
              </w:rPr>
            </w:pPr>
            <w:r>
              <w:rPr>
                <w:sz w:val="16"/>
                <w:szCs w:val="16"/>
              </w:rPr>
              <w:t>3112,</w:t>
            </w:r>
          </w:p>
          <w:p w:rsidR="00E934A8" w:rsidRPr="00E934A8" w:rsidRDefault="00E934A8" w:rsidP="00C318DA">
            <w:pPr>
              <w:jc w:val="center"/>
              <w:rPr>
                <w:sz w:val="16"/>
                <w:szCs w:val="16"/>
              </w:rPr>
            </w:pPr>
            <w:r>
              <w:rPr>
                <w:sz w:val="16"/>
                <w:szCs w:val="16"/>
              </w:rPr>
              <w:t>102</w:t>
            </w:r>
          </w:p>
        </w:tc>
        <w:tc>
          <w:tcPr>
            <w:tcW w:w="708" w:type="dxa"/>
            <w:vAlign w:val="center"/>
          </w:tcPr>
          <w:p w:rsidR="00C318DA" w:rsidRDefault="00C318DA" w:rsidP="00C318DA">
            <w:pPr>
              <w:jc w:val="center"/>
              <w:rPr>
                <w:sz w:val="16"/>
                <w:szCs w:val="16"/>
              </w:rPr>
            </w:pPr>
            <w:r>
              <w:rPr>
                <w:sz w:val="16"/>
                <w:szCs w:val="16"/>
              </w:rPr>
              <w:t>326,</w:t>
            </w:r>
          </w:p>
          <w:p w:rsidR="00C318DA" w:rsidRPr="00CB08A1" w:rsidRDefault="00C318DA" w:rsidP="00C318DA">
            <w:pPr>
              <w:jc w:val="center"/>
              <w:rPr>
                <w:sz w:val="16"/>
                <w:szCs w:val="16"/>
              </w:rPr>
            </w:pPr>
            <w:r>
              <w:rPr>
                <w:sz w:val="16"/>
                <w:szCs w:val="16"/>
              </w:rPr>
              <w:t>774</w:t>
            </w:r>
          </w:p>
        </w:tc>
        <w:tc>
          <w:tcPr>
            <w:tcW w:w="933" w:type="dxa"/>
          </w:tcPr>
          <w:p w:rsidR="00C318DA" w:rsidRDefault="00C318DA" w:rsidP="00C318DA">
            <w:pPr>
              <w:jc w:val="center"/>
              <w:rPr>
                <w:sz w:val="16"/>
                <w:szCs w:val="16"/>
              </w:rPr>
            </w:pPr>
            <w:r>
              <w:rPr>
                <w:sz w:val="16"/>
                <w:szCs w:val="16"/>
              </w:rPr>
              <w:t>324</w:t>
            </w:r>
          </w:p>
          <w:p w:rsidR="00C318DA" w:rsidRPr="00CB08A1" w:rsidRDefault="00C318DA" w:rsidP="00C318DA">
            <w:pPr>
              <w:jc w:val="center"/>
              <w:rPr>
                <w:sz w:val="16"/>
                <w:szCs w:val="16"/>
              </w:rPr>
            </w:pPr>
            <w:r>
              <w:rPr>
                <w:sz w:val="16"/>
                <w:szCs w:val="16"/>
              </w:rPr>
              <w:t>,124</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CA3279" w:rsidRDefault="00EB493F" w:rsidP="007B477A">
            <w:pPr>
              <w:jc w:val="center"/>
              <w:rPr>
                <w:sz w:val="16"/>
                <w:szCs w:val="16"/>
              </w:rPr>
            </w:pPr>
            <w:r w:rsidRPr="00CB08A1">
              <w:rPr>
                <w:sz w:val="16"/>
                <w:szCs w:val="16"/>
              </w:rPr>
              <w:t>491,</w:t>
            </w:r>
          </w:p>
          <w:p w:rsidR="00445786" w:rsidRPr="00CB08A1" w:rsidRDefault="00EB493F" w:rsidP="007B477A">
            <w:pPr>
              <w:jc w:val="center"/>
              <w:rPr>
                <w:sz w:val="16"/>
                <w:szCs w:val="16"/>
              </w:rPr>
            </w:pPr>
            <w:r w:rsidRPr="00CB08A1">
              <w:rPr>
                <w:sz w:val="16"/>
                <w:szCs w:val="16"/>
              </w:rPr>
              <w:t>085</w:t>
            </w:r>
          </w:p>
        </w:tc>
        <w:tc>
          <w:tcPr>
            <w:tcW w:w="709" w:type="dxa"/>
            <w:vAlign w:val="center"/>
          </w:tcPr>
          <w:p w:rsidR="00CA3279" w:rsidRDefault="00EB493F" w:rsidP="007B477A">
            <w:pPr>
              <w:jc w:val="center"/>
              <w:rPr>
                <w:sz w:val="16"/>
                <w:szCs w:val="16"/>
              </w:rPr>
            </w:pPr>
            <w:r w:rsidRPr="00CB08A1">
              <w:rPr>
                <w:sz w:val="16"/>
                <w:szCs w:val="16"/>
              </w:rPr>
              <w:t>738,</w:t>
            </w:r>
          </w:p>
          <w:p w:rsidR="00445786" w:rsidRPr="00CB08A1" w:rsidRDefault="00EB493F" w:rsidP="007B477A">
            <w:pPr>
              <w:jc w:val="center"/>
              <w:rPr>
                <w:sz w:val="16"/>
                <w:szCs w:val="16"/>
              </w:rPr>
            </w:pPr>
            <w:r w:rsidRPr="00CB08A1">
              <w:rPr>
                <w:sz w:val="16"/>
                <w:szCs w:val="16"/>
              </w:rPr>
              <w:t>761</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CA3279" w:rsidRDefault="00EB493F" w:rsidP="007B477A">
            <w:pPr>
              <w:jc w:val="center"/>
              <w:rPr>
                <w:sz w:val="16"/>
                <w:szCs w:val="16"/>
              </w:rPr>
            </w:pPr>
            <w:r w:rsidRPr="00CB08A1">
              <w:rPr>
                <w:sz w:val="16"/>
                <w:szCs w:val="16"/>
              </w:rPr>
              <w:t>581,</w:t>
            </w:r>
          </w:p>
          <w:p w:rsidR="00445786" w:rsidRPr="00CB08A1" w:rsidRDefault="00EB493F" w:rsidP="007B477A">
            <w:pPr>
              <w:jc w:val="center"/>
              <w:rPr>
                <w:sz w:val="16"/>
                <w:szCs w:val="16"/>
              </w:rPr>
            </w:pPr>
            <w:r w:rsidRPr="00CB08A1">
              <w:rPr>
                <w:sz w:val="16"/>
                <w:szCs w:val="16"/>
              </w:rPr>
              <w:t>949</w:t>
            </w:r>
          </w:p>
        </w:tc>
        <w:tc>
          <w:tcPr>
            <w:tcW w:w="851" w:type="dxa"/>
            <w:vAlign w:val="center"/>
          </w:tcPr>
          <w:p w:rsidR="00CA3279" w:rsidRDefault="00EB493F" w:rsidP="007B477A">
            <w:pPr>
              <w:jc w:val="center"/>
              <w:rPr>
                <w:sz w:val="16"/>
                <w:szCs w:val="16"/>
              </w:rPr>
            </w:pPr>
            <w:r w:rsidRPr="00CB08A1">
              <w:rPr>
                <w:sz w:val="16"/>
                <w:szCs w:val="16"/>
              </w:rPr>
              <w:t>4195,</w:t>
            </w:r>
          </w:p>
          <w:p w:rsidR="00445786" w:rsidRPr="00CB08A1" w:rsidRDefault="00EB493F" w:rsidP="007B477A">
            <w:pPr>
              <w:jc w:val="center"/>
              <w:rPr>
                <w:sz w:val="16"/>
                <w:szCs w:val="16"/>
              </w:rPr>
            </w:pPr>
            <w:r w:rsidRPr="00CB08A1">
              <w:rPr>
                <w:sz w:val="16"/>
                <w:szCs w:val="16"/>
              </w:rPr>
              <w:t>250</w:t>
            </w:r>
          </w:p>
        </w:tc>
        <w:tc>
          <w:tcPr>
            <w:tcW w:w="850" w:type="dxa"/>
            <w:vAlign w:val="center"/>
          </w:tcPr>
          <w:p w:rsidR="00CA3279" w:rsidRDefault="00111677" w:rsidP="007B477A">
            <w:pPr>
              <w:jc w:val="center"/>
              <w:rPr>
                <w:sz w:val="16"/>
                <w:szCs w:val="16"/>
              </w:rPr>
            </w:pPr>
            <w:r>
              <w:rPr>
                <w:sz w:val="16"/>
                <w:szCs w:val="16"/>
              </w:rPr>
              <w:t>8283,</w:t>
            </w:r>
          </w:p>
          <w:p w:rsidR="00445786" w:rsidRPr="00CB08A1" w:rsidRDefault="00111677" w:rsidP="007B477A">
            <w:pPr>
              <w:jc w:val="center"/>
              <w:rPr>
                <w:sz w:val="16"/>
                <w:szCs w:val="16"/>
              </w:rPr>
            </w:pPr>
            <w:r>
              <w:rPr>
                <w:sz w:val="16"/>
                <w:szCs w:val="16"/>
              </w:rPr>
              <w:t>126</w:t>
            </w:r>
          </w:p>
        </w:tc>
        <w:tc>
          <w:tcPr>
            <w:tcW w:w="709" w:type="dxa"/>
            <w:vAlign w:val="center"/>
          </w:tcPr>
          <w:p w:rsidR="00C318DA" w:rsidRDefault="00C318DA" w:rsidP="00111677">
            <w:pPr>
              <w:jc w:val="center"/>
              <w:rPr>
                <w:sz w:val="16"/>
                <w:szCs w:val="16"/>
              </w:rPr>
            </w:pPr>
            <w:r>
              <w:rPr>
                <w:sz w:val="16"/>
                <w:szCs w:val="16"/>
              </w:rPr>
              <w:t>5382,</w:t>
            </w:r>
          </w:p>
          <w:p w:rsidR="00445786" w:rsidRPr="00CB08A1" w:rsidRDefault="00C318DA" w:rsidP="00111677">
            <w:pPr>
              <w:jc w:val="center"/>
              <w:rPr>
                <w:sz w:val="16"/>
                <w:szCs w:val="16"/>
              </w:rPr>
            </w:pPr>
            <w:r>
              <w:rPr>
                <w:sz w:val="16"/>
                <w:szCs w:val="16"/>
              </w:rPr>
              <w:t>948</w:t>
            </w:r>
          </w:p>
        </w:tc>
        <w:tc>
          <w:tcPr>
            <w:tcW w:w="709" w:type="dxa"/>
            <w:vAlign w:val="center"/>
          </w:tcPr>
          <w:p w:rsidR="00445786" w:rsidRPr="00E934A8" w:rsidRDefault="00E934A8" w:rsidP="007B477A">
            <w:pPr>
              <w:jc w:val="center"/>
              <w:rPr>
                <w:sz w:val="16"/>
                <w:szCs w:val="16"/>
              </w:rPr>
            </w:pPr>
            <w:r>
              <w:rPr>
                <w:sz w:val="16"/>
                <w:szCs w:val="16"/>
              </w:rPr>
              <w:t>3263,6</w:t>
            </w:r>
            <w:r w:rsidR="00C53B15">
              <w:rPr>
                <w:sz w:val="16"/>
                <w:szCs w:val="16"/>
              </w:rPr>
              <w:t>15</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E934A8" w:rsidP="007B477A">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Федеральный бюджет</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E934A8" w:rsidRPr="00E934A8" w:rsidRDefault="00E934A8" w:rsidP="00C53B15">
            <w:pPr>
              <w:jc w:val="center"/>
              <w:rPr>
                <w:sz w:val="16"/>
                <w:szCs w:val="16"/>
              </w:rPr>
            </w:pPr>
            <w:r>
              <w:rPr>
                <w:sz w:val="16"/>
                <w:szCs w:val="16"/>
              </w:rPr>
              <w:t>341</w:t>
            </w:r>
            <w:r w:rsidR="00C53B15">
              <w:rPr>
                <w:sz w:val="16"/>
                <w:szCs w:val="16"/>
              </w:rPr>
              <w:t>2,970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C318DA" w:rsidRPr="00D26602" w:rsidTr="007C7236">
        <w:trPr>
          <w:jc w:val="center"/>
        </w:trPr>
        <w:tc>
          <w:tcPr>
            <w:tcW w:w="644" w:type="dxa"/>
            <w:vMerge w:val="restart"/>
          </w:tcPr>
          <w:p w:rsidR="00C318DA" w:rsidRPr="00D26602" w:rsidRDefault="00C318DA" w:rsidP="00C318DA">
            <w:pPr>
              <w:rPr>
                <w:sz w:val="18"/>
                <w:szCs w:val="18"/>
              </w:rPr>
            </w:pPr>
            <w:r w:rsidRPr="00D26602">
              <w:rPr>
                <w:sz w:val="18"/>
                <w:szCs w:val="18"/>
              </w:rPr>
              <w:t>1.3.</w:t>
            </w:r>
            <w:r>
              <w:rPr>
                <w:sz w:val="18"/>
                <w:szCs w:val="18"/>
              </w:rPr>
              <w:t>1</w:t>
            </w:r>
          </w:p>
        </w:tc>
        <w:tc>
          <w:tcPr>
            <w:tcW w:w="1396" w:type="dxa"/>
            <w:vMerge w:val="restart"/>
          </w:tcPr>
          <w:p w:rsidR="00C318DA" w:rsidRPr="00D26602" w:rsidRDefault="00C318DA" w:rsidP="00C318DA">
            <w:pPr>
              <w:rPr>
                <w:sz w:val="18"/>
                <w:szCs w:val="18"/>
              </w:rPr>
            </w:pPr>
            <w:r w:rsidRPr="00D26602">
              <w:rPr>
                <w:sz w:val="18"/>
                <w:szCs w:val="18"/>
              </w:rPr>
              <w:t>Основное мероприятие</w:t>
            </w:r>
          </w:p>
        </w:tc>
        <w:tc>
          <w:tcPr>
            <w:tcW w:w="2208" w:type="dxa"/>
            <w:vMerge w:val="restart"/>
          </w:tcPr>
          <w:p w:rsidR="00C318DA" w:rsidRPr="00D26602" w:rsidRDefault="00C318DA" w:rsidP="00C318DA">
            <w:pPr>
              <w:rPr>
                <w:sz w:val="18"/>
                <w:szCs w:val="18"/>
              </w:rPr>
            </w:pPr>
          </w:p>
          <w:p w:rsidR="00C318DA" w:rsidRPr="00D26602" w:rsidRDefault="00C318DA" w:rsidP="00C318DA">
            <w:pPr>
              <w:rPr>
                <w:sz w:val="18"/>
                <w:szCs w:val="18"/>
              </w:rPr>
            </w:pPr>
            <w:r>
              <w:rPr>
                <w:sz w:val="18"/>
                <w:szCs w:val="18"/>
              </w:rPr>
              <w:t>Строительство, текущий ремонт и</w:t>
            </w:r>
            <w:r w:rsidRPr="00D26602">
              <w:rPr>
                <w:sz w:val="18"/>
                <w:szCs w:val="18"/>
              </w:rPr>
              <w:t xml:space="preserve">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2469" w:type="dxa"/>
          </w:tcPr>
          <w:p w:rsidR="00C318DA" w:rsidRPr="00D26602" w:rsidRDefault="00C318DA" w:rsidP="00C318D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C318DA" w:rsidRDefault="00C318DA" w:rsidP="00C318DA">
            <w:pPr>
              <w:jc w:val="center"/>
              <w:rPr>
                <w:sz w:val="16"/>
                <w:szCs w:val="16"/>
              </w:rPr>
            </w:pPr>
            <w:r w:rsidRPr="00CB08A1">
              <w:rPr>
                <w:sz w:val="16"/>
                <w:szCs w:val="16"/>
              </w:rPr>
              <w:t>404,</w:t>
            </w:r>
          </w:p>
          <w:p w:rsidR="00C318DA" w:rsidRPr="00CB08A1" w:rsidRDefault="00C318DA" w:rsidP="00C318DA">
            <w:pPr>
              <w:jc w:val="center"/>
              <w:rPr>
                <w:sz w:val="16"/>
                <w:szCs w:val="16"/>
              </w:rPr>
            </w:pPr>
            <w:r w:rsidRPr="00CB08A1">
              <w:rPr>
                <w:sz w:val="16"/>
                <w:szCs w:val="16"/>
              </w:rPr>
              <w:t>246</w:t>
            </w:r>
          </w:p>
        </w:tc>
        <w:tc>
          <w:tcPr>
            <w:tcW w:w="851" w:type="dxa"/>
            <w:vAlign w:val="center"/>
          </w:tcPr>
          <w:p w:rsidR="00C318DA" w:rsidRDefault="00C318DA" w:rsidP="00C318DA">
            <w:pPr>
              <w:jc w:val="center"/>
              <w:rPr>
                <w:sz w:val="16"/>
                <w:szCs w:val="16"/>
              </w:rPr>
            </w:pPr>
            <w:r w:rsidRPr="00CB08A1">
              <w:rPr>
                <w:sz w:val="16"/>
                <w:szCs w:val="16"/>
              </w:rPr>
              <w:t>566,</w:t>
            </w:r>
          </w:p>
          <w:p w:rsidR="00C318DA" w:rsidRPr="00CB08A1" w:rsidRDefault="00C318DA" w:rsidP="00C318DA">
            <w:pPr>
              <w:jc w:val="center"/>
              <w:rPr>
                <w:sz w:val="16"/>
                <w:szCs w:val="16"/>
              </w:rPr>
            </w:pPr>
            <w:r w:rsidRPr="00CB08A1">
              <w:rPr>
                <w:sz w:val="16"/>
                <w:szCs w:val="16"/>
              </w:rPr>
              <w:t>5</w:t>
            </w:r>
            <w:r>
              <w:rPr>
                <w:sz w:val="16"/>
                <w:szCs w:val="16"/>
              </w:rPr>
              <w:t>0</w:t>
            </w:r>
          </w:p>
        </w:tc>
        <w:tc>
          <w:tcPr>
            <w:tcW w:w="708" w:type="dxa"/>
            <w:vAlign w:val="center"/>
          </w:tcPr>
          <w:p w:rsidR="00C318DA" w:rsidRDefault="00C318DA" w:rsidP="00C318DA">
            <w:pPr>
              <w:jc w:val="center"/>
              <w:rPr>
                <w:sz w:val="16"/>
                <w:szCs w:val="16"/>
              </w:rPr>
            </w:pPr>
            <w:r w:rsidRPr="00CB08A1">
              <w:rPr>
                <w:sz w:val="16"/>
                <w:szCs w:val="16"/>
              </w:rPr>
              <w:t>1584,</w:t>
            </w:r>
          </w:p>
          <w:p w:rsidR="00C318DA" w:rsidRPr="00CB08A1" w:rsidRDefault="00C318DA" w:rsidP="00C318DA">
            <w:pPr>
              <w:jc w:val="center"/>
              <w:rPr>
                <w:sz w:val="16"/>
                <w:szCs w:val="16"/>
              </w:rPr>
            </w:pPr>
            <w:r w:rsidRPr="00CB08A1">
              <w:rPr>
                <w:sz w:val="16"/>
                <w:szCs w:val="16"/>
              </w:rPr>
              <w:t>783</w:t>
            </w:r>
          </w:p>
        </w:tc>
        <w:tc>
          <w:tcPr>
            <w:tcW w:w="709" w:type="dxa"/>
            <w:vAlign w:val="center"/>
          </w:tcPr>
          <w:p w:rsidR="00C318DA" w:rsidRDefault="00C318DA" w:rsidP="00C318DA">
            <w:pPr>
              <w:jc w:val="center"/>
              <w:rPr>
                <w:sz w:val="16"/>
                <w:szCs w:val="16"/>
              </w:rPr>
            </w:pPr>
            <w:r w:rsidRPr="00CB08A1">
              <w:rPr>
                <w:sz w:val="16"/>
                <w:szCs w:val="16"/>
              </w:rPr>
              <w:t>1839,</w:t>
            </w:r>
          </w:p>
          <w:p w:rsidR="00C318DA" w:rsidRPr="00CB08A1" w:rsidRDefault="00C318DA" w:rsidP="00C318DA">
            <w:pPr>
              <w:jc w:val="center"/>
              <w:rPr>
                <w:sz w:val="16"/>
                <w:szCs w:val="16"/>
              </w:rPr>
            </w:pPr>
            <w:r w:rsidRPr="00CB08A1">
              <w:rPr>
                <w:sz w:val="16"/>
                <w:szCs w:val="16"/>
              </w:rPr>
              <w:t>299</w:t>
            </w:r>
          </w:p>
        </w:tc>
        <w:tc>
          <w:tcPr>
            <w:tcW w:w="851" w:type="dxa"/>
            <w:vAlign w:val="center"/>
          </w:tcPr>
          <w:p w:rsidR="00C318DA" w:rsidRDefault="00C318DA" w:rsidP="00C318DA">
            <w:pPr>
              <w:jc w:val="center"/>
              <w:rPr>
                <w:sz w:val="16"/>
                <w:szCs w:val="16"/>
              </w:rPr>
            </w:pPr>
            <w:r>
              <w:rPr>
                <w:sz w:val="16"/>
                <w:szCs w:val="16"/>
              </w:rPr>
              <w:t>565,</w:t>
            </w:r>
          </w:p>
          <w:p w:rsidR="00C318DA" w:rsidRPr="00CB08A1" w:rsidRDefault="00C318DA" w:rsidP="00C318DA">
            <w:pPr>
              <w:jc w:val="center"/>
              <w:rPr>
                <w:sz w:val="16"/>
                <w:szCs w:val="16"/>
              </w:rPr>
            </w:pPr>
            <w:r>
              <w:rPr>
                <w:sz w:val="16"/>
                <w:szCs w:val="16"/>
              </w:rPr>
              <w:t>206</w:t>
            </w:r>
          </w:p>
        </w:tc>
        <w:tc>
          <w:tcPr>
            <w:tcW w:w="850" w:type="dxa"/>
            <w:vAlign w:val="center"/>
          </w:tcPr>
          <w:p w:rsidR="00C318DA" w:rsidRDefault="00C318DA" w:rsidP="00C318DA">
            <w:pPr>
              <w:jc w:val="center"/>
              <w:rPr>
                <w:sz w:val="16"/>
                <w:szCs w:val="16"/>
              </w:rPr>
            </w:pPr>
            <w:r>
              <w:rPr>
                <w:sz w:val="16"/>
                <w:szCs w:val="16"/>
              </w:rPr>
              <w:t>7705,</w:t>
            </w:r>
          </w:p>
          <w:p w:rsidR="00C318DA" w:rsidRPr="00CB08A1" w:rsidRDefault="00C318DA" w:rsidP="00C318DA">
            <w:pPr>
              <w:jc w:val="center"/>
              <w:rPr>
                <w:sz w:val="16"/>
                <w:szCs w:val="16"/>
              </w:rPr>
            </w:pPr>
            <w:r>
              <w:rPr>
                <w:sz w:val="16"/>
                <w:szCs w:val="16"/>
              </w:rPr>
              <w:t>458</w:t>
            </w:r>
          </w:p>
        </w:tc>
        <w:tc>
          <w:tcPr>
            <w:tcW w:w="851" w:type="dxa"/>
            <w:vAlign w:val="center"/>
          </w:tcPr>
          <w:p w:rsidR="00C318DA" w:rsidRDefault="00C318DA" w:rsidP="00C318DA">
            <w:pPr>
              <w:jc w:val="center"/>
              <w:rPr>
                <w:sz w:val="16"/>
                <w:szCs w:val="16"/>
              </w:rPr>
            </w:pPr>
            <w:r>
              <w:rPr>
                <w:sz w:val="16"/>
                <w:szCs w:val="16"/>
              </w:rPr>
              <w:t>98583,</w:t>
            </w:r>
          </w:p>
          <w:p w:rsidR="00C318DA" w:rsidRPr="00CB08A1" w:rsidRDefault="00C318DA" w:rsidP="00C318DA">
            <w:pPr>
              <w:jc w:val="center"/>
              <w:rPr>
                <w:sz w:val="16"/>
                <w:szCs w:val="16"/>
              </w:rPr>
            </w:pPr>
            <w:r>
              <w:rPr>
                <w:sz w:val="16"/>
                <w:szCs w:val="16"/>
              </w:rPr>
              <w:t>142</w:t>
            </w:r>
          </w:p>
        </w:tc>
        <w:tc>
          <w:tcPr>
            <w:tcW w:w="850" w:type="dxa"/>
            <w:vAlign w:val="center"/>
          </w:tcPr>
          <w:p w:rsidR="00C318DA" w:rsidRDefault="00C318DA" w:rsidP="00C318DA">
            <w:pPr>
              <w:jc w:val="center"/>
              <w:rPr>
                <w:sz w:val="16"/>
                <w:szCs w:val="16"/>
              </w:rPr>
            </w:pPr>
            <w:r>
              <w:rPr>
                <w:sz w:val="16"/>
                <w:szCs w:val="16"/>
              </w:rPr>
              <w:t>10416,</w:t>
            </w:r>
          </w:p>
          <w:p w:rsidR="00C318DA" w:rsidRPr="00CB08A1" w:rsidRDefault="00C318DA" w:rsidP="00C318DA">
            <w:pPr>
              <w:jc w:val="center"/>
              <w:rPr>
                <w:sz w:val="16"/>
                <w:szCs w:val="16"/>
              </w:rPr>
            </w:pPr>
            <w:r>
              <w:rPr>
                <w:sz w:val="16"/>
                <w:szCs w:val="16"/>
              </w:rPr>
              <w:t>892</w:t>
            </w:r>
          </w:p>
        </w:tc>
        <w:tc>
          <w:tcPr>
            <w:tcW w:w="709" w:type="dxa"/>
            <w:vAlign w:val="center"/>
          </w:tcPr>
          <w:p w:rsidR="00C318DA" w:rsidRPr="00CB08A1" w:rsidRDefault="00C318DA" w:rsidP="00C318DA">
            <w:pPr>
              <w:jc w:val="center"/>
              <w:rPr>
                <w:sz w:val="16"/>
                <w:szCs w:val="16"/>
              </w:rPr>
            </w:pPr>
            <w:r>
              <w:rPr>
                <w:sz w:val="16"/>
                <w:szCs w:val="16"/>
              </w:rPr>
              <w:t>8685,68</w:t>
            </w:r>
          </w:p>
        </w:tc>
        <w:tc>
          <w:tcPr>
            <w:tcW w:w="709" w:type="dxa"/>
            <w:vAlign w:val="center"/>
          </w:tcPr>
          <w:p w:rsidR="00C318DA" w:rsidRDefault="00C318DA" w:rsidP="00C318DA">
            <w:pPr>
              <w:jc w:val="center"/>
              <w:rPr>
                <w:sz w:val="16"/>
                <w:szCs w:val="16"/>
              </w:rPr>
            </w:pPr>
            <w:r>
              <w:rPr>
                <w:sz w:val="16"/>
                <w:szCs w:val="16"/>
              </w:rPr>
              <w:t>4537,</w:t>
            </w:r>
          </w:p>
          <w:p w:rsidR="00C318DA" w:rsidRPr="00CB08A1" w:rsidRDefault="00C318DA" w:rsidP="00C318DA">
            <w:pPr>
              <w:jc w:val="center"/>
              <w:rPr>
                <w:sz w:val="16"/>
                <w:szCs w:val="16"/>
              </w:rPr>
            </w:pPr>
            <w:r>
              <w:rPr>
                <w:sz w:val="16"/>
                <w:szCs w:val="16"/>
              </w:rPr>
              <w:t>9</w:t>
            </w:r>
            <w:r w:rsidR="00C53B15">
              <w:rPr>
                <w:sz w:val="16"/>
                <w:szCs w:val="16"/>
              </w:rPr>
              <w:t>80</w:t>
            </w:r>
          </w:p>
        </w:tc>
        <w:tc>
          <w:tcPr>
            <w:tcW w:w="708" w:type="dxa"/>
            <w:vAlign w:val="center"/>
          </w:tcPr>
          <w:p w:rsidR="00C318DA" w:rsidRDefault="00C318DA" w:rsidP="00C318DA">
            <w:pPr>
              <w:jc w:val="center"/>
              <w:rPr>
                <w:sz w:val="16"/>
                <w:szCs w:val="16"/>
              </w:rPr>
            </w:pPr>
            <w:r>
              <w:rPr>
                <w:sz w:val="16"/>
                <w:szCs w:val="16"/>
              </w:rPr>
              <w:t>326,</w:t>
            </w:r>
          </w:p>
          <w:p w:rsidR="00C318DA" w:rsidRPr="00CB08A1" w:rsidRDefault="00C318DA" w:rsidP="00C318DA">
            <w:pPr>
              <w:jc w:val="center"/>
              <w:rPr>
                <w:sz w:val="16"/>
                <w:szCs w:val="16"/>
              </w:rPr>
            </w:pPr>
            <w:r>
              <w:rPr>
                <w:sz w:val="16"/>
                <w:szCs w:val="16"/>
              </w:rPr>
              <w:t>774</w:t>
            </w:r>
          </w:p>
        </w:tc>
        <w:tc>
          <w:tcPr>
            <w:tcW w:w="933" w:type="dxa"/>
          </w:tcPr>
          <w:p w:rsidR="00C318DA" w:rsidRDefault="00C318DA" w:rsidP="00C318DA">
            <w:pPr>
              <w:jc w:val="center"/>
              <w:rPr>
                <w:sz w:val="16"/>
                <w:szCs w:val="16"/>
              </w:rPr>
            </w:pPr>
            <w:r>
              <w:rPr>
                <w:sz w:val="16"/>
                <w:szCs w:val="16"/>
              </w:rPr>
              <w:t>324</w:t>
            </w:r>
          </w:p>
          <w:p w:rsidR="00C318DA" w:rsidRPr="00CB08A1" w:rsidRDefault="00C318DA" w:rsidP="00C318DA">
            <w:pPr>
              <w:jc w:val="center"/>
              <w:rPr>
                <w:sz w:val="16"/>
                <w:szCs w:val="16"/>
              </w:rPr>
            </w:pPr>
            <w:r>
              <w:rPr>
                <w:sz w:val="16"/>
                <w:szCs w:val="16"/>
              </w:rPr>
              <w:t>,124</w:t>
            </w:r>
          </w:p>
        </w:tc>
      </w:tr>
      <w:tr w:rsidR="00C318DA" w:rsidRPr="00D26602" w:rsidTr="00FD660C">
        <w:trPr>
          <w:jc w:val="center"/>
        </w:trPr>
        <w:tc>
          <w:tcPr>
            <w:tcW w:w="644" w:type="dxa"/>
            <w:vMerge/>
          </w:tcPr>
          <w:p w:rsidR="00C318DA" w:rsidRPr="00D26602" w:rsidRDefault="00C318DA" w:rsidP="00C318DA">
            <w:pPr>
              <w:rPr>
                <w:sz w:val="18"/>
                <w:szCs w:val="18"/>
              </w:rPr>
            </w:pPr>
          </w:p>
        </w:tc>
        <w:tc>
          <w:tcPr>
            <w:tcW w:w="1396" w:type="dxa"/>
            <w:vMerge/>
          </w:tcPr>
          <w:p w:rsidR="00C318DA" w:rsidRPr="00D26602" w:rsidRDefault="00C318DA" w:rsidP="00C318DA">
            <w:pPr>
              <w:rPr>
                <w:sz w:val="18"/>
                <w:szCs w:val="18"/>
              </w:rPr>
            </w:pPr>
          </w:p>
        </w:tc>
        <w:tc>
          <w:tcPr>
            <w:tcW w:w="2208" w:type="dxa"/>
            <w:vMerge/>
          </w:tcPr>
          <w:p w:rsidR="00C318DA" w:rsidRPr="00D26602" w:rsidRDefault="00C318DA" w:rsidP="00C318DA">
            <w:pPr>
              <w:rPr>
                <w:sz w:val="18"/>
                <w:szCs w:val="18"/>
              </w:rPr>
            </w:pPr>
          </w:p>
        </w:tc>
        <w:tc>
          <w:tcPr>
            <w:tcW w:w="2469" w:type="dxa"/>
          </w:tcPr>
          <w:p w:rsidR="00C318DA" w:rsidRPr="00D26602" w:rsidRDefault="00C318DA" w:rsidP="00C318D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C318DA" w:rsidRDefault="00C318DA" w:rsidP="00C318DA">
            <w:pPr>
              <w:jc w:val="center"/>
              <w:rPr>
                <w:sz w:val="16"/>
                <w:szCs w:val="16"/>
              </w:rPr>
            </w:pPr>
            <w:r w:rsidRPr="00CB08A1">
              <w:rPr>
                <w:sz w:val="16"/>
                <w:szCs w:val="16"/>
              </w:rPr>
              <w:t>404,</w:t>
            </w:r>
          </w:p>
          <w:p w:rsidR="00C318DA" w:rsidRPr="00CB08A1" w:rsidRDefault="00C318DA" w:rsidP="00C318DA">
            <w:pPr>
              <w:jc w:val="center"/>
              <w:rPr>
                <w:sz w:val="16"/>
                <w:szCs w:val="16"/>
              </w:rPr>
            </w:pPr>
            <w:r w:rsidRPr="00CB08A1">
              <w:rPr>
                <w:sz w:val="16"/>
                <w:szCs w:val="16"/>
              </w:rPr>
              <w:t>246</w:t>
            </w:r>
          </w:p>
        </w:tc>
        <w:tc>
          <w:tcPr>
            <w:tcW w:w="851" w:type="dxa"/>
            <w:vAlign w:val="center"/>
          </w:tcPr>
          <w:p w:rsidR="00C318DA" w:rsidRDefault="00C318DA" w:rsidP="00C318DA">
            <w:pPr>
              <w:jc w:val="center"/>
              <w:rPr>
                <w:sz w:val="16"/>
                <w:szCs w:val="16"/>
              </w:rPr>
            </w:pPr>
            <w:r w:rsidRPr="00CB08A1">
              <w:rPr>
                <w:sz w:val="16"/>
                <w:szCs w:val="16"/>
              </w:rPr>
              <w:t>566,</w:t>
            </w:r>
          </w:p>
          <w:p w:rsidR="00C318DA" w:rsidRPr="00CB08A1" w:rsidRDefault="00C318DA" w:rsidP="00C318DA">
            <w:pPr>
              <w:jc w:val="center"/>
              <w:rPr>
                <w:sz w:val="16"/>
                <w:szCs w:val="16"/>
              </w:rPr>
            </w:pPr>
            <w:r w:rsidRPr="00CB08A1">
              <w:rPr>
                <w:sz w:val="16"/>
                <w:szCs w:val="16"/>
              </w:rPr>
              <w:t>50</w:t>
            </w:r>
          </w:p>
        </w:tc>
        <w:tc>
          <w:tcPr>
            <w:tcW w:w="708" w:type="dxa"/>
            <w:vAlign w:val="center"/>
          </w:tcPr>
          <w:p w:rsidR="00C318DA" w:rsidRDefault="00C318DA" w:rsidP="00C318DA">
            <w:pPr>
              <w:jc w:val="center"/>
              <w:rPr>
                <w:sz w:val="16"/>
                <w:szCs w:val="16"/>
              </w:rPr>
            </w:pPr>
            <w:r w:rsidRPr="00CB08A1">
              <w:rPr>
                <w:sz w:val="16"/>
                <w:szCs w:val="16"/>
              </w:rPr>
              <w:t>1093,</w:t>
            </w:r>
          </w:p>
          <w:p w:rsidR="00C318DA" w:rsidRPr="00CB08A1" w:rsidRDefault="00C318DA" w:rsidP="00C318DA">
            <w:pPr>
              <w:jc w:val="center"/>
              <w:rPr>
                <w:sz w:val="16"/>
                <w:szCs w:val="16"/>
              </w:rPr>
            </w:pPr>
            <w:r w:rsidRPr="00CB08A1">
              <w:rPr>
                <w:sz w:val="16"/>
                <w:szCs w:val="16"/>
              </w:rPr>
              <w:t>698</w:t>
            </w:r>
          </w:p>
        </w:tc>
        <w:tc>
          <w:tcPr>
            <w:tcW w:w="709" w:type="dxa"/>
            <w:vAlign w:val="center"/>
          </w:tcPr>
          <w:p w:rsidR="00C318DA" w:rsidRDefault="00C318DA" w:rsidP="00C318DA">
            <w:pPr>
              <w:jc w:val="center"/>
              <w:rPr>
                <w:sz w:val="16"/>
                <w:szCs w:val="16"/>
              </w:rPr>
            </w:pPr>
            <w:r w:rsidRPr="00CB08A1">
              <w:rPr>
                <w:sz w:val="16"/>
                <w:szCs w:val="16"/>
              </w:rPr>
              <w:t>1100,</w:t>
            </w:r>
          </w:p>
          <w:p w:rsidR="00C318DA" w:rsidRPr="00CB08A1" w:rsidRDefault="00C318DA" w:rsidP="00C318DA">
            <w:pPr>
              <w:jc w:val="center"/>
              <w:rPr>
                <w:sz w:val="16"/>
                <w:szCs w:val="16"/>
              </w:rPr>
            </w:pPr>
            <w:r w:rsidRPr="00CB08A1">
              <w:rPr>
                <w:sz w:val="16"/>
                <w:szCs w:val="16"/>
              </w:rPr>
              <w:t>538</w:t>
            </w:r>
          </w:p>
        </w:tc>
        <w:tc>
          <w:tcPr>
            <w:tcW w:w="851" w:type="dxa"/>
            <w:vAlign w:val="center"/>
          </w:tcPr>
          <w:p w:rsidR="00C318DA" w:rsidRDefault="00C318DA" w:rsidP="00C318DA">
            <w:pPr>
              <w:jc w:val="center"/>
              <w:rPr>
                <w:sz w:val="16"/>
                <w:szCs w:val="16"/>
              </w:rPr>
            </w:pPr>
            <w:r>
              <w:rPr>
                <w:sz w:val="16"/>
                <w:szCs w:val="16"/>
              </w:rPr>
              <w:t>565,</w:t>
            </w:r>
          </w:p>
          <w:p w:rsidR="00C318DA" w:rsidRPr="00CB08A1" w:rsidRDefault="00C318DA" w:rsidP="00C318DA">
            <w:pPr>
              <w:jc w:val="center"/>
              <w:rPr>
                <w:sz w:val="16"/>
                <w:szCs w:val="16"/>
              </w:rPr>
            </w:pPr>
            <w:r>
              <w:rPr>
                <w:sz w:val="16"/>
                <w:szCs w:val="16"/>
              </w:rPr>
              <w:t>206</w:t>
            </w:r>
          </w:p>
        </w:tc>
        <w:tc>
          <w:tcPr>
            <w:tcW w:w="850" w:type="dxa"/>
            <w:vAlign w:val="center"/>
          </w:tcPr>
          <w:p w:rsidR="00C318DA" w:rsidRDefault="00C318DA" w:rsidP="00C318DA">
            <w:pPr>
              <w:jc w:val="center"/>
              <w:rPr>
                <w:sz w:val="16"/>
                <w:szCs w:val="16"/>
              </w:rPr>
            </w:pPr>
            <w:r>
              <w:rPr>
                <w:sz w:val="16"/>
                <w:szCs w:val="16"/>
              </w:rPr>
              <w:t>7123,</w:t>
            </w:r>
          </w:p>
          <w:p w:rsidR="00C318DA" w:rsidRPr="00CB08A1" w:rsidRDefault="00C318DA" w:rsidP="00C318DA">
            <w:pPr>
              <w:jc w:val="center"/>
              <w:rPr>
                <w:sz w:val="16"/>
                <w:szCs w:val="16"/>
              </w:rPr>
            </w:pPr>
            <w:r>
              <w:rPr>
                <w:sz w:val="16"/>
                <w:szCs w:val="16"/>
              </w:rPr>
              <w:t>509</w:t>
            </w:r>
          </w:p>
        </w:tc>
        <w:tc>
          <w:tcPr>
            <w:tcW w:w="851" w:type="dxa"/>
            <w:vAlign w:val="center"/>
          </w:tcPr>
          <w:p w:rsidR="00C318DA" w:rsidRDefault="00C318DA" w:rsidP="00C318DA">
            <w:pPr>
              <w:jc w:val="center"/>
              <w:rPr>
                <w:sz w:val="16"/>
                <w:szCs w:val="16"/>
              </w:rPr>
            </w:pPr>
            <w:r>
              <w:rPr>
                <w:sz w:val="16"/>
                <w:szCs w:val="16"/>
              </w:rPr>
              <w:t>5387,</w:t>
            </w:r>
          </w:p>
          <w:p w:rsidR="00C318DA" w:rsidRPr="00CB08A1" w:rsidRDefault="00C318DA" w:rsidP="00C318DA">
            <w:pPr>
              <w:jc w:val="center"/>
              <w:rPr>
                <w:sz w:val="16"/>
                <w:szCs w:val="16"/>
              </w:rPr>
            </w:pPr>
            <w:r>
              <w:rPr>
                <w:sz w:val="16"/>
                <w:szCs w:val="16"/>
              </w:rPr>
              <w:t>888</w:t>
            </w:r>
          </w:p>
        </w:tc>
        <w:tc>
          <w:tcPr>
            <w:tcW w:w="850" w:type="dxa"/>
            <w:vAlign w:val="center"/>
          </w:tcPr>
          <w:p w:rsidR="00C318DA" w:rsidRDefault="00C318DA" w:rsidP="00C318DA">
            <w:pPr>
              <w:jc w:val="center"/>
              <w:rPr>
                <w:sz w:val="16"/>
                <w:szCs w:val="16"/>
              </w:rPr>
            </w:pPr>
            <w:r>
              <w:rPr>
                <w:sz w:val="16"/>
                <w:szCs w:val="16"/>
              </w:rPr>
              <w:t>2133,</w:t>
            </w:r>
          </w:p>
          <w:p w:rsidR="00C318DA" w:rsidRPr="00CB08A1" w:rsidRDefault="00C318DA" w:rsidP="00C318DA">
            <w:pPr>
              <w:jc w:val="center"/>
              <w:rPr>
                <w:sz w:val="16"/>
                <w:szCs w:val="16"/>
              </w:rPr>
            </w:pPr>
            <w:r>
              <w:rPr>
                <w:sz w:val="16"/>
                <w:szCs w:val="16"/>
              </w:rPr>
              <w:t>764</w:t>
            </w:r>
          </w:p>
        </w:tc>
        <w:tc>
          <w:tcPr>
            <w:tcW w:w="709" w:type="dxa"/>
            <w:vAlign w:val="center"/>
          </w:tcPr>
          <w:p w:rsidR="00C318DA" w:rsidRDefault="00C318DA" w:rsidP="00C318DA">
            <w:pPr>
              <w:jc w:val="center"/>
              <w:rPr>
                <w:sz w:val="16"/>
                <w:szCs w:val="16"/>
              </w:rPr>
            </w:pPr>
            <w:r>
              <w:rPr>
                <w:sz w:val="16"/>
                <w:szCs w:val="16"/>
              </w:rPr>
              <w:t>3302,</w:t>
            </w:r>
          </w:p>
          <w:p w:rsidR="00C318DA" w:rsidRPr="00CB08A1" w:rsidRDefault="00C318DA" w:rsidP="00C318DA">
            <w:pPr>
              <w:jc w:val="center"/>
              <w:rPr>
                <w:sz w:val="16"/>
                <w:szCs w:val="16"/>
              </w:rPr>
            </w:pPr>
            <w:r>
              <w:rPr>
                <w:sz w:val="16"/>
                <w:szCs w:val="16"/>
              </w:rPr>
              <w:t>732</w:t>
            </w:r>
          </w:p>
        </w:tc>
        <w:tc>
          <w:tcPr>
            <w:tcW w:w="709" w:type="dxa"/>
            <w:vAlign w:val="center"/>
          </w:tcPr>
          <w:p w:rsidR="00C318DA" w:rsidRDefault="00C318DA" w:rsidP="00C318DA">
            <w:pPr>
              <w:jc w:val="center"/>
              <w:rPr>
                <w:sz w:val="16"/>
                <w:szCs w:val="16"/>
              </w:rPr>
            </w:pPr>
            <w:r>
              <w:rPr>
                <w:sz w:val="16"/>
                <w:szCs w:val="16"/>
              </w:rPr>
              <w:t>2652,</w:t>
            </w:r>
          </w:p>
          <w:p w:rsidR="00C318DA" w:rsidRPr="00CB08A1" w:rsidRDefault="00C318DA" w:rsidP="00C318DA">
            <w:pPr>
              <w:jc w:val="center"/>
              <w:rPr>
                <w:sz w:val="16"/>
                <w:szCs w:val="16"/>
              </w:rPr>
            </w:pPr>
            <w:r>
              <w:rPr>
                <w:sz w:val="16"/>
                <w:szCs w:val="16"/>
              </w:rPr>
              <w:t>6</w:t>
            </w:r>
            <w:r w:rsidR="00C53B15">
              <w:rPr>
                <w:sz w:val="16"/>
                <w:szCs w:val="16"/>
              </w:rPr>
              <w:t>80</w:t>
            </w:r>
          </w:p>
        </w:tc>
        <w:tc>
          <w:tcPr>
            <w:tcW w:w="708" w:type="dxa"/>
            <w:vAlign w:val="center"/>
          </w:tcPr>
          <w:p w:rsidR="00C318DA" w:rsidRDefault="00C318DA" w:rsidP="00C318DA">
            <w:pPr>
              <w:jc w:val="center"/>
              <w:rPr>
                <w:sz w:val="16"/>
                <w:szCs w:val="16"/>
              </w:rPr>
            </w:pPr>
            <w:r>
              <w:rPr>
                <w:sz w:val="16"/>
                <w:szCs w:val="16"/>
              </w:rPr>
              <w:t>326,</w:t>
            </w:r>
          </w:p>
          <w:p w:rsidR="00C318DA" w:rsidRPr="00CB08A1" w:rsidRDefault="00C318DA" w:rsidP="00C318DA">
            <w:pPr>
              <w:jc w:val="center"/>
              <w:rPr>
                <w:sz w:val="16"/>
                <w:szCs w:val="16"/>
              </w:rPr>
            </w:pPr>
            <w:r>
              <w:rPr>
                <w:sz w:val="16"/>
                <w:szCs w:val="16"/>
              </w:rPr>
              <w:t>774</w:t>
            </w:r>
          </w:p>
        </w:tc>
        <w:tc>
          <w:tcPr>
            <w:tcW w:w="933" w:type="dxa"/>
            <w:vAlign w:val="center"/>
          </w:tcPr>
          <w:p w:rsidR="00C318DA" w:rsidRDefault="00C318DA" w:rsidP="00FD660C">
            <w:pPr>
              <w:jc w:val="center"/>
              <w:rPr>
                <w:sz w:val="16"/>
                <w:szCs w:val="16"/>
              </w:rPr>
            </w:pPr>
            <w:r>
              <w:rPr>
                <w:sz w:val="16"/>
                <w:szCs w:val="16"/>
              </w:rPr>
              <w:t>324</w:t>
            </w:r>
          </w:p>
          <w:p w:rsidR="00C318DA" w:rsidRPr="00CB08A1" w:rsidRDefault="00C318DA" w:rsidP="00FD660C">
            <w:pPr>
              <w:jc w:val="center"/>
              <w:rPr>
                <w:sz w:val="16"/>
                <w:szCs w:val="16"/>
              </w:rPr>
            </w:pPr>
            <w:r>
              <w:rPr>
                <w:sz w:val="16"/>
                <w:szCs w:val="16"/>
              </w:rPr>
              <w:t>,124</w:t>
            </w:r>
          </w:p>
        </w:tc>
      </w:tr>
      <w:tr w:rsidR="00C318DA" w:rsidRPr="00D26602" w:rsidTr="007C7236">
        <w:trPr>
          <w:jc w:val="center"/>
        </w:trPr>
        <w:tc>
          <w:tcPr>
            <w:tcW w:w="644" w:type="dxa"/>
            <w:vMerge/>
          </w:tcPr>
          <w:p w:rsidR="00C318DA" w:rsidRPr="00D26602" w:rsidRDefault="00C318DA" w:rsidP="00C318DA">
            <w:pPr>
              <w:rPr>
                <w:sz w:val="18"/>
                <w:szCs w:val="18"/>
              </w:rPr>
            </w:pPr>
          </w:p>
        </w:tc>
        <w:tc>
          <w:tcPr>
            <w:tcW w:w="1396" w:type="dxa"/>
            <w:vMerge/>
          </w:tcPr>
          <w:p w:rsidR="00C318DA" w:rsidRPr="00D26602" w:rsidRDefault="00C318DA" w:rsidP="00C318DA">
            <w:pPr>
              <w:rPr>
                <w:sz w:val="18"/>
                <w:szCs w:val="18"/>
              </w:rPr>
            </w:pPr>
          </w:p>
        </w:tc>
        <w:tc>
          <w:tcPr>
            <w:tcW w:w="2208" w:type="dxa"/>
            <w:vMerge/>
          </w:tcPr>
          <w:p w:rsidR="00C318DA" w:rsidRPr="00D26602" w:rsidRDefault="00C318DA" w:rsidP="00C318DA">
            <w:pPr>
              <w:rPr>
                <w:sz w:val="18"/>
                <w:szCs w:val="18"/>
              </w:rPr>
            </w:pPr>
          </w:p>
        </w:tc>
        <w:tc>
          <w:tcPr>
            <w:tcW w:w="2469" w:type="dxa"/>
          </w:tcPr>
          <w:p w:rsidR="00C318DA" w:rsidRPr="00D26602" w:rsidRDefault="00C318DA" w:rsidP="00C318D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C318DA" w:rsidRPr="00CB08A1" w:rsidRDefault="00C318DA" w:rsidP="00C318DA">
            <w:pPr>
              <w:jc w:val="center"/>
              <w:rPr>
                <w:sz w:val="16"/>
                <w:szCs w:val="16"/>
              </w:rPr>
            </w:pPr>
            <w:r w:rsidRPr="00CB08A1">
              <w:rPr>
                <w:sz w:val="16"/>
                <w:szCs w:val="16"/>
              </w:rPr>
              <w:t>0</w:t>
            </w:r>
          </w:p>
        </w:tc>
        <w:tc>
          <w:tcPr>
            <w:tcW w:w="851" w:type="dxa"/>
            <w:vAlign w:val="center"/>
          </w:tcPr>
          <w:p w:rsidR="00C318DA" w:rsidRPr="00CB08A1" w:rsidRDefault="00C318DA" w:rsidP="00C318DA">
            <w:pPr>
              <w:jc w:val="center"/>
              <w:rPr>
                <w:sz w:val="16"/>
                <w:szCs w:val="16"/>
              </w:rPr>
            </w:pPr>
            <w:r w:rsidRPr="00CB08A1">
              <w:rPr>
                <w:sz w:val="16"/>
                <w:szCs w:val="16"/>
              </w:rPr>
              <w:t>0</w:t>
            </w:r>
          </w:p>
        </w:tc>
        <w:tc>
          <w:tcPr>
            <w:tcW w:w="708" w:type="dxa"/>
            <w:vAlign w:val="center"/>
          </w:tcPr>
          <w:p w:rsidR="00C318DA" w:rsidRDefault="00C318DA" w:rsidP="00C318DA">
            <w:pPr>
              <w:jc w:val="center"/>
              <w:rPr>
                <w:sz w:val="16"/>
                <w:szCs w:val="16"/>
              </w:rPr>
            </w:pPr>
            <w:r w:rsidRPr="00CB08A1">
              <w:rPr>
                <w:sz w:val="16"/>
                <w:szCs w:val="16"/>
              </w:rPr>
              <w:t>491</w:t>
            </w:r>
          </w:p>
          <w:p w:rsidR="00C318DA" w:rsidRPr="00CB08A1" w:rsidRDefault="00C318DA" w:rsidP="00C318DA">
            <w:pPr>
              <w:jc w:val="center"/>
              <w:rPr>
                <w:sz w:val="16"/>
                <w:szCs w:val="16"/>
              </w:rPr>
            </w:pPr>
            <w:r w:rsidRPr="00CB08A1">
              <w:rPr>
                <w:sz w:val="16"/>
                <w:szCs w:val="16"/>
              </w:rPr>
              <w:t>,085</w:t>
            </w:r>
          </w:p>
        </w:tc>
        <w:tc>
          <w:tcPr>
            <w:tcW w:w="709" w:type="dxa"/>
            <w:vAlign w:val="center"/>
          </w:tcPr>
          <w:p w:rsidR="00C318DA" w:rsidRDefault="00C318DA" w:rsidP="00C318DA">
            <w:pPr>
              <w:jc w:val="center"/>
              <w:rPr>
                <w:sz w:val="16"/>
                <w:szCs w:val="16"/>
              </w:rPr>
            </w:pPr>
            <w:r w:rsidRPr="00CB08A1">
              <w:rPr>
                <w:sz w:val="16"/>
                <w:szCs w:val="16"/>
              </w:rPr>
              <w:t>738,</w:t>
            </w:r>
          </w:p>
          <w:p w:rsidR="00C318DA" w:rsidRPr="00CB08A1" w:rsidRDefault="00C318DA" w:rsidP="00C318DA">
            <w:pPr>
              <w:jc w:val="center"/>
              <w:rPr>
                <w:sz w:val="16"/>
                <w:szCs w:val="16"/>
              </w:rPr>
            </w:pPr>
            <w:r w:rsidRPr="00CB08A1">
              <w:rPr>
                <w:sz w:val="16"/>
                <w:szCs w:val="16"/>
              </w:rPr>
              <w:t>761</w:t>
            </w:r>
          </w:p>
        </w:tc>
        <w:tc>
          <w:tcPr>
            <w:tcW w:w="851" w:type="dxa"/>
            <w:vAlign w:val="center"/>
          </w:tcPr>
          <w:p w:rsidR="00C318DA" w:rsidRPr="00CB08A1" w:rsidRDefault="00C318DA" w:rsidP="00C318DA">
            <w:pPr>
              <w:jc w:val="center"/>
              <w:rPr>
                <w:sz w:val="16"/>
                <w:szCs w:val="16"/>
              </w:rPr>
            </w:pPr>
            <w:r w:rsidRPr="00CB08A1">
              <w:rPr>
                <w:sz w:val="16"/>
                <w:szCs w:val="16"/>
              </w:rPr>
              <w:t>0</w:t>
            </w:r>
          </w:p>
        </w:tc>
        <w:tc>
          <w:tcPr>
            <w:tcW w:w="850" w:type="dxa"/>
            <w:vAlign w:val="center"/>
          </w:tcPr>
          <w:p w:rsidR="00C318DA" w:rsidRDefault="00C318DA" w:rsidP="00C318DA">
            <w:pPr>
              <w:jc w:val="center"/>
              <w:rPr>
                <w:sz w:val="16"/>
                <w:szCs w:val="16"/>
              </w:rPr>
            </w:pPr>
            <w:r w:rsidRPr="00CB08A1">
              <w:rPr>
                <w:sz w:val="16"/>
                <w:szCs w:val="16"/>
              </w:rPr>
              <w:t>581,</w:t>
            </w:r>
          </w:p>
          <w:p w:rsidR="00C318DA" w:rsidRPr="00CB08A1" w:rsidRDefault="00C318DA" w:rsidP="00C318DA">
            <w:pPr>
              <w:jc w:val="center"/>
              <w:rPr>
                <w:sz w:val="16"/>
                <w:szCs w:val="16"/>
              </w:rPr>
            </w:pPr>
            <w:r w:rsidRPr="00CB08A1">
              <w:rPr>
                <w:sz w:val="16"/>
                <w:szCs w:val="16"/>
              </w:rPr>
              <w:t>949</w:t>
            </w:r>
          </w:p>
        </w:tc>
        <w:tc>
          <w:tcPr>
            <w:tcW w:w="851" w:type="dxa"/>
            <w:vAlign w:val="center"/>
          </w:tcPr>
          <w:p w:rsidR="00C318DA" w:rsidRDefault="00C318DA" w:rsidP="00C318DA">
            <w:pPr>
              <w:jc w:val="center"/>
              <w:rPr>
                <w:sz w:val="16"/>
                <w:szCs w:val="16"/>
              </w:rPr>
            </w:pPr>
            <w:r w:rsidRPr="00CB08A1">
              <w:rPr>
                <w:sz w:val="16"/>
                <w:szCs w:val="16"/>
              </w:rPr>
              <w:t>4195,</w:t>
            </w:r>
          </w:p>
          <w:p w:rsidR="00C318DA" w:rsidRPr="00CB08A1" w:rsidRDefault="00C318DA" w:rsidP="00C318DA">
            <w:pPr>
              <w:jc w:val="center"/>
              <w:rPr>
                <w:sz w:val="16"/>
                <w:szCs w:val="16"/>
              </w:rPr>
            </w:pPr>
            <w:r w:rsidRPr="00CB08A1">
              <w:rPr>
                <w:sz w:val="16"/>
                <w:szCs w:val="16"/>
              </w:rPr>
              <w:t>25</w:t>
            </w:r>
            <w:r>
              <w:rPr>
                <w:sz w:val="16"/>
                <w:szCs w:val="16"/>
              </w:rPr>
              <w:t>4</w:t>
            </w:r>
          </w:p>
        </w:tc>
        <w:tc>
          <w:tcPr>
            <w:tcW w:w="850" w:type="dxa"/>
            <w:vAlign w:val="center"/>
          </w:tcPr>
          <w:p w:rsidR="00C318DA" w:rsidRDefault="00C318DA" w:rsidP="00C318DA">
            <w:pPr>
              <w:jc w:val="center"/>
              <w:rPr>
                <w:sz w:val="16"/>
                <w:szCs w:val="16"/>
              </w:rPr>
            </w:pPr>
            <w:r>
              <w:rPr>
                <w:sz w:val="16"/>
                <w:szCs w:val="16"/>
              </w:rPr>
              <w:t>8283,</w:t>
            </w:r>
          </w:p>
          <w:p w:rsidR="00C318DA" w:rsidRPr="00CB08A1" w:rsidRDefault="00C318DA" w:rsidP="00C318DA">
            <w:pPr>
              <w:jc w:val="center"/>
              <w:rPr>
                <w:sz w:val="16"/>
                <w:szCs w:val="16"/>
              </w:rPr>
            </w:pPr>
            <w:r>
              <w:rPr>
                <w:sz w:val="16"/>
                <w:szCs w:val="16"/>
              </w:rPr>
              <w:t>128</w:t>
            </w:r>
          </w:p>
        </w:tc>
        <w:tc>
          <w:tcPr>
            <w:tcW w:w="709" w:type="dxa"/>
            <w:vAlign w:val="center"/>
          </w:tcPr>
          <w:p w:rsidR="00C318DA" w:rsidRDefault="00C318DA" w:rsidP="00C318DA">
            <w:pPr>
              <w:jc w:val="center"/>
              <w:rPr>
                <w:sz w:val="16"/>
                <w:szCs w:val="16"/>
              </w:rPr>
            </w:pPr>
            <w:r>
              <w:rPr>
                <w:sz w:val="16"/>
                <w:szCs w:val="16"/>
              </w:rPr>
              <w:t>5382,</w:t>
            </w:r>
          </w:p>
          <w:p w:rsidR="00C318DA" w:rsidRPr="00CB08A1" w:rsidRDefault="00C318DA" w:rsidP="00C318DA">
            <w:pPr>
              <w:jc w:val="center"/>
              <w:rPr>
                <w:sz w:val="16"/>
                <w:szCs w:val="16"/>
              </w:rPr>
            </w:pPr>
            <w:r>
              <w:rPr>
                <w:sz w:val="16"/>
                <w:szCs w:val="16"/>
              </w:rPr>
              <w:t>948</w:t>
            </w:r>
          </w:p>
        </w:tc>
        <w:tc>
          <w:tcPr>
            <w:tcW w:w="709" w:type="dxa"/>
            <w:vAlign w:val="center"/>
          </w:tcPr>
          <w:p w:rsidR="00C318DA" w:rsidRDefault="00C318DA" w:rsidP="00C318DA">
            <w:pPr>
              <w:jc w:val="center"/>
              <w:rPr>
                <w:sz w:val="16"/>
                <w:szCs w:val="16"/>
              </w:rPr>
            </w:pPr>
            <w:r>
              <w:rPr>
                <w:sz w:val="16"/>
                <w:szCs w:val="16"/>
              </w:rPr>
              <w:t>1885,</w:t>
            </w:r>
          </w:p>
          <w:p w:rsidR="00C318DA" w:rsidRPr="00CB08A1" w:rsidRDefault="00C318DA" w:rsidP="00C318DA">
            <w:pPr>
              <w:jc w:val="center"/>
              <w:rPr>
                <w:sz w:val="16"/>
                <w:szCs w:val="16"/>
              </w:rPr>
            </w:pPr>
            <w:r>
              <w:rPr>
                <w:sz w:val="16"/>
                <w:szCs w:val="16"/>
              </w:rPr>
              <w:t>300</w:t>
            </w:r>
          </w:p>
        </w:tc>
        <w:tc>
          <w:tcPr>
            <w:tcW w:w="708" w:type="dxa"/>
            <w:vAlign w:val="center"/>
          </w:tcPr>
          <w:p w:rsidR="00C318DA" w:rsidRPr="00CB08A1" w:rsidRDefault="00C318DA" w:rsidP="00C318DA">
            <w:pPr>
              <w:jc w:val="center"/>
              <w:rPr>
                <w:sz w:val="16"/>
                <w:szCs w:val="16"/>
              </w:rPr>
            </w:pPr>
            <w:r w:rsidRPr="00CB08A1">
              <w:rPr>
                <w:sz w:val="16"/>
                <w:szCs w:val="16"/>
              </w:rPr>
              <w:t>0</w:t>
            </w:r>
          </w:p>
        </w:tc>
        <w:tc>
          <w:tcPr>
            <w:tcW w:w="933" w:type="dxa"/>
            <w:vAlign w:val="center"/>
          </w:tcPr>
          <w:p w:rsidR="00C318DA" w:rsidRPr="00CB08A1" w:rsidRDefault="00C318DA" w:rsidP="00C318D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660825" w:rsidRPr="00D26602" w:rsidTr="007C7236">
        <w:trPr>
          <w:trHeight w:val="295"/>
          <w:jc w:val="center"/>
        </w:trPr>
        <w:tc>
          <w:tcPr>
            <w:tcW w:w="644" w:type="dxa"/>
            <w:vMerge w:val="restart"/>
          </w:tcPr>
          <w:p w:rsidR="00660825" w:rsidRPr="00D26602" w:rsidRDefault="00660825" w:rsidP="00660825">
            <w:pPr>
              <w:rPr>
                <w:sz w:val="18"/>
                <w:szCs w:val="18"/>
              </w:rPr>
            </w:pPr>
            <w:r>
              <w:rPr>
                <w:sz w:val="18"/>
                <w:szCs w:val="18"/>
              </w:rPr>
              <w:t>1.3.</w:t>
            </w:r>
            <w:r w:rsidR="00C318DA">
              <w:rPr>
                <w:sz w:val="18"/>
                <w:szCs w:val="18"/>
              </w:rPr>
              <w:t>2</w:t>
            </w:r>
            <w:r>
              <w:rPr>
                <w:sz w:val="18"/>
                <w:szCs w:val="18"/>
              </w:rPr>
              <w:t>.</w:t>
            </w:r>
          </w:p>
        </w:tc>
        <w:tc>
          <w:tcPr>
            <w:tcW w:w="1396" w:type="dxa"/>
            <w:vMerge w:val="restart"/>
          </w:tcPr>
          <w:p w:rsidR="00660825" w:rsidRPr="00D26602" w:rsidRDefault="00660825" w:rsidP="00660825">
            <w:pPr>
              <w:rPr>
                <w:sz w:val="18"/>
                <w:szCs w:val="18"/>
              </w:rPr>
            </w:pPr>
            <w:r>
              <w:rPr>
                <w:sz w:val="18"/>
                <w:szCs w:val="18"/>
              </w:rPr>
              <w:t>Региональный проект</w:t>
            </w:r>
          </w:p>
        </w:tc>
        <w:tc>
          <w:tcPr>
            <w:tcW w:w="2208" w:type="dxa"/>
            <w:vMerge w:val="restart"/>
          </w:tcPr>
          <w:p w:rsidR="00660825" w:rsidRPr="00D26602" w:rsidRDefault="00660825" w:rsidP="00660825">
            <w:pPr>
              <w:rPr>
                <w:sz w:val="18"/>
                <w:szCs w:val="18"/>
              </w:rPr>
            </w:pPr>
            <w:r>
              <w:rPr>
                <w:sz w:val="18"/>
                <w:szCs w:val="18"/>
              </w:rPr>
              <w:t>Модернизация коммунальной инфраструктуры на 2025-2030</w:t>
            </w:r>
          </w:p>
        </w:tc>
        <w:tc>
          <w:tcPr>
            <w:tcW w:w="2469" w:type="dxa"/>
          </w:tcPr>
          <w:p w:rsidR="00660825" w:rsidRPr="00D26602" w:rsidRDefault="00660825" w:rsidP="00660825">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708"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709" w:type="dxa"/>
            <w:vAlign w:val="center"/>
          </w:tcPr>
          <w:p w:rsidR="00660825" w:rsidRDefault="00C318DA" w:rsidP="00660825">
            <w:pPr>
              <w:jc w:val="center"/>
              <w:rPr>
                <w:sz w:val="16"/>
                <w:szCs w:val="16"/>
              </w:rPr>
            </w:pPr>
            <w:r>
              <w:rPr>
                <w:sz w:val="16"/>
                <w:szCs w:val="16"/>
              </w:rPr>
              <w:t>5250,</w:t>
            </w:r>
          </w:p>
          <w:p w:rsidR="00C318DA" w:rsidRPr="00CB08A1" w:rsidRDefault="00C318DA" w:rsidP="00660825">
            <w:pPr>
              <w:jc w:val="center"/>
              <w:rPr>
                <w:sz w:val="16"/>
                <w:szCs w:val="16"/>
              </w:rPr>
            </w:pPr>
            <w:r>
              <w:rPr>
                <w:sz w:val="16"/>
                <w:szCs w:val="16"/>
              </w:rPr>
              <w:t>722</w:t>
            </w:r>
          </w:p>
        </w:tc>
        <w:tc>
          <w:tcPr>
            <w:tcW w:w="708" w:type="dxa"/>
            <w:vAlign w:val="center"/>
          </w:tcPr>
          <w:p w:rsidR="00660825" w:rsidRPr="00CB08A1" w:rsidRDefault="00660825" w:rsidP="00660825">
            <w:pPr>
              <w:jc w:val="center"/>
              <w:rPr>
                <w:sz w:val="16"/>
                <w:szCs w:val="16"/>
              </w:rPr>
            </w:pPr>
          </w:p>
        </w:tc>
        <w:tc>
          <w:tcPr>
            <w:tcW w:w="933" w:type="dxa"/>
            <w:vAlign w:val="center"/>
          </w:tcPr>
          <w:p w:rsidR="00660825" w:rsidRPr="00CB08A1" w:rsidRDefault="00660825" w:rsidP="00660825">
            <w:pPr>
              <w:jc w:val="center"/>
              <w:rPr>
                <w:sz w:val="16"/>
                <w:szCs w:val="16"/>
              </w:rPr>
            </w:pPr>
          </w:p>
        </w:tc>
      </w:tr>
      <w:tr w:rsidR="00660825" w:rsidRPr="00D26602" w:rsidTr="007C7236">
        <w:trPr>
          <w:jc w:val="center"/>
        </w:trPr>
        <w:tc>
          <w:tcPr>
            <w:tcW w:w="644" w:type="dxa"/>
            <w:vMerge/>
          </w:tcPr>
          <w:p w:rsidR="00660825" w:rsidRPr="00D26602" w:rsidRDefault="00660825" w:rsidP="00660825">
            <w:pPr>
              <w:rPr>
                <w:sz w:val="18"/>
                <w:szCs w:val="18"/>
              </w:rPr>
            </w:pPr>
          </w:p>
        </w:tc>
        <w:tc>
          <w:tcPr>
            <w:tcW w:w="1396" w:type="dxa"/>
            <w:vMerge/>
          </w:tcPr>
          <w:p w:rsidR="00660825" w:rsidRPr="00D26602" w:rsidRDefault="00660825" w:rsidP="00660825">
            <w:pPr>
              <w:rPr>
                <w:sz w:val="18"/>
                <w:szCs w:val="18"/>
              </w:rPr>
            </w:pPr>
          </w:p>
        </w:tc>
        <w:tc>
          <w:tcPr>
            <w:tcW w:w="2208" w:type="dxa"/>
            <w:vMerge/>
          </w:tcPr>
          <w:p w:rsidR="00660825" w:rsidRPr="00D26602" w:rsidRDefault="00660825" w:rsidP="00660825">
            <w:pPr>
              <w:rPr>
                <w:sz w:val="18"/>
                <w:szCs w:val="18"/>
              </w:rPr>
            </w:pPr>
          </w:p>
        </w:tc>
        <w:tc>
          <w:tcPr>
            <w:tcW w:w="2469" w:type="dxa"/>
          </w:tcPr>
          <w:p w:rsidR="00660825" w:rsidRPr="00D26602" w:rsidRDefault="00660825" w:rsidP="00660825">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708"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709" w:type="dxa"/>
            <w:vAlign w:val="center"/>
          </w:tcPr>
          <w:p w:rsidR="00660825" w:rsidRPr="00CB08A1" w:rsidRDefault="00C318DA" w:rsidP="00660825">
            <w:pPr>
              <w:jc w:val="center"/>
              <w:rPr>
                <w:sz w:val="16"/>
                <w:szCs w:val="16"/>
              </w:rPr>
            </w:pPr>
            <w:r>
              <w:rPr>
                <w:sz w:val="16"/>
                <w:szCs w:val="16"/>
              </w:rPr>
              <w:t>459,43</w:t>
            </w:r>
            <w:r w:rsidR="00C53B15">
              <w:rPr>
                <w:sz w:val="16"/>
                <w:szCs w:val="16"/>
              </w:rPr>
              <w:t>7</w:t>
            </w:r>
          </w:p>
        </w:tc>
        <w:tc>
          <w:tcPr>
            <w:tcW w:w="708" w:type="dxa"/>
            <w:vAlign w:val="center"/>
          </w:tcPr>
          <w:p w:rsidR="00660825" w:rsidRPr="00CB08A1" w:rsidRDefault="00660825" w:rsidP="00660825">
            <w:pPr>
              <w:jc w:val="center"/>
              <w:rPr>
                <w:sz w:val="16"/>
                <w:szCs w:val="16"/>
              </w:rPr>
            </w:pPr>
          </w:p>
        </w:tc>
        <w:tc>
          <w:tcPr>
            <w:tcW w:w="933" w:type="dxa"/>
            <w:vAlign w:val="center"/>
          </w:tcPr>
          <w:p w:rsidR="00660825" w:rsidRPr="00CB08A1" w:rsidRDefault="00660825" w:rsidP="00660825">
            <w:pPr>
              <w:jc w:val="center"/>
              <w:rPr>
                <w:sz w:val="16"/>
                <w:szCs w:val="16"/>
              </w:rPr>
            </w:pPr>
          </w:p>
        </w:tc>
      </w:tr>
      <w:tr w:rsidR="00660825" w:rsidRPr="00D26602" w:rsidTr="007C7236">
        <w:trPr>
          <w:jc w:val="center"/>
        </w:trPr>
        <w:tc>
          <w:tcPr>
            <w:tcW w:w="644" w:type="dxa"/>
            <w:vMerge/>
          </w:tcPr>
          <w:p w:rsidR="00660825" w:rsidRPr="00D26602" w:rsidRDefault="00660825" w:rsidP="00660825">
            <w:pPr>
              <w:rPr>
                <w:sz w:val="18"/>
                <w:szCs w:val="18"/>
              </w:rPr>
            </w:pPr>
          </w:p>
        </w:tc>
        <w:tc>
          <w:tcPr>
            <w:tcW w:w="1396" w:type="dxa"/>
            <w:vMerge/>
          </w:tcPr>
          <w:p w:rsidR="00660825" w:rsidRPr="00D26602" w:rsidRDefault="00660825" w:rsidP="00660825">
            <w:pPr>
              <w:rPr>
                <w:sz w:val="18"/>
                <w:szCs w:val="18"/>
              </w:rPr>
            </w:pPr>
          </w:p>
        </w:tc>
        <w:tc>
          <w:tcPr>
            <w:tcW w:w="2208" w:type="dxa"/>
            <w:vMerge/>
          </w:tcPr>
          <w:p w:rsidR="00660825" w:rsidRPr="00D26602" w:rsidRDefault="00660825" w:rsidP="00660825">
            <w:pPr>
              <w:rPr>
                <w:sz w:val="18"/>
                <w:szCs w:val="18"/>
              </w:rPr>
            </w:pPr>
          </w:p>
        </w:tc>
        <w:tc>
          <w:tcPr>
            <w:tcW w:w="2469" w:type="dxa"/>
          </w:tcPr>
          <w:p w:rsidR="00660825" w:rsidRPr="00D26602" w:rsidRDefault="00660825" w:rsidP="00660825">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708"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709" w:type="dxa"/>
            <w:vAlign w:val="center"/>
          </w:tcPr>
          <w:p w:rsidR="00C318DA" w:rsidRDefault="00C318DA" w:rsidP="00660825">
            <w:pPr>
              <w:jc w:val="center"/>
              <w:rPr>
                <w:sz w:val="16"/>
                <w:szCs w:val="16"/>
              </w:rPr>
            </w:pPr>
            <w:r>
              <w:rPr>
                <w:sz w:val="16"/>
                <w:szCs w:val="16"/>
              </w:rPr>
              <w:t>1378,</w:t>
            </w:r>
          </w:p>
          <w:p w:rsidR="00660825" w:rsidRPr="00CB08A1" w:rsidRDefault="00C318DA" w:rsidP="00660825">
            <w:pPr>
              <w:jc w:val="center"/>
              <w:rPr>
                <w:sz w:val="16"/>
                <w:szCs w:val="16"/>
              </w:rPr>
            </w:pPr>
            <w:r>
              <w:rPr>
                <w:sz w:val="16"/>
                <w:szCs w:val="16"/>
              </w:rPr>
              <w:t>315</w:t>
            </w:r>
          </w:p>
        </w:tc>
        <w:tc>
          <w:tcPr>
            <w:tcW w:w="708" w:type="dxa"/>
            <w:vAlign w:val="center"/>
          </w:tcPr>
          <w:p w:rsidR="00660825" w:rsidRPr="00CB08A1" w:rsidRDefault="00660825" w:rsidP="00660825">
            <w:pPr>
              <w:jc w:val="center"/>
              <w:rPr>
                <w:sz w:val="16"/>
                <w:szCs w:val="16"/>
              </w:rPr>
            </w:pPr>
          </w:p>
        </w:tc>
        <w:tc>
          <w:tcPr>
            <w:tcW w:w="933" w:type="dxa"/>
            <w:vAlign w:val="center"/>
          </w:tcPr>
          <w:p w:rsidR="00660825" w:rsidRPr="00CB08A1" w:rsidRDefault="00660825" w:rsidP="00660825">
            <w:pPr>
              <w:jc w:val="center"/>
              <w:rPr>
                <w:sz w:val="16"/>
                <w:szCs w:val="16"/>
              </w:rPr>
            </w:pPr>
          </w:p>
        </w:tc>
      </w:tr>
      <w:tr w:rsidR="00660825" w:rsidRPr="00D26602" w:rsidTr="007C7236">
        <w:trPr>
          <w:jc w:val="center"/>
        </w:trPr>
        <w:tc>
          <w:tcPr>
            <w:tcW w:w="644" w:type="dxa"/>
            <w:vMerge/>
          </w:tcPr>
          <w:p w:rsidR="00660825" w:rsidRPr="00D26602" w:rsidRDefault="00660825" w:rsidP="00660825">
            <w:pPr>
              <w:rPr>
                <w:sz w:val="18"/>
                <w:szCs w:val="18"/>
              </w:rPr>
            </w:pPr>
          </w:p>
        </w:tc>
        <w:tc>
          <w:tcPr>
            <w:tcW w:w="1396" w:type="dxa"/>
            <w:vMerge/>
          </w:tcPr>
          <w:p w:rsidR="00660825" w:rsidRPr="00D26602" w:rsidRDefault="00660825" w:rsidP="00660825">
            <w:pPr>
              <w:rPr>
                <w:sz w:val="18"/>
                <w:szCs w:val="18"/>
              </w:rPr>
            </w:pPr>
          </w:p>
        </w:tc>
        <w:tc>
          <w:tcPr>
            <w:tcW w:w="2208" w:type="dxa"/>
            <w:vMerge/>
          </w:tcPr>
          <w:p w:rsidR="00660825" w:rsidRPr="00D26602" w:rsidRDefault="00660825" w:rsidP="00660825">
            <w:pPr>
              <w:rPr>
                <w:sz w:val="18"/>
                <w:szCs w:val="18"/>
              </w:rPr>
            </w:pPr>
          </w:p>
        </w:tc>
        <w:tc>
          <w:tcPr>
            <w:tcW w:w="2469" w:type="dxa"/>
          </w:tcPr>
          <w:p w:rsidR="00660825" w:rsidRPr="00D26602" w:rsidRDefault="00660825" w:rsidP="00660825">
            <w:pPr>
              <w:pStyle w:val="ConsPlusNormal"/>
              <w:ind w:firstLine="0"/>
              <w:jc w:val="both"/>
              <w:rPr>
                <w:rFonts w:ascii="Times New Roman" w:hAnsi="Times New Roman" w:cs="Times New Roman"/>
                <w:sz w:val="18"/>
                <w:szCs w:val="18"/>
              </w:rPr>
            </w:pPr>
            <w:r w:rsidRPr="006927FB">
              <w:rPr>
                <w:rFonts w:ascii="Times New Roman" w:hAnsi="Times New Roman"/>
              </w:rPr>
              <w:t>Федеральный бюджет</w:t>
            </w: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708"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851" w:type="dxa"/>
            <w:vAlign w:val="center"/>
          </w:tcPr>
          <w:p w:rsidR="00660825" w:rsidRPr="00CB08A1" w:rsidRDefault="00660825" w:rsidP="00660825">
            <w:pPr>
              <w:jc w:val="center"/>
              <w:rPr>
                <w:sz w:val="16"/>
                <w:szCs w:val="16"/>
              </w:rPr>
            </w:pPr>
          </w:p>
        </w:tc>
        <w:tc>
          <w:tcPr>
            <w:tcW w:w="850" w:type="dxa"/>
            <w:vAlign w:val="center"/>
          </w:tcPr>
          <w:p w:rsidR="00660825" w:rsidRPr="00CB08A1" w:rsidRDefault="00660825" w:rsidP="00660825">
            <w:pPr>
              <w:jc w:val="center"/>
              <w:rPr>
                <w:sz w:val="16"/>
                <w:szCs w:val="16"/>
              </w:rPr>
            </w:pPr>
          </w:p>
        </w:tc>
        <w:tc>
          <w:tcPr>
            <w:tcW w:w="709" w:type="dxa"/>
            <w:vAlign w:val="center"/>
          </w:tcPr>
          <w:p w:rsidR="00660825" w:rsidRPr="00CB08A1" w:rsidRDefault="00660825" w:rsidP="00660825">
            <w:pPr>
              <w:jc w:val="center"/>
              <w:rPr>
                <w:sz w:val="16"/>
                <w:szCs w:val="16"/>
              </w:rPr>
            </w:pPr>
          </w:p>
        </w:tc>
        <w:tc>
          <w:tcPr>
            <w:tcW w:w="709" w:type="dxa"/>
            <w:vAlign w:val="center"/>
          </w:tcPr>
          <w:p w:rsidR="00660825" w:rsidRPr="00CB08A1" w:rsidRDefault="00C53B15" w:rsidP="00660825">
            <w:pPr>
              <w:jc w:val="center"/>
              <w:rPr>
                <w:sz w:val="16"/>
                <w:szCs w:val="16"/>
              </w:rPr>
            </w:pPr>
            <w:r>
              <w:rPr>
                <w:sz w:val="16"/>
                <w:szCs w:val="16"/>
              </w:rPr>
              <w:t>3412,97</w:t>
            </w:r>
          </w:p>
        </w:tc>
        <w:tc>
          <w:tcPr>
            <w:tcW w:w="708" w:type="dxa"/>
            <w:vAlign w:val="center"/>
          </w:tcPr>
          <w:p w:rsidR="00660825" w:rsidRPr="00CB08A1" w:rsidRDefault="00660825" w:rsidP="00660825">
            <w:pPr>
              <w:jc w:val="center"/>
              <w:rPr>
                <w:sz w:val="16"/>
                <w:szCs w:val="16"/>
              </w:rPr>
            </w:pPr>
          </w:p>
        </w:tc>
        <w:tc>
          <w:tcPr>
            <w:tcW w:w="933" w:type="dxa"/>
            <w:vAlign w:val="center"/>
          </w:tcPr>
          <w:p w:rsidR="00660825" w:rsidRPr="00CB08A1" w:rsidRDefault="00660825" w:rsidP="00660825">
            <w:pPr>
              <w:jc w:val="center"/>
              <w:rPr>
                <w:sz w:val="16"/>
                <w:szCs w:val="16"/>
              </w:rPr>
            </w:pPr>
          </w:p>
        </w:tc>
      </w:tr>
      <w:tr w:rsidR="00445786" w:rsidRPr="00D26602" w:rsidTr="007C7236">
        <w:trPr>
          <w:jc w:val="center"/>
        </w:trPr>
        <w:tc>
          <w:tcPr>
            <w:tcW w:w="644" w:type="dxa"/>
            <w:vMerge w:val="restart"/>
          </w:tcPr>
          <w:p w:rsidR="00445786" w:rsidRPr="00D26602" w:rsidRDefault="00445786" w:rsidP="007B477A">
            <w:pPr>
              <w:rPr>
                <w:sz w:val="18"/>
                <w:szCs w:val="18"/>
              </w:rPr>
            </w:pPr>
            <w:r w:rsidRPr="00D26602">
              <w:rPr>
                <w:sz w:val="18"/>
                <w:szCs w:val="18"/>
              </w:rPr>
              <w:t>1.4</w:t>
            </w:r>
          </w:p>
        </w:tc>
        <w:tc>
          <w:tcPr>
            <w:tcW w:w="1396" w:type="dxa"/>
            <w:vMerge w:val="restart"/>
          </w:tcPr>
          <w:p w:rsidR="00445786" w:rsidRPr="00D26602" w:rsidRDefault="00445786" w:rsidP="007B477A">
            <w:pPr>
              <w:rPr>
                <w:sz w:val="18"/>
                <w:szCs w:val="18"/>
              </w:rPr>
            </w:pPr>
            <w:r w:rsidRPr="00D26602">
              <w:rPr>
                <w:sz w:val="18"/>
                <w:szCs w:val="18"/>
              </w:rPr>
              <w:t xml:space="preserve">Подпрограмма </w:t>
            </w:r>
            <w:r w:rsidRPr="00D26602">
              <w:rPr>
                <w:sz w:val="18"/>
                <w:szCs w:val="18"/>
              </w:rPr>
              <w:lastRenderedPageBreak/>
              <w:t>4</w:t>
            </w:r>
          </w:p>
        </w:tc>
        <w:tc>
          <w:tcPr>
            <w:tcW w:w="2208" w:type="dxa"/>
            <w:vMerge w:val="restart"/>
          </w:tcPr>
          <w:p w:rsidR="00445786" w:rsidRPr="00D26602" w:rsidRDefault="00445786" w:rsidP="007B477A">
            <w:pPr>
              <w:rPr>
                <w:sz w:val="18"/>
                <w:szCs w:val="18"/>
              </w:rPr>
            </w:pPr>
          </w:p>
          <w:p w:rsidR="00445786" w:rsidRPr="00D26602" w:rsidRDefault="00445786" w:rsidP="007B477A">
            <w:pPr>
              <w:rPr>
                <w:sz w:val="18"/>
                <w:szCs w:val="18"/>
              </w:rPr>
            </w:pPr>
            <w:r w:rsidRPr="00D26602">
              <w:rPr>
                <w:sz w:val="18"/>
                <w:szCs w:val="18"/>
              </w:rPr>
              <w:lastRenderedPageBreak/>
              <w:t xml:space="preserve">Развитие материально-технической базы     Русско-Камешкирского сельсовета       Камешкирского района Пензенской области </w:t>
            </w: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lastRenderedPageBreak/>
              <w:t>всего</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445786" w:rsidP="007B477A">
            <w:pPr>
              <w:jc w:val="center"/>
              <w:rPr>
                <w:sz w:val="16"/>
                <w:szCs w:val="16"/>
              </w:rPr>
            </w:pPr>
            <w:r w:rsidRPr="00CB08A1">
              <w:rPr>
                <w:sz w:val="16"/>
                <w:szCs w:val="16"/>
              </w:rPr>
              <w:t>336,100</w:t>
            </w:r>
          </w:p>
        </w:tc>
        <w:tc>
          <w:tcPr>
            <w:tcW w:w="851" w:type="dxa"/>
            <w:vAlign w:val="center"/>
          </w:tcPr>
          <w:p w:rsidR="00445786" w:rsidRPr="00CB08A1" w:rsidRDefault="00445786" w:rsidP="007B477A">
            <w:pPr>
              <w:jc w:val="center"/>
              <w:rPr>
                <w:sz w:val="16"/>
                <w:szCs w:val="16"/>
              </w:rPr>
            </w:pPr>
            <w:r w:rsidRPr="00CB08A1">
              <w:rPr>
                <w:sz w:val="16"/>
                <w:szCs w:val="16"/>
              </w:rPr>
              <w:t>2509,00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111677" w:rsidP="007B477A">
            <w:pPr>
              <w:jc w:val="center"/>
              <w:rPr>
                <w:sz w:val="16"/>
                <w:szCs w:val="16"/>
              </w:rPr>
            </w:pPr>
            <w:r>
              <w:rPr>
                <w:sz w:val="16"/>
                <w:szCs w:val="16"/>
              </w:rPr>
              <w:t>336,1</w:t>
            </w:r>
          </w:p>
        </w:tc>
        <w:tc>
          <w:tcPr>
            <w:tcW w:w="851" w:type="dxa"/>
            <w:vAlign w:val="center"/>
          </w:tcPr>
          <w:p w:rsidR="00445786" w:rsidRPr="00CB08A1" w:rsidRDefault="00445786" w:rsidP="007B477A">
            <w:pPr>
              <w:jc w:val="center"/>
              <w:rPr>
                <w:sz w:val="16"/>
                <w:szCs w:val="16"/>
              </w:rPr>
            </w:pPr>
            <w:r w:rsidRPr="00CB08A1">
              <w:rPr>
                <w:sz w:val="16"/>
                <w:szCs w:val="16"/>
              </w:rPr>
              <w:t>259,00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2250,00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val="restart"/>
          </w:tcPr>
          <w:p w:rsidR="00445786" w:rsidRPr="00D26602" w:rsidRDefault="00445786" w:rsidP="007B477A">
            <w:pPr>
              <w:rPr>
                <w:sz w:val="18"/>
                <w:szCs w:val="18"/>
              </w:rPr>
            </w:pPr>
            <w:r w:rsidRPr="00D26602">
              <w:rPr>
                <w:sz w:val="18"/>
                <w:szCs w:val="18"/>
              </w:rPr>
              <w:t>1.4.1</w:t>
            </w:r>
          </w:p>
        </w:tc>
        <w:tc>
          <w:tcPr>
            <w:tcW w:w="1396" w:type="dxa"/>
            <w:vMerge w:val="restart"/>
          </w:tcPr>
          <w:p w:rsidR="00445786" w:rsidRPr="00D26602" w:rsidRDefault="00445786" w:rsidP="007B477A">
            <w:pPr>
              <w:rPr>
                <w:sz w:val="18"/>
                <w:szCs w:val="18"/>
              </w:rPr>
            </w:pPr>
            <w:r w:rsidRPr="00D26602">
              <w:rPr>
                <w:sz w:val="18"/>
                <w:szCs w:val="18"/>
              </w:rPr>
              <w:t>Основное мероприятие</w:t>
            </w:r>
          </w:p>
        </w:tc>
        <w:tc>
          <w:tcPr>
            <w:tcW w:w="2208" w:type="dxa"/>
            <w:vMerge w:val="restart"/>
          </w:tcPr>
          <w:p w:rsidR="00445786" w:rsidRPr="00D26602" w:rsidRDefault="00445786" w:rsidP="007B477A">
            <w:pPr>
              <w:rPr>
                <w:sz w:val="18"/>
                <w:szCs w:val="18"/>
              </w:rPr>
            </w:pPr>
            <w:r w:rsidRPr="00D26602">
              <w:rPr>
                <w:sz w:val="18"/>
                <w:szCs w:val="18"/>
              </w:rPr>
              <w:t>эффективное и надежное функционирование коммунальной сферы</w:t>
            </w: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445786" w:rsidP="007B477A">
            <w:pPr>
              <w:jc w:val="center"/>
              <w:rPr>
                <w:sz w:val="16"/>
                <w:szCs w:val="16"/>
              </w:rPr>
            </w:pPr>
            <w:r w:rsidRPr="00CB08A1">
              <w:rPr>
                <w:sz w:val="16"/>
                <w:szCs w:val="16"/>
              </w:rPr>
              <w:t>336,100</w:t>
            </w:r>
          </w:p>
        </w:tc>
        <w:tc>
          <w:tcPr>
            <w:tcW w:w="851" w:type="dxa"/>
            <w:vAlign w:val="center"/>
          </w:tcPr>
          <w:p w:rsidR="00445786" w:rsidRPr="00CB08A1" w:rsidRDefault="00445786" w:rsidP="007B477A">
            <w:pPr>
              <w:jc w:val="center"/>
              <w:rPr>
                <w:sz w:val="16"/>
                <w:szCs w:val="16"/>
              </w:rPr>
            </w:pPr>
            <w:r w:rsidRPr="00CB08A1">
              <w:rPr>
                <w:sz w:val="16"/>
                <w:szCs w:val="16"/>
              </w:rPr>
              <w:t>2550,00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851"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38,8</w:t>
            </w:r>
          </w:p>
        </w:tc>
        <w:tc>
          <w:tcPr>
            <w:tcW w:w="709" w:type="dxa"/>
            <w:vAlign w:val="center"/>
          </w:tcPr>
          <w:p w:rsidR="00445786" w:rsidRPr="00CB08A1" w:rsidRDefault="00445786" w:rsidP="007B477A">
            <w:pPr>
              <w:jc w:val="center"/>
              <w:rPr>
                <w:sz w:val="16"/>
                <w:szCs w:val="16"/>
              </w:rPr>
            </w:pPr>
            <w:r w:rsidRPr="00CB08A1">
              <w:rPr>
                <w:sz w:val="16"/>
                <w:szCs w:val="16"/>
              </w:rPr>
              <w:t>12,8</w:t>
            </w:r>
          </w:p>
        </w:tc>
        <w:tc>
          <w:tcPr>
            <w:tcW w:w="851" w:type="dxa"/>
            <w:vAlign w:val="center"/>
          </w:tcPr>
          <w:p w:rsidR="00445786" w:rsidRPr="00CB08A1" w:rsidRDefault="00445786" w:rsidP="007B477A">
            <w:pPr>
              <w:jc w:val="center"/>
              <w:rPr>
                <w:sz w:val="16"/>
                <w:szCs w:val="16"/>
              </w:rPr>
            </w:pPr>
            <w:r w:rsidRPr="00CB08A1">
              <w:rPr>
                <w:sz w:val="16"/>
                <w:szCs w:val="16"/>
              </w:rPr>
              <w:t>2613,0</w:t>
            </w:r>
          </w:p>
        </w:tc>
        <w:tc>
          <w:tcPr>
            <w:tcW w:w="850" w:type="dxa"/>
            <w:vAlign w:val="center"/>
          </w:tcPr>
          <w:p w:rsidR="00445786" w:rsidRPr="00CB08A1" w:rsidRDefault="00445786" w:rsidP="007B477A">
            <w:pPr>
              <w:jc w:val="center"/>
              <w:rPr>
                <w:sz w:val="16"/>
                <w:szCs w:val="16"/>
              </w:rPr>
            </w:pPr>
            <w:r w:rsidRPr="00CB08A1">
              <w:rPr>
                <w:sz w:val="16"/>
                <w:szCs w:val="16"/>
              </w:rPr>
              <w:t>336,100</w:t>
            </w:r>
          </w:p>
        </w:tc>
        <w:tc>
          <w:tcPr>
            <w:tcW w:w="851" w:type="dxa"/>
            <w:vAlign w:val="center"/>
          </w:tcPr>
          <w:p w:rsidR="00445786" w:rsidRPr="00CB08A1" w:rsidRDefault="00A108A7" w:rsidP="007B477A">
            <w:pPr>
              <w:jc w:val="center"/>
              <w:rPr>
                <w:sz w:val="16"/>
                <w:szCs w:val="16"/>
              </w:rPr>
            </w:pPr>
            <w:r w:rsidRPr="00CB08A1">
              <w:rPr>
                <w:sz w:val="16"/>
                <w:szCs w:val="16"/>
              </w:rPr>
              <w:t>259,00</w:t>
            </w:r>
          </w:p>
        </w:tc>
        <w:tc>
          <w:tcPr>
            <w:tcW w:w="850"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9" w:type="dxa"/>
            <w:vAlign w:val="center"/>
          </w:tcPr>
          <w:p w:rsidR="00445786" w:rsidRPr="00CB08A1" w:rsidRDefault="00445786" w:rsidP="007B477A">
            <w:pPr>
              <w:jc w:val="center"/>
              <w:rPr>
                <w:sz w:val="16"/>
                <w:szCs w:val="16"/>
              </w:rPr>
            </w:pPr>
            <w:r w:rsidRPr="00CB08A1">
              <w:rPr>
                <w:sz w:val="16"/>
                <w:szCs w:val="16"/>
              </w:rPr>
              <w:t>0</w:t>
            </w:r>
          </w:p>
        </w:tc>
        <w:tc>
          <w:tcPr>
            <w:tcW w:w="708" w:type="dxa"/>
            <w:vAlign w:val="center"/>
          </w:tcPr>
          <w:p w:rsidR="00445786" w:rsidRPr="00CB08A1" w:rsidRDefault="00445786" w:rsidP="007B477A">
            <w:pPr>
              <w:jc w:val="center"/>
              <w:rPr>
                <w:sz w:val="16"/>
                <w:szCs w:val="16"/>
              </w:rPr>
            </w:pPr>
            <w:r w:rsidRPr="00CB08A1">
              <w:rPr>
                <w:sz w:val="16"/>
                <w:szCs w:val="16"/>
              </w:rPr>
              <w:t>0</w:t>
            </w:r>
          </w:p>
        </w:tc>
        <w:tc>
          <w:tcPr>
            <w:tcW w:w="933" w:type="dxa"/>
            <w:vAlign w:val="center"/>
          </w:tcPr>
          <w:p w:rsidR="00445786" w:rsidRPr="00CB08A1" w:rsidRDefault="00445786" w:rsidP="007B477A">
            <w:pPr>
              <w:jc w:val="center"/>
              <w:rPr>
                <w:sz w:val="16"/>
                <w:szCs w:val="16"/>
              </w:rPr>
            </w:pPr>
            <w:r w:rsidRPr="00CB08A1">
              <w:rPr>
                <w:sz w:val="16"/>
                <w:szCs w:val="16"/>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850"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CA3279" w:rsidRDefault="00A108A7" w:rsidP="007B477A">
            <w:pPr>
              <w:jc w:val="center"/>
              <w:rPr>
                <w:sz w:val="16"/>
                <w:szCs w:val="16"/>
              </w:rPr>
            </w:pPr>
            <w:r w:rsidRPr="00CA3279">
              <w:rPr>
                <w:sz w:val="16"/>
                <w:szCs w:val="16"/>
              </w:rPr>
              <w:t>2250,00</w:t>
            </w:r>
          </w:p>
        </w:tc>
        <w:tc>
          <w:tcPr>
            <w:tcW w:w="850" w:type="dxa"/>
            <w:vAlign w:val="center"/>
          </w:tcPr>
          <w:p w:rsidR="00445786" w:rsidRPr="00CA3279" w:rsidRDefault="00445786" w:rsidP="007B477A">
            <w:pPr>
              <w:jc w:val="center"/>
              <w:rPr>
                <w:sz w:val="16"/>
                <w:szCs w:val="16"/>
              </w:rPr>
            </w:pPr>
            <w:r w:rsidRPr="00CA3279">
              <w:rPr>
                <w:sz w:val="16"/>
                <w:szCs w:val="16"/>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933" w:type="dxa"/>
            <w:vAlign w:val="center"/>
          </w:tcPr>
          <w:p w:rsidR="00445786" w:rsidRPr="00D26602" w:rsidRDefault="00445786" w:rsidP="007B477A">
            <w:pPr>
              <w:jc w:val="center"/>
              <w:rPr>
                <w:sz w:val="18"/>
                <w:szCs w:val="18"/>
              </w:rPr>
            </w:pPr>
            <w:r w:rsidRPr="00D26602">
              <w:rPr>
                <w:sz w:val="18"/>
                <w:szCs w:val="18"/>
              </w:rPr>
              <w:t>0</w:t>
            </w:r>
          </w:p>
        </w:tc>
      </w:tr>
      <w:tr w:rsidR="00445786" w:rsidRPr="00D26602" w:rsidTr="007C7236">
        <w:trPr>
          <w:jc w:val="center"/>
        </w:trPr>
        <w:tc>
          <w:tcPr>
            <w:tcW w:w="644" w:type="dxa"/>
            <w:vMerge/>
          </w:tcPr>
          <w:p w:rsidR="00445786" w:rsidRPr="00D26602" w:rsidRDefault="00445786" w:rsidP="007B477A">
            <w:pPr>
              <w:rPr>
                <w:sz w:val="18"/>
                <w:szCs w:val="18"/>
              </w:rPr>
            </w:pPr>
          </w:p>
        </w:tc>
        <w:tc>
          <w:tcPr>
            <w:tcW w:w="1396" w:type="dxa"/>
            <w:vMerge/>
          </w:tcPr>
          <w:p w:rsidR="00445786" w:rsidRPr="00D26602" w:rsidRDefault="00445786" w:rsidP="007B477A">
            <w:pPr>
              <w:rPr>
                <w:sz w:val="18"/>
                <w:szCs w:val="18"/>
              </w:rPr>
            </w:pPr>
          </w:p>
        </w:tc>
        <w:tc>
          <w:tcPr>
            <w:tcW w:w="2208" w:type="dxa"/>
            <w:vMerge/>
          </w:tcPr>
          <w:p w:rsidR="00445786" w:rsidRPr="00D26602" w:rsidRDefault="00445786" w:rsidP="007B477A">
            <w:pPr>
              <w:rPr>
                <w:sz w:val="18"/>
                <w:szCs w:val="18"/>
              </w:rPr>
            </w:pPr>
          </w:p>
        </w:tc>
        <w:tc>
          <w:tcPr>
            <w:tcW w:w="2469" w:type="dxa"/>
          </w:tcPr>
          <w:p w:rsidR="00445786" w:rsidRPr="00D26602" w:rsidRDefault="00445786" w:rsidP="007B477A">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850" w:type="dxa"/>
            <w:vAlign w:val="center"/>
          </w:tcPr>
          <w:p w:rsidR="00445786" w:rsidRPr="00D26602" w:rsidRDefault="00445786" w:rsidP="007B477A">
            <w:pPr>
              <w:jc w:val="center"/>
              <w:rPr>
                <w:sz w:val="18"/>
                <w:szCs w:val="18"/>
              </w:rPr>
            </w:pPr>
            <w:r w:rsidRPr="00D26602">
              <w:rPr>
                <w:sz w:val="18"/>
                <w:szCs w:val="18"/>
              </w:rPr>
              <w:t>0</w:t>
            </w:r>
          </w:p>
        </w:tc>
        <w:tc>
          <w:tcPr>
            <w:tcW w:w="851" w:type="dxa"/>
            <w:vAlign w:val="center"/>
          </w:tcPr>
          <w:p w:rsidR="00445786" w:rsidRPr="00D26602" w:rsidRDefault="00445786" w:rsidP="007B477A">
            <w:pPr>
              <w:jc w:val="center"/>
              <w:rPr>
                <w:sz w:val="18"/>
                <w:szCs w:val="18"/>
              </w:rPr>
            </w:pPr>
            <w:r w:rsidRPr="00D26602">
              <w:rPr>
                <w:sz w:val="18"/>
                <w:szCs w:val="18"/>
              </w:rPr>
              <w:t>0</w:t>
            </w:r>
          </w:p>
        </w:tc>
        <w:tc>
          <w:tcPr>
            <w:tcW w:w="850"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sidRPr="00D26602">
              <w:rPr>
                <w:sz w:val="18"/>
                <w:szCs w:val="18"/>
              </w:rPr>
              <w:t>0</w:t>
            </w:r>
          </w:p>
        </w:tc>
        <w:tc>
          <w:tcPr>
            <w:tcW w:w="709" w:type="dxa"/>
            <w:vAlign w:val="center"/>
          </w:tcPr>
          <w:p w:rsidR="00445786" w:rsidRPr="00D26602" w:rsidRDefault="00445786" w:rsidP="007B477A">
            <w:pPr>
              <w:jc w:val="center"/>
              <w:rPr>
                <w:sz w:val="18"/>
                <w:szCs w:val="18"/>
              </w:rPr>
            </w:pPr>
            <w:r>
              <w:rPr>
                <w:sz w:val="18"/>
                <w:szCs w:val="18"/>
              </w:rPr>
              <w:t>0</w:t>
            </w:r>
          </w:p>
        </w:tc>
        <w:tc>
          <w:tcPr>
            <w:tcW w:w="708" w:type="dxa"/>
            <w:vAlign w:val="center"/>
          </w:tcPr>
          <w:p w:rsidR="00445786" w:rsidRPr="00D26602" w:rsidRDefault="00445786" w:rsidP="007B477A">
            <w:pPr>
              <w:jc w:val="center"/>
              <w:rPr>
                <w:sz w:val="18"/>
                <w:szCs w:val="18"/>
              </w:rPr>
            </w:pPr>
            <w:r w:rsidRPr="00D26602">
              <w:rPr>
                <w:sz w:val="18"/>
                <w:szCs w:val="18"/>
              </w:rPr>
              <w:t>0</w:t>
            </w:r>
          </w:p>
        </w:tc>
        <w:tc>
          <w:tcPr>
            <w:tcW w:w="933" w:type="dxa"/>
            <w:vAlign w:val="center"/>
          </w:tcPr>
          <w:p w:rsidR="00445786" w:rsidRPr="00D26602" w:rsidRDefault="00445786" w:rsidP="007B477A">
            <w:pPr>
              <w:jc w:val="center"/>
              <w:rPr>
                <w:sz w:val="18"/>
                <w:szCs w:val="18"/>
              </w:rPr>
            </w:pPr>
            <w:r w:rsidRPr="00D26602">
              <w:rPr>
                <w:sz w:val="18"/>
                <w:szCs w:val="18"/>
              </w:rPr>
              <w:t>0</w:t>
            </w:r>
          </w:p>
        </w:tc>
      </w:tr>
    </w:tbl>
    <w:p w:rsidR="00445786" w:rsidRPr="00D26602" w:rsidRDefault="00445786" w:rsidP="00AD1224">
      <w:pPr>
        <w:pStyle w:val="ConsPlusNormal"/>
        <w:ind w:firstLine="0"/>
        <w:jc w:val="right"/>
        <w:rPr>
          <w:rFonts w:ascii="Times New Roman" w:hAnsi="Times New Roman" w:cs="Times New Roman"/>
        </w:rPr>
      </w:pPr>
      <w:r w:rsidRPr="00D26602">
        <w:rPr>
          <w:rFonts w:ascii="Times New Roman" w:hAnsi="Times New Roman" w:cs="Times New Roman"/>
        </w:rPr>
        <w:t>Приложение 7.1</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 xml:space="preserve">«Развитие территорий и инженерной инфраструктуры, </w:t>
      </w:r>
    </w:p>
    <w:p w:rsidR="00445786" w:rsidRPr="00D26602" w:rsidRDefault="00445786" w:rsidP="00445786">
      <w:pPr>
        <w:pStyle w:val="ConsPlusNormal"/>
        <w:jc w:val="right"/>
        <w:rPr>
          <w:rFonts w:ascii="Times New Roman" w:hAnsi="Times New Roman" w:cs="Times New Roman"/>
        </w:rPr>
      </w:pPr>
      <w:r w:rsidRPr="00D26602">
        <w:rPr>
          <w:rFonts w:ascii="Times New Roman" w:hAnsi="Times New Roman" w:cs="Times New Roman"/>
        </w:rPr>
        <w:t>обеспечение энергосбережения и повышение энергетической</w:t>
      </w:r>
    </w:p>
    <w:p w:rsidR="00445786" w:rsidRPr="00D26602" w:rsidRDefault="00445786" w:rsidP="00445786">
      <w:pPr>
        <w:pStyle w:val="ConsPlusNormal"/>
        <w:ind w:firstLine="540"/>
        <w:jc w:val="right"/>
        <w:rPr>
          <w:rFonts w:ascii="Times New Roman" w:hAnsi="Times New Roman" w:cs="Times New Roman"/>
        </w:rPr>
      </w:pPr>
      <w:r w:rsidRPr="00D26602">
        <w:rPr>
          <w:rFonts w:ascii="Times New Roman" w:hAnsi="Times New Roman" w:cs="Times New Roman"/>
        </w:rPr>
        <w:t xml:space="preserve">      эффективности в Русско-Камешкирском сельсовете  </w:t>
      </w:r>
    </w:p>
    <w:p w:rsidR="00445786" w:rsidRPr="00D26602" w:rsidRDefault="00445786" w:rsidP="00445786">
      <w:pPr>
        <w:pStyle w:val="ConsPlusNormal"/>
        <w:ind w:firstLine="540"/>
        <w:jc w:val="right"/>
        <w:rPr>
          <w:rFonts w:ascii="Times New Roman" w:hAnsi="Times New Roman" w:cs="Times New Roman"/>
        </w:rPr>
      </w:pPr>
      <w:r w:rsidRPr="00D26602">
        <w:rPr>
          <w:rFonts w:ascii="Times New Roman" w:hAnsi="Times New Roman" w:cs="Times New Roman"/>
        </w:rPr>
        <w:t>Камешкирского района  Пензенской области »</w:t>
      </w:r>
    </w:p>
    <w:p w:rsidR="00445786" w:rsidRPr="004A3576" w:rsidRDefault="00445786" w:rsidP="00445786">
      <w:pPr>
        <w:pStyle w:val="ConsPlusNormal"/>
        <w:jc w:val="center"/>
        <w:rPr>
          <w:rFonts w:ascii="Times New Roman" w:hAnsi="Times New Roman" w:cs="Times New Roman"/>
          <w:b/>
        </w:rPr>
      </w:pPr>
      <w:r w:rsidRPr="004A3576">
        <w:rPr>
          <w:rFonts w:ascii="Times New Roman" w:hAnsi="Times New Roman" w:cs="Times New Roman"/>
          <w:b/>
        </w:rPr>
        <w:t>РЕСУРСНОЕ ОБЕСПЕЧЕНИЕ</w:t>
      </w:r>
    </w:p>
    <w:p w:rsidR="00445786" w:rsidRPr="004A3576" w:rsidRDefault="00445786" w:rsidP="00445786">
      <w:pPr>
        <w:pStyle w:val="ConsPlusNormal"/>
        <w:jc w:val="center"/>
        <w:rPr>
          <w:rFonts w:ascii="Times New Roman" w:hAnsi="Times New Roman" w:cs="Times New Roman"/>
          <w:b/>
        </w:rPr>
      </w:pPr>
      <w:r w:rsidRPr="004A3576">
        <w:rPr>
          <w:rFonts w:ascii="Times New Roman" w:hAnsi="Times New Roman" w:cs="Times New Roman"/>
          <w:b/>
        </w:rPr>
        <w:t>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областина 2016 - 2027 годы</w:t>
      </w:r>
    </w:p>
    <w:tbl>
      <w:tblPr>
        <w:tblW w:w="156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282"/>
        <w:gridCol w:w="2343"/>
        <w:gridCol w:w="1059"/>
        <w:gridCol w:w="600"/>
        <w:gridCol w:w="413"/>
        <w:gridCol w:w="413"/>
        <w:gridCol w:w="514"/>
        <w:gridCol w:w="328"/>
        <w:gridCol w:w="851"/>
        <w:gridCol w:w="708"/>
        <w:gridCol w:w="709"/>
        <w:gridCol w:w="709"/>
        <w:gridCol w:w="709"/>
        <w:gridCol w:w="708"/>
        <w:gridCol w:w="709"/>
        <w:gridCol w:w="709"/>
        <w:gridCol w:w="567"/>
        <w:gridCol w:w="567"/>
        <w:gridCol w:w="567"/>
        <w:gridCol w:w="567"/>
      </w:tblGrid>
      <w:tr w:rsidR="00445786" w:rsidRPr="00D26602" w:rsidTr="00D873B7">
        <w:tc>
          <w:tcPr>
            <w:tcW w:w="4249" w:type="dxa"/>
            <w:gridSpan w:val="3"/>
            <w:vAlign w:val="center"/>
          </w:tcPr>
          <w:p w:rsidR="00445786" w:rsidRPr="00D26602" w:rsidRDefault="00445786" w:rsidP="00D873B7">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 муниципальной программы</w:t>
            </w:r>
          </w:p>
        </w:tc>
        <w:tc>
          <w:tcPr>
            <w:tcW w:w="11407" w:type="dxa"/>
            <w:gridSpan w:val="18"/>
            <w:vAlign w:val="center"/>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r>
      <w:tr w:rsidR="00445786" w:rsidRPr="00D26602" w:rsidTr="00D873B7">
        <w:tc>
          <w:tcPr>
            <w:tcW w:w="624" w:type="dxa"/>
            <w:vMerge w:val="restart"/>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N</w:t>
            </w:r>
          </w:p>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пп/п</w:t>
            </w:r>
          </w:p>
        </w:tc>
        <w:tc>
          <w:tcPr>
            <w:tcW w:w="1282" w:type="dxa"/>
            <w:vMerge w:val="restart"/>
          </w:tcPr>
          <w:p w:rsidR="00445786" w:rsidRPr="00D26602" w:rsidRDefault="00445786" w:rsidP="00D873B7">
            <w:pPr>
              <w:pStyle w:val="ConsPlusNormal"/>
              <w:ind w:firstLine="0"/>
              <w:rPr>
                <w:rFonts w:ascii="Times New Roman" w:hAnsi="Times New Roman" w:cs="Times New Roman"/>
              </w:rPr>
            </w:pPr>
            <w:r w:rsidRPr="00D26602">
              <w:rPr>
                <w:rFonts w:ascii="Times New Roman" w:hAnsi="Times New Roman" w:cs="Times New Roman"/>
              </w:rPr>
              <w:t>Статус</w:t>
            </w:r>
          </w:p>
        </w:tc>
        <w:tc>
          <w:tcPr>
            <w:tcW w:w="2343"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Наименование муниципальной программы, подпрограммы, основного мероприятия</w:t>
            </w:r>
          </w:p>
        </w:tc>
        <w:tc>
          <w:tcPr>
            <w:tcW w:w="1059" w:type="dxa"/>
            <w:vMerge w:val="restart"/>
          </w:tcPr>
          <w:p w:rsidR="00445786" w:rsidRPr="00D26602" w:rsidRDefault="00445786" w:rsidP="007B477A">
            <w:pPr>
              <w:pStyle w:val="ConsPlusNormal"/>
              <w:ind w:firstLine="0"/>
              <w:jc w:val="center"/>
              <w:rPr>
                <w:rFonts w:ascii="Times New Roman" w:hAnsi="Times New Roman" w:cs="Times New Roman"/>
              </w:rPr>
            </w:pPr>
            <w:r w:rsidRPr="00D26602">
              <w:rPr>
                <w:rFonts w:ascii="Times New Roman" w:hAnsi="Times New Roman" w:cs="Times New Roman"/>
              </w:rPr>
              <w:t>Ответственный исполнитель, соисполнитель</w:t>
            </w:r>
          </w:p>
        </w:tc>
        <w:tc>
          <w:tcPr>
            <w:tcW w:w="2268" w:type="dxa"/>
            <w:gridSpan w:val="5"/>
            <w:vAlign w:val="center"/>
          </w:tcPr>
          <w:p w:rsidR="00445786" w:rsidRPr="00D26602" w:rsidRDefault="00445786" w:rsidP="00D873B7">
            <w:pPr>
              <w:pStyle w:val="ConsPlusNormal"/>
              <w:ind w:firstLine="0"/>
              <w:rPr>
                <w:rFonts w:ascii="Times New Roman" w:hAnsi="Times New Roman" w:cs="Times New Roman"/>
              </w:rPr>
            </w:pPr>
            <w:r w:rsidRPr="00D26602">
              <w:rPr>
                <w:rFonts w:ascii="Times New Roman" w:hAnsi="Times New Roman" w:cs="Times New Roman"/>
              </w:rPr>
              <w:t xml:space="preserve">Код бюджетной классификации </w:t>
            </w:r>
            <w:hyperlink w:anchor="P1144" w:history="1">
              <w:r w:rsidRPr="00D26602">
                <w:rPr>
                  <w:rFonts w:ascii="Times New Roman" w:hAnsi="Times New Roman" w:cs="Times New Roman"/>
                </w:rPr>
                <w:t>&lt;1&gt;</w:t>
              </w:r>
            </w:hyperlink>
          </w:p>
        </w:tc>
        <w:tc>
          <w:tcPr>
            <w:tcW w:w="8080" w:type="dxa"/>
            <w:gridSpan w:val="12"/>
          </w:tcPr>
          <w:p w:rsidR="00445786" w:rsidRPr="00D26602" w:rsidRDefault="00445786" w:rsidP="00D873B7">
            <w:pPr>
              <w:pStyle w:val="ConsPlusNormal"/>
              <w:jc w:val="center"/>
              <w:rPr>
                <w:rFonts w:ascii="Times New Roman" w:hAnsi="Times New Roman" w:cs="Times New Roman"/>
              </w:rPr>
            </w:pPr>
            <w:r w:rsidRPr="00D26602">
              <w:rPr>
                <w:rFonts w:ascii="Times New Roman" w:hAnsi="Times New Roman" w:cs="Times New Roman"/>
              </w:rPr>
              <w:t>Расходы бюджета Русско-Камешкирского сельсовета  Камешкирского района Пензенской области,тыс. рублей</w:t>
            </w:r>
          </w:p>
        </w:tc>
      </w:tr>
      <w:tr w:rsidR="00445786" w:rsidRPr="00D26602" w:rsidTr="00D873B7">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343" w:type="dxa"/>
            <w:vMerge/>
          </w:tcPr>
          <w:p w:rsidR="00445786" w:rsidRPr="00D26602" w:rsidRDefault="00445786" w:rsidP="007B477A">
            <w:pPr>
              <w:rPr>
                <w:sz w:val="20"/>
                <w:szCs w:val="20"/>
              </w:rPr>
            </w:pPr>
          </w:p>
        </w:tc>
        <w:tc>
          <w:tcPr>
            <w:tcW w:w="1059" w:type="dxa"/>
            <w:vMerge/>
          </w:tcPr>
          <w:p w:rsidR="00445786" w:rsidRPr="00D26602" w:rsidRDefault="00445786" w:rsidP="007B477A">
            <w:pPr>
              <w:rPr>
                <w:sz w:val="20"/>
                <w:szCs w:val="20"/>
              </w:rPr>
            </w:pPr>
          </w:p>
        </w:tc>
        <w:tc>
          <w:tcPr>
            <w:tcW w:w="600"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ГРБС</w:t>
            </w:r>
          </w:p>
        </w:tc>
        <w:tc>
          <w:tcPr>
            <w:tcW w:w="413"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Рз</w:t>
            </w:r>
          </w:p>
        </w:tc>
        <w:tc>
          <w:tcPr>
            <w:tcW w:w="413"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Пр</w:t>
            </w:r>
          </w:p>
        </w:tc>
        <w:tc>
          <w:tcPr>
            <w:tcW w:w="514"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ЦСР</w:t>
            </w:r>
          </w:p>
        </w:tc>
        <w:tc>
          <w:tcPr>
            <w:tcW w:w="328" w:type="dxa"/>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ВР</w:t>
            </w:r>
          </w:p>
        </w:tc>
        <w:tc>
          <w:tcPr>
            <w:tcW w:w="851" w:type="dxa"/>
          </w:tcPr>
          <w:p w:rsidR="00445786" w:rsidRPr="00E5792B" w:rsidRDefault="00445786" w:rsidP="007B477A">
            <w:pPr>
              <w:jc w:val="center"/>
              <w:rPr>
                <w:sz w:val="16"/>
                <w:szCs w:val="16"/>
              </w:rPr>
            </w:pPr>
            <w:r w:rsidRPr="00E5792B">
              <w:rPr>
                <w:sz w:val="16"/>
                <w:szCs w:val="16"/>
              </w:rPr>
              <w:t>2016</w:t>
            </w:r>
          </w:p>
        </w:tc>
        <w:tc>
          <w:tcPr>
            <w:tcW w:w="708" w:type="dxa"/>
          </w:tcPr>
          <w:p w:rsidR="00445786" w:rsidRPr="00E5792B" w:rsidRDefault="00445786" w:rsidP="007B477A">
            <w:pPr>
              <w:jc w:val="center"/>
              <w:rPr>
                <w:sz w:val="16"/>
                <w:szCs w:val="16"/>
              </w:rPr>
            </w:pPr>
            <w:r w:rsidRPr="00E5792B">
              <w:rPr>
                <w:sz w:val="16"/>
                <w:szCs w:val="16"/>
              </w:rPr>
              <w:t>2017</w:t>
            </w:r>
          </w:p>
          <w:p w:rsidR="00445786" w:rsidRPr="00E5792B" w:rsidRDefault="00445786" w:rsidP="007B477A">
            <w:pPr>
              <w:jc w:val="center"/>
              <w:rPr>
                <w:sz w:val="16"/>
                <w:szCs w:val="16"/>
              </w:rPr>
            </w:pPr>
          </w:p>
        </w:tc>
        <w:tc>
          <w:tcPr>
            <w:tcW w:w="709" w:type="dxa"/>
          </w:tcPr>
          <w:p w:rsidR="00445786" w:rsidRPr="00E5792B" w:rsidRDefault="00445786" w:rsidP="007B477A">
            <w:pPr>
              <w:jc w:val="center"/>
              <w:rPr>
                <w:sz w:val="16"/>
                <w:szCs w:val="16"/>
              </w:rPr>
            </w:pPr>
            <w:r w:rsidRPr="00E5792B">
              <w:rPr>
                <w:sz w:val="16"/>
                <w:szCs w:val="16"/>
              </w:rPr>
              <w:t>2018</w:t>
            </w:r>
          </w:p>
        </w:tc>
        <w:tc>
          <w:tcPr>
            <w:tcW w:w="709" w:type="dxa"/>
          </w:tcPr>
          <w:p w:rsidR="00445786" w:rsidRPr="00E5792B" w:rsidRDefault="00445786" w:rsidP="007B477A">
            <w:pPr>
              <w:jc w:val="center"/>
              <w:rPr>
                <w:sz w:val="16"/>
                <w:szCs w:val="16"/>
              </w:rPr>
            </w:pPr>
            <w:r w:rsidRPr="00E5792B">
              <w:rPr>
                <w:sz w:val="16"/>
                <w:szCs w:val="16"/>
              </w:rPr>
              <w:t>2019</w:t>
            </w:r>
          </w:p>
        </w:tc>
        <w:tc>
          <w:tcPr>
            <w:tcW w:w="709"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2020</w:t>
            </w:r>
          </w:p>
        </w:tc>
        <w:tc>
          <w:tcPr>
            <w:tcW w:w="708"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2021</w:t>
            </w:r>
          </w:p>
        </w:tc>
        <w:tc>
          <w:tcPr>
            <w:tcW w:w="709"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2022</w:t>
            </w:r>
          </w:p>
        </w:tc>
        <w:tc>
          <w:tcPr>
            <w:tcW w:w="709"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2023</w:t>
            </w:r>
          </w:p>
        </w:tc>
        <w:tc>
          <w:tcPr>
            <w:tcW w:w="567"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2024</w:t>
            </w:r>
          </w:p>
        </w:tc>
        <w:tc>
          <w:tcPr>
            <w:tcW w:w="567"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2025</w:t>
            </w:r>
          </w:p>
        </w:tc>
        <w:tc>
          <w:tcPr>
            <w:tcW w:w="567"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2026</w:t>
            </w:r>
          </w:p>
        </w:tc>
        <w:tc>
          <w:tcPr>
            <w:tcW w:w="567" w:type="dxa"/>
          </w:tcPr>
          <w:p w:rsidR="00445786" w:rsidRPr="00E5792B" w:rsidRDefault="00445786" w:rsidP="007B477A">
            <w:pPr>
              <w:pStyle w:val="ConsPlusNormal"/>
              <w:ind w:firstLine="0"/>
              <w:jc w:val="center"/>
              <w:rPr>
                <w:rFonts w:ascii="Times New Roman" w:hAnsi="Times New Roman" w:cs="Times New Roman"/>
                <w:sz w:val="16"/>
                <w:szCs w:val="16"/>
              </w:rPr>
            </w:pPr>
            <w:r w:rsidRPr="00E5792B">
              <w:rPr>
                <w:rFonts w:ascii="Times New Roman" w:hAnsi="Times New Roman" w:cs="Times New Roman"/>
                <w:sz w:val="16"/>
                <w:szCs w:val="16"/>
              </w:rPr>
              <w:t>2027</w:t>
            </w:r>
          </w:p>
        </w:tc>
      </w:tr>
      <w:tr w:rsidR="00445786" w:rsidRPr="00D26602" w:rsidTr="00D873B7">
        <w:tc>
          <w:tcPr>
            <w:tcW w:w="624" w:type="dxa"/>
          </w:tcPr>
          <w:p w:rsidR="00445786" w:rsidRPr="00D26602" w:rsidRDefault="00445786" w:rsidP="007B477A">
            <w:pPr>
              <w:pStyle w:val="ConsPlusNormal"/>
              <w:ind w:left="-719"/>
              <w:jc w:val="center"/>
              <w:rPr>
                <w:rFonts w:ascii="Times New Roman" w:hAnsi="Times New Roman" w:cs="Times New Roman"/>
              </w:rPr>
            </w:pPr>
            <w:r w:rsidRPr="00D26602">
              <w:rPr>
                <w:rFonts w:ascii="Times New Roman" w:hAnsi="Times New Roman" w:cs="Times New Roman"/>
              </w:rPr>
              <w:t>1</w:t>
            </w:r>
          </w:p>
        </w:tc>
        <w:tc>
          <w:tcPr>
            <w:tcW w:w="1282" w:type="dxa"/>
          </w:tcPr>
          <w:p w:rsidR="00445786" w:rsidRPr="00D26602" w:rsidRDefault="00445786" w:rsidP="007B477A">
            <w:pPr>
              <w:jc w:val="center"/>
              <w:rPr>
                <w:sz w:val="20"/>
                <w:szCs w:val="20"/>
              </w:rPr>
            </w:pPr>
            <w:r w:rsidRPr="00D26602">
              <w:rPr>
                <w:sz w:val="20"/>
                <w:szCs w:val="20"/>
              </w:rPr>
              <w:t>2</w:t>
            </w:r>
          </w:p>
        </w:tc>
        <w:tc>
          <w:tcPr>
            <w:tcW w:w="2343" w:type="dxa"/>
          </w:tcPr>
          <w:p w:rsidR="00445786" w:rsidRPr="00D26602" w:rsidRDefault="00445786" w:rsidP="007B477A">
            <w:pPr>
              <w:jc w:val="center"/>
              <w:rPr>
                <w:sz w:val="20"/>
                <w:szCs w:val="20"/>
              </w:rPr>
            </w:pPr>
            <w:r w:rsidRPr="00D26602">
              <w:rPr>
                <w:sz w:val="20"/>
                <w:szCs w:val="20"/>
              </w:rPr>
              <w:t>3</w:t>
            </w:r>
          </w:p>
        </w:tc>
        <w:tc>
          <w:tcPr>
            <w:tcW w:w="1059" w:type="dxa"/>
          </w:tcPr>
          <w:p w:rsidR="00445786" w:rsidRPr="00D26602" w:rsidRDefault="00445786" w:rsidP="007B477A">
            <w:pPr>
              <w:jc w:val="center"/>
              <w:rPr>
                <w:sz w:val="20"/>
                <w:szCs w:val="20"/>
              </w:rPr>
            </w:pPr>
            <w:r w:rsidRPr="00D26602">
              <w:rPr>
                <w:sz w:val="20"/>
                <w:szCs w:val="20"/>
              </w:rPr>
              <w:t>4</w:t>
            </w:r>
          </w:p>
        </w:tc>
        <w:tc>
          <w:tcPr>
            <w:tcW w:w="600" w:type="dxa"/>
            <w:vAlign w:val="center"/>
          </w:tcPr>
          <w:p w:rsidR="00445786" w:rsidRPr="00D26602" w:rsidRDefault="00445786" w:rsidP="007B477A">
            <w:pPr>
              <w:jc w:val="center"/>
              <w:rPr>
                <w:sz w:val="20"/>
                <w:szCs w:val="20"/>
              </w:rPr>
            </w:pPr>
            <w:r w:rsidRPr="00D26602">
              <w:rPr>
                <w:sz w:val="20"/>
                <w:szCs w:val="20"/>
              </w:rPr>
              <w:t>5</w:t>
            </w:r>
          </w:p>
        </w:tc>
        <w:tc>
          <w:tcPr>
            <w:tcW w:w="413" w:type="dxa"/>
            <w:vAlign w:val="center"/>
          </w:tcPr>
          <w:p w:rsidR="00445786" w:rsidRPr="00D26602" w:rsidRDefault="00445786" w:rsidP="007B477A">
            <w:pPr>
              <w:jc w:val="center"/>
              <w:rPr>
                <w:sz w:val="20"/>
                <w:szCs w:val="20"/>
              </w:rPr>
            </w:pPr>
            <w:r w:rsidRPr="00D26602">
              <w:rPr>
                <w:sz w:val="20"/>
                <w:szCs w:val="20"/>
              </w:rPr>
              <w:t>6</w:t>
            </w:r>
          </w:p>
        </w:tc>
        <w:tc>
          <w:tcPr>
            <w:tcW w:w="413" w:type="dxa"/>
            <w:vAlign w:val="center"/>
          </w:tcPr>
          <w:p w:rsidR="00445786" w:rsidRPr="00D26602" w:rsidRDefault="00445786" w:rsidP="007B477A">
            <w:pPr>
              <w:jc w:val="center"/>
              <w:rPr>
                <w:sz w:val="20"/>
                <w:szCs w:val="20"/>
              </w:rPr>
            </w:pPr>
            <w:r w:rsidRPr="00D26602">
              <w:rPr>
                <w:sz w:val="20"/>
                <w:szCs w:val="20"/>
              </w:rPr>
              <w:t>7</w:t>
            </w:r>
          </w:p>
        </w:tc>
        <w:tc>
          <w:tcPr>
            <w:tcW w:w="514" w:type="dxa"/>
            <w:vAlign w:val="center"/>
          </w:tcPr>
          <w:p w:rsidR="00445786" w:rsidRPr="00D26602" w:rsidRDefault="00445786" w:rsidP="007B477A">
            <w:pPr>
              <w:jc w:val="center"/>
              <w:rPr>
                <w:sz w:val="20"/>
                <w:szCs w:val="20"/>
              </w:rPr>
            </w:pPr>
            <w:r w:rsidRPr="00D26602">
              <w:rPr>
                <w:sz w:val="20"/>
                <w:szCs w:val="20"/>
              </w:rPr>
              <w:t>8</w:t>
            </w:r>
          </w:p>
        </w:tc>
        <w:tc>
          <w:tcPr>
            <w:tcW w:w="328" w:type="dxa"/>
            <w:vAlign w:val="center"/>
          </w:tcPr>
          <w:p w:rsidR="00445786" w:rsidRPr="00D26602" w:rsidRDefault="00445786" w:rsidP="007B477A">
            <w:pPr>
              <w:jc w:val="center"/>
              <w:rPr>
                <w:sz w:val="20"/>
                <w:szCs w:val="20"/>
              </w:rPr>
            </w:pPr>
            <w:r w:rsidRPr="00D26602">
              <w:rPr>
                <w:sz w:val="20"/>
                <w:szCs w:val="20"/>
              </w:rPr>
              <w:t>9</w:t>
            </w:r>
          </w:p>
        </w:tc>
        <w:tc>
          <w:tcPr>
            <w:tcW w:w="851" w:type="dxa"/>
          </w:tcPr>
          <w:p w:rsidR="00445786" w:rsidRPr="00E5792B" w:rsidRDefault="00445786" w:rsidP="007B477A">
            <w:pPr>
              <w:jc w:val="center"/>
              <w:rPr>
                <w:sz w:val="16"/>
                <w:szCs w:val="16"/>
              </w:rPr>
            </w:pPr>
            <w:r w:rsidRPr="00E5792B">
              <w:rPr>
                <w:sz w:val="16"/>
                <w:szCs w:val="16"/>
              </w:rPr>
              <w:t>10</w:t>
            </w:r>
          </w:p>
        </w:tc>
        <w:tc>
          <w:tcPr>
            <w:tcW w:w="708" w:type="dxa"/>
          </w:tcPr>
          <w:p w:rsidR="00445786" w:rsidRPr="00E5792B" w:rsidRDefault="00445786" w:rsidP="007B477A">
            <w:pPr>
              <w:jc w:val="center"/>
              <w:rPr>
                <w:sz w:val="16"/>
                <w:szCs w:val="16"/>
              </w:rPr>
            </w:pPr>
            <w:r w:rsidRPr="00E5792B">
              <w:rPr>
                <w:sz w:val="16"/>
                <w:szCs w:val="16"/>
              </w:rPr>
              <w:t>11</w:t>
            </w:r>
          </w:p>
        </w:tc>
        <w:tc>
          <w:tcPr>
            <w:tcW w:w="709" w:type="dxa"/>
          </w:tcPr>
          <w:p w:rsidR="00445786" w:rsidRPr="00E5792B" w:rsidRDefault="00445786" w:rsidP="007B477A">
            <w:pPr>
              <w:jc w:val="center"/>
              <w:rPr>
                <w:sz w:val="16"/>
                <w:szCs w:val="16"/>
              </w:rPr>
            </w:pPr>
            <w:r w:rsidRPr="00E5792B">
              <w:rPr>
                <w:sz w:val="16"/>
                <w:szCs w:val="16"/>
              </w:rPr>
              <w:t>12</w:t>
            </w:r>
          </w:p>
        </w:tc>
        <w:tc>
          <w:tcPr>
            <w:tcW w:w="709" w:type="dxa"/>
          </w:tcPr>
          <w:p w:rsidR="00445786" w:rsidRPr="00E5792B" w:rsidRDefault="00445786" w:rsidP="007B477A">
            <w:pPr>
              <w:jc w:val="center"/>
              <w:rPr>
                <w:sz w:val="16"/>
                <w:szCs w:val="16"/>
              </w:rPr>
            </w:pPr>
            <w:r w:rsidRPr="00E5792B">
              <w:rPr>
                <w:sz w:val="16"/>
                <w:szCs w:val="16"/>
              </w:rPr>
              <w:t>13</w:t>
            </w:r>
          </w:p>
        </w:tc>
        <w:tc>
          <w:tcPr>
            <w:tcW w:w="709" w:type="dxa"/>
          </w:tcPr>
          <w:p w:rsidR="00445786" w:rsidRPr="00E5792B" w:rsidRDefault="00445786" w:rsidP="007B477A">
            <w:pPr>
              <w:jc w:val="center"/>
              <w:rPr>
                <w:sz w:val="16"/>
                <w:szCs w:val="16"/>
              </w:rPr>
            </w:pPr>
            <w:r w:rsidRPr="00E5792B">
              <w:rPr>
                <w:sz w:val="16"/>
                <w:szCs w:val="16"/>
              </w:rPr>
              <w:t>14</w:t>
            </w:r>
          </w:p>
        </w:tc>
        <w:tc>
          <w:tcPr>
            <w:tcW w:w="708" w:type="dxa"/>
          </w:tcPr>
          <w:p w:rsidR="00445786" w:rsidRPr="00E5792B" w:rsidRDefault="00445786" w:rsidP="007B477A">
            <w:pPr>
              <w:jc w:val="center"/>
              <w:rPr>
                <w:sz w:val="16"/>
                <w:szCs w:val="16"/>
              </w:rPr>
            </w:pPr>
            <w:r w:rsidRPr="00E5792B">
              <w:rPr>
                <w:sz w:val="16"/>
                <w:szCs w:val="16"/>
              </w:rPr>
              <w:t>15</w:t>
            </w:r>
          </w:p>
        </w:tc>
        <w:tc>
          <w:tcPr>
            <w:tcW w:w="709" w:type="dxa"/>
          </w:tcPr>
          <w:p w:rsidR="00445786" w:rsidRPr="00E5792B" w:rsidRDefault="00445786" w:rsidP="007B477A">
            <w:pPr>
              <w:jc w:val="center"/>
              <w:rPr>
                <w:sz w:val="16"/>
                <w:szCs w:val="16"/>
              </w:rPr>
            </w:pPr>
            <w:r w:rsidRPr="00E5792B">
              <w:rPr>
                <w:sz w:val="16"/>
                <w:szCs w:val="16"/>
              </w:rPr>
              <w:t>16</w:t>
            </w:r>
          </w:p>
        </w:tc>
        <w:tc>
          <w:tcPr>
            <w:tcW w:w="709" w:type="dxa"/>
          </w:tcPr>
          <w:p w:rsidR="00445786" w:rsidRPr="00E5792B" w:rsidRDefault="00445786" w:rsidP="007B477A">
            <w:pPr>
              <w:jc w:val="center"/>
              <w:rPr>
                <w:sz w:val="16"/>
                <w:szCs w:val="16"/>
              </w:rPr>
            </w:pPr>
            <w:r w:rsidRPr="00E5792B">
              <w:rPr>
                <w:sz w:val="16"/>
                <w:szCs w:val="16"/>
              </w:rPr>
              <w:t>17</w:t>
            </w:r>
          </w:p>
        </w:tc>
        <w:tc>
          <w:tcPr>
            <w:tcW w:w="567" w:type="dxa"/>
          </w:tcPr>
          <w:p w:rsidR="00445786" w:rsidRPr="00E5792B" w:rsidRDefault="00445786" w:rsidP="007B477A">
            <w:pPr>
              <w:jc w:val="center"/>
              <w:rPr>
                <w:sz w:val="16"/>
                <w:szCs w:val="16"/>
              </w:rPr>
            </w:pPr>
            <w:r w:rsidRPr="00E5792B">
              <w:rPr>
                <w:sz w:val="16"/>
                <w:szCs w:val="16"/>
              </w:rPr>
              <w:t>18</w:t>
            </w:r>
          </w:p>
        </w:tc>
        <w:tc>
          <w:tcPr>
            <w:tcW w:w="567" w:type="dxa"/>
          </w:tcPr>
          <w:p w:rsidR="00445786" w:rsidRPr="00E5792B" w:rsidRDefault="00445786" w:rsidP="007B477A">
            <w:pPr>
              <w:jc w:val="center"/>
              <w:rPr>
                <w:sz w:val="16"/>
                <w:szCs w:val="16"/>
              </w:rPr>
            </w:pPr>
            <w:r w:rsidRPr="00E5792B">
              <w:rPr>
                <w:sz w:val="16"/>
                <w:szCs w:val="16"/>
              </w:rPr>
              <w:t>19</w:t>
            </w:r>
          </w:p>
        </w:tc>
        <w:tc>
          <w:tcPr>
            <w:tcW w:w="567" w:type="dxa"/>
          </w:tcPr>
          <w:p w:rsidR="00445786" w:rsidRPr="00E5792B" w:rsidRDefault="00445786" w:rsidP="007B477A">
            <w:pPr>
              <w:jc w:val="center"/>
              <w:rPr>
                <w:sz w:val="16"/>
                <w:szCs w:val="16"/>
              </w:rPr>
            </w:pPr>
            <w:r w:rsidRPr="00E5792B">
              <w:rPr>
                <w:sz w:val="16"/>
                <w:szCs w:val="16"/>
              </w:rPr>
              <w:t>20</w:t>
            </w:r>
          </w:p>
        </w:tc>
        <w:tc>
          <w:tcPr>
            <w:tcW w:w="567" w:type="dxa"/>
          </w:tcPr>
          <w:p w:rsidR="00445786" w:rsidRPr="00E5792B" w:rsidRDefault="00445786" w:rsidP="007B477A">
            <w:pPr>
              <w:jc w:val="center"/>
              <w:rPr>
                <w:sz w:val="16"/>
                <w:szCs w:val="16"/>
              </w:rPr>
            </w:pPr>
            <w:r w:rsidRPr="00E5792B">
              <w:rPr>
                <w:sz w:val="16"/>
                <w:szCs w:val="16"/>
              </w:rPr>
              <w:t>21</w:t>
            </w:r>
          </w:p>
        </w:tc>
      </w:tr>
      <w:tr w:rsidR="00445786" w:rsidRPr="00D26602" w:rsidTr="00D873B7">
        <w:tc>
          <w:tcPr>
            <w:tcW w:w="624" w:type="dxa"/>
            <w:vMerge w:val="restart"/>
          </w:tcPr>
          <w:p w:rsidR="00445786" w:rsidRPr="00D26602" w:rsidRDefault="00445786" w:rsidP="007B477A">
            <w:pPr>
              <w:pStyle w:val="ConsPlusNormal"/>
              <w:jc w:val="center"/>
              <w:rPr>
                <w:rFonts w:ascii="Times New Roman" w:hAnsi="Times New Roman" w:cs="Times New Roman"/>
              </w:rPr>
            </w:pP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Муниципаль</w:t>
            </w:r>
            <w:r w:rsidRPr="00D26602">
              <w:rPr>
                <w:rFonts w:ascii="Times New Roman" w:hAnsi="Times New Roman" w:cs="Times New Roman"/>
              </w:rPr>
              <w:lastRenderedPageBreak/>
              <w:t>ная программа</w:t>
            </w:r>
          </w:p>
        </w:tc>
        <w:tc>
          <w:tcPr>
            <w:tcW w:w="2343" w:type="dxa"/>
            <w:vMerge w:val="restart"/>
          </w:tcPr>
          <w:p w:rsidR="00445786" w:rsidRPr="00D26602" w:rsidRDefault="00445786" w:rsidP="00D873B7">
            <w:r w:rsidRPr="00D26602">
              <w:rPr>
                <w:sz w:val="20"/>
                <w:szCs w:val="20"/>
              </w:rPr>
              <w:lastRenderedPageBreak/>
              <w:t xml:space="preserve">Развитие территорий и </w:t>
            </w:r>
            <w:r w:rsidRPr="00D26602">
              <w:rPr>
                <w:sz w:val="20"/>
                <w:szCs w:val="20"/>
              </w:rPr>
              <w:lastRenderedPageBreak/>
              <w:t xml:space="preserve">инженерной инфраструктуры, обеспечение энергосбережения и повышение энергетической эффективности в Русско-Камешкирском сельсоветеКамешкирского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E5792B" w:rsidRDefault="00111677" w:rsidP="007B477A">
            <w:pPr>
              <w:jc w:val="center"/>
              <w:rPr>
                <w:sz w:val="16"/>
                <w:szCs w:val="16"/>
              </w:rPr>
            </w:pPr>
            <w:r w:rsidRPr="00E5792B">
              <w:rPr>
                <w:sz w:val="16"/>
                <w:szCs w:val="16"/>
              </w:rPr>
              <w:t>2320,97</w:t>
            </w:r>
          </w:p>
        </w:tc>
        <w:tc>
          <w:tcPr>
            <w:tcW w:w="708" w:type="dxa"/>
            <w:vAlign w:val="center"/>
          </w:tcPr>
          <w:p w:rsidR="00111677" w:rsidRPr="00E5792B" w:rsidRDefault="00111677" w:rsidP="007B477A">
            <w:pPr>
              <w:jc w:val="center"/>
              <w:rPr>
                <w:sz w:val="16"/>
                <w:szCs w:val="16"/>
              </w:rPr>
            </w:pPr>
            <w:r w:rsidRPr="00E5792B">
              <w:rPr>
                <w:sz w:val="16"/>
                <w:szCs w:val="16"/>
              </w:rPr>
              <w:t>1927,</w:t>
            </w:r>
          </w:p>
          <w:p w:rsidR="00445786" w:rsidRPr="00E5792B" w:rsidRDefault="00111677" w:rsidP="007B477A">
            <w:pPr>
              <w:jc w:val="center"/>
              <w:rPr>
                <w:sz w:val="16"/>
                <w:szCs w:val="16"/>
              </w:rPr>
            </w:pPr>
            <w:r w:rsidRPr="00E5792B">
              <w:rPr>
                <w:sz w:val="16"/>
                <w:szCs w:val="16"/>
              </w:rPr>
              <w:t>482</w:t>
            </w:r>
          </w:p>
        </w:tc>
        <w:tc>
          <w:tcPr>
            <w:tcW w:w="709" w:type="dxa"/>
            <w:vAlign w:val="center"/>
          </w:tcPr>
          <w:p w:rsidR="00111677" w:rsidRPr="00E5792B" w:rsidRDefault="00111677" w:rsidP="007B477A">
            <w:pPr>
              <w:jc w:val="center"/>
              <w:rPr>
                <w:sz w:val="16"/>
                <w:szCs w:val="16"/>
              </w:rPr>
            </w:pPr>
            <w:r w:rsidRPr="00E5792B">
              <w:rPr>
                <w:sz w:val="16"/>
                <w:szCs w:val="16"/>
              </w:rPr>
              <w:t>2349,</w:t>
            </w:r>
          </w:p>
          <w:p w:rsidR="00445786" w:rsidRPr="00E5792B" w:rsidRDefault="00111677" w:rsidP="007B477A">
            <w:pPr>
              <w:jc w:val="center"/>
              <w:rPr>
                <w:sz w:val="16"/>
                <w:szCs w:val="16"/>
              </w:rPr>
            </w:pPr>
            <w:r w:rsidRPr="00E5792B">
              <w:rPr>
                <w:sz w:val="16"/>
                <w:szCs w:val="16"/>
              </w:rPr>
              <w:t>741</w:t>
            </w:r>
          </w:p>
        </w:tc>
        <w:tc>
          <w:tcPr>
            <w:tcW w:w="709" w:type="dxa"/>
            <w:vAlign w:val="center"/>
          </w:tcPr>
          <w:p w:rsidR="00111677" w:rsidRPr="00E5792B" w:rsidRDefault="00A64211" w:rsidP="007B477A">
            <w:pPr>
              <w:jc w:val="center"/>
              <w:rPr>
                <w:sz w:val="16"/>
                <w:szCs w:val="16"/>
              </w:rPr>
            </w:pPr>
            <w:r w:rsidRPr="00E5792B">
              <w:rPr>
                <w:sz w:val="16"/>
                <w:szCs w:val="16"/>
              </w:rPr>
              <w:t>2481,694</w:t>
            </w:r>
          </w:p>
        </w:tc>
        <w:tc>
          <w:tcPr>
            <w:tcW w:w="709" w:type="dxa"/>
            <w:vAlign w:val="center"/>
          </w:tcPr>
          <w:p w:rsidR="00111677" w:rsidRPr="00E5792B" w:rsidRDefault="00A64211" w:rsidP="007B477A">
            <w:pPr>
              <w:jc w:val="center"/>
              <w:rPr>
                <w:sz w:val="16"/>
                <w:szCs w:val="16"/>
              </w:rPr>
            </w:pPr>
            <w:r w:rsidRPr="00E5792B">
              <w:rPr>
                <w:sz w:val="16"/>
                <w:szCs w:val="16"/>
              </w:rPr>
              <w:t>4669,492</w:t>
            </w:r>
          </w:p>
        </w:tc>
        <w:tc>
          <w:tcPr>
            <w:tcW w:w="708" w:type="dxa"/>
            <w:vAlign w:val="center"/>
          </w:tcPr>
          <w:p w:rsidR="00111677" w:rsidRPr="00E5792B" w:rsidRDefault="00A64211" w:rsidP="007B477A">
            <w:pPr>
              <w:jc w:val="center"/>
              <w:rPr>
                <w:sz w:val="16"/>
                <w:szCs w:val="16"/>
              </w:rPr>
            </w:pPr>
            <w:r w:rsidRPr="00E5792B">
              <w:rPr>
                <w:sz w:val="16"/>
                <w:szCs w:val="16"/>
              </w:rPr>
              <w:t>10080,460</w:t>
            </w:r>
          </w:p>
        </w:tc>
        <w:tc>
          <w:tcPr>
            <w:tcW w:w="709" w:type="dxa"/>
            <w:vAlign w:val="center"/>
          </w:tcPr>
          <w:p w:rsidR="00445786" w:rsidRPr="00E5792B" w:rsidRDefault="00111677" w:rsidP="007B477A">
            <w:pPr>
              <w:jc w:val="center"/>
              <w:rPr>
                <w:sz w:val="16"/>
                <w:szCs w:val="16"/>
              </w:rPr>
            </w:pPr>
            <w:r w:rsidRPr="00E5792B">
              <w:rPr>
                <w:sz w:val="16"/>
                <w:szCs w:val="16"/>
              </w:rPr>
              <w:t>7724,</w:t>
            </w:r>
          </w:p>
          <w:p w:rsidR="00111677" w:rsidRPr="00E5792B" w:rsidRDefault="00111677" w:rsidP="007B477A">
            <w:pPr>
              <w:jc w:val="center"/>
              <w:rPr>
                <w:sz w:val="16"/>
                <w:szCs w:val="16"/>
              </w:rPr>
            </w:pPr>
            <w:r w:rsidRPr="00E5792B">
              <w:rPr>
                <w:sz w:val="16"/>
                <w:szCs w:val="16"/>
              </w:rPr>
              <w:t>188</w:t>
            </w:r>
          </w:p>
        </w:tc>
        <w:tc>
          <w:tcPr>
            <w:tcW w:w="709" w:type="dxa"/>
            <w:vAlign w:val="center"/>
          </w:tcPr>
          <w:p w:rsidR="00445786" w:rsidRPr="00E5792B" w:rsidRDefault="00111677" w:rsidP="007B477A">
            <w:pPr>
              <w:jc w:val="center"/>
              <w:rPr>
                <w:sz w:val="16"/>
                <w:szCs w:val="16"/>
              </w:rPr>
            </w:pPr>
            <w:r w:rsidRPr="00E5792B">
              <w:rPr>
                <w:sz w:val="16"/>
                <w:szCs w:val="16"/>
              </w:rPr>
              <w:t>4978,</w:t>
            </w:r>
          </w:p>
          <w:p w:rsidR="00111677" w:rsidRPr="00E5792B" w:rsidRDefault="00111677" w:rsidP="007B477A">
            <w:pPr>
              <w:jc w:val="center"/>
              <w:rPr>
                <w:sz w:val="16"/>
                <w:szCs w:val="16"/>
              </w:rPr>
            </w:pPr>
            <w:r w:rsidRPr="00E5792B">
              <w:rPr>
                <w:sz w:val="16"/>
                <w:szCs w:val="16"/>
              </w:rPr>
              <w:t>425</w:t>
            </w:r>
          </w:p>
        </w:tc>
        <w:tc>
          <w:tcPr>
            <w:tcW w:w="567" w:type="dxa"/>
            <w:vAlign w:val="center"/>
          </w:tcPr>
          <w:p w:rsidR="00111677" w:rsidRPr="00E5792B" w:rsidRDefault="0057733A" w:rsidP="007B477A">
            <w:pPr>
              <w:jc w:val="center"/>
              <w:rPr>
                <w:sz w:val="16"/>
                <w:szCs w:val="16"/>
              </w:rPr>
            </w:pPr>
            <w:r w:rsidRPr="00E5792B">
              <w:rPr>
                <w:sz w:val="16"/>
                <w:szCs w:val="16"/>
              </w:rPr>
              <w:t>6130,</w:t>
            </w:r>
          </w:p>
          <w:p w:rsidR="0057733A" w:rsidRPr="00E5792B" w:rsidRDefault="0057733A" w:rsidP="007B477A">
            <w:pPr>
              <w:jc w:val="center"/>
              <w:rPr>
                <w:sz w:val="16"/>
                <w:szCs w:val="16"/>
              </w:rPr>
            </w:pPr>
            <w:r w:rsidRPr="00E5792B">
              <w:rPr>
                <w:sz w:val="16"/>
                <w:szCs w:val="16"/>
              </w:rPr>
              <w:t>118</w:t>
            </w:r>
          </w:p>
        </w:tc>
        <w:tc>
          <w:tcPr>
            <w:tcW w:w="567" w:type="dxa"/>
          </w:tcPr>
          <w:p w:rsidR="00CA3279" w:rsidRPr="00E5792B" w:rsidRDefault="0057733A" w:rsidP="007B477A">
            <w:pPr>
              <w:jc w:val="center"/>
              <w:rPr>
                <w:sz w:val="16"/>
                <w:szCs w:val="16"/>
              </w:rPr>
            </w:pPr>
            <w:r w:rsidRPr="00E5792B">
              <w:rPr>
                <w:sz w:val="16"/>
                <w:szCs w:val="16"/>
              </w:rPr>
              <w:t>5441,</w:t>
            </w:r>
          </w:p>
          <w:p w:rsidR="0057733A" w:rsidRPr="00E5792B" w:rsidRDefault="0057733A" w:rsidP="007B477A">
            <w:pPr>
              <w:jc w:val="center"/>
              <w:rPr>
                <w:sz w:val="16"/>
                <w:szCs w:val="16"/>
              </w:rPr>
            </w:pPr>
            <w:r w:rsidRPr="00E5792B">
              <w:rPr>
                <w:sz w:val="16"/>
                <w:szCs w:val="16"/>
              </w:rPr>
              <w:t>013</w:t>
            </w:r>
          </w:p>
        </w:tc>
        <w:tc>
          <w:tcPr>
            <w:tcW w:w="567" w:type="dxa"/>
          </w:tcPr>
          <w:p w:rsidR="00445786" w:rsidRPr="00E5792B" w:rsidRDefault="0057733A" w:rsidP="007B477A">
            <w:pPr>
              <w:jc w:val="center"/>
              <w:rPr>
                <w:sz w:val="16"/>
                <w:szCs w:val="16"/>
              </w:rPr>
            </w:pPr>
            <w:r w:rsidRPr="00E5792B">
              <w:rPr>
                <w:sz w:val="16"/>
                <w:szCs w:val="16"/>
              </w:rPr>
              <w:t>2060,941</w:t>
            </w:r>
          </w:p>
        </w:tc>
        <w:tc>
          <w:tcPr>
            <w:tcW w:w="567" w:type="dxa"/>
          </w:tcPr>
          <w:p w:rsidR="00445786" w:rsidRPr="00E5792B" w:rsidRDefault="0057733A" w:rsidP="007B477A">
            <w:pPr>
              <w:jc w:val="center"/>
              <w:rPr>
                <w:sz w:val="16"/>
                <w:szCs w:val="16"/>
              </w:rPr>
            </w:pPr>
            <w:r w:rsidRPr="00E5792B">
              <w:rPr>
                <w:sz w:val="16"/>
                <w:szCs w:val="16"/>
              </w:rPr>
              <w:t>1822,291</w:t>
            </w:r>
          </w:p>
        </w:tc>
      </w:tr>
      <w:tr w:rsidR="00445786" w:rsidRPr="00D26602" w:rsidTr="00D873B7">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343" w:type="dxa"/>
            <w:vMerge/>
          </w:tcPr>
          <w:p w:rsidR="00445786" w:rsidRPr="00D26602" w:rsidRDefault="00445786" w:rsidP="007B477A">
            <w:pPr>
              <w:rPr>
                <w:sz w:val="20"/>
                <w:szCs w:val="20"/>
              </w:rPr>
            </w:pP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E5792B" w:rsidRDefault="00111677" w:rsidP="007B477A">
            <w:pPr>
              <w:jc w:val="center"/>
              <w:rPr>
                <w:sz w:val="16"/>
                <w:szCs w:val="16"/>
              </w:rPr>
            </w:pPr>
            <w:r w:rsidRPr="00E5792B">
              <w:rPr>
                <w:sz w:val="16"/>
                <w:szCs w:val="16"/>
              </w:rPr>
              <w:t>0</w:t>
            </w:r>
          </w:p>
        </w:tc>
        <w:tc>
          <w:tcPr>
            <w:tcW w:w="708" w:type="dxa"/>
            <w:vAlign w:val="center"/>
          </w:tcPr>
          <w:p w:rsidR="00445786" w:rsidRPr="00E5792B" w:rsidRDefault="00111677" w:rsidP="007B477A">
            <w:pPr>
              <w:jc w:val="center"/>
              <w:rPr>
                <w:sz w:val="16"/>
                <w:szCs w:val="16"/>
              </w:rPr>
            </w:pPr>
            <w:r w:rsidRPr="00E5792B">
              <w:rPr>
                <w:sz w:val="16"/>
                <w:szCs w:val="16"/>
              </w:rPr>
              <w:t>0</w:t>
            </w:r>
          </w:p>
        </w:tc>
        <w:tc>
          <w:tcPr>
            <w:tcW w:w="709" w:type="dxa"/>
            <w:vAlign w:val="center"/>
          </w:tcPr>
          <w:p w:rsidR="00445786" w:rsidRPr="00E5792B" w:rsidRDefault="00111677" w:rsidP="007B477A">
            <w:pPr>
              <w:jc w:val="center"/>
              <w:rPr>
                <w:sz w:val="16"/>
                <w:szCs w:val="16"/>
              </w:rPr>
            </w:pPr>
            <w:r w:rsidRPr="00E5792B">
              <w:rPr>
                <w:sz w:val="16"/>
                <w:szCs w:val="16"/>
              </w:rPr>
              <w:t>0</w:t>
            </w:r>
          </w:p>
        </w:tc>
        <w:tc>
          <w:tcPr>
            <w:tcW w:w="709" w:type="dxa"/>
            <w:vAlign w:val="center"/>
          </w:tcPr>
          <w:p w:rsidR="00445786" w:rsidRPr="00E5792B" w:rsidRDefault="00111677"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val="restart"/>
          </w:tcPr>
          <w:p w:rsidR="00445786" w:rsidRPr="00D26602" w:rsidRDefault="00445786" w:rsidP="007B477A">
            <w:pPr>
              <w:pStyle w:val="ConsPlusNormal"/>
              <w:ind w:left="-764"/>
              <w:jc w:val="center"/>
              <w:rPr>
                <w:rFonts w:ascii="Times New Roman" w:hAnsi="Times New Roman" w:cs="Times New Roman"/>
              </w:rPr>
            </w:pPr>
            <w:r w:rsidRPr="00D26602">
              <w:rPr>
                <w:rFonts w:ascii="Times New Roman" w:hAnsi="Times New Roman" w:cs="Times New Roman"/>
              </w:rPr>
              <w:lastRenderedPageBreak/>
              <w:t>1.1</w:t>
            </w: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Подпрограмма 1</w:t>
            </w:r>
          </w:p>
        </w:tc>
        <w:tc>
          <w:tcPr>
            <w:tcW w:w="2343"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CA3279" w:rsidRPr="00E5792B" w:rsidRDefault="00445786" w:rsidP="007B477A">
            <w:pPr>
              <w:jc w:val="center"/>
              <w:rPr>
                <w:sz w:val="16"/>
                <w:szCs w:val="16"/>
              </w:rPr>
            </w:pPr>
            <w:r w:rsidRPr="00E5792B">
              <w:rPr>
                <w:sz w:val="16"/>
                <w:szCs w:val="16"/>
              </w:rPr>
              <w:t>360,</w:t>
            </w:r>
          </w:p>
          <w:p w:rsidR="00445786" w:rsidRPr="00E5792B" w:rsidRDefault="00445786" w:rsidP="007B477A">
            <w:pPr>
              <w:jc w:val="center"/>
              <w:rPr>
                <w:sz w:val="16"/>
                <w:szCs w:val="16"/>
              </w:rPr>
            </w:pPr>
            <w:r w:rsidRPr="00E5792B">
              <w:rPr>
                <w:sz w:val="16"/>
                <w:szCs w:val="16"/>
              </w:rPr>
              <w:t>85</w:t>
            </w:r>
            <w:r w:rsidR="00D541AA" w:rsidRPr="00E5792B">
              <w:rPr>
                <w:sz w:val="16"/>
                <w:szCs w:val="16"/>
              </w:rPr>
              <w:t>7</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2,0</w:t>
            </w:r>
          </w:p>
        </w:tc>
        <w:tc>
          <w:tcPr>
            <w:tcW w:w="709" w:type="dxa"/>
            <w:vAlign w:val="center"/>
          </w:tcPr>
          <w:p w:rsidR="00445786" w:rsidRPr="00E5792B" w:rsidRDefault="00445786" w:rsidP="007B477A">
            <w:pPr>
              <w:jc w:val="center"/>
              <w:rPr>
                <w:sz w:val="16"/>
                <w:szCs w:val="16"/>
              </w:rPr>
            </w:pPr>
            <w:r w:rsidRPr="00E5792B">
              <w:rPr>
                <w:sz w:val="16"/>
                <w:szCs w:val="16"/>
              </w:rPr>
              <w:t>110,0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CA3279" w:rsidRPr="00E5792B" w:rsidRDefault="00445786" w:rsidP="007B477A">
            <w:pPr>
              <w:jc w:val="center"/>
              <w:rPr>
                <w:sz w:val="16"/>
                <w:szCs w:val="16"/>
              </w:rPr>
            </w:pPr>
            <w:r w:rsidRPr="00E5792B">
              <w:rPr>
                <w:sz w:val="16"/>
                <w:szCs w:val="16"/>
              </w:rPr>
              <w:t>420,</w:t>
            </w:r>
          </w:p>
          <w:p w:rsidR="00445786" w:rsidRPr="00E5792B" w:rsidRDefault="00445786" w:rsidP="007B477A">
            <w:pPr>
              <w:jc w:val="center"/>
              <w:rPr>
                <w:sz w:val="16"/>
                <w:szCs w:val="16"/>
              </w:rPr>
            </w:pPr>
            <w:r w:rsidRPr="00E5792B">
              <w:rPr>
                <w:sz w:val="16"/>
                <w:szCs w:val="16"/>
              </w:rPr>
              <w:t>952</w:t>
            </w:r>
          </w:p>
        </w:tc>
        <w:tc>
          <w:tcPr>
            <w:tcW w:w="709" w:type="dxa"/>
            <w:vAlign w:val="center"/>
          </w:tcPr>
          <w:p w:rsidR="00CA3279" w:rsidRPr="00E5792B" w:rsidRDefault="00445786" w:rsidP="007B477A">
            <w:pPr>
              <w:jc w:val="center"/>
              <w:rPr>
                <w:sz w:val="16"/>
                <w:szCs w:val="16"/>
              </w:rPr>
            </w:pPr>
            <w:r w:rsidRPr="00E5792B">
              <w:rPr>
                <w:sz w:val="16"/>
                <w:szCs w:val="16"/>
              </w:rPr>
              <w:t>210,</w:t>
            </w:r>
          </w:p>
          <w:p w:rsidR="00445786" w:rsidRPr="00E5792B" w:rsidRDefault="00445786" w:rsidP="007B477A">
            <w:pPr>
              <w:jc w:val="center"/>
              <w:rPr>
                <w:sz w:val="16"/>
                <w:szCs w:val="16"/>
              </w:rPr>
            </w:pPr>
            <w:r w:rsidRPr="00E5792B">
              <w:rPr>
                <w:sz w:val="16"/>
                <w:szCs w:val="16"/>
              </w:rPr>
              <w:t>620</w:t>
            </w:r>
          </w:p>
        </w:tc>
        <w:tc>
          <w:tcPr>
            <w:tcW w:w="709" w:type="dxa"/>
            <w:vAlign w:val="center"/>
          </w:tcPr>
          <w:p w:rsidR="00445786" w:rsidRPr="00E5792B" w:rsidRDefault="00FF058B"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343" w:type="dxa"/>
            <w:vMerge/>
          </w:tcPr>
          <w:p w:rsidR="00445786" w:rsidRPr="00D26602" w:rsidRDefault="00445786" w:rsidP="007B477A">
            <w:pPr>
              <w:rPr>
                <w:sz w:val="20"/>
                <w:szCs w:val="20"/>
              </w:rPr>
            </w:pP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CA3279" w:rsidRPr="00E5792B" w:rsidRDefault="00445786" w:rsidP="007B477A">
            <w:pPr>
              <w:jc w:val="center"/>
              <w:rPr>
                <w:sz w:val="16"/>
                <w:szCs w:val="16"/>
              </w:rPr>
            </w:pPr>
            <w:r w:rsidRPr="00E5792B">
              <w:rPr>
                <w:sz w:val="16"/>
                <w:szCs w:val="16"/>
              </w:rPr>
              <w:t>360,</w:t>
            </w:r>
          </w:p>
          <w:p w:rsidR="00445786" w:rsidRPr="00E5792B" w:rsidRDefault="00445786" w:rsidP="007B477A">
            <w:pPr>
              <w:jc w:val="center"/>
              <w:rPr>
                <w:sz w:val="16"/>
                <w:szCs w:val="16"/>
              </w:rPr>
            </w:pPr>
            <w:r w:rsidRPr="00E5792B">
              <w:rPr>
                <w:sz w:val="16"/>
                <w:szCs w:val="16"/>
              </w:rPr>
              <w:t>85</w:t>
            </w:r>
            <w:r w:rsidR="00D541AA" w:rsidRPr="00E5792B">
              <w:rPr>
                <w:sz w:val="16"/>
                <w:szCs w:val="16"/>
              </w:rPr>
              <w:t>7</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2,0</w:t>
            </w:r>
          </w:p>
        </w:tc>
        <w:tc>
          <w:tcPr>
            <w:tcW w:w="709" w:type="dxa"/>
            <w:vAlign w:val="center"/>
          </w:tcPr>
          <w:p w:rsidR="00445786" w:rsidRPr="00E5792B" w:rsidRDefault="00445786" w:rsidP="007B477A">
            <w:pPr>
              <w:jc w:val="center"/>
              <w:rPr>
                <w:sz w:val="16"/>
                <w:szCs w:val="16"/>
              </w:rPr>
            </w:pPr>
            <w:r w:rsidRPr="00E5792B">
              <w:rPr>
                <w:sz w:val="16"/>
                <w:szCs w:val="16"/>
              </w:rPr>
              <w:t>110,0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CA3279" w:rsidRPr="00E5792B" w:rsidRDefault="00445786" w:rsidP="007B477A">
            <w:pPr>
              <w:jc w:val="center"/>
              <w:rPr>
                <w:sz w:val="16"/>
                <w:szCs w:val="16"/>
              </w:rPr>
            </w:pPr>
            <w:r w:rsidRPr="00E5792B">
              <w:rPr>
                <w:sz w:val="16"/>
                <w:szCs w:val="16"/>
              </w:rPr>
              <w:t>420,</w:t>
            </w:r>
          </w:p>
          <w:p w:rsidR="00445786" w:rsidRPr="00E5792B" w:rsidRDefault="00445786" w:rsidP="007B477A">
            <w:pPr>
              <w:jc w:val="center"/>
              <w:rPr>
                <w:sz w:val="16"/>
                <w:szCs w:val="16"/>
              </w:rPr>
            </w:pPr>
            <w:r w:rsidRPr="00E5792B">
              <w:rPr>
                <w:sz w:val="16"/>
                <w:szCs w:val="16"/>
              </w:rPr>
              <w:t>952</w:t>
            </w:r>
          </w:p>
        </w:tc>
        <w:tc>
          <w:tcPr>
            <w:tcW w:w="709" w:type="dxa"/>
            <w:vAlign w:val="center"/>
          </w:tcPr>
          <w:p w:rsidR="00CA3279" w:rsidRPr="00E5792B" w:rsidRDefault="00445786" w:rsidP="007B477A">
            <w:pPr>
              <w:jc w:val="center"/>
              <w:rPr>
                <w:sz w:val="16"/>
                <w:szCs w:val="16"/>
              </w:rPr>
            </w:pPr>
            <w:r w:rsidRPr="00E5792B">
              <w:rPr>
                <w:sz w:val="16"/>
                <w:szCs w:val="16"/>
              </w:rPr>
              <w:t>210,</w:t>
            </w:r>
          </w:p>
          <w:p w:rsidR="00445786" w:rsidRPr="00E5792B" w:rsidRDefault="00445786" w:rsidP="007B477A">
            <w:pPr>
              <w:jc w:val="center"/>
              <w:rPr>
                <w:sz w:val="16"/>
                <w:szCs w:val="16"/>
              </w:rPr>
            </w:pPr>
            <w:r w:rsidRPr="00E5792B">
              <w:rPr>
                <w:sz w:val="16"/>
                <w:szCs w:val="16"/>
              </w:rPr>
              <w:t>620</w:t>
            </w:r>
          </w:p>
        </w:tc>
        <w:tc>
          <w:tcPr>
            <w:tcW w:w="709" w:type="dxa"/>
            <w:vAlign w:val="center"/>
          </w:tcPr>
          <w:p w:rsidR="00445786" w:rsidRPr="00E5792B" w:rsidRDefault="00FF058B"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val="restart"/>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t>11.1.1</w:t>
            </w: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Основное мероприятие</w:t>
            </w:r>
          </w:p>
        </w:tc>
        <w:tc>
          <w:tcPr>
            <w:tcW w:w="2343"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w:t>
            </w:r>
            <w:r w:rsidRPr="00D26602">
              <w:rPr>
                <w:rFonts w:ascii="Times New Roman" w:hAnsi="Times New Roman" w:cs="Times New Roman"/>
              </w:rPr>
              <w:lastRenderedPageBreak/>
              <w:t>энергетической эффективности</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CA3279" w:rsidRPr="00E5792B" w:rsidRDefault="00445786" w:rsidP="007B477A">
            <w:pPr>
              <w:jc w:val="center"/>
              <w:rPr>
                <w:sz w:val="16"/>
                <w:szCs w:val="16"/>
              </w:rPr>
            </w:pPr>
            <w:r w:rsidRPr="00E5792B">
              <w:rPr>
                <w:sz w:val="16"/>
                <w:szCs w:val="16"/>
              </w:rPr>
              <w:t>360,</w:t>
            </w:r>
          </w:p>
          <w:p w:rsidR="00445786" w:rsidRPr="00E5792B" w:rsidRDefault="00445786" w:rsidP="007B477A">
            <w:pPr>
              <w:jc w:val="center"/>
              <w:rPr>
                <w:sz w:val="16"/>
                <w:szCs w:val="16"/>
              </w:rPr>
            </w:pPr>
            <w:r w:rsidRPr="00E5792B">
              <w:rPr>
                <w:sz w:val="16"/>
                <w:szCs w:val="16"/>
              </w:rPr>
              <w:t>85</w:t>
            </w:r>
            <w:r w:rsidR="00D541AA" w:rsidRPr="00E5792B">
              <w:rPr>
                <w:sz w:val="16"/>
                <w:szCs w:val="16"/>
              </w:rPr>
              <w:t>7</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2,0</w:t>
            </w:r>
          </w:p>
        </w:tc>
        <w:tc>
          <w:tcPr>
            <w:tcW w:w="709" w:type="dxa"/>
            <w:vAlign w:val="center"/>
          </w:tcPr>
          <w:p w:rsidR="00445786" w:rsidRPr="00E5792B" w:rsidRDefault="00445786" w:rsidP="007B477A">
            <w:pPr>
              <w:jc w:val="center"/>
              <w:rPr>
                <w:sz w:val="16"/>
                <w:szCs w:val="16"/>
              </w:rPr>
            </w:pPr>
            <w:r w:rsidRPr="00E5792B">
              <w:rPr>
                <w:sz w:val="16"/>
                <w:szCs w:val="16"/>
              </w:rPr>
              <w:t>110,0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tcPr>
          <w:p w:rsidR="00445786" w:rsidRPr="00D26602" w:rsidRDefault="00445786" w:rsidP="007B477A">
            <w:pPr>
              <w:rPr>
                <w:sz w:val="20"/>
                <w:szCs w:val="20"/>
              </w:rPr>
            </w:pPr>
          </w:p>
        </w:tc>
        <w:tc>
          <w:tcPr>
            <w:tcW w:w="1282" w:type="dxa"/>
            <w:vMerge/>
          </w:tcPr>
          <w:p w:rsidR="00445786" w:rsidRPr="00D26602" w:rsidRDefault="00445786" w:rsidP="007B477A">
            <w:pPr>
              <w:rPr>
                <w:sz w:val="20"/>
                <w:szCs w:val="20"/>
              </w:rPr>
            </w:pPr>
          </w:p>
        </w:tc>
        <w:tc>
          <w:tcPr>
            <w:tcW w:w="2343" w:type="dxa"/>
            <w:vMerge/>
          </w:tcPr>
          <w:p w:rsidR="00445786" w:rsidRPr="00D26602" w:rsidRDefault="00445786" w:rsidP="007B477A">
            <w:pPr>
              <w:rPr>
                <w:sz w:val="20"/>
                <w:szCs w:val="20"/>
              </w:rPr>
            </w:pP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E5792B" w:rsidRDefault="00445786" w:rsidP="007B477A">
            <w:pPr>
              <w:jc w:val="center"/>
              <w:rPr>
                <w:sz w:val="16"/>
                <w:szCs w:val="16"/>
              </w:rPr>
            </w:pPr>
            <w:r w:rsidRPr="00E5792B">
              <w:rPr>
                <w:sz w:val="16"/>
                <w:szCs w:val="16"/>
              </w:rPr>
              <w:t>360,85</w:t>
            </w:r>
            <w:r w:rsidR="00D541AA" w:rsidRPr="00E5792B">
              <w:rPr>
                <w:sz w:val="16"/>
                <w:szCs w:val="16"/>
              </w:rPr>
              <w:t>7</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2,0</w:t>
            </w:r>
          </w:p>
        </w:tc>
        <w:tc>
          <w:tcPr>
            <w:tcW w:w="709" w:type="dxa"/>
            <w:vAlign w:val="center"/>
          </w:tcPr>
          <w:p w:rsidR="00445786" w:rsidRPr="00E5792B" w:rsidRDefault="00D541AA" w:rsidP="00D541AA">
            <w:pPr>
              <w:jc w:val="center"/>
              <w:rPr>
                <w:sz w:val="16"/>
                <w:szCs w:val="16"/>
              </w:rPr>
            </w:pPr>
            <w:r w:rsidRPr="00E5792B">
              <w:rPr>
                <w:sz w:val="16"/>
                <w:szCs w:val="16"/>
              </w:rPr>
              <w:t>1</w:t>
            </w:r>
            <w:r w:rsidR="00445786" w:rsidRPr="00E5792B">
              <w:rPr>
                <w:sz w:val="16"/>
                <w:szCs w:val="16"/>
              </w:rPr>
              <w:t>10,0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r>
      <w:tr w:rsidR="00445786" w:rsidRPr="00D26602" w:rsidTr="00D873B7">
        <w:tc>
          <w:tcPr>
            <w:tcW w:w="624" w:type="dxa"/>
            <w:vMerge w:val="restart"/>
          </w:tcPr>
          <w:p w:rsidR="00445786" w:rsidRPr="00D26602" w:rsidRDefault="00445786" w:rsidP="007B477A">
            <w:pPr>
              <w:pStyle w:val="ConsPlusNormal"/>
              <w:jc w:val="center"/>
              <w:rPr>
                <w:rFonts w:ascii="Times New Roman" w:hAnsi="Times New Roman" w:cs="Times New Roman"/>
              </w:rPr>
            </w:pPr>
            <w:r w:rsidRPr="00D26602">
              <w:rPr>
                <w:rFonts w:ascii="Times New Roman" w:hAnsi="Times New Roman" w:cs="Times New Roman"/>
              </w:rPr>
              <w:lastRenderedPageBreak/>
              <w:t>21.2</w:t>
            </w:r>
          </w:p>
        </w:tc>
        <w:tc>
          <w:tcPr>
            <w:tcW w:w="1282" w:type="dxa"/>
            <w:vMerge w:val="restart"/>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Подпрограмма 2</w:t>
            </w:r>
          </w:p>
        </w:tc>
        <w:tc>
          <w:tcPr>
            <w:tcW w:w="2343" w:type="dxa"/>
            <w:vMerge w:val="restart"/>
          </w:tcPr>
          <w:p w:rsidR="00445786" w:rsidRPr="00D26602" w:rsidRDefault="00445786" w:rsidP="00D873B7">
            <w:pPr>
              <w:pStyle w:val="ConsPlusNormal"/>
              <w:ind w:firstLine="0"/>
              <w:rPr>
                <w:rFonts w:ascii="Times New Roman" w:hAnsi="Times New Roman" w:cs="Times New Roman"/>
              </w:rPr>
            </w:pPr>
            <w:r w:rsidRPr="00D26602">
              <w:rPr>
                <w:rFonts w:ascii="Times New Roman" w:hAnsi="Times New Roman" w:cs="Times New Roman"/>
              </w:rPr>
              <w:t xml:space="preserve">Благоустройство территории  Русско-Камешкирского сельсовета 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D541AA" w:rsidRPr="00E5792B" w:rsidRDefault="00445786" w:rsidP="007B477A">
            <w:pPr>
              <w:jc w:val="center"/>
              <w:rPr>
                <w:sz w:val="16"/>
                <w:szCs w:val="16"/>
              </w:rPr>
            </w:pPr>
            <w:r w:rsidRPr="00E5792B">
              <w:rPr>
                <w:sz w:val="16"/>
                <w:szCs w:val="16"/>
              </w:rPr>
              <w:t>1555,</w:t>
            </w:r>
          </w:p>
          <w:p w:rsidR="00445786" w:rsidRPr="00E5792B" w:rsidRDefault="00445786" w:rsidP="007B477A">
            <w:pPr>
              <w:jc w:val="center"/>
              <w:rPr>
                <w:sz w:val="16"/>
                <w:szCs w:val="16"/>
              </w:rPr>
            </w:pPr>
            <w:r w:rsidRPr="00E5792B">
              <w:rPr>
                <w:sz w:val="16"/>
                <w:szCs w:val="16"/>
              </w:rPr>
              <w:t>867</w:t>
            </w:r>
          </w:p>
        </w:tc>
        <w:tc>
          <w:tcPr>
            <w:tcW w:w="708" w:type="dxa"/>
            <w:vAlign w:val="center"/>
          </w:tcPr>
          <w:p w:rsidR="00445786" w:rsidRPr="00E5792B" w:rsidRDefault="00445786" w:rsidP="007B477A">
            <w:pPr>
              <w:jc w:val="center"/>
              <w:rPr>
                <w:sz w:val="16"/>
                <w:szCs w:val="16"/>
              </w:rPr>
            </w:pPr>
            <w:r w:rsidRPr="00E5792B">
              <w:rPr>
                <w:sz w:val="16"/>
                <w:szCs w:val="16"/>
              </w:rPr>
              <w:t>1360,</w:t>
            </w:r>
          </w:p>
          <w:p w:rsidR="00445786" w:rsidRPr="00E5792B" w:rsidRDefault="00445786" w:rsidP="007B477A">
            <w:pPr>
              <w:jc w:val="center"/>
              <w:rPr>
                <w:sz w:val="16"/>
                <w:szCs w:val="16"/>
              </w:rPr>
            </w:pPr>
            <w:r w:rsidRPr="00E5792B">
              <w:rPr>
                <w:sz w:val="16"/>
                <w:szCs w:val="16"/>
              </w:rPr>
              <w:t>982</w:t>
            </w:r>
          </w:p>
        </w:tc>
        <w:tc>
          <w:tcPr>
            <w:tcW w:w="709" w:type="dxa"/>
            <w:vAlign w:val="center"/>
          </w:tcPr>
          <w:p w:rsidR="00445786" w:rsidRPr="00E5792B" w:rsidRDefault="00445786" w:rsidP="007B477A">
            <w:pPr>
              <w:jc w:val="center"/>
              <w:rPr>
                <w:sz w:val="16"/>
                <w:szCs w:val="16"/>
              </w:rPr>
            </w:pPr>
            <w:r w:rsidRPr="00E5792B">
              <w:rPr>
                <w:sz w:val="16"/>
                <w:szCs w:val="16"/>
              </w:rPr>
              <w:t>1215,</w:t>
            </w:r>
          </w:p>
          <w:p w:rsidR="00445786" w:rsidRPr="00E5792B" w:rsidRDefault="00445786" w:rsidP="007B477A">
            <w:pPr>
              <w:jc w:val="center"/>
              <w:rPr>
                <w:sz w:val="16"/>
                <w:szCs w:val="16"/>
              </w:rPr>
            </w:pPr>
            <w:r w:rsidRPr="00E5792B">
              <w:rPr>
                <w:sz w:val="16"/>
                <w:szCs w:val="16"/>
              </w:rPr>
              <w:t>243</w:t>
            </w:r>
          </w:p>
        </w:tc>
        <w:tc>
          <w:tcPr>
            <w:tcW w:w="709" w:type="dxa"/>
            <w:vAlign w:val="center"/>
          </w:tcPr>
          <w:p w:rsidR="00CA3279" w:rsidRPr="00E5792B" w:rsidRDefault="00A64211" w:rsidP="007B477A">
            <w:pPr>
              <w:jc w:val="center"/>
              <w:rPr>
                <w:sz w:val="16"/>
                <w:szCs w:val="16"/>
              </w:rPr>
            </w:pPr>
            <w:r w:rsidRPr="00E5792B">
              <w:rPr>
                <w:sz w:val="16"/>
                <w:szCs w:val="16"/>
              </w:rPr>
              <w:t>1258,</w:t>
            </w:r>
          </w:p>
          <w:p w:rsidR="00445786" w:rsidRPr="00E5792B" w:rsidRDefault="00A64211" w:rsidP="007B477A">
            <w:pPr>
              <w:jc w:val="center"/>
              <w:rPr>
                <w:sz w:val="16"/>
                <w:szCs w:val="16"/>
              </w:rPr>
            </w:pPr>
            <w:r w:rsidRPr="00E5792B">
              <w:rPr>
                <w:sz w:val="16"/>
                <w:szCs w:val="16"/>
              </w:rPr>
              <w:t>356</w:t>
            </w:r>
          </w:p>
        </w:tc>
        <w:tc>
          <w:tcPr>
            <w:tcW w:w="709" w:type="dxa"/>
            <w:vAlign w:val="center"/>
          </w:tcPr>
          <w:p w:rsidR="00CA3279" w:rsidRPr="00E5792B" w:rsidRDefault="00A64211" w:rsidP="007B477A">
            <w:pPr>
              <w:jc w:val="center"/>
              <w:rPr>
                <w:sz w:val="16"/>
                <w:szCs w:val="16"/>
              </w:rPr>
            </w:pPr>
            <w:r w:rsidRPr="00E5792B">
              <w:rPr>
                <w:sz w:val="16"/>
                <w:szCs w:val="16"/>
              </w:rPr>
              <w:t>1491,</w:t>
            </w:r>
          </w:p>
          <w:p w:rsidR="00D541AA" w:rsidRPr="00E5792B" w:rsidRDefault="00A64211" w:rsidP="007B477A">
            <w:pPr>
              <w:jc w:val="center"/>
              <w:rPr>
                <w:sz w:val="16"/>
                <w:szCs w:val="16"/>
              </w:rPr>
            </w:pPr>
            <w:r w:rsidRPr="00E5792B">
              <w:rPr>
                <w:sz w:val="16"/>
                <w:szCs w:val="16"/>
              </w:rPr>
              <w:t>286</w:t>
            </w:r>
          </w:p>
        </w:tc>
        <w:tc>
          <w:tcPr>
            <w:tcW w:w="708" w:type="dxa"/>
            <w:vAlign w:val="center"/>
          </w:tcPr>
          <w:p w:rsidR="00CA3279" w:rsidRPr="00E5792B" w:rsidRDefault="00A64211" w:rsidP="007B477A">
            <w:pPr>
              <w:jc w:val="center"/>
              <w:rPr>
                <w:sz w:val="16"/>
                <w:szCs w:val="16"/>
              </w:rPr>
            </w:pPr>
            <w:r w:rsidRPr="00E5792B">
              <w:rPr>
                <w:sz w:val="16"/>
                <w:szCs w:val="16"/>
              </w:rPr>
              <w:t>2199,</w:t>
            </w:r>
          </w:p>
          <w:p w:rsidR="00D541AA" w:rsidRPr="00E5792B" w:rsidRDefault="00A64211" w:rsidP="007B477A">
            <w:pPr>
              <w:jc w:val="center"/>
              <w:rPr>
                <w:sz w:val="16"/>
                <w:szCs w:val="16"/>
              </w:rPr>
            </w:pPr>
            <w:r w:rsidRPr="00E5792B">
              <w:rPr>
                <w:sz w:val="16"/>
                <w:szCs w:val="16"/>
              </w:rPr>
              <w:t>899</w:t>
            </w:r>
          </w:p>
        </w:tc>
        <w:tc>
          <w:tcPr>
            <w:tcW w:w="709" w:type="dxa"/>
            <w:vAlign w:val="center"/>
          </w:tcPr>
          <w:p w:rsidR="00CA3279" w:rsidRPr="00E5792B" w:rsidRDefault="00A64211" w:rsidP="007B477A">
            <w:pPr>
              <w:jc w:val="center"/>
              <w:rPr>
                <w:sz w:val="16"/>
                <w:szCs w:val="16"/>
              </w:rPr>
            </w:pPr>
            <w:r w:rsidRPr="00E5792B">
              <w:rPr>
                <w:sz w:val="16"/>
                <w:szCs w:val="16"/>
              </w:rPr>
              <w:t>1866,</w:t>
            </w:r>
          </w:p>
          <w:p w:rsidR="00D541AA" w:rsidRPr="00E5792B" w:rsidRDefault="00A64211" w:rsidP="007B477A">
            <w:pPr>
              <w:jc w:val="center"/>
              <w:rPr>
                <w:sz w:val="16"/>
                <w:szCs w:val="16"/>
              </w:rPr>
            </w:pPr>
            <w:r w:rsidRPr="00E5792B">
              <w:rPr>
                <w:sz w:val="16"/>
                <w:szCs w:val="16"/>
              </w:rPr>
              <w:t>68</w:t>
            </w:r>
          </w:p>
        </w:tc>
        <w:tc>
          <w:tcPr>
            <w:tcW w:w="709" w:type="dxa"/>
            <w:vAlign w:val="center"/>
          </w:tcPr>
          <w:p w:rsidR="00445786" w:rsidRPr="00E5792B" w:rsidRDefault="00A64211" w:rsidP="007B477A">
            <w:pPr>
              <w:jc w:val="center"/>
              <w:rPr>
                <w:sz w:val="16"/>
                <w:szCs w:val="16"/>
              </w:rPr>
            </w:pPr>
            <w:r w:rsidRPr="00E5792B">
              <w:rPr>
                <w:sz w:val="16"/>
                <w:szCs w:val="16"/>
              </w:rPr>
              <w:t>284</w:t>
            </w:r>
            <w:r w:rsidR="00D541AA" w:rsidRPr="00E5792B">
              <w:rPr>
                <w:sz w:val="16"/>
                <w:szCs w:val="16"/>
              </w:rPr>
              <w:t>4,</w:t>
            </w:r>
          </w:p>
          <w:p w:rsidR="00D541AA" w:rsidRPr="00E5792B" w:rsidRDefault="00D541AA" w:rsidP="007B477A">
            <w:pPr>
              <w:jc w:val="center"/>
              <w:rPr>
                <w:sz w:val="16"/>
                <w:szCs w:val="16"/>
              </w:rPr>
            </w:pPr>
            <w:r w:rsidRPr="00E5792B">
              <w:rPr>
                <w:sz w:val="16"/>
                <w:szCs w:val="16"/>
              </w:rPr>
              <w:t>661</w:t>
            </w:r>
          </w:p>
        </w:tc>
        <w:tc>
          <w:tcPr>
            <w:tcW w:w="567" w:type="dxa"/>
            <w:vAlign w:val="center"/>
          </w:tcPr>
          <w:p w:rsidR="00D541AA" w:rsidRPr="00E5792B" w:rsidRDefault="00CD43B6" w:rsidP="007B477A">
            <w:pPr>
              <w:jc w:val="center"/>
              <w:rPr>
                <w:sz w:val="16"/>
                <w:szCs w:val="16"/>
              </w:rPr>
            </w:pPr>
            <w:r w:rsidRPr="00E5792B">
              <w:rPr>
                <w:sz w:val="16"/>
                <w:szCs w:val="16"/>
              </w:rPr>
              <w:t>2827,386</w:t>
            </w:r>
          </w:p>
        </w:tc>
        <w:tc>
          <w:tcPr>
            <w:tcW w:w="567" w:type="dxa"/>
          </w:tcPr>
          <w:p w:rsidR="00D541AA" w:rsidRPr="00E5792B" w:rsidRDefault="00CD43B6" w:rsidP="007B477A">
            <w:pPr>
              <w:jc w:val="center"/>
              <w:rPr>
                <w:sz w:val="16"/>
                <w:szCs w:val="16"/>
              </w:rPr>
            </w:pPr>
            <w:r w:rsidRPr="00E5792B">
              <w:rPr>
                <w:sz w:val="16"/>
                <w:szCs w:val="16"/>
              </w:rPr>
              <w:t>2328,911</w:t>
            </w:r>
          </w:p>
        </w:tc>
        <w:tc>
          <w:tcPr>
            <w:tcW w:w="567" w:type="dxa"/>
          </w:tcPr>
          <w:p w:rsidR="00D541AA" w:rsidRPr="00E5792B" w:rsidRDefault="00CD43B6" w:rsidP="007B477A">
            <w:pPr>
              <w:jc w:val="center"/>
              <w:rPr>
                <w:sz w:val="16"/>
                <w:szCs w:val="16"/>
              </w:rPr>
            </w:pPr>
            <w:r w:rsidRPr="00E5792B">
              <w:rPr>
                <w:sz w:val="16"/>
                <w:szCs w:val="16"/>
              </w:rPr>
              <w:t>1734,167</w:t>
            </w:r>
          </w:p>
        </w:tc>
        <w:tc>
          <w:tcPr>
            <w:tcW w:w="567" w:type="dxa"/>
          </w:tcPr>
          <w:p w:rsidR="00445786" w:rsidRPr="00E5792B" w:rsidRDefault="00CD43B6" w:rsidP="007B477A">
            <w:pPr>
              <w:jc w:val="center"/>
              <w:rPr>
                <w:sz w:val="16"/>
                <w:szCs w:val="16"/>
              </w:rPr>
            </w:pPr>
            <w:r w:rsidRPr="00E5792B">
              <w:rPr>
                <w:sz w:val="16"/>
                <w:szCs w:val="16"/>
              </w:rPr>
              <w:t>1497,167</w:t>
            </w:r>
          </w:p>
        </w:tc>
      </w:tr>
      <w:tr w:rsidR="00CD43B6" w:rsidRPr="00D26602" w:rsidTr="00D873B7">
        <w:trPr>
          <w:trHeight w:val="946"/>
        </w:trPr>
        <w:tc>
          <w:tcPr>
            <w:tcW w:w="624" w:type="dxa"/>
            <w:vMerge/>
          </w:tcPr>
          <w:p w:rsidR="00CD43B6" w:rsidRPr="00D26602" w:rsidRDefault="00CD43B6" w:rsidP="00CD43B6">
            <w:pPr>
              <w:rPr>
                <w:sz w:val="20"/>
                <w:szCs w:val="20"/>
              </w:rPr>
            </w:pPr>
          </w:p>
        </w:tc>
        <w:tc>
          <w:tcPr>
            <w:tcW w:w="1282" w:type="dxa"/>
            <w:vMerge/>
          </w:tcPr>
          <w:p w:rsidR="00CD43B6" w:rsidRPr="00D26602" w:rsidRDefault="00CD43B6" w:rsidP="00CD43B6">
            <w:pPr>
              <w:rPr>
                <w:sz w:val="20"/>
                <w:szCs w:val="20"/>
              </w:rPr>
            </w:pPr>
          </w:p>
        </w:tc>
        <w:tc>
          <w:tcPr>
            <w:tcW w:w="2343" w:type="dxa"/>
            <w:vMerge/>
          </w:tcPr>
          <w:p w:rsidR="00CD43B6" w:rsidRPr="00D26602" w:rsidRDefault="00CD43B6" w:rsidP="00CD43B6">
            <w:pPr>
              <w:rPr>
                <w:sz w:val="20"/>
                <w:szCs w:val="20"/>
              </w:rPr>
            </w:pP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514" w:type="dxa"/>
            <w:vAlign w:val="center"/>
          </w:tcPr>
          <w:p w:rsidR="00CD43B6" w:rsidRPr="00D26602" w:rsidRDefault="00CD43B6" w:rsidP="00CD43B6">
            <w:pPr>
              <w:jc w:val="center"/>
              <w:rPr>
                <w:sz w:val="20"/>
                <w:szCs w:val="20"/>
              </w:rPr>
            </w:pPr>
            <w:r w:rsidRPr="00D26602">
              <w:rPr>
                <w:sz w:val="20"/>
                <w:szCs w:val="20"/>
              </w:rPr>
              <w:t>Х</w:t>
            </w:r>
          </w:p>
        </w:tc>
        <w:tc>
          <w:tcPr>
            <w:tcW w:w="328" w:type="dxa"/>
            <w:vAlign w:val="center"/>
          </w:tcPr>
          <w:p w:rsidR="00CD43B6" w:rsidRPr="00D26602" w:rsidRDefault="00CD43B6" w:rsidP="00CD43B6">
            <w:pPr>
              <w:jc w:val="center"/>
              <w:rPr>
                <w:sz w:val="20"/>
                <w:szCs w:val="20"/>
              </w:rPr>
            </w:pPr>
            <w:r w:rsidRPr="00D26602">
              <w:rPr>
                <w:sz w:val="20"/>
                <w:szCs w:val="20"/>
              </w:rPr>
              <w:t>Х</w:t>
            </w:r>
          </w:p>
        </w:tc>
        <w:tc>
          <w:tcPr>
            <w:tcW w:w="851" w:type="dxa"/>
            <w:vAlign w:val="center"/>
          </w:tcPr>
          <w:p w:rsidR="00CD43B6" w:rsidRPr="00E5792B" w:rsidRDefault="00CD43B6" w:rsidP="00CD43B6">
            <w:pPr>
              <w:jc w:val="center"/>
              <w:rPr>
                <w:sz w:val="16"/>
                <w:szCs w:val="16"/>
              </w:rPr>
            </w:pPr>
            <w:r w:rsidRPr="00E5792B">
              <w:rPr>
                <w:sz w:val="16"/>
                <w:szCs w:val="16"/>
              </w:rPr>
              <w:t>1555,</w:t>
            </w:r>
          </w:p>
          <w:p w:rsidR="00CD43B6" w:rsidRPr="00E5792B" w:rsidRDefault="00CD43B6" w:rsidP="00CD43B6">
            <w:pPr>
              <w:jc w:val="center"/>
              <w:rPr>
                <w:sz w:val="16"/>
                <w:szCs w:val="16"/>
              </w:rPr>
            </w:pPr>
            <w:r w:rsidRPr="00E5792B">
              <w:rPr>
                <w:sz w:val="16"/>
                <w:szCs w:val="16"/>
              </w:rPr>
              <w:t>867</w:t>
            </w:r>
          </w:p>
        </w:tc>
        <w:tc>
          <w:tcPr>
            <w:tcW w:w="708" w:type="dxa"/>
            <w:vAlign w:val="center"/>
          </w:tcPr>
          <w:p w:rsidR="00CD43B6" w:rsidRPr="00E5792B" w:rsidRDefault="00CD43B6" w:rsidP="00CD43B6">
            <w:pPr>
              <w:jc w:val="center"/>
              <w:rPr>
                <w:sz w:val="16"/>
                <w:szCs w:val="16"/>
              </w:rPr>
            </w:pPr>
            <w:r w:rsidRPr="00E5792B">
              <w:rPr>
                <w:sz w:val="16"/>
                <w:szCs w:val="16"/>
              </w:rPr>
              <w:t>1360,</w:t>
            </w:r>
          </w:p>
          <w:p w:rsidR="00CD43B6" w:rsidRPr="00E5792B" w:rsidRDefault="00CD43B6" w:rsidP="00CD43B6">
            <w:pPr>
              <w:jc w:val="center"/>
              <w:rPr>
                <w:sz w:val="16"/>
                <w:szCs w:val="16"/>
              </w:rPr>
            </w:pPr>
            <w:r w:rsidRPr="00E5792B">
              <w:rPr>
                <w:sz w:val="16"/>
                <w:szCs w:val="16"/>
              </w:rPr>
              <w:t>982</w:t>
            </w:r>
          </w:p>
        </w:tc>
        <w:tc>
          <w:tcPr>
            <w:tcW w:w="709" w:type="dxa"/>
            <w:vAlign w:val="center"/>
          </w:tcPr>
          <w:p w:rsidR="00CD43B6" w:rsidRPr="00E5792B" w:rsidRDefault="00CD43B6" w:rsidP="00CD43B6">
            <w:pPr>
              <w:jc w:val="center"/>
              <w:rPr>
                <w:sz w:val="16"/>
                <w:szCs w:val="16"/>
              </w:rPr>
            </w:pPr>
            <w:r w:rsidRPr="00E5792B">
              <w:rPr>
                <w:sz w:val="16"/>
                <w:szCs w:val="16"/>
              </w:rPr>
              <w:t>1215,</w:t>
            </w:r>
          </w:p>
          <w:p w:rsidR="00CD43B6" w:rsidRPr="00E5792B" w:rsidRDefault="00CD43B6" w:rsidP="00CD43B6">
            <w:pPr>
              <w:jc w:val="center"/>
              <w:rPr>
                <w:sz w:val="16"/>
                <w:szCs w:val="16"/>
              </w:rPr>
            </w:pPr>
            <w:r w:rsidRPr="00E5792B">
              <w:rPr>
                <w:sz w:val="16"/>
                <w:szCs w:val="16"/>
              </w:rPr>
              <w:t>243</w:t>
            </w:r>
          </w:p>
        </w:tc>
        <w:tc>
          <w:tcPr>
            <w:tcW w:w="709" w:type="dxa"/>
            <w:vAlign w:val="center"/>
          </w:tcPr>
          <w:p w:rsidR="00CD43B6" w:rsidRPr="00E5792B" w:rsidRDefault="00CD43B6" w:rsidP="00CD43B6">
            <w:pPr>
              <w:jc w:val="center"/>
              <w:rPr>
                <w:sz w:val="16"/>
                <w:szCs w:val="16"/>
              </w:rPr>
            </w:pPr>
            <w:r w:rsidRPr="00E5792B">
              <w:rPr>
                <w:sz w:val="16"/>
                <w:szCs w:val="16"/>
              </w:rPr>
              <w:t>1258,</w:t>
            </w:r>
          </w:p>
          <w:p w:rsidR="00CD43B6" w:rsidRPr="00E5792B" w:rsidRDefault="00CD43B6" w:rsidP="00CD43B6">
            <w:pPr>
              <w:jc w:val="center"/>
              <w:rPr>
                <w:sz w:val="16"/>
                <w:szCs w:val="16"/>
              </w:rPr>
            </w:pPr>
            <w:r w:rsidRPr="00E5792B">
              <w:rPr>
                <w:sz w:val="16"/>
                <w:szCs w:val="16"/>
              </w:rPr>
              <w:t>356</w:t>
            </w:r>
          </w:p>
        </w:tc>
        <w:tc>
          <w:tcPr>
            <w:tcW w:w="709" w:type="dxa"/>
            <w:vAlign w:val="center"/>
          </w:tcPr>
          <w:p w:rsidR="00CD43B6" w:rsidRPr="00E5792B" w:rsidRDefault="00CD43B6" w:rsidP="00CD43B6">
            <w:pPr>
              <w:jc w:val="center"/>
              <w:rPr>
                <w:sz w:val="16"/>
                <w:szCs w:val="16"/>
              </w:rPr>
            </w:pPr>
            <w:r w:rsidRPr="00E5792B">
              <w:rPr>
                <w:sz w:val="16"/>
                <w:szCs w:val="16"/>
              </w:rPr>
              <w:t>1491,</w:t>
            </w:r>
          </w:p>
          <w:p w:rsidR="00CD43B6" w:rsidRPr="00E5792B" w:rsidRDefault="00CD43B6" w:rsidP="00CD43B6">
            <w:pPr>
              <w:jc w:val="center"/>
              <w:rPr>
                <w:sz w:val="16"/>
                <w:szCs w:val="16"/>
              </w:rPr>
            </w:pPr>
            <w:r w:rsidRPr="00E5792B">
              <w:rPr>
                <w:sz w:val="16"/>
                <w:szCs w:val="16"/>
              </w:rPr>
              <w:t>286</w:t>
            </w:r>
          </w:p>
        </w:tc>
        <w:tc>
          <w:tcPr>
            <w:tcW w:w="708" w:type="dxa"/>
            <w:vAlign w:val="center"/>
          </w:tcPr>
          <w:p w:rsidR="00CD43B6" w:rsidRPr="00E5792B" w:rsidRDefault="00CD43B6" w:rsidP="00CD43B6">
            <w:pPr>
              <w:jc w:val="center"/>
              <w:rPr>
                <w:sz w:val="16"/>
                <w:szCs w:val="16"/>
              </w:rPr>
            </w:pPr>
            <w:r w:rsidRPr="00E5792B">
              <w:rPr>
                <w:sz w:val="16"/>
                <w:szCs w:val="16"/>
              </w:rPr>
              <w:t>2199,</w:t>
            </w:r>
          </w:p>
          <w:p w:rsidR="00CD43B6" w:rsidRPr="00E5792B" w:rsidRDefault="00CD43B6" w:rsidP="00CD43B6">
            <w:pPr>
              <w:jc w:val="center"/>
              <w:rPr>
                <w:sz w:val="16"/>
                <w:szCs w:val="16"/>
              </w:rPr>
            </w:pPr>
            <w:r w:rsidRPr="00E5792B">
              <w:rPr>
                <w:sz w:val="16"/>
                <w:szCs w:val="16"/>
              </w:rPr>
              <w:t>899</w:t>
            </w:r>
          </w:p>
        </w:tc>
        <w:tc>
          <w:tcPr>
            <w:tcW w:w="709" w:type="dxa"/>
            <w:vAlign w:val="center"/>
          </w:tcPr>
          <w:p w:rsidR="00CD43B6" w:rsidRPr="00E5792B" w:rsidRDefault="00CD43B6" w:rsidP="00CD43B6">
            <w:pPr>
              <w:jc w:val="center"/>
              <w:rPr>
                <w:sz w:val="16"/>
                <w:szCs w:val="16"/>
              </w:rPr>
            </w:pPr>
            <w:r w:rsidRPr="00E5792B">
              <w:rPr>
                <w:sz w:val="16"/>
                <w:szCs w:val="16"/>
              </w:rPr>
              <w:t>1866,</w:t>
            </w:r>
          </w:p>
          <w:p w:rsidR="00CD43B6" w:rsidRPr="00E5792B" w:rsidRDefault="00CD43B6" w:rsidP="00CD43B6">
            <w:pPr>
              <w:jc w:val="center"/>
              <w:rPr>
                <w:sz w:val="16"/>
                <w:szCs w:val="16"/>
              </w:rPr>
            </w:pPr>
            <w:r w:rsidRPr="00E5792B">
              <w:rPr>
                <w:sz w:val="16"/>
                <w:szCs w:val="16"/>
              </w:rPr>
              <w:t>68</w:t>
            </w:r>
          </w:p>
        </w:tc>
        <w:tc>
          <w:tcPr>
            <w:tcW w:w="709" w:type="dxa"/>
            <w:vAlign w:val="center"/>
          </w:tcPr>
          <w:p w:rsidR="00CD43B6" w:rsidRPr="00E5792B" w:rsidRDefault="00CD43B6" w:rsidP="00CD43B6">
            <w:pPr>
              <w:jc w:val="center"/>
              <w:rPr>
                <w:sz w:val="16"/>
                <w:szCs w:val="16"/>
              </w:rPr>
            </w:pPr>
            <w:r w:rsidRPr="00E5792B">
              <w:rPr>
                <w:sz w:val="16"/>
                <w:szCs w:val="16"/>
              </w:rPr>
              <w:t>2844,</w:t>
            </w:r>
          </w:p>
          <w:p w:rsidR="00CD43B6" w:rsidRPr="00E5792B" w:rsidRDefault="00CD43B6" w:rsidP="00CD43B6">
            <w:pPr>
              <w:jc w:val="center"/>
              <w:rPr>
                <w:sz w:val="16"/>
                <w:szCs w:val="16"/>
              </w:rPr>
            </w:pPr>
            <w:r w:rsidRPr="00E5792B">
              <w:rPr>
                <w:sz w:val="16"/>
                <w:szCs w:val="16"/>
              </w:rPr>
              <w:t>661</w:t>
            </w:r>
          </w:p>
        </w:tc>
        <w:tc>
          <w:tcPr>
            <w:tcW w:w="567" w:type="dxa"/>
            <w:vAlign w:val="center"/>
          </w:tcPr>
          <w:p w:rsidR="00CD43B6" w:rsidRPr="00E5792B" w:rsidRDefault="00CD43B6" w:rsidP="00CD43B6">
            <w:pPr>
              <w:jc w:val="center"/>
              <w:rPr>
                <w:sz w:val="16"/>
                <w:szCs w:val="16"/>
              </w:rPr>
            </w:pPr>
            <w:r w:rsidRPr="00E5792B">
              <w:rPr>
                <w:sz w:val="16"/>
                <w:szCs w:val="16"/>
              </w:rPr>
              <w:t>2827,386</w:t>
            </w:r>
          </w:p>
        </w:tc>
        <w:tc>
          <w:tcPr>
            <w:tcW w:w="567" w:type="dxa"/>
            <w:vAlign w:val="center"/>
          </w:tcPr>
          <w:p w:rsidR="00CD43B6" w:rsidRPr="00E5792B" w:rsidRDefault="00CD43B6" w:rsidP="00CD43B6">
            <w:pPr>
              <w:jc w:val="center"/>
              <w:rPr>
                <w:sz w:val="16"/>
                <w:szCs w:val="16"/>
              </w:rPr>
            </w:pPr>
            <w:r w:rsidRPr="00E5792B">
              <w:rPr>
                <w:sz w:val="16"/>
                <w:szCs w:val="16"/>
              </w:rPr>
              <w:t>2328,911</w:t>
            </w:r>
          </w:p>
        </w:tc>
        <w:tc>
          <w:tcPr>
            <w:tcW w:w="567" w:type="dxa"/>
            <w:vAlign w:val="center"/>
          </w:tcPr>
          <w:p w:rsidR="00CD43B6" w:rsidRPr="00E5792B" w:rsidRDefault="00CD43B6" w:rsidP="00CD43B6">
            <w:pPr>
              <w:jc w:val="center"/>
              <w:rPr>
                <w:sz w:val="16"/>
                <w:szCs w:val="16"/>
              </w:rPr>
            </w:pPr>
            <w:r w:rsidRPr="00E5792B">
              <w:rPr>
                <w:sz w:val="16"/>
                <w:szCs w:val="16"/>
              </w:rPr>
              <w:t>1734,167</w:t>
            </w:r>
          </w:p>
        </w:tc>
        <w:tc>
          <w:tcPr>
            <w:tcW w:w="567" w:type="dxa"/>
            <w:vAlign w:val="center"/>
          </w:tcPr>
          <w:p w:rsidR="00CD43B6" w:rsidRPr="00E5792B" w:rsidRDefault="00CD43B6" w:rsidP="00CD43B6">
            <w:pPr>
              <w:jc w:val="center"/>
              <w:rPr>
                <w:sz w:val="16"/>
                <w:szCs w:val="16"/>
              </w:rPr>
            </w:pPr>
            <w:r w:rsidRPr="00E5792B">
              <w:rPr>
                <w:sz w:val="16"/>
                <w:szCs w:val="16"/>
              </w:rPr>
              <w:t>1497,167</w:t>
            </w:r>
          </w:p>
        </w:tc>
      </w:tr>
      <w:tr w:rsidR="00CD43B6" w:rsidRPr="00D26602" w:rsidTr="00D873B7">
        <w:tc>
          <w:tcPr>
            <w:tcW w:w="624" w:type="dxa"/>
            <w:vMerge w:val="restart"/>
          </w:tcPr>
          <w:p w:rsidR="00CD43B6" w:rsidRPr="00D26602" w:rsidRDefault="00CD43B6" w:rsidP="00CD43B6">
            <w:pPr>
              <w:pStyle w:val="ConsPlusNormal"/>
              <w:jc w:val="center"/>
              <w:rPr>
                <w:rFonts w:ascii="Times New Roman" w:hAnsi="Times New Roman" w:cs="Times New Roman"/>
              </w:rPr>
            </w:pPr>
            <w:r w:rsidRPr="00D26602">
              <w:rPr>
                <w:rFonts w:ascii="Times New Roman" w:hAnsi="Times New Roman" w:cs="Times New Roman"/>
              </w:rPr>
              <w:t>21.2.1</w:t>
            </w:r>
          </w:p>
        </w:tc>
        <w:tc>
          <w:tcPr>
            <w:tcW w:w="1282" w:type="dxa"/>
            <w:vMerge w:val="restart"/>
          </w:tcPr>
          <w:p w:rsidR="00CD43B6" w:rsidRPr="00D26602" w:rsidRDefault="00CD43B6" w:rsidP="00CD43B6">
            <w:pPr>
              <w:pStyle w:val="ConsPlusNormal"/>
              <w:ind w:firstLine="0"/>
              <w:jc w:val="both"/>
              <w:rPr>
                <w:rFonts w:ascii="Times New Roman" w:hAnsi="Times New Roman" w:cs="Times New Roman"/>
              </w:rPr>
            </w:pPr>
            <w:r w:rsidRPr="00D26602">
              <w:rPr>
                <w:rFonts w:ascii="Times New Roman" w:hAnsi="Times New Roman" w:cs="Times New Roman"/>
              </w:rPr>
              <w:t>Основное мероприятие</w:t>
            </w:r>
          </w:p>
        </w:tc>
        <w:tc>
          <w:tcPr>
            <w:tcW w:w="2343" w:type="dxa"/>
            <w:vMerge w:val="restart"/>
          </w:tcPr>
          <w:p w:rsidR="00CD43B6" w:rsidRPr="00D26602" w:rsidRDefault="00CD43B6" w:rsidP="00D873B7">
            <w:pPr>
              <w:pStyle w:val="ConsPlusNormal"/>
              <w:ind w:firstLine="0"/>
              <w:jc w:val="both"/>
              <w:rPr>
                <w:rFonts w:ascii="Times New Roman" w:hAnsi="Times New Roman" w:cs="Times New Roman"/>
              </w:rPr>
            </w:pPr>
            <w:r w:rsidRPr="00D26602">
              <w:rPr>
                <w:rFonts w:ascii="Times New Roman" w:hAnsi="Times New Roman" w:cs="Times New Roman"/>
              </w:rPr>
              <w:t xml:space="preserve">Благоустройство территории Русско-Камешкирского сельсоветаКамешкирскогорайонаПензенской области </w:t>
            </w: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514" w:type="dxa"/>
            <w:vAlign w:val="center"/>
          </w:tcPr>
          <w:p w:rsidR="00CD43B6" w:rsidRPr="00D26602" w:rsidRDefault="00CD43B6" w:rsidP="00CD43B6">
            <w:pPr>
              <w:jc w:val="center"/>
              <w:rPr>
                <w:sz w:val="20"/>
                <w:szCs w:val="20"/>
              </w:rPr>
            </w:pPr>
            <w:r w:rsidRPr="00D26602">
              <w:rPr>
                <w:sz w:val="20"/>
                <w:szCs w:val="20"/>
              </w:rPr>
              <w:t>Х</w:t>
            </w:r>
          </w:p>
        </w:tc>
        <w:tc>
          <w:tcPr>
            <w:tcW w:w="328" w:type="dxa"/>
            <w:vAlign w:val="center"/>
          </w:tcPr>
          <w:p w:rsidR="00CD43B6" w:rsidRPr="00D26602" w:rsidRDefault="00CD43B6" w:rsidP="00CD43B6">
            <w:pPr>
              <w:jc w:val="center"/>
              <w:rPr>
                <w:sz w:val="20"/>
                <w:szCs w:val="20"/>
              </w:rPr>
            </w:pPr>
            <w:r w:rsidRPr="00D26602">
              <w:rPr>
                <w:sz w:val="20"/>
                <w:szCs w:val="20"/>
              </w:rPr>
              <w:t>Х</w:t>
            </w:r>
          </w:p>
        </w:tc>
        <w:tc>
          <w:tcPr>
            <w:tcW w:w="851" w:type="dxa"/>
            <w:vAlign w:val="center"/>
          </w:tcPr>
          <w:p w:rsidR="00CD43B6" w:rsidRPr="00E5792B" w:rsidRDefault="00CD43B6" w:rsidP="00CD43B6">
            <w:pPr>
              <w:jc w:val="center"/>
              <w:rPr>
                <w:sz w:val="16"/>
                <w:szCs w:val="16"/>
              </w:rPr>
            </w:pPr>
            <w:r w:rsidRPr="00E5792B">
              <w:rPr>
                <w:sz w:val="16"/>
                <w:szCs w:val="16"/>
              </w:rPr>
              <w:t>1555,</w:t>
            </w:r>
          </w:p>
          <w:p w:rsidR="00CD43B6" w:rsidRPr="00E5792B" w:rsidRDefault="00CD43B6" w:rsidP="00CD43B6">
            <w:pPr>
              <w:jc w:val="center"/>
              <w:rPr>
                <w:sz w:val="16"/>
                <w:szCs w:val="16"/>
              </w:rPr>
            </w:pPr>
            <w:r w:rsidRPr="00E5792B">
              <w:rPr>
                <w:sz w:val="16"/>
                <w:szCs w:val="16"/>
              </w:rPr>
              <w:t>867</w:t>
            </w:r>
          </w:p>
        </w:tc>
        <w:tc>
          <w:tcPr>
            <w:tcW w:w="708" w:type="dxa"/>
            <w:vAlign w:val="center"/>
          </w:tcPr>
          <w:p w:rsidR="00CD43B6" w:rsidRPr="00E5792B" w:rsidRDefault="00CD43B6" w:rsidP="00CD43B6">
            <w:pPr>
              <w:jc w:val="center"/>
              <w:rPr>
                <w:sz w:val="16"/>
                <w:szCs w:val="16"/>
              </w:rPr>
            </w:pPr>
            <w:r w:rsidRPr="00E5792B">
              <w:rPr>
                <w:sz w:val="16"/>
                <w:szCs w:val="16"/>
              </w:rPr>
              <w:t>1360,</w:t>
            </w:r>
          </w:p>
          <w:p w:rsidR="00CD43B6" w:rsidRPr="00E5792B" w:rsidRDefault="00CD43B6" w:rsidP="00CD43B6">
            <w:pPr>
              <w:jc w:val="center"/>
              <w:rPr>
                <w:sz w:val="16"/>
                <w:szCs w:val="16"/>
              </w:rPr>
            </w:pPr>
            <w:r w:rsidRPr="00E5792B">
              <w:rPr>
                <w:sz w:val="16"/>
                <w:szCs w:val="16"/>
              </w:rPr>
              <w:t>982</w:t>
            </w:r>
          </w:p>
        </w:tc>
        <w:tc>
          <w:tcPr>
            <w:tcW w:w="709" w:type="dxa"/>
            <w:vAlign w:val="center"/>
          </w:tcPr>
          <w:p w:rsidR="00CD43B6" w:rsidRPr="00E5792B" w:rsidRDefault="00CD43B6" w:rsidP="00CD43B6">
            <w:pPr>
              <w:jc w:val="center"/>
              <w:rPr>
                <w:sz w:val="16"/>
                <w:szCs w:val="16"/>
              </w:rPr>
            </w:pPr>
            <w:r w:rsidRPr="00E5792B">
              <w:rPr>
                <w:sz w:val="16"/>
                <w:szCs w:val="16"/>
              </w:rPr>
              <w:t>1215,</w:t>
            </w:r>
          </w:p>
          <w:p w:rsidR="00CD43B6" w:rsidRPr="00E5792B" w:rsidRDefault="00CD43B6" w:rsidP="00CD43B6">
            <w:pPr>
              <w:jc w:val="center"/>
              <w:rPr>
                <w:sz w:val="16"/>
                <w:szCs w:val="16"/>
              </w:rPr>
            </w:pPr>
            <w:r w:rsidRPr="00E5792B">
              <w:rPr>
                <w:sz w:val="16"/>
                <w:szCs w:val="16"/>
              </w:rPr>
              <w:t>243</w:t>
            </w:r>
          </w:p>
        </w:tc>
        <w:tc>
          <w:tcPr>
            <w:tcW w:w="709" w:type="dxa"/>
            <w:vAlign w:val="center"/>
          </w:tcPr>
          <w:p w:rsidR="00CD43B6" w:rsidRPr="00E5792B" w:rsidRDefault="00CD43B6" w:rsidP="00CD43B6">
            <w:pPr>
              <w:jc w:val="center"/>
              <w:rPr>
                <w:sz w:val="16"/>
                <w:szCs w:val="16"/>
              </w:rPr>
            </w:pPr>
            <w:r w:rsidRPr="00E5792B">
              <w:rPr>
                <w:sz w:val="16"/>
                <w:szCs w:val="16"/>
              </w:rPr>
              <w:t>1258,</w:t>
            </w:r>
          </w:p>
          <w:p w:rsidR="00CD43B6" w:rsidRPr="00E5792B" w:rsidRDefault="00CD43B6" w:rsidP="00CD43B6">
            <w:pPr>
              <w:jc w:val="center"/>
              <w:rPr>
                <w:sz w:val="16"/>
                <w:szCs w:val="16"/>
              </w:rPr>
            </w:pPr>
            <w:r w:rsidRPr="00E5792B">
              <w:rPr>
                <w:sz w:val="16"/>
                <w:szCs w:val="16"/>
              </w:rPr>
              <w:t>356</w:t>
            </w:r>
          </w:p>
        </w:tc>
        <w:tc>
          <w:tcPr>
            <w:tcW w:w="709" w:type="dxa"/>
            <w:vAlign w:val="center"/>
          </w:tcPr>
          <w:p w:rsidR="00CD43B6" w:rsidRPr="00E5792B" w:rsidRDefault="00CD43B6" w:rsidP="00CD43B6">
            <w:pPr>
              <w:jc w:val="center"/>
              <w:rPr>
                <w:sz w:val="16"/>
                <w:szCs w:val="16"/>
              </w:rPr>
            </w:pPr>
            <w:r w:rsidRPr="00E5792B">
              <w:rPr>
                <w:sz w:val="16"/>
                <w:szCs w:val="16"/>
              </w:rPr>
              <w:t>1491,</w:t>
            </w:r>
          </w:p>
          <w:p w:rsidR="00CD43B6" w:rsidRPr="00E5792B" w:rsidRDefault="00CD43B6" w:rsidP="00CD43B6">
            <w:pPr>
              <w:jc w:val="center"/>
              <w:rPr>
                <w:sz w:val="16"/>
                <w:szCs w:val="16"/>
              </w:rPr>
            </w:pPr>
            <w:r w:rsidRPr="00E5792B">
              <w:rPr>
                <w:sz w:val="16"/>
                <w:szCs w:val="16"/>
              </w:rPr>
              <w:t>286</w:t>
            </w:r>
          </w:p>
        </w:tc>
        <w:tc>
          <w:tcPr>
            <w:tcW w:w="708" w:type="dxa"/>
            <w:vAlign w:val="center"/>
          </w:tcPr>
          <w:p w:rsidR="00CD43B6" w:rsidRPr="00E5792B" w:rsidRDefault="00CD43B6" w:rsidP="00CD43B6">
            <w:pPr>
              <w:jc w:val="center"/>
              <w:rPr>
                <w:sz w:val="16"/>
                <w:szCs w:val="16"/>
              </w:rPr>
            </w:pPr>
            <w:r w:rsidRPr="00E5792B">
              <w:rPr>
                <w:sz w:val="16"/>
                <w:szCs w:val="16"/>
              </w:rPr>
              <w:t>2199,</w:t>
            </w:r>
          </w:p>
          <w:p w:rsidR="00CD43B6" w:rsidRPr="00E5792B" w:rsidRDefault="00CD43B6" w:rsidP="00CD43B6">
            <w:pPr>
              <w:jc w:val="center"/>
              <w:rPr>
                <w:sz w:val="16"/>
                <w:szCs w:val="16"/>
              </w:rPr>
            </w:pPr>
            <w:r w:rsidRPr="00E5792B">
              <w:rPr>
                <w:sz w:val="16"/>
                <w:szCs w:val="16"/>
              </w:rPr>
              <w:t>899</w:t>
            </w:r>
          </w:p>
        </w:tc>
        <w:tc>
          <w:tcPr>
            <w:tcW w:w="709" w:type="dxa"/>
            <w:vAlign w:val="center"/>
          </w:tcPr>
          <w:p w:rsidR="00CD43B6" w:rsidRPr="00E5792B" w:rsidRDefault="00CD43B6" w:rsidP="00CD43B6">
            <w:pPr>
              <w:jc w:val="center"/>
              <w:rPr>
                <w:sz w:val="16"/>
                <w:szCs w:val="16"/>
              </w:rPr>
            </w:pPr>
            <w:r w:rsidRPr="00E5792B">
              <w:rPr>
                <w:sz w:val="16"/>
                <w:szCs w:val="16"/>
              </w:rPr>
              <w:t>1866,</w:t>
            </w:r>
          </w:p>
          <w:p w:rsidR="00CD43B6" w:rsidRPr="00E5792B" w:rsidRDefault="00CD43B6" w:rsidP="00CD43B6">
            <w:pPr>
              <w:jc w:val="center"/>
              <w:rPr>
                <w:sz w:val="16"/>
                <w:szCs w:val="16"/>
              </w:rPr>
            </w:pPr>
            <w:r w:rsidRPr="00E5792B">
              <w:rPr>
                <w:sz w:val="16"/>
                <w:szCs w:val="16"/>
              </w:rPr>
              <w:t>68</w:t>
            </w:r>
          </w:p>
        </w:tc>
        <w:tc>
          <w:tcPr>
            <w:tcW w:w="709" w:type="dxa"/>
            <w:vAlign w:val="center"/>
          </w:tcPr>
          <w:p w:rsidR="00CD43B6" w:rsidRPr="00E5792B" w:rsidRDefault="00CD43B6" w:rsidP="00CD43B6">
            <w:pPr>
              <w:jc w:val="center"/>
              <w:rPr>
                <w:sz w:val="16"/>
                <w:szCs w:val="16"/>
              </w:rPr>
            </w:pPr>
            <w:r w:rsidRPr="00E5792B">
              <w:rPr>
                <w:sz w:val="16"/>
                <w:szCs w:val="16"/>
              </w:rPr>
              <w:t>2844,</w:t>
            </w:r>
          </w:p>
          <w:p w:rsidR="00CD43B6" w:rsidRPr="00E5792B" w:rsidRDefault="00CD43B6" w:rsidP="00CD43B6">
            <w:pPr>
              <w:jc w:val="center"/>
              <w:rPr>
                <w:sz w:val="16"/>
                <w:szCs w:val="16"/>
              </w:rPr>
            </w:pPr>
            <w:r w:rsidRPr="00E5792B">
              <w:rPr>
                <w:sz w:val="16"/>
                <w:szCs w:val="16"/>
              </w:rPr>
              <w:t>661</w:t>
            </w:r>
          </w:p>
        </w:tc>
        <w:tc>
          <w:tcPr>
            <w:tcW w:w="567" w:type="dxa"/>
            <w:vAlign w:val="center"/>
          </w:tcPr>
          <w:p w:rsidR="00CD43B6" w:rsidRPr="00E5792B" w:rsidRDefault="00CD43B6" w:rsidP="00CD43B6">
            <w:pPr>
              <w:jc w:val="center"/>
              <w:rPr>
                <w:sz w:val="16"/>
                <w:szCs w:val="16"/>
              </w:rPr>
            </w:pPr>
            <w:r w:rsidRPr="00E5792B">
              <w:rPr>
                <w:sz w:val="16"/>
                <w:szCs w:val="16"/>
              </w:rPr>
              <w:t>2827,386</w:t>
            </w:r>
          </w:p>
        </w:tc>
        <w:tc>
          <w:tcPr>
            <w:tcW w:w="567" w:type="dxa"/>
            <w:vAlign w:val="center"/>
          </w:tcPr>
          <w:p w:rsidR="00CD43B6" w:rsidRPr="00E5792B" w:rsidRDefault="00CD43B6" w:rsidP="00CD43B6">
            <w:pPr>
              <w:jc w:val="center"/>
              <w:rPr>
                <w:sz w:val="16"/>
                <w:szCs w:val="16"/>
              </w:rPr>
            </w:pPr>
            <w:r w:rsidRPr="00E5792B">
              <w:rPr>
                <w:sz w:val="16"/>
                <w:szCs w:val="16"/>
              </w:rPr>
              <w:t>2328,911</w:t>
            </w:r>
          </w:p>
        </w:tc>
        <w:tc>
          <w:tcPr>
            <w:tcW w:w="567" w:type="dxa"/>
            <w:vAlign w:val="center"/>
          </w:tcPr>
          <w:p w:rsidR="00CD43B6" w:rsidRPr="00E5792B" w:rsidRDefault="00CD43B6" w:rsidP="00CD43B6">
            <w:pPr>
              <w:jc w:val="center"/>
              <w:rPr>
                <w:sz w:val="16"/>
                <w:szCs w:val="16"/>
              </w:rPr>
            </w:pPr>
            <w:r w:rsidRPr="00E5792B">
              <w:rPr>
                <w:sz w:val="16"/>
                <w:szCs w:val="16"/>
              </w:rPr>
              <w:t>1734,167</w:t>
            </w:r>
          </w:p>
        </w:tc>
        <w:tc>
          <w:tcPr>
            <w:tcW w:w="567" w:type="dxa"/>
            <w:vAlign w:val="center"/>
          </w:tcPr>
          <w:p w:rsidR="00CD43B6" w:rsidRPr="00E5792B" w:rsidRDefault="00CD43B6" w:rsidP="00CD43B6">
            <w:pPr>
              <w:jc w:val="center"/>
              <w:rPr>
                <w:sz w:val="16"/>
                <w:szCs w:val="16"/>
              </w:rPr>
            </w:pPr>
            <w:r w:rsidRPr="00E5792B">
              <w:rPr>
                <w:sz w:val="16"/>
                <w:szCs w:val="16"/>
              </w:rPr>
              <w:t>1497,167</w:t>
            </w:r>
          </w:p>
        </w:tc>
      </w:tr>
      <w:tr w:rsidR="00CD43B6" w:rsidRPr="00D26602" w:rsidTr="00D873B7">
        <w:tc>
          <w:tcPr>
            <w:tcW w:w="624" w:type="dxa"/>
            <w:vMerge/>
          </w:tcPr>
          <w:p w:rsidR="00CD43B6" w:rsidRPr="00D26602" w:rsidRDefault="00CD43B6" w:rsidP="00CD43B6">
            <w:pPr>
              <w:rPr>
                <w:sz w:val="20"/>
                <w:szCs w:val="20"/>
              </w:rPr>
            </w:pPr>
          </w:p>
        </w:tc>
        <w:tc>
          <w:tcPr>
            <w:tcW w:w="1282" w:type="dxa"/>
            <w:vMerge/>
          </w:tcPr>
          <w:p w:rsidR="00CD43B6" w:rsidRPr="00D26602" w:rsidRDefault="00CD43B6" w:rsidP="00CD43B6">
            <w:pPr>
              <w:rPr>
                <w:sz w:val="20"/>
                <w:szCs w:val="20"/>
              </w:rPr>
            </w:pPr>
          </w:p>
        </w:tc>
        <w:tc>
          <w:tcPr>
            <w:tcW w:w="2343" w:type="dxa"/>
            <w:vMerge/>
          </w:tcPr>
          <w:p w:rsidR="00CD43B6" w:rsidRPr="00D26602" w:rsidRDefault="00CD43B6" w:rsidP="00CD43B6">
            <w:pPr>
              <w:rPr>
                <w:sz w:val="20"/>
                <w:szCs w:val="20"/>
              </w:rPr>
            </w:pP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514" w:type="dxa"/>
            <w:vAlign w:val="center"/>
          </w:tcPr>
          <w:p w:rsidR="00CD43B6" w:rsidRPr="00D26602" w:rsidRDefault="00CD43B6" w:rsidP="00CD43B6">
            <w:pPr>
              <w:jc w:val="center"/>
              <w:rPr>
                <w:sz w:val="20"/>
                <w:szCs w:val="20"/>
              </w:rPr>
            </w:pPr>
            <w:r w:rsidRPr="00D26602">
              <w:rPr>
                <w:sz w:val="20"/>
                <w:szCs w:val="20"/>
              </w:rPr>
              <w:t>Х</w:t>
            </w:r>
          </w:p>
        </w:tc>
        <w:tc>
          <w:tcPr>
            <w:tcW w:w="328" w:type="dxa"/>
            <w:vAlign w:val="center"/>
          </w:tcPr>
          <w:p w:rsidR="00CD43B6" w:rsidRPr="00D26602" w:rsidRDefault="00CD43B6" w:rsidP="00CD43B6">
            <w:pPr>
              <w:jc w:val="center"/>
              <w:rPr>
                <w:sz w:val="20"/>
                <w:szCs w:val="20"/>
              </w:rPr>
            </w:pPr>
            <w:r w:rsidRPr="00D26602">
              <w:rPr>
                <w:sz w:val="20"/>
                <w:szCs w:val="20"/>
              </w:rPr>
              <w:t>Х</w:t>
            </w:r>
          </w:p>
        </w:tc>
        <w:tc>
          <w:tcPr>
            <w:tcW w:w="851" w:type="dxa"/>
            <w:vAlign w:val="center"/>
          </w:tcPr>
          <w:p w:rsidR="00CD43B6" w:rsidRPr="00E5792B" w:rsidRDefault="00CD43B6" w:rsidP="00CD43B6">
            <w:pPr>
              <w:jc w:val="center"/>
              <w:rPr>
                <w:sz w:val="16"/>
                <w:szCs w:val="16"/>
              </w:rPr>
            </w:pPr>
            <w:r w:rsidRPr="00E5792B">
              <w:rPr>
                <w:sz w:val="16"/>
                <w:szCs w:val="16"/>
              </w:rPr>
              <w:t>1555,</w:t>
            </w:r>
          </w:p>
          <w:p w:rsidR="00CD43B6" w:rsidRPr="00E5792B" w:rsidRDefault="00CD43B6" w:rsidP="00CD43B6">
            <w:pPr>
              <w:jc w:val="center"/>
              <w:rPr>
                <w:sz w:val="16"/>
                <w:szCs w:val="16"/>
              </w:rPr>
            </w:pPr>
            <w:r w:rsidRPr="00E5792B">
              <w:rPr>
                <w:sz w:val="16"/>
                <w:szCs w:val="16"/>
              </w:rPr>
              <w:t>867</w:t>
            </w:r>
          </w:p>
        </w:tc>
        <w:tc>
          <w:tcPr>
            <w:tcW w:w="708" w:type="dxa"/>
            <w:vAlign w:val="center"/>
          </w:tcPr>
          <w:p w:rsidR="00CD43B6" w:rsidRPr="00E5792B" w:rsidRDefault="00CD43B6" w:rsidP="00CD43B6">
            <w:pPr>
              <w:jc w:val="center"/>
              <w:rPr>
                <w:sz w:val="16"/>
                <w:szCs w:val="16"/>
              </w:rPr>
            </w:pPr>
            <w:r w:rsidRPr="00E5792B">
              <w:rPr>
                <w:sz w:val="16"/>
                <w:szCs w:val="16"/>
              </w:rPr>
              <w:t>1360,</w:t>
            </w:r>
          </w:p>
          <w:p w:rsidR="00CD43B6" w:rsidRPr="00E5792B" w:rsidRDefault="00CD43B6" w:rsidP="00CD43B6">
            <w:pPr>
              <w:jc w:val="center"/>
              <w:rPr>
                <w:sz w:val="16"/>
                <w:szCs w:val="16"/>
              </w:rPr>
            </w:pPr>
            <w:r w:rsidRPr="00E5792B">
              <w:rPr>
                <w:sz w:val="16"/>
                <w:szCs w:val="16"/>
              </w:rPr>
              <w:t>982</w:t>
            </w:r>
          </w:p>
        </w:tc>
        <w:tc>
          <w:tcPr>
            <w:tcW w:w="709" w:type="dxa"/>
            <w:vAlign w:val="center"/>
          </w:tcPr>
          <w:p w:rsidR="00CD43B6" w:rsidRPr="00E5792B" w:rsidRDefault="00CD43B6" w:rsidP="00CD43B6">
            <w:pPr>
              <w:jc w:val="center"/>
              <w:rPr>
                <w:sz w:val="16"/>
                <w:szCs w:val="16"/>
              </w:rPr>
            </w:pPr>
            <w:r w:rsidRPr="00E5792B">
              <w:rPr>
                <w:sz w:val="16"/>
                <w:szCs w:val="16"/>
              </w:rPr>
              <w:t>1215,</w:t>
            </w:r>
          </w:p>
          <w:p w:rsidR="00CD43B6" w:rsidRPr="00E5792B" w:rsidRDefault="00CD43B6" w:rsidP="00CD43B6">
            <w:pPr>
              <w:jc w:val="center"/>
              <w:rPr>
                <w:sz w:val="16"/>
                <w:szCs w:val="16"/>
              </w:rPr>
            </w:pPr>
            <w:r w:rsidRPr="00E5792B">
              <w:rPr>
                <w:sz w:val="16"/>
                <w:szCs w:val="16"/>
              </w:rPr>
              <w:t>243</w:t>
            </w:r>
          </w:p>
        </w:tc>
        <w:tc>
          <w:tcPr>
            <w:tcW w:w="709" w:type="dxa"/>
            <w:vAlign w:val="center"/>
          </w:tcPr>
          <w:p w:rsidR="00CD43B6" w:rsidRPr="00E5792B" w:rsidRDefault="00CD43B6" w:rsidP="00CD43B6">
            <w:pPr>
              <w:jc w:val="center"/>
              <w:rPr>
                <w:sz w:val="16"/>
                <w:szCs w:val="16"/>
              </w:rPr>
            </w:pPr>
            <w:r w:rsidRPr="00E5792B">
              <w:rPr>
                <w:sz w:val="16"/>
                <w:szCs w:val="16"/>
              </w:rPr>
              <w:t>1258,</w:t>
            </w:r>
          </w:p>
          <w:p w:rsidR="00CD43B6" w:rsidRPr="00E5792B" w:rsidRDefault="00CD43B6" w:rsidP="00CD43B6">
            <w:pPr>
              <w:jc w:val="center"/>
              <w:rPr>
                <w:sz w:val="16"/>
                <w:szCs w:val="16"/>
              </w:rPr>
            </w:pPr>
            <w:r w:rsidRPr="00E5792B">
              <w:rPr>
                <w:sz w:val="16"/>
                <w:szCs w:val="16"/>
              </w:rPr>
              <w:t>356</w:t>
            </w:r>
          </w:p>
        </w:tc>
        <w:tc>
          <w:tcPr>
            <w:tcW w:w="709" w:type="dxa"/>
            <w:vAlign w:val="center"/>
          </w:tcPr>
          <w:p w:rsidR="00CD43B6" w:rsidRPr="00E5792B" w:rsidRDefault="00CD43B6" w:rsidP="00CD43B6">
            <w:pPr>
              <w:jc w:val="center"/>
              <w:rPr>
                <w:sz w:val="16"/>
                <w:szCs w:val="16"/>
              </w:rPr>
            </w:pPr>
            <w:r w:rsidRPr="00E5792B">
              <w:rPr>
                <w:sz w:val="16"/>
                <w:szCs w:val="16"/>
              </w:rPr>
              <w:t>1491,</w:t>
            </w:r>
          </w:p>
          <w:p w:rsidR="00CD43B6" w:rsidRPr="00E5792B" w:rsidRDefault="00CD43B6" w:rsidP="00CD43B6">
            <w:pPr>
              <w:jc w:val="center"/>
              <w:rPr>
                <w:sz w:val="16"/>
                <w:szCs w:val="16"/>
              </w:rPr>
            </w:pPr>
            <w:r w:rsidRPr="00E5792B">
              <w:rPr>
                <w:sz w:val="16"/>
                <w:szCs w:val="16"/>
              </w:rPr>
              <w:t>286</w:t>
            </w:r>
          </w:p>
        </w:tc>
        <w:tc>
          <w:tcPr>
            <w:tcW w:w="708" w:type="dxa"/>
            <w:vAlign w:val="center"/>
          </w:tcPr>
          <w:p w:rsidR="00CD43B6" w:rsidRPr="00E5792B" w:rsidRDefault="00CD43B6" w:rsidP="00CD43B6">
            <w:pPr>
              <w:jc w:val="center"/>
              <w:rPr>
                <w:sz w:val="16"/>
                <w:szCs w:val="16"/>
              </w:rPr>
            </w:pPr>
            <w:r w:rsidRPr="00E5792B">
              <w:rPr>
                <w:sz w:val="16"/>
                <w:szCs w:val="16"/>
              </w:rPr>
              <w:t>2199,</w:t>
            </w:r>
          </w:p>
          <w:p w:rsidR="00CD43B6" w:rsidRPr="00E5792B" w:rsidRDefault="00CD43B6" w:rsidP="00CD43B6">
            <w:pPr>
              <w:jc w:val="center"/>
              <w:rPr>
                <w:sz w:val="16"/>
                <w:szCs w:val="16"/>
              </w:rPr>
            </w:pPr>
            <w:r w:rsidRPr="00E5792B">
              <w:rPr>
                <w:sz w:val="16"/>
                <w:szCs w:val="16"/>
              </w:rPr>
              <w:t>899</w:t>
            </w:r>
          </w:p>
        </w:tc>
        <w:tc>
          <w:tcPr>
            <w:tcW w:w="709" w:type="dxa"/>
            <w:vAlign w:val="center"/>
          </w:tcPr>
          <w:p w:rsidR="00CD43B6" w:rsidRPr="00E5792B" w:rsidRDefault="00CD43B6" w:rsidP="00CD43B6">
            <w:pPr>
              <w:jc w:val="center"/>
              <w:rPr>
                <w:sz w:val="16"/>
                <w:szCs w:val="16"/>
              </w:rPr>
            </w:pPr>
            <w:r w:rsidRPr="00E5792B">
              <w:rPr>
                <w:sz w:val="16"/>
                <w:szCs w:val="16"/>
              </w:rPr>
              <w:t>1866,</w:t>
            </w:r>
          </w:p>
          <w:p w:rsidR="00CD43B6" w:rsidRPr="00E5792B" w:rsidRDefault="00CD43B6" w:rsidP="00CD43B6">
            <w:pPr>
              <w:jc w:val="center"/>
              <w:rPr>
                <w:sz w:val="16"/>
                <w:szCs w:val="16"/>
              </w:rPr>
            </w:pPr>
            <w:r w:rsidRPr="00E5792B">
              <w:rPr>
                <w:sz w:val="16"/>
                <w:szCs w:val="16"/>
              </w:rPr>
              <w:t>68</w:t>
            </w:r>
          </w:p>
        </w:tc>
        <w:tc>
          <w:tcPr>
            <w:tcW w:w="709" w:type="dxa"/>
            <w:vAlign w:val="center"/>
          </w:tcPr>
          <w:p w:rsidR="00CD43B6" w:rsidRPr="00E5792B" w:rsidRDefault="00CD43B6" w:rsidP="00CD43B6">
            <w:pPr>
              <w:jc w:val="center"/>
              <w:rPr>
                <w:sz w:val="16"/>
                <w:szCs w:val="16"/>
              </w:rPr>
            </w:pPr>
            <w:r w:rsidRPr="00E5792B">
              <w:rPr>
                <w:sz w:val="16"/>
                <w:szCs w:val="16"/>
              </w:rPr>
              <w:t>2844,</w:t>
            </w:r>
          </w:p>
          <w:p w:rsidR="00CD43B6" w:rsidRPr="00E5792B" w:rsidRDefault="00CD43B6" w:rsidP="00CD43B6">
            <w:pPr>
              <w:jc w:val="center"/>
              <w:rPr>
                <w:sz w:val="16"/>
                <w:szCs w:val="16"/>
              </w:rPr>
            </w:pPr>
            <w:r w:rsidRPr="00E5792B">
              <w:rPr>
                <w:sz w:val="16"/>
                <w:szCs w:val="16"/>
              </w:rPr>
              <w:t>661</w:t>
            </w:r>
          </w:p>
        </w:tc>
        <w:tc>
          <w:tcPr>
            <w:tcW w:w="567" w:type="dxa"/>
            <w:vAlign w:val="center"/>
          </w:tcPr>
          <w:p w:rsidR="00CD43B6" w:rsidRPr="00E5792B" w:rsidRDefault="00CD43B6" w:rsidP="00CD43B6">
            <w:pPr>
              <w:jc w:val="center"/>
              <w:rPr>
                <w:sz w:val="16"/>
                <w:szCs w:val="16"/>
              </w:rPr>
            </w:pPr>
            <w:r w:rsidRPr="00E5792B">
              <w:rPr>
                <w:sz w:val="16"/>
                <w:szCs w:val="16"/>
              </w:rPr>
              <w:t>2827,386</w:t>
            </w:r>
          </w:p>
        </w:tc>
        <w:tc>
          <w:tcPr>
            <w:tcW w:w="567" w:type="dxa"/>
            <w:vAlign w:val="center"/>
          </w:tcPr>
          <w:p w:rsidR="00CD43B6" w:rsidRPr="00E5792B" w:rsidRDefault="00CD43B6" w:rsidP="00CD43B6">
            <w:pPr>
              <w:jc w:val="center"/>
              <w:rPr>
                <w:sz w:val="16"/>
                <w:szCs w:val="16"/>
              </w:rPr>
            </w:pPr>
            <w:r w:rsidRPr="00E5792B">
              <w:rPr>
                <w:sz w:val="16"/>
                <w:szCs w:val="16"/>
              </w:rPr>
              <w:t>2328,911</w:t>
            </w:r>
          </w:p>
        </w:tc>
        <w:tc>
          <w:tcPr>
            <w:tcW w:w="567" w:type="dxa"/>
            <w:vAlign w:val="center"/>
          </w:tcPr>
          <w:p w:rsidR="00CD43B6" w:rsidRPr="00E5792B" w:rsidRDefault="00CD43B6" w:rsidP="00CD43B6">
            <w:pPr>
              <w:jc w:val="center"/>
              <w:rPr>
                <w:sz w:val="16"/>
                <w:szCs w:val="16"/>
              </w:rPr>
            </w:pPr>
            <w:r w:rsidRPr="00E5792B">
              <w:rPr>
                <w:sz w:val="16"/>
                <w:szCs w:val="16"/>
              </w:rPr>
              <w:t>1734,167</w:t>
            </w:r>
          </w:p>
        </w:tc>
        <w:tc>
          <w:tcPr>
            <w:tcW w:w="567" w:type="dxa"/>
            <w:vAlign w:val="center"/>
          </w:tcPr>
          <w:p w:rsidR="00CD43B6" w:rsidRPr="00E5792B" w:rsidRDefault="00CD43B6" w:rsidP="00CD43B6">
            <w:pPr>
              <w:jc w:val="center"/>
              <w:rPr>
                <w:sz w:val="16"/>
                <w:szCs w:val="16"/>
              </w:rPr>
            </w:pPr>
            <w:r w:rsidRPr="00E5792B">
              <w:rPr>
                <w:sz w:val="16"/>
                <w:szCs w:val="16"/>
              </w:rPr>
              <w:t>1497,167</w:t>
            </w:r>
          </w:p>
        </w:tc>
      </w:tr>
      <w:tr w:rsidR="00445786" w:rsidRPr="00D26602" w:rsidTr="00D873B7">
        <w:tc>
          <w:tcPr>
            <w:tcW w:w="624" w:type="dxa"/>
            <w:vMerge w:val="restart"/>
          </w:tcPr>
          <w:p w:rsidR="00445786" w:rsidRPr="00D26602" w:rsidRDefault="00445786" w:rsidP="007B477A">
            <w:pPr>
              <w:rPr>
                <w:sz w:val="20"/>
                <w:szCs w:val="20"/>
              </w:rPr>
            </w:pPr>
            <w:r w:rsidRPr="00D26602">
              <w:rPr>
                <w:sz w:val="20"/>
                <w:szCs w:val="20"/>
              </w:rPr>
              <w:t>1.3</w:t>
            </w:r>
          </w:p>
        </w:tc>
        <w:tc>
          <w:tcPr>
            <w:tcW w:w="1282" w:type="dxa"/>
            <w:vMerge w:val="restart"/>
          </w:tcPr>
          <w:p w:rsidR="00445786" w:rsidRPr="00D26602" w:rsidRDefault="00445786" w:rsidP="007B477A">
            <w:pPr>
              <w:rPr>
                <w:sz w:val="20"/>
                <w:szCs w:val="20"/>
              </w:rPr>
            </w:pPr>
            <w:r w:rsidRPr="00D26602">
              <w:rPr>
                <w:sz w:val="20"/>
                <w:szCs w:val="20"/>
              </w:rPr>
              <w:t>Подпрограмма 3</w:t>
            </w:r>
          </w:p>
        </w:tc>
        <w:tc>
          <w:tcPr>
            <w:tcW w:w="2343" w:type="dxa"/>
            <w:vMerge w:val="restart"/>
          </w:tcPr>
          <w:p w:rsidR="00445786" w:rsidRPr="00D26602" w:rsidRDefault="00445786" w:rsidP="007B477A">
            <w:pPr>
              <w:rPr>
                <w:sz w:val="20"/>
                <w:szCs w:val="20"/>
              </w:rPr>
            </w:pPr>
            <w:r w:rsidRPr="00D26602">
              <w:rPr>
                <w:sz w:val="20"/>
                <w:szCs w:val="20"/>
              </w:rPr>
              <w:t xml:space="preserve">Чистая вода на  территории Русско-Камешкирского сельсовета     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D541AA" w:rsidRPr="00E5792B" w:rsidRDefault="00FF058B" w:rsidP="007B477A">
            <w:pPr>
              <w:jc w:val="center"/>
              <w:rPr>
                <w:sz w:val="16"/>
                <w:szCs w:val="16"/>
              </w:rPr>
            </w:pPr>
            <w:r w:rsidRPr="00E5792B">
              <w:rPr>
                <w:sz w:val="16"/>
                <w:szCs w:val="16"/>
              </w:rPr>
              <w:t>404,</w:t>
            </w:r>
          </w:p>
          <w:p w:rsidR="00445786" w:rsidRPr="00E5792B" w:rsidRDefault="00FF058B" w:rsidP="007B477A">
            <w:pPr>
              <w:jc w:val="center"/>
              <w:rPr>
                <w:sz w:val="16"/>
                <w:szCs w:val="16"/>
              </w:rPr>
            </w:pPr>
            <w:r w:rsidRPr="00E5792B">
              <w:rPr>
                <w:sz w:val="16"/>
                <w:szCs w:val="16"/>
              </w:rPr>
              <w:t>246</w:t>
            </w:r>
          </w:p>
        </w:tc>
        <w:tc>
          <w:tcPr>
            <w:tcW w:w="708" w:type="dxa"/>
            <w:vAlign w:val="center"/>
          </w:tcPr>
          <w:p w:rsidR="00D541AA" w:rsidRPr="00E5792B" w:rsidRDefault="00FF058B" w:rsidP="007B477A">
            <w:pPr>
              <w:jc w:val="center"/>
              <w:rPr>
                <w:sz w:val="16"/>
                <w:szCs w:val="16"/>
              </w:rPr>
            </w:pPr>
            <w:r w:rsidRPr="00E5792B">
              <w:rPr>
                <w:sz w:val="16"/>
                <w:szCs w:val="16"/>
              </w:rPr>
              <w:t>566,</w:t>
            </w:r>
          </w:p>
          <w:p w:rsidR="00445786" w:rsidRPr="00E5792B" w:rsidRDefault="00FF058B" w:rsidP="007B477A">
            <w:pPr>
              <w:jc w:val="center"/>
              <w:rPr>
                <w:sz w:val="16"/>
                <w:szCs w:val="16"/>
              </w:rPr>
            </w:pPr>
            <w:r w:rsidRPr="00E5792B">
              <w:rPr>
                <w:sz w:val="16"/>
                <w:szCs w:val="16"/>
              </w:rPr>
              <w:t>500</w:t>
            </w:r>
          </w:p>
        </w:tc>
        <w:tc>
          <w:tcPr>
            <w:tcW w:w="709" w:type="dxa"/>
            <w:vAlign w:val="center"/>
          </w:tcPr>
          <w:p w:rsidR="004A3576" w:rsidRPr="00E5792B" w:rsidRDefault="00A64211" w:rsidP="007B477A">
            <w:pPr>
              <w:jc w:val="center"/>
              <w:rPr>
                <w:sz w:val="16"/>
                <w:szCs w:val="16"/>
              </w:rPr>
            </w:pPr>
            <w:r w:rsidRPr="00E5792B">
              <w:rPr>
                <w:sz w:val="16"/>
                <w:szCs w:val="16"/>
              </w:rPr>
              <w:t>1093,</w:t>
            </w:r>
          </w:p>
          <w:p w:rsidR="00445786" w:rsidRPr="00E5792B" w:rsidRDefault="00A64211" w:rsidP="007B477A">
            <w:pPr>
              <w:jc w:val="center"/>
              <w:rPr>
                <w:sz w:val="16"/>
                <w:szCs w:val="16"/>
              </w:rPr>
            </w:pPr>
            <w:r w:rsidRPr="00E5792B">
              <w:rPr>
                <w:sz w:val="16"/>
                <w:szCs w:val="16"/>
              </w:rPr>
              <w:t>698</w:t>
            </w:r>
          </w:p>
        </w:tc>
        <w:tc>
          <w:tcPr>
            <w:tcW w:w="709" w:type="dxa"/>
            <w:vAlign w:val="center"/>
          </w:tcPr>
          <w:p w:rsidR="004A3576" w:rsidRPr="00E5792B" w:rsidRDefault="00A64211" w:rsidP="007B477A">
            <w:pPr>
              <w:jc w:val="center"/>
              <w:rPr>
                <w:sz w:val="16"/>
                <w:szCs w:val="16"/>
              </w:rPr>
            </w:pPr>
            <w:r w:rsidRPr="00E5792B">
              <w:rPr>
                <w:sz w:val="16"/>
                <w:szCs w:val="16"/>
              </w:rPr>
              <w:t>1100,</w:t>
            </w:r>
          </w:p>
          <w:p w:rsidR="00445786" w:rsidRPr="00E5792B" w:rsidRDefault="00A64211" w:rsidP="007B477A">
            <w:pPr>
              <w:jc w:val="center"/>
              <w:rPr>
                <w:sz w:val="16"/>
                <w:szCs w:val="16"/>
              </w:rPr>
            </w:pPr>
            <w:r w:rsidRPr="00E5792B">
              <w:rPr>
                <w:sz w:val="16"/>
                <w:szCs w:val="16"/>
              </w:rPr>
              <w:t>538</w:t>
            </w:r>
          </w:p>
        </w:tc>
        <w:tc>
          <w:tcPr>
            <w:tcW w:w="709" w:type="dxa"/>
            <w:vAlign w:val="center"/>
          </w:tcPr>
          <w:p w:rsidR="00D541AA" w:rsidRPr="00E5792B" w:rsidRDefault="00445786" w:rsidP="007B477A">
            <w:pPr>
              <w:jc w:val="center"/>
              <w:rPr>
                <w:sz w:val="16"/>
                <w:szCs w:val="16"/>
              </w:rPr>
            </w:pPr>
            <w:r w:rsidRPr="00E5792B">
              <w:rPr>
                <w:sz w:val="16"/>
                <w:szCs w:val="16"/>
              </w:rPr>
              <w:t>565,</w:t>
            </w:r>
          </w:p>
          <w:p w:rsidR="00445786" w:rsidRPr="00E5792B" w:rsidRDefault="00445786" w:rsidP="007B477A">
            <w:pPr>
              <w:jc w:val="center"/>
              <w:rPr>
                <w:sz w:val="16"/>
                <w:szCs w:val="16"/>
              </w:rPr>
            </w:pPr>
            <w:r w:rsidRPr="00E5792B">
              <w:rPr>
                <w:sz w:val="16"/>
                <w:szCs w:val="16"/>
              </w:rPr>
              <w:t>206</w:t>
            </w:r>
          </w:p>
        </w:tc>
        <w:tc>
          <w:tcPr>
            <w:tcW w:w="708" w:type="dxa"/>
            <w:vAlign w:val="center"/>
          </w:tcPr>
          <w:p w:rsidR="004A3576" w:rsidRPr="00E5792B" w:rsidRDefault="00A64211" w:rsidP="007B477A">
            <w:pPr>
              <w:jc w:val="center"/>
              <w:rPr>
                <w:sz w:val="16"/>
                <w:szCs w:val="16"/>
              </w:rPr>
            </w:pPr>
            <w:r w:rsidRPr="00E5792B">
              <w:rPr>
                <w:sz w:val="16"/>
                <w:szCs w:val="16"/>
              </w:rPr>
              <w:t>7123,</w:t>
            </w:r>
          </w:p>
          <w:p w:rsidR="00D541AA" w:rsidRPr="00E5792B" w:rsidRDefault="00A64211" w:rsidP="007B477A">
            <w:pPr>
              <w:jc w:val="center"/>
              <w:rPr>
                <w:sz w:val="16"/>
                <w:szCs w:val="16"/>
              </w:rPr>
            </w:pPr>
            <w:r w:rsidRPr="00E5792B">
              <w:rPr>
                <w:sz w:val="16"/>
                <w:szCs w:val="16"/>
              </w:rPr>
              <w:t>509</w:t>
            </w:r>
          </w:p>
        </w:tc>
        <w:tc>
          <w:tcPr>
            <w:tcW w:w="709" w:type="dxa"/>
            <w:vAlign w:val="center"/>
          </w:tcPr>
          <w:p w:rsidR="00CA3279" w:rsidRPr="00E5792B" w:rsidRDefault="00A64211" w:rsidP="007B477A">
            <w:pPr>
              <w:jc w:val="center"/>
              <w:rPr>
                <w:sz w:val="16"/>
                <w:szCs w:val="16"/>
              </w:rPr>
            </w:pPr>
            <w:r w:rsidRPr="00E5792B">
              <w:rPr>
                <w:sz w:val="16"/>
                <w:szCs w:val="16"/>
              </w:rPr>
              <w:t>5387,</w:t>
            </w:r>
          </w:p>
          <w:p w:rsidR="00D541AA" w:rsidRPr="00E5792B" w:rsidRDefault="00A64211" w:rsidP="007B477A">
            <w:pPr>
              <w:jc w:val="center"/>
              <w:rPr>
                <w:sz w:val="16"/>
                <w:szCs w:val="16"/>
              </w:rPr>
            </w:pPr>
            <w:r w:rsidRPr="00E5792B">
              <w:rPr>
                <w:sz w:val="16"/>
                <w:szCs w:val="16"/>
              </w:rPr>
              <w:t>888</w:t>
            </w:r>
          </w:p>
        </w:tc>
        <w:tc>
          <w:tcPr>
            <w:tcW w:w="709" w:type="dxa"/>
            <w:vAlign w:val="center"/>
          </w:tcPr>
          <w:p w:rsidR="004A3576" w:rsidRPr="00E5792B" w:rsidRDefault="00A64211" w:rsidP="007B477A">
            <w:pPr>
              <w:jc w:val="center"/>
              <w:rPr>
                <w:sz w:val="16"/>
                <w:szCs w:val="16"/>
              </w:rPr>
            </w:pPr>
            <w:r w:rsidRPr="00E5792B">
              <w:rPr>
                <w:sz w:val="16"/>
                <w:szCs w:val="16"/>
              </w:rPr>
              <w:t>2133,</w:t>
            </w:r>
          </w:p>
          <w:p w:rsidR="00D541AA" w:rsidRPr="00E5792B" w:rsidRDefault="00A64211" w:rsidP="007B477A">
            <w:pPr>
              <w:jc w:val="center"/>
              <w:rPr>
                <w:sz w:val="16"/>
                <w:szCs w:val="16"/>
              </w:rPr>
            </w:pPr>
            <w:r w:rsidRPr="00E5792B">
              <w:rPr>
                <w:sz w:val="16"/>
                <w:szCs w:val="16"/>
              </w:rPr>
              <w:t>764</w:t>
            </w:r>
          </w:p>
        </w:tc>
        <w:tc>
          <w:tcPr>
            <w:tcW w:w="567" w:type="dxa"/>
          </w:tcPr>
          <w:p w:rsidR="00D541AA" w:rsidRPr="00E5792B" w:rsidRDefault="00CD43B6" w:rsidP="007B477A">
            <w:pPr>
              <w:jc w:val="center"/>
              <w:rPr>
                <w:sz w:val="16"/>
                <w:szCs w:val="16"/>
              </w:rPr>
            </w:pPr>
            <w:r w:rsidRPr="00E5792B">
              <w:rPr>
                <w:sz w:val="16"/>
                <w:szCs w:val="16"/>
              </w:rPr>
              <w:t>3302732</w:t>
            </w:r>
          </w:p>
        </w:tc>
        <w:tc>
          <w:tcPr>
            <w:tcW w:w="567" w:type="dxa"/>
          </w:tcPr>
          <w:p w:rsidR="004A3576" w:rsidRPr="00E5792B" w:rsidRDefault="00CD43B6" w:rsidP="004A3576">
            <w:pPr>
              <w:jc w:val="center"/>
              <w:rPr>
                <w:sz w:val="16"/>
                <w:szCs w:val="16"/>
              </w:rPr>
            </w:pPr>
            <w:r w:rsidRPr="00E5792B">
              <w:rPr>
                <w:sz w:val="16"/>
                <w:szCs w:val="16"/>
              </w:rPr>
              <w:t>3112,102</w:t>
            </w:r>
          </w:p>
        </w:tc>
        <w:tc>
          <w:tcPr>
            <w:tcW w:w="567" w:type="dxa"/>
          </w:tcPr>
          <w:p w:rsidR="00CD43B6" w:rsidRPr="00E5792B" w:rsidRDefault="00CD43B6" w:rsidP="007B477A">
            <w:pPr>
              <w:jc w:val="center"/>
              <w:rPr>
                <w:sz w:val="16"/>
                <w:szCs w:val="16"/>
              </w:rPr>
            </w:pPr>
            <w:r w:rsidRPr="00E5792B">
              <w:rPr>
                <w:sz w:val="16"/>
                <w:szCs w:val="16"/>
              </w:rPr>
              <w:t>326,</w:t>
            </w:r>
          </w:p>
          <w:p w:rsidR="00445786" w:rsidRPr="00E5792B" w:rsidRDefault="00CD43B6" w:rsidP="007B477A">
            <w:pPr>
              <w:jc w:val="center"/>
              <w:rPr>
                <w:sz w:val="16"/>
                <w:szCs w:val="16"/>
              </w:rPr>
            </w:pPr>
            <w:r w:rsidRPr="00E5792B">
              <w:rPr>
                <w:sz w:val="16"/>
                <w:szCs w:val="16"/>
              </w:rPr>
              <w:t>774</w:t>
            </w:r>
          </w:p>
        </w:tc>
        <w:tc>
          <w:tcPr>
            <w:tcW w:w="567" w:type="dxa"/>
          </w:tcPr>
          <w:p w:rsidR="00CD43B6" w:rsidRPr="00E5792B" w:rsidRDefault="00CD43B6" w:rsidP="007B477A">
            <w:pPr>
              <w:jc w:val="center"/>
              <w:rPr>
                <w:sz w:val="16"/>
                <w:szCs w:val="16"/>
              </w:rPr>
            </w:pPr>
            <w:r w:rsidRPr="00E5792B">
              <w:rPr>
                <w:sz w:val="16"/>
                <w:szCs w:val="16"/>
              </w:rPr>
              <w:t>324,</w:t>
            </w:r>
          </w:p>
          <w:p w:rsidR="00445786" w:rsidRPr="00E5792B" w:rsidRDefault="00CD43B6" w:rsidP="007B477A">
            <w:pPr>
              <w:jc w:val="center"/>
              <w:rPr>
                <w:sz w:val="16"/>
                <w:szCs w:val="16"/>
              </w:rPr>
            </w:pPr>
            <w:r w:rsidRPr="00E5792B">
              <w:rPr>
                <w:sz w:val="16"/>
                <w:szCs w:val="16"/>
              </w:rPr>
              <w:t>124</w:t>
            </w:r>
          </w:p>
        </w:tc>
      </w:tr>
      <w:tr w:rsidR="00CD43B6" w:rsidRPr="00D26602" w:rsidTr="00D873B7">
        <w:tc>
          <w:tcPr>
            <w:tcW w:w="624" w:type="dxa"/>
            <w:vMerge/>
          </w:tcPr>
          <w:p w:rsidR="00CD43B6" w:rsidRPr="00D26602" w:rsidRDefault="00CD43B6" w:rsidP="00CD43B6">
            <w:pPr>
              <w:rPr>
                <w:sz w:val="20"/>
                <w:szCs w:val="20"/>
              </w:rPr>
            </w:pPr>
          </w:p>
        </w:tc>
        <w:tc>
          <w:tcPr>
            <w:tcW w:w="1282" w:type="dxa"/>
            <w:vMerge/>
          </w:tcPr>
          <w:p w:rsidR="00CD43B6" w:rsidRPr="00D26602" w:rsidRDefault="00CD43B6" w:rsidP="00CD43B6">
            <w:pPr>
              <w:rPr>
                <w:sz w:val="20"/>
                <w:szCs w:val="20"/>
              </w:rPr>
            </w:pPr>
          </w:p>
        </w:tc>
        <w:tc>
          <w:tcPr>
            <w:tcW w:w="2343" w:type="dxa"/>
            <w:vMerge/>
          </w:tcPr>
          <w:p w:rsidR="00CD43B6" w:rsidRPr="00D26602" w:rsidRDefault="00CD43B6" w:rsidP="00CD43B6">
            <w:pPr>
              <w:rPr>
                <w:sz w:val="20"/>
                <w:szCs w:val="20"/>
              </w:rPr>
            </w:pP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514" w:type="dxa"/>
            <w:vAlign w:val="center"/>
          </w:tcPr>
          <w:p w:rsidR="00CD43B6" w:rsidRPr="00D26602" w:rsidRDefault="00CD43B6" w:rsidP="00CD43B6">
            <w:pPr>
              <w:jc w:val="center"/>
              <w:rPr>
                <w:sz w:val="20"/>
                <w:szCs w:val="20"/>
              </w:rPr>
            </w:pPr>
            <w:r w:rsidRPr="00D26602">
              <w:rPr>
                <w:sz w:val="20"/>
                <w:szCs w:val="20"/>
              </w:rPr>
              <w:t>Х</w:t>
            </w:r>
          </w:p>
        </w:tc>
        <w:tc>
          <w:tcPr>
            <w:tcW w:w="328" w:type="dxa"/>
            <w:vAlign w:val="center"/>
          </w:tcPr>
          <w:p w:rsidR="00CD43B6" w:rsidRPr="00D26602" w:rsidRDefault="00CD43B6" w:rsidP="00CD43B6">
            <w:pPr>
              <w:jc w:val="center"/>
              <w:rPr>
                <w:sz w:val="20"/>
                <w:szCs w:val="20"/>
              </w:rPr>
            </w:pPr>
            <w:r w:rsidRPr="00D26602">
              <w:rPr>
                <w:sz w:val="20"/>
                <w:szCs w:val="20"/>
              </w:rPr>
              <w:t>Х</w:t>
            </w:r>
          </w:p>
        </w:tc>
        <w:tc>
          <w:tcPr>
            <w:tcW w:w="851" w:type="dxa"/>
            <w:vAlign w:val="center"/>
          </w:tcPr>
          <w:p w:rsidR="00CD43B6" w:rsidRPr="00E5792B" w:rsidRDefault="00CD43B6" w:rsidP="00CD43B6">
            <w:pPr>
              <w:jc w:val="center"/>
              <w:rPr>
                <w:sz w:val="16"/>
                <w:szCs w:val="16"/>
              </w:rPr>
            </w:pPr>
            <w:r w:rsidRPr="00E5792B">
              <w:rPr>
                <w:sz w:val="16"/>
                <w:szCs w:val="16"/>
              </w:rPr>
              <w:t>404,</w:t>
            </w:r>
          </w:p>
          <w:p w:rsidR="00CD43B6" w:rsidRPr="00E5792B" w:rsidRDefault="00CD43B6" w:rsidP="00CD43B6">
            <w:pPr>
              <w:jc w:val="center"/>
              <w:rPr>
                <w:sz w:val="16"/>
                <w:szCs w:val="16"/>
              </w:rPr>
            </w:pPr>
            <w:r w:rsidRPr="00E5792B">
              <w:rPr>
                <w:sz w:val="16"/>
                <w:szCs w:val="16"/>
              </w:rPr>
              <w:t>246</w:t>
            </w:r>
          </w:p>
        </w:tc>
        <w:tc>
          <w:tcPr>
            <w:tcW w:w="708" w:type="dxa"/>
            <w:vAlign w:val="center"/>
          </w:tcPr>
          <w:p w:rsidR="00CD43B6" w:rsidRPr="00E5792B" w:rsidRDefault="00CD43B6" w:rsidP="00CD43B6">
            <w:pPr>
              <w:jc w:val="center"/>
              <w:rPr>
                <w:sz w:val="16"/>
                <w:szCs w:val="16"/>
              </w:rPr>
            </w:pPr>
            <w:r w:rsidRPr="00E5792B">
              <w:rPr>
                <w:sz w:val="16"/>
                <w:szCs w:val="16"/>
              </w:rPr>
              <w:t>566,</w:t>
            </w:r>
          </w:p>
          <w:p w:rsidR="00CD43B6" w:rsidRPr="00E5792B" w:rsidRDefault="00CD43B6" w:rsidP="00CD43B6">
            <w:pPr>
              <w:jc w:val="center"/>
              <w:rPr>
                <w:sz w:val="16"/>
                <w:szCs w:val="16"/>
              </w:rPr>
            </w:pPr>
            <w:r w:rsidRPr="00E5792B">
              <w:rPr>
                <w:sz w:val="16"/>
                <w:szCs w:val="16"/>
              </w:rPr>
              <w:t>500</w:t>
            </w:r>
          </w:p>
        </w:tc>
        <w:tc>
          <w:tcPr>
            <w:tcW w:w="709" w:type="dxa"/>
            <w:vAlign w:val="center"/>
          </w:tcPr>
          <w:p w:rsidR="00CD43B6" w:rsidRPr="00E5792B" w:rsidRDefault="00CD43B6" w:rsidP="00CD43B6">
            <w:pPr>
              <w:jc w:val="center"/>
              <w:rPr>
                <w:sz w:val="16"/>
                <w:szCs w:val="16"/>
              </w:rPr>
            </w:pPr>
            <w:r w:rsidRPr="00E5792B">
              <w:rPr>
                <w:sz w:val="16"/>
                <w:szCs w:val="16"/>
              </w:rPr>
              <w:t>1093,</w:t>
            </w:r>
          </w:p>
          <w:p w:rsidR="00CD43B6" w:rsidRPr="00E5792B" w:rsidRDefault="00CD43B6" w:rsidP="00CD43B6">
            <w:pPr>
              <w:jc w:val="center"/>
              <w:rPr>
                <w:sz w:val="16"/>
                <w:szCs w:val="16"/>
              </w:rPr>
            </w:pPr>
            <w:r w:rsidRPr="00E5792B">
              <w:rPr>
                <w:sz w:val="16"/>
                <w:szCs w:val="16"/>
              </w:rPr>
              <w:t>698</w:t>
            </w:r>
          </w:p>
        </w:tc>
        <w:tc>
          <w:tcPr>
            <w:tcW w:w="709" w:type="dxa"/>
            <w:vAlign w:val="center"/>
          </w:tcPr>
          <w:p w:rsidR="00CD43B6" w:rsidRPr="00E5792B" w:rsidRDefault="00CD43B6" w:rsidP="00CD43B6">
            <w:pPr>
              <w:jc w:val="center"/>
              <w:rPr>
                <w:sz w:val="16"/>
                <w:szCs w:val="16"/>
              </w:rPr>
            </w:pPr>
            <w:r w:rsidRPr="00E5792B">
              <w:rPr>
                <w:sz w:val="16"/>
                <w:szCs w:val="16"/>
              </w:rPr>
              <w:t>1100,</w:t>
            </w:r>
          </w:p>
          <w:p w:rsidR="00CD43B6" w:rsidRPr="00E5792B" w:rsidRDefault="00CD43B6" w:rsidP="00CD43B6">
            <w:pPr>
              <w:jc w:val="center"/>
              <w:rPr>
                <w:sz w:val="16"/>
                <w:szCs w:val="16"/>
              </w:rPr>
            </w:pPr>
            <w:r w:rsidRPr="00E5792B">
              <w:rPr>
                <w:sz w:val="16"/>
                <w:szCs w:val="16"/>
              </w:rPr>
              <w:t>538</w:t>
            </w:r>
          </w:p>
        </w:tc>
        <w:tc>
          <w:tcPr>
            <w:tcW w:w="709" w:type="dxa"/>
            <w:vAlign w:val="center"/>
          </w:tcPr>
          <w:p w:rsidR="00CD43B6" w:rsidRPr="00E5792B" w:rsidRDefault="00CD43B6" w:rsidP="00CD43B6">
            <w:pPr>
              <w:jc w:val="center"/>
              <w:rPr>
                <w:sz w:val="16"/>
                <w:szCs w:val="16"/>
              </w:rPr>
            </w:pPr>
            <w:r w:rsidRPr="00E5792B">
              <w:rPr>
                <w:sz w:val="16"/>
                <w:szCs w:val="16"/>
              </w:rPr>
              <w:t>565,</w:t>
            </w:r>
          </w:p>
          <w:p w:rsidR="00CD43B6" w:rsidRPr="00E5792B" w:rsidRDefault="00CD43B6" w:rsidP="00CD43B6">
            <w:pPr>
              <w:jc w:val="center"/>
              <w:rPr>
                <w:sz w:val="16"/>
                <w:szCs w:val="16"/>
              </w:rPr>
            </w:pPr>
            <w:r w:rsidRPr="00E5792B">
              <w:rPr>
                <w:sz w:val="16"/>
                <w:szCs w:val="16"/>
              </w:rPr>
              <w:t>206</w:t>
            </w:r>
          </w:p>
        </w:tc>
        <w:tc>
          <w:tcPr>
            <w:tcW w:w="708" w:type="dxa"/>
            <w:vAlign w:val="center"/>
          </w:tcPr>
          <w:p w:rsidR="00CD43B6" w:rsidRPr="00E5792B" w:rsidRDefault="00CD43B6" w:rsidP="00CD43B6">
            <w:pPr>
              <w:jc w:val="center"/>
              <w:rPr>
                <w:sz w:val="16"/>
                <w:szCs w:val="16"/>
              </w:rPr>
            </w:pPr>
            <w:r w:rsidRPr="00E5792B">
              <w:rPr>
                <w:sz w:val="16"/>
                <w:szCs w:val="16"/>
              </w:rPr>
              <w:t>7123,</w:t>
            </w:r>
          </w:p>
          <w:p w:rsidR="00CD43B6" w:rsidRPr="00E5792B" w:rsidRDefault="00CD43B6" w:rsidP="00CD43B6">
            <w:pPr>
              <w:jc w:val="center"/>
              <w:rPr>
                <w:sz w:val="16"/>
                <w:szCs w:val="16"/>
              </w:rPr>
            </w:pPr>
            <w:r w:rsidRPr="00E5792B">
              <w:rPr>
                <w:sz w:val="16"/>
                <w:szCs w:val="16"/>
              </w:rPr>
              <w:t>509</w:t>
            </w:r>
          </w:p>
        </w:tc>
        <w:tc>
          <w:tcPr>
            <w:tcW w:w="709" w:type="dxa"/>
            <w:vAlign w:val="center"/>
          </w:tcPr>
          <w:p w:rsidR="00CD43B6" w:rsidRPr="00E5792B" w:rsidRDefault="00CD43B6" w:rsidP="00CD43B6">
            <w:pPr>
              <w:jc w:val="center"/>
              <w:rPr>
                <w:sz w:val="16"/>
                <w:szCs w:val="16"/>
              </w:rPr>
            </w:pPr>
            <w:r w:rsidRPr="00E5792B">
              <w:rPr>
                <w:sz w:val="16"/>
                <w:szCs w:val="16"/>
              </w:rPr>
              <w:t>5387,</w:t>
            </w:r>
          </w:p>
          <w:p w:rsidR="00CD43B6" w:rsidRPr="00E5792B" w:rsidRDefault="00CD43B6" w:rsidP="00CD43B6">
            <w:pPr>
              <w:jc w:val="center"/>
              <w:rPr>
                <w:sz w:val="16"/>
                <w:szCs w:val="16"/>
              </w:rPr>
            </w:pPr>
            <w:r w:rsidRPr="00E5792B">
              <w:rPr>
                <w:sz w:val="16"/>
                <w:szCs w:val="16"/>
              </w:rPr>
              <w:t>888</w:t>
            </w:r>
          </w:p>
        </w:tc>
        <w:tc>
          <w:tcPr>
            <w:tcW w:w="709" w:type="dxa"/>
            <w:vAlign w:val="center"/>
          </w:tcPr>
          <w:p w:rsidR="00CD43B6" w:rsidRPr="00E5792B" w:rsidRDefault="00CD43B6" w:rsidP="00CD43B6">
            <w:pPr>
              <w:jc w:val="center"/>
              <w:rPr>
                <w:sz w:val="16"/>
                <w:szCs w:val="16"/>
              </w:rPr>
            </w:pPr>
            <w:r w:rsidRPr="00E5792B">
              <w:rPr>
                <w:sz w:val="16"/>
                <w:szCs w:val="16"/>
              </w:rPr>
              <w:t>2133,</w:t>
            </w:r>
          </w:p>
          <w:p w:rsidR="00CD43B6" w:rsidRPr="00E5792B" w:rsidRDefault="00CD43B6" w:rsidP="00CD43B6">
            <w:pPr>
              <w:jc w:val="center"/>
              <w:rPr>
                <w:sz w:val="16"/>
                <w:szCs w:val="16"/>
              </w:rPr>
            </w:pPr>
            <w:r w:rsidRPr="00E5792B">
              <w:rPr>
                <w:sz w:val="16"/>
                <w:szCs w:val="16"/>
              </w:rPr>
              <w:t>764</w:t>
            </w:r>
          </w:p>
        </w:tc>
        <w:tc>
          <w:tcPr>
            <w:tcW w:w="567" w:type="dxa"/>
            <w:vAlign w:val="center"/>
          </w:tcPr>
          <w:p w:rsidR="00CD43B6" w:rsidRPr="00E5792B" w:rsidRDefault="00CD43B6" w:rsidP="00CD43B6">
            <w:pPr>
              <w:jc w:val="center"/>
              <w:rPr>
                <w:sz w:val="16"/>
                <w:szCs w:val="16"/>
              </w:rPr>
            </w:pPr>
            <w:r w:rsidRPr="00E5792B">
              <w:rPr>
                <w:sz w:val="16"/>
                <w:szCs w:val="16"/>
              </w:rPr>
              <w:t>3302732</w:t>
            </w:r>
          </w:p>
        </w:tc>
        <w:tc>
          <w:tcPr>
            <w:tcW w:w="567" w:type="dxa"/>
            <w:vAlign w:val="center"/>
          </w:tcPr>
          <w:p w:rsidR="00CD43B6" w:rsidRPr="00E5792B" w:rsidRDefault="00CD43B6" w:rsidP="00CD43B6">
            <w:pPr>
              <w:jc w:val="center"/>
              <w:rPr>
                <w:sz w:val="16"/>
                <w:szCs w:val="16"/>
              </w:rPr>
            </w:pPr>
            <w:r w:rsidRPr="00E5792B">
              <w:rPr>
                <w:sz w:val="16"/>
                <w:szCs w:val="16"/>
              </w:rPr>
              <w:t>3112,102</w:t>
            </w:r>
          </w:p>
        </w:tc>
        <w:tc>
          <w:tcPr>
            <w:tcW w:w="567" w:type="dxa"/>
            <w:vAlign w:val="center"/>
          </w:tcPr>
          <w:p w:rsidR="00CD43B6" w:rsidRPr="00E5792B" w:rsidRDefault="00CD43B6" w:rsidP="00CD43B6">
            <w:pPr>
              <w:jc w:val="center"/>
              <w:rPr>
                <w:sz w:val="16"/>
                <w:szCs w:val="16"/>
              </w:rPr>
            </w:pPr>
            <w:r w:rsidRPr="00E5792B">
              <w:rPr>
                <w:sz w:val="16"/>
                <w:szCs w:val="16"/>
              </w:rPr>
              <w:t>326,</w:t>
            </w:r>
          </w:p>
          <w:p w:rsidR="00CD43B6" w:rsidRPr="00E5792B" w:rsidRDefault="00CD43B6" w:rsidP="00CD43B6">
            <w:pPr>
              <w:jc w:val="center"/>
              <w:rPr>
                <w:sz w:val="16"/>
                <w:szCs w:val="16"/>
              </w:rPr>
            </w:pPr>
            <w:r w:rsidRPr="00E5792B">
              <w:rPr>
                <w:sz w:val="16"/>
                <w:szCs w:val="16"/>
              </w:rPr>
              <w:t>774</w:t>
            </w:r>
          </w:p>
        </w:tc>
        <w:tc>
          <w:tcPr>
            <w:tcW w:w="567" w:type="dxa"/>
            <w:vAlign w:val="center"/>
          </w:tcPr>
          <w:p w:rsidR="00CD43B6" w:rsidRPr="00E5792B" w:rsidRDefault="00CD43B6" w:rsidP="00CD43B6">
            <w:pPr>
              <w:jc w:val="center"/>
              <w:rPr>
                <w:sz w:val="16"/>
                <w:szCs w:val="16"/>
              </w:rPr>
            </w:pPr>
            <w:r w:rsidRPr="00E5792B">
              <w:rPr>
                <w:sz w:val="16"/>
                <w:szCs w:val="16"/>
              </w:rPr>
              <w:t>324,</w:t>
            </w:r>
          </w:p>
          <w:p w:rsidR="00CD43B6" w:rsidRPr="00E5792B" w:rsidRDefault="00CD43B6" w:rsidP="00CD43B6">
            <w:pPr>
              <w:jc w:val="center"/>
              <w:rPr>
                <w:sz w:val="16"/>
                <w:szCs w:val="16"/>
              </w:rPr>
            </w:pPr>
            <w:r w:rsidRPr="00E5792B">
              <w:rPr>
                <w:sz w:val="16"/>
                <w:szCs w:val="16"/>
              </w:rPr>
              <w:t>124</w:t>
            </w:r>
          </w:p>
        </w:tc>
      </w:tr>
      <w:tr w:rsidR="00CD43B6" w:rsidRPr="00D26602" w:rsidTr="00D873B7">
        <w:tc>
          <w:tcPr>
            <w:tcW w:w="624" w:type="dxa"/>
            <w:vMerge w:val="restart"/>
          </w:tcPr>
          <w:p w:rsidR="00CD43B6" w:rsidRPr="00D26602" w:rsidRDefault="00CD43B6" w:rsidP="00CD43B6">
            <w:pPr>
              <w:rPr>
                <w:sz w:val="20"/>
                <w:szCs w:val="20"/>
              </w:rPr>
            </w:pPr>
            <w:r w:rsidRPr="00D26602">
              <w:rPr>
                <w:sz w:val="20"/>
                <w:szCs w:val="20"/>
              </w:rPr>
              <w:t>1.3.1</w:t>
            </w:r>
          </w:p>
        </w:tc>
        <w:tc>
          <w:tcPr>
            <w:tcW w:w="1282" w:type="dxa"/>
            <w:vMerge w:val="restart"/>
          </w:tcPr>
          <w:p w:rsidR="00CD43B6" w:rsidRPr="00D26602" w:rsidRDefault="00CD43B6" w:rsidP="00CD43B6">
            <w:pPr>
              <w:rPr>
                <w:sz w:val="20"/>
                <w:szCs w:val="20"/>
              </w:rPr>
            </w:pPr>
            <w:r w:rsidRPr="00D26602">
              <w:rPr>
                <w:sz w:val="20"/>
                <w:szCs w:val="20"/>
              </w:rPr>
              <w:t>Основное мероприятие</w:t>
            </w:r>
          </w:p>
        </w:tc>
        <w:tc>
          <w:tcPr>
            <w:tcW w:w="2343" w:type="dxa"/>
            <w:vMerge w:val="restart"/>
          </w:tcPr>
          <w:p w:rsidR="00CD43B6" w:rsidRPr="00D26602" w:rsidRDefault="00CD43B6" w:rsidP="00CD43B6">
            <w:pPr>
              <w:rPr>
                <w:sz w:val="20"/>
                <w:szCs w:val="20"/>
              </w:rPr>
            </w:pPr>
            <w:r w:rsidRPr="00D26602">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514" w:type="dxa"/>
            <w:vAlign w:val="center"/>
          </w:tcPr>
          <w:p w:rsidR="00CD43B6" w:rsidRPr="00D26602" w:rsidRDefault="00CD43B6" w:rsidP="00CD43B6">
            <w:pPr>
              <w:jc w:val="center"/>
              <w:rPr>
                <w:sz w:val="20"/>
                <w:szCs w:val="20"/>
              </w:rPr>
            </w:pPr>
            <w:r w:rsidRPr="00D26602">
              <w:rPr>
                <w:sz w:val="20"/>
                <w:szCs w:val="20"/>
              </w:rPr>
              <w:t>Х</w:t>
            </w:r>
          </w:p>
        </w:tc>
        <w:tc>
          <w:tcPr>
            <w:tcW w:w="328" w:type="dxa"/>
            <w:vAlign w:val="center"/>
          </w:tcPr>
          <w:p w:rsidR="00CD43B6" w:rsidRPr="00D26602" w:rsidRDefault="00CD43B6" w:rsidP="00CD43B6">
            <w:pPr>
              <w:jc w:val="center"/>
              <w:rPr>
                <w:sz w:val="20"/>
                <w:szCs w:val="20"/>
              </w:rPr>
            </w:pPr>
            <w:r w:rsidRPr="00D26602">
              <w:rPr>
                <w:sz w:val="20"/>
                <w:szCs w:val="20"/>
              </w:rPr>
              <w:t>Х</w:t>
            </w:r>
          </w:p>
        </w:tc>
        <w:tc>
          <w:tcPr>
            <w:tcW w:w="851" w:type="dxa"/>
            <w:vAlign w:val="center"/>
          </w:tcPr>
          <w:p w:rsidR="00CD43B6" w:rsidRPr="00E5792B" w:rsidRDefault="00CD43B6" w:rsidP="00CD43B6">
            <w:pPr>
              <w:jc w:val="center"/>
              <w:rPr>
                <w:sz w:val="16"/>
                <w:szCs w:val="16"/>
              </w:rPr>
            </w:pPr>
            <w:r w:rsidRPr="00E5792B">
              <w:rPr>
                <w:sz w:val="16"/>
                <w:szCs w:val="16"/>
              </w:rPr>
              <w:t>404,</w:t>
            </w:r>
          </w:p>
          <w:p w:rsidR="00CD43B6" w:rsidRPr="00E5792B" w:rsidRDefault="00CD43B6" w:rsidP="00CD43B6">
            <w:pPr>
              <w:jc w:val="center"/>
              <w:rPr>
                <w:sz w:val="16"/>
                <w:szCs w:val="16"/>
              </w:rPr>
            </w:pPr>
            <w:r w:rsidRPr="00E5792B">
              <w:rPr>
                <w:sz w:val="16"/>
                <w:szCs w:val="16"/>
              </w:rPr>
              <w:t>246</w:t>
            </w:r>
          </w:p>
        </w:tc>
        <w:tc>
          <w:tcPr>
            <w:tcW w:w="708" w:type="dxa"/>
            <w:vAlign w:val="center"/>
          </w:tcPr>
          <w:p w:rsidR="00CD43B6" w:rsidRPr="00E5792B" w:rsidRDefault="00CD43B6" w:rsidP="00CD43B6">
            <w:pPr>
              <w:jc w:val="center"/>
              <w:rPr>
                <w:sz w:val="16"/>
                <w:szCs w:val="16"/>
              </w:rPr>
            </w:pPr>
            <w:r w:rsidRPr="00E5792B">
              <w:rPr>
                <w:sz w:val="16"/>
                <w:szCs w:val="16"/>
              </w:rPr>
              <w:t>566,</w:t>
            </w:r>
          </w:p>
          <w:p w:rsidR="00CD43B6" w:rsidRPr="00E5792B" w:rsidRDefault="00CD43B6" w:rsidP="00CD43B6">
            <w:pPr>
              <w:jc w:val="center"/>
              <w:rPr>
                <w:sz w:val="16"/>
                <w:szCs w:val="16"/>
              </w:rPr>
            </w:pPr>
            <w:r w:rsidRPr="00E5792B">
              <w:rPr>
                <w:sz w:val="16"/>
                <w:szCs w:val="16"/>
              </w:rPr>
              <w:t>500</w:t>
            </w:r>
          </w:p>
        </w:tc>
        <w:tc>
          <w:tcPr>
            <w:tcW w:w="709" w:type="dxa"/>
            <w:vAlign w:val="center"/>
          </w:tcPr>
          <w:p w:rsidR="00CD43B6" w:rsidRPr="00E5792B" w:rsidRDefault="00CD43B6" w:rsidP="00CD43B6">
            <w:pPr>
              <w:jc w:val="center"/>
              <w:rPr>
                <w:sz w:val="16"/>
                <w:szCs w:val="16"/>
              </w:rPr>
            </w:pPr>
            <w:r w:rsidRPr="00E5792B">
              <w:rPr>
                <w:sz w:val="16"/>
                <w:szCs w:val="16"/>
              </w:rPr>
              <w:t>1093,</w:t>
            </w:r>
          </w:p>
          <w:p w:rsidR="00CD43B6" w:rsidRPr="00E5792B" w:rsidRDefault="00CD43B6" w:rsidP="00CD43B6">
            <w:pPr>
              <w:jc w:val="center"/>
              <w:rPr>
                <w:sz w:val="16"/>
                <w:szCs w:val="16"/>
              </w:rPr>
            </w:pPr>
            <w:r w:rsidRPr="00E5792B">
              <w:rPr>
                <w:sz w:val="16"/>
                <w:szCs w:val="16"/>
              </w:rPr>
              <w:t>698</w:t>
            </w:r>
          </w:p>
        </w:tc>
        <w:tc>
          <w:tcPr>
            <w:tcW w:w="709" w:type="dxa"/>
            <w:vAlign w:val="center"/>
          </w:tcPr>
          <w:p w:rsidR="00CD43B6" w:rsidRPr="00E5792B" w:rsidRDefault="00CD43B6" w:rsidP="00CD43B6">
            <w:pPr>
              <w:jc w:val="center"/>
              <w:rPr>
                <w:sz w:val="16"/>
                <w:szCs w:val="16"/>
              </w:rPr>
            </w:pPr>
            <w:r w:rsidRPr="00E5792B">
              <w:rPr>
                <w:sz w:val="16"/>
                <w:szCs w:val="16"/>
              </w:rPr>
              <w:t>1100,</w:t>
            </w:r>
          </w:p>
          <w:p w:rsidR="00CD43B6" w:rsidRPr="00E5792B" w:rsidRDefault="00CD43B6" w:rsidP="00CD43B6">
            <w:pPr>
              <w:jc w:val="center"/>
              <w:rPr>
                <w:sz w:val="16"/>
                <w:szCs w:val="16"/>
              </w:rPr>
            </w:pPr>
            <w:r w:rsidRPr="00E5792B">
              <w:rPr>
                <w:sz w:val="16"/>
                <w:szCs w:val="16"/>
              </w:rPr>
              <w:t>538</w:t>
            </w:r>
          </w:p>
        </w:tc>
        <w:tc>
          <w:tcPr>
            <w:tcW w:w="709" w:type="dxa"/>
            <w:vAlign w:val="center"/>
          </w:tcPr>
          <w:p w:rsidR="00CD43B6" w:rsidRPr="00E5792B" w:rsidRDefault="00CD43B6" w:rsidP="00CD43B6">
            <w:pPr>
              <w:jc w:val="center"/>
              <w:rPr>
                <w:sz w:val="16"/>
                <w:szCs w:val="16"/>
              </w:rPr>
            </w:pPr>
            <w:r w:rsidRPr="00E5792B">
              <w:rPr>
                <w:sz w:val="16"/>
                <w:szCs w:val="16"/>
              </w:rPr>
              <w:t>565,</w:t>
            </w:r>
          </w:p>
          <w:p w:rsidR="00CD43B6" w:rsidRPr="00E5792B" w:rsidRDefault="00CD43B6" w:rsidP="00CD43B6">
            <w:pPr>
              <w:jc w:val="center"/>
              <w:rPr>
                <w:sz w:val="16"/>
                <w:szCs w:val="16"/>
              </w:rPr>
            </w:pPr>
            <w:r w:rsidRPr="00E5792B">
              <w:rPr>
                <w:sz w:val="16"/>
                <w:szCs w:val="16"/>
              </w:rPr>
              <w:t>206</w:t>
            </w:r>
          </w:p>
        </w:tc>
        <w:tc>
          <w:tcPr>
            <w:tcW w:w="708" w:type="dxa"/>
            <w:vAlign w:val="center"/>
          </w:tcPr>
          <w:p w:rsidR="00CD43B6" w:rsidRPr="00E5792B" w:rsidRDefault="00CD43B6" w:rsidP="00CD43B6">
            <w:pPr>
              <w:jc w:val="center"/>
              <w:rPr>
                <w:sz w:val="16"/>
                <w:szCs w:val="16"/>
              </w:rPr>
            </w:pPr>
            <w:r w:rsidRPr="00E5792B">
              <w:rPr>
                <w:sz w:val="16"/>
                <w:szCs w:val="16"/>
              </w:rPr>
              <w:t>7123,</w:t>
            </w:r>
          </w:p>
          <w:p w:rsidR="00CD43B6" w:rsidRPr="00E5792B" w:rsidRDefault="00CD43B6" w:rsidP="00CD43B6">
            <w:pPr>
              <w:jc w:val="center"/>
              <w:rPr>
                <w:sz w:val="16"/>
                <w:szCs w:val="16"/>
              </w:rPr>
            </w:pPr>
            <w:r w:rsidRPr="00E5792B">
              <w:rPr>
                <w:sz w:val="16"/>
                <w:szCs w:val="16"/>
              </w:rPr>
              <w:t>509</w:t>
            </w:r>
          </w:p>
        </w:tc>
        <w:tc>
          <w:tcPr>
            <w:tcW w:w="709" w:type="dxa"/>
            <w:vAlign w:val="center"/>
          </w:tcPr>
          <w:p w:rsidR="00CD43B6" w:rsidRPr="00E5792B" w:rsidRDefault="00CD43B6" w:rsidP="00CD43B6">
            <w:pPr>
              <w:jc w:val="center"/>
              <w:rPr>
                <w:sz w:val="16"/>
                <w:szCs w:val="16"/>
              </w:rPr>
            </w:pPr>
            <w:r w:rsidRPr="00E5792B">
              <w:rPr>
                <w:sz w:val="16"/>
                <w:szCs w:val="16"/>
              </w:rPr>
              <w:t>5387,</w:t>
            </w:r>
          </w:p>
          <w:p w:rsidR="00CD43B6" w:rsidRPr="00E5792B" w:rsidRDefault="00CD43B6" w:rsidP="00CD43B6">
            <w:pPr>
              <w:jc w:val="center"/>
              <w:rPr>
                <w:sz w:val="16"/>
                <w:szCs w:val="16"/>
              </w:rPr>
            </w:pPr>
            <w:r w:rsidRPr="00E5792B">
              <w:rPr>
                <w:sz w:val="16"/>
                <w:szCs w:val="16"/>
              </w:rPr>
              <w:t>888</w:t>
            </w:r>
          </w:p>
        </w:tc>
        <w:tc>
          <w:tcPr>
            <w:tcW w:w="709" w:type="dxa"/>
            <w:vAlign w:val="center"/>
          </w:tcPr>
          <w:p w:rsidR="00CD43B6" w:rsidRPr="00E5792B" w:rsidRDefault="00CD43B6" w:rsidP="00CD43B6">
            <w:pPr>
              <w:jc w:val="center"/>
              <w:rPr>
                <w:sz w:val="16"/>
                <w:szCs w:val="16"/>
              </w:rPr>
            </w:pPr>
            <w:r w:rsidRPr="00E5792B">
              <w:rPr>
                <w:sz w:val="16"/>
                <w:szCs w:val="16"/>
              </w:rPr>
              <w:t>2133,</w:t>
            </w:r>
          </w:p>
          <w:p w:rsidR="00CD43B6" w:rsidRPr="00E5792B" w:rsidRDefault="00CD43B6" w:rsidP="00CD43B6">
            <w:pPr>
              <w:jc w:val="center"/>
              <w:rPr>
                <w:sz w:val="16"/>
                <w:szCs w:val="16"/>
              </w:rPr>
            </w:pPr>
            <w:r w:rsidRPr="00E5792B">
              <w:rPr>
                <w:sz w:val="16"/>
                <w:szCs w:val="16"/>
              </w:rPr>
              <w:t>764</w:t>
            </w:r>
          </w:p>
        </w:tc>
        <w:tc>
          <w:tcPr>
            <w:tcW w:w="567" w:type="dxa"/>
            <w:vAlign w:val="center"/>
          </w:tcPr>
          <w:p w:rsidR="00CD43B6" w:rsidRPr="00E5792B" w:rsidRDefault="00CD43B6" w:rsidP="00CD43B6">
            <w:pPr>
              <w:jc w:val="center"/>
              <w:rPr>
                <w:sz w:val="16"/>
                <w:szCs w:val="16"/>
              </w:rPr>
            </w:pPr>
            <w:r w:rsidRPr="00E5792B">
              <w:rPr>
                <w:sz w:val="16"/>
                <w:szCs w:val="16"/>
              </w:rPr>
              <w:t>3302732</w:t>
            </w:r>
          </w:p>
        </w:tc>
        <w:tc>
          <w:tcPr>
            <w:tcW w:w="567" w:type="dxa"/>
            <w:vAlign w:val="center"/>
          </w:tcPr>
          <w:p w:rsidR="00CD43B6" w:rsidRPr="00E5792B" w:rsidRDefault="00CD43B6" w:rsidP="00CD43B6">
            <w:pPr>
              <w:jc w:val="center"/>
              <w:rPr>
                <w:sz w:val="16"/>
                <w:szCs w:val="16"/>
              </w:rPr>
            </w:pPr>
            <w:r w:rsidRPr="00E5792B">
              <w:rPr>
                <w:sz w:val="16"/>
                <w:szCs w:val="16"/>
              </w:rPr>
              <w:t>2652,680</w:t>
            </w:r>
          </w:p>
        </w:tc>
        <w:tc>
          <w:tcPr>
            <w:tcW w:w="567" w:type="dxa"/>
            <w:vAlign w:val="center"/>
          </w:tcPr>
          <w:p w:rsidR="00CD43B6" w:rsidRPr="00E5792B" w:rsidRDefault="00CD43B6" w:rsidP="00CD43B6">
            <w:pPr>
              <w:jc w:val="center"/>
              <w:rPr>
                <w:sz w:val="16"/>
                <w:szCs w:val="16"/>
              </w:rPr>
            </w:pPr>
            <w:r w:rsidRPr="00E5792B">
              <w:rPr>
                <w:sz w:val="16"/>
                <w:szCs w:val="16"/>
              </w:rPr>
              <w:t>326,</w:t>
            </w:r>
          </w:p>
          <w:p w:rsidR="00CD43B6" w:rsidRPr="00E5792B" w:rsidRDefault="00CD43B6" w:rsidP="00CD43B6">
            <w:pPr>
              <w:jc w:val="center"/>
              <w:rPr>
                <w:sz w:val="16"/>
                <w:szCs w:val="16"/>
              </w:rPr>
            </w:pPr>
            <w:r w:rsidRPr="00E5792B">
              <w:rPr>
                <w:sz w:val="16"/>
                <w:szCs w:val="16"/>
              </w:rPr>
              <w:t>774</w:t>
            </w:r>
          </w:p>
        </w:tc>
        <w:tc>
          <w:tcPr>
            <w:tcW w:w="567" w:type="dxa"/>
            <w:vAlign w:val="center"/>
          </w:tcPr>
          <w:p w:rsidR="00CD43B6" w:rsidRPr="00E5792B" w:rsidRDefault="00CD43B6" w:rsidP="00CD43B6">
            <w:pPr>
              <w:jc w:val="center"/>
              <w:rPr>
                <w:sz w:val="16"/>
                <w:szCs w:val="16"/>
              </w:rPr>
            </w:pPr>
            <w:r w:rsidRPr="00E5792B">
              <w:rPr>
                <w:sz w:val="16"/>
                <w:szCs w:val="16"/>
              </w:rPr>
              <w:t>324,</w:t>
            </w:r>
          </w:p>
          <w:p w:rsidR="00CD43B6" w:rsidRPr="00E5792B" w:rsidRDefault="00CD43B6" w:rsidP="00CD43B6">
            <w:pPr>
              <w:jc w:val="center"/>
              <w:rPr>
                <w:sz w:val="16"/>
                <w:szCs w:val="16"/>
              </w:rPr>
            </w:pPr>
            <w:r w:rsidRPr="00E5792B">
              <w:rPr>
                <w:sz w:val="16"/>
                <w:szCs w:val="16"/>
              </w:rPr>
              <w:t>124</w:t>
            </w:r>
          </w:p>
        </w:tc>
      </w:tr>
      <w:tr w:rsidR="00CD43B6" w:rsidRPr="00D26602" w:rsidTr="00D873B7">
        <w:tc>
          <w:tcPr>
            <w:tcW w:w="624" w:type="dxa"/>
            <w:vMerge/>
          </w:tcPr>
          <w:p w:rsidR="00CD43B6" w:rsidRPr="00D26602" w:rsidRDefault="00CD43B6" w:rsidP="00CD43B6">
            <w:pPr>
              <w:rPr>
                <w:sz w:val="20"/>
                <w:szCs w:val="20"/>
              </w:rPr>
            </w:pPr>
          </w:p>
        </w:tc>
        <w:tc>
          <w:tcPr>
            <w:tcW w:w="1282" w:type="dxa"/>
            <w:vMerge/>
          </w:tcPr>
          <w:p w:rsidR="00CD43B6" w:rsidRPr="00D26602" w:rsidRDefault="00CD43B6" w:rsidP="00CD43B6">
            <w:pPr>
              <w:rPr>
                <w:sz w:val="20"/>
                <w:szCs w:val="20"/>
              </w:rPr>
            </w:pPr>
          </w:p>
        </w:tc>
        <w:tc>
          <w:tcPr>
            <w:tcW w:w="2343" w:type="dxa"/>
            <w:vMerge/>
          </w:tcPr>
          <w:p w:rsidR="00CD43B6" w:rsidRPr="00D26602" w:rsidRDefault="00CD43B6" w:rsidP="00CD43B6">
            <w:pPr>
              <w:rPr>
                <w:sz w:val="20"/>
                <w:szCs w:val="20"/>
              </w:rPr>
            </w:pP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413" w:type="dxa"/>
            <w:vAlign w:val="center"/>
          </w:tcPr>
          <w:p w:rsidR="00CD43B6" w:rsidRPr="00D26602" w:rsidRDefault="00CD43B6" w:rsidP="00CD43B6">
            <w:pPr>
              <w:jc w:val="center"/>
              <w:rPr>
                <w:sz w:val="20"/>
                <w:szCs w:val="20"/>
              </w:rPr>
            </w:pPr>
            <w:r w:rsidRPr="00D26602">
              <w:rPr>
                <w:sz w:val="20"/>
                <w:szCs w:val="20"/>
              </w:rPr>
              <w:t>Х</w:t>
            </w:r>
          </w:p>
        </w:tc>
        <w:tc>
          <w:tcPr>
            <w:tcW w:w="514" w:type="dxa"/>
            <w:vAlign w:val="center"/>
          </w:tcPr>
          <w:p w:rsidR="00CD43B6" w:rsidRPr="00D26602" w:rsidRDefault="00CD43B6" w:rsidP="00CD43B6">
            <w:pPr>
              <w:jc w:val="center"/>
              <w:rPr>
                <w:sz w:val="20"/>
                <w:szCs w:val="20"/>
              </w:rPr>
            </w:pPr>
            <w:r w:rsidRPr="00D26602">
              <w:rPr>
                <w:sz w:val="20"/>
                <w:szCs w:val="20"/>
              </w:rPr>
              <w:t>Х</w:t>
            </w:r>
          </w:p>
        </w:tc>
        <w:tc>
          <w:tcPr>
            <w:tcW w:w="328" w:type="dxa"/>
            <w:vAlign w:val="center"/>
          </w:tcPr>
          <w:p w:rsidR="00CD43B6" w:rsidRPr="00D26602" w:rsidRDefault="00CD43B6" w:rsidP="00CD43B6">
            <w:pPr>
              <w:jc w:val="center"/>
              <w:rPr>
                <w:sz w:val="20"/>
                <w:szCs w:val="20"/>
              </w:rPr>
            </w:pPr>
            <w:r w:rsidRPr="00D26602">
              <w:rPr>
                <w:sz w:val="20"/>
                <w:szCs w:val="20"/>
              </w:rPr>
              <w:t>Х</w:t>
            </w:r>
          </w:p>
        </w:tc>
        <w:tc>
          <w:tcPr>
            <w:tcW w:w="851" w:type="dxa"/>
            <w:vAlign w:val="center"/>
          </w:tcPr>
          <w:p w:rsidR="00CD43B6" w:rsidRPr="00E5792B" w:rsidRDefault="00CD43B6" w:rsidP="00CD43B6">
            <w:pPr>
              <w:jc w:val="center"/>
              <w:rPr>
                <w:sz w:val="16"/>
                <w:szCs w:val="16"/>
              </w:rPr>
            </w:pPr>
            <w:r w:rsidRPr="00E5792B">
              <w:rPr>
                <w:sz w:val="16"/>
                <w:szCs w:val="16"/>
              </w:rPr>
              <w:t>404,</w:t>
            </w:r>
          </w:p>
          <w:p w:rsidR="00CD43B6" w:rsidRPr="00E5792B" w:rsidRDefault="00CD43B6" w:rsidP="00CD43B6">
            <w:pPr>
              <w:jc w:val="center"/>
              <w:rPr>
                <w:sz w:val="16"/>
                <w:szCs w:val="16"/>
              </w:rPr>
            </w:pPr>
            <w:r w:rsidRPr="00E5792B">
              <w:rPr>
                <w:sz w:val="16"/>
                <w:szCs w:val="16"/>
              </w:rPr>
              <w:t>246</w:t>
            </w:r>
          </w:p>
        </w:tc>
        <w:tc>
          <w:tcPr>
            <w:tcW w:w="708" w:type="dxa"/>
            <w:vAlign w:val="center"/>
          </w:tcPr>
          <w:p w:rsidR="00CD43B6" w:rsidRPr="00E5792B" w:rsidRDefault="00CD43B6" w:rsidP="00CD43B6">
            <w:pPr>
              <w:jc w:val="center"/>
              <w:rPr>
                <w:sz w:val="16"/>
                <w:szCs w:val="16"/>
              </w:rPr>
            </w:pPr>
            <w:r w:rsidRPr="00E5792B">
              <w:rPr>
                <w:sz w:val="16"/>
                <w:szCs w:val="16"/>
              </w:rPr>
              <w:t>566,</w:t>
            </w:r>
          </w:p>
          <w:p w:rsidR="00CD43B6" w:rsidRPr="00E5792B" w:rsidRDefault="00CD43B6" w:rsidP="00CD43B6">
            <w:pPr>
              <w:jc w:val="center"/>
              <w:rPr>
                <w:sz w:val="16"/>
                <w:szCs w:val="16"/>
              </w:rPr>
            </w:pPr>
            <w:r w:rsidRPr="00E5792B">
              <w:rPr>
                <w:sz w:val="16"/>
                <w:szCs w:val="16"/>
              </w:rPr>
              <w:t>500</w:t>
            </w:r>
          </w:p>
        </w:tc>
        <w:tc>
          <w:tcPr>
            <w:tcW w:w="709" w:type="dxa"/>
            <w:vAlign w:val="center"/>
          </w:tcPr>
          <w:p w:rsidR="00CD43B6" w:rsidRPr="00E5792B" w:rsidRDefault="00CD43B6" w:rsidP="00CD43B6">
            <w:pPr>
              <w:jc w:val="center"/>
              <w:rPr>
                <w:sz w:val="16"/>
                <w:szCs w:val="16"/>
              </w:rPr>
            </w:pPr>
            <w:r w:rsidRPr="00E5792B">
              <w:rPr>
                <w:sz w:val="16"/>
                <w:szCs w:val="16"/>
              </w:rPr>
              <w:t>1093,</w:t>
            </w:r>
          </w:p>
          <w:p w:rsidR="00CD43B6" w:rsidRPr="00E5792B" w:rsidRDefault="00CD43B6" w:rsidP="00CD43B6">
            <w:pPr>
              <w:jc w:val="center"/>
              <w:rPr>
                <w:sz w:val="16"/>
                <w:szCs w:val="16"/>
              </w:rPr>
            </w:pPr>
            <w:r w:rsidRPr="00E5792B">
              <w:rPr>
                <w:sz w:val="16"/>
                <w:szCs w:val="16"/>
              </w:rPr>
              <w:t>698</w:t>
            </w:r>
          </w:p>
        </w:tc>
        <w:tc>
          <w:tcPr>
            <w:tcW w:w="709" w:type="dxa"/>
            <w:vAlign w:val="center"/>
          </w:tcPr>
          <w:p w:rsidR="00CD43B6" w:rsidRPr="00E5792B" w:rsidRDefault="00CD43B6" w:rsidP="00CD43B6">
            <w:pPr>
              <w:jc w:val="center"/>
              <w:rPr>
                <w:sz w:val="16"/>
                <w:szCs w:val="16"/>
              </w:rPr>
            </w:pPr>
            <w:r w:rsidRPr="00E5792B">
              <w:rPr>
                <w:sz w:val="16"/>
                <w:szCs w:val="16"/>
              </w:rPr>
              <w:t>1100,</w:t>
            </w:r>
          </w:p>
          <w:p w:rsidR="00CD43B6" w:rsidRPr="00E5792B" w:rsidRDefault="00CD43B6" w:rsidP="00CD43B6">
            <w:pPr>
              <w:jc w:val="center"/>
              <w:rPr>
                <w:sz w:val="16"/>
                <w:szCs w:val="16"/>
              </w:rPr>
            </w:pPr>
            <w:r w:rsidRPr="00E5792B">
              <w:rPr>
                <w:sz w:val="16"/>
                <w:szCs w:val="16"/>
              </w:rPr>
              <w:t>538</w:t>
            </w:r>
          </w:p>
        </w:tc>
        <w:tc>
          <w:tcPr>
            <w:tcW w:w="709" w:type="dxa"/>
            <w:vAlign w:val="center"/>
          </w:tcPr>
          <w:p w:rsidR="00CD43B6" w:rsidRPr="00E5792B" w:rsidRDefault="00CD43B6" w:rsidP="00CD43B6">
            <w:pPr>
              <w:jc w:val="center"/>
              <w:rPr>
                <w:sz w:val="16"/>
                <w:szCs w:val="16"/>
              </w:rPr>
            </w:pPr>
            <w:r w:rsidRPr="00E5792B">
              <w:rPr>
                <w:sz w:val="16"/>
                <w:szCs w:val="16"/>
              </w:rPr>
              <w:t>565,</w:t>
            </w:r>
          </w:p>
          <w:p w:rsidR="00CD43B6" w:rsidRPr="00E5792B" w:rsidRDefault="00CD43B6" w:rsidP="00CD43B6">
            <w:pPr>
              <w:jc w:val="center"/>
              <w:rPr>
                <w:sz w:val="16"/>
                <w:szCs w:val="16"/>
              </w:rPr>
            </w:pPr>
            <w:r w:rsidRPr="00E5792B">
              <w:rPr>
                <w:sz w:val="16"/>
                <w:szCs w:val="16"/>
              </w:rPr>
              <w:t>206</w:t>
            </w:r>
          </w:p>
        </w:tc>
        <w:tc>
          <w:tcPr>
            <w:tcW w:w="708" w:type="dxa"/>
            <w:vAlign w:val="center"/>
          </w:tcPr>
          <w:p w:rsidR="00CD43B6" w:rsidRPr="00E5792B" w:rsidRDefault="00CD43B6" w:rsidP="00CD43B6">
            <w:pPr>
              <w:jc w:val="center"/>
              <w:rPr>
                <w:sz w:val="16"/>
                <w:szCs w:val="16"/>
              </w:rPr>
            </w:pPr>
            <w:r w:rsidRPr="00E5792B">
              <w:rPr>
                <w:sz w:val="16"/>
                <w:szCs w:val="16"/>
              </w:rPr>
              <w:t>7123,</w:t>
            </w:r>
          </w:p>
          <w:p w:rsidR="00CD43B6" w:rsidRPr="00E5792B" w:rsidRDefault="00CD43B6" w:rsidP="00CD43B6">
            <w:pPr>
              <w:jc w:val="center"/>
              <w:rPr>
                <w:sz w:val="16"/>
                <w:szCs w:val="16"/>
              </w:rPr>
            </w:pPr>
            <w:r w:rsidRPr="00E5792B">
              <w:rPr>
                <w:sz w:val="16"/>
                <w:szCs w:val="16"/>
              </w:rPr>
              <w:t>509</w:t>
            </w:r>
          </w:p>
        </w:tc>
        <w:tc>
          <w:tcPr>
            <w:tcW w:w="709" w:type="dxa"/>
            <w:vAlign w:val="center"/>
          </w:tcPr>
          <w:p w:rsidR="00CD43B6" w:rsidRPr="00E5792B" w:rsidRDefault="00CD43B6" w:rsidP="00CD43B6">
            <w:pPr>
              <w:jc w:val="center"/>
              <w:rPr>
                <w:sz w:val="16"/>
                <w:szCs w:val="16"/>
              </w:rPr>
            </w:pPr>
            <w:r w:rsidRPr="00E5792B">
              <w:rPr>
                <w:sz w:val="16"/>
                <w:szCs w:val="16"/>
              </w:rPr>
              <w:t>5387,</w:t>
            </w:r>
          </w:p>
          <w:p w:rsidR="00CD43B6" w:rsidRPr="00E5792B" w:rsidRDefault="00CD43B6" w:rsidP="00CD43B6">
            <w:pPr>
              <w:jc w:val="center"/>
              <w:rPr>
                <w:sz w:val="16"/>
                <w:szCs w:val="16"/>
              </w:rPr>
            </w:pPr>
            <w:r w:rsidRPr="00E5792B">
              <w:rPr>
                <w:sz w:val="16"/>
                <w:szCs w:val="16"/>
              </w:rPr>
              <w:t>888</w:t>
            </w:r>
          </w:p>
        </w:tc>
        <w:tc>
          <w:tcPr>
            <w:tcW w:w="709" w:type="dxa"/>
            <w:vAlign w:val="center"/>
          </w:tcPr>
          <w:p w:rsidR="00CD43B6" w:rsidRPr="00E5792B" w:rsidRDefault="00CD43B6" w:rsidP="00CD43B6">
            <w:pPr>
              <w:jc w:val="center"/>
              <w:rPr>
                <w:sz w:val="16"/>
                <w:szCs w:val="16"/>
              </w:rPr>
            </w:pPr>
            <w:r w:rsidRPr="00E5792B">
              <w:rPr>
                <w:sz w:val="16"/>
                <w:szCs w:val="16"/>
              </w:rPr>
              <w:t>2133,</w:t>
            </w:r>
          </w:p>
          <w:p w:rsidR="00CD43B6" w:rsidRPr="00E5792B" w:rsidRDefault="00CD43B6" w:rsidP="00CD43B6">
            <w:pPr>
              <w:jc w:val="center"/>
              <w:rPr>
                <w:sz w:val="16"/>
                <w:szCs w:val="16"/>
              </w:rPr>
            </w:pPr>
            <w:r w:rsidRPr="00E5792B">
              <w:rPr>
                <w:sz w:val="16"/>
                <w:szCs w:val="16"/>
              </w:rPr>
              <w:t>764</w:t>
            </w:r>
          </w:p>
        </w:tc>
        <w:tc>
          <w:tcPr>
            <w:tcW w:w="567" w:type="dxa"/>
            <w:vAlign w:val="center"/>
          </w:tcPr>
          <w:p w:rsidR="00CD43B6" w:rsidRPr="00E5792B" w:rsidRDefault="00CD43B6" w:rsidP="00CD43B6">
            <w:pPr>
              <w:jc w:val="center"/>
              <w:rPr>
                <w:sz w:val="16"/>
                <w:szCs w:val="16"/>
              </w:rPr>
            </w:pPr>
            <w:r w:rsidRPr="00E5792B">
              <w:rPr>
                <w:sz w:val="16"/>
                <w:szCs w:val="16"/>
              </w:rPr>
              <w:t>3302732</w:t>
            </w:r>
          </w:p>
        </w:tc>
        <w:tc>
          <w:tcPr>
            <w:tcW w:w="567" w:type="dxa"/>
            <w:vAlign w:val="center"/>
          </w:tcPr>
          <w:p w:rsidR="00CD43B6" w:rsidRPr="00E5792B" w:rsidRDefault="00CD43B6" w:rsidP="00CD43B6">
            <w:pPr>
              <w:jc w:val="center"/>
              <w:rPr>
                <w:sz w:val="16"/>
                <w:szCs w:val="16"/>
              </w:rPr>
            </w:pPr>
            <w:r w:rsidRPr="00E5792B">
              <w:rPr>
                <w:sz w:val="16"/>
                <w:szCs w:val="16"/>
              </w:rPr>
              <w:t>2652,680</w:t>
            </w:r>
          </w:p>
        </w:tc>
        <w:tc>
          <w:tcPr>
            <w:tcW w:w="567" w:type="dxa"/>
            <w:vAlign w:val="center"/>
          </w:tcPr>
          <w:p w:rsidR="00CD43B6" w:rsidRPr="00E5792B" w:rsidRDefault="00CD43B6" w:rsidP="00CD43B6">
            <w:pPr>
              <w:jc w:val="center"/>
              <w:rPr>
                <w:sz w:val="16"/>
                <w:szCs w:val="16"/>
              </w:rPr>
            </w:pPr>
            <w:r w:rsidRPr="00E5792B">
              <w:rPr>
                <w:sz w:val="16"/>
                <w:szCs w:val="16"/>
              </w:rPr>
              <w:t>326,</w:t>
            </w:r>
          </w:p>
          <w:p w:rsidR="00CD43B6" w:rsidRPr="00E5792B" w:rsidRDefault="00CD43B6" w:rsidP="00CD43B6">
            <w:pPr>
              <w:jc w:val="center"/>
              <w:rPr>
                <w:sz w:val="16"/>
                <w:szCs w:val="16"/>
              </w:rPr>
            </w:pPr>
            <w:r w:rsidRPr="00E5792B">
              <w:rPr>
                <w:sz w:val="16"/>
                <w:szCs w:val="16"/>
              </w:rPr>
              <w:t>774</w:t>
            </w:r>
          </w:p>
        </w:tc>
        <w:tc>
          <w:tcPr>
            <w:tcW w:w="567" w:type="dxa"/>
            <w:vAlign w:val="center"/>
          </w:tcPr>
          <w:p w:rsidR="00CD43B6" w:rsidRDefault="00CD43B6" w:rsidP="00CD43B6">
            <w:pPr>
              <w:jc w:val="center"/>
              <w:rPr>
                <w:sz w:val="18"/>
                <w:szCs w:val="18"/>
              </w:rPr>
            </w:pPr>
            <w:r>
              <w:rPr>
                <w:sz w:val="18"/>
                <w:szCs w:val="18"/>
              </w:rPr>
              <w:t>324,</w:t>
            </w:r>
          </w:p>
          <w:p w:rsidR="00CD43B6" w:rsidRPr="00D26602" w:rsidRDefault="00CD43B6" w:rsidP="00CD43B6">
            <w:pPr>
              <w:jc w:val="center"/>
              <w:rPr>
                <w:sz w:val="18"/>
                <w:szCs w:val="18"/>
              </w:rPr>
            </w:pPr>
            <w:r>
              <w:rPr>
                <w:sz w:val="18"/>
                <w:szCs w:val="18"/>
              </w:rPr>
              <w:t>124</w:t>
            </w:r>
          </w:p>
        </w:tc>
      </w:tr>
      <w:tr w:rsidR="00CD43B6" w:rsidRPr="00D26602" w:rsidTr="00D873B7">
        <w:tc>
          <w:tcPr>
            <w:tcW w:w="624" w:type="dxa"/>
            <w:vMerge w:val="restart"/>
          </w:tcPr>
          <w:p w:rsidR="00CD43B6" w:rsidRPr="00D26602" w:rsidRDefault="00CD43B6" w:rsidP="00CD43B6">
            <w:pPr>
              <w:rPr>
                <w:sz w:val="20"/>
                <w:szCs w:val="20"/>
              </w:rPr>
            </w:pPr>
            <w:r>
              <w:rPr>
                <w:sz w:val="20"/>
                <w:szCs w:val="20"/>
              </w:rPr>
              <w:t>1.3.2</w:t>
            </w:r>
          </w:p>
        </w:tc>
        <w:tc>
          <w:tcPr>
            <w:tcW w:w="1282" w:type="dxa"/>
            <w:vMerge w:val="restart"/>
          </w:tcPr>
          <w:p w:rsidR="00CD43B6" w:rsidRPr="00D26602" w:rsidRDefault="00CD43B6" w:rsidP="00CD43B6">
            <w:pPr>
              <w:rPr>
                <w:sz w:val="18"/>
                <w:szCs w:val="18"/>
              </w:rPr>
            </w:pPr>
            <w:r>
              <w:rPr>
                <w:sz w:val="18"/>
                <w:szCs w:val="18"/>
              </w:rPr>
              <w:t>Региональный проект</w:t>
            </w:r>
          </w:p>
        </w:tc>
        <w:tc>
          <w:tcPr>
            <w:tcW w:w="2343" w:type="dxa"/>
            <w:vMerge w:val="restart"/>
          </w:tcPr>
          <w:p w:rsidR="00CD43B6" w:rsidRPr="00D26602" w:rsidRDefault="00CD43B6" w:rsidP="00CD43B6">
            <w:pPr>
              <w:rPr>
                <w:sz w:val="18"/>
                <w:szCs w:val="18"/>
              </w:rPr>
            </w:pPr>
            <w:r>
              <w:rPr>
                <w:sz w:val="18"/>
                <w:szCs w:val="18"/>
              </w:rPr>
              <w:t>Модернизация коммунальной инфраструктуры на 2025-2030</w:t>
            </w: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CD43B6" w:rsidRPr="00D26602" w:rsidRDefault="00CD43B6" w:rsidP="00CD43B6">
            <w:pPr>
              <w:jc w:val="center"/>
              <w:rPr>
                <w:sz w:val="20"/>
                <w:szCs w:val="20"/>
              </w:rPr>
            </w:pPr>
          </w:p>
        </w:tc>
        <w:tc>
          <w:tcPr>
            <w:tcW w:w="413" w:type="dxa"/>
            <w:vAlign w:val="center"/>
          </w:tcPr>
          <w:p w:rsidR="00CD43B6" w:rsidRPr="00D26602" w:rsidRDefault="00CD43B6" w:rsidP="00CD43B6">
            <w:pPr>
              <w:jc w:val="center"/>
              <w:rPr>
                <w:sz w:val="20"/>
                <w:szCs w:val="20"/>
              </w:rPr>
            </w:pPr>
          </w:p>
        </w:tc>
        <w:tc>
          <w:tcPr>
            <w:tcW w:w="413" w:type="dxa"/>
            <w:vAlign w:val="center"/>
          </w:tcPr>
          <w:p w:rsidR="00CD43B6" w:rsidRPr="00D26602" w:rsidRDefault="00CD43B6" w:rsidP="00CD43B6">
            <w:pPr>
              <w:jc w:val="center"/>
              <w:rPr>
                <w:sz w:val="20"/>
                <w:szCs w:val="20"/>
              </w:rPr>
            </w:pPr>
          </w:p>
        </w:tc>
        <w:tc>
          <w:tcPr>
            <w:tcW w:w="514" w:type="dxa"/>
            <w:vAlign w:val="center"/>
          </w:tcPr>
          <w:p w:rsidR="00CD43B6" w:rsidRPr="00D26602" w:rsidRDefault="00CD43B6" w:rsidP="00CD43B6">
            <w:pPr>
              <w:jc w:val="center"/>
              <w:rPr>
                <w:sz w:val="20"/>
                <w:szCs w:val="20"/>
              </w:rPr>
            </w:pPr>
          </w:p>
        </w:tc>
        <w:tc>
          <w:tcPr>
            <w:tcW w:w="328" w:type="dxa"/>
            <w:vAlign w:val="center"/>
          </w:tcPr>
          <w:p w:rsidR="00CD43B6" w:rsidRPr="00D26602" w:rsidRDefault="00CD43B6" w:rsidP="00CD43B6">
            <w:pPr>
              <w:jc w:val="center"/>
              <w:rPr>
                <w:sz w:val="20"/>
                <w:szCs w:val="20"/>
              </w:rPr>
            </w:pPr>
          </w:p>
        </w:tc>
        <w:tc>
          <w:tcPr>
            <w:tcW w:w="851" w:type="dxa"/>
            <w:vAlign w:val="center"/>
          </w:tcPr>
          <w:p w:rsidR="00CD43B6" w:rsidRPr="00E5792B" w:rsidRDefault="00CD43B6" w:rsidP="00CD43B6">
            <w:pPr>
              <w:jc w:val="center"/>
              <w:rPr>
                <w:sz w:val="16"/>
                <w:szCs w:val="16"/>
              </w:rPr>
            </w:pPr>
          </w:p>
        </w:tc>
        <w:tc>
          <w:tcPr>
            <w:tcW w:w="708"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8"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567" w:type="dxa"/>
            <w:vAlign w:val="center"/>
          </w:tcPr>
          <w:p w:rsidR="00CD43B6" w:rsidRPr="00E5792B" w:rsidRDefault="00CD43B6" w:rsidP="00CD43B6">
            <w:pPr>
              <w:jc w:val="center"/>
              <w:rPr>
                <w:sz w:val="16"/>
                <w:szCs w:val="16"/>
              </w:rPr>
            </w:pPr>
          </w:p>
        </w:tc>
        <w:tc>
          <w:tcPr>
            <w:tcW w:w="567" w:type="dxa"/>
            <w:vAlign w:val="center"/>
          </w:tcPr>
          <w:p w:rsidR="00CD43B6" w:rsidRPr="00E5792B" w:rsidRDefault="00CD43B6" w:rsidP="00CD43B6">
            <w:pPr>
              <w:jc w:val="center"/>
              <w:rPr>
                <w:sz w:val="16"/>
                <w:szCs w:val="16"/>
              </w:rPr>
            </w:pPr>
            <w:r w:rsidRPr="00E5792B">
              <w:rPr>
                <w:sz w:val="16"/>
                <w:szCs w:val="16"/>
              </w:rPr>
              <w:t>459</w:t>
            </w:r>
          </w:p>
          <w:p w:rsidR="00CD43B6" w:rsidRPr="00E5792B" w:rsidRDefault="00CD43B6" w:rsidP="00CD43B6">
            <w:pPr>
              <w:jc w:val="center"/>
              <w:rPr>
                <w:sz w:val="16"/>
                <w:szCs w:val="16"/>
              </w:rPr>
            </w:pPr>
            <w:r w:rsidRPr="00E5792B">
              <w:rPr>
                <w:sz w:val="16"/>
                <w:szCs w:val="16"/>
              </w:rPr>
              <w:t>,437</w:t>
            </w:r>
          </w:p>
        </w:tc>
        <w:tc>
          <w:tcPr>
            <w:tcW w:w="567" w:type="dxa"/>
            <w:vAlign w:val="center"/>
          </w:tcPr>
          <w:p w:rsidR="00CD43B6" w:rsidRPr="00E5792B" w:rsidRDefault="00CD43B6" w:rsidP="00CD43B6">
            <w:pPr>
              <w:jc w:val="center"/>
              <w:rPr>
                <w:sz w:val="16"/>
                <w:szCs w:val="16"/>
              </w:rPr>
            </w:pPr>
          </w:p>
        </w:tc>
        <w:tc>
          <w:tcPr>
            <w:tcW w:w="567" w:type="dxa"/>
            <w:vAlign w:val="center"/>
          </w:tcPr>
          <w:p w:rsidR="00CD43B6" w:rsidRPr="00D26602" w:rsidRDefault="00CD43B6" w:rsidP="00CD43B6">
            <w:pPr>
              <w:jc w:val="center"/>
              <w:rPr>
                <w:sz w:val="18"/>
                <w:szCs w:val="18"/>
              </w:rPr>
            </w:pPr>
          </w:p>
        </w:tc>
      </w:tr>
      <w:tr w:rsidR="00CD43B6" w:rsidRPr="00D26602" w:rsidTr="00D873B7">
        <w:tc>
          <w:tcPr>
            <w:tcW w:w="624" w:type="dxa"/>
            <w:vMerge/>
          </w:tcPr>
          <w:p w:rsidR="00CD43B6" w:rsidRPr="00D26602" w:rsidRDefault="00CD43B6" w:rsidP="00CD43B6">
            <w:pPr>
              <w:rPr>
                <w:sz w:val="20"/>
                <w:szCs w:val="20"/>
              </w:rPr>
            </w:pPr>
          </w:p>
        </w:tc>
        <w:tc>
          <w:tcPr>
            <w:tcW w:w="1282" w:type="dxa"/>
            <w:vMerge/>
          </w:tcPr>
          <w:p w:rsidR="00CD43B6" w:rsidRPr="00D26602" w:rsidRDefault="00CD43B6" w:rsidP="00CD43B6">
            <w:pPr>
              <w:rPr>
                <w:sz w:val="20"/>
                <w:szCs w:val="20"/>
              </w:rPr>
            </w:pPr>
          </w:p>
        </w:tc>
        <w:tc>
          <w:tcPr>
            <w:tcW w:w="2343" w:type="dxa"/>
            <w:vMerge/>
          </w:tcPr>
          <w:p w:rsidR="00CD43B6" w:rsidRPr="00D26602" w:rsidRDefault="00CD43B6" w:rsidP="00CD43B6">
            <w:pPr>
              <w:rPr>
                <w:sz w:val="20"/>
                <w:szCs w:val="20"/>
              </w:rPr>
            </w:pPr>
          </w:p>
        </w:tc>
        <w:tc>
          <w:tcPr>
            <w:tcW w:w="1059" w:type="dxa"/>
          </w:tcPr>
          <w:p w:rsidR="00CD43B6" w:rsidRPr="00D26602" w:rsidRDefault="00CD43B6" w:rsidP="00CD43B6">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CD43B6" w:rsidRPr="00D26602" w:rsidRDefault="00CD43B6" w:rsidP="00CD43B6">
            <w:pPr>
              <w:jc w:val="center"/>
              <w:rPr>
                <w:sz w:val="20"/>
                <w:szCs w:val="20"/>
              </w:rPr>
            </w:pPr>
          </w:p>
        </w:tc>
        <w:tc>
          <w:tcPr>
            <w:tcW w:w="413" w:type="dxa"/>
            <w:vAlign w:val="center"/>
          </w:tcPr>
          <w:p w:rsidR="00CD43B6" w:rsidRPr="00D26602" w:rsidRDefault="00CD43B6" w:rsidP="00CD43B6">
            <w:pPr>
              <w:jc w:val="center"/>
              <w:rPr>
                <w:sz w:val="20"/>
                <w:szCs w:val="20"/>
              </w:rPr>
            </w:pPr>
          </w:p>
        </w:tc>
        <w:tc>
          <w:tcPr>
            <w:tcW w:w="413" w:type="dxa"/>
            <w:vAlign w:val="center"/>
          </w:tcPr>
          <w:p w:rsidR="00CD43B6" w:rsidRPr="00D26602" w:rsidRDefault="00CD43B6" w:rsidP="00CD43B6">
            <w:pPr>
              <w:jc w:val="center"/>
              <w:rPr>
                <w:sz w:val="20"/>
                <w:szCs w:val="20"/>
              </w:rPr>
            </w:pPr>
          </w:p>
        </w:tc>
        <w:tc>
          <w:tcPr>
            <w:tcW w:w="514" w:type="dxa"/>
            <w:vAlign w:val="center"/>
          </w:tcPr>
          <w:p w:rsidR="00CD43B6" w:rsidRPr="00D26602" w:rsidRDefault="00CD43B6" w:rsidP="00CD43B6">
            <w:pPr>
              <w:jc w:val="center"/>
              <w:rPr>
                <w:sz w:val="20"/>
                <w:szCs w:val="20"/>
              </w:rPr>
            </w:pPr>
          </w:p>
        </w:tc>
        <w:tc>
          <w:tcPr>
            <w:tcW w:w="328" w:type="dxa"/>
            <w:vAlign w:val="center"/>
          </w:tcPr>
          <w:p w:rsidR="00CD43B6" w:rsidRPr="00D26602" w:rsidRDefault="00CD43B6" w:rsidP="00CD43B6">
            <w:pPr>
              <w:jc w:val="center"/>
              <w:rPr>
                <w:sz w:val="20"/>
                <w:szCs w:val="20"/>
              </w:rPr>
            </w:pPr>
          </w:p>
        </w:tc>
        <w:tc>
          <w:tcPr>
            <w:tcW w:w="851" w:type="dxa"/>
            <w:vAlign w:val="center"/>
          </w:tcPr>
          <w:p w:rsidR="00CD43B6" w:rsidRPr="00E5792B" w:rsidRDefault="00CD43B6" w:rsidP="00CD43B6">
            <w:pPr>
              <w:jc w:val="center"/>
              <w:rPr>
                <w:sz w:val="16"/>
                <w:szCs w:val="16"/>
              </w:rPr>
            </w:pPr>
          </w:p>
        </w:tc>
        <w:tc>
          <w:tcPr>
            <w:tcW w:w="708"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8"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709" w:type="dxa"/>
            <w:vAlign w:val="center"/>
          </w:tcPr>
          <w:p w:rsidR="00CD43B6" w:rsidRPr="00E5792B" w:rsidRDefault="00CD43B6" w:rsidP="00CD43B6">
            <w:pPr>
              <w:jc w:val="center"/>
              <w:rPr>
                <w:sz w:val="16"/>
                <w:szCs w:val="16"/>
              </w:rPr>
            </w:pPr>
          </w:p>
        </w:tc>
        <w:tc>
          <w:tcPr>
            <w:tcW w:w="567" w:type="dxa"/>
            <w:vAlign w:val="center"/>
          </w:tcPr>
          <w:p w:rsidR="00CD43B6" w:rsidRPr="00E5792B" w:rsidRDefault="00CD43B6" w:rsidP="00CD43B6">
            <w:pPr>
              <w:jc w:val="center"/>
              <w:rPr>
                <w:sz w:val="16"/>
                <w:szCs w:val="16"/>
              </w:rPr>
            </w:pPr>
          </w:p>
        </w:tc>
        <w:tc>
          <w:tcPr>
            <w:tcW w:w="567" w:type="dxa"/>
            <w:vAlign w:val="center"/>
          </w:tcPr>
          <w:p w:rsidR="00CD43B6" w:rsidRPr="00E5792B" w:rsidRDefault="00CD43B6" w:rsidP="00CD43B6">
            <w:pPr>
              <w:jc w:val="center"/>
              <w:rPr>
                <w:sz w:val="16"/>
                <w:szCs w:val="16"/>
              </w:rPr>
            </w:pPr>
            <w:r w:rsidRPr="00E5792B">
              <w:rPr>
                <w:sz w:val="16"/>
                <w:szCs w:val="16"/>
              </w:rPr>
              <w:t>459,</w:t>
            </w:r>
          </w:p>
          <w:p w:rsidR="00CD43B6" w:rsidRPr="00E5792B" w:rsidRDefault="00CD43B6" w:rsidP="00CD43B6">
            <w:pPr>
              <w:jc w:val="center"/>
              <w:rPr>
                <w:sz w:val="16"/>
                <w:szCs w:val="16"/>
              </w:rPr>
            </w:pPr>
            <w:r w:rsidRPr="00E5792B">
              <w:rPr>
                <w:sz w:val="16"/>
                <w:szCs w:val="16"/>
              </w:rPr>
              <w:t>437</w:t>
            </w:r>
          </w:p>
        </w:tc>
        <w:tc>
          <w:tcPr>
            <w:tcW w:w="567" w:type="dxa"/>
            <w:vAlign w:val="center"/>
          </w:tcPr>
          <w:p w:rsidR="00CD43B6" w:rsidRPr="00E5792B" w:rsidRDefault="00CD43B6" w:rsidP="00CD43B6">
            <w:pPr>
              <w:jc w:val="center"/>
              <w:rPr>
                <w:sz w:val="16"/>
                <w:szCs w:val="16"/>
              </w:rPr>
            </w:pPr>
          </w:p>
        </w:tc>
        <w:tc>
          <w:tcPr>
            <w:tcW w:w="567" w:type="dxa"/>
            <w:vAlign w:val="center"/>
          </w:tcPr>
          <w:p w:rsidR="00CD43B6" w:rsidRPr="00D26602" w:rsidRDefault="00CD43B6" w:rsidP="00CD43B6">
            <w:pPr>
              <w:jc w:val="center"/>
              <w:rPr>
                <w:sz w:val="18"/>
                <w:szCs w:val="18"/>
              </w:rPr>
            </w:pPr>
          </w:p>
        </w:tc>
      </w:tr>
      <w:tr w:rsidR="00445786" w:rsidRPr="00D26602" w:rsidTr="00D873B7">
        <w:tc>
          <w:tcPr>
            <w:tcW w:w="624" w:type="dxa"/>
            <w:vMerge w:val="restart"/>
          </w:tcPr>
          <w:p w:rsidR="00445786" w:rsidRPr="00D26602" w:rsidRDefault="00445786" w:rsidP="007B477A">
            <w:pPr>
              <w:rPr>
                <w:sz w:val="20"/>
                <w:szCs w:val="20"/>
              </w:rPr>
            </w:pPr>
            <w:r w:rsidRPr="00D26602">
              <w:rPr>
                <w:sz w:val="20"/>
                <w:szCs w:val="20"/>
              </w:rPr>
              <w:t>1.4</w:t>
            </w:r>
          </w:p>
        </w:tc>
        <w:tc>
          <w:tcPr>
            <w:tcW w:w="1282" w:type="dxa"/>
            <w:vMerge w:val="restart"/>
          </w:tcPr>
          <w:p w:rsidR="00445786" w:rsidRPr="00D26602" w:rsidRDefault="00445786" w:rsidP="007B477A">
            <w:pPr>
              <w:rPr>
                <w:sz w:val="20"/>
                <w:szCs w:val="20"/>
              </w:rPr>
            </w:pPr>
            <w:r w:rsidRPr="00D26602">
              <w:rPr>
                <w:sz w:val="20"/>
                <w:szCs w:val="20"/>
              </w:rPr>
              <w:t>Подпрограм</w:t>
            </w:r>
            <w:r w:rsidRPr="00D26602">
              <w:rPr>
                <w:sz w:val="20"/>
                <w:szCs w:val="20"/>
              </w:rPr>
              <w:lastRenderedPageBreak/>
              <w:t>ма 4</w:t>
            </w:r>
          </w:p>
        </w:tc>
        <w:tc>
          <w:tcPr>
            <w:tcW w:w="2343" w:type="dxa"/>
            <w:vMerge w:val="restart"/>
          </w:tcPr>
          <w:p w:rsidR="00445786" w:rsidRPr="00D26602" w:rsidRDefault="00445786" w:rsidP="007B477A">
            <w:pPr>
              <w:rPr>
                <w:sz w:val="20"/>
                <w:szCs w:val="20"/>
              </w:rPr>
            </w:pPr>
            <w:r w:rsidRPr="00D26602">
              <w:rPr>
                <w:sz w:val="20"/>
                <w:szCs w:val="20"/>
              </w:rPr>
              <w:lastRenderedPageBreak/>
              <w:t>Развитие материально-</w:t>
            </w:r>
            <w:r w:rsidRPr="00D26602">
              <w:rPr>
                <w:sz w:val="20"/>
                <w:szCs w:val="20"/>
              </w:rPr>
              <w:lastRenderedPageBreak/>
              <w:t xml:space="preserve">технической базы Русско-Камешкирского сельсовета         Камешкирского района Пензенской области </w:t>
            </w:r>
          </w:p>
        </w:tc>
        <w:tc>
          <w:tcPr>
            <w:tcW w:w="1059" w:type="dxa"/>
          </w:tcPr>
          <w:p w:rsidR="00445786" w:rsidRPr="00D26602" w:rsidRDefault="00445786" w:rsidP="007B477A">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413" w:type="dxa"/>
            <w:vAlign w:val="center"/>
          </w:tcPr>
          <w:p w:rsidR="00445786" w:rsidRPr="00D26602" w:rsidRDefault="00445786" w:rsidP="007B477A">
            <w:pPr>
              <w:jc w:val="center"/>
              <w:rPr>
                <w:sz w:val="20"/>
                <w:szCs w:val="20"/>
              </w:rPr>
            </w:pPr>
            <w:r w:rsidRPr="00D26602">
              <w:rPr>
                <w:sz w:val="20"/>
                <w:szCs w:val="20"/>
              </w:rPr>
              <w:t>Х</w:t>
            </w:r>
          </w:p>
        </w:tc>
        <w:tc>
          <w:tcPr>
            <w:tcW w:w="514" w:type="dxa"/>
            <w:vAlign w:val="center"/>
          </w:tcPr>
          <w:p w:rsidR="00445786" w:rsidRPr="00D26602" w:rsidRDefault="00445786" w:rsidP="007B477A">
            <w:pPr>
              <w:jc w:val="center"/>
              <w:rPr>
                <w:sz w:val="20"/>
                <w:szCs w:val="20"/>
              </w:rPr>
            </w:pPr>
            <w:r w:rsidRPr="00D26602">
              <w:rPr>
                <w:sz w:val="20"/>
                <w:szCs w:val="20"/>
              </w:rPr>
              <w:t>Х</w:t>
            </w:r>
          </w:p>
        </w:tc>
        <w:tc>
          <w:tcPr>
            <w:tcW w:w="328" w:type="dxa"/>
            <w:vAlign w:val="center"/>
          </w:tcPr>
          <w:p w:rsidR="00445786" w:rsidRPr="00D26602" w:rsidRDefault="00445786" w:rsidP="007B477A">
            <w:pPr>
              <w:jc w:val="center"/>
              <w:rPr>
                <w:sz w:val="20"/>
                <w:szCs w:val="20"/>
              </w:rPr>
            </w:pPr>
            <w:r w:rsidRPr="00D26602">
              <w:rPr>
                <w:sz w:val="20"/>
                <w:szCs w:val="20"/>
              </w:rPr>
              <w:t>Х</w:t>
            </w:r>
          </w:p>
        </w:tc>
        <w:tc>
          <w:tcPr>
            <w:tcW w:w="851" w:type="dxa"/>
            <w:vAlign w:val="center"/>
          </w:tcPr>
          <w:p w:rsidR="00445786" w:rsidRPr="00E5792B" w:rsidRDefault="00445786" w:rsidP="007B477A">
            <w:pPr>
              <w:jc w:val="center"/>
              <w:rPr>
                <w:sz w:val="16"/>
                <w:szCs w:val="16"/>
              </w:rPr>
            </w:pPr>
            <w:r w:rsidRPr="00E5792B">
              <w:rPr>
                <w:sz w:val="16"/>
                <w:szCs w:val="16"/>
              </w:rPr>
              <w:t>0</w:t>
            </w:r>
          </w:p>
        </w:tc>
        <w:tc>
          <w:tcPr>
            <w:tcW w:w="708" w:type="dxa"/>
            <w:vAlign w:val="center"/>
          </w:tcPr>
          <w:p w:rsidR="00445786" w:rsidRPr="00E5792B" w:rsidRDefault="00445786" w:rsidP="007B477A">
            <w:pPr>
              <w:jc w:val="center"/>
              <w:rPr>
                <w:sz w:val="16"/>
                <w:szCs w:val="16"/>
              </w:rPr>
            </w:pPr>
            <w:r w:rsidRPr="00E5792B">
              <w:rPr>
                <w:sz w:val="16"/>
                <w:szCs w:val="16"/>
              </w:rPr>
              <w:t>0</w:t>
            </w:r>
          </w:p>
        </w:tc>
        <w:tc>
          <w:tcPr>
            <w:tcW w:w="709" w:type="dxa"/>
            <w:vAlign w:val="center"/>
          </w:tcPr>
          <w:p w:rsidR="00445786" w:rsidRPr="00E5792B" w:rsidRDefault="00445786" w:rsidP="007B477A">
            <w:pPr>
              <w:jc w:val="center"/>
              <w:rPr>
                <w:sz w:val="16"/>
                <w:szCs w:val="16"/>
              </w:rPr>
            </w:pPr>
            <w:r w:rsidRPr="00E5792B">
              <w:rPr>
                <w:sz w:val="16"/>
                <w:szCs w:val="16"/>
              </w:rPr>
              <w:t>38,8</w:t>
            </w:r>
          </w:p>
        </w:tc>
        <w:tc>
          <w:tcPr>
            <w:tcW w:w="709" w:type="dxa"/>
            <w:vAlign w:val="center"/>
          </w:tcPr>
          <w:p w:rsidR="00445786" w:rsidRPr="00E5792B" w:rsidRDefault="00445786" w:rsidP="007B477A">
            <w:pPr>
              <w:jc w:val="center"/>
              <w:rPr>
                <w:sz w:val="16"/>
                <w:szCs w:val="16"/>
              </w:rPr>
            </w:pPr>
            <w:r w:rsidRPr="00E5792B">
              <w:rPr>
                <w:sz w:val="16"/>
                <w:szCs w:val="16"/>
              </w:rPr>
              <w:t>12,8</w:t>
            </w:r>
          </w:p>
        </w:tc>
        <w:tc>
          <w:tcPr>
            <w:tcW w:w="709" w:type="dxa"/>
            <w:vAlign w:val="center"/>
          </w:tcPr>
          <w:p w:rsidR="00445786" w:rsidRPr="00E5792B" w:rsidRDefault="00445786" w:rsidP="007B477A">
            <w:pPr>
              <w:jc w:val="center"/>
              <w:rPr>
                <w:sz w:val="16"/>
                <w:szCs w:val="16"/>
              </w:rPr>
            </w:pPr>
            <w:r w:rsidRPr="00E5792B">
              <w:rPr>
                <w:sz w:val="16"/>
                <w:szCs w:val="16"/>
              </w:rPr>
              <w:t>2613,0</w:t>
            </w:r>
          </w:p>
        </w:tc>
        <w:tc>
          <w:tcPr>
            <w:tcW w:w="708" w:type="dxa"/>
            <w:vAlign w:val="center"/>
          </w:tcPr>
          <w:p w:rsidR="008E36C9" w:rsidRPr="00E5792B" w:rsidRDefault="00445786" w:rsidP="007B477A">
            <w:pPr>
              <w:jc w:val="center"/>
              <w:rPr>
                <w:sz w:val="16"/>
                <w:szCs w:val="16"/>
              </w:rPr>
            </w:pPr>
            <w:r w:rsidRPr="00E5792B">
              <w:rPr>
                <w:sz w:val="16"/>
                <w:szCs w:val="16"/>
              </w:rPr>
              <w:t>336,</w:t>
            </w:r>
          </w:p>
          <w:p w:rsidR="00445786" w:rsidRPr="00E5792B" w:rsidRDefault="00445786" w:rsidP="007B477A">
            <w:pPr>
              <w:jc w:val="center"/>
              <w:rPr>
                <w:sz w:val="16"/>
                <w:szCs w:val="16"/>
              </w:rPr>
            </w:pPr>
            <w:r w:rsidRPr="00E5792B">
              <w:rPr>
                <w:sz w:val="16"/>
                <w:szCs w:val="16"/>
              </w:rPr>
              <w:lastRenderedPageBreak/>
              <w:t>100</w:t>
            </w:r>
          </w:p>
        </w:tc>
        <w:tc>
          <w:tcPr>
            <w:tcW w:w="709" w:type="dxa"/>
            <w:vAlign w:val="center"/>
          </w:tcPr>
          <w:p w:rsidR="00445786" w:rsidRPr="00E5792B" w:rsidRDefault="008E36C9" w:rsidP="007B477A">
            <w:pPr>
              <w:jc w:val="center"/>
              <w:rPr>
                <w:sz w:val="16"/>
                <w:szCs w:val="16"/>
              </w:rPr>
            </w:pPr>
            <w:r w:rsidRPr="00E5792B">
              <w:rPr>
                <w:sz w:val="16"/>
                <w:szCs w:val="16"/>
              </w:rPr>
              <w:lastRenderedPageBreak/>
              <w:t>259,00</w:t>
            </w:r>
          </w:p>
          <w:p w:rsidR="00FF058B" w:rsidRPr="00E5792B" w:rsidRDefault="00FF058B" w:rsidP="007B477A">
            <w:pPr>
              <w:jc w:val="center"/>
              <w:rPr>
                <w:sz w:val="16"/>
                <w:szCs w:val="16"/>
              </w:rPr>
            </w:pPr>
          </w:p>
        </w:tc>
        <w:tc>
          <w:tcPr>
            <w:tcW w:w="709" w:type="dxa"/>
            <w:vAlign w:val="center"/>
          </w:tcPr>
          <w:p w:rsidR="00445786" w:rsidRPr="00E5792B" w:rsidRDefault="00445786" w:rsidP="007B477A">
            <w:pPr>
              <w:jc w:val="center"/>
              <w:rPr>
                <w:sz w:val="16"/>
                <w:szCs w:val="16"/>
              </w:rPr>
            </w:pPr>
            <w:r w:rsidRPr="00E5792B">
              <w:rPr>
                <w:sz w:val="16"/>
                <w:szCs w:val="16"/>
              </w:rPr>
              <w:lastRenderedPageBreak/>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E5792B" w:rsidRDefault="00445786" w:rsidP="007B477A">
            <w:pPr>
              <w:jc w:val="center"/>
              <w:rPr>
                <w:sz w:val="16"/>
                <w:szCs w:val="16"/>
              </w:rPr>
            </w:pPr>
            <w:r w:rsidRPr="00E5792B">
              <w:rPr>
                <w:sz w:val="16"/>
                <w:szCs w:val="16"/>
              </w:rPr>
              <w:t>0</w:t>
            </w:r>
          </w:p>
        </w:tc>
        <w:tc>
          <w:tcPr>
            <w:tcW w:w="567" w:type="dxa"/>
            <w:vAlign w:val="center"/>
          </w:tcPr>
          <w:p w:rsidR="00445786" w:rsidRPr="00D26602" w:rsidRDefault="00445786" w:rsidP="007B477A">
            <w:pPr>
              <w:jc w:val="center"/>
              <w:rPr>
                <w:sz w:val="18"/>
                <w:szCs w:val="18"/>
              </w:rPr>
            </w:pPr>
            <w:r w:rsidRPr="00D26602">
              <w:rPr>
                <w:sz w:val="18"/>
                <w:szCs w:val="18"/>
              </w:rPr>
              <w:t>0</w:t>
            </w:r>
          </w:p>
        </w:tc>
      </w:tr>
      <w:tr w:rsidR="008E36C9" w:rsidRPr="00D26602" w:rsidTr="00D873B7">
        <w:tc>
          <w:tcPr>
            <w:tcW w:w="624" w:type="dxa"/>
            <w:vMerge/>
          </w:tcPr>
          <w:p w:rsidR="008E36C9" w:rsidRPr="00D26602" w:rsidRDefault="008E36C9" w:rsidP="007B477A">
            <w:pPr>
              <w:rPr>
                <w:sz w:val="20"/>
                <w:szCs w:val="20"/>
              </w:rPr>
            </w:pPr>
          </w:p>
        </w:tc>
        <w:tc>
          <w:tcPr>
            <w:tcW w:w="1282" w:type="dxa"/>
            <w:vMerge/>
          </w:tcPr>
          <w:p w:rsidR="008E36C9" w:rsidRPr="00D26602" w:rsidRDefault="008E36C9" w:rsidP="007B477A">
            <w:pPr>
              <w:rPr>
                <w:sz w:val="20"/>
                <w:szCs w:val="20"/>
              </w:rPr>
            </w:pPr>
          </w:p>
        </w:tc>
        <w:tc>
          <w:tcPr>
            <w:tcW w:w="2343" w:type="dxa"/>
            <w:vMerge/>
          </w:tcPr>
          <w:p w:rsidR="008E36C9" w:rsidRPr="00D26602" w:rsidRDefault="008E36C9" w:rsidP="007B477A">
            <w:pPr>
              <w:rPr>
                <w:sz w:val="20"/>
                <w:szCs w:val="20"/>
              </w:rPr>
            </w:pPr>
          </w:p>
        </w:tc>
        <w:tc>
          <w:tcPr>
            <w:tcW w:w="1059" w:type="dxa"/>
          </w:tcPr>
          <w:p w:rsidR="008E36C9" w:rsidRPr="00D26602" w:rsidRDefault="008E36C9"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514" w:type="dxa"/>
            <w:vAlign w:val="center"/>
          </w:tcPr>
          <w:p w:rsidR="008E36C9" w:rsidRPr="00D26602" w:rsidRDefault="008E36C9" w:rsidP="007B477A">
            <w:pPr>
              <w:jc w:val="center"/>
              <w:rPr>
                <w:sz w:val="20"/>
                <w:szCs w:val="20"/>
              </w:rPr>
            </w:pPr>
            <w:r w:rsidRPr="00D26602">
              <w:rPr>
                <w:sz w:val="20"/>
                <w:szCs w:val="20"/>
              </w:rPr>
              <w:t>Х</w:t>
            </w:r>
          </w:p>
        </w:tc>
        <w:tc>
          <w:tcPr>
            <w:tcW w:w="328" w:type="dxa"/>
            <w:vAlign w:val="center"/>
          </w:tcPr>
          <w:p w:rsidR="008E36C9" w:rsidRPr="00D26602" w:rsidRDefault="008E36C9" w:rsidP="007B477A">
            <w:pPr>
              <w:jc w:val="center"/>
              <w:rPr>
                <w:sz w:val="20"/>
                <w:szCs w:val="20"/>
              </w:rPr>
            </w:pPr>
            <w:r w:rsidRPr="00D26602">
              <w:rPr>
                <w:sz w:val="20"/>
                <w:szCs w:val="20"/>
              </w:rPr>
              <w:t>Х</w:t>
            </w:r>
          </w:p>
        </w:tc>
        <w:tc>
          <w:tcPr>
            <w:tcW w:w="851" w:type="dxa"/>
            <w:vAlign w:val="center"/>
          </w:tcPr>
          <w:p w:rsidR="008E36C9" w:rsidRPr="00E5792B" w:rsidRDefault="008E36C9" w:rsidP="007B477A">
            <w:pPr>
              <w:jc w:val="center"/>
              <w:rPr>
                <w:sz w:val="16"/>
                <w:szCs w:val="16"/>
              </w:rPr>
            </w:pPr>
            <w:r w:rsidRPr="00E5792B">
              <w:rPr>
                <w:sz w:val="16"/>
                <w:szCs w:val="16"/>
              </w:rPr>
              <w:t>0</w:t>
            </w:r>
          </w:p>
        </w:tc>
        <w:tc>
          <w:tcPr>
            <w:tcW w:w="708" w:type="dxa"/>
            <w:vAlign w:val="center"/>
          </w:tcPr>
          <w:p w:rsidR="008E36C9" w:rsidRPr="00E5792B" w:rsidRDefault="008E36C9" w:rsidP="007B477A">
            <w:pPr>
              <w:jc w:val="center"/>
              <w:rPr>
                <w:sz w:val="16"/>
                <w:szCs w:val="16"/>
              </w:rPr>
            </w:pPr>
            <w:r w:rsidRPr="00E5792B">
              <w:rPr>
                <w:sz w:val="16"/>
                <w:szCs w:val="16"/>
              </w:rPr>
              <w:t>0</w:t>
            </w:r>
          </w:p>
        </w:tc>
        <w:tc>
          <w:tcPr>
            <w:tcW w:w="709" w:type="dxa"/>
            <w:vAlign w:val="center"/>
          </w:tcPr>
          <w:p w:rsidR="008E36C9" w:rsidRPr="00E5792B" w:rsidRDefault="008E36C9" w:rsidP="007B477A">
            <w:pPr>
              <w:jc w:val="center"/>
              <w:rPr>
                <w:sz w:val="16"/>
                <w:szCs w:val="16"/>
              </w:rPr>
            </w:pPr>
            <w:r w:rsidRPr="00E5792B">
              <w:rPr>
                <w:sz w:val="16"/>
                <w:szCs w:val="16"/>
              </w:rPr>
              <w:t>38,8</w:t>
            </w:r>
          </w:p>
        </w:tc>
        <w:tc>
          <w:tcPr>
            <w:tcW w:w="709" w:type="dxa"/>
            <w:vAlign w:val="center"/>
          </w:tcPr>
          <w:p w:rsidR="008E36C9" w:rsidRPr="00E5792B" w:rsidRDefault="008E36C9" w:rsidP="007B477A">
            <w:pPr>
              <w:jc w:val="center"/>
              <w:rPr>
                <w:sz w:val="16"/>
                <w:szCs w:val="16"/>
              </w:rPr>
            </w:pPr>
            <w:r w:rsidRPr="00E5792B">
              <w:rPr>
                <w:sz w:val="16"/>
                <w:szCs w:val="16"/>
              </w:rPr>
              <w:t>12,8</w:t>
            </w:r>
          </w:p>
        </w:tc>
        <w:tc>
          <w:tcPr>
            <w:tcW w:w="709" w:type="dxa"/>
            <w:vAlign w:val="center"/>
          </w:tcPr>
          <w:p w:rsidR="008E36C9" w:rsidRPr="00E5792B" w:rsidRDefault="008E36C9" w:rsidP="007B477A">
            <w:pPr>
              <w:jc w:val="center"/>
              <w:rPr>
                <w:sz w:val="16"/>
                <w:szCs w:val="16"/>
              </w:rPr>
            </w:pPr>
            <w:r w:rsidRPr="00E5792B">
              <w:rPr>
                <w:sz w:val="16"/>
                <w:szCs w:val="16"/>
              </w:rPr>
              <w:t>2613,0</w:t>
            </w:r>
          </w:p>
        </w:tc>
        <w:tc>
          <w:tcPr>
            <w:tcW w:w="708" w:type="dxa"/>
            <w:vAlign w:val="center"/>
          </w:tcPr>
          <w:p w:rsidR="008E36C9" w:rsidRPr="00E5792B" w:rsidRDefault="008E36C9" w:rsidP="007B477A">
            <w:pPr>
              <w:jc w:val="center"/>
              <w:rPr>
                <w:sz w:val="16"/>
                <w:szCs w:val="16"/>
              </w:rPr>
            </w:pPr>
            <w:r w:rsidRPr="00E5792B">
              <w:rPr>
                <w:sz w:val="16"/>
                <w:szCs w:val="16"/>
              </w:rPr>
              <w:t>336,</w:t>
            </w:r>
          </w:p>
          <w:p w:rsidR="008E36C9" w:rsidRPr="00E5792B" w:rsidRDefault="008E36C9" w:rsidP="007B477A">
            <w:pPr>
              <w:jc w:val="center"/>
              <w:rPr>
                <w:sz w:val="16"/>
                <w:szCs w:val="16"/>
              </w:rPr>
            </w:pPr>
            <w:r w:rsidRPr="00E5792B">
              <w:rPr>
                <w:sz w:val="16"/>
                <w:szCs w:val="16"/>
              </w:rPr>
              <w:t>100</w:t>
            </w:r>
          </w:p>
        </w:tc>
        <w:tc>
          <w:tcPr>
            <w:tcW w:w="709" w:type="dxa"/>
            <w:vAlign w:val="center"/>
          </w:tcPr>
          <w:p w:rsidR="008E36C9" w:rsidRPr="00E5792B" w:rsidRDefault="008E36C9" w:rsidP="008E36C9">
            <w:pPr>
              <w:jc w:val="center"/>
              <w:rPr>
                <w:sz w:val="16"/>
                <w:szCs w:val="16"/>
              </w:rPr>
            </w:pPr>
            <w:r w:rsidRPr="00E5792B">
              <w:rPr>
                <w:sz w:val="16"/>
                <w:szCs w:val="16"/>
              </w:rPr>
              <w:t>259,00</w:t>
            </w:r>
          </w:p>
        </w:tc>
        <w:tc>
          <w:tcPr>
            <w:tcW w:w="709"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D26602" w:rsidRDefault="008E36C9" w:rsidP="007B477A">
            <w:pPr>
              <w:jc w:val="center"/>
              <w:rPr>
                <w:sz w:val="18"/>
                <w:szCs w:val="18"/>
              </w:rPr>
            </w:pPr>
            <w:r w:rsidRPr="00D26602">
              <w:rPr>
                <w:sz w:val="18"/>
                <w:szCs w:val="18"/>
              </w:rPr>
              <w:t>0</w:t>
            </w:r>
          </w:p>
        </w:tc>
      </w:tr>
      <w:tr w:rsidR="008E36C9" w:rsidRPr="00D26602" w:rsidTr="00D873B7">
        <w:tc>
          <w:tcPr>
            <w:tcW w:w="624" w:type="dxa"/>
            <w:vMerge w:val="restart"/>
          </w:tcPr>
          <w:p w:rsidR="008E36C9" w:rsidRPr="00D26602" w:rsidRDefault="008E36C9" w:rsidP="007B477A">
            <w:pPr>
              <w:rPr>
                <w:sz w:val="20"/>
                <w:szCs w:val="20"/>
              </w:rPr>
            </w:pPr>
            <w:r w:rsidRPr="00D26602">
              <w:rPr>
                <w:sz w:val="20"/>
                <w:szCs w:val="20"/>
              </w:rPr>
              <w:t>1.4.1</w:t>
            </w:r>
          </w:p>
        </w:tc>
        <w:tc>
          <w:tcPr>
            <w:tcW w:w="1282" w:type="dxa"/>
            <w:vMerge w:val="restart"/>
          </w:tcPr>
          <w:p w:rsidR="008E36C9" w:rsidRPr="00D26602" w:rsidRDefault="008E36C9" w:rsidP="007B477A">
            <w:pPr>
              <w:rPr>
                <w:sz w:val="20"/>
                <w:szCs w:val="20"/>
              </w:rPr>
            </w:pPr>
            <w:r w:rsidRPr="00D26602">
              <w:rPr>
                <w:sz w:val="20"/>
                <w:szCs w:val="20"/>
              </w:rPr>
              <w:t>Основное мероприятие</w:t>
            </w:r>
          </w:p>
        </w:tc>
        <w:tc>
          <w:tcPr>
            <w:tcW w:w="2343" w:type="dxa"/>
            <w:vMerge w:val="restart"/>
          </w:tcPr>
          <w:p w:rsidR="008E36C9" w:rsidRPr="00D26602" w:rsidRDefault="008E36C9" w:rsidP="007B477A">
            <w:pPr>
              <w:rPr>
                <w:sz w:val="20"/>
                <w:szCs w:val="20"/>
              </w:rPr>
            </w:pPr>
            <w:r w:rsidRPr="00D26602">
              <w:rPr>
                <w:sz w:val="20"/>
                <w:szCs w:val="20"/>
              </w:rPr>
              <w:t>-</w:t>
            </w:r>
          </w:p>
        </w:tc>
        <w:tc>
          <w:tcPr>
            <w:tcW w:w="1059" w:type="dxa"/>
          </w:tcPr>
          <w:p w:rsidR="008E36C9" w:rsidRPr="00D26602" w:rsidRDefault="008E36C9" w:rsidP="007B477A">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514" w:type="dxa"/>
            <w:vAlign w:val="center"/>
          </w:tcPr>
          <w:p w:rsidR="008E36C9" w:rsidRPr="00D26602" w:rsidRDefault="008E36C9" w:rsidP="007B477A">
            <w:pPr>
              <w:jc w:val="center"/>
              <w:rPr>
                <w:sz w:val="20"/>
                <w:szCs w:val="20"/>
              </w:rPr>
            </w:pPr>
            <w:r w:rsidRPr="00D26602">
              <w:rPr>
                <w:sz w:val="20"/>
                <w:szCs w:val="20"/>
              </w:rPr>
              <w:t>Х</w:t>
            </w:r>
          </w:p>
        </w:tc>
        <w:tc>
          <w:tcPr>
            <w:tcW w:w="328" w:type="dxa"/>
            <w:vAlign w:val="center"/>
          </w:tcPr>
          <w:p w:rsidR="008E36C9" w:rsidRPr="00D26602" w:rsidRDefault="008E36C9" w:rsidP="007B477A">
            <w:pPr>
              <w:jc w:val="center"/>
              <w:rPr>
                <w:sz w:val="20"/>
                <w:szCs w:val="20"/>
              </w:rPr>
            </w:pPr>
            <w:r w:rsidRPr="00D26602">
              <w:rPr>
                <w:sz w:val="20"/>
                <w:szCs w:val="20"/>
              </w:rPr>
              <w:t>Х</w:t>
            </w:r>
          </w:p>
        </w:tc>
        <w:tc>
          <w:tcPr>
            <w:tcW w:w="851" w:type="dxa"/>
            <w:vAlign w:val="center"/>
          </w:tcPr>
          <w:p w:rsidR="008E36C9" w:rsidRPr="00E5792B" w:rsidRDefault="008E36C9" w:rsidP="007B477A">
            <w:pPr>
              <w:jc w:val="center"/>
              <w:rPr>
                <w:sz w:val="16"/>
                <w:szCs w:val="16"/>
              </w:rPr>
            </w:pPr>
            <w:r w:rsidRPr="00E5792B">
              <w:rPr>
                <w:sz w:val="16"/>
                <w:szCs w:val="16"/>
              </w:rPr>
              <w:t>0</w:t>
            </w:r>
          </w:p>
        </w:tc>
        <w:tc>
          <w:tcPr>
            <w:tcW w:w="708" w:type="dxa"/>
            <w:vAlign w:val="center"/>
          </w:tcPr>
          <w:p w:rsidR="008E36C9" w:rsidRPr="00E5792B" w:rsidRDefault="008E36C9" w:rsidP="007B477A">
            <w:pPr>
              <w:jc w:val="center"/>
              <w:rPr>
                <w:sz w:val="16"/>
                <w:szCs w:val="16"/>
              </w:rPr>
            </w:pPr>
            <w:r w:rsidRPr="00E5792B">
              <w:rPr>
                <w:sz w:val="16"/>
                <w:szCs w:val="16"/>
              </w:rPr>
              <w:t>0</w:t>
            </w:r>
          </w:p>
        </w:tc>
        <w:tc>
          <w:tcPr>
            <w:tcW w:w="709" w:type="dxa"/>
            <w:vAlign w:val="center"/>
          </w:tcPr>
          <w:p w:rsidR="008E36C9" w:rsidRPr="00E5792B" w:rsidRDefault="008E36C9" w:rsidP="007B477A">
            <w:pPr>
              <w:jc w:val="center"/>
              <w:rPr>
                <w:sz w:val="16"/>
                <w:szCs w:val="16"/>
              </w:rPr>
            </w:pPr>
            <w:r w:rsidRPr="00E5792B">
              <w:rPr>
                <w:sz w:val="16"/>
                <w:szCs w:val="16"/>
              </w:rPr>
              <w:t>38,8</w:t>
            </w:r>
          </w:p>
        </w:tc>
        <w:tc>
          <w:tcPr>
            <w:tcW w:w="709" w:type="dxa"/>
            <w:vAlign w:val="center"/>
          </w:tcPr>
          <w:p w:rsidR="008E36C9" w:rsidRPr="00E5792B" w:rsidRDefault="008E36C9" w:rsidP="007B477A">
            <w:pPr>
              <w:jc w:val="center"/>
              <w:rPr>
                <w:sz w:val="16"/>
                <w:szCs w:val="16"/>
              </w:rPr>
            </w:pPr>
            <w:r w:rsidRPr="00E5792B">
              <w:rPr>
                <w:sz w:val="16"/>
                <w:szCs w:val="16"/>
              </w:rPr>
              <w:t>12,8</w:t>
            </w:r>
          </w:p>
        </w:tc>
        <w:tc>
          <w:tcPr>
            <w:tcW w:w="709" w:type="dxa"/>
            <w:vAlign w:val="center"/>
          </w:tcPr>
          <w:p w:rsidR="008E36C9" w:rsidRPr="00E5792B" w:rsidRDefault="008E36C9" w:rsidP="007B477A">
            <w:pPr>
              <w:jc w:val="center"/>
              <w:rPr>
                <w:sz w:val="16"/>
                <w:szCs w:val="16"/>
              </w:rPr>
            </w:pPr>
            <w:r w:rsidRPr="00E5792B">
              <w:rPr>
                <w:sz w:val="16"/>
                <w:szCs w:val="16"/>
              </w:rPr>
              <w:t>2613,0</w:t>
            </w:r>
          </w:p>
        </w:tc>
        <w:tc>
          <w:tcPr>
            <w:tcW w:w="708" w:type="dxa"/>
            <w:vAlign w:val="center"/>
          </w:tcPr>
          <w:p w:rsidR="008E36C9" w:rsidRPr="00E5792B" w:rsidRDefault="008E36C9" w:rsidP="007B477A">
            <w:pPr>
              <w:jc w:val="center"/>
              <w:rPr>
                <w:sz w:val="16"/>
                <w:szCs w:val="16"/>
              </w:rPr>
            </w:pPr>
            <w:r w:rsidRPr="00E5792B">
              <w:rPr>
                <w:sz w:val="16"/>
                <w:szCs w:val="16"/>
              </w:rPr>
              <w:t>336</w:t>
            </w:r>
          </w:p>
          <w:p w:rsidR="008E36C9" w:rsidRPr="00E5792B" w:rsidRDefault="008E36C9" w:rsidP="007B477A">
            <w:pPr>
              <w:jc w:val="center"/>
              <w:rPr>
                <w:sz w:val="16"/>
                <w:szCs w:val="16"/>
              </w:rPr>
            </w:pPr>
            <w:r w:rsidRPr="00E5792B">
              <w:rPr>
                <w:sz w:val="16"/>
                <w:szCs w:val="16"/>
              </w:rPr>
              <w:t>,100</w:t>
            </w:r>
          </w:p>
        </w:tc>
        <w:tc>
          <w:tcPr>
            <w:tcW w:w="709" w:type="dxa"/>
            <w:vAlign w:val="center"/>
          </w:tcPr>
          <w:p w:rsidR="008E36C9" w:rsidRPr="00E5792B" w:rsidRDefault="008E36C9" w:rsidP="008E36C9">
            <w:pPr>
              <w:jc w:val="center"/>
              <w:rPr>
                <w:sz w:val="16"/>
                <w:szCs w:val="16"/>
              </w:rPr>
            </w:pPr>
            <w:r w:rsidRPr="00E5792B">
              <w:rPr>
                <w:sz w:val="16"/>
                <w:szCs w:val="16"/>
              </w:rPr>
              <w:t>259,00</w:t>
            </w:r>
          </w:p>
        </w:tc>
        <w:tc>
          <w:tcPr>
            <w:tcW w:w="709"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D26602" w:rsidRDefault="008E36C9" w:rsidP="007B477A">
            <w:pPr>
              <w:jc w:val="center"/>
              <w:rPr>
                <w:sz w:val="18"/>
                <w:szCs w:val="18"/>
              </w:rPr>
            </w:pPr>
            <w:r w:rsidRPr="00D26602">
              <w:rPr>
                <w:sz w:val="18"/>
                <w:szCs w:val="18"/>
              </w:rPr>
              <w:t>0</w:t>
            </w:r>
          </w:p>
        </w:tc>
      </w:tr>
      <w:tr w:rsidR="008E36C9" w:rsidRPr="00D26602" w:rsidTr="00D873B7">
        <w:tc>
          <w:tcPr>
            <w:tcW w:w="624" w:type="dxa"/>
            <w:vMerge/>
          </w:tcPr>
          <w:p w:rsidR="008E36C9" w:rsidRPr="00D26602" w:rsidRDefault="008E36C9" w:rsidP="007B477A">
            <w:pPr>
              <w:rPr>
                <w:sz w:val="20"/>
                <w:szCs w:val="20"/>
              </w:rPr>
            </w:pPr>
          </w:p>
        </w:tc>
        <w:tc>
          <w:tcPr>
            <w:tcW w:w="1282" w:type="dxa"/>
            <w:vMerge/>
          </w:tcPr>
          <w:p w:rsidR="008E36C9" w:rsidRPr="00D26602" w:rsidRDefault="008E36C9" w:rsidP="007B477A">
            <w:pPr>
              <w:rPr>
                <w:sz w:val="20"/>
                <w:szCs w:val="20"/>
              </w:rPr>
            </w:pPr>
          </w:p>
        </w:tc>
        <w:tc>
          <w:tcPr>
            <w:tcW w:w="2343" w:type="dxa"/>
            <w:vMerge/>
          </w:tcPr>
          <w:p w:rsidR="008E36C9" w:rsidRPr="00D26602" w:rsidRDefault="008E36C9" w:rsidP="007B477A">
            <w:pPr>
              <w:rPr>
                <w:sz w:val="20"/>
                <w:szCs w:val="20"/>
              </w:rPr>
            </w:pPr>
          </w:p>
        </w:tc>
        <w:tc>
          <w:tcPr>
            <w:tcW w:w="1059" w:type="dxa"/>
          </w:tcPr>
          <w:p w:rsidR="008E36C9" w:rsidRPr="00D26602" w:rsidRDefault="008E36C9" w:rsidP="007B477A">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413" w:type="dxa"/>
            <w:vAlign w:val="center"/>
          </w:tcPr>
          <w:p w:rsidR="008E36C9" w:rsidRPr="00D26602" w:rsidRDefault="008E36C9" w:rsidP="007B477A">
            <w:pPr>
              <w:jc w:val="center"/>
              <w:rPr>
                <w:sz w:val="20"/>
                <w:szCs w:val="20"/>
              </w:rPr>
            </w:pPr>
            <w:r w:rsidRPr="00D26602">
              <w:rPr>
                <w:sz w:val="20"/>
                <w:szCs w:val="20"/>
              </w:rPr>
              <w:t>Х</w:t>
            </w:r>
          </w:p>
        </w:tc>
        <w:tc>
          <w:tcPr>
            <w:tcW w:w="514" w:type="dxa"/>
            <w:vAlign w:val="center"/>
          </w:tcPr>
          <w:p w:rsidR="008E36C9" w:rsidRPr="00D26602" w:rsidRDefault="008E36C9" w:rsidP="007B477A">
            <w:pPr>
              <w:jc w:val="center"/>
              <w:rPr>
                <w:sz w:val="20"/>
                <w:szCs w:val="20"/>
              </w:rPr>
            </w:pPr>
            <w:r w:rsidRPr="00D26602">
              <w:rPr>
                <w:sz w:val="20"/>
                <w:szCs w:val="20"/>
              </w:rPr>
              <w:t>Х</w:t>
            </w:r>
          </w:p>
        </w:tc>
        <w:tc>
          <w:tcPr>
            <w:tcW w:w="328" w:type="dxa"/>
            <w:vAlign w:val="center"/>
          </w:tcPr>
          <w:p w:rsidR="008E36C9" w:rsidRPr="00D26602" w:rsidRDefault="008E36C9" w:rsidP="007B477A">
            <w:pPr>
              <w:jc w:val="center"/>
              <w:rPr>
                <w:sz w:val="20"/>
                <w:szCs w:val="20"/>
              </w:rPr>
            </w:pPr>
            <w:r w:rsidRPr="00D26602">
              <w:rPr>
                <w:sz w:val="20"/>
                <w:szCs w:val="20"/>
              </w:rPr>
              <w:t>Х</w:t>
            </w:r>
          </w:p>
        </w:tc>
        <w:tc>
          <w:tcPr>
            <w:tcW w:w="851" w:type="dxa"/>
            <w:vAlign w:val="center"/>
          </w:tcPr>
          <w:p w:rsidR="008E36C9" w:rsidRPr="00E5792B" w:rsidRDefault="008E36C9" w:rsidP="007B477A">
            <w:pPr>
              <w:jc w:val="center"/>
              <w:rPr>
                <w:sz w:val="16"/>
                <w:szCs w:val="16"/>
              </w:rPr>
            </w:pPr>
            <w:r w:rsidRPr="00E5792B">
              <w:rPr>
                <w:sz w:val="16"/>
                <w:szCs w:val="16"/>
              </w:rPr>
              <w:t>0</w:t>
            </w:r>
          </w:p>
        </w:tc>
        <w:tc>
          <w:tcPr>
            <w:tcW w:w="708" w:type="dxa"/>
            <w:vAlign w:val="center"/>
          </w:tcPr>
          <w:p w:rsidR="008E36C9" w:rsidRPr="00E5792B" w:rsidRDefault="008E36C9" w:rsidP="007B477A">
            <w:pPr>
              <w:jc w:val="center"/>
              <w:rPr>
                <w:sz w:val="16"/>
                <w:szCs w:val="16"/>
              </w:rPr>
            </w:pPr>
            <w:r w:rsidRPr="00E5792B">
              <w:rPr>
                <w:sz w:val="16"/>
                <w:szCs w:val="16"/>
              </w:rPr>
              <w:t>0</w:t>
            </w:r>
          </w:p>
        </w:tc>
        <w:tc>
          <w:tcPr>
            <w:tcW w:w="709" w:type="dxa"/>
            <w:vAlign w:val="center"/>
          </w:tcPr>
          <w:p w:rsidR="008E36C9" w:rsidRPr="00E5792B" w:rsidRDefault="008E36C9" w:rsidP="007B477A">
            <w:pPr>
              <w:jc w:val="center"/>
              <w:rPr>
                <w:sz w:val="16"/>
                <w:szCs w:val="16"/>
              </w:rPr>
            </w:pPr>
            <w:r w:rsidRPr="00E5792B">
              <w:rPr>
                <w:sz w:val="16"/>
                <w:szCs w:val="16"/>
              </w:rPr>
              <w:t>38,8</w:t>
            </w:r>
          </w:p>
        </w:tc>
        <w:tc>
          <w:tcPr>
            <w:tcW w:w="709" w:type="dxa"/>
            <w:vAlign w:val="center"/>
          </w:tcPr>
          <w:p w:rsidR="008E36C9" w:rsidRPr="00E5792B" w:rsidRDefault="008E36C9" w:rsidP="007B477A">
            <w:pPr>
              <w:jc w:val="center"/>
              <w:rPr>
                <w:sz w:val="16"/>
                <w:szCs w:val="16"/>
              </w:rPr>
            </w:pPr>
            <w:r w:rsidRPr="00E5792B">
              <w:rPr>
                <w:sz w:val="16"/>
                <w:szCs w:val="16"/>
              </w:rPr>
              <w:t>12,8</w:t>
            </w:r>
          </w:p>
        </w:tc>
        <w:tc>
          <w:tcPr>
            <w:tcW w:w="709" w:type="dxa"/>
            <w:vAlign w:val="center"/>
          </w:tcPr>
          <w:p w:rsidR="008E36C9" w:rsidRPr="00E5792B" w:rsidRDefault="008E36C9" w:rsidP="007B477A">
            <w:pPr>
              <w:jc w:val="center"/>
              <w:rPr>
                <w:sz w:val="16"/>
                <w:szCs w:val="16"/>
              </w:rPr>
            </w:pPr>
            <w:r w:rsidRPr="00E5792B">
              <w:rPr>
                <w:sz w:val="16"/>
                <w:szCs w:val="16"/>
              </w:rPr>
              <w:t>2613,0</w:t>
            </w:r>
          </w:p>
        </w:tc>
        <w:tc>
          <w:tcPr>
            <w:tcW w:w="708" w:type="dxa"/>
            <w:vAlign w:val="center"/>
          </w:tcPr>
          <w:p w:rsidR="008E36C9" w:rsidRPr="00E5792B" w:rsidRDefault="008E36C9" w:rsidP="007B477A">
            <w:pPr>
              <w:jc w:val="center"/>
              <w:rPr>
                <w:sz w:val="16"/>
                <w:szCs w:val="16"/>
              </w:rPr>
            </w:pPr>
            <w:r w:rsidRPr="00E5792B">
              <w:rPr>
                <w:sz w:val="16"/>
                <w:szCs w:val="16"/>
              </w:rPr>
              <w:t>336,</w:t>
            </w:r>
          </w:p>
          <w:p w:rsidR="008E36C9" w:rsidRPr="00E5792B" w:rsidRDefault="008E36C9" w:rsidP="007B477A">
            <w:pPr>
              <w:jc w:val="center"/>
              <w:rPr>
                <w:sz w:val="16"/>
                <w:szCs w:val="16"/>
              </w:rPr>
            </w:pPr>
            <w:r w:rsidRPr="00E5792B">
              <w:rPr>
                <w:sz w:val="16"/>
                <w:szCs w:val="16"/>
              </w:rPr>
              <w:t>100</w:t>
            </w:r>
          </w:p>
        </w:tc>
        <w:tc>
          <w:tcPr>
            <w:tcW w:w="709" w:type="dxa"/>
            <w:vAlign w:val="center"/>
          </w:tcPr>
          <w:p w:rsidR="008E36C9" w:rsidRPr="00E5792B" w:rsidRDefault="008E36C9" w:rsidP="008E36C9">
            <w:pPr>
              <w:jc w:val="center"/>
              <w:rPr>
                <w:sz w:val="16"/>
                <w:szCs w:val="16"/>
              </w:rPr>
            </w:pPr>
            <w:r w:rsidRPr="00E5792B">
              <w:rPr>
                <w:sz w:val="16"/>
                <w:szCs w:val="16"/>
              </w:rPr>
              <w:t>259,00</w:t>
            </w:r>
          </w:p>
        </w:tc>
        <w:tc>
          <w:tcPr>
            <w:tcW w:w="709"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E5792B" w:rsidRDefault="008E36C9" w:rsidP="007B477A">
            <w:pPr>
              <w:jc w:val="center"/>
              <w:rPr>
                <w:sz w:val="16"/>
                <w:szCs w:val="16"/>
              </w:rPr>
            </w:pPr>
            <w:r w:rsidRPr="00E5792B">
              <w:rPr>
                <w:sz w:val="16"/>
                <w:szCs w:val="16"/>
              </w:rPr>
              <w:t>0</w:t>
            </w:r>
          </w:p>
        </w:tc>
        <w:tc>
          <w:tcPr>
            <w:tcW w:w="567" w:type="dxa"/>
            <w:vAlign w:val="center"/>
          </w:tcPr>
          <w:p w:rsidR="008E36C9" w:rsidRPr="00D26602" w:rsidRDefault="008E36C9" w:rsidP="007B477A">
            <w:pPr>
              <w:jc w:val="center"/>
              <w:rPr>
                <w:sz w:val="18"/>
                <w:szCs w:val="18"/>
              </w:rPr>
            </w:pPr>
            <w:r w:rsidRPr="00D26602">
              <w:rPr>
                <w:sz w:val="18"/>
                <w:szCs w:val="18"/>
              </w:rPr>
              <w:t>0</w:t>
            </w:r>
          </w:p>
        </w:tc>
      </w:tr>
    </w:tbl>
    <w:p w:rsidR="00E5792B" w:rsidRDefault="00E5792B" w:rsidP="00445786">
      <w:pPr>
        <w:jc w:val="right"/>
        <w:rPr>
          <w:sz w:val="20"/>
          <w:szCs w:val="20"/>
        </w:rPr>
      </w:pPr>
    </w:p>
    <w:p w:rsidR="00445786" w:rsidRPr="004A3576" w:rsidRDefault="00445786" w:rsidP="00445786">
      <w:pPr>
        <w:jc w:val="right"/>
        <w:rPr>
          <w:sz w:val="20"/>
          <w:szCs w:val="20"/>
        </w:rPr>
      </w:pPr>
      <w:r w:rsidRPr="004A3576">
        <w:rPr>
          <w:sz w:val="20"/>
          <w:szCs w:val="20"/>
        </w:rPr>
        <w:t xml:space="preserve">Приложение 8.1к  муниципальной программе </w:t>
      </w:r>
    </w:p>
    <w:p w:rsidR="00445786" w:rsidRPr="004A3576" w:rsidRDefault="00445786" w:rsidP="00445786">
      <w:pPr>
        <w:jc w:val="right"/>
        <w:rPr>
          <w:sz w:val="20"/>
          <w:szCs w:val="20"/>
        </w:rPr>
      </w:pPr>
      <w:r w:rsidRPr="004A3576">
        <w:rPr>
          <w:sz w:val="20"/>
          <w:szCs w:val="20"/>
        </w:rPr>
        <w:t>« Развитие территорий и инженерной инфраструктуры,</w:t>
      </w:r>
    </w:p>
    <w:p w:rsidR="00445786" w:rsidRPr="004A3576" w:rsidRDefault="00445786" w:rsidP="00445786">
      <w:pPr>
        <w:jc w:val="right"/>
        <w:rPr>
          <w:sz w:val="20"/>
          <w:szCs w:val="20"/>
        </w:rPr>
      </w:pPr>
      <w:r w:rsidRPr="004A3576">
        <w:rPr>
          <w:sz w:val="20"/>
          <w:szCs w:val="20"/>
        </w:rPr>
        <w:t>обеспечение энергосбережения и повышение энергетической</w:t>
      </w:r>
    </w:p>
    <w:p w:rsidR="00445786" w:rsidRPr="004A3576" w:rsidRDefault="00445786" w:rsidP="00445786">
      <w:pPr>
        <w:jc w:val="right"/>
        <w:rPr>
          <w:sz w:val="20"/>
          <w:szCs w:val="20"/>
        </w:rPr>
      </w:pPr>
      <w:r w:rsidRPr="004A3576">
        <w:rPr>
          <w:sz w:val="20"/>
          <w:szCs w:val="20"/>
        </w:rPr>
        <w:t xml:space="preserve">      эффективности в Русско-Камешкирском сельсовете   </w:t>
      </w:r>
    </w:p>
    <w:p w:rsidR="00445786" w:rsidRPr="004A3576" w:rsidRDefault="00445786" w:rsidP="00445786">
      <w:pPr>
        <w:jc w:val="right"/>
        <w:rPr>
          <w:sz w:val="20"/>
          <w:szCs w:val="20"/>
        </w:rPr>
      </w:pPr>
      <w:r w:rsidRPr="004A3576">
        <w:rPr>
          <w:sz w:val="20"/>
          <w:szCs w:val="20"/>
        </w:rPr>
        <w:t>Камешкирского района  Пензенской области »</w:t>
      </w:r>
    </w:p>
    <w:p w:rsidR="00445786" w:rsidRPr="004A3576" w:rsidRDefault="00445786" w:rsidP="00445786">
      <w:pPr>
        <w:jc w:val="center"/>
        <w:rPr>
          <w:sz w:val="20"/>
          <w:szCs w:val="20"/>
        </w:rPr>
      </w:pPr>
      <w:r w:rsidRPr="004A3576">
        <w:rPr>
          <w:sz w:val="20"/>
          <w:szCs w:val="20"/>
        </w:rPr>
        <w:t>ПЕРЕЧЕНЬ</w:t>
      </w:r>
    </w:p>
    <w:p w:rsidR="00445786" w:rsidRPr="004A3576" w:rsidRDefault="00445786" w:rsidP="00445786">
      <w:pPr>
        <w:jc w:val="center"/>
        <w:rPr>
          <w:sz w:val="20"/>
          <w:szCs w:val="20"/>
        </w:rPr>
      </w:pPr>
      <w:r w:rsidRPr="004A3576">
        <w:rPr>
          <w:sz w:val="20"/>
          <w:szCs w:val="20"/>
        </w:rPr>
        <w:t>основных мероприятий, мероприятий муниципальной программы Русско-Камешкирского сельсоветаКамешкирского района Пензенской области«Развитие территорий и инженерной инфраструктуры, обеспечение энергосбережения и повышение энергетическойэффективности в Русско-Камешкирском сельсовете   Камешкирского района  Пензенской области» на 2016 - 2027 годы</w:t>
      </w:r>
    </w:p>
    <w:tbl>
      <w:tblPr>
        <w:tblW w:w="15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284"/>
        <w:gridCol w:w="1644"/>
        <w:gridCol w:w="1417"/>
        <w:gridCol w:w="11"/>
        <w:gridCol w:w="46"/>
        <w:gridCol w:w="1290"/>
        <w:gridCol w:w="11"/>
        <w:gridCol w:w="1189"/>
        <w:gridCol w:w="11"/>
        <w:gridCol w:w="1009"/>
        <w:gridCol w:w="11"/>
        <w:gridCol w:w="165"/>
        <w:gridCol w:w="708"/>
        <w:gridCol w:w="251"/>
        <w:gridCol w:w="11"/>
        <w:gridCol w:w="19"/>
        <w:gridCol w:w="1343"/>
        <w:gridCol w:w="11"/>
        <w:gridCol w:w="3075"/>
        <w:gridCol w:w="11"/>
      </w:tblGrid>
      <w:tr w:rsidR="00445786" w:rsidRPr="004A3576" w:rsidTr="004767CB">
        <w:trPr>
          <w:jc w:val="center"/>
        </w:trPr>
        <w:tc>
          <w:tcPr>
            <w:tcW w:w="851" w:type="dxa"/>
            <w:vMerge w:val="restart"/>
          </w:tcPr>
          <w:p w:rsidR="00445786" w:rsidRPr="004A3576" w:rsidRDefault="00445786" w:rsidP="007B477A">
            <w:pPr>
              <w:rPr>
                <w:sz w:val="20"/>
                <w:szCs w:val="20"/>
              </w:rPr>
            </w:pPr>
            <w:r w:rsidRPr="004A3576">
              <w:rPr>
                <w:sz w:val="20"/>
                <w:szCs w:val="20"/>
              </w:rPr>
              <w:t>N</w:t>
            </w:r>
          </w:p>
          <w:p w:rsidR="00445786" w:rsidRPr="004A3576" w:rsidRDefault="00445786" w:rsidP="007B477A">
            <w:pPr>
              <w:rPr>
                <w:sz w:val="20"/>
                <w:szCs w:val="20"/>
              </w:rPr>
            </w:pPr>
            <w:r w:rsidRPr="004A3576">
              <w:rPr>
                <w:sz w:val="20"/>
                <w:szCs w:val="20"/>
              </w:rPr>
              <w:t>п/п</w:t>
            </w:r>
          </w:p>
        </w:tc>
        <w:tc>
          <w:tcPr>
            <w:tcW w:w="2189" w:type="dxa"/>
            <w:vMerge w:val="restart"/>
          </w:tcPr>
          <w:p w:rsidR="00445786" w:rsidRPr="004A3576" w:rsidRDefault="00445786" w:rsidP="007B477A">
            <w:pPr>
              <w:rPr>
                <w:sz w:val="20"/>
                <w:szCs w:val="20"/>
              </w:rPr>
            </w:pPr>
            <w:r w:rsidRPr="004A3576">
              <w:rPr>
                <w:sz w:val="20"/>
                <w:szCs w:val="20"/>
              </w:rPr>
              <w:t>Наименование мероприятия</w:t>
            </w:r>
          </w:p>
        </w:tc>
        <w:tc>
          <w:tcPr>
            <w:tcW w:w="1928" w:type="dxa"/>
            <w:gridSpan w:val="2"/>
            <w:vMerge w:val="restart"/>
          </w:tcPr>
          <w:p w:rsidR="00445786" w:rsidRPr="004A3576" w:rsidRDefault="00445786" w:rsidP="007B477A">
            <w:pPr>
              <w:rPr>
                <w:sz w:val="20"/>
                <w:szCs w:val="20"/>
              </w:rPr>
            </w:pPr>
            <w:r w:rsidRPr="004A3576">
              <w:rPr>
                <w:sz w:val="20"/>
                <w:szCs w:val="20"/>
              </w:rPr>
              <w:t>Исполнители</w:t>
            </w:r>
          </w:p>
        </w:tc>
        <w:tc>
          <w:tcPr>
            <w:tcW w:w="1428" w:type="dxa"/>
            <w:gridSpan w:val="2"/>
            <w:vMerge w:val="restart"/>
          </w:tcPr>
          <w:p w:rsidR="00445786" w:rsidRPr="004A3576" w:rsidRDefault="00445786" w:rsidP="007B477A">
            <w:pPr>
              <w:rPr>
                <w:sz w:val="20"/>
                <w:szCs w:val="20"/>
              </w:rPr>
            </w:pPr>
            <w:r w:rsidRPr="004A3576">
              <w:rPr>
                <w:sz w:val="20"/>
                <w:szCs w:val="20"/>
              </w:rPr>
              <w:t>Срок исполнения (год)</w:t>
            </w:r>
          </w:p>
        </w:tc>
        <w:tc>
          <w:tcPr>
            <w:tcW w:w="4721" w:type="dxa"/>
            <w:gridSpan w:val="12"/>
          </w:tcPr>
          <w:p w:rsidR="00445786" w:rsidRPr="004A3576" w:rsidRDefault="00445786" w:rsidP="007B477A">
            <w:pPr>
              <w:rPr>
                <w:sz w:val="20"/>
                <w:szCs w:val="20"/>
              </w:rPr>
            </w:pPr>
            <w:r w:rsidRPr="004A3576">
              <w:rPr>
                <w:sz w:val="20"/>
                <w:szCs w:val="20"/>
              </w:rPr>
              <w:t>Объем финансирования, тыс. рублей</w:t>
            </w:r>
          </w:p>
        </w:tc>
        <w:tc>
          <w:tcPr>
            <w:tcW w:w="1354" w:type="dxa"/>
            <w:gridSpan w:val="2"/>
          </w:tcPr>
          <w:p w:rsidR="00445786" w:rsidRPr="004A3576" w:rsidRDefault="00445786" w:rsidP="007B477A">
            <w:pPr>
              <w:rPr>
                <w:sz w:val="20"/>
                <w:szCs w:val="20"/>
              </w:rPr>
            </w:pPr>
            <w:r w:rsidRPr="004A3576">
              <w:rPr>
                <w:sz w:val="20"/>
                <w:szCs w:val="20"/>
              </w:rPr>
              <w:t>Показатели результата мероприятия по годам (ожидаемый непосредственный результат)</w:t>
            </w:r>
          </w:p>
        </w:tc>
        <w:tc>
          <w:tcPr>
            <w:tcW w:w="3086" w:type="dxa"/>
            <w:gridSpan w:val="2"/>
          </w:tcPr>
          <w:p w:rsidR="00445786" w:rsidRPr="004A3576" w:rsidRDefault="00445786" w:rsidP="007B477A">
            <w:pPr>
              <w:rPr>
                <w:sz w:val="20"/>
                <w:szCs w:val="20"/>
              </w:rPr>
            </w:pPr>
            <w:r w:rsidRPr="004A3576">
              <w:rPr>
                <w:sz w:val="20"/>
                <w:szCs w:val="20"/>
              </w:rPr>
              <w:t xml:space="preserve">Связь с показателем муниципальной программы (подпрограммы) </w:t>
            </w:r>
            <w:hyperlink w:anchor="P1531" w:history="1">
              <w:r w:rsidRPr="004A3576">
                <w:rPr>
                  <w:sz w:val="20"/>
                  <w:szCs w:val="20"/>
                </w:rPr>
                <w:t>&lt;1&gt;</w:t>
              </w:r>
            </w:hyperlink>
          </w:p>
        </w:tc>
      </w:tr>
      <w:tr w:rsidR="00445786" w:rsidRPr="004A3576" w:rsidTr="004767CB">
        <w:trPr>
          <w:jc w:val="center"/>
        </w:trPr>
        <w:tc>
          <w:tcPr>
            <w:tcW w:w="851" w:type="dxa"/>
            <w:vMerge/>
          </w:tcPr>
          <w:p w:rsidR="00445786" w:rsidRPr="004A3576" w:rsidRDefault="00445786" w:rsidP="007B477A">
            <w:pPr>
              <w:rPr>
                <w:sz w:val="20"/>
                <w:szCs w:val="20"/>
              </w:rPr>
            </w:pPr>
          </w:p>
        </w:tc>
        <w:tc>
          <w:tcPr>
            <w:tcW w:w="2189" w:type="dxa"/>
            <w:vMerge/>
          </w:tcPr>
          <w:p w:rsidR="00445786" w:rsidRPr="004A3576" w:rsidRDefault="00445786" w:rsidP="007B477A">
            <w:pPr>
              <w:rPr>
                <w:sz w:val="20"/>
                <w:szCs w:val="20"/>
              </w:rPr>
            </w:pPr>
          </w:p>
        </w:tc>
        <w:tc>
          <w:tcPr>
            <w:tcW w:w="1928" w:type="dxa"/>
            <w:gridSpan w:val="2"/>
            <w:vMerge/>
          </w:tcPr>
          <w:p w:rsidR="00445786" w:rsidRPr="004A3576" w:rsidRDefault="00445786" w:rsidP="007B477A">
            <w:pPr>
              <w:rPr>
                <w:sz w:val="20"/>
                <w:szCs w:val="20"/>
              </w:rPr>
            </w:pPr>
          </w:p>
        </w:tc>
        <w:tc>
          <w:tcPr>
            <w:tcW w:w="1428" w:type="dxa"/>
            <w:gridSpan w:val="2"/>
            <w:vMerge/>
          </w:tcPr>
          <w:p w:rsidR="00445786" w:rsidRPr="004A3576" w:rsidRDefault="00445786" w:rsidP="007B477A">
            <w:pPr>
              <w:rPr>
                <w:sz w:val="20"/>
                <w:szCs w:val="20"/>
              </w:rPr>
            </w:pPr>
          </w:p>
        </w:tc>
        <w:tc>
          <w:tcPr>
            <w:tcW w:w="1347" w:type="dxa"/>
            <w:gridSpan w:val="3"/>
          </w:tcPr>
          <w:p w:rsidR="00445786" w:rsidRPr="004A3576" w:rsidRDefault="00445786" w:rsidP="007B477A">
            <w:pPr>
              <w:rPr>
                <w:sz w:val="20"/>
                <w:szCs w:val="20"/>
              </w:rPr>
            </w:pPr>
            <w:r w:rsidRPr="004A3576">
              <w:rPr>
                <w:sz w:val="20"/>
                <w:szCs w:val="20"/>
              </w:rPr>
              <w:t>всего</w:t>
            </w:r>
          </w:p>
        </w:tc>
        <w:tc>
          <w:tcPr>
            <w:tcW w:w="1200" w:type="dxa"/>
            <w:gridSpan w:val="2"/>
          </w:tcPr>
          <w:p w:rsidR="00445786" w:rsidRPr="004A3576" w:rsidRDefault="00445786" w:rsidP="00D873B7">
            <w:pPr>
              <w:rPr>
                <w:sz w:val="20"/>
                <w:szCs w:val="20"/>
              </w:rPr>
            </w:pPr>
            <w:r w:rsidRPr="004A3576">
              <w:rPr>
                <w:sz w:val="20"/>
                <w:szCs w:val="20"/>
              </w:rPr>
              <w:t>бюджет Русско-Камешкирского сельсовета        Камешкирского района Пензенской области</w:t>
            </w:r>
          </w:p>
        </w:tc>
        <w:tc>
          <w:tcPr>
            <w:tcW w:w="1020" w:type="dxa"/>
            <w:gridSpan w:val="2"/>
          </w:tcPr>
          <w:p w:rsidR="00445786" w:rsidRPr="004A3576" w:rsidRDefault="00D873B7" w:rsidP="00D873B7">
            <w:pPr>
              <w:rPr>
                <w:sz w:val="20"/>
                <w:szCs w:val="20"/>
              </w:rPr>
            </w:pPr>
            <w:r w:rsidRPr="004A3576">
              <w:rPr>
                <w:sz w:val="20"/>
                <w:szCs w:val="20"/>
              </w:rPr>
              <w:t>Б</w:t>
            </w:r>
            <w:r w:rsidR="00445786" w:rsidRPr="004A3576">
              <w:rPr>
                <w:sz w:val="20"/>
                <w:szCs w:val="20"/>
              </w:rPr>
              <w:t>юджетПензенской области, федеральный бюджет</w:t>
            </w:r>
          </w:p>
        </w:tc>
        <w:tc>
          <w:tcPr>
            <w:tcW w:w="1135" w:type="dxa"/>
            <w:gridSpan w:val="4"/>
          </w:tcPr>
          <w:p w:rsidR="00445786" w:rsidRPr="004A3576" w:rsidRDefault="00A23EE4" w:rsidP="007B477A">
            <w:pPr>
              <w:rPr>
                <w:sz w:val="20"/>
                <w:szCs w:val="20"/>
              </w:rPr>
            </w:pPr>
            <w:r>
              <w:rPr>
                <w:sz w:val="20"/>
                <w:szCs w:val="20"/>
              </w:rPr>
              <w:t>Федеральный бюджет</w:t>
            </w:r>
          </w:p>
        </w:tc>
        <w:tc>
          <w:tcPr>
            <w:tcW w:w="1373" w:type="dxa"/>
            <w:gridSpan w:val="3"/>
          </w:tcPr>
          <w:p w:rsidR="00445786" w:rsidRPr="004A3576" w:rsidRDefault="00445786" w:rsidP="007B477A">
            <w:pPr>
              <w:rPr>
                <w:sz w:val="20"/>
                <w:szCs w:val="20"/>
              </w:rPr>
            </w:pPr>
          </w:p>
        </w:tc>
        <w:tc>
          <w:tcPr>
            <w:tcW w:w="3086" w:type="dxa"/>
            <w:gridSpan w:val="2"/>
          </w:tcPr>
          <w:p w:rsidR="00445786" w:rsidRPr="004A3576" w:rsidRDefault="00445786" w:rsidP="007B477A">
            <w:pPr>
              <w:rPr>
                <w:sz w:val="20"/>
                <w:szCs w:val="20"/>
              </w:rPr>
            </w:pPr>
          </w:p>
        </w:tc>
      </w:tr>
      <w:tr w:rsidR="00445786" w:rsidRPr="004A3576" w:rsidTr="004767CB">
        <w:trPr>
          <w:jc w:val="center"/>
        </w:trPr>
        <w:tc>
          <w:tcPr>
            <w:tcW w:w="851" w:type="dxa"/>
          </w:tcPr>
          <w:p w:rsidR="00445786" w:rsidRPr="004A3576" w:rsidRDefault="00445786" w:rsidP="007B477A">
            <w:pPr>
              <w:rPr>
                <w:sz w:val="20"/>
                <w:szCs w:val="20"/>
              </w:rPr>
            </w:pPr>
            <w:r w:rsidRPr="004A3576">
              <w:rPr>
                <w:sz w:val="20"/>
                <w:szCs w:val="20"/>
              </w:rPr>
              <w:lastRenderedPageBreak/>
              <w:t>1</w:t>
            </w:r>
          </w:p>
        </w:tc>
        <w:tc>
          <w:tcPr>
            <w:tcW w:w="2189" w:type="dxa"/>
          </w:tcPr>
          <w:p w:rsidR="00445786" w:rsidRPr="004A3576" w:rsidRDefault="00445786" w:rsidP="007B477A">
            <w:pPr>
              <w:rPr>
                <w:sz w:val="20"/>
                <w:szCs w:val="20"/>
              </w:rPr>
            </w:pPr>
            <w:r w:rsidRPr="004A3576">
              <w:rPr>
                <w:sz w:val="20"/>
                <w:szCs w:val="20"/>
              </w:rPr>
              <w:t>2</w:t>
            </w:r>
          </w:p>
        </w:tc>
        <w:tc>
          <w:tcPr>
            <w:tcW w:w="1928" w:type="dxa"/>
            <w:gridSpan w:val="2"/>
          </w:tcPr>
          <w:p w:rsidR="00445786" w:rsidRPr="004A3576" w:rsidRDefault="00445786" w:rsidP="007B477A">
            <w:pPr>
              <w:rPr>
                <w:sz w:val="20"/>
                <w:szCs w:val="20"/>
              </w:rPr>
            </w:pPr>
            <w:r w:rsidRPr="004A3576">
              <w:rPr>
                <w:sz w:val="20"/>
                <w:szCs w:val="20"/>
              </w:rPr>
              <w:t>3</w:t>
            </w:r>
          </w:p>
        </w:tc>
        <w:tc>
          <w:tcPr>
            <w:tcW w:w="1428" w:type="dxa"/>
            <w:gridSpan w:val="2"/>
          </w:tcPr>
          <w:p w:rsidR="00445786" w:rsidRPr="004A3576" w:rsidRDefault="00445786" w:rsidP="007B477A">
            <w:pPr>
              <w:rPr>
                <w:sz w:val="20"/>
                <w:szCs w:val="20"/>
              </w:rPr>
            </w:pPr>
            <w:r w:rsidRPr="004A3576">
              <w:rPr>
                <w:sz w:val="20"/>
                <w:szCs w:val="20"/>
              </w:rPr>
              <w:t>4</w:t>
            </w:r>
          </w:p>
        </w:tc>
        <w:tc>
          <w:tcPr>
            <w:tcW w:w="1347" w:type="dxa"/>
            <w:gridSpan w:val="3"/>
          </w:tcPr>
          <w:p w:rsidR="00445786" w:rsidRPr="004A3576" w:rsidRDefault="00445786" w:rsidP="007B477A">
            <w:pPr>
              <w:rPr>
                <w:sz w:val="20"/>
                <w:szCs w:val="20"/>
              </w:rPr>
            </w:pPr>
            <w:r w:rsidRPr="004A3576">
              <w:rPr>
                <w:sz w:val="20"/>
                <w:szCs w:val="20"/>
              </w:rPr>
              <w:t xml:space="preserve">   5</w:t>
            </w:r>
          </w:p>
        </w:tc>
        <w:tc>
          <w:tcPr>
            <w:tcW w:w="1200" w:type="dxa"/>
            <w:gridSpan w:val="2"/>
          </w:tcPr>
          <w:p w:rsidR="00445786" w:rsidRPr="004A3576" w:rsidRDefault="00445786" w:rsidP="007B477A">
            <w:pPr>
              <w:rPr>
                <w:sz w:val="20"/>
                <w:szCs w:val="20"/>
              </w:rPr>
            </w:pPr>
            <w:r w:rsidRPr="004A3576">
              <w:rPr>
                <w:sz w:val="20"/>
                <w:szCs w:val="20"/>
              </w:rPr>
              <w:t>6</w:t>
            </w:r>
          </w:p>
        </w:tc>
        <w:tc>
          <w:tcPr>
            <w:tcW w:w="1020" w:type="dxa"/>
            <w:gridSpan w:val="2"/>
          </w:tcPr>
          <w:p w:rsidR="00445786" w:rsidRPr="004A3576" w:rsidRDefault="00445786" w:rsidP="007B477A">
            <w:pPr>
              <w:rPr>
                <w:sz w:val="20"/>
                <w:szCs w:val="20"/>
              </w:rPr>
            </w:pPr>
            <w:r w:rsidRPr="004A3576">
              <w:rPr>
                <w:sz w:val="20"/>
                <w:szCs w:val="20"/>
              </w:rPr>
              <w:t>7</w:t>
            </w:r>
          </w:p>
        </w:tc>
        <w:tc>
          <w:tcPr>
            <w:tcW w:w="1135" w:type="dxa"/>
            <w:gridSpan w:val="4"/>
          </w:tcPr>
          <w:p w:rsidR="00445786" w:rsidRPr="004A3576" w:rsidRDefault="00445786" w:rsidP="007B477A">
            <w:pPr>
              <w:rPr>
                <w:sz w:val="20"/>
                <w:szCs w:val="20"/>
              </w:rPr>
            </w:pPr>
            <w:r w:rsidRPr="004A3576">
              <w:rPr>
                <w:sz w:val="20"/>
                <w:szCs w:val="20"/>
              </w:rPr>
              <w:t>9</w:t>
            </w:r>
          </w:p>
        </w:tc>
        <w:tc>
          <w:tcPr>
            <w:tcW w:w="1373" w:type="dxa"/>
            <w:gridSpan w:val="3"/>
          </w:tcPr>
          <w:p w:rsidR="00445786" w:rsidRPr="004A3576" w:rsidRDefault="00445786" w:rsidP="007B477A">
            <w:pPr>
              <w:rPr>
                <w:sz w:val="20"/>
                <w:szCs w:val="20"/>
              </w:rPr>
            </w:pPr>
            <w:r w:rsidRPr="004A3576">
              <w:rPr>
                <w:sz w:val="20"/>
                <w:szCs w:val="20"/>
              </w:rPr>
              <w:t>10</w:t>
            </w:r>
          </w:p>
        </w:tc>
        <w:tc>
          <w:tcPr>
            <w:tcW w:w="3086" w:type="dxa"/>
            <w:gridSpan w:val="2"/>
          </w:tcPr>
          <w:p w:rsidR="00445786" w:rsidRPr="004A3576" w:rsidRDefault="00445786" w:rsidP="007B477A">
            <w:pPr>
              <w:rPr>
                <w:sz w:val="20"/>
                <w:szCs w:val="20"/>
              </w:rPr>
            </w:pPr>
            <w:r w:rsidRPr="004A3576">
              <w:rPr>
                <w:sz w:val="20"/>
                <w:szCs w:val="20"/>
              </w:rPr>
              <w:t>11</w:t>
            </w:r>
          </w:p>
        </w:tc>
      </w:tr>
      <w:tr w:rsidR="00445786" w:rsidRPr="004A3576" w:rsidTr="00611712">
        <w:trPr>
          <w:jc w:val="center"/>
        </w:trPr>
        <w:tc>
          <w:tcPr>
            <w:tcW w:w="15557" w:type="dxa"/>
            <w:gridSpan w:val="22"/>
          </w:tcPr>
          <w:p w:rsidR="00445786" w:rsidRPr="004A3576" w:rsidRDefault="00445786" w:rsidP="005A07A3">
            <w:pPr>
              <w:rPr>
                <w:sz w:val="20"/>
                <w:szCs w:val="20"/>
              </w:rPr>
            </w:pPr>
            <w:r w:rsidRPr="004A3576">
              <w:rPr>
                <w:sz w:val="20"/>
                <w:szCs w:val="20"/>
              </w:rPr>
              <w:t>Подпрограмма 1 «Энергосбережение и повышение энергетической эффективности в Русско-Камешкирском сельсовете   Камешкирского района  Пензенской</w:t>
            </w:r>
            <w:r w:rsidR="004767CB">
              <w:rPr>
                <w:sz w:val="20"/>
                <w:szCs w:val="20"/>
              </w:rPr>
              <w:t xml:space="preserve"> о</w:t>
            </w:r>
            <w:r w:rsidRPr="004A3576">
              <w:rPr>
                <w:sz w:val="20"/>
                <w:szCs w:val="20"/>
              </w:rPr>
              <w:t>бласти»</w:t>
            </w:r>
          </w:p>
        </w:tc>
      </w:tr>
      <w:tr w:rsidR="00445786" w:rsidRPr="004A3576" w:rsidTr="00611712">
        <w:trPr>
          <w:jc w:val="center"/>
        </w:trPr>
        <w:tc>
          <w:tcPr>
            <w:tcW w:w="15557" w:type="dxa"/>
            <w:gridSpan w:val="22"/>
          </w:tcPr>
          <w:p w:rsidR="00445786" w:rsidRPr="004A3576" w:rsidRDefault="00445786" w:rsidP="007B477A">
            <w:pPr>
              <w:rPr>
                <w:sz w:val="20"/>
                <w:szCs w:val="20"/>
              </w:rPr>
            </w:pPr>
            <w:r w:rsidRPr="004A3576">
              <w:rPr>
                <w:sz w:val="20"/>
                <w:szCs w:val="20"/>
              </w:rPr>
              <w:t>Цель подпрограммы:</w:t>
            </w:r>
          </w:p>
          <w:p w:rsidR="00445786" w:rsidRPr="004A3576" w:rsidRDefault="00445786" w:rsidP="007B477A">
            <w:pPr>
              <w:rPr>
                <w:sz w:val="20"/>
                <w:szCs w:val="20"/>
              </w:rPr>
            </w:pPr>
            <w:r w:rsidRPr="004A3576">
              <w:rPr>
                <w:sz w:val="20"/>
                <w:szCs w:val="20"/>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445786" w:rsidRPr="004A3576" w:rsidRDefault="00445786" w:rsidP="007B477A">
            <w:pPr>
              <w:rPr>
                <w:sz w:val="20"/>
                <w:szCs w:val="20"/>
              </w:rPr>
            </w:pPr>
            <w:r w:rsidRPr="004A3576">
              <w:rPr>
                <w:sz w:val="20"/>
                <w:szCs w:val="20"/>
              </w:rPr>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445786" w:rsidRPr="004A3576" w:rsidRDefault="00445786" w:rsidP="007B477A">
            <w:pPr>
              <w:rPr>
                <w:sz w:val="20"/>
                <w:szCs w:val="20"/>
              </w:rPr>
            </w:pPr>
            <w:r w:rsidRPr="004A3576">
              <w:rPr>
                <w:sz w:val="20"/>
                <w:szCs w:val="20"/>
              </w:rPr>
              <w:t xml:space="preserve">- создание условий для повышения энергетической  эффективности в бюджетной сфере.   </w:t>
            </w:r>
          </w:p>
        </w:tc>
      </w:tr>
      <w:tr w:rsidR="00445786" w:rsidRPr="004A3576" w:rsidTr="00611712">
        <w:trPr>
          <w:jc w:val="center"/>
        </w:trPr>
        <w:tc>
          <w:tcPr>
            <w:tcW w:w="15557" w:type="dxa"/>
            <w:gridSpan w:val="22"/>
          </w:tcPr>
          <w:p w:rsidR="00445786" w:rsidRPr="004A3576" w:rsidRDefault="00445786" w:rsidP="007B477A">
            <w:pPr>
              <w:rPr>
                <w:sz w:val="20"/>
                <w:szCs w:val="20"/>
              </w:rPr>
            </w:pPr>
            <w:r w:rsidRPr="004A3576">
              <w:rPr>
                <w:sz w:val="20"/>
                <w:szCs w:val="20"/>
              </w:rPr>
              <w:t>Задачи подпрограммы:</w:t>
            </w:r>
          </w:p>
          <w:p w:rsidR="00445786" w:rsidRPr="004A3576" w:rsidRDefault="00445786" w:rsidP="007B477A">
            <w:pPr>
              <w:rPr>
                <w:sz w:val="20"/>
                <w:szCs w:val="20"/>
              </w:rPr>
            </w:pPr>
            <w:r w:rsidRPr="004A3576">
              <w:rPr>
                <w:sz w:val="20"/>
                <w:szCs w:val="20"/>
              </w:rPr>
              <w:t xml:space="preserve">-проведение обязательных энергетических обследований и паспортизации потребителей  энергетических ресурсов;                           </w:t>
            </w:r>
          </w:p>
          <w:p w:rsidR="00445786" w:rsidRPr="004A3576" w:rsidRDefault="00445786" w:rsidP="007B477A">
            <w:pPr>
              <w:rPr>
                <w:sz w:val="20"/>
                <w:szCs w:val="20"/>
              </w:rPr>
            </w:pPr>
            <w:r w:rsidRPr="004A3576">
              <w:rPr>
                <w:sz w:val="20"/>
                <w:szCs w:val="20"/>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445786" w:rsidRPr="004A3576" w:rsidRDefault="00445786" w:rsidP="007B477A">
            <w:pPr>
              <w:rPr>
                <w:sz w:val="20"/>
                <w:szCs w:val="20"/>
              </w:rPr>
            </w:pPr>
            <w:r w:rsidRPr="004A3576">
              <w:rPr>
                <w:sz w:val="20"/>
                <w:szCs w:val="20"/>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445786" w:rsidRPr="004A3576" w:rsidRDefault="00445786" w:rsidP="007B477A">
            <w:pPr>
              <w:rPr>
                <w:sz w:val="20"/>
                <w:szCs w:val="20"/>
              </w:rPr>
            </w:pPr>
            <w:r w:rsidRPr="004A3576">
              <w:rPr>
                <w:sz w:val="20"/>
                <w:szCs w:val="20"/>
              </w:rPr>
              <w:t>-развитие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445786" w:rsidRPr="004A3576" w:rsidRDefault="00445786" w:rsidP="007B477A">
            <w:pPr>
              <w:rPr>
                <w:sz w:val="20"/>
                <w:szCs w:val="20"/>
              </w:rPr>
            </w:pPr>
            <w:r w:rsidRPr="004A3576">
              <w:rPr>
                <w:sz w:val="20"/>
                <w:szCs w:val="20"/>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445786" w:rsidRPr="004A3576" w:rsidRDefault="00445786" w:rsidP="007B477A">
            <w:pPr>
              <w:rPr>
                <w:sz w:val="20"/>
                <w:szCs w:val="20"/>
              </w:rPr>
            </w:pPr>
            <w:r w:rsidRPr="004A3576">
              <w:rPr>
                <w:sz w:val="20"/>
                <w:szCs w:val="20"/>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445786" w:rsidRPr="004A3576" w:rsidRDefault="00445786" w:rsidP="007B477A">
            <w:pPr>
              <w:rPr>
                <w:sz w:val="20"/>
                <w:szCs w:val="20"/>
              </w:rPr>
            </w:pPr>
            <w:r w:rsidRPr="004A3576">
              <w:rPr>
                <w:sz w:val="20"/>
                <w:szCs w:val="20"/>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445786" w:rsidRPr="004A3576" w:rsidRDefault="00445786" w:rsidP="007B477A">
            <w:pPr>
              <w:rPr>
                <w:sz w:val="20"/>
                <w:szCs w:val="20"/>
              </w:rPr>
            </w:pPr>
            <w:r w:rsidRPr="004A3576">
              <w:rPr>
                <w:sz w:val="20"/>
                <w:szCs w:val="20"/>
              </w:rPr>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445786" w:rsidRPr="004A3576" w:rsidRDefault="00445786" w:rsidP="007B477A">
            <w:pPr>
              <w:rPr>
                <w:sz w:val="20"/>
                <w:szCs w:val="20"/>
              </w:rPr>
            </w:pPr>
            <w:r w:rsidRPr="004A3576">
              <w:rPr>
                <w:sz w:val="20"/>
                <w:szCs w:val="20"/>
              </w:rPr>
              <w:t>- снижение затрат на теплоснабжение  и повышение теплозащиты здания</w:t>
            </w:r>
          </w:p>
        </w:tc>
      </w:tr>
      <w:tr w:rsidR="00CB0CBC" w:rsidRPr="004A3576" w:rsidTr="007C7236">
        <w:trPr>
          <w:trHeight w:val="170"/>
          <w:jc w:val="center"/>
        </w:trPr>
        <w:tc>
          <w:tcPr>
            <w:tcW w:w="851" w:type="dxa"/>
            <w:vMerge w:val="restart"/>
          </w:tcPr>
          <w:p w:rsidR="00CB0CBC" w:rsidRPr="004A3576" w:rsidRDefault="00CB0CBC" w:rsidP="007B477A">
            <w:pPr>
              <w:rPr>
                <w:sz w:val="20"/>
                <w:szCs w:val="20"/>
              </w:rPr>
            </w:pPr>
            <w:r w:rsidRPr="004A3576">
              <w:rPr>
                <w:sz w:val="20"/>
                <w:szCs w:val="20"/>
              </w:rPr>
              <w:t>1.1</w:t>
            </w:r>
          </w:p>
        </w:tc>
        <w:tc>
          <w:tcPr>
            <w:tcW w:w="2473" w:type="dxa"/>
            <w:gridSpan w:val="2"/>
            <w:vMerge w:val="restart"/>
          </w:tcPr>
          <w:p w:rsidR="00CB0CBC" w:rsidRPr="004A3576" w:rsidRDefault="00CB0CBC" w:rsidP="00BE57E4">
            <w:pPr>
              <w:rPr>
                <w:sz w:val="20"/>
                <w:szCs w:val="20"/>
              </w:rPr>
            </w:pPr>
            <w:r w:rsidRPr="004A3576">
              <w:rPr>
                <w:sz w:val="20"/>
                <w:szCs w:val="20"/>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w:t>
            </w:r>
            <w:r w:rsidRPr="004A3576">
              <w:rPr>
                <w:sz w:val="20"/>
                <w:szCs w:val="20"/>
              </w:rPr>
              <w:lastRenderedPageBreak/>
              <w:t>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644" w:type="dxa"/>
            <w:vMerge w:val="restart"/>
          </w:tcPr>
          <w:p w:rsidR="00CB0CBC" w:rsidRPr="004A3576" w:rsidRDefault="00CB0CBC" w:rsidP="007B477A">
            <w:pPr>
              <w:rPr>
                <w:sz w:val="20"/>
                <w:szCs w:val="20"/>
              </w:rPr>
            </w:pPr>
            <w:r w:rsidRPr="004A3576">
              <w:rPr>
                <w:sz w:val="20"/>
                <w:szCs w:val="20"/>
              </w:rPr>
              <w:lastRenderedPageBreak/>
              <w:t xml:space="preserve">Администрация Русско-Камешкирского сельсовета           </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shd w:val="clear" w:color="auto" w:fill="FFFFFF" w:themeFill="background1"/>
          </w:tcPr>
          <w:p w:rsidR="00CB0CBC" w:rsidRPr="004A3576" w:rsidRDefault="00CB0CBC" w:rsidP="007B477A">
            <w:pPr>
              <w:rPr>
                <w:sz w:val="20"/>
                <w:szCs w:val="20"/>
              </w:rPr>
            </w:pPr>
            <w:r w:rsidRPr="004A3576">
              <w:rPr>
                <w:sz w:val="20"/>
                <w:szCs w:val="20"/>
              </w:rPr>
              <w:t>1104,429</w:t>
            </w:r>
          </w:p>
        </w:tc>
        <w:tc>
          <w:tcPr>
            <w:tcW w:w="1200" w:type="dxa"/>
            <w:gridSpan w:val="2"/>
            <w:shd w:val="clear" w:color="auto" w:fill="FFFFFF" w:themeFill="background1"/>
          </w:tcPr>
          <w:p w:rsidR="00CB0CBC" w:rsidRPr="004A3576" w:rsidRDefault="00CB0CBC" w:rsidP="007B477A">
            <w:pPr>
              <w:rPr>
                <w:sz w:val="20"/>
                <w:szCs w:val="20"/>
              </w:rPr>
            </w:pPr>
            <w:r w:rsidRPr="004A3576">
              <w:rPr>
                <w:sz w:val="20"/>
                <w:szCs w:val="20"/>
              </w:rPr>
              <w:t>1104,429</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C7236">
        <w:trPr>
          <w:trHeight w:val="17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360,857</w:t>
            </w:r>
          </w:p>
        </w:tc>
        <w:tc>
          <w:tcPr>
            <w:tcW w:w="1200" w:type="dxa"/>
            <w:gridSpan w:val="2"/>
          </w:tcPr>
          <w:p w:rsidR="00CB0CBC" w:rsidRPr="004A3576" w:rsidRDefault="00CB0CBC" w:rsidP="007B477A">
            <w:pPr>
              <w:rPr>
                <w:sz w:val="20"/>
                <w:szCs w:val="20"/>
              </w:rPr>
            </w:pPr>
            <w:r w:rsidRPr="004A3576">
              <w:rPr>
                <w:sz w:val="20"/>
                <w:szCs w:val="20"/>
              </w:rPr>
              <w:t>360,857</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C7236">
        <w:trPr>
          <w:trHeight w:val="17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7C7236">
        <w:trPr>
          <w:trHeight w:val="17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2,0</w:t>
            </w:r>
          </w:p>
        </w:tc>
        <w:tc>
          <w:tcPr>
            <w:tcW w:w="1200" w:type="dxa"/>
            <w:gridSpan w:val="2"/>
          </w:tcPr>
          <w:p w:rsidR="00CB0CBC" w:rsidRPr="004A3576" w:rsidRDefault="00CB0CBC" w:rsidP="007B477A">
            <w:pPr>
              <w:rPr>
                <w:sz w:val="20"/>
                <w:szCs w:val="20"/>
              </w:rPr>
            </w:pPr>
            <w:r w:rsidRPr="004A3576">
              <w:rPr>
                <w:sz w:val="20"/>
                <w:szCs w:val="20"/>
              </w:rPr>
              <w:t>2,0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110,0</w:t>
            </w:r>
          </w:p>
        </w:tc>
        <w:tc>
          <w:tcPr>
            <w:tcW w:w="1200" w:type="dxa"/>
            <w:gridSpan w:val="2"/>
          </w:tcPr>
          <w:p w:rsidR="00CB0CBC" w:rsidRPr="004A3576" w:rsidRDefault="00CB0CBC" w:rsidP="007B477A">
            <w:pPr>
              <w:rPr>
                <w:sz w:val="20"/>
                <w:szCs w:val="20"/>
              </w:rPr>
            </w:pPr>
            <w:r w:rsidRPr="004A3576">
              <w:rPr>
                <w:sz w:val="20"/>
                <w:szCs w:val="20"/>
              </w:rPr>
              <w:t>110,0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59"/>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337"/>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420,952</w:t>
            </w:r>
          </w:p>
        </w:tc>
        <w:tc>
          <w:tcPr>
            <w:tcW w:w="1200" w:type="dxa"/>
            <w:gridSpan w:val="2"/>
          </w:tcPr>
          <w:p w:rsidR="00CB0CBC" w:rsidRPr="004A3576" w:rsidRDefault="00CB0CBC" w:rsidP="007B477A">
            <w:pPr>
              <w:rPr>
                <w:sz w:val="20"/>
                <w:szCs w:val="20"/>
              </w:rPr>
            </w:pPr>
            <w:r w:rsidRPr="004A3576">
              <w:rPr>
                <w:sz w:val="20"/>
                <w:szCs w:val="20"/>
              </w:rPr>
              <w:t>420,952</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E5792B">
        <w:trPr>
          <w:gridAfter w:val="1"/>
          <w:wAfter w:w="11" w:type="dxa"/>
          <w:trHeight w:val="201"/>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17" w:type="dxa"/>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210,620</w:t>
            </w:r>
          </w:p>
        </w:tc>
        <w:tc>
          <w:tcPr>
            <w:tcW w:w="1200" w:type="dxa"/>
            <w:gridSpan w:val="2"/>
          </w:tcPr>
          <w:p w:rsidR="00CB0CBC" w:rsidRPr="004A3576" w:rsidRDefault="00CB0CBC" w:rsidP="007B477A">
            <w:pPr>
              <w:rPr>
                <w:sz w:val="20"/>
                <w:szCs w:val="20"/>
              </w:rPr>
            </w:pPr>
            <w:r w:rsidRPr="004A3576">
              <w:rPr>
                <w:sz w:val="20"/>
                <w:szCs w:val="20"/>
              </w:rPr>
              <w:t>210,620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E5792B">
        <w:trPr>
          <w:gridAfter w:val="1"/>
          <w:wAfter w:w="11" w:type="dxa"/>
          <w:trHeight w:val="225"/>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17" w:type="dxa"/>
          </w:tcPr>
          <w:p w:rsidR="00CB0CBC" w:rsidRPr="004A3576" w:rsidRDefault="00CB0CBC" w:rsidP="00F948C2">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E5792B">
        <w:trPr>
          <w:trHeight w:val="20"/>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343"/>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vAlign w:val="center"/>
          </w:tcPr>
          <w:p w:rsidR="00CB0CBC" w:rsidRPr="004A3576" w:rsidRDefault="00CB0CBC" w:rsidP="007B477A">
            <w:pPr>
              <w:jc w:val="center"/>
              <w:rPr>
                <w:sz w:val="20"/>
                <w:szCs w:val="20"/>
              </w:rPr>
            </w:pPr>
            <w:r w:rsidRPr="004A3576">
              <w:rPr>
                <w:sz w:val="20"/>
                <w:szCs w:val="20"/>
              </w:rPr>
              <w:t>0</w:t>
            </w:r>
          </w:p>
        </w:tc>
        <w:tc>
          <w:tcPr>
            <w:tcW w:w="1135" w:type="dxa"/>
            <w:gridSpan w:val="4"/>
            <w:vAlign w:val="center"/>
          </w:tcPr>
          <w:p w:rsidR="00CB0CBC" w:rsidRPr="004A3576" w:rsidRDefault="00CB0CBC" w:rsidP="007B477A">
            <w:pPr>
              <w:jc w:val="cente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09"/>
          <w:jc w:val="center"/>
        </w:trPr>
        <w:tc>
          <w:tcPr>
            <w:tcW w:w="851" w:type="dxa"/>
            <w:vMerge/>
          </w:tcPr>
          <w:p w:rsidR="00CB0CBC" w:rsidRPr="004A3576" w:rsidRDefault="00CB0CBC" w:rsidP="007B477A">
            <w:pPr>
              <w:rPr>
                <w:sz w:val="20"/>
                <w:szCs w:val="20"/>
                <w:highlight w:val="yellow"/>
              </w:rPr>
            </w:pPr>
          </w:p>
        </w:tc>
        <w:tc>
          <w:tcPr>
            <w:tcW w:w="2473" w:type="dxa"/>
            <w:gridSpan w:val="2"/>
            <w:vMerge/>
          </w:tcPr>
          <w:p w:rsidR="00CB0CBC" w:rsidRPr="004A3576" w:rsidRDefault="00CB0CBC" w:rsidP="007B477A">
            <w:pPr>
              <w:rPr>
                <w:sz w:val="20"/>
                <w:szCs w:val="20"/>
                <w:highlight w:val="yellow"/>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vAlign w:val="center"/>
          </w:tcPr>
          <w:p w:rsidR="00CB0CBC" w:rsidRPr="004A3576" w:rsidRDefault="00CB0CBC" w:rsidP="007B477A">
            <w:pPr>
              <w:jc w:val="center"/>
              <w:rPr>
                <w:sz w:val="20"/>
                <w:szCs w:val="20"/>
              </w:rPr>
            </w:pPr>
            <w:r w:rsidRPr="004A3576">
              <w:rPr>
                <w:sz w:val="20"/>
                <w:szCs w:val="20"/>
              </w:rPr>
              <w:t>0</w:t>
            </w:r>
          </w:p>
        </w:tc>
        <w:tc>
          <w:tcPr>
            <w:tcW w:w="1135" w:type="dxa"/>
            <w:gridSpan w:val="4"/>
            <w:vAlign w:val="center"/>
          </w:tcPr>
          <w:p w:rsidR="00CB0CBC" w:rsidRPr="004A3576" w:rsidRDefault="00CB0CBC" w:rsidP="007B477A">
            <w:pPr>
              <w:jc w:val="cente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E5792B">
        <w:trPr>
          <w:trHeight w:val="160"/>
          <w:jc w:val="center"/>
        </w:trPr>
        <w:tc>
          <w:tcPr>
            <w:tcW w:w="851" w:type="dxa"/>
            <w:vMerge/>
          </w:tcPr>
          <w:p w:rsidR="00CB0CBC" w:rsidRPr="004A3576" w:rsidRDefault="00CB0CBC" w:rsidP="007B477A">
            <w:pPr>
              <w:rPr>
                <w:sz w:val="20"/>
                <w:szCs w:val="20"/>
              </w:rPr>
            </w:pPr>
          </w:p>
        </w:tc>
        <w:tc>
          <w:tcPr>
            <w:tcW w:w="2473" w:type="dxa"/>
            <w:gridSpan w:val="2"/>
            <w:vMerge/>
          </w:tcPr>
          <w:p w:rsidR="00CB0CBC" w:rsidRPr="004A3576" w:rsidRDefault="00CB0CBC" w:rsidP="007B477A">
            <w:pPr>
              <w:rPr>
                <w:sz w:val="20"/>
                <w:szCs w:val="20"/>
              </w:rPr>
            </w:pPr>
          </w:p>
        </w:tc>
        <w:tc>
          <w:tcPr>
            <w:tcW w:w="1644" w:type="dxa"/>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vAlign w:val="center"/>
          </w:tcPr>
          <w:p w:rsidR="00CB0CBC" w:rsidRPr="004A3576" w:rsidRDefault="00CB0CBC" w:rsidP="007B477A">
            <w:pPr>
              <w:jc w:val="center"/>
              <w:rPr>
                <w:sz w:val="20"/>
                <w:szCs w:val="20"/>
              </w:rPr>
            </w:pPr>
            <w:r w:rsidRPr="004A3576">
              <w:rPr>
                <w:sz w:val="20"/>
                <w:szCs w:val="20"/>
              </w:rPr>
              <w:t>0</w:t>
            </w:r>
          </w:p>
        </w:tc>
        <w:tc>
          <w:tcPr>
            <w:tcW w:w="1135" w:type="dxa"/>
            <w:gridSpan w:val="4"/>
            <w:vAlign w:val="center"/>
          </w:tcPr>
          <w:p w:rsidR="00CB0CBC" w:rsidRPr="004A3576" w:rsidRDefault="00CB0CBC" w:rsidP="007B477A">
            <w:pPr>
              <w:jc w:val="cente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445786" w:rsidRPr="004A3576" w:rsidTr="00611712">
        <w:trPr>
          <w:jc w:val="center"/>
        </w:trPr>
        <w:tc>
          <w:tcPr>
            <w:tcW w:w="15557" w:type="dxa"/>
            <w:gridSpan w:val="22"/>
          </w:tcPr>
          <w:p w:rsidR="00445786" w:rsidRPr="004A3576" w:rsidRDefault="00445786" w:rsidP="007B477A">
            <w:pPr>
              <w:rPr>
                <w:sz w:val="20"/>
                <w:szCs w:val="20"/>
              </w:rPr>
            </w:pPr>
            <w:r w:rsidRPr="004A3576">
              <w:rPr>
                <w:sz w:val="20"/>
                <w:szCs w:val="20"/>
              </w:rPr>
              <w:t>В том числе:</w:t>
            </w:r>
          </w:p>
        </w:tc>
      </w:tr>
      <w:tr w:rsidR="00BE57E4" w:rsidRPr="004A3576" w:rsidTr="004767CB">
        <w:trPr>
          <w:jc w:val="center"/>
        </w:trPr>
        <w:tc>
          <w:tcPr>
            <w:tcW w:w="851" w:type="dxa"/>
            <w:vMerge w:val="restart"/>
          </w:tcPr>
          <w:p w:rsidR="00BE57E4" w:rsidRPr="004A3576" w:rsidRDefault="00BE57E4" w:rsidP="007B477A">
            <w:pPr>
              <w:rPr>
                <w:sz w:val="20"/>
                <w:szCs w:val="20"/>
              </w:rPr>
            </w:pPr>
            <w:r w:rsidRPr="004A3576">
              <w:rPr>
                <w:sz w:val="20"/>
                <w:szCs w:val="20"/>
              </w:rPr>
              <w:t>1.1.1</w:t>
            </w:r>
          </w:p>
        </w:tc>
        <w:tc>
          <w:tcPr>
            <w:tcW w:w="2189" w:type="dxa"/>
            <w:vMerge w:val="restart"/>
          </w:tcPr>
          <w:p w:rsidR="00BE57E4" w:rsidRPr="004A3576" w:rsidRDefault="00BE57E4" w:rsidP="007B477A">
            <w:pPr>
              <w:rPr>
                <w:sz w:val="20"/>
                <w:szCs w:val="20"/>
              </w:rPr>
            </w:pPr>
            <w:r w:rsidRPr="004A3576">
              <w:rPr>
                <w:sz w:val="20"/>
                <w:szCs w:val="20"/>
              </w:rPr>
              <w:t>Пропагандистские мероприятия в области энергосбережения</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28" w:type="dxa"/>
            <w:gridSpan w:val="2"/>
          </w:tcPr>
          <w:p w:rsidR="00BE57E4" w:rsidRPr="004A3576" w:rsidRDefault="00BE57E4" w:rsidP="007B477A">
            <w:pPr>
              <w:rPr>
                <w:sz w:val="20"/>
                <w:szCs w:val="20"/>
              </w:rPr>
            </w:pPr>
            <w:r w:rsidRPr="004A3576">
              <w:rPr>
                <w:sz w:val="20"/>
                <w:szCs w:val="20"/>
              </w:rPr>
              <w:t>Итого</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val="restart"/>
          </w:tcPr>
          <w:p w:rsidR="00BE57E4" w:rsidRPr="004A3576" w:rsidRDefault="00BE57E4" w:rsidP="007B477A">
            <w:pPr>
              <w:rPr>
                <w:sz w:val="20"/>
                <w:szCs w:val="20"/>
              </w:rPr>
            </w:pPr>
            <w:r w:rsidRPr="004A3576">
              <w:rPr>
                <w:sz w:val="20"/>
                <w:szCs w:val="20"/>
              </w:rPr>
              <w:t>Количество проведенных семинаров</w:t>
            </w:r>
          </w:p>
        </w:tc>
        <w:tc>
          <w:tcPr>
            <w:tcW w:w="3086" w:type="dxa"/>
            <w:gridSpan w:val="2"/>
          </w:tcPr>
          <w:p w:rsidR="00BE57E4" w:rsidRPr="004A3576" w:rsidRDefault="00BE57E4" w:rsidP="007B477A">
            <w:pPr>
              <w:rPr>
                <w:sz w:val="20"/>
                <w:szCs w:val="20"/>
              </w:rPr>
            </w:pPr>
            <w:r w:rsidRPr="004A3576">
              <w:rPr>
                <w:sz w:val="20"/>
                <w:szCs w:val="20"/>
              </w:rPr>
              <w:t>6</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2016</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2</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2017</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2018</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2019</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2020</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2021</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2022</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2023</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2024</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r w:rsidRPr="004A3576">
              <w:rPr>
                <w:sz w:val="20"/>
                <w:szCs w:val="20"/>
              </w:rPr>
              <w:t>1</w:t>
            </w: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2025</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2026</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28" w:type="dxa"/>
            <w:gridSpan w:val="2"/>
          </w:tcPr>
          <w:p w:rsidR="00BE57E4" w:rsidRPr="004A3576" w:rsidRDefault="00BE57E4" w:rsidP="007B477A">
            <w:pPr>
              <w:rPr>
                <w:sz w:val="20"/>
                <w:szCs w:val="20"/>
              </w:rPr>
            </w:pPr>
            <w:r w:rsidRPr="004A3576">
              <w:rPr>
                <w:sz w:val="20"/>
                <w:szCs w:val="20"/>
              </w:rPr>
              <w:t>2027</w:t>
            </w:r>
          </w:p>
        </w:tc>
        <w:tc>
          <w:tcPr>
            <w:tcW w:w="1347" w:type="dxa"/>
            <w:gridSpan w:val="3"/>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1135" w:type="dxa"/>
            <w:gridSpan w:val="4"/>
          </w:tcPr>
          <w:p w:rsidR="00BE57E4" w:rsidRPr="004A3576" w:rsidRDefault="00BE57E4" w:rsidP="007B477A">
            <w:pPr>
              <w:rPr>
                <w:sz w:val="20"/>
                <w:szCs w:val="20"/>
              </w:rPr>
            </w:pPr>
            <w:r w:rsidRPr="004A3576">
              <w:rPr>
                <w:sz w:val="20"/>
                <w:szCs w:val="20"/>
              </w:rPr>
              <w:t>0</w:t>
            </w:r>
          </w:p>
        </w:tc>
        <w:tc>
          <w:tcPr>
            <w:tcW w:w="1373" w:type="dxa"/>
            <w:gridSpan w:val="3"/>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CB0CBC" w:rsidRPr="004A3576" w:rsidTr="004767CB">
        <w:trPr>
          <w:trHeight w:val="330"/>
          <w:jc w:val="center"/>
        </w:trPr>
        <w:tc>
          <w:tcPr>
            <w:tcW w:w="851" w:type="dxa"/>
            <w:vMerge w:val="restart"/>
          </w:tcPr>
          <w:p w:rsidR="00CB0CBC" w:rsidRPr="004A3576" w:rsidRDefault="00CB0CBC" w:rsidP="007B477A">
            <w:pPr>
              <w:rPr>
                <w:sz w:val="20"/>
                <w:szCs w:val="20"/>
              </w:rPr>
            </w:pPr>
            <w:r w:rsidRPr="004A3576">
              <w:rPr>
                <w:sz w:val="20"/>
                <w:szCs w:val="20"/>
              </w:rPr>
              <w:t>1.1.2</w:t>
            </w:r>
          </w:p>
        </w:tc>
        <w:tc>
          <w:tcPr>
            <w:tcW w:w="2189" w:type="dxa"/>
            <w:vMerge w:val="restart"/>
          </w:tcPr>
          <w:p w:rsidR="00CB0CBC" w:rsidRPr="004A3576" w:rsidRDefault="00CB0CBC" w:rsidP="007B477A">
            <w:pPr>
              <w:rPr>
                <w:sz w:val="20"/>
                <w:szCs w:val="20"/>
              </w:rPr>
            </w:pPr>
            <w:r w:rsidRPr="004A3576">
              <w:rPr>
                <w:sz w:val="20"/>
                <w:szCs w:val="20"/>
              </w:rPr>
              <w:t xml:space="preserve">Установка пластиковых окон в здании администрации </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shd w:val="clear" w:color="auto" w:fill="FFFFFF" w:themeFill="background1"/>
          </w:tcPr>
          <w:p w:rsidR="00CB0CBC" w:rsidRPr="004A3576" w:rsidRDefault="00CB0CBC" w:rsidP="007B477A">
            <w:pPr>
              <w:rPr>
                <w:sz w:val="20"/>
                <w:szCs w:val="20"/>
              </w:rPr>
            </w:pPr>
            <w:r w:rsidRPr="004A3576">
              <w:rPr>
                <w:sz w:val="20"/>
                <w:szCs w:val="20"/>
              </w:rPr>
              <w:t>110,0</w:t>
            </w:r>
          </w:p>
        </w:tc>
        <w:tc>
          <w:tcPr>
            <w:tcW w:w="1200" w:type="dxa"/>
            <w:gridSpan w:val="2"/>
            <w:shd w:val="clear" w:color="auto" w:fill="FFFFFF" w:themeFill="background1"/>
          </w:tcPr>
          <w:p w:rsidR="00CB0CBC" w:rsidRPr="004A3576" w:rsidRDefault="00CB0CBC" w:rsidP="007B477A">
            <w:pPr>
              <w:rPr>
                <w:sz w:val="20"/>
                <w:szCs w:val="20"/>
              </w:rPr>
            </w:pPr>
            <w:r w:rsidRPr="004A3576">
              <w:rPr>
                <w:sz w:val="20"/>
                <w:szCs w:val="20"/>
              </w:rPr>
              <w:t>110,0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val="restart"/>
          </w:tcPr>
          <w:p w:rsidR="00CB0CBC" w:rsidRPr="004A3576" w:rsidRDefault="00CB0CBC" w:rsidP="007B477A">
            <w:pPr>
              <w:rPr>
                <w:sz w:val="20"/>
                <w:szCs w:val="20"/>
              </w:rPr>
            </w:pPr>
            <w:r w:rsidRPr="004A3576">
              <w:rPr>
                <w:sz w:val="20"/>
                <w:szCs w:val="20"/>
              </w:rPr>
              <w:t>Снижение затрат на теплоснабжение</w:t>
            </w: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110,0</w:t>
            </w:r>
          </w:p>
        </w:tc>
        <w:tc>
          <w:tcPr>
            <w:tcW w:w="1200" w:type="dxa"/>
            <w:gridSpan w:val="2"/>
          </w:tcPr>
          <w:p w:rsidR="00CB0CBC" w:rsidRPr="004A3576" w:rsidRDefault="00CB0CBC" w:rsidP="007B477A">
            <w:pPr>
              <w:rPr>
                <w:sz w:val="20"/>
                <w:szCs w:val="20"/>
              </w:rPr>
            </w:pPr>
            <w:r w:rsidRPr="004A3576">
              <w:rPr>
                <w:sz w:val="20"/>
                <w:szCs w:val="20"/>
              </w:rPr>
              <w:t>110,0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val="restart"/>
          </w:tcPr>
          <w:p w:rsidR="00CB0CBC" w:rsidRPr="004A3576" w:rsidRDefault="00CB0CBC" w:rsidP="007B477A">
            <w:pPr>
              <w:rPr>
                <w:sz w:val="20"/>
                <w:szCs w:val="20"/>
              </w:rPr>
            </w:pPr>
            <w:r w:rsidRPr="004A3576">
              <w:rPr>
                <w:sz w:val="20"/>
                <w:szCs w:val="20"/>
              </w:rPr>
              <w:t>1.1.3</w:t>
            </w:r>
          </w:p>
        </w:tc>
        <w:tc>
          <w:tcPr>
            <w:tcW w:w="2189" w:type="dxa"/>
            <w:vMerge w:val="restart"/>
          </w:tcPr>
          <w:p w:rsidR="00CB0CBC" w:rsidRPr="004A3576" w:rsidRDefault="00CB0CBC" w:rsidP="007B477A">
            <w:pPr>
              <w:rPr>
                <w:sz w:val="20"/>
                <w:szCs w:val="20"/>
              </w:rPr>
            </w:pPr>
            <w:r w:rsidRPr="004A3576">
              <w:rPr>
                <w:sz w:val="20"/>
                <w:szCs w:val="20"/>
              </w:rPr>
              <w:t>Прочие услуги</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tcPr>
          <w:p w:rsidR="00CB0CBC" w:rsidRPr="004A3576" w:rsidRDefault="00CB0CBC" w:rsidP="007B477A">
            <w:pPr>
              <w:rPr>
                <w:sz w:val="20"/>
                <w:szCs w:val="20"/>
              </w:rPr>
            </w:pPr>
            <w:r w:rsidRPr="004A3576">
              <w:rPr>
                <w:sz w:val="20"/>
                <w:szCs w:val="20"/>
              </w:rPr>
              <w:t>2,0</w:t>
            </w:r>
          </w:p>
        </w:tc>
        <w:tc>
          <w:tcPr>
            <w:tcW w:w="1200" w:type="dxa"/>
            <w:gridSpan w:val="2"/>
          </w:tcPr>
          <w:p w:rsidR="00CB0CBC" w:rsidRPr="004A3576" w:rsidRDefault="00CB0CBC" w:rsidP="007B477A">
            <w:pPr>
              <w:rPr>
                <w:sz w:val="20"/>
                <w:szCs w:val="20"/>
              </w:rPr>
            </w:pPr>
            <w:r w:rsidRPr="004A3576">
              <w:rPr>
                <w:sz w:val="20"/>
                <w:szCs w:val="20"/>
              </w:rPr>
              <w:t>2,0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val="restart"/>
          </w:tcPr>
          <w:p w:rsidR="00CB0CBC" w:rsidRPr="004A3576" w:rsidRDefault="00CB0CBC" w:rsidP="007B477A">
            <w:pPr>
              <w:rPr>
                <w:sz w:val="20"/>
                <w:szCs w:val="20"/>
              </w:rPr>
            </w:pPr>
            <w:r w:rsidRPr="004A3576">
              <w:rPr>
                <w:sz w:val="20"/>
                <w:szCs w:val="20"/>
              </w:rPr>
              <w:t>Снижение затрат на теплоснабжение</w:t>
            </w: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shd w:val="clear" w:color="auto" w:fill="FFFFFF" w:themeFill="background1"/>
          </w:tcPr>
          <w:p w:rsidR="00CB0CBC" w:rsidRPr="004A3576" w:rsidRDefault="00CB0CBC" w:rsidP="007B477A">
            <w:pPr>
              <w:rPr>
                <w:sz w:val="20"/>
                <w:szCs w:val="20"/>
              </w:rPr>
            </w:pPr>
            <w:r w:rsidRPr="004A3576">
              <w:rPr>
                <w:sz w:val="20"/>
                <w:szCs w:val="20"/>
              </w:rPr>
              <w:t>2,0</w:t>
            </w:r>
          </w:p>
        </w:tc>
        <w:tc>
          <w:tcPr>
            <w:tcW w:w="1200" w:type="dxa"/>
            <w:gridSpan w:val="2"/>
            <w:shd w:val="clear" w:color="auto" w:fill="FFFFFF" w:themeFill="background1"/>
          </w:tcPr>
          <w:p w:rsidR="00CB0CBC" w:rsidRPr="004A3576" w:rsidRDefault="00CB0CBC" w:rsidP="007B477A">
            <w:pPr>
              <w:rPr>
                <w:sz w:val="20"/>
                <w:szCs w:val="20"/>
              </w:rPr>
            </w:pPr>
            <w:r w:rsidRPr="004A3576">
              <w:rPr>
                <w:sz w:val="20"/>
                <w:szCs w:val="20"/>
              </w:rPr>
              <w:t>2,0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val="restart"/>
          </w:tcPr>
          <w:p w:rsidR="00CB0CBC" w:rsidRPr="004A3576" w:rsidRDefault="00CB0CBC" w:rsidP="007B477A">
            <w:pPr>
              <w:rPr>
                <w:sz w:val="20"/>
                <w:szCs w:val="20"/>
              </w:rPr>
            </w:pPr>
            <w:r w:rsidRPr="004A3576">
              <w:rPr>
                <w:sz w:val="20"/>
                <w:szCs w:val="20"/>
              </w:rPr>
              <w:lastRenderedPageBreak/>
              <w:t>1.1.4</w:t>
            </w:r>
          </w:p>
        </w:tc>
        <w:tc>
          <w:tcPr>
            <w:tcW w:w="2189" w:type="dxa"/>
            <w:vMerge w:val="restart"/>
          </w:tcPr>
          <w:p w:rsidR="00CB0CBC" w:rsidRPr="004A3576" w:rsidRDefault="00CB0CBC" w:rsidP="007B477A">
            <w:pPr>
              <w:rPr>
                <w:sz w:val="20"/>
                <w:szCs w:val="20"/>
              </w:rPr>
            </w:pPr>
            <w:r w:rsidRPr="004A3576">
              <w:rPr>
                <w:sz w:val="20"/>
                <w:szCs w:val="20"/>
              </w:rPr>
              <w:t xml:space="preserve">Ремонт крыши здания администрации Русско-Камешкирского сельсовета.     </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tcPr>
          <w:p w:rsidR="00CB0CBC" w:rsidRPr="004A3576" w:rsidRDefault="00CB0CBC" w:rsidP="007B477A">
            <w:pPr>
              <w:rPr>
                <w:sz w:val="20"/>
                <w:szCs w:val="20"/>
              </w:rPr>
            </w:pPr>
            <w:r w:rsidRPr="004A3576">
              <w:rPr>
                <w:sz w:val="20"/>
                <w:szCs w:val="20"/>
              </w:rPr>
              <w:t>360,85</w:t>
            </w:r>
            <w:r w:rsidR="00E5792B">
              <w:rPr>
                <w:sz w:val="20"/>
                <w:szCs w:val="20"/>
              </w:rPr>
              <w:t>7</w:t>
            </w:r>
          </w:p>
        </w:tc>
        <w:tc>
          <w:tcPr>
            <w:tcW w:w="1200" w:type="dxa"/>
            <w:gridSpan w:val="2"/>
          </w:tcPr>
          <w:p w:rsidR="00CB0CBC" w:rsidRPr="004A3576" w:rsidRDefault="00CB0CBC" w:rsidP="007B477A">
            <w:pPr>
              <w:rPr>
                <w:sz w:val="20"/>
                <w:szCs w:val="20"/>
              </w:rPr>
            </w:pPr>
            <w:r w:rsidRPr="004A3576">
              <w:rPr>
                <w:sz w:val="20"/>
                <w:szCs w:val="20"/>
              </w:rPr>
              <w:t>360,85</w:t>
            </w:r>
            <w:r w:rsidR="00E5792B">
              <w:rPr>
                <w:sz w:val="20"/>
                <w:szCs w:val="20"/>
              </w:rPr>
              <w:t>7</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val="restart"/>
          </w:tcPr>
          <w:p w:rsidR="00CB0CBC" w:rsidRPr="004A3576" w:rsidRDefault="00CB0CBC" w:rsidP="007B477A">
            <w:pPr>
              <w:rPr>
                <w:sz w:val="20"/>
                <w:szCs w:val="20"/>
              </w:rPr>
            </w:pPr>
            <w:r w:rsidRPr="004A3576">
              <w:rPr>
                <w:sz w:val="20"/>
                <w:szCs w:val="20"/>
              </w:rPr>
              <w:t>Снижение затрат на теплоснабжение</w:t>
            </w:r>
          </w:p>
        </w:tc>
        <w:tc>
          <w:tcPr>
            <w:tcW w:w="3086" w:type="dxa"/>
            <w:gridSpan w:val="2"/>
          </w:tcPr>
          <w:p w:rsidR="00CB0CBC" w:rsidRPr="004A3576" w:rsidRDefault="00CB0CBC" w:rsidP="007B477A">
            <w:pPr>
              <w:rPr>
                <w:sz w:val="20"/>
                <w:szCs w:val="20"/>
              </w:rPr>
            </w:pPr>
          </w:p>
        </w:tc>
      </w:tr>
      <w:tr w:rsidR="00CB0CBC" w:rsidRPr="004A3576" w:rsidTr="004767CB">
        <w:trPr>
          <w:trHeight w:val="201"/>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360,85</w:t>
            </w:r>
            <w:r w:rsidR="005A07A3">
              <w:rPr>
                <w:sz w:val="20"/>
                <w:szCs w:val="20"/>
              </w:rPr>
              <w:t>7</w:t>
            </w:r>
          </w:p>
        </w:tc>
        <w:tc>
          <w:tcPr>
            <w:tcW w:w="1200" w:type="dxa"/>
            <w:gridSpan w:val="2"/>
          </w:tcPr>
          <w:p w:rsidR="00CB0CBC" w:rsidRPr="004A3576" w:rsidRDefault="00CB0CBC" w:rsidP="007B477A">
            <w:pPr>
              <w:rPr>
                <w:sz w:val="20"/>
                <w:szCs w:val="20"/>
              </w:rPr>
            </w:pPr>
            <w:r w:rsidRPr="004A3576">
              <w:rPr>
                <w:sz w:val="20"/>
                <w:szCs w:val="20"/>
              </w:rPr>
              <w:t>360,85</w:t>
            </w:r>
            <w:r w:rsidR="005A07A3">
              <w:rPr>
                <w:sz w:val="20"/>
                <w:szCs w:val="20"/>
              </w:rPr>
              <w:t>7</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319"/>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57"/>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00"/>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trHeight w:val="292"/>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val="restart"/>
          </w:tcPr>
          <w:p w:rsidR="00CB0CBC" w:rsidRPr="004A3576" w:rsidRDefault="00CB0CBC" w:rsidP="007B477A">
            <w:pPr>
              <w:rPr>
                <w:sz w:val="20"/>
                <w:szCs w:val="20"/>
              </w:rPr>
            </w:pPr>
            <w:r w:rsidRPr="004A3576">
              <w:rPr>
                <w:sz w:val="20"/>
                <w:szCs w:val="20"/>
              </w:rPr>
              <w:t>Всего по подпрограмме 1:</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tcPr>
          <w:p w:rsidR="00CB0CBC" w:rsidRPr="004A3576" w:rsidRDefault="00CB0CBC" w:rsidP="007B477A">
            <w:pPr>
              <w:rPr>
                <w:b/>
                <w:sz w:val="20"/>
                <w:szCs w:val="20"/>
              </w:rPr>
            </w:pPr>
            <w:r w:rsidRPr="004A3576">
              <w:rPr>
                <w:b/>
                <w:sz w:val="20"/>
                <w:szCs w:val="20"/>
              </w:rPr>
              <w:t>1104,429</w:t>
            </w:r>
          </w:p>
        </w:tc>
        <w:tc>
          <w:tcPr>
            <w:tcW w:w="1200" w:type="dxa"/>
            <w:gridSpan w:val="2"/>
          </w:tcPr>
          <w:p w:rsidR="00CB0CBC" w:rsidRPr="004A3576" w:rsidRDefault="00CB0CBC" w:rsidP="00BE57E4">
            <w:pPr>
              <w:rPr>
                <w:b/>
                <w:sz w:val="20"/>
                <w:szCs w:val="20"/>
              </w:rPr>
            </w:pPr>
            <w:r w:rsidRPr="004A3576">
              <w:rPr>
                <w:b/>
                <w:sz w:val="20"/>
                <w:szCs w:val="20"/>
              </w:rPr>
              <w:t>1104,429</w:t>
            </w:r>
          </w:p>
        </w:tc>
        <w:tc>
          <w:tcPr>
            <w:tcW w:w="1020" w:type="dxa"/>
            <w:gridSpan w:val="2"/>
          </w:tcPr>
          <w:p w:rsidR="00CB0CBC" w:rsidRPr="004A3576" w:rsidRDefault="00CB0CBC" w:rsidP="007B477A">
            <w:pPr>
              <w:rPr>
                <w:b/>
                <w:sz w:val="20"/>
                <w:szCs w:val="20"/>
              </w:rPr>
            </w:pPr>
            <w:r w:rsidRPr="004A3576">
              <w:rPr>
                <w:b/>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360,857</w:t>
            </w:r>
          </w:p>
        </w:tc>
        <w:tc>
          <w:tcPr>
            <w:tcW w:w="1200" w:type="dxa"/>
            <w:gridSpan w:val="2"/>
          </w:tcPr>
          <w:p w:rsidR="00CB0CBC" w:rsidRPr="004A3576" w:rsidRDefault="00CB0CBC" w:rsidP="007B477A">
            <w:pPr>
              <w:rPr>
                <w:sz w:val="20"/>
                <w:szCs w:val="20"/>
              </w:rPr>
            </w:pPr>
            <w:r w:rsidRPr="004A3576">
              <w:rPr>
                <w:sz w:val="20"/>
                <w:szCs w:val="20"/>
              </w:rPr>
              <w:t>360,857</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2,0</w:t>
            </w:r>
          </w:p>
        </w:tc>
        <w:tc>
          <w:tcPr>
            <w:tcW w:w="1200" w:type="dxa"/>
            <w:gridSpan w:val="2"/>
          </w:tcPr>
          <w:p w:rsidR="00CB0CBC" w:rsidRPr="004A3576" w:rsidRDefault="00CB0CBC" w:rsidP="007B477A">
            <w:pPr>
              <w:rPr>
                <w:sz w:val="20"/>
                <w:szCs w:val="20"/>
              </w:rPr>
            </w:pPr>
            <w:r w:rsidRPr="004A3576">
              <w:rPr>
                <w:sz w:val="20"/>
                <w:szCs w:val="20"/>
              </w:rPr>
              <w:t>2,0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110,0</w:t>
            </w:r>
          </w:p>
        </w:tc>
        <w:tc>
          <w:tcPr>
            <w:tcW w:w="1200" w:type="dxa"/>
            <w:gridSpan w:val="2"/>
          </w:tcPr>
          <w:p w:rsidR="00CB0CBC" w:rsidRPr="004A3576" w:rsidRDefault="00CB0CBC" w:rsidP="007B477A">
            <w:pPr>
              <w:rPr>
                <w:sz w:val="20"/>
                <w:szCs w:val="20"/>
              </w:rPr>
            </w:pPr>
            <w:r w:rsidRPr="004A3576">
              <w:rPr>
                <w:sz w:val="20"/>
                <w:szCs w:val="20"/>
              </w:rPr>
              <w:t>110,0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420,952</w:t>
            </w:r>
          </w:p>
        </w:tc>
        <w:tc>
          <w:tcPr>
            <w:tcW w:w="1200" w:type="dxa"/>
            <w:gridSpan w:val="2"/>
          </w:tcPr>
          <w:p w:rsidR="00CB0CBC" w:rsidRPr="004A3576" w:rsidRDefault="00CB0CBC" w:rsidP="007B477A">
            <w:pPr>
              <w:rPr>
                <w:sz w:val="20"/>
                <w:szCs w:val="20"/>
              </w:rPr>
            </w:pPr>
            <w:r w:rsidRPr="004A3576">
              <w:rPr>
                <w:sz w:val="20"/>
                <w:szCs w:val="20"/>
              </w:rPr>
              <w:t>420,952</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210,620</w:t>
            </w:r>
          </w:p>
        </w:tc>
        <w:tc>
          <w:tcPr>
            <w:tcW w:w="1200" w:type="dxa"/>
            <w:gridSpan w:val="2"/>
          </w:tcPr>
          <w:p w:rsidR="00CB0CBC" w:rsidRPr="004A3576" w:rsidRDefault="00CB0CBC" w:rsidP="007B477A">
            <w:pPr>
              <w:rPr>
                <w:sz w:val="20"/>
                <w:szCs w:val="20"/>
              </w:rPr>
            </w:pPr>
            <w:r w:rsidRPr="004A3576">
              <w:rPr>
                <w:sz w:val="20"/>
                <w:szCs w:val="20"/>
              </w:rPr>
              <w:t>210,620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4968" w:type="dxa"/>
            <w:gridSpan w:val="4"/>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B0CBC" w:rsidP="007B477A">
            <w:pPr>
              <w:rPr>
                <w:sz w:val="20"/>
                <w:szCs w:val="20"/>
              </w:rPr>
            </w:pPr>
            <w:r w:rsidRPr="004A3576">
              <w:rPr>
                <w:sz w:val="20"/>
                <w:szCs w:val="20"/>
              </w:rPr>
              <w:t>0</w:t>
            </w:r>
          </w:p>
        </w:tc>
        <w:tc>
          <w:tcPr>
            <w:tcW w:w="1200" w:type="dxa"/>
            <w:gridSpan w:val="2"/>
          </w:tcPr>
          <w:p w:rsidR="00CB0CBC" w:rsidRPr="004A3576" w:rsidRDefault="00CB0CBC" w:rsidP="007B477A">
            <w:pPr>
              <w:rPr>
                <w:sz w:val="20"/>
                <w:szCs w:val="20"/>
              </w:rPr>
            </w:pPr>
            <w:r w:rsidRPr="004A3576">
              <w:rPr>
                <w:sz w:val="20"/>
                <w:szCs w:val="20"/>
              </w:rPr>
              <w:t>0</w:t>
            </w:r>
          </w:p>
        </w:tc>
        <w:tc>
          <w:tcPr>
            <w:tcW w:w="1020" w:type="dxa"/>
            <w:gridSpan w:val="2"/>
          </w:tcPr>
          <w:p w:rsidR="00CB0CBC" w:rsidRPr="004A3576" w:rsidRDefault="00CB0CBC" w:rsidP="007B477A">
            <w:pPr>
              <w:rPr>
                <w:sz w:val="20"/>
                <w:szCs w:val="20"/>
              </w:rPr>
            </w:pPr>
            <w:r w:rsidRPr="004A3576">
              <w:rPr>
                <w:sz w:val="20"/>
                <w:szCs w:val="20"/>
              </w:rPr>
              <w:t>0</w:t>
            </w:r>
          </w:p>
        </w:tc>
        <w:tc>
          <w:tcPr>
            <w:tcW w:w="1135" w:type="dxa"/>
            <w:gridSpan w:val="4"/>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445786" w:rsidRPr="004A3576" w:rsidTr="00611712">
        <w:trPr>
          <w:trHeight w:val="347"/>
          <w:jc w:val="center"/>
        </w:trPr>
        <w:tc>
          <w:tcPr>
            <w:tcW w:w="15557" w:type="dxa"/>
            <w:gridSpan w:val="22"/>
          </w:tcPr>
          <w:p w:rsidR="00445786" w:rsidRPr="004A3576" w:rsidRDefault="00445786" w:rsidP="00BE57E4">
            <w:pPr>
              <w:rPr>
                <w:sz w:val="20"/>
                <w:szCs w:val="20"/>
              </w:rPr>
            </w:pPr>
            <w:r w:rsidRPr="004A3576">
              <w:rPr>
                <w:sz w:val="20"/>
                <w:szCs w:val="20"/>
              </w:rPr>
              <w:t>Подпрограмма 2 «Благоустройство территории   Русско-Камешкирского сельсовета  Камешкирского района Пензенской области »</w:t>
            </w:r>
          </w:p>
        </w:tc>
      </w:tr>
      <w:tr w:rsidR="00445786" w:rsidRPr="004A3576" w:rsidTr="00611712">
        <w:trPr>
          <w:jc w:val="center"/>
        </w:trPr>
        <w:tc>
          <w:tcPr>
            <w:tcW w:w="15557" w:type="dxa"/>
            <w:gridSpan w:val="22"/>
          </w:tcPr>
          <w:p w:rsidR="00445786" w:rsidRPr="004A3576" w:rsidRDefault="00445786" w:rsidP="00BE57E4">
            <w:pPr>
              <w:rPr>
                <w:sz w:val="20"/>
                <w:szCs w:val="20"/>
              </w:rPr>
            </w:pPr>
            <w:r w:rsidRPr="004A3576">
              <w:rPr>
                <w:sz w:val="20"/>
                <w:szCs w:val="20"/>
              </w:rPr>
              <w:t>Цели  подпрограммы:</w:t>
            </w:r>
          </w:p>
          <w:p w:rsidR="00445786" w:rsidRPr="004A3576" w:rsidRDefault="00445786" w:rsidP="00BE57E4">
            <w:pPr>
              <w:rPr>
                <w:sz w:val="20"/>
                <w:szCs w:val="20"/>
              </w:rPr>
            </w:pPr>
            <w:r w:rsidRPr="004A3576">
              <w:rPr>
                <w:sz w:val="20"/>
                <w:szCs w:val="20"/>
              </w:rPr>
              <w:t>-  повышение уровня  благоустройства и санитарного состояния  Русско-Камешкирского сельсовета;</w:t>
            </w:r>
          </w:p>
          <w:p w:rsidR="00445786" w:rsidRPr="004A3576" w:rsidRDefault="00445786" w:rsidP="00BE57E4">
            <w:pPr>
              <w:rPr>
                <w:sz w:val="20"/>
                <w:szCs w:val="20"/>
              </w:rPr>
            </w:pPr>
            <w:r w:rsidRPr="004A3576">
              <w:rPr>
                <w:sz w:val="20"/>
                <w:szCs w:val="20"/>
              </w:rPr>
              <w:t>-организация  освещения улиц;</w:t>
            </w:r>
          </w:p>
          <w:p w:rsidR="00445786" w:rsidRPr="004A3576" w:rsidRDefault="00445786" w:rsidP="00BE57E4">
            <w:pPr>
              <w:rPr>
                <w:sz w:val="20"/>
                <w:szCs w:val="20"/>
              </w:rPr>
            </w:pPr>
            <w:r w:rsidRPr="004A3576">
              <w:rPr>
                <w:sz w:val="20"/>
                <w:szCs w:val="20"/>
              </w:rPr>
              <w:t>- развитие и поддержка инициатив  жителей села в вопросах  благоустройства и санитарной очистке домов и  придомовых территорий;</w:t>
            </w:r>
          </w:p>
          <w:p w:rsidR="00445786" w:rsidRPr="004A3576" w:rsidRDefault="00445786" w:rsidP="00BE57E4">
            <w:pPr>
              <w:rPr>
                <w:sz w:val="20"/>
                <w:szCs w:val="20"/>
              </w:rPr>
            </w:pPr>
            <w:r w:rsidRPr="004A3576">
              <w:rPr>
                <w:sz w:val="20"/>
                <w:szCs w:val="20"/>
              </w:rPr>
              <w:t>- Совершенствование эстетического вида населенного пункта, создание гармоничной архитектурно-ландшафтной среды;</w:t>
            </w:r>
          </w:p>
        </w:tc>
      </w:tr>
      <w:tr w:rsidR="00445786" w:rsidRPr="004A3576" w:rsidTr="00611712">
        <w:trPr>
          <w:jc w:val="center"/>
        </w:trPr>
        <w:tc>
          <w:tcPr>
            <w:tcW w:w="15557" w:type="dxa"/>
            <w:gridSpan w:val="22"/>
          </w:tcPr>
          <w:p w:rsidR="00445786" w:rsidRPr="004A3576" w:rsidRDefault="00445786" w:rsidP="00BE57E4">
            <w:pPr>
              <w:rPr>
                <w:sz w:val="20"/>
                <w:szCs w:val="20"/>
              </w:rPr>
            </w:pPr>
            <w:r w:rsidRPr="004A3576">
              <w:rPr>
                <w:sz w:val="20"/>
                <w:szCs w:val="20"/>
              </w:rPr>
              <w:t>Задача подпрограммы:</w:t>
            </w:r>
          </w:p>
          <w:p w:rsidR="00445786" w:rsidRPr="004A3576" w:rsidRDefault="00445786" w:rsidP="00BE57E4">
            <w:pPr>
              <w:rPr>
                <w:sz w:val="20"/>
                <w:szCs w:val="20"/>
              </w:rPr>
            </w:pPr>
            <w:r w:rsidRPr="004A3576">
              <w:rPr>
                <w:sz w:val="20"/>
                <w:szCs w:val="20"/>
              </w:rPr>
              <w:t>-приведение в качественное состояние элементов благоустройства;</w:t>
            </w:r>
          </w:p>
          <w:p w:rsidR="00445786" w:rsidRPr="004A3576" w:rsidRDefault="00445786" w:rsidP="00BE57E4">
            <w:pPr>
              <w:rPr>
                <w:sz w:val="20"/>
                <w:szCs w:val="20"/>
              </w:rPr>
            </w:pPr>
            <w:r w:rsidRPr="004A3576">
              <w:rPr>
                <w:sz w:val="20"/>
                <w:szCs w:val="20"/>
              </w:rPr>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445786" w:rsidRPr="004A3576" w:rsidRDefault="00445786" w:rsidP="00BE57E4">
            <w:pPr>
              <w:rPr>
                <w:sz w:val="20"/>
                <w:szCs w:val="20"/>
              </w:rPr>
            </w:pPr>
            <w:r w:rsidRPr="004A3576">
              <w:rPr>
                <w:sz w:val="20"/>
                <w:szCs w:val="20"/>
              </w:rPr>
              <w:t xml:space="preserve">-оздоровление санитарной экологической обстановки в поселении, ликвидация стихийных навалов бытового мусора; </w:t>
            </w:r>
          </w:p>
          <w:p w:rsidR="00445786" w:rsidRPr="004A3576" w:rsidRDefault="00445786" w:rsidP="00BE57E4">
            <w:pPr>
              <w:rPr>
                <w:sz w:val="20"/>
                <w:szCs w:val="20"/>
              </w:rPr>
            </w:pPr>
            <w:r w:rsidRPr="004A3576">
              <w:rPr>
                <w:sz w:val="20"/>
                <w:szCs w:val="20"/>
              </w:rPr>
              <w:t>- улучшение экологической ситуации поселения;</w:t>
            </w:r>
          </w:p>
          <w:p w:rsidR="00445786" w:rsidRPr="004A3576" w:rsidRDefault="00445786" w:rsidP="00BE57E4">
            <w:pPr>
              <w:rPr>
                <w:sz w:val="20"/>
                <w:szCs w:val="20"/>
              </w:rPr>
            </w:pPr>
            <w:r w:rsidRPr="004A3576">
              <w:rPr>
                <w:sz w:val="20"/>
                <w:szCs w:val="20"/>
              </w:rPr>
              <w:t>-обустройство мест для сбора твердых бытовых отходов;</w:t>
            </w:r>
          </w:p>
          <w:p w:rsidR="00CC0896" w:rsidRPr="004A3576" w:rsidRDefault="00445786" w:rsidP="00BE57E4">
            <w:pPr>
              <w:rPr>
                <w:sz w:val="20"/>
                <w:szCs w:val="20"/>
              </w:rPr>
            </w:pPr>
            <w:r w:rsidRPr="004A3576">
              <w:rPr>
                <w:sz w:val="20"/>
                <w:szCs w:val="20"/>
              </w:rPr>
              <w:t>- совершенствование систем наружного освещения населенного пункта.</w:t>
            </w:r>
          </w:p>
        </w:tc>
      </w:tr>
      <w:tr w:rsidR="00CB0CBC" w:rsidRPr="004A3576" w:rsidTr="004767CB">
        <w:trPr>
          <w:jc w:val="center"/>
        </w:trPr>
        <w:tc>
          <w:tcPr>
            <w:tcW w:w="851" w:type="dxa"/>
            <w:vMerge w:val="restart"/>
          </w:tcPr>
          <w:p w:rsidR="00CB0CBC" w:rsidRPr="004A3576" w:rsidRDefault="00CB0CBC" w:rsidP="00BE57E4">
            <w:pPr>
              <w:rPr>
                <w:sz w:val="20"/>
                <w:szCs w:val="20"/>
              </w:rPr>
            </w:pPr>
            <w:r w:rsidRPr="004A3576">
              <w:rPr>
                <w:sz w:val="20"/>
                <w:szCs w:val="20"/>
              </w:rPr>
              <w:t>2.1.</w:t>
            </w:r>
          </w:p>
        </w:tc>
        <w:tc>
          <w:tcPr>
            <w:tcW w:w="2189" w:type="dxa"/>
            <w:vMerge w:val="restart"/>
          </w:tcPr>
          <w:p w:rsidR="00CB0CBC" w:rsidRPr="004A3576" w:rsidRDefault="00CB0CBC" w:rsidP="007B477A">
            <w:pPr>
              <w:rPr>
                <w:sz w:val="20"/>
                <w:szCs w:val="20"/>
              </w:rPr>
            </w:pPr>
            <w:r w:rsidRPr="004A3576">
              <w:rPr>
                <w:sz w:val="20"/>
                <w:szCs w:val="20"/>
              </w:rPr>
              <w:t xml:space="preserve">Благоустройство территории           Русско-Камешкирского сельсовета         Камешкирского района Пензенской области </w:t>
            </w:r>
          </w:p>
        </w:tc>
        <w:tc>
          <w:tcPr>
            <w:tcW w:w="1928" w:type="dxa"/>
            <w:gridSpan w:val="2"/>
            <w:vMerge w:val="restart"/>
          </w:tcPr>
          <w:p w:rsidR="00CB0CBC" w:rsidRPr="004A3576" w:rsidRDefault="00CB0CBC" w:rsidP="007B477A">
            <w:pPr>
              <w:rPr>
                <w:sz w:val="20"/>
                <w:szCs w:val="20"/>
              </w:rPr>
            </w:pPr>
            <w:r w:rsidRPr="004A3576">
              <w:rPr>
                <w:sz w:val="20"/>
                <w:szCs w:val="20"/>
              </w:rPr>
              <w:t xml:space="preserve">Администрация  Русско-Камешкирского сельсовета.     </w:t>
            </w:r>
          </w:p>
        </w:tc>
        <w:tc>
          <w:tcPr>
            <w:tcW w:w="1428" w:type="dxa"/>
            <w:gridSpan w:val="2"/>
          </w:tcPr>
          <w:p w:rsidR="00CB0CBC" w:rsidRPr="004A3576" w:rsidRDefault="00CB0CBC" w:rsidP="007B477A">
            <w:pPr>
              <w:rPr>
                <w:sz w:val="20"/>
                <w:szCs w:val="20"/>
              </w:rPr>
            </w:pPr>
            <w:r w:rsidRPr="004A3576">
              <w:rPr>
                <w:sz w:val="20"/>
                <w:szCs w:val="20"/>
              </w:rPr>
              <w:t>Итого</w:t>
            </w:r>
          </w:p>
        </w:tc>
        <w:tc>
          <w:tcPr>
            <w:tcW w:w="1347" w:type="dxa"/>
            <w:gridSpan w:val="3"/>
          </w:tcPr>
          <w:p w:rsidR="00CB0CBC" w:rsidRPr="004A3576" w:rsidRDefault="007637A3" w:rsidP="00D80E6A">
            <w:pPr>
              <w:rPr>
                <w:b/>
                <w:sz w:val="20"/>
                <w:szCs w:val="20"/>
              </w:rPr>
            </w:pPr>
            <w:r>
              <w:rPr>
                <w:b/>
                <w:sz w:val="20"/>
                <w:szCs w:val="20"/>
              </w:rPr>
              <w:t>2263</w:t>
            </w:r>
            <w:r w:rsidR="005D3E2B">
              <w:rPr>
                <w:b/>
                <w:sz w:val="20"/>
                <w:szCs w:val="20"/>
              </w:rPr>
              <w:t>1</w:t>
            </w:r>
            <w:r>
              <w:rPr>
                <w:b/>
                <w:sz w:val="20"/>
                <w:szCs w:val="20"/>
              </w:rPr>
              <w:t>,595</w:t>
            </w:r>
          </w:p>
        </w:tc>
        <w:tc>
          <w:tcPr>
            <w:tcW w:w="1200" w:type="dxa"/>
            <w:gridSpan w:val="2"/>
          </w:tcPr>
          <w:p w:rsidR="00CB0CBC" w:rsidRPr="004A3576" w:rsidRDefault="007637A3" w:rsidP="007B477A">
            <w:pPr>
              <w:rPr>
                <w:b/>
                <w:sz w:val="20"/>
                <w:szCs w:val="20"/>
              </w:rPr>
            </w:pPr>
            <w:r>
              <w:rPr>
                <w:b/>
                <w:sz w:val="20"/>
                <w:szCs w:val="20"/>
              </w:rPr>
              <w:t>2218</w:t>
            </w:r>
            <w:r w:rsidR="005D3E2B">
              <w:rPr>
                <w:b/>
                <w:sz w:val="20"/>
                <w:szCs w:val="20"/>
              </w:rPr>
              <w:t>1</w:t>
            </w:r>
            <w:r>
              <w:rPr>
                <w:b/>
                <w:sz w:val="20"/>
                <w:szCs w:val="20"/>
              </w:rPr>
              <w:t>,605</w:t>
            </w:r>
          </w:p>
        </w:tc>
        <w:tc>
          <w:tcPr>
            <w:tcW w:w="1185" w:type="dxa"/>
            <w:gridSpan w:val="3"/>
          </w:tcPr>
          <w:p w:rsidR="00CB0CBC" w:rsidRPr="004A3576" w:rsidRDefault="00D80E6A" w:rsidP="007B477A">
            <w:pPr>
              <w:rPr>
                <w:b/>
                <w:sz w:val="20"/>
                <w:szCs w:val="20"/>
              </w:rPr>
            </w:pPr>
            <w:r>
              <w:rPr>
                <w:b/>
                <w:sz w:val="20"/>
                <w:szCs w:val="20"/>
              </w:rPr>
              <w:t>44</w:t>
            </w:r>
            <w:r w:rsidR="00CB0CBC" w:rsidRPr="004A3576">
              <w:rPr>
                <w:b/>
                <w:sz w:val="20"/>
                <w:szCs w:val="20"/>
              </w:rPr>
              <w:t>9,99</w:t>
            </w:r>
          </w:p>
        </w:tc>
        <w:tc>
          <w:tcPr>
            <w:tcW w:w="970" w:type="dxa"/>
            <w:gridSpan w:val="3"/>
          </w:tcPr>
          <w:p w:rsidR="00CB0CBC" w:rsidRPr="004A3576" w:rsidRDefault="00CB0CBC" w:rsidP="007B477A">
            <w:pPr>
              <w:rPr>
                <w:b/>
                <w:sz w:val="20"/>
                <w:szCs w:val="20"/>
              </w:rPr>
            </w:pPr>
            <w:r w:rsidRPr="004A3576">
              <w:rPr>
                <w:b/>
                <w:sz w:val="20"/>
                <w:szCs w:val="20"/>
              </w:rPr>
              <w:t>0</w:t>
            </w:r>
          </w:p>
        </w:tc>
        <w:tc>
          <w:tcPr>
            <w:tcW w:w="1373" w:type="dxa"/>
            <w:gridSpan w:val="3"/>
            <w:vMerge w:val="restart"/>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2016</w:t>
            </w:r>
          </w:p>
        </w:tc>
        <w:tc>
          <w:tcPr>
            <w:tcW w:w="1347" w:type="dxa"/>
            <w:gridSpan w:val="3"/>
          </w:tcPr>
          <w:p w:rsidR="00CB0CBC" w:rsidRPr="004A3576" w:rsidRDefault="00CB0CBC" w:rsidP="007B477A">
            <w:pPr>
              <w:rPr>
                <w:sz w:val="20"/>
                <w:szCs w:val="20"/>
              </w:rPr>
            </w:pPr>
            <w:r w:rsidRPr="004A3576">
              <w:rPr>
                <w:sz w:val="20"/>
                <w:szCs w:val="20"/>
              </w:rPr>
              <w:t>1555,867</w:t>
            </w:r>
          </w:p>
        </w:tc>
        <w:tc>
          <w:tcPr>
            <w:tcW w:w="1200" w:type="dxa"/>
            <w:gridSpan w:val="2"/>
          </w:tcPr>
          <w:p w:rsidR="00CB0CBC" w:rsidRPr="004A3576" w:rsidRDefault="00CB0CBC" w:rsidP="007B477A">
            <w:pPr>
              <w:rPr>
                <w:sz w:val="20"/>
                <w:szCs w:val="20"/>
              </w:rPr>
            </w:pPr>
            <w:r w:rsidRPr="004A3576">
              <w:rPr>
                <w:sz w:val="20"/>
                <w:szCs w:val="20"/>
              </w:rPr>
              <w:t>1555,867</w:t>
            </w:r>
          </w:p>
        </w:tc>
        <w:tc>
          <w:tcPr>
            <w:tcW w:w="1185" w:type="dxa"/>
            <w:gridSpan w:val="3"/>
          </w:tcPr>
          <w:p w:rsidR="00CB0CBC" w:rsidRPr="004A3576" w:rsidRDefault="00CB0CBC" w:rsidP="007B477A">
            <w:pPr>
              <w:rPr>
                <w:sz w:val="20"/>
                <w:szCs w:val="20"/>
              </w:rPr>
            </w:pPr>
            <w:r w:rsidRPr="004A3576">
              <w:rPr>
                <w:sz w:val="20"/>
                <w:szCs w:val="20"/>
              </w:rPr>
              <w:t>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2017</w:t>
            </w:r>
          </w:p>
        </w:tc>
        <w:tc>
          <w:tcPr>
            <w:tcW w:w="1347" w:type="dxa"/>
            <w:gridSpan w:val="3"/>
          </w:tcPr>
          <w:p w:rsidR="00CB0CBC" w:rsidRPr="004A3576" w:rsidRDefault="00CB0CBC" w:rsidP="007B477A">
            <w:pPr>
              <w:rPr>
                <w:sz w:val="20"/>
                <w:szCs w:val="20"/>
              </w:rPr>
            </w:pPr>
            <w:r w:rsidRPr="004A3576">
              <w:rPr>
                <w:sz w:val="20"/>
                <w:szCs w:val="20"/>
              </w:rPr>
              <w:t>1360,982</w:t>
            </w:r>
          </w:p>
        </w:tc>
        <w:tc>
          <w:tcPr>
            <w:tcW w:w="1200" w:type="dxa"/>
            <w:gridSpan w:val="2"/>
          </w:tcPr>
          <w:p w:rsidR="00CB0CBC" w:rsidRPr="004A3576" w:rsidRDefault="00CB0CBC" w:rsidP="007B477A">
            <w:pPr>
              <w:rPr>
                <w:sz w:val="20"/>
                <w:szCs w:val="20"/>
              </w:rPr>
            </w:pPr>
            <w:r w:rsidRPr="004A3576">
              <w:rPr>
                <w:sz w:val="20"/>
                <w:szCs w:val="20"/>
              </w:rPr>
              <w:t>1360,982</w:t>
            </w:r>
          </w:p>
        </w:tc>
        <w:tc>
          <w:tcPr>
            <w:tcW w:w="1185" w:type="dxa"/>
            <w:gridSpan w:val="3"/>
          </w:tcPr>
          <w:p w:rsidR="00CB0CBC" w:rsidRPr="004A3576" w:rsidRDefault="00CB0CBC" w:rsidP="007B477A">
            <w:pPr>
              <w:rPr>
                <w:sz w:val="20"/>
                <w:szCs w:val="20"/>
              </w:rPr>
            </w:pPr>
            <w:r w:rsidRPr="004A3576">
              <w:rPr>
                <w:sz w:val="20"/>
                <w:szCs w:val="20"/>
              </w:rPr>
              <w:t>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2018</w:t>
            </w:r>
          </w:p>
        </w:tc>
        <w:tc>
          <w:tcPr>
            <w:tcW w:w="1347" w:type="dxa"/>
            <w:gridSpan w:val="3"/>
          </w:tcPr>
          <w:p w:rsidR="00CB0CBC" w:rsidRPr="004A3576" w:rsidRDefault="00CB0CBC" w:rsidP="007B477A">
            <w:pPr>
              <w:rPr>
                <w:sz w:val="20"/>
                <w:szCs w:val="20"/>
              </w:rPr>
            </w:pPr>
            <w:r w:rsidRPr="004A3576">
              <w:rPr>
                <w:sz w:val="20"/>
                <w:szCs w:val="20"/>
              </w:rPr>
              <w:t>1215,243</w:t>
            </w:r>
          </w:p>
        </w:tc>
        <w:tc>
          <w:tcPr>
            <w:tcW w:w="1200" w:type="dxa"/>
            <w:gridSpan w:val="2"/>
          </w:tcPr>
          <w:p w:rsidR="00CB0CBC" w:rsidRPr="004A3576" w:rsidRDefault="00CB0CBC" w:rsidP="007B477A">
            <w:pPr>
              <w:rPr>
                <w:sz w:val="20"/>
                <w:szCs w:val="20"/>
              </w:rPr>
            </w:pPr>
            <w:r w:rsidRPr="004A3576">
              <w:rPr>
                <w:sz w:val="20"/>
                <w:szCs w:val="20"/>
              </w:rPr>
              <w:t>1215,243</w:t>
            </w:r>
          </w:p>
        </w:tc>
        <w:tc>
          <w:tcPr>
            <w:tcW w:w="1185" w:type="dxa"/>
            <w:gridSpan w:val="3"/>
          </w:tcPr>
          <w:p w:rsidR="00CB0CBC" w:rsidRPr="004A3576" w:rsidRDefault="00CB0CBC" w:rsidP="007B477A">
            <w:pPr>
              <w:rPr>
                <w:sz w:val="20"/>
                <w:szCs w:val="20"/>
              </w:rPr>
            </w:pPr>
            <w:r w:rsidRPr="004A3576">
              <w:rPr>
                <w:sz w:val="20"/>
                <w:szCs w:val="20"/>
              </w:rPr>
              <w:t>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2019</w:t>
            </w:r>
          </w:p>
        </w:tc>
        <w:tc>
          <w:tcPr>
            <w:tcW w:w="1347" w:type="dxa"/>
            <w:gridSpan w:val="3"/>
          </w:tcPr>
          <w:p w:rsidR="00CB0CBC" w:rsidRPr="004A3576" w:rsidRDefault="00CB0CBC" w:rsidP="007B477A">
            <w:pPr>
              <w:rPr>
                <w:sz w:val="20"/>
                <w:szCs w:val="20"/>
              </w:rPr>
            </w:pPr>
            <w:r w:rsidRPr="004A3576">
              <w:rPr>
                <w:sz w:val="20"/>
                <w:szCs w:val="20"/>
              </w:rPr>
              <w:t>1278,356</w:t>
            </w:r>
          </w:p>
        </w:tc>
        <w:tc>
          <w:tcPr>
            <w:tcW w:w="1200" w:type="dxa"/>
            <w:gridSpan w:val="2"/>
          </w:tcPr>
          <w:p w:rsidR="00CB0CBC" w:rsidRPr="004A3576" w:rsidRDefault="00CB0CBC" w:rsidP="007B477A">
            <w:pPr>
              <w:rPr>
                <w:sz w:val="20"/>
                <w:szCs w:val="20"/>
              </w:rPr>
            </w:pPr>
            <w:r w:rsidRPr="004A3576">
              <w:rPr>
                <w:sz w:val="20"/>
                <w:szCs w:val="20"/>
              </w:rPr>
              <w:t>1258,356</w:t>
            </w:r>
          </w:p>
        </w:tc>
        <w:tc>
          <w:tcPr>
            <w:tcW w:w="1185" w:type="dxa"/>
            <w:gridSpan w:val="3"/>
          </w:tcPr>
          <w:p w:rsidR="00CB0CBC" w:rsidRPr="004A3576" w:rsidRDefault="00CB0CBC" w:rsidP="007B477A">
            <w:pPr>
              <w:rPr>
                <w:sz w:val="20"/>
                <w:szCs w:val="20"/>
              </w:rPr>
            </w:pPr>
            <w:r w:rsidRPr="004A3576">
              <w:rPr>
                <w:sz w:val="20"/>
                <w:szCs w:val="20"/>
              </w:rPr>
              <w:t>20,0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2020</w:t>
            </w:r>
          </w:p>
        </w:tc>
        <w:tc>
          <w:tcPr>
            <w:tcW w:w="1347" w:type="dxa"/>
            <w:gridSpan w:val="3"/>
          </w:tcPr>
          <w:p w:rsidR="00CB0CBC" w:rsidRPr="004A3576" w:rsidRDefault="00CB0CBC" w:rsidP="007B477A">
            <w:pPr>
              <w:rPr>
                <w:sz w:val="20"/>
                <w:szCs w:val="20"/>
              </w:rPr>
            </w:pPr>
            <w:r w:rsidRPr="004A3576">
              <w:rPr>
                <w:sz w:val="20"/>
                <w:szCs w:val="20"/>
              </w:rPr>
              <w:t>1511,276</w:t>
            </w:r>
          </w:p>
        </w:tc>
        <w:tc>
          <w:tcPr>
            <w:tcW w:w="1200" w:type="dxa"/>
            <w:gridSpan w:val="2"/>
          </w:tcPr>
          <w:p w:rsidR="00CB0CBC" w:rsidRPr="004A3576" w:rsidRDefault="00CB0CBC" w:rsidP="007B477A">
            <w:pPr>
              <w:rPr>
                <w:sz w:val="20"/>
                <w:szCs w:val="20"/>
              </w:rPr>
            </w:pPr>
            <w:r w:rsidRPr="004A3576">
              <w:rPr>
                <w:sz w:val="20"/>
                <w:szCs w:val="20"/>
              </w:rPr>
              <w:t>1491,286</w:t>
            </w:r>
          </w:p>
        </w:tc>
        <w:tc>
          <w:tcPr>
            <w:tcW w:w="1185" w:type="dxa"/>
            <w:gridSpan w:val="3"/>
          </w:tcPr>
          <w:p w:rsidR="00CB0CBC" w:rsidRPr="004A3576" w:rsidRDefault="00CB0CBC" w:rsidP="007B477A">
            <w:pPr>
              <w:rPr>
                <w:sz w:val="20"/>
                <w:szCs w:val="20"/>
              </w:rPr>
            </w:pPr>
            <w:r w:rsidRPr="004A3576">
              <w:rPr>
                <w:sz w:val="20"/>
                <w:szCs w:val="20"/>
              </w:rPr>
              <w:t>19,99</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2021</w:t>
            </w:r>
          </w:p>
        </w:tc>
        <w:tc>
          <w:tcPr>
            <w:tcW w:w="1347" w:type="dxa"/>
            <w:gridSpan w:val="3"/>
          </w:tcPr>
          <w:p w:rsidR="00CB0CBC" w:rsidRPr="004A3576" w:rsidRDefault="00CB0CBC" w:rsidP="007B477A">
            <w:pPr>
              <w:rPr>
                <w:sz w:val="20"/>
                <w:szCs w:val="20"/>
              </w:rPr>
            </w:pPr>
            <w:r w:rsidRPr="004A3576">
              <w:rPr>
                <w:sz w:val="20"/>
                <w:szCs w:val="20"/>
              </w:rPr>
              <w:t>2219,899</w:t>
            </w:r>
          </w:p>
        </w:tc>
        <w:tc>
          <w:tcPr>
            <w:tcW w:w="1200" w:type="dxa"/>
            <w:gridSpan w:val="2"/>
          </w:tcPr>
          <w:p w:rsidR="00CB0CBC" w:rsidRPr="004A3576" w:rsidRDefault="00CB0CBC" w:rsidP="007B477A">
            <w:pPr>
              <w:rPr>
                <w:sz w:val="20"/>
                <w:szCs w:val="20"/>
              </w:rPr>
            </w:pPr>
            <w:r w:rsidRPr="004A3576">
              <w:rPr>
                <w:sz w:val="20"/>
                <w:szCs w:val="20"/>
              </w:rPr>
              <w:t>2199,899</w:t>
            </w:r>
          </w:p>
        </w:tc>
        <w:tc>
          <w:tcPr>
            <w:tcW w:w="1185" w:type="dxa"/>
            <w:gridSpan w:val="3"/>
          </w:tcPr>
          <w:p w:rsidR="00CB0CBC" w:rsidRPr="004A3576" w:rsidRDefault="00CB0CBC" w:rsidP="007B477A">
            <w:pPr>
              <w:rPr>
                <w:sz w:val="20"/>
                <w:szCs w:val="20"/>
              </w:rPr>
            </w:pPr>
            <w:r w:rsidRPr="004A3576">
              <w:rPr>
                <w:sz w:val="20"/>
                <w:szCs w:val="20"/>
              </w:rPr>
              <w:t>20,00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2022</w:t>
            </w:r>
          </w:p>
        </w:tc>
        <w:tc>
          <w:tcPr>
            <w:tcW w:w="1347" w:type="dxa"/>
            <w:gridSpan w:val="3"/>
          </w:tcPr>
          <w:p w:rsidR="00CB0CBC" w:rsidRPr="004A3576" w:rsidRDefault="00CB0CBC" w:rsidP="007B477A">
            <w:pPr>
              <w:rPr>
                <w:sz w:val="20"/>
                <w:szCs w:val="20"/>
              </w:rPr>
            </w:pPr>
            <w:r w:rsidRPr="004A3576">
              <w:rPr>
                <w:sz w:val="20"/>
                <w:szCs w:val="20"/>
              </w:rPr>
              <w:t>1956,68</w:t>
            </w:r>
          </w:p>
        </w:tc>
        <w:tc>
          <w:tcPr>
            <w:tcW w:w="1200" w:type="dxa"/>
            <w:gridSpan w:val="2"/>
          </w:tcPr>
          <w:p w:rsidR="00CB0CBC" w:rsidRPr="004A3576" w:rsidRDefault="00CB0CBC" w:rsidP="007B477A">
            <w:pPr>
              <w:rPr>
                <w:sz w:val="20"/>
                <w:szCs w:val="20"/>
              </w:rPr>
            </w:pPr>
            <w:r w:rsidRPr="004A3576">
              <w:rPr>
                <w:sz w:val="20"/>
                <w:szCs w:val="20"/>
              </w:rPr>
              <w:t>1866,68</w:t>
            </w:r>
          </w:p>
        </w:tc>
        <w:tc>
          <w:tcPr>
            <w:tcW w:w="1185" w:type="dxa"/>
            <w:gridSpan w:val="3"/>
          </w:tcPr>
          <w:p w:rsidR="00CB0CBC" w:rsidRPr="004A3576" w:rsidRDefault="00CB0CBC" w:rsidP="007B477A">
            <w:pPr>
              <w:rPr>
                <w:sz w:val="20"/>
                <w:szCs w:val="20"/>
              </w:rPr>
            </w:pPr>
            <w:r w:rsidRPr="004A3576">
              <w:rPr>
                <w:sz w:val="20"/>
                <w:szCs w:val="20"/>
              </w:rPr>
              <w:t>90,00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2023</w:t>
            </w:r>
          </w:p>
        </w:tc>
        <w:tc>
          <w:tcPr>
            <w:tcW w:w="1347" w:type="dxa"/>
            <w:gridSpan w:val="3"/>
          </w:tcPr>
          <w:p w:rsidR="00CB0CBC" w:rsidRPr="004A3576" w:rsidRDefault="00CB0CBC" w:rsidP="007B477A">
            <w:pPr>
              <w:rPr>
                <w:sz w:val="20"/>
                <w:szCs w:val="20"/>
              </w:rPr>
            </w:pPr>
            <w:r w:rsidRPr="004A3576">
              <w:rPr>
                <w:sz w:val="20"/>
                <w:szCs w:val="20"/>
              </w:rPr>
              <w:t>2864,661</w:t>
            </w:r>
          </w:p>
        </w:tc>
        <w:tc>
          <w:tcPr>
            <w:tcW w:w="1200" w:type="dxa"/>
            <w:gridSpan w:val="2"/>
          </w:tcPr>
          <w:p w:rsidR="00CB0CBC" w:rsidRPr="004A3576" w:rsidRDefault="00CB0CBC" w:rsidP="007B477A">
            <w:pPr>
              <w:rPr>
                <w:sz w:val="20"/>
                <w:szCs w:val="20"/>
              </w:rPr>
            </w:pPr>
            <w:r w:rsidRPr="004A3576">
              <w:rPr>
                <w:sz w:val="20"/>
                <w:szCs w:val="20"/>
              </w:rPr>
              <w:t>2844,661</w:t>
            </w:r>
          </w:p>
        </w:tc>
        <w:tc>
          <w:tcPr>
            <w:tcW w:w="1185" w:type="dxa"/>
            <w:gridSpan w:val="3"/>
          </w:tcPr>
          <w:p w:rsidR="00CB0CBC" w:rsidRPr="004A3576" w:rsidRDefault="00CB0CBC" w:rsidP="007B477A">
            <w:pPr>
              <w:rPr>
                <w:sz w:val="20"/>
                <w:szCs w:val="20"/>
              </w:rPr>
            </w:pPr>
            <w:r w:rsidRPr="004A3576">
              <w:rPr>
                <w:sz w:val="20"/>
                <w:szCs w:val="20"/>
              </w:rPr>
              <w:t>20,00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2024</w:t>
            </w:r>
          </w:p>
        </w:tc>
        <w:tc>
          <w:tcPr>
            <w:tcW w:w="1347" w:type="dxa"/>
            <w:gridSpan w:val="3"/>
          </w:tcPr>
          <w:p w:rsidR="00CB0CBC" w:rsidRPr="004A3576" w:rsidRDefault="00CD43B6" w:rsidP="007B477A">
            <w:pPr>
              <w:rPr>
                <w:sz w:val="20"/>
                <w:szCs w:val="20"/>
              </w:rPr>
            </w:pPr>
            <w:r>
              <w:rPr>
                <w:sz w:val="20"/>
                <w:szCs w:val="20"/>
              </w:rPr>
              <w:t>2857,386</w:t>
            </w:r>
          </w:p>
        </w:tc>
        <w:tc>
          <w:tcPr>
            <w:tcW w:w="1200" w:type="dxa"/>
            <w:gridSpan w:val="2"/>
          </w:tcPr>
          <w:p w:rsidR="00CB0CBC" w:rsidRPr="004A3576" w:rsidRDefault="00CD43B6" w:rsidP="007B477A">
            <w:pPr>
              <w:rPr>
                <w:sz w:val="20"/>
                <w:szCs w:val="20"/>
              </w:rPr>
            </w:pPr>
            <w:r>
              <w:rPr>
                <w:sz w:val="20"/>
                <w:szCs w:val="20"/>
              </w:rPr>
              <w:t>2827,386</w:t>
            </w:r>
          </w:p>
        </w:tc>
        <w:tc>
          <w:tcPr>
            <w:tcW w:w="1185" w:type="dxa"/>
            <w:gridSpan w:val="3"/>
          </w:tcPr>
          <w:p w:rsidR="00CB0CBC" w:rsidRPr="004A3576" w:rsidRDefault="00CB0CBC" w:rsidP="007B477A">
            <w:pPr>
              <w:rPr>
                <w:sz w:val="20"/>
                <w:szCs w:val="20"/>
              </w:rPr>
            </w:pPr>
            <w:r w:rsidRPr="004A3576">
              <w:rPr>
                <w:sz w:val="20"/>
                <w:szCs w:val="20"/>
              </w:rPr>
              <w:t>30,00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2025</w:t>
            </w:r>
          </w:p>
        </w:tc>
        <w:tc>
          <w:tcPr>
            <w:tcW w:w="1347" w:type="dxa"/>
            <w:gridSpan w:val="3"/>
          </w:tcPr>
          <w:p w:rsidR="00CB0CBC" w:rsidRPr="004A3576" w:rsidRDefault="00CD43B6" w:rsidP="00D80E6A">
            <w:pPr>
              <w:rPr>
                <w:sz w:val="20"/>
                <w:szCs w:val="20"/>
              </w:rPr>
            </w:pPr>
            <w:r>
              <w:rPr>
                <w:sz w:val="20"/>
                <w:szCs w:val="20"/>
              </w:rPr>
              <w:t>2578,911</w:t>
            </w:r>
          </w:p>
        </w:tc>
        <w:tc>
          <w:tcPr>
            <w:tcW w:w="1200" w:type="dxa"/>
            <w:gridSpan w:val="2"/>
          </w:tcPr>
          <w:p w:rsidR="00CB0CBC" w:rsidRPr="004A3576" w:rsidRDefault="00CD43B6" w:rsidP="00C8218C">
            <w:pPr>
              <w:rPr>
                <w:sz w:val="20"/>
                <w:szCs w:val="20"/>
              </w:rPr>
            </w:pPr>
            <w:r>
              <w:rPr>
                <w:sz w:val="20"/>
                <w:szCs w:val="20"/>
              </w:rPr>
              <w:t>2328,911</w:t>
            </w:r>
          </w:p>
        </w:tc>
        <w:tc>
          <w:tcPr>
            <w:tcW w:w="1185" w:type="dxa"/>
            <w:gridSpan w:val="3"/>
          </w:tcPr>
          <w:p w:rsidR="00CB0CBC" w:rsidRPr="004A3576" w:rsidRDefault="00D80E6A" w:rsidP="007B477A">
            <w:pPr>
              <w:rPr>
                <w:sz w:val="20"/>
                <w:szCs w:val="20"/>
              </w:rPr>
            </w:pPr>
            <w:r>
              <w:rPr>
                <w:sz w:val="20"/>
                <w:szCs w:val="20"/>
              </w:rPr>
              <w:t>25</w:t>
            </w:r>
            <w:r w:rsidR="004A3576">
              <w:rPr>
                <w:sz w:val="20"/>
                <w:szCs w:val="20"/>
              </w:rPr>
              <w:t>0,00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2026</w:t>
            </w:r>
          </w:p>
        </w:tc>
        <w:tc>
          <w:tcPr>
            <w:tcW w:w="1347" w:type="dxa"/>
            <w:gridSpan w:val="3"/>
          </w:tcPr>
          <w:p w:rsidR="00CB0CBC" w:rsidRPr="004A3576" w:rsidRDefault="00CD43B6" w:rsidP="007B477A">
            <w:pPr>
              <w:rPr>
                <w:sz w:val="20"/>
                <w:szCs w:val="20"/>
              </w:rPr>
            </w:pPr>
            <w:r>
              <w:rPr>
                <w:sz w:val="20"/>
                <w:szCs w:val="20"/>
              </w:rPr>
              <w:t>1734,167</w:t>
            </w:r>
          </w:p>
        </w:tc>
        <w:tc>
          <w:tcPr>
            <w:tcW w:w="1200" w:type="dxa"/>
            <w:gridSpan w:val="2"/>
          </w:tcPr>
          <w:p w:rsidR="00CB0CBC" w:rsidRPr="004A3576" w:rsidRDefault="00CD43B6" w:rsidP="007B477A">
            <w:pPr>
              <w:rPr>
                <w:sz w:val="20"/>
                <w:szCs w:val="20"/>
              </w:rPr>
            </w:pPr>
            <w:r>
              <w:rPr>
                <w:sz w:val="20"/>
                <w:szCs w:val="20"/>
              </w:rPr>
              <w:t>1734,167</w:t>
            </w:r>
          </w:p>
        </w:tc>
        <w:tc>
          <w:tcPr>
            <w:tcW w:w="1185" w:type="dxa"/>
            <w:gridSpan w:val="3"/>
          </w:tcPr>
          <w:p w:rsidR="00CB0CBC" w:rsidRPr="004A3576" w:rsidRDefault="00CB0CBC" w:rsidP="007B477A">
            <w:pPr>
              <w:rPr>
                <w:sz w:val="20"/>
                <w:szCs w:val="20"/>
              </w:rPr>
            </w:pPr>
            <w:r w:rsidRPr="004A3576">
              <w:rPr>
                <w:sz w:val="20"/>
                <w:szCs w:val="20"/>
              </w:rPr>
              <w:t>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28" w:type="dxa"/>
            <w:gridSpan w:val="2"/>
          </w:tcPr>
          <w:p w:rsidR="00CB0CBC" w:rsidRPr="004A3576" w:rsidRDefault="00CB0CBC" w:rsidP="007B477A">
            <w:pPr>
              <w:rPr>
                <w:sz w:val="20"/>
                <w:szCs w:val="20"/>
              </w:rPr>
            </w:pPr>
            <w:r w:rsidRPr="004A3576">
              <w:rPr>
                <w:sz w:val="20"/>
                <w:szCs w:val="20"/>
              </w:rPr>
              <w:t>2027</w:t>
            </w:r>
          </w:p>
        </w:tc>
        <w:tc>
          <w:tcPr>
            <w:tcW w:w="1347" w:type="dxa"/>
            <w:gridSpan w:val="3"/>
          </w:tcPr>
          <w:p w:rsidR="00CB0CBC" w:rsidRPr="004A3576" w:rsidRDefault="00CD43B6" w:rsidP="007B477A">
            <w:pPr>
              <w:rPr>
                <w:sz w:val="20"/>
                <w:szCs w:val="20"/>
              </w:rPr>
            </w:pPr>
            <w:r>
              <w:rPr>
                <w:sz w:val="20"/>
                <w:szCs w:val="20"/>
              </w:rPr>
              <w:t>149</w:t>
            </w:r>
            <w:r w:rsidR="005D3E2B">
              <w:rPr>
                <w:sz w:val="20"/>
                <w:szCs w:val="20"/>
              </w:rPr>
              <w:t>8</w:t>
            </w:r>
            <w:r>
              <w:rPr>
                <w:sz w:val="20"/>
                <w:szCs w:val="20"/>
              </w:rPr>
              <w:t>,167</w:t>
            </w:r>
          </w:p>
        </w:tc>
        <w:tc>
          <w:tcPr>
            <w:tcW w:w="1200" w:type="dxa"/>
            <w:gridSpan w:val="2"/>
          </w:tcPr>
          <w:p w:rsidR="00CB0CBC" w:rsidRPr="004A3576" w:rsidRDefault="00CD43B6" w:rsidP="007B477A">
            <w:pPr>
              <w:rPr>
                <w:sz w:val="20"/>
                <w:szCs w:val="20"/>
              </w:rPr>
            </w:pPr>
            <w:r>
              <w:rPr>
                <w:sz w:val="20"/>
                <w:szCs w:val="20"/>
              </w:rPr>
              <w:t>1497,167</w:t>
            </w:r>
          </w:p>
        </w:tc>
        <w:tc>
          <w:tcPr>
            <w:tcW w:w="1185" w:type="dxa"/>
            <w:gridSpan w:val="3"/>
          </w:tcPr>
          <w:p w:rsidR="00CB0CBC" w:rsidRPr="004A3576" w:rsidRDefault="00CB0CBC" w:rsidP="007B477A">
            <w:pPr>
              <w:rPr>
                <w:sz w:val="20"/>
                <w:szCs w:val="20"/>
              </w:rPr>
            </w:pPr>
            <w:r w:rsidRPr="004A3576">
              <w:rPr>
                <w:sz w:val="20"/>
                <w:szCs w:val="20"/>
              </w:rPr>
              <w:t>0</w:t>
            </w:r>
          </w:p>
        </w:tc>
        <w:tc>
          <w:tcPr>
            <w:tcW w:w="970" w:type="dxa"/>
            <w:gridSpan w:val="3"/>
          </w:tcPr>
          <w:p w:rsidR="00CB0CBC" w:rsidRPr="004A3576" w:rsidRDefault="00CB0CBC" w:rsidP="007B477A">
            <w:pPr>
              <w:rPr>
                <w:sz w:val="20"/>
                <w:szCs w:val="20"/>
              </w:rPr>
            </w:pPr>
            <w:r w:rsidRPr="004A3576">
              <w:rPr>
                <w:sz w:val="20"/>
                <w:szCs w:val="20"/>
              </w:rPr>
              <w:t>0</w:t>
            </w:r>
          </w:p>
        </w:tc>
        <w:tc>
          <w:tcPr>
            <w:tcW w:w="1373" w:type="dxa"/>
            <w:gridSpan w:val="3"/>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445786" w:rsidRPr="004A3576" w:rsidTr="00611712">
        <w:trPr>
          <w:jc w:val="center"/>
        </w:trPr>
        <w:tc>
          <w:tcPr>
            <w:tcW w:w="15557" w:type="dxa"/>
            <w:gridSpan w:val="22"/>
          </w:tcPr>
          <w:p w:rsidR="00445786" w:rsidRPr="004A3576" w:rsidRDefault="00445786" w:rsidP="007B477A">
            <w:pPr>
              <w:rPr>
                <w:sz w:val="20"/>
                <w:szCs w:val="20"/>
              </w:rPr>
            </w:pPr>
            <w:r w:rsidRPr="004A3576">
              <w:rPr>
                <w:sz w:val="20"/>
                <w:szCs w:val="20"/>
              </w:rPr>
              <w:t>В том числе:</w:t>
            </w:r>
          </w:p>
        </w:tc>
      </w:tr>
      <w:tr w:rsidR="00CB0CBC" w:rsidRPr="004A3576" w:rsidTr="004767CB">
        <w:trPr>
          <w:trHeight w:val="333"/>
          <w:jc w:val="center"/>
        </w:trPr>
        <w:tc>
          <w:tcPr>
            <w:tcW w:w="851" w:type="dxa"/>
            <w:vMerge w:val="restart"/>
          </w:tcPr>
          <w:p w:rsidR="00CB0CBC" w:rsidRPr="004A3576" w:rsidRDefault="00CB0CBC" w:rsidP="007B477A">
            <w:pPr>
              <w:rPr>
                <w:sz w:val="20"/>
                <w:szCs w:val="20"/>
              </w:rPr>
            </w:pPr>
            <w:r w:rsidRPr="004A3576">
              <w:rPr>
                <w:sz w:val="20"/>
                <w:szCs w:val="20"/>
              </w:rPr>
              <w:t>2.1.1.</w:t>
            </w:r>
          </w:p>
          <w:p w:rsidR="00CB0CBC" w:rsidRPr="004A3576" w:rsidRDefault="00CB0CBC" w:rsidP="007B477A">
            <w:pPr>
              <w:rPr>
                <w:sz w:val="20"/>
                <w:szCs w:val="20"/>
              </w:rPr>
            </w:pPr>
          </w:p>
        </w:tc>
        <w:tc>
          <w:tcPr>
            <w:tcW w:w="2189" w:type="dxa"/>
            <w:vMerge w:val="restart"/>
          </w:tcPr>
          <w:p w:rsidR="00CB0CBC" w:rsidRPr="004A3576" w:rsidRDefault="00CB0CBC" w:rsidP="007B477A">
            <w:pPr>
              <w:rPr>
                <w:sz w:val="20"/>
                <w:szCs w:val="20"/>
              </w:rPr>
            </w:pPr>
            <w:r w:rsidRPr="004A3576">
              <w:rPr>
                <w:sz w:val="20"/>
                <w:szCs w:val="20"/>
              </w:rPr>
              <w:t>Мероприятия по совершенствованию  систем уличного освещения</w:t>
            </w:r>
          </w:p>
        </w:tc>
        <w:tc>
          <w:tcPr>
            <w:tcW w:w="1928" w:type="dxa"/>
            <w:gridSpan w:val="2"/>
            <w:vMerge w:val="restart"/>
          </w:tcPr>
          <w:p w:rsidR="00CB0CBC" w:rsidRPr="004A3576" w:rsidRDefault="00CB0CBC" w:rsidP="007B477A">
            <w:pPr>
              <w:rPr>
                <w:sz w:val="20"/>
                <w:szCs w:val="20"/>
              </w:rPr>
            </w:pPr>
            <w:r w:rsidRPr="004A3576">
              <w:rPr>
                <w:sz w:val="20"/>
                <w:szCs w:val="20"/>
              </w:rPr>
              <w:t>Администрация      Русско-Камешкирского сельсовета</w:t>
            </w:r>
          </w:p>
        </w:tc>
        <w:tc>
          <w:tcPr>
            <w:tcW w:w="1474" w:type="dxa"/>
            <w:gridSpan w:val="3"/>
          </w:tcPr>
          <w:p w:rsidR="00CB0CBC" w:rsidRPr="004A3576" w:rsidRDefault="00CB0CBC" w:rsidP="007B477A">
            <w:pPr>
              <w:rPr>
                <w:b/>
                <w:sz w:val="20"/>
                <w:szCs w:val="20"/>
              </w:rPr>
            </w:pPr>
            <w:r w:rsidRPr="004A3576">
              <w:rPr>
                <w:b/>
                <w:sz w:val="20"/>
                <w:szCs w:val="20"/>
              </w:rPr>
              <w:t>Итого</w:t>
            </w:r>
          </w:p>
        </w:tc>
        <w:tc>
          <w:tcPr>
            <w:tcW w:w="1301" w:type="dxa"/>
            <w:gridSpan w:val="2"/>
            <w:shd w:val="clear" w:color="auto" w:fill="FFFFFF" w:themeFill="background1"/>
          </w:tcPr>
          <w:p w:rsidR="00CB0CBC" w:rsidRPr="004A3576" w:rsidRDefault="007637A3" w:rsidP="00611712">
            <w:pPr>
              <w:rPr>
                <w:b/>
                <w:sz w:val="20"/>
                <w:szCs w:val="20"/>
              </w:rPr>
            </w:pPr>
            <w:r>
              <w:rPr>
                <w:b/>
                <w:sz w:val="20"/>
                <w:szCs w:val="20"/>
              </w:rPr>
              <w:t>8885,984</w:t>
            </w:r>
          </w:p>
        </w:tc>
        <w:tc>
          <w:tcPr>
            <w:tcW w:w="1200" w:type="dxa"/>
            <w:gridSpan w:val="2"/>
            <w:shd w:val="clear" w:color="auto" w:fill="FFFFFF" w:themeFill="background1"/>
          </w:tcPr>
          <w:p w:rsidR="00CB0CBC" w:rsidRPr="004A3576" w:rsidRDefault="007637A3" w:rsidP="007B477A">
            <w:pPr>
              <w:rPr>
                <w:b/>
                <w:sz w:val="20"/>
                <w:szCs w:val="20"/>
              </w:rPr>
            </w:pPr>
            <w:r>
              <w:rPr>
                <w:b/>
                <w:sz w:val="20"/>
                <w:szCs w:val="20"/>
              </w:rPr>
              <w:t>8435,994</w:t>
            </w:r>
          </w:p>
        </w:tc>
        <w:tc>
          <w:tcPr>
            <w:tcW w:w="1020" w:type="dxa"/>
            <w:gridSpan w:val="2"/>
            <w:shd w:val="clear" w:color="auto" w:fill="FFFFFF" w:themeFill="background1"/>
          </w:tcPr>
          <w:p w:rsidR="00CB0CBC" w:rsidRPr="004A3576" w:rsidRDefault="00611712" w:rsidP="007B477A">
            <w:pPr>
              <w:rPr>
                <w:b/>
                <w:sz w:val="20"/>
                <w:szCs w:val="20"/>
              </w:rPr>
            </w:pPr>
            <w:r>
              <w:rPr>
                <w:b/>
                <w:sz w:val="20"/>
                <w:szCs w:val="20"/>
              </w:rPr>
              <w:t>44</w:t>
            </w:r>
            <w:r w:rsidR="00CB0CBC" w:rsidRPr="004A3576">
              <w:rPr>
                <w:b/>
                <w:sz w:val="20"/>
                <w:szCs w:val="20"/>
              </w:rPr>
              <w:t>9,99</w:t>
            </w:r>
          </w:p>
        </w:tc>
        <w:tc>
          <w:tcPr>
            <w:tcW w:w="873" w:type="dxa"/>
            <w:gridSpan w:val="2"/>
          </w:tcPr>
          <w:p w:rsidR="00CB0CBC" w:rsidRPr="004A3576" w:rsidRDefault="00CB0CBC" w:rsidP="007B477A">
            <w:pPr>
              <w:rPr>
                <w:b/>
                <w:sz w:val="20"/>
                <w:szCs w:val="20"/>
              </w:rPr>
            </w:pPr>
            <w:r w:rsidRPr="004A3576">
              <w:rPr>
                <w:b/>
                <w:sz w:val="20"/>
                <w:szCs w:val="20"/>
              </w:rPr>
              <w:t>0</w:t>
            </w:r>
          </w:p>
        </w:tc>
        <w:tc>
          <w:tcPr>
            <w:tcW w:w="1635" w:type="dxa"/>
            <w:gridSpan w:val="5"/>
            <w:vMerge w:val="restart"/>
          </w:tcPr>
          <w:p w:rsidR="00CB0CBC" w:rsidRPr="004A3576" w:rsidRDefault="00CB0CBC" w:rsidP="007B477A">
            <w:pPr>
              <w:rPr>
                <w:sz w:val="20"/>
                <w:szCs w:val="20"/>
              </w:rPr>
            </w:pPr>
            <w:r w:rsidRPr="004A3576">
              <w:rPr>
                <w:sz w:val="20"/>
                <w:szCs w:val="20"/>
              </w:rPr>
              <w:t>Совершенствование 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2016</w:t>
            </w:r>
          </w:p>
        </w:tc>
        <w:tc>
          <w:tcPr>
            <w:tcW w:w="1301" w:type="dxa"/>
            <w:gridSpan w:val="2"/>
          </w:tcPr>
          <w:p w:rsidR="00CB0CBC" w:rsidRPr="004A3576" w:rsidRDefault="00CB0CBC" w:rsidP="007B477A">
            <w:pPr>
              <w:rPr>
                <w:sz w:val="20"/>
                <w:szCs w:val="20"/>
              </w:rPr>
            </w:pPr>
            <w:r w:rsidRPr="004A3576">
              <w:rPr>
                <w:sz w:val="20"/>
                <w:szCs w:val="20"/>
              </w:rPr>
              <w:t>391,5</w:t>
            </w:r>
          </w:p>
        </w:tc>
        <w:tc>
          <w:tcPr>
            <w:tcW w:w="1200" w:type="dxa"/>
            <w:gridSpan w:val="2"/>
          </w:tcPr>
          <w:p w:rsidR="00CB0CBC" w:rsidRPr="004A3576" w:rsidRDefault="00CB0CBC" w:rsidP="007B477A">
            <w:pPr>
              <w:rPr>
                <w:sz w:val="20"/>
                <w:szCs w:val="20"/>
              </w:rPr>
            </w:pPr>
            <w:r w:rsidRPr="004A3576">
              <w:rPr>
                <w:sz w:val="20"/>
                <w:szCs w:val="20"/>
              </w:rPr>
              <w:t>391,5</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2017</w:t>
            </w:r>
          </w:p>
        </w:tc>
        <w:tc>
          <w:tcPr>
            <w:tcW w:w="1301" w:type="dxa"/>
            <w:gridSpan w:val="2"/>
          </w:tcPr>
          <w:p w:rsidR="00CB0CBC" w:rsidRPr="004A3576" w:rsidRDefault="00CB0CBC" w:rsidP="007B477A">
            <w:pPr>
              <w:rPr>
                <w:sz w:val="20"/>
                <w:szCs w:val="20"/>
              </w:rPr>
            </w:pPr>
            <w:r w:rsidRPr="004A3576">
              <w:rPr>
                <w:sz w:val="20"/>
                <w:szCs w:val="20"/>
              </w:rPr>
              <w:t>911,4</w:t>
            </w:r>
          </w:p>
        </w:tc>
        <w:tc>
          <w:tcPr>
            <w:tcW w:w="1200" w:type="dxa"/>
            <w:gridSpan w:val="2"/>
          </w:tcPr>
          <w:p w:rsidR="00CB0CBC" w:rsidRPr="004A3576" w:rsidRDefault="00CB0CBC" w:rsidP="007B477A">
            <w:pPr>
              <w:rPr>
                <w:sz w:val="20"/>
                <w:szCs w:val="20"/>
              </w:rPr>
            </w:pPr>
            <w:r w:rsidRPr="004A3576">
              <w:rPr>
                <w:sz w:val="20"/>
                <w:szCs w:val="20"/>
              </w:rPr>
              <w:t>911,4</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2018</w:t>
            </w:r>
          </w:p>
        </w:tc>
        <w:tc>
          <w:tcPr>
            <w:tcW w:w="1301" w:type="dxa"/>
            <w:gridSpan w:val="2"/>
          </w:tcPr>
          <w:p w:rsidR="00CB0CBC" w:rsidRPr="004A3576" w:rsidRDefault="00CB0CBC" w:rsidP="007B477A">
            <w:pPr>
              <w:rPr>
                <w:sz w:val="20"/>
                <w:szCs w:val="20"/>
              </w:rPr>
            </w:pPr>
            <w:r w:rsidRPr="004A3576">
              <w:rPr>
                <w:sz w:val="20"/>
                <w:szCs w:val="20"/>
              </w:rPr>
              <w:t>616,71</w:t>
            </w:r>
          </w:p>
        </w:tc>
        <w:tc>
          <w:tcPr>
            <w:tcW w:w="1200" w:type="dxa"/>
            <w:gridSpan w:val="2"/>
          </w:tcPr>
          <w:p w:rsidR="00CB0CBC" w:rsidRPr="004A3576" w:rsidRDefault="00CB0CBC" w:rsidP="007B477A">
            <w:pPr>
              <w:rPr>
                <w:sz w:val="20"/>
                <w:szCs w:val="20"/>
              </w:rPr>
            </w:pPr>
            <w:r w:rsidRPr="004A3576">
              <w:rPr>
                <w:sz w:val="20"/>
                <w:szCs w:val="20"/>
              </w:rPr>
              <w:t>616,71</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2019</w:t>
            </w:r>
          </w:p>
        </w:tc>
        <w:tc>
          <w:tcPr>
            <w:tcW w:w="1301" w:type="dxa"/>
            <w:gridSpan w:val="2"/>
          </w:tcPr>
          <w:p w:rsidR="00CB0CBC" w:rsidRPr="004A3576" w:rsidRDefault="00CB0CBC" w:rsidP="007B477A">
            <w:pPr>
              <w:rPr>
                <w:sz w:val="20"/>
                <w:szCs w:val="20"/>
              </w:rPr>
            </w:pPr>
            <w:r w:rsidRPr="004A3576">
              <w:rPr>
                <w:sz w:val="20"/>
                <w:szCs w:val="20"/>
              </w:rPr>
              <w:t>375,427</w:t>
            </w:r>
          </w:p>
        </w:tc>
        <w:tc>
          <w:tcPr>
            <w:tcW w:w="1200" w:type="dxa"/>
            <w:gridSpan w:val="2"/>
          </w:tcPr>
          <w:p w:rsidR="00CB0CBC" w:rsidRPr="004A3576" w:rsidRDefault="00CB0CBC" w:rsidP="007B477A">
            <w:pPr>
              <w:rPr>
                <w:sz w:val="20"/>
                <w:szCs w:val="20"/>
              </w:rPr>
            </w:pPr>
            <w:r w:rsidRPr="004A3576">
              <w:rPr>
                <w:sz w:val="20"/>
                <w:szCs w:val="20"/>
              </w:rPr>
              <w:t>355,427</w:t>
            </w:r>
          </w:p>
        </w:tc>
        <w:tc>
          <w:tcPr>
            <w:tcW w:w="1020" w:type="dxa"/>
            <w:gridSpan w:val="2"/>
          </w:tcPr>
          <w:p w:rsidR="00CB0CBC" w:rsidRPr="004A3576" w:rsidRDefault="00CB0CBC" w:rsidP="007B477A">
            <w:pPr>
              <w:rPr>
                <w:sz w:val="20"/>
                <w:szCs w:val="20"/>
              </w:rPr>
            </w:pPr>
            <w:r w:rsidRPr="004A3576">
              <w:rPr>
                <w:sz w:val="20"/>
                <w:szCs w:val="20"/>
              </w:rPr>
              <w:t>20,0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2020</w:t>
            </w:r>
          </w:p>
        </w:tc>
        <w:tc>
          <w:tcPr>
            <w:tcW w:w="1301" w:type="dxa"/>
            <w:gridSpan w:val="2"/>
          </w:tcPr>
          <w:p w:rsidR="00CB0CBC" w:rsidRPr="004A3576" w:rsidRDefault="00CB0CBC" w:rsidP="007B477A">
            <w:pPr>
              <w:rPr>
                <w:sz w:val="20"/>
                <w:szCs w:val="20"/>
              </w:rPr>
            </w:pPr>
            <w:r w:rsidRPr="004A3576">
              <w:rPr>
                <w:sz w:val="20"/>
                <w:szCs w:val="20"/>
              </w:rPr>
              <w:t>438,906</w:t>
            </w:r>
          </w:p>
        </w:tc>
        <w:tc>
          <w:tcPr>
            <w:tcW w:w="1200" w:type="dxa"/>
            <w:gridSpan w:val="2"/>
          </w:tcPr>
          <w:p w:rsidR="00CB0CBC" w:rsidRPr="004A3576" w:rsidRDefault="00CB0CBC" w:rsidP="007B477A">
            <w:pPr>
              <w:rPr>
                <w:sz w:val="20"/>
                <w:szCs w:val="20"/>
              </w:rPr>
            </w:pPr>
            <w:r w:rsidRPr="004A3576">
              <w:rPr>
                <w:sz w:val="20"/>
                <w:szCs w:val="20"/>
              </w:rPr>
              <w:t>418,916</w:t>
            </w:r>
          </w:p>
        </w:tc>
        <w:tc>
          <w:tcPr>
            <w:tcW w:w="1020" w:type="dxa"/>
            <w:gridSpan w:val="2"/>
          </w:tcPr>
          <w:p w:rsidR="00CB0CBC" w:rsidRPr="004A3576" w:rsidRDefault="00CB0CBC" w:rsidP="007B477A">
            <w:pPr>
              <w:rPr>
                <w:sz w:val="20"/>
                <w:szCs w:val="20"/>
              </w:rPr>
            </w:pPr>
            <w:r w:rsidRPr="004A3576">
              <w:rPr>
                <w:sz w:val="20"/>
                <w:szCs w:val="20"/>
              </w:rPr>
              <w:t>19,99</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2021</w:t>
            </w:r>
          </w:p>
        </w:tc>
        <w:tc>
          <w:tcPr>
            <w:tcW w:w="1301" w:type="dxa"/>
            <w:gridSpan w:val="2"/>
          </w:tcPr>
          <w:p w:rsidR="00CB0CBC" w:rsidRPr="004A3576" w:rsidRDefault="00CB0CBC" w:rsidP="007B477A">
            <w:pPr>
              <w:rPr>
                <w:sz w:val="20"/>
                <w:szCs w:val="20"/>
              </w:rPr>
            </w:pPr>
            <w:r w:rsidRPr="004A3576">
              <w:rPr>
                <w:sz w:val="20"/>
                <w:szCs w:val="20"/>
              </w:rPr>
              <w:t>692,888</w:t>
            </w:r>
          </w:p>
        </w:tc>
        <w:tc>
          <w:tcPr>
            <w:tcW w:w="1200" w:type="dxa"/>
            <w:gridSpan w:val="2"/>
          </w:tcPr>
          <w:p w:rsidR="00CB0CBC" w:rsidRPr="004A3576" w:rsidRDefault="00CB0CBC" w:rsidP="007B477A">
            <w:pPr>
              <w:rPr>
                <w:sz w:val="20"/>
                <w:szCs w:val="20"/>
              </w:rPr>
            </w:pPr>
            <w:r w:rsidRPr="004A3576">
              <w:rPr>
                <w:sz w:val="20"/>
                <w:szCs w:val="20"/>
              </w:rPr>
              <w:t>672,888</w:t>
            </w:r>
          </w:p>
        </w:tc>
        <w:tc>
          <w:tcPr>
            <w:tcW w:w="1020" w:type="dxa"/>
            <w:gridSpan w:val="2"/>
          </w:tcPr>
          <w:p w:rsidR="00CB0CBC" w:rsidRPr="004A3576" w:rsidRDefault="00CB0CBC" w:rsidP="007B477A">
            <w:pPr>
              <w:rPr>
                <w:sz w:val="20"/>
                <w:szCs w:val="20"/>
              </w:rPr>
            </w:pPr>
            <w:r w:rsidRPr="004A3576">
              <w:rPr>
                <w:sz w:val="20"/>
                <w:szCs w:val="20"/>
              </w:rPr>
              <w:t>20,00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2022</w:t>
            </w:r>
          </w:p>
        </w:tc>
        <w:tc>
          <w:tcPr>
            <w:tcW w:w="1301" w:type="dxa"/>
            <w:gridSpan w:val="2"/>
          </w:tcPr>
          <w:p w:rsidR="00CB0CBC" w:rsidRPr="004A3576" w:rsidRDefault="00CB0CBC" w:rsidP="007B477A">
            <w:pPr>
              <w:rPr>
                <w:sz w:val="20"/>
                <w:szCs w:val="20"/>
              </w:rPr>
            </w:pPr>
            <w:r w:rsidRPr="004A3576">
              <w:rPr>
                <w:sz w:val="20"/>
                <w:szCs w:val="20"/>
              </w:rPr>
              <w:t>615,276</w:t>
            </w:r>
          </w:p>
        </w:tc>
        <w:tc>
          <w:tcPr>
            <w:tcW w:w="1200" w:type="dxa"/>
            <w:gridSpan w:val="2"/>
          </w:tcPr>
          <w:p w:rsidR="00CB0CBC" w:rsidRPr="004A3576" w:rsidRDefault="00CB0CBC" w:rsidP="007B477A">
            <w:pPr>
              <w:rPr>
                <w:sz w:val="20"/>
                <w:szCs w:val="20"/>
              </w:rPr>
            </w:pPr>
            <w:r w:rsidRPr="004A3576">
              <w:rPr>
                <w:sz w:val="20"/>
                <w:szCs w:val="20"/>
              </w:rPr>
              <w:t>525,276</w:t>
            </w:r>
          </w:p>
        </w:tc>
        <w:tc>
          <w:tcPr>
            <w:tcW w:w="1020" w:type="dxa"/>
            <w:gridSpan w:val="2"/>
          </w:tcPr>
          <w:p w:rsidR="00CB0CBC" w:rsidRPr="004A3576" w:rsidRDefault="00CB0CBC" w:rsidP="007B477A">
            <w:pPr>
              <w:rPr>
                <w:sz w:val="20"/>
                <w:szCs w:val="20"/>
              </w:rPr>
            </w:pPr>
            <w:r w:rsidRPr="004A3576">
              <w:rPr>
                <w:sz w:val="20"/>
                <w:szCs w:val="20"/>
              </w:rPr>
              <w:t>90,00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2023</w:t>
            </w:r>
          </w:p>
        </w:tc>
        <w:tc>
          <w:tcPr>
            <w:tcW w:w="1301" w:type="dxa"/>
            <w:gridSpan w:val="2"/>
          </w:tcPr>
          <w:p w:rsidR="00CB0CBC" w:rsidRPr="004A3576" w:rsidRDefault="00CB0CBC" w:rsidP="007B477A">
            <w:pPr>
              <w:rPr>
                <w:sz w:val="20"/>
                <w:szCs w:val="20"/>
              </w:rPr>
            </w:pPr>
            <w:r w:rsidRPr="004A3576">
              <w:rPr>
                <w:sz w:val="20"/>
                <w:szCs w:val="20"/>
              </w:rPr>
              <w:t>445,881</w:t>
            </w:r>
          </w:p>
        </w:tc>
        <w:tc>
          <w:tcPr>
            <w:tcW w:w="1200" w:type="dxa"/>
            <w:gridSpan w:val="2"/>
          </w:tcPr>
          <w:p w:rsidR="00CB0CBC" w:rsidRPr="004A3576" w:rsidRDefault="00CB0CBC" w:rsidP="007B477A">
            <w:pPr>
              <w:rPr>
                <w:sz w:val="20"/>
                <w:szCs w:val="20"/>
              </w:rPr>
            </w:pPr>
            <w:r w:rsidRPr="004A3576">
              <w:rPr>
                <w:sz w:val="20"/>
                <w:szCs w:val="20"/>
              </w:rPr>
              <w:t>425,881</w:t>
            </w:r>
          </w:p>
        </w:tc>
        <w:tc>
          <w:tcPr>
            <w:tcW w:w="1020" w:type="dxa"/>
            <w:gridSpan w:val="2"/>
          </w:tcPr>
          <w:p w:rsidR="00CB0CBC" w:rsidRPr="004A3576" w:rsidRDefault="00CB0CBC" w:rsidP="007B477A">
            <w:pPr>
              <w:rPr>
                <w:sz w:val="20"/>
                <w:szCs w:val="20"/>
              </w:rPr>
            </w:pPr>
            <w:r w:rsidRPr="004A3576">
              <w:rPr>
                <w:sz w:val="20"/>
                <w:szCs w:val="20"/>
              </w:rPr>
              <w:t>20,00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2024</w:t>
            </w:r>
          </w:p>
        </w:tc>
        <w:tc>
          <w:tcPr>
            <w:tcW w:w="1301" w:type="dxa"/>
            <w:gridSpan w:val="2"/>
          </w:tcPr>
          <w:p w:rsidR="00CB0CBC" w:rsidRPr="004A3576" w:rsidRDefault="007637A3" w:rsidP="007B477A">
            <w:pPr>
              <w:rPr>
                <w:sz w:val="20"/>
                <w:szCs w:val="20"/>
              </w:rPr>
            </w:pPr>
            <w:r>
              <w:rPr>
                <w:sz w:val="20"/>
                <w:szCs w:val="20"/>
              </w:rPr>
              <w:t>744,551</w:t>
            </w:r>
          </w:p>
        </w:tc>
        <w:tc>
          <w:tcPr>
            <w:tcW w:w="1200" w:type="dxa"/>
            <w:gridSpan w:val="2"/>
          </w:tcPr>
          <w:p w:rsidR="007637A3" w:rsidRPr="004A3576" w:rsidRDefault="007637A3" w:rsidP="007B477A">
            <w:pPr>
              <w:rPr>
                <w:sz w:val="20"/>
                <w:szCs w:val="20"/>
              </w:rPr>
            </w:pPr>
            <w:r>
              <w:rPr>
                <w:sz w:val="20"/>
                <w:szCs w:val="20"/>
              </w:rPr>
              <w:t>714,551</w:t>
            </w:r>
          </w:p>
        </w:tc>
        <w:tc>
          <w:tcPr>
            <w:tcW w:w="1020" w:type="dxa"/>
            <w:gridSpan w:val="2"/>
          </w:tcPr>
          <w:p w:rsidR="00CB0CBC" w:rsidRPr="004A3576" w:rsidRDefault="00CB0CBC" w:rsidP="007B477A">
            <w:pPr>
              <w:rPr>
                <w:sz w:val="20"/>
                <w:szCs w:val="20"/>
              </w:rPr>
            </w:pPr>
            <w:r w:rsidRPr="004A3576">
              <w:rPr>
                <w:sz w:val="20"/>
                <w:szCs w:val="20"/>
              </w:rPr>
              <w:t>30,00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2025</w:t>
            </w:r>
          </w:p>
        </w:tc>
        <w:tc>
          <w:tcPr>
            <w:tcW w:w="1301" w:type="dxa"/>
            <w:gridSpan w:val="2"/>
          </w:tcPr>
          <w:p w:rsidR="00CB0CBC" w:rsidRPr="004A3576" w:rsidRDefault="007637A3" w:rsidP="007B477A">
            <w:pPr>
              <w:rPr>
                <w:sz w:val="20"/>
                <w:szCs w:val="20"/>
              </w:rPr>
            </w:pPr>
            <w:r>
              <w:rPr>
                <w:sz w:val="20"/>
                <w:szCs w:val="20"/>
              </w:rPr>
              <w:t>1480,311</w:t>
            </w:r>
          </w:p>
        </w:tc>
        <w:tc>
          <w:tcPr>
            <w:tcW w:w="1200" w:type="dxa"/>
            <w:gridSpan w:val="2"/>
          </w:tcPr>
          <w:p w:rsidR="00CB0CBC" w:rsidRPr="004A3576" w:rsidRDefault="007637A3" w:rsidP="007B477A">
            <w:pPr>
              <w:rPr>
                <w:sz w:val="20"/>
                <w:szCs w:val="20"/>
              </w:rPr>
            </w:pPr>
            <w:r>
              <w:rPr>
                <w:sz w:val="20"/>
                <w:szCs w:val="20"/>
              </w:rPr>
              <w:t>1230,311</w:t>
            </w:r>
          </w:p>
        </w:tc>
        <w:tc>
          <w:tcPr>
            <w:tcW w:w="1020" w:type="dxa"/>
            <w:gridSpan w:val="2"/>
          </w:tcPr>
          <w:p w:rsidR="00CB0CBC" w:rsidRPr="004A3576" w:rsidRDefault="00D80E6A" w:rsidP="007B477A">
            <w:pPr>
              <w:rPr>
                <w:sz w:val="20"/>
                <w:szCs w:val="20"/>
              </w:rPr>
            </w:pPr>
            <w:r>
              <w:rPr>
                <w:sz w:val="20"/>
                <w:szCs w:val="20"/>
              </w:rPr>
              <w:t>250</w:t>
            </w:r>
            <w:r w:rsidR="004A3576">
              <w:rPr>
                <w:sz w:val="20"/>
                <w:szCs w:val="20"/>
              </w:rPr>
              <w:t>,00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2026</w:t>
            </w:r>
          </w:p>
        </w:tc>
        <w:tc>
          <w:tcPr>
            <w:tcW w:w="1301" w:type="dxa"/>
            <w:gridSpan w:val="2"/>
          </w:tcPr>
          <w:p w:rsidR="00CB0CBC" w:rsidRPr="004A3576" w:rsidRDefault="007637A3" w:rsidP="007B477A">
            <w:pPr>
              <w:rPr>
                <w:sz w:val="20"/>
                <w:szCs w:val="20"/>
              </w:rPr>
            </w:pPr>
            <w:r>
              <w:rPr>
                <w:sz w:val="20"/>
                <w:szCs w:val="20"/>
              </w:rPr>
              <w:t>1086,567</w:t>
            </w:r>
          </w:p>
        </w:tc>
        <w:tc>
          <w:tcPr>
            <w:tcW w:w="1200" w:type="dxa"/>
            <w:gridSpan w:val="2"/>
          </w:tcPr>
          <w:p w:rsidR="00CB0CBC" w:rsidRPr="004A3576" w:rsidRDefault="007637A3" w:rsidP="007B477A">
            <w:pPr>
              <w:rPr>
                <w:sz w:val="20"/>
                <w:szCs w:val="20"/>
              </w:rPr>
            </w:pPr>
            <w:r>
              <w:rPr>
                <w:sz w:val="20"/>
                <w:szCs w:val="20"/>
              </w:rPr>
              <w:t>1086,567</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2027</w:t>
            </w:r>
          </w:p>
        </w:tc>
        <w:tc>
          <w:tcPr>
            <w:tcW w:w="1301" w:type="dxa"/>
            <w:gridSpan w:val="2"/>
          </w:tcPr>
          <w:p w:rsidR="00CB0CBC" w:rsidRPr="004A3576" w:rsidRDefault="007637A3" w:rsidP="007B477A">
            <w:pPr>
              <w:rPr>
                <w:sz w:val="20"/>
                <w:szCs w:val="20"/>
              </w:rPr>
            </w:pPr>
            <w:r>
              <w:rPr>
                <w:sz w:val="20"/>
                <w:szCs w:val="20"/>
              </w:rPr>
              <w:t>1086,567</w:t>
            </w:r>
          </w:p>
        </w:tc>
        <w:tc>
          <w:tcPr>
            <w:tcW w:w="1200" w:type="dxa"/>
            <w:gridSpan w:val="2"/>
          </w:tcPr>
          <w:p w:rsidR="00CB0CBC" w:rsidRPr="004A3576" w:rsidRDefault="007637A3" w:rsidP="007B477A">
            <w:pPr>
              <w:rPr>
                <w:sz w:val="20"/>
                <w:szCs w:val="20"/>
              </w:rPr>
            </w:pPr>
            <w:r>
              <w:rPr>
                <w:sz w:val="20"/>
                <w:szCs w:val="20"/>
              </w:rPr>
              <w:t>1086,567</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BE57E4" w:rsidRPr="004A3576" w:rsidTr="004767CB">
        <w:trPr>
          <w:jc w:val="center"/>
        </w:trPr>
        <w:tc>
          <w:tcPr>
            <w:tcW w:w="851" w:type="dxa"/>
            <w:vMerge w:val="restart"/>
          </w:tcPr>
          <w:p w:rsidR="00BE57E4" w:rsidRPr="004A3576" w:rsidRDefault="00BE57E4" w:rsidP="007B477A">
            <w:pPr>
              <w:rPr>
                <w:sz w:val="20"/>
                <w:szCs w:val="20"/>
              </w:rPr>
            </w:pPr>
            <w:r w:rsidRPr="004A3576">
              <w:rPr>
                <w:sz w:val="20"/>
                <w:szCs w:val="20"/>
              </w:rPr>
              <w:t>2.1.2.</w:t>
            </w:r>
          </w:p>
        </w:tc>
        <w:tc>
          <w:tcPr>
            <w:tcW w:w="2189" w:type="dxa"/>
            <w:vMerge w:val="restart"/>
          </w:tcPr>
          <w:p w:rsidR="00BE57E4" w:rsidRPr="004A3576" w:rsidRDefault="00BE57E4" w:rsidP="007B477A">
            <w:pPr>
              <w:rPr>
                <w:sz w:val="20"/>
                <w:szCs w:val="20"/>
              </w:rPr>
            </w:pPr>
            <w:r w:rsidRPr="004A3576">
              <w:rPr>
                <w:sz w:val="20"/>
                <w:szCs w:val="20"/>
              </w:rPr>
              <w:t>Мероприятия по обустройству мест для сбора твердых бытовых отходов</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74" w:type="dxa"/>
            <w:gridSpan w:val="3"/>
          </w:tcPr>
          <w:p w:rsidR="00BE57E4" w:rsidRPr="004A3576" w:rsidRDefault="00BE57E4" w:rsidP="007B477A">
            <w:pPr>
              <w:rPr>
                <w:sz w:val="20"/>
                <w:szCs w:val="20"/>
              </w:rPr>
            </w:pPr>
            <w:r w:rsidRPr="004A3576">
              <w:rPr>
                <w:sz w:val="20"/>
                <w:szCs w:val="20"/>
              </w:rPr>
              <w:t>Итого</w:t>
            </w:r>
          </w:p>
        </w:tc>
        <w:tc>
          <w:tcPr>
            <w:tcW w:w="1301" w:type="dxa"/>
            <w:gridSpan w:val="2"/>
            <w:shd w:val="clear" w:color="auto" w:fill="FFFFFF" w:themeFill="background1"/>
          </w:tcPr>
          <w:p w:rsidR="00BE57E4" w:rsidRPr="008B2713" w:rsidRDefault="007637A3" w:rsidP="007B477A">
            <w:pPr>
              <w:rPr>
                <w:b/>
                <w:bCs/>
                <w:sz w:val="20"/>
                <w:szCs w:val="20"/>
              </w:rPr>
            </w:pPr>
            <w:r w:rsidRPr="008B2713">
              <w:rPr>
                <w:b/>
                <w:bCs/>
                <w:sz w:val="20"/>
                <w:szCs w:val="20"/>
              </w:rPr>
              <w:t>149</w:t>
            </w:r>
            <w:r w:rsidR="00BE57E4" w:rsidRPr="008B2713">
              <w:rPr>
                <w:b/>
                <w:bCs/>
                <w:sz w:val="20"/>
                <w:szCs w:val="20"/>
              </w:rPr>
              <w:t>,91</w:t>
            </w:r>
          </w:p>
        </w:tc>
        <w:tc>
          <w:tcPr>
            <w:tcW w:w="1200" w:type="dxa"/>
            <w:gridSpan w:val="2"/>
            <w:shd w:val="clear" w:color="auto" w:fill="FFFFFF" w:themeFill="background1"/>
          </w:tcPr>
          <w:p w:rsidR="00BE57E4" w:rsidRPr="008B2713" w:rsidRDefault="007637A3" w:rsidP="007B477A">
            <w:pPr>
              <w:rPr>
                <w:b/>
                <w:bCs/>
                <w:sz w:val="20"/>
                <w:szCs w:val="20"/>
              </w:rPr>
            </w:pPr>
            <w:r w:rsidRPr="008B2713">
              <w:rPr>
                <w:b/>
                <w:bCs/>
                <w:sz w:val="20"/>
                <w:szCs w:val="20"/>
              </w:rPr>
              <w:t>149,91</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val="restart"/>
          </w:tcPr>
          <w:p w:rsidR="00BE57E4" w:rsidRPr="004A3576" w:rsidRDefault="00BE57E4" w:rsidP="007B477A">
            <w:pPr>
              <w:rPr>
                <w:sz w:val="20"/>
                <w:szCs w:val="20"/>
              </w:rPr>
            </w:pPr>
            <w:r w:rsidRPr="004A3576">
              <w:rPr>
                <w:sz w:val="20"/>
                <w:szCs w:val="20"/>
              </w:rPr>
              <w:t>Обустройство мест  для сбора  твердых бытовых отходов</w:t>
            </w:r>
          </w:p>
        </w:tc>
        <w:tc>
          <w:tcPr>
            <w:tcW w:w="3086" w:type="dxa"/>
            <w:gridSpan w:val="2"/>
            <w:vMerge w:val="restart"/>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2016</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2017</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2018</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2019</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2020</w:t>
            </w:r>
          </w:p>
        </w:tc>
        <w:tc>
          <w:tcPr>
            <w:tcW w:w="1301" w:type="dxa"/>
            <w:gridSpan w:val="2"/>
          </w:tcPr>
          <w:p w:rsidR="00BE57E4" w:rsidRPr="004A3576" w:rsidRDefault="00BE57E4" w:rsidP="007B477A">
            <w:pPr>
              <w:rPr>
                <w:sz w:val="20"/>
                <w:szCs w:val="20"/>
              </w:rPr>
            </w:pPr>
            <w:r w:rsidRPr="004A3576">
              <w:rPr>
                <w:sz w:val="20"/>
                <w:szCs w:val="20"/>
              </w:rPr>
              <w:t>3,0</w:t>
            </w:r>
          </w:p>
        </w:tc>
        <w:tc>
          <w:tcPr>
            <w:tcW w:w="1200" w:type="dxa"/>
            <w:gridSpan w:val="2"/>
          </w:tcPr>
          <w:p w:rsidR="00BE57E4" w:rsidRPr="004A3576" w:rsidRDefault="00BE57E4" w:rsidP="007B477A">
            <w:pPr>
              <w:rPr>
                <w:sz w:val="20"/>
                <w:szCs w:val="20"/>
              </w:rPr>
            </w:pPr>
            <w:r w:rsidRPr="004A3576">
              <w:rPr>
                <w:sz w:val="20"/>
                <w:szCs w:val="20"/>
              </w:rPr>
              <w:t>3,0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2021</w:t>
            </w:r>
          </w:p>
        </w:tc>
        <w:tc>
          <w:tcPr>
            <w:tcW w:w="1301" w:type="dxa"/>
            <w:gridSpan w:val="2"/>
          </w:tcPr>
          <w:p w:rsidR="00BE57E4" w:rsidRPr="004A3576" w:rsidRDefault="00BE57E4" w:rsidP="007B477A">
            <w:pPr>
              <w:rPr>
                <w:sz w:val="20"/>
                <w:szCs w:val="20"/>
              </w:rPr>
            </w:pPr>
            <w:r w:rsidRPr="004A3576">
              <w:rPr>
                <w:sz w:val="20"/>
                <w:szCs w:val="20"/>
              </w:rPr>
              <w:t>3,0</w:t>
            </w:r>
          </w:p>
        </w:tc>
        <w:tc>
          <w:tcPr>
            <w:tcW w:w="1200" w:type="dxa"/>
            <w:gridSpan w:val="2"/>
          </w:tcPr>
          <w:p w:rsidR="00BE57E4" w:rsidRPr="004A3576" w:rsidRDefault="00BE57E4" w:rsidP="007B477A">
            <w:pPr>
              <w:rPr>
                <w:sz w:val="20"/>
                <w:szCs w:val="20"/>
              </w:rPr>
            </w:pPr>
            <w:r w:rsidRPr="004A3576">
              <w:rPr>
                <w:sz w:val="20"/>
                <w:szCs w:val="20"/>
              </w:rPr>
              <w:t>3,0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2022</w:t>
            </w:r>
          </w:p>
        </w:tc>
        <w:tc>
          <w:tcPr>
            <w:tcW w:w="1301" w:type="dxa"/>
            <w:gridSpan w:val="2"/>
          </w:tcPr>
          <w:p w:rsidR="00BE57E4" w:rsidRPr="004A3576" w:rsidRDefault="00BE57E4" w:rsidP="007B477A">
            <w:pPr>
              <w:rPr>
                <w:sz w:val="20"/>
                <w:szCs w:val="20"/>
              </w:rPr>
            </w:pPr>
            <w:r w:rsidRPr="004A3576">
              <w:rPr>
                <w:sz w:val="20"/>
                <w:szCs w:val="20"/>
              </w:rPr>
              <w:t>0,0</w:t>
            </w:r>
          </w:p>
        </w:tc>
        <w:tc>
          <w:tcPr>
            <w:tcW w:w="1200" w:type="dxa"/>
            <w:gridSpan w:val="2"/>
          </w:tcPr>
          <w:p w:rsidR="00BE57E4" w:rsidRPr="004A3576" w:rsidRDefault="00BE57E4" w:rsidP="007B477A">
            <w:pPr>
              <w:rPr>
                <w:sz w:val="20"/>
                <w:szCs w:val="20"/>
              </w:rPr>
            </w:pPr>
            <w:r w:rsidRPr="004A3576">
              <w:rPr>
                <w:sz w:val="20"/>
                <w:szCs w:val="20"/>
              </w:rPr>
              <w:t>0,0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2023</w:t>
            </w:r>
          </w:p>
        </w:tc>
        <w:tc>
          <w:tcPr>
            <w:tcW w:w="1301" w:type="dxa"/>
            <w:gridSpan w:val="2"/>
          </w:tcPr>
          <w:p w:rsidR="00BE57E4" w:rsidRPr="004A3576" w:rsidRDefault="00BE57E4" w:rsidP="007B477A">
            <w:pPr>
              <w:rPr>
                <w:sz w:val="20"/>
                <w:szCs w:val="20"/>
              </w:rPr>
            </w:pPr>
            <w:r w:rsidRPr="004A3576">
              <w:rPr>
                <w:sz w:val="20"/>
                <w:szCs w:val="20"/>
              </w:rPr>
              <w:t>98,91</w:t>
            </w:r>
          </w:p>
        </w:tc>
        <w:tc>
          <w:tcPr>
            <w:tcW w:w="1200" w:type="dxa"/>
            <w:gridSpan w:val="2"/>
          </w:tcPr>
          <w:p w:rsidR="00BE57E4" w:rsidRPr="004A3576" w:rsidRDefault="00BE57E4" w:rsidP="007B477A">
            <w:pPr>
              <w:rPr>
                <w:sz w:val="20"/>
                <w:szCs w:val="20"/>
              </w:rPr>
            </w:pPr>
            <w:r w:rsidRPr="004A3576">
              <w:rPr>
                <w:sz w:val="20"/>
                <w:szCs w:val="20"/>
              </w:rPr>
              <w:t>98,910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2024</w:t>
            </w:r>
          </w:p>
        </w:tc>
        <w:tc>
          <w:tcPr>
            <w:tcW w:w="1301" w:type="dxa"/>
            <w:gridSpan w:val="2"/>
          </w:tcPr>
          <w:p w:rsidR="00BE57E4" w:rsidRPr="004A3576" w:rsidRDefault="007637A3" w:rsidP="007B477A">
            <w:pPr>
              <w:rPr>
                <w:sz w:val="20"/>
                <w:szCs w:val="20"/>
              </w:rPr>
            </w:pPr>
            <w:r>
              <w:rPr>
                <w:sz w:val="20"/>
                <w:szCs w:val="20"/>
              </w:rPr>
              <w:t>15,00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2025</w:t>
            </w:r>
          </w:p>
        </w:tc>
        <w:tc>
          <w:tcPr>
            <w:tcW w:w="1301" w:type="dxa"/>
            <w:gridSpan w:val="2"/>
          </w:tcPr>
          <w:p w:rsidR="00BE57E4" w:rsidRPr="004A3576" w:rsidRDefault="007637A3" w:rsidP="007B477A">
            <w:pPr>
              <w:rPr>
                <w:sz w:val="20"/>
                <w:szCs w:val="20"/>
              </w:rPr>
            </w:pPr>
            <w:r>
              <w:rPr>
                <w:sz w:val="20"/>
                <w:szCs w:val="20"/>
              </w:rPr>
              <w:t>30,00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2026</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2027</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val="restart"/>
          </w:tcPr>
          <w:p w:rsidR="00BE57E4" w:rsidRPr="004A3576" w:rsidRDefault="00BE57E4" w:rsidP="007B477A">
            <w:pPr>
              <w:rPr>
                <w:sz w:val="20"/>
                <w:szCs w:val="20"/>
              </w:rPr>
            </w:pPr>
            <w:r w:rsidRPr="004A3576">
              <w:rPr>
                <w:sz w:val="20"/>
                <w:szCs w:val="20"/>
              </w:rPr>
              <w:t>2.1.3.</w:t>
            </w:r>
          </w:p>
          <w:p w:rsidR="00BE57E4" w:rsidRPr="004A3576" w:rsidRDefault="00BE57E4" w:rsidP="007B477A">
            <w:pPr>
              <w:rPr>
                <w:sz w:val="20"/>
                <w:szCs w:val="20"/>
              </w:rPr>
            </w:pPr>
          </w:p>
        </w:tc>
        <w:tc>
          <w:tcPr>
            <w:tcW w:w="2189" w:type="dxa"/>
            <w:vMerge w:val="restart"/>
          </w:tcPr>
          <w:p w:rsidR="00BE57E4" w:rsidRPr="004A3576" w:rsidRDefault="00BE57E4" w:rsidP="007B477A">
            <w:pPr>
              <w:rPr>
                <w:sz w:val="20"/>
                <w:szCs w:val="20"/>
              </w:rPr>
            </w:pPr>
            <w:r w:rsidRPr="004A3576">
              <w:rPr>
                <w:sz w:val="20"/>
                <w:szCs w:val="20"/>
              </w:rPr>
              <w:t>Проведение смотров-конкурсов «Улучшим свое жилище», «Лучшее подворье»</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74" w:type="dxa"/>
            <w:gridSpan w:val="3"/>
          </w:tcPr>
          <w:p w:rsidR="00BE57E4" w:rsidRPr="004A3576" w:rsidRDefault="00BE57E4" w:rsidP="007B477A">
            <w:pPr>
              <w:rPr>
                <w:sz w:val="20"/>
                <w:szCs w:val="20"/>
              </w:rPr>
            </w:pPr>
            <w:r w:rsidRPr="004A3576">
              <w:rPr>
                <w:sz w:val="20"/>
                <w:szCs w:val="20"/>
              </w:rPr>
              <w:t>Итого</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val="restart"/>
          </w:tcPr>
          <w:p w:rsidR="00BE57E4" w:rsidRPr="004A3576" w:rsidRDefault="00BE57E4" w:rsidP="007B477A">
            <w:pPr>
              <w:rPr>
                <w:sz w:val="20"/>
                <w:szCs w:val="20"/>
              </w:rPr>
            </w:pPr>
            <w:r w:rsidRPr="004A3576">
              <w:rPr>
                <w:sz w:val="20"/>
                <w:szCs w:val="20"/>
              </w:rPr>
              <w:t>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3086" w:type="dxa"/>
            <w:gridSpan w:val="2"/>
            <w:vMerge w:val="restart"/>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2016</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2017</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2018</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2019</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2020</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2021</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2022</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2023</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2024</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vMerge/>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2025</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2026</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2027</w:t>
            </w:r>
          </w:p>
        </w:tc>
        <w:tc>
          <w:tcPr>
            <w:tcW w:w="1301" w:type="dxa"/>
            <w:gridSpan w:val="2"/>
          </w:tcPr>
          <w:p w:rsidR="00BE57E4" w:rsidRPr="004A3576" w:rsidRDefault="00BE57E4" w:rsidP="007B477A">
            <w:pPr>
              <w:rPr>
                <w:sz w:val="20"/>
                <w:szCs w:val="20"/>
              </w:rPr>
            </w:pPr>
            <w:r w:rsidRPr="004A3576">
              <w:rPr>
                <w:sz w:val="20"/>
                <w:szCs w:val="20"/>
              </w:rPr>
              <w:t>0</w:t>
            </w:r>
          </w:p>
        </w:tc>
        <w:tc>
          <w:tcPr>
            <w:tcW w:w="1200" w:type="dxa"/>
            <w:gridSpan w:val="2"/>
          </w:tcPr>
          <w:p w:rsidR="00BE57E4" w:rsidRPr="004A3576" w:rsidRDefault="00BE57E4" w:rsidP="007B477A">
            <w:pPr>
              <w:rPr>
                <w:sz w:val="20"/>
                <w:szCs w:val="20"/>
              </w:rPr>
            </w:pPr>
            <w:r w:rsidRPr="004A3576">
              <w:rPr>
                <w:sz w:val="20"/>
                <w:szCs w:val="20"/>
              </w:rPr>
              <w:t>0</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8A33ED" w:rsidRPr="004A3576" w:rsidTr="004767CB">
        <w:trPr>
          <w:jc w:val="center"/>
        </w:trPr>
        <w:tc>
          <w:tcPr>
            <w:tcW w:w="851" w:type="dxa"/>
            <w:vMerge w:val="restart"/>
          </w:tcPr>
          <w:p w:rsidR="008A33ED" w:rsidRPr="004A3576" w:rsidRDefault="008A33ED" w:rsidP="007B477A">
            <w:pPr>
              <w:rPr>
                <w:sz w:val="20"/>
                <w:szCs w:val="20"/>
              </w:rPr>
            </w:pPr>
            <w:r w:rsidRPr="004A3576">
              <w:rPr>
                <w:sz w:val="20"/>
                <w:szCs w:val="20"/>
              </w:rPr>
              <w:t>2.1.4</w:t>
            </w:r>
          </w:p>
        </w:tc>
        <w:tc>
          <w:tcPr>
            <w:tcW w:w="2189" w:type="dxa"/>
            <w:vMerge w:val="restart"/>
          </w:tcPr>
          <w:p w:rsidR="008A33ED" w:rsidRPr="004A3576" w:rsidRDefault="008A33ED" w:rsidP="007B477A">
            <w:pPr>
              <w:rPr>
                <w:sz w:val="20"/>
                <w:szCs w:val="20"/>
              </w:rPr>
            </w:pPr>
            <w:r w:rsidRPr="004A3576">
              <w:rPr>
                <w:sz w:val="20"/>
                <w:szCs w:val="20"/>
              </w:rPr>
              <w:t xml:space="preserve">Ликвидация </w:t>
            </w:r>
            <w:r w:rsidRPr="004A3576">
              <w:rPr>
                <w:sz w:val="20"/>
                <w:szCs w:val="20"/>
              </w:rPr>
              <w:lastRenderedPageBreak/>
              <w:t xml:space="preserve">несанкционированных свалок на территории      Русско-Камешкирского  сельсовета </w:t>
            </w:r>
          </w:p>
        </w:tc>
        <w:tc>
          <w:tcPr>
            <w:tcW w:w="1928" w:type="dxa"/>
            <w:gridSpan w:val="2"/>
            <w:vMerge w:val="restart"/>
          </w:tcPr>
          <w:p w:rsidR="008A33ED" w:rsidRPr="004A3576" w:rsidRDefault="008A33ED" w:rsidP="007B477A">
            <w:pPr>
              <w:rPr>
                <w:sz w:val="20"/>
                <w:szCs w:val="20"/>
              </w:rPr>
            </w:pPr>
            <w:r w:rsidRPr="004A3576">
              <w:rPr>
                <w:sz w:val="20"/>
                <w:szCs w:val="20"/>
              </w:rPr>
              <w:lastRenderedPageBreak/>
              <w:t xml:space="preserve">Администрация      </w:t>
            </w:r>
            <w:r w:rsidRPr="004A3576">
              <w:rPr>
                <w:sz w:val="20"/>
                <w:szCs w:val="20"/>
              </w:rPr>
              <w:lastRenderedPageBreak/>
              <w:t>Русско-Камешкирского сельсовета</w:t>
            </w:r>
          </w:p>
        </w:tc>
        <w:tc>
          <w:tcPr>
            <w:tcW w:w="1474" w:type="dxa"/>
            <w:gridSpan w:val="3"/>
          </w:tcPr>
          <w:p w:rsidR="008A33ED" w:rsidRPr="004A3576" w:rsidRDefault="008A33ED" w:rsidP="007B477A">
            <w:pPr>
              <w:rPr>
                <w:b/>
                <w:sz w:val="20"/>
                <w:szCs w:val="20"/>
              </w:rPr>
            </w:pPr>
          </w:p>
        </w:tc>
        <w:tc>
          <w:tcPr>
            <w:tcW w:w="1301" w:type="dxa"/>
            <w:gridSpan w:val="2"/>
            <w:shd w:val="clear" w:color="auto" w:fill="FFFFFF" w:themeFill="background1"/>
          </w:tcPr>
          <w:p w:rsidR="008A33ED" w:rsidRPr="004A3576" w:rsidRDefault="007637A3" w:rsidP="007B477A">
            <w:pPr>
              <w:rPr>
                <w:b/>
                <w:sz w:val="20"/>
                <w:szCs w:val="20"/>
              </w:rPr>
            </w:pPr>
            <w:r>
              <w:rPr>
                <w:b/>
                <w:sz w:val="20"/>
                <w:szCs w:val="20"/>
              </w:rPr>
              <w:t>6</w:t>
            </w:r>
            <w:r w:rsidR="00FA3071">
              <w:rPr>
                <w:b/>
                <w:sz w:val="20"/>
                <w:szCs w:val="20"/>
              </w:rPr>
              <w:t>9</w:t>
            </w:r>
            <w:r>
              <w:rPr>
                <w:b/>
                <w:sz w:val="20"/>
                <w:szCs w:val="20"/>
              </w:rPr>
              <w:t>5</w:t>
            </w:r>
            <w:r w:rsidR="008A33ED" w:rsidRPr="004A3576">
              <w:rPr>
                <w:b/>
                <w:sz w:val="20"/>
                <w:szCs w:val="20"/>
              </w:rPr>
              <w:t>,704</w:t>
            </w:r>
          </w:p>
        </w:tc>
        <w:tc>
          <w:tcPr>
            <w:tcW w:w="1200" w:type="dxa"/>
            <w:gridSpan w:val="2"/>
            <w:shd w:val="clear" w:color="auto" w:fill="FFFFFF" w:themeFill="background1"/>
          </w:tcPr>
          <w:p w:rsidR="008A33ED" w:rsidRPr="004A3576" w:rsidRDefault="007637A3" w:rsidP="007B477A">
            <w:pPr>
              <w:rPr>
                <w:b/>
                <w:sz w:val="20"/>
                <w:szCs w:val="20"/>
              </w:rPr>
            </w:pPr>
            <w:r>
              <w:rPr>
                <w:b/>
                <w:sz w:val="20"/>
                <w:szCs w:val="20"/>
              </w:rPr>
              <w:t>6</w:t>
            </w:r>
            <w:r w:rsidR="00FA3071">
              <w:rPr>
                <w:b/>
                <w:sz w:val="20"/>
                <w:szCs w:val="20"/>
              </w:rPr>
              <w:t>9</w:t>
            </w:r>
            <w:r w:rsidR="008A33ED" w:rsidRPr="004A3576">
              <w:rPr>
                <w:b/>
                <w:sz w:val="20"/>
                <w:szCs w:val="20"/>
              </w:rPr>
              <w:t>5,704</w:t>
            </w:r>
          </w:p>
        </w:tc>
        <w:tc>
          <w:tcPr>
            <w:tcW w:w="1020" w:type="dxa"/>
            <w:gridSpan w:val="2"/>
          </w:tcPr>
          <w:p w:rsidR="008A33ED" w:rsidRPr="004A3576" w:rsidRDefault="008A33ED" w:rsidP="007B477A">
            <w:pPr>
              <w:rPr>
                <w:b/>
                <w:sz w:val="20"/>
                <w:szCs w:val="20"/>
              </w:rPr>
            </w:pPr>
            <w:r w:rsidRPr="004A3576">
              <w:rPr>
                <w:b/>
                <w:sz w:val="20"/>
                <w:szCs w:val="20"/>
              </w:rPr>
              <w:t>0</w:t>
            </w:r>
          </w:p>
        </w:tc>
        <w:tc>
          <w:tcPr>
            <w:tcW w:w="873" w:type="dxa"/>
            <w:gridSpan w:val="2"/>
          </w:tcPr>
          <w:p w:rsidR="008A33ED" w:rsidRPr="004A3576" w:rsidRDefault="008A33ED" w:rsidP="007B477A">
            <w:pPr>
              <w:rPr>
                <w:b/>
                <w:sz w:val="20"/>
                <w:szCs w:val="20"/>
              </w:rPr>
            </w:pPr>
            <w:r w:rsidRPr="004A3576">
              <w:rPr>
                <w:b/>
                <w:sz w:val="20"/>
                <w:szCs w:val="20"/>
              </w:rPr>
              <w:t>0</w:t>
            </w:r>
          </w:p>
        </w:tc>
        <w:tc>
          <w:tcPr>
            <w:tcW w:w="1635" w:type="dxa"/>
            <w:gridSpan w:val="5"/>
            <w:vMerge w:val="restart"/>
          </w:tcPr>
          <w:p w:rsidR="008A33ED" w:rsidRPr="004A3576" w:rsidRDefault="008A33ED" w:rsidP="007B477A">
            <w:pPr>
              <w:rPr>
                <w:sz w:val="20"/>
                <w:szCs w:val="20"/>
              </w:rPr>
            </w:pPr>
          </w:p>
          <w:p w:rsidR="008A33ED" w:rsidRPr="004A3576" w:rsidRDefault="008A33ED" w:rsidP="007B477A">
            <w:pPr>
              <w:rPr>
                <w:sz w:val="20"/>
                <w:szCs w:val="20"/>
              </w:rPr>
            </w:pPr>
            <w:r w:rsidRPr="004A3576">
              <w:rPr>
                <w:sz w:val="20"/>
                <w:szCs w:val="20"/>
              </w:rPr>
              <w:lastRenderedPageBreak/>
              <w:t xml:space="preserve">Повышение уровня благоустройства и санитарного содержания  населенного пункта Русский Камешкир </w:t>
            </w:r>
          </w:p>
        </w:tc>
        <w:tc>
          <w:tcPr>
            <w:tcW w:w="3086" w:type="dxa"/>
            <w:gridSpan w:val="2"/>
          </w:tcPr>
          <w:p w:rsidR="008A33ED" w:rsidRPr="004A3576" w:rsidRDefault="008A33ED" w:rsidP="007B477A">
            <w:pPr>
              <w:rPr>
                <w:sz w:val="20"/>
                <w:szCs w:val="20"/>
              </w:rPr>
            </w:pPr>
          </w:p>
        </w:tc>
      </w:tr>
      <w:tr w:rsidR="008A33ED" w:rsidRPr="004A3576" w:rsidTr="004767CB">
        <w:trPr>
          <w:trHeight w:val="471"/>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2016</w:t>
            </w:r>
          </w:p>
        </w:tc>
        <w:tc>
          <w:tcPr>
            <w:tcW w:w="1301" w:type="dxa"/>
            <w:gridSpan w:val="2"/>
          </w:tcPr>
          <w:p w:rsidR="008A33ED" w:rsidRPr="004A3576" w:rsidRDefault="008A33ED" w:rsidP="007B477A">
            <w:pPr>
              <w:rPr>
                <w:sz w:val="20"/>
                <w:szCs w:val="20"/>
              </w:rPr>
            </w:pPr>
            <w:r w:rsidRPr="004A3576">
              <w:rPr>
                <w:sz w:val="20"/>
                <w:szCs w:val="20"/>
              </w:rPr>
              <w:t>194,00</w:t>
            </w:r>
          </w:p>
        </w:tc>
        <w:tc>
          <w:tcPr>
            <w:tcW w:w="1200" w:type="dxa"/>
            <w:gridSpan w:val="2"/>
          </w:tcPr>
          <w:p w:rsidR="008A33ED" w:rsidRPr="004A3576" w:rsidRDefault="008A33ED" w:rsidP="007B477A">
            <w:pPr>
              <w:rPr>
                <w:sz w:val="20"/>
                <w:szCs w:val="20"/>
              </w:rPr>
            </w:pPr>
            <w:r w:rsidRPr="004A3576">
              <w:rPr>
                <w:sz w:val="20"/>
                <w:szCs w:val="20"/>
              </w:rPr>
              <w:t>194,0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2017</w:t>
            </w:r>
          </w:p>
        </w:tc>
        <w:tc>
          <w:tcPr>
            <w:tcW w:w="1301" w:type="dxa"/>
            <w:gridSpan w:val="2"/>
          </w:tcPr>
          <w:p w:rsidR="008A33ED" w:rsidRPr="004A3576" w:rsidRDefault="008A33ED" w:rsidP="007B477A">
            <w:pPr>
              <w:rPr>
                <w:sz w:val="20"/>
                <w:szCs w:val="20"/>
              </w:rPr>
            </w:pPr>
            <w:r w:rsidRPr="004A3576">
              <w:rPr>
                <w:sz w:val="20"/>
                <w:szCs w:val="20"/>
              </w:rPr>
              <w:t>50,00</w:t>
            </w:r>
          </w:p>
        </w:tc>
        <w:tc>
          <w:tcPr>
            <w:tcW w:w="1200" w:type="dxa"/>
            <w:gridSpan w:val="2"/>
          </w:tcPr>
          <w:p w:rsidR="008A33ED" w:rsidRPr="004A3576" w:rsidRDefault="008A33ED" w:rsidP="007B477A">
            <w:pPr>
              <w:rPr>
                <w:sz w:val="20"/>
                <w:szCs w:val="20"/>
              </w:rPr>
            </w:pPr>
            <w:r w:rsidRPr="004A3576">
              <w:rPr>
                <w:sz w:val="20"/>
                <w:szCs w:val="20"/>
              </w:rPr>
              <w:t>50,0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2018</w:t>
            </w:r>
          </w:p>
        </w:tc>
        <w:tc>
          <w:tcPr>
            <w:tcW w:w="1301" w:type="dxa"/>
            <w:gridSpan w:val="2"/>
          </w:tcPr>
          <w:p w:rsidR="008A33ED" w:rsidRPr="004A3576" w:rsidRDefault="008A33ED" w:rsidP="007B477A">
            <w:pPr>
              <w:rPr>
                <w:sz w:val="20"/>
                <w:szCs w:val="20"/>
              </w:rPr>
            </w:pPr>
            <w:r w:rsidRPr="004A3576">
              <w:rPr>
                <w:sz w:val="20"/>
                <w:szCs w:val="20"/>
              </w:rPr>
              <w:t>50,00</w:t>
            </w:r>
          </w:p>
        </w:tc>
        <w:tc>
          <w:tcPr>
            <w:tcW w:w="1200" w:type="dxa"/>
            <w:gridSpan w:val="2"/>
          </w:tcPr>
          <w:p w:rsidR="008A33ED" w:rsidRPr="004A3576" w:rsidRDefault="008A33ED" w:rsidP="007B477A">
            <w:pPr>
              <w:rPr>
                <w:sz w:val="20"/>
                <w:szCs w:val="20"/>
              </w:rPr>
            </w:pPr>
            <w:r w:rsidRPr="004A3576">
              <w:rPr>
                <w:sz w:val="20"/>
                <w:szCs w:val="20"/>
              </w:rPr>
              <w:t>50,0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2019</w:t>
            </w:r>
          </w:p>
        </w:tc>
        <w:tc>
          <w:tcPr>
            <w:tcW w:w="1301" w:type="dxa"/>
            <w:gridSpan w:val="2"/>
          </w:tcPr>
          <w:p w:rsidR="008A33ED" w:rsidRPr="004A3576" w:rsidRDefault="008A33ED" w:rsidP="007B477A">
            <w:pPr>
              <w:rPr>
                <w:sz w:val="20"/>
                <w:szCs w:val="20"/>
              </w:rPr>
            </w:pPr>
            <w:r w:rsidRPr="004A3576">
              <w:rPr>
                <w:sz w:val="20"/>
                <w:szCs w:val="20"/>
              </w:rPr>
              <w:t>65,00</w:t>
            </w:r>
          </w:p>
        </w:tc>
        <w:tc>
          <w:tcPr>
            <w:tcW w:w="1200" w:type="dxa"/>
            <w:gridSpan w:val="2"/>
          </w:tcPr>
          <w:p w:rsidR="008A33ED" w:rsidRPr="004A3576" w:rsidRDefault="008A33ED" w:rsidP="007B477A">
            <w:pPr>
              <w:rPr>
                <w:sz w:val="20"/>
                <w:szCs w:val="20"/>
              </w:rPr>
            </w:pPr>
            <w:r w:rsidRPr="004A3576">
              <w:rPr>
                <w:sz w:val="20"/>
                <w:szCs w:val="20"/>
              </w:rPr>
              <w:t>65,0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2020</w:t>
            </w:r>
          </w:p>
        </w:tc>
        <w:tc>
          <w:tcPr>
            <w:tcW w:w="1301" w:type="dxa"/>
            <w:gridSpan w:val="2"/>
          </w:tcPr>
          <w:p w:rsidR="008A33ED" w:rsidRPr="004A3576" w:rsidRDefault="008A33ED" w:rsidP="007B477A">
            <w:pPr>
              <w:rPr>
                <w:sz w:val="20"/>
                <w:szCs w:val="20"/>
              </w:rPr>
            </w:pPr>
            <w:r w:rsidRPr="004A3576">
              <w:rPr>
                <w:sz w:val="20"/>
                <w:szCs w:val="20"/>
              </w:rPr>
              <w:t>11,242</w:t>
            </w:r>
          </w:p>
        </w:tc>
        <w:tc>
          <w:tcPr>
            <w:tcW w:w="1200" w:type="dxa"/>
            <w:gridSpan w:val="2"/>
          </w:tcPr>
          <w:p w:rsidR="008A33ED" w:rsidRPr="004A3576" w:rsidRDefault="008A33ED" w:rsidP="007B477A">
            <w:pPr>
              <w:rPr>
                <w:sz w:val="20"/>
                <w:szCs w:val="20"/>
              </w:rPr>
            </w:pPr>
            <w:r w:rsidRPr="004A3576">
              <w:rPr>
                <w:sz w:val="20"/>
                <w:szCs w:val="20"/>
              </w:rPr>
              <w:t>11,242</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2021</w:t>
            </w:r>
          </w:p>
        </w:tc>
        <w:tc>
          <w:tcPr>
            <w:tcW w:w="1301" w:type="dxa"/>
            <w:gridSpan w:val="2"/>
          </w:tcPr>
          <w:p w:rsidR="008A33ED" w:rsidRPr="004A3576" w:rsidRDefault="008A33ED" w:rsidP="007B477A">
            <w:pPr>
              <w:rPr>
                <w:sz w:val="20"/>
                <w:szCs w:val="20"/>
              </w:rPr>
            </w:pPr>
            <w:r w:rsidRPr="004A3576">
              <w:rPr>
                <w:sz w:val="20"/>
                <w:szCs w:val="20"/>
              </w:rPr>
              <w:t>76,562</w:t>
            </w:r>
          </w:p>
        </w:tc>
        <w:tc>
          <w:tcPr>
            <w:tcW w:w="1200" w:type="dxa"/>
            <w:gridSpan w:val="2"/>
          </w:tcPr>
          <w:p w:rsidR="008A33ED" w:rsidRPr="004A3576" w:rsidRDefault="008A33ED" w:rsidP="007B477A">
            <w:pPr>
              <w:rPr>
                <w:sz w:val="20"/>
                <w:szCs w:val="20"/>
              </w:rPr>
            </w:pPr>
            <w:r w:rsidRPr="004A3576">
              <w:rPr>
                <w:sz w:val="20"/>
                <w:szCs w:val="20"/>
              </w:rPr>
              <w:t>76,562</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2022</w:t>
            </w:r>
          </w:p>
        </w:tc>
        <w:tc>
          <w:tcPr>
            <w:tcW w:w="1301" w:type="dxa"/>
            <w:gridSpan w:val="2"/>
          </w:tcPr>
          <w:p w:rsidR="008A33ED" w:rsidRPr="004A3576" w:rsidRDefault="008A33ED" w:rsidP="007B477A">
            <w:pPr>
              <w:rPr>
                <w:sz w:val="20"/>
                <w:szCs w:val="20"/>
              </w:rPr>
            </w:pPr>
            <w:r w:rsidRPr="004A3576">
              <w:rPr>
                <w:sz w:val="20"/>
                <w:szCs w:val="20"/>
              </w:rPr>
              <w:t>58,9</w:t>
            </w:r>
            <w:r>
              <w:rPr>
                <w:sz w:val="20"/>
                <w:szCs w:val="20"/>
              </w:rPr>
              <w:t>5</w:t>
            </w:r>
          </w:p>
        </w:tc>
        <w:tc>
          <w:tcPr>
            <w:tcW w:w="1200" w:type="dxa"/>
            <w:gridSpan w:val="2"/>
          </w:tcPr>
          <w:p w:rsidR="008A33ED" w:rsidRPr="004A3576" w:rsidRDefault="008A33ED" w:rsidP="007B477A">
            <w:pPr>
              <w:rPr>
                <w:sz w:val="20"/>
                <w:szCs w:val="20"/>
              </w:rPr>
            </w:pPr>
            <w:r w:rsidRPr="004A3576">
              <w:rPr>
                <w:sz w:val="20"/>
                <w:szCs w:val="20"/>
              </w:rPr>
              <w:t>58,9</w:t>
            </w:r>
            <w:r>
              <w:rPr>
                <w:sz w:val="20"/>
                <w:szCs w:val="20"/>
              </w:rPr>
              <w:t>5</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2023</w:t>
            </w:r>
          </w:p>
        </w:tc>
        <w:tc>
          <w:tcPr>
            <w:tcW w:w="1301" w:type="dxa"/>
            <w:gridSpan w:val="2"/>
          </w:tcPr>
          <w:p w:rsidR="008A33ED" w:rsidRPr="004A3576" w:rsidRDefault="008A33ED" w:rsidP="007B477A">
            <w:pPr>
              <w:rPr>
                <w:sz w:val="20"/>
                <w:szCs w:val="20"/>
              </w:rPr>
            </w:pPr>
            <w:r w:rsidRPr="004A3576">
              <w:rPr>
                <w:sz w:val="20"/>
                <w:szCs w:val="20"/>
              </w:rPr>
              <w:t>19,95</w:t>
            </w:r>
          </w:p>
        </w:tc>
        <w:tc>
          <w:tcPr>
            <w:tcW w:w="1200" w:type="dxa"/>
            <w:gridSpan w:val="2"/>
          </w:tcPr>
          <w:p w:rsidR="008A33ED" w:rsidRPr="004A3576" w:rsidRDefault="008A33ED" w:rsidP="007B477A">
            <w:pPr>
              <w:rPr>
                <w:sz w:val="20"/>
                <w:szCs w:val="20"/>
              </w:rPr>
            </w:pPr>
            <w:r w:rsidRPr="004A3576">
              <w:rPr>
                <w:sz w:val="20"/>
                <w:szCs w:val="20"/>
              </w:rPr>
              <w:t>19,95</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2024</w:t>
            </w:r>
          </w:p>
        </w:tc>
        <w:tc>
          <w:tcPr>
            <w:tcW w:w="1301" w:type="dxa"/>
            <w:gridSpan w:val="2"/>
          </w:tcPr>
          <w:p w:rsidR="008A33ED" w:rsidRPr="004A3576" w:rsidRDefault="007637A3" w:rsidP="007B477A">
            <w:pPr>
              <w:rPr>
                <w:sz w:val="20"/>
                <w:szCs w:val="20"/>
              </w:rPr>
            </w:pPr>
            <w:r>
              <w:rPr>
                <w:sz w:val="20"/>
                <w:szCs w:val="20"/>
              </w:rPr>
              <w:t>50,00</w:t>
            </w:r>
          </w:p>
        </w:tc>
        <w:tc>
          <w:tcPr>
            <w:tcW w:w="1200" w:type="dxa"/>
            <w:gridSpan w:val="2"/>
          </w:tcPr>
          <w:p w:rsidR="008A33ED" w:rsidRPr="004A3576" w:rsidRDefault="007637A3" w:rsidP="007B477A">
            <w:pPr>
              <w:rPr>
                <w:sz w:val="20"/>
                <w:szCs w:val="20"/>
              </w:rPr>
            </w:pPr>
            <w:r>
              <w:rPr>
                <w:sz w:val="20"/>
                <w:szCs w:val="20"/>
              </w:rPr>
              <w:t>50,00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2025</w:t>
            </w:r>
          </w:p>
        </w:tc>
        <w:tc>
          <w:tcPr>
            <w:tcW w:w="1301" w:type="dxa"/>
            <w:gridSpan w:val="2"/>
          </w:tcPr>
          <w:p w:rsidR="008A33ED" w:rsidRPr="004A3576" w:rsidRDefault="007637A3" w:rsidP="007B477A">
            <w:pPr>
              <w:rPr>
                <w:sz w:val="20"/>
                <w:szCs w:val="20"/>
              </w:rPr>
            </w:pPr>
            <w:r>
              <w:rPr>
                <w:sz w:val="20"/>
                <w:szCs w:val="20"/>
              </w:rPr>
              <w:t>4</w:t>
            </w:r>
            <w:r w:rsidR="008A33ED" w:rsidRPr="004A3576">
              <w:rPr>
                <w:sz w:val="20"/>
                <w:szCs w:val="20"/>
              </w:rPr>
              <w:t>0,00</w:t>
            </w:r>
          </w:p>
        </w:tc>
        <w:tc>
          <w:tcPr>
            <w:tcW w:w="1200" w:type="dxa"/>
            <w:gridSpan w:val="2"/>
          </w:tcPr>
          <w:p w:rsidR="008A33ED" w:rsidRPr="004A3576" w:rsidRDefault="007637A3" w:rsidP="007B477A">
            <w:pPr>
              <w:rPr>
                <w:sz w:val="20"/>
                <w:szCs w:val="20"/>
              </w:rPr>
            </w:pPr>
            <w:r>
              <w:rPr>
                <w:sz w:val="20"/>
                <w:szCs w:val="20"/>
              </w:rPr>
              <w:t>4</w:t>
            </w:r>
            <w:r w:rsidR="008A33ED" w:rsidRPr="004A3576">
              <w:rPr>
                <w:sz w:val="20"/>
                <w:szCs w:val="20"/>
              </w:rPr>
              <w:t>0,00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2026</w:t>
            </w:r>
          </w:p>
        </w:tc>
        <w:tc>
          <w:tcPr>
            <w:tcW w:w="1301" w:type="dxa"/>
            <w:gridSpan w:val="2"/>
          </w:tcPr>
          <w:p w:rsidR="008A33ED" w:rsidRPr="004A3576" w:rsidRDefault="007637A3" w:rsidP="007B477A">
            <w:pPr>
              <w:rPr>
                <w:sz w:val="20"/>
                <w:szCs w:val="20"/>
              </w:rPr>
            </w:pPr>
            <w:r>
              <w:rPr>
                <w:sz w:val="20"/>
                <w:szCs w:val="20"/>
              </w:rPr>
              <w:t>4</w:t>
            </w:r>
            <w:r w:rsidR="008A33ED" w:rsidRPr="004A3576">
              <w:rPr>
                <w:sz w:val="20"/>
                <w:szCs w:val="20"/>
              </w:rPr>
              <w:t>0,00</w:t>
            </w:r>
          </w:p>
        </w:tc>
        <w:tc>
          <w:tcPr>
            <w:tcW w:w="1200" w:type="dxa"/>
            <w:gridSpan w:val="2"/>
          </w:tcPr>
          <w:p w:rsidR="008A33ED" w:rsidRPr="004A3576" w:rsidRDefault="007637A3" w:rsidP="007B477A">
            <w:pPr>
              <w:rPr>
                <w:sz w:val="20"/>
                <w:szCs w:val="20"/>
              </w:rPr>
            </w:pPr>
            <w:r>
              <w:rPr>
                <w:sz w:val="20"/>
                <w:szCs w:val="20"/>
              </w:rPr>
              <w:t>4</w:t>
            </w:r>
            <w:r w:rsidR="008A33ED" w:rsidRPr="004A3576">
              <w:rPr>
                <w:sz w:val="20"/>
                <w:szCs w:val="20"/>
              </w:rPr>
              <w:t>0,00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8A33ED" w:rsidRPr="004A3576" w:rsidTr="004767CB">
        <w:trPr>
          <w:jc w:val="center"/>
        </w:trPr>
        <w:tc>
          <w:tcPr>
            <w:tcW w:w="851" w:type="dxa"/>
            <w:vMerge/>
          </w:tcPr>
          <w:p w:rsidR="008A33ED" w:rsidRPr="004A3576" w:rsidRDefault="008A33ED" w:rsidP="007B477A">
            <w:pPr>
              <w:rPr>
                <w:sz w:val="20"/>
                <w:szCs w:val="20"/>
              </w:rPr>
            </w:pPr>
          </w:p>
        </w:tc>
        <w:tc>
          <w:tcPr>
            <w:tcW w:w="2189" w:type="dxa"/>
            <w:vMerge/>
          </w:tcPr>
          <w:p w:rsidR="008A33ED" w:rsidRPr="004A3576" w:rsidRDefault="008A33ED" w:rsidP="007B477A">
            <w:pPr>
              <w:rPr>
                <w:sz w:val="20"/>
                <w:szCs w:val="20"/>
              </w:rPr>
            </w:pPr>
          </w:p>
        </w:tc>
        <w:tc>
          <w:tcPr>
            <w:tcW w:w="1928" w:type="dxa"/>
            <w:gridSpan w:val="2"/>
            <w:vMerge/>
          </w:tcPr>
          <w:p w:rsidR="008A33ED" w:rsidRPr="004A3576" w:rsidRDefault="008A33ED" w:rsidP="007B477A">
            <w:pPr>
              <w:rPr>
                <w:sz w:val="20"/>
                <w:szCs w:val="20"/>
              </w:rPr>
            </w:pPr>
          </w:p>
        </w:tc>
        <w:tc>
          <w:tcPr>
            <w:tcW w:w="1474" w:type="dxa"/>
            <w:gridSpan w:val="3"/>
          </w:tcPr>
          <w:p w:rsidR="008A33ED" w:rsidRPr="004A3576" w:rsidRDefault="008A33ED" w:rsidP="007B477A">
            <w:pPr>
              <w:rPr>
                <w:sz w:val="20"/>
                <w:szCs w:val="20"/>
              </w:rPr>
            </w:pPr>
            <w:r w:rsidRPr="004A3576">
              <w:rPr>
                <w:sz w:val="20"/>
                <w:szCs w:val="20"/>
              </w:rPr>
              <w:t>2027</w:t>
            </w:r>
          </w:p>
        </w:tc>
        <w:tc>
          <w:tcPr>
            <w:tcW w:w="1301" w:type="dxa"/>
            <w:gridSpan w:val="2"/>
          </w:tcPr>
          <w:p w:rsidR="008A33ED" w:rsidRPr="004A3576" w:rsidRDefault="00FA3071" w:rsidP="007B477A">
            <w:pPr>
              <w:rPr>
                <w:sz w:val="20"/>
                <w:szCs w:val="20"/>
              </w:rPr>
            </w:pPr>
            <w:r>
              <w:rPr>
                <w:sz w:val="20"/>
                <w:szCs w:val="20"/>
              </w:rPr>
              <w:t>40</w:t>
            </w:r>
            <w:r w:rsidR="008A33ED" w:rsidRPr="004A3576">
              <w:rPr>
                <w:sz w:val="20"/>
                <w:szCs w:val="20"/>
              </w:rPr>
              <w:t>,00</w:t>
            </w:r>
          </w:p>
        </w:tc>
        <w:tc>
          <w:tcPr>
            <w:tcW w:w="1200" w:type="dxa"/>
            <w:gridSpan w:val="2"/>
          </w:tcPr>
          <w:p w:rsidR="008A33ED" w:rsidRPr="004A3576" w:rsidRDefault="00FA3071" w:rsidP="007B477A">
            <w:pPr>
              <w:rPr>
                <w:sz w:val="20"/>
                <w:szCs w:val="20"/>
              </w:rPr>
            </w:pPr>
            <w:r>
              <w:rPr>
                <w:sz w:val="20"/>
                <w:szCs w:val="20"/>
              </w:rPr>
              <w:t>40</w:t>
            </w:r>
            <w:r w:rsidR="008A33ED" w:rsidRPr="004A3576">
              <w:rPr>
                <w:sz w:val="20"/>
                <w:szCs w:val="20"/>
              </w:rPr>
              <w:t>,00</w:t>
            </w:r>
          </w:p>
        </w:tc>
        <w:tc>
          <w:tcPr>
            <w:tcW w:w="1020" w:type="dxa"/>
            <w:gridSpan w:val="2"/>
          </w:tcPr>
          <w:p w:rsidR="008A33ED" w:rsidRPr="004A3576" w:rsidRDefault="008A33ED" w:rsidP="007B477A">
            <w:pPr>
              <w:rPr>
                <w:sz w:val="20"/>
                <w:szCs w:val="20"/>
              </w:rPr>
            </w:pPr>
            <w:r w:rsidRPr="004A3576">
              <w:rPr>
                <w:sz w:val="20"/>
                <w:szCs w:val="20"/>
              </w:rPr>
              <w:t>0</w:t>
            </w:r>
          </w:p>
        </w:tc>
        <w:tc>
          <w:tcPr>
            <w:tcW w:w="873" w:type="dxa"/>
            <w:gridSpan w:val="2"/>
          </w:tcPr>
          <w:p w:rsidR="008A33ED" w:rsidRPr="004A3576" w:rsidRDefault="008A33ED" w:rsidP="007B477A">
            <w:pPr>
              <w:rPr>
                <w:sz w:val="20"/>
                <w:szCs w:val="20"/>
              </w:rPr>
            </w:pPr>
            <w:r w:rsidRPr="004A3576">
              <w:rPr>
                <w:sz w:val="20"/>
                <w:szCs w:val="20"/>
              </w:rPr>
              <w:t>0</w:t>
            </w:r>
          </w:p>
        </w:tc>
        <w:tc>
          <w:tcPr>
            <w:tcW w:w="1635" w:type="dxa"/>
            <w:gridSpan w:val="5"/>
            <w:vMerge/>
          </w:tcPr>
          <w:p w:rsidR="008A33ED" w:rsidRPr="004A3576" w:rsidRDefault="008A33ED" w:rsidP="007B477A">
            <w:pPr>
              <w:rPr>
                <w:sz w:val="20"/>
                <w:szCs w:val="20"/>
              </w:rPr>
            </w:pPr>
          </w:p>
        </w:tc>
        <w:tc>
          <w:tcPr>
            <w:tcW w:w="3086" w:type="dxa"/>
            <w:gridSpan w:val="2"/>
          </w:tcPr>
          <w:p w:rsidR="008A33ED" w:rsidRPr="004A3576" w:rsidRDefault="008A33ED" w:rsidP="007B477A">
            <w:pPr>
              <w:rPr>
                <w:sz w:val="20"/>
                <w:szCs w:val="20"/>
              </w:rPr>
            </w:pPr>
          </w:p>
        </w:tc>
      </w:tr>
      <w:tr w:rsidR="00BE57E4" w:rsidRPr="004A3576" w:rsidTr="004767CB">
        <w:trPr>
          <w:jc w:val="center"/>
        </w:trPr>
        <w:tc>
          <w:tcPr>
            <w:tcW w:w="851" w:type="dxa"/>
            <w:vMerge w:val="restart"/>
          </w:tcPr>
          <w:p w:rsidR="00BE57E4" w:rsidRPr="004A3576" w:rsidRDefault="00BE57E4" w:rsidP="007B477A">
            <w:pPr>
              <w:rPr>
                <w:sz w:val="20"/>
                <w:szCs w:val="20"/>
              </w:rPr>
            </w:pPr>
            <w:r w:rsidRPr="004A3576">
              <w:rPr>
                <w:sz w:val="20"/>
                <w:szCs w:val="20"/>
              </w:rPr>
              <w:t>2.1.5</w:t>
            </w:r>
          </w:p>
        </w:tc>
        <w:tc>
          <w:tcPr>
            <w:tcW w:w="2189" w:type="dxa"/>
            <w:vMerge w:val="restart"/>
          </w:tcPr>
          <w:p w:rsidR="00BE57E4" w:rsidRPr="004A3576" w:rsidRDefault="00BE57E4" w:rsidP="007B477A">
            <w:pPr>
              <w:rPr>
                <w:sz w:val="20"/>
                <w:szCs w:val="20"/>
              </w:rPr>
            </w:pPr>
            <w:r w:rsidRPr="004A3576">
              <w:rPr>
                <w:sz w:val="20"/>
                <w:szCs w:val="20"/>
              </w:rPr>
              <w:t>Мероприятия по обеспечению материальными запасами, хозяйственным инвентарем и прочие работы и услуги</w:t>
            </w:r>
          </w:p>
        </w:tc>
        <w:tc>
          <w:tcPr>
            <w:tcW w:w="1928" w:type="dxa"/>
            <w:gridSpan w:val="2"/>
            <w:vMerge w:val="restart"/>
          </w:tcPr>
          <w:p w:rsidR="00BE57E4" w:rsidRPr="004A3576" w:rsidRDefault="00BE57E4" w:rsidP="007B477A">
            <w:pPr>
              <w:rPr>
                <w:sz w:val="20"/>
                <w:szCs w:val="20"/>
              </w:rPr>
            </w:pPr>
            <w:r w:rsidRPr="004A3576">
              <w:rPr>
                <w:sz w:val="20"/>
                <w:szCs w:val="20"/>
              </w:rPr>
              <w:t>Администрация      Русско-Камешкирского сельсовета</w:t>
            </w:r>
          </w:p>
        </w:tc>
        <w:tc>
          <w:tcPr>
            <w:tcW w:w="1474" w:type="dxa"/>
            <w:gridSpan w:val="3"/>
          </w:tcPr>
          <w:p w:rsidR="00BE57E4" w:rsidRPr="004A3576" w:rsidRDefault="00BE57E4" w:rsidP="007B477A">
            <w:pPr>
              <w:rPr>
                <w:b/>
                <w:sz w:val="20"/>
                <w:szCs w:val="20"/>
              </w:rPr>
            </w:pPr>
            <w:r w:rsidRPr="004A3576">
              <w:rPr>
                <w:b/>
                <w:sz w:val="20"/>
                <w:szCs w:val="20"/>
              </w:rPr>
              <w:t>Итого</w:t>
            </w:r>
          </w:p>
        </w:tc>
        <w:tc>
          <w:tcPr>
            <w:tcW w:w="1301" w:type="dxa"/>
            <w:gridSpan w:val="2"/>
          </w:tcPr>
          <w:p w:rsidR="00BE57E4" w:rsidRPr="004A3576" w:rsidRDefault="00A23EE4" w:rsidP="00611712">
            <w:pPr>
              <w:rPr>
                <w:b/>
                <w:sz w:val="20"/>
                <w:szCs w:val="20"/>
              </w:rPr>
            </w:pPr>
            <w:r>
              <w:rPr>
                <w:b/>
                <w:sz w:val="20"/>
                <w:szCs w:val="20"/>
              </w:rPr>
              <w:t>12899,997</w:t>
            </w:r>
          </w:p>
        </w:tc>
        <w:tc>
          <w:tcPr>
            <w:tcW w:w="1200" w:type="dxa"/>
            <w:gridSpan w:val="2"/>
          </w:tcPr>
          <w:p w:rsidR="00BE57E4" w:rsidRPr="004A3576" w:rsidRDefault="00A23EE4" w:rsidP="00611712">
            <w:pPr>
              <w:rPr>
                <w:b/>
                <w:sz w:val="20"/>
                <w:szCs w:val="20"/>
              </w:rPr>
            </w:pPr>
            <w:r>
              <w:rPr>
                <w:b/>
                <w:sz w:val="20"/>
                <w:szCs w:val="20"/>
              </w:rPr>
              <w:t>12899,997</w:t>
            </w:r>
          </w:p>
        </w:tc>
        <w:tc>
          <w:tcPr>
            <w:tcW w:w="1020" w:type="dxa"/>
            <w:gridSpan w:val="2"/>
          </w:tcPr>
          <w:p w:rsidR="00BE57E4" w:rsidRPr="004A3576" w:rsidRDefault="00BE57E4" w:rsidP="007B477A">
            <w:pPr>
              <w:rPr>
                <w:b/>
                <w:sz w:val="20"/>
                <w:szCs w:val="20"/>
              </w:rPr>
            </w:pPr>
          </w:p>
        </w:tc>
        <w:tc>
          <w:tcPr>
            <w:tcW w:w="873" w:type="dxa"/>
            <w:gridSpan w:val="2"/>
          </w:tcPr>
          <w:p w:rsidR="00BE57E4" w:rsidRPr="004A3576" w:rsidRDefault="00BE57E4" w:rsidP="007B477A">
            <w:pPr>
              <w:rPr>
                <w:b/>
                <w:sz w:val="20"/>
                <w:szCs w:val="20"/>
              </w:rPr>
            </w:pPr>
            <w:r w:rsidRPr="004A3576">
              <w:rPr>
                <w:b/>
                <w:sz w:val="20"/>
                <w:szCs w:val="20"/>
              </w:rPr>
              <w:t>0</w:t>
            </w:r>
          </w:p>
        </w:tc>
        <w:tc>
          <w:tcPr>
            <w:tcW w:w="1635" w:type="dxa"/>
            <w:gridSpan w:val="5"/>
            <w:vMerge w:val="restart"/>
          </w:tcPr>
          <w:p w:rsidR="00BE57E4" w:rsidRPr="004A3576" w:rsidRDefault="00BE57E4" w:rsidP="007B477A">
            <w:pPr>
              <w:rPr>
                <w:sz w:val="20"/>
                <w:szCs w:val="20"/>
              </w:rPr>
            </w:pPr>
            <w:r w:rsidRPr="004A3576">
              <w:rPr>
                <w:sz w:val="20"/>
                <w:szCs w:val="20"/>
              </w:rPr>
              <w:t>Организация благоустройства, озеленения и содержание в надлежащем порядке территории,  ремонт памятника погибшим в ВОВ 1941-1945гг вс. Русский Камешкир</w:t>
            </w: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2016</w:t>
            </w:r>
          </w:p>
        </w:tc>
        <w:tc>
          <w:tcPr>
            <w:tcW w:w="1301" w:type="dxa"/>
            <w:gridSpan w:val="2"/>
          </w:tcPr>
          <w:p w:rsidR="00BE57E4" w:rsidRPr="004A3576" w:rsidRDefault="00BE57E4" w:rsidP="007B477A">
            <w:pPr>
              <w:rPr>
                <w:sz w:val="20"/>
                <w:szCs w:val="20"/>
              </w:rPr>
            </w:pPr>
            <w:r w:rsidRPr="004A3576">
              <w:rPr>
                <w:sz w:val="20"/>
                <w:szCs w:val="20"/>
              </w:rPr>
              <w:t>970,367</w:t>
            </w:r>
          </w:p>
        </w:tc>
        <w:tc>
          <w:tcPr>
            <w:tcW w:w="1200" w:type="dxa"/>
            <w:gridSpan w:val="2"/>
          </w:tcPr>
          <w:p w:rsidR="00BE57E4" w:rsidRPr="004A3576" w:rsidRDefault="00BE57E4" w:rsidP="007B477A">
            <w:pPr>
              <w:rPr>
                <w:sz w:val="20"/>
                <w:szCs w:val="20"/>
              </w:rPr>
            </w:pPr>
            <w:r w:rsidRPr="004A3576">
              <w:rPr>
                <w:sz w:val="20"/>
                <w:szCs w:val="20"/>
              </w:rPr>
              <w:t>970,367</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2017</w:t>
            </w:r>
          </w:p>
        </w:tc>
        <w:tc>
          <w:tcPr>
            <w:tcW w:w="1301" w:type="dxa"/>
            <w:gridSpan w:val="2"/>
          </w:tcPr>
          <w:p w:rsidR="00BE57E4" w:rsidRPr="004A3576" w:rsidRDefault="00BE57E4" w:rsidP="007B477A">
            <w:pPr>
              <w:rPr>
                <w:sz w:val="20"/>
                <w:szCs w:val="20"/>
              </w:rPr>
            </w:pPr>
            <w:r w:rsidRPr="004A3576">
              <w:rPr>
                <w:sz w:val="20"/>
                <w:szCs w:val="20"/>
              </w:rPr>
              <w:t>399,582</w:t>
            </w:r>
          </w:p>
        </w:tc>
        <w:tc>
          <w:tcPr>
            <w:tcW w:w="1200" w:type="dxa"/>
            <w:gridSpan w:val="2"/>
          </w:tcPr>
          <w:p w:rsidR="00BE57E4" w:rsidRPr="004A3576" w:rsidRDefault="00BE57E4" w:rsidP="007B477A">
            <w:pPr>
              <w:rPr>
                <w:sz w:val="20"/>
                <w:szCs w:val="20"/>
              </w:rPr>
            </w:pPr>
            <w:r w:rsidRPr="004A3576">
              <w:rPr>
                <w:sz w:val="20"/>
                <w:szCs w:val="20"/>
              </w:rPr>
              <w:t>399,582</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2018</w:t>
            </w:r>
          </w:p>
        </w:tc>
        <w:tc>
          <w:tcPr>
            <w:tcW w:w="1301" w:type="dxa"/>
            <w:gridSpan w:val="2"/>
          </w:tcPr>
          <w:p w:rsidR="00BE57E4" w:rsidRPr="004A3576" w:rsidRDefault="00BE57E4" w:rsidP="007B477A">
            <w:pPr>
              <w:rPr>
                <w:sz w:val="20"/>
                <w:szCs w:val="20"/>
              </w:rPr>
            </w:pPr>
            <w:r w:rsidRPr="004A3576">
              <w:rPr>
                <w:sz w:val="20"/>
                <w:szCs w:val="20"/>
              </w:rPr>
              <w:t>548,533</w:t>
            </w:r>
          </w:p>
        </w:tc>
        <w:tc>
          <w:tcPr>
            <w:tcW w:w="1200" w:type="dxa"/>
            <w:gridSpan w:val="2"/>
          </w:tcPr>
          <w:p w:rsidR="00BE57E4" w:rsidRPr="004A3576" w:rsidRDefault="00BE57E4" w:rsidP="007B477A">
            <w:pPr>
              <w:rPr>
                <w:sz w:val="20"/>
                <w:szCs w:val="20"/>
              </w:rPr>
            </w:pPr>
            <w:r w:rsidRPr="004A3576">
              <w:rPr>
                <w:sz w:val="20"/>
                <w:szCs w:val="20"/>
              </w:rPr>
              <w:t>548,533</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2019</w:t>
            </w:r>
          </w:p>
        </w:tc>
        <w:tc>
          <w:tcPr>
            <w:tcW w:w="1301" w:type="dxa"/>
            <w:gridSpan w:val="2"/>
          </w:tcPr>
          <w:p w:rsidR="00BE57E4" w:rsidRPr="004A3576" w:rsidRDefault="00BE57E4" w:rsidP="007B477A">
            <w:pPr>
              <w:rPr>
                <w:sz w:val="20"/>
                <w:szCs w:val="20"/>
              </w:rPr>
            </w:pPr>
            <w:r w:rsidRPr="004A3576">
              <w:rPr>
                <w:sz w:val="20"/>
                <w:szCs w:val="20"/>
              </w:rPr>
              <w:t>837,929</w:t>
            </w:r>
          </w:p>
        </w:tc>
        <w:tc>
          <w:tcPr>
            <w:tcW w:w="1200" w:type="dxa"/>
            <w:gridSpan w:val="2"/>
          </w:tcPr>
          <w:p w:rsidR="00BE57E4" w:rsidRPr="004A3576" w:rsidRDefault="00BE57E4" w:rsidP="007B477A">
            <w:pPr>
              <w:rPr>
                <w:sz w:val="20"/>
                <w:szCs w:val="20"/>
              </w:rPr>
            </w:pPr>
            <w:r w:rsidRPr="004A3576">
              <w:rPr>
                <w:sz w:val="20"/>
                <w:szCs w:val="20"/>
              </w:rPr>
              <w:t>837,929</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BE57E4" w:rsidRPr="004A3576" w:rsidTr="004767CB">
        <w:trPr>
          <w:jc w:val="center"/>
        </w:trPr>
        <w:tc>
          <w:tcPr>
            <w:tcW w:w="851" w:type="dxa"/>
            <w:vMerge/>
          </w:tcPr>
          <w:p w:rsidR="00BE57E4" w:rsidRPr="004A3576" w:rsidRDefault="00BE57E4" w:rsidP="007B477A">
            <w:pPr>
              <w:rPr>
                <w:sz w:val="20"/>
                <w:szCs w:val="20"/>
              </w:rPr>
            </w:pPr>
          </w:p>
        </w:tc>
        <w:tc>
          <w:tcPr>
            <w:tcW w:w="2189" w:type="dxa"/>
            <w:vMerge/>
          </w:tcPr>
          <w:p w:rsidR="00BE57E4" w:rsidRPr="004A3576" w:rsidRDefault="00BE57E4" w:rsidP="007B477A">
            <w:pPr>
              <w:rPr>
                <w:sz w:val="20"/>
                <w:szCs w:val="20"/>
              </w:rPr>
            </w:pPr>
          </w:p>
        </w:tc>
        <w:tc>
          <w:tcPr>
            <w:tcW w:w="1928" w:type="dxa"/>
            <w:gridSpan w:val="2"/>
            <w:vMerge/>
          </w:tcPr>
          <w:p w:rsidR="00BE57E4" w:rsidRPr="004A3576" w:rsidRDefault="00BE57E4" w:rsidP="007B477A">
            <w:pPr>
              <w:rPr>
                <w:sz w:val="20"/>
                <w:szCs w:val="20"/>
              </w:rPr>
            </w:pPr>
          </w:p>
        </w:tc>
        <w:tc>
          <w:tcPr>
            <w:tcW w:w="1474" w:type="dxa"/>
            <w:gridSpan w:val="3"/>
          </w:tcPr>
          <w:p w:rsidR="00BE57E4" w:rsidRPr="004A3576" w:rsidRDefault="00BE57E4" w:rsidP="007B477A">
            <w:pPr>
              <w:rPr>
                <w:sz w:val="20"/>
                <w:szCs w:val="20"/>
              </w:rPr>
            </w:pPr>
            <w:r w:rsidRPr="004A3576">
              <w:rPr>
                <w:sz w:val="20"/>
                <w:szCs w:val="20"/>
              </w:rPr>
              <w:t>2020</w:t>
            </w:r>
          </w:p>
        </w:tc>
        <w:tc>
          <w:tcPr>
            <w:tcW w:w="1301" w:type="dxa"/>
            <w:gridSpan w:val="2"/>
          </w:tcPr>
          <w:p w:rsidR="00BE57E4" w:rsidRPr="004A3576" w:rsidRDefault="00BE57E4" w:rsidP="007B477A">
            <w:pPr>
              <w:rPr>
                <w:sz w:val="20"/>
                <w:szCs w:val="20"/>
              </w:rPr>
            </w:pPr>
            <w:r w:rsidRPr="004A3576">
              <w:rPr>
                <w:sz w:val="20"/>
                <w:szCs w:val="20"/>
              </w:rPr>
              <w:t>1058,128</w:t>
            </w:r>
          </w:p>
        </w:tc>
        <w:tc>
          <w:tcPr>
            <w:tcW w:w="1200" w:type="dxa"/>
            <w:gridSpan w:val="2"/>
          </w:tcPr>
          <w:p w:rsidR="00BE57E4" w:rsidRPr="004A3576" w:rsidRDefault="00BE57E4" w:rsidP="007B477A">
            <w:pPr>
              <w:rPr>
                <w:sz w:val="20"/>
                <w:szCs w:val="20"/>
              </w:rPr>
            </w:pPr>
            <w:r w:rsidRPr="004A3576">
              <w:rPr>
                <w:sz w:val="20"/>
                <w:szCs w:val="20"/>
              </w:rPr>
              <w:t>1058,128</w:t>
            </w:r>
          </w:p>
        </w:tc>
        <w:tc>
          <w:tcPr>
            <w:tcW w:w="1020" w:type="dxa"/>
            <w:gridSpan w:val="2"/>
          </w:tcPr>
          <w:p w:rsidR="00BE57E4" w:rsidRPr="004A3576" w:rsidRDefault="00BE57E4" w:rsidP="007B477A">
            <w:pPr>
              <w:rPr>
                <w:sz w:val="20"/>
                <w:szCs w:val="20"/>
              </w:rPr>
            </w:pPr>
            <w:r w:rsidRPr="004A3576">
              <w:rPr>
                <w:sz w:val="20"/>
                <w:szCs w:val="20"/>
              </w:rPr>
              <w:t>0</w:t>
            </w:r>
          </w:p>
        </w:tc>
        <w:tc>
          <w:tcPr>
            <w:tcW w:w="873" w:type="dxa"/>
            <w:gridSpan w:val="2"/>
          </w:tcPr>
          <w:p w:rsidR="00BE57E4" w:rsidRPr="004A3576" w:rsidRDefault="00BE57E4" w:rsidP="007B477A">
            <w:pPr>
              <w:rPr>
                <w:sz w:val="20"/>
                <w:szCs w:val="20"/>
              </w:rPr>
            </w:pPr>
            <w:r w:rsidRPr="004A3576">
              <w:rPr>
                <w:sz w:val="20"/>
                <w:szCs w:val="20"/>
              </w:rPr>
              <w:t>0</w:t>
            </w:r>
          </w:p>
        </w:tc>
        <w:tc>
          <w:tcPr>
            <w:tcW w:w="1635" w:type="dxa"/>
            <w:gridSpan w:val="5"/>
            <w:vMerge/>
          </w:tcPr>
          <w:p w:rsidR="00BE57E4" w:rsidRPr="004A3576" w:rsidRDefault="00BE57E4" w:rsidP="007B477A">
            <w:pPr>
              <w:rPr>
                <w:sz w:val="20"/>
                <w:szCs w:val="20"/>
              </w:rPr>
            </w:pPr>
          </w:p>
        </w:tc>
        <w:tc>
          <w:tcPr>
            <w:tcW w:w="3086" w:type="dxa"/>
            <w:gridSpan w:val="2"/>
          </w:tcPr>
          <w:p w:rsidR="00BE57E4" w:rsidRPr="004A3576" w:rsidRDefault="00BE57E4"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2021</w:t>
            </w:r>
          </w:p>
        </w:tc>
        <w:tc>
          <w:tcPr>
            <w:tcW w:w="1301" w:type="dxa"/>
            <w:gridSpan w:val="2"/>
          </w:tcPr>
          <w:p w:rsidR="00CB0CBC" w:rsidRPr="004A3576" w:rsidRDefault="00CB0CBC" w:rsidP="007B477A">
            <w:pPr>
              <w:rPr>
                <w:sz w:val="20"/>
                <w:szCs w:val="20"/>
              </w:rPr>
            </w:pPr>
            <w:r w:rsidRPr="004A3576">
              <w:rPr>
                <w:sz w:val="20"/>
                <w:szCs w:val="20"/>
              </w:rPr>
              <w:t>1447,449</w:t>
            </w:r>
          </w:p>
        </w:tc>
        <w:tc>
          <w:tcPr>
            <w:tcW w:w="1200" w:type="dxa"/>
            <w:gridSpan w:val="2"/>
          </w:tcPr>
          <w:p w:rsidR="00CB0CBC" w:rsidRPr="004A3576" w:rsidRDefault="00CB0CBC" w:rsidP="00B74AC0">
            <w:pPr>
              <w:rPr>
                <w:sz w:val="20"/>
                <w:szCs w:val="20"/>
              </w:rPr>
            </w:pPr>
            <w:r w:rsidRPr="004A3576">
              <w:rPr>
                <w:sz w:val="20"/>
                <w:szCs w:val="20"/>
              </w:rPr>
              <w:t>1447,449</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2022</w:t>
            </w:r>
          </w:p>
        </w:tc>
        <w:tc>
          <w:tcPr>
            <w:tcW w:w="1301" w:type="dxa"/>
            <w:gridSpan w:val="2"/>
          </w:tcPr>
          <w:p w:rsidR="00CB0CBC" w:rsidRPr="004A3576" w:rsidRDefault="00CB0CBC" w:rsidP="007B477A">
            <w:pPr>
              <w:rPr>
                <w:sz w:val="20"/>
                <w:szCs w:val="20"/>
              </w:rPr>
            </w:pPr>
            <w:r w:rsidRPr="004A3576">
              <w:rPr>
                <w:sz w:val="20"/>
                <w:szCs w:val="20"/>
              </w:rPr>
              <w:t>1282,454</w:t>
            </w:r>
          </w:p>
        </w:tc>
        <w:tc>
          <w:tcPr>
            <w:tcW w:w="1200" w:type="dxa"/>
            <w:gridSpan w:val="2"/>
          </w:tcPr>
          <w:p w:rsidR="00CB0CBC" w:rsidRPr="004A3576" w:rsidRDefault="00CB0CBC" w:rsidP="00B74AC0">
            <w:pPr>
              <w:rPr>
                <w:sz w:val="20"/>
                <w:szCs w:val="20"/>
              </w:rPr>
            </w:pPr>
            <w:r w:rsidRPr="004A3576">
              <w:rPr>
                <w:sz w:val="20"/>
                <w:szCs w:val="20"/>
              </w:rPr>
              <w:t>1282,454</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CB0CBC" w:rsidRPr="004A3576" w:rsidTr="004767CB">
        <w:trPr>
          <w:jc w:val="center"/>
        </w:trPr>
        <w:tc>
          <w:tcPr>
            <w:tcW w:w="851" w:type="dxa"/>
            <w:vMerge/>
          </w:tcPr>
          <w:p w:rsidR="00CB0CBC" w:rsidRPr="004A3576" w:rsidRDefault="00CB0CBC" w:rsidP="007B477A">
            <w:pPr>
              <w:rPr>
                <w:sz w:val="20"/>
                <w:szCs w:val="20"/>
              </w:rPr>
            </w:pPr>
          </w:p>
        </w:tc>
        <w:tc>
          <w:tcPr>
            <w:tcW w:w="2189" w:type="dxa"/>
            <w:vMerge/>
          </w:tcPr>
          <w:p w:rsidR="00CB0CBC" w:rsidRPr="004A3576" w:rsidRDefault="00CB0CBC" w:rsidP="007B477A">
            <w:pPr>
              <w:rPr>
                <w:sz w:val="20"/>
                <w:szCs w:val="20"/>
              </w:rPr>
            </w:pPr>
          </w:p>
        </w:tc>
        <w:tc>
          <w:tcPr>
            <w:tcW w:w="1928" w:type="dxa"/>
            <w:gridSpan w:val="2"/>
            <w:vMerge/>
          </w:tcPr>
          <w:p w:rsidR="00CB0CBC" w:rsidRPr="004A3576" w:rsidRDefault="00CB0CBC" w:rsidP="007B477A">
            <w:pPr>
              <w:rPr>
                <w:sz w:val="20"/>
                <w:szCs w:val="20"/>
              </w:rPr>
            </w:pPr>
          </w:p>
        </w:tc>
        <w:tc>
          <w:tcPr>
            <w:tcW w:w="1474" w:type="dxa"/>
            <w:gridSpan w:val="3"/>
          </w:tcPr>
          <w:p w:rsidR="00CB0CBC" w:rsidRPr="004A3576" w:rsidRDefault="00CB0CBC" w:rsidP="007B477A">
            <w:pPr>
              <w:rPr>
                <w:sz w:val="20"/>
                <w:szCs w:val="20"/>
              </w:rPr>
            </w:pPr>
            <w:r w:rsidRPr="004A3576">
              <w:rPr>
                <w:sz w:val="20"/>
                <w:szCs w:val="20"/>
              </w:rPr>
              <w:t>2023</w:t>
            </w:r>
          </w:p>
        </w:tc>
        <w:tc>
          <w:tcPr>
            <w:tcW w:w="1301" w:type="dxa"/>
            <w:gridSpan w:val="2"/>
          </w:tcPr>
          <w:p w:rsidR="00CB0CBC" w:rsidRPr="004A3576" w:rsidRDefault="00CB0CBC" w:rsidP="007B477A">
            <w:pPr>
              <w:rPr>
                <w:sz w:val="20"/>
                <w:szCs w:val="20"/>
              </w:rPr>
            </w:pPr>
            <w:r w:rsidRPr="004A3576">
              <w:rPr>
                <w:sz w:val="20"/>
                <w:szCs w:val="20"/>
              </w:rPr>
              <w:t>2299,92</w:t>
            </w:r>
          </w:p>
        </w:tc>
        <w:tc>
          <w:tcPr>
            <w:tcW w:w="1200" w:type="dxa"/>
            <w:gridSpan w:val="2"/>
          </w:tcPr>
          <w:p w:rsidR="00CB0CBC" w:rsidRPr="004A3576" w:rsidRDefault="00CB0CBC" w:rsidP="00B74AC0">
            <w:pPr>
              <w:rPr>
                <w:sz w:val="20"/>
                <w:szCs w:val="20"/>
              </w:rPr>
            </w:pPr>
            <w:r w:rsidRPr="004A3576">
              <w:rPr>
                <w:sz w:val="20"/>
                <w:szCs w:val="20"/>
              </w:rPr>
              <w:t>2299,92</w:t>
            </w:r>
          </w:p>
        </w:tc>
        <w:tc>
          <w:tcPr>
            <w:tcW w:w="1020" w:type="dxa"/>
            <w:gridSpan w:val="2"/>
          </w:tcPr>
          <w:p w:rsidR="00CB0CBC" w:rsidRPr="004A3576" w:rsidRDefault="00CB0CBC" w:rsidP="007B477A">
            <w:pPr>
              <w:rPr>
                <w:sz w:val="20"/>
                <w:szCs w:val="20"/>
              </w:rPr>
            </w:pPr>
            <w:r w:rsidRPr="004A3576">
              <w:rPr>
                <w:sz w:val="20"/>
                <w:szCs w:val="20"/>
              </w:rPr>
              <w:t>0</w:t>
            </w:r>
          </w:p>
        </w:tc>
        <w:tc>
          <w:tcPr>
            <w:tcW w:w="873" w:type="dxa"/>
            <w:gridSpan w:val="2"/>
          </w:tcPr>
          <w:p w:rsidR="00CB0CBC" w:rsidRPr="004A3576" w:rsidRDefault="00CB0CBC" w:rsidP="007B477A">
            <w:pPr>
              <w:rPr>
                <w:sz w:val="20"/>
                <w:szCs w:val="20"/>
              </w:rPr>
            </w:pPr>
            <w:r w:rsidRPr="004A3576">
              <w:rPr>
                <w:sz w:val="20"/>
                <w:szCs w:val="20"/>
              </w:rPr>
              <w:t>0</w:t>
            </w:r>
          </w:p>
        </w:tc>
        <w:tc>
          <w:tcPr>
            <w:tcW w:w="1635" w:type="dxa"/>
            <w:gridSpan w:val="5"/>
            <w:vMerge/>
          </w:tcPr>
          <w:p w:rsidR="00CB0CBC" w:rsidRPr="004A3576" w:rsidRDefault="00CB0CBC" w:rsidP="007B477A">
            <w:pPr>
              <w:rPr>
                <w:sz w:val="20"/>
                <w:szCs w:val="20"/>
              </w:rPr>
            </w:pPr>
          </w:p>
        </w:tc>
        <w:tc>
          <w:tcPr>
            <w:tcW w:w="3086" w:type="dxa"/>
            <w:gridSpan w:val="2"/>
          </w:tcPr>
          <w:p w:rsidR="00CB0CBC" w:rsidRPr="004A3576" w:rsidRDefault="00CB0CBC" w:rsidP="007B477A">
            <w:pPr>
              <w:rPr>
                <w:sz w:val="20"/>
                <w:szCs w:val="20"/>
              </w:rPr>
            </w:pPr>
          </w:p>
        </w:tc>
      </w:tr>
      <w:tr w:rsidR="00A23EE4" w:rsidRPr="004A3576" w:rsidTr="004767CB">
        <w:trPr>
          <w:jc w:val="center"/>
        </w:trPr>
        <w:tc>
          <w:tcPr>
            <w:tcW w:w="851" w:type="dxa"/>
            <w:vMerge/>
          </w:tcPr>
          <w:p w:rsidR="00A23EE4" w:rsidRPr="004A3576" w:rsidRDefault="00A23EE4" w:rsidP="00A23EE4">
            <w:pPr>
              <w:rPr>
                <w:sz w:val="20"/>
                <w:szCs w:val="20"/>
              </w:rPr>
            </w:pPr>
          </w:p>
        </w:tc>
        <w:tc>
          <w:tcPr>
            <w:tcW w:w="2189" w:type="dxa"/>
            <w:vMerge/>
          </w:tcPr>
          <w:p w:rsidR="00A23EE4" w:rsidRPr="004A3576" w:rsidRDefault="00A23EE4" w:rsidP="00A23EE4">
            <w:pPr>
              <w:rPr>
                <w:sz w:val="20"/>
                <w:szCs w:val="20"/>
              </w:rPr>
            </w:pPr>
          </w:p>
        </w:tc>
        <w:tc>
          <w:tcPr>
            <w:tcW w:w="1928" w:type="dxa"/>
            <w:gridSpan w:val="2"/>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2024</w:t>
            </w:r>
          </w:p>
        </w:tc>
        <w:tc>
          <w:tcPr>
            <w:tcW w:w="1301" w:type="dxa"/>
            <w:gridSpan w:val="2"/>
          </w:tcPr>
          <w:p w:rsidR="00A23EE4" w:rsidRPr="004A3576" w:rsidRDefault="00A23EE4" w:rsidP="00A23EE4">
            <w:pPr>
              <w:rPr>
                <w:sz w:val="20"/>
                <w:szCs w:val="20"/>
              </w:rPr>
            </w:pPr>
            <w:r>
              <w:rPr>
                <w:sz w:val="20"/>
                <w:szCs w:val="20"/>
              </w:rPr>
              <w:t>2047,835</w:t>
            </w:r>
          </w:p>
        </w:tc>
        <w:tc>
          <w:tcPr>
            <w:tcW w:w="1200" w:type="dxa"/>
            <w:gridSpan w:val="2"/>
          </w:tcPr>
          <w:p w:rsidR="00A23EE4" w:rsidRPr="004A3576" w:rsidRDefault="00A23EE4" w:rsidP="00A23EE4">
            <w:pPr>
              <w:rPr>
                <w:sz w:val="20"/>
                <w:szCs w:val="20"/>
              </w:rPr>
            </w:pPr>
            <w:r>
              <w:rPr>
                <w:sz w:val="20"/>
                <w:szCs w:val="20"/>
              </w:rPr>
              <w:t>2047,835</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851" w:type="dxa"/>
            <w:vMerge/>
          </w:tcPr>
          <w:p w:rsidR="00A23EE4" w:rsidRPr="004A3576" w:rsidRDefault="00A23EE4" w:rsidP="00A23EE4">
            <w:pPr>
              <w:rPr>
                <w:sz w:val="20"/>
                <w:szCs w:val="20"/>
              </w:rPr>
            </w:pPr>
          </w:p>
        </w:tc>
        <w:tc>
          <w:tcPr>
            <w:tcW w:w="2189" w:type="dxa"/>
            <w:vMerge/>
          </w:tcPr>
          <w:p w:rsidR="00A23EE4" w:rsidRPr="004A3576" w:rsidRDefault="00A23EE4" w:rsidP="00A23EE4">
            <w:pPr>
              <w:rPr>
                <w:sz w:val="20"/>
                <w:szCs w:val="20"/>
              </w:rPr>
            </w:pPr>
          </w:p>
        </w:tc>
        <w:tc>
          <w:tcPr>
            <w:tcW w:w="1928" w:type="dxa"/>
            <w:gridSpan w:val="2"/>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2025</w:t>
            </w:r>
          </w:p>
        </w:tc>
        <w:tc>
          <w:tcPr>
            <w:tcW w:w="1301" w:type="dxa"/>
            <w:gridSpan w:val="2"/>
          </w:tcPr>
          <w:p w:rsidR="00A23EE4" w:rsidRPr="004A3576" w:rsidRDefault="00A23EE4" w:rsidP="00A23EE4">
            <w:pPr>
              <w:rPr>
                <w:sz w:val="20"/>
                <w:szCs w:val="20"/>
              </w:rPr>
            </w:pPr>
            <w:r>
              <w:rPr>
                <w:sz w:val="20"/>
                <w:szCs w:val="20"/>
              </w:rPr>
              <w:t>1028,60</w:t>
            </w:r>
          </w:p>
        </w:tc>
        <w:tc>
          <w:tcPr>
            <w:tcW w:w="1200" w:type="dxa"/>
            <w:gridSpan w:val="2"/>
          </w:tcPr>
          <w:p w:rsidR="00A23EE4" w:rsidRPr="004A3576" w:rsidRDefault="00A23EE4" w:rsidP="00A23EE4">
            <w:pPr>
              <w:rPr>
                <w:sz w:val="20"/>
                <w:szCs w:val="20"/>
              </w:rPr>
            </w:pPr>
            <w:r>
              <w:rPr>
                <w:sz w:val="20"/>
                <w:szCs w:val="20"/>
              </w:rPr>
              <w:t>1028,60</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851" w:type="dxa"/>
            <w:vMerge/>
          </w:tcPr>
          <w:p w:rsidR="00A23EE4" w:rsidRPr="004A3576" w:rsidRDefault="00A23EE4" w:rsidP="00A23EE4">
            <w:pPr>
              <w:rPr>
                <w:sz w:val="20"/>
                <w:szCs w:val="20"/>
              </w:rPr>
            </w:pPr>
          </w:p>
        </w:tc>
        <w:tc>
          <w:tcPr>
            <w:tcW w:w="2189" w:type="dxa"/>
            <w:vMerge/>
          </w:tcPr>
          <w:p w:rsidR="00A23EE4" w:rsidRPr="004A3576" w:rsidRDefault="00A23EE4" w:rsidP="00A23EE4">
            <w:pPr>
              <w:rPr>
                <w:sz w:val="20"/>
                <w:szCs w:val="20"/>
              </w:rPr>
            </w:pPr>
          </w:p>
        </w:tc>
        <w:tc>
          <w:tcPr>
            <w:tcW w:w="1928" w:type="dxa"/>
            <w:gridSpan w:val="2"/>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2026</w:t>
            </w:r>
          </w:p>
        </w:tc>
        <w:tc>
          <w:tcPr>
            <w:tcW w:w="1301" w:type="dxa"/>
            <w:gridSpan w:val="2"/>
          </w:tcPr>
          <w:p w:rsidR="00A23EE4" w:rsidRPr="004A3576" w:rsidRDefault="00A23EE4" w:rsidP="00A23EE4">
            <w:pPr>
              <w:rPr>
                <w:sz w:val="20"/>
                <w:szCs w:val="20"/>
              </w:rPr>
            </w:pPr>
            <w:r>
              <w:rPr>
                <w:sz w:val="20"/>
                <w:szCs w:val="20"/>
              </w:rPr>
              <w:t>607,60</w:t>
            </w:r>
          </w:p>
        </w:tc>
        <w:tc>
          <w:tcPr>
            <w:tcW w:w="1200" w:type="dxa"/>
            <w:gridSpan w:val="2"/>
          </w:tcPr>
          <w:p w:rsidR="00A23EE4" w:rsidRPr="004A3576" w:rsidRDefault="00A23EE4" w:rsidP="00A23EE4">
            <w:pPr>
              <w:rPr>
                <w:sz w:val="20"/>
                <w:szCs w:val="20"/>
              </w:rPr>
            </w:pPr>
            <w:r>
              <w:rPr>
                <w:sz w:val="20"/>
                <w:szCs w:val="20"/>
              </w:rPr>
              <w:t>607,60</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851" w:type="dxa"/>
            <w:vMerge/>
          </w:tcPr>
          <w:p w:rsidR="00A23EE4" w:rsidRPr="004A3576" w:rsidRDefault="00A23EE4" w:rsidP="00A23EE4">
            <w:pPr>
              <w:rPr>
                <w:sz w:val="20"/>
                <w:szCs w:val="20"/>
              </w:rPr>
            </w:pPr>
          </w:p>
        </w:tc>
        <w:tc>
          <w:tcPr>
            <w:tcW w:w="2189" w:type="dxa"/>
            <w:vMerge/>
          </w:tcPr>
          <w:p w:rsidR="00A23EE4" w:rsidRPr="004A3576" w:rsidRDefault="00A23EE4" w:rsidP="00A23EE4">
            <w:pPr>
              <w:rPr>
                <w:sz w:val="20"/>
                <w:szCs w:val="20"/>
              </w:rPr>
            </w:pPr>
          </w:p>
        </w:tc>
        <w:tc>
          <w:tcPr>
            <w:tcW w:w="1928" w:type="dxa"/>
            <w:gridSpan w:val="2"/>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2027</w:t>
            </w:r>
          </w:p>
        </w:tc>
        <w:tc>
          <w:tcPr>
            <w:tcW w:w="1301" w:type="dxa"/>
            <w:gridSpan w:val="2"/>
          </w:tcPr>
          <w:p w:rsidR="00A23EE4" w:rsidRPr="004A3576" w:rsidRDefault="00A23EE4" w:rsidP="00A23EE4">
            <w:pPr>
              <w:rPr>
                <w:sz w:val="20"/>
                <w:szCs w:val="20"/>
              </w:rPr>
            </w:pPr>
            <w:r>
              <w:rPr>
                <w:sz w:val="20"/>
                <w:szCs w:val="20"/>
              </w:rPr>
              <w:t>371,60</w:t>
            </w:r>
          </w:p>
        </w:tc>
        <w:tc>
          <w:tcPr>
            <w:tcW w:w="1200" w:type="dxa"/>
            <w:gridSpan w:val="2"/>
          </w:tcPr>
          <w:p w:rsidR="00A23EE4" w:rsidRPr="004A3576" w:rsidRDefault="00A23EE4" w:rsidP="00A23EE4">
            <w:pPr>
              <w:rPr>
                <w:sz w:val="20"/>
                <w:szCs w:val="20"/>
              </w:rPr>
            </w:pPr>
            <w:r>
              <w:rPr>
                <w:sz w:val="20"/>
                <w:szCs w:val="20"/>
              </w:rPr>
              <w:t>371,60</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val="restart"/>
          </w:tcPr>
          <w:p w:rsidR="00A23EE4" w:rsidRPr="004A3576" w:rsidRDefault="00A23EE4" w:rsidP="00A23EE4">
            <w:pPr>
              <w:rPr>
                <w:sz w:val="20"/>
                <w:szCs w:val="20"/>
              </w:rPr>
            </w:pPr>
            <w:r w:rsidRPr="004A3576">
              <w:rPr>
                <w:sz w:val="20"/>
                <w:szCs w:val="20"/>
              </w:rPr>
              <w:t>Всего по подпрограмме 2</w:t>
            </w:r>
          </w:p>
        </w:tc>
        <w:tc>
          <w:tcPr>
            <w:tcW w:w="1474" w:type="dxa"/>
            <w:gridSpan w:val="3"/>
          </w:tcPr>
          <w:p w:rsidR="00A23EE4" w:rsidRPr="004A3576" w:rsidRDefault="00A23EE4" w:rsidP="00A23EE4">
            <w:pPr>
              <w:rPr>
                <w:b/>
                <w:sz w:val="20"/>
                <w:szCs w:val="20"/>
              </w:rPr>
            </w:pPr>
            <w:r w:rsidRPr="004A3576">
              <w:rPr>
                <w:b/>
                <w:sz w:val="20"/>
                <w:szCs w:val="20"/>
              </w:rPr>
              <w:t>Итого</w:t>
            </w:r>
          </w:p>
        </w:tc>
        <w:tc>
          <w:tcPr>
            <w:tcW w:w="1301" w:type="dxa"/>
            <w:gridSpan w:val="2"/>
            <w:shd w:val="clear" w:color="auto" w:fill="FFFFFF" w:themeFill="background1"/>
          </w:tcPr>
          <w:p w:rsidR="00A23EE4" w:rsidRPr="004A3576" w:rsidRDefault="00A23EE4" w:rsidP="00A23EE4">
            <w:pPr>
              <w:rPr>
                <w:b/>
                <w:sz w:val="20"/>
                <w:szCs w:val="20"/>
              </w:rPr>
            </w:pPr>
            <w:r>
              <w:rPr>
                <w:b/>
                <w:sz w:val="20"/>
                <w:szCs w:val="20"/>
              </w:rPr>
              <w:t>2263</w:t>
            </w:r>
            <w:r w:rsidR="005D3E2B">
              <w:rPr>
                <w:b/>
                <w:sz w:val="20"/>
                <w:szCs w:val="20"/>
              </w:rPr>
              <w:t>1</w:t>
            </w:r>
            <w:r>
              <w:rPr>
                <w:b/>
                <w:sz w:val="20"/>
                <w:szCs w:val="20"/>
              </w:rPr>
              <w:t>,595</w:t>
            </w:r>
          </w:p>
        </w:tc>
        <w:tc>
          <w:tcPr>
            <w:tcW w:w="1200" w:type="dxa"/>
            <w:gridSpan w:val="2"/>
            <w:shd w:val="clear" w:color="auto" w:fill="FFFFFF" w:themeFill="background1"/>
          </w:tcPr>
          <w:p w:rsidR="00A23EE4" w:rsidRPr="004A3576" w:rsidRDefault="00A23EE4" w:rsidP="00A23EE4">
            <w:pPr>
              <w:rPr>
                <w:b/>
                <w:sz w:val="20"/>
                <w:szCs w:val="20"/>
              </w:rPr>
            </w:pPr>
            <w:r>
              <w:rPr>
                <w:b/>
                <w:sz w:val="20"/>
                <w:szCs w:val="20"/>
              </w:rPr>
              <w:t>2218</w:t>
            </w:r>
            <w:r w:rsidR="005D3E2B">
              <w:rPr>
                <w:b/>
                <w:sz w:val="20"/>
                <w:szCs w:val="20"/>
              </w:rPr>
              <w:t>1</w:t>
            </w:r>
            <w:r>
              <w:rPr>
                <w:b/>
                <w:sz w:val="20"/>
                <w:szCs w:val="20"/>
              </w:rPr>
              <w:t>,605</w:t>
            </w:r>
          </w:p>
        </w:tc>
        <w:tc>
          <w:tcPr>
            <w:tcW w:w="1020" w:type="dxa"/>
            <w:gridSpan w:val="2"/>
          </w:tcPr>
          <w:p w:rsidR="00A23EE4" w:rsidRPr="004A3576" w:rsidRDefault="00A23EE4" w:rsidP="00A23EE4">
            <w:pPr>
              <w:rPr>
                <w:b/>
                <w:sz w:val="20"/>
                <w:szCs w:val="20"/>
              </w:rPr>
            </w:pPr>
            <w:r>
              <w:rPr>
                <w:b/>
                <w:sz w:val="20"/>
                <w:szCs w:val="20"/>
              </w:rPr>
              <w:t>44</w:t>
            </w:r>
            <w:r w:rsidRPr="004A3576">
              <w:rPr>
                <w:b/>
                <w:sz w:val="20"/>
                <w:szCs w:val="20"/>
              </w:rPr>
              <w:t>9,99</w:t>
            </w:r>
          </w:p>
        </w:tc>
        <w:tc>
          <w:tcPr>
            <w:tcW w:w="873" w:type="dxa"/>
            <w:gridSpan w:val="2"/>
            <w:vAlign w:val="center"/>
          </w:tcPr>
          <w:p w:rsidR="00A23EE4" w:rsidRPr="004A3576" w:rsidRDefault="00A23EE4" w:rsidP="00A23EE4">
            <w:pPr>
              <w:rPr>
                <w:b/>
                <w:sz w:val="20"/>
                <w:szCs w:val="20"/>
              </w:rPr>
            </w:pPr>
            <w:r w:rsidRPr="004A3576">
              <w:rPr>
                <w:b/>
                <w:sz w:val="20"/>
                <w:szCs w:val="20"/>
              </w:rPr>
              <w:t>0</w:t>
            </w:r>
          </w:p>
        </w:tc>
        <w:tc>
          <w:tcPr>
            <w:tcW w:w="1635" w:type="dxa"/>
            <w:gridSpan w:val="5"/>
            <w:vMerge w:val="restart"/>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trHeight w:val="328"/>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2016</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1555,867</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1555,867</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2017</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1360,982</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1360,982</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2018</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1215,243</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1215,243</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2019</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1278,356</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1258,356</w:t>
            </w:r>
          </w:p>
        </w:tc>
        <w:tc>
          <w:tcPr>
            <w:tcW w:w="1020" w:type="dxa"/>
            <w:gridSpan w:val="2"/>
          </w:tcPr>
          <w:p w:rsidR="00A23EE4" w:rsidRPr="004A3576" w:rsidRDefault="00A23EE4" w:rsidP="00A23EE4">
            <w:pPr>
              <w:rPr>
                <w:sz w:val="20"/>
                <w:szCs w:val="20"/>
              </w:rPr>
            </w:pPr>
            <w:r w:rsidRPr="004A3576">
              <w:rPr>
                <w:sz w:val="20"/>
                <w:szCs w:val="20"/>
              </w:rPr>
              <w:t>20,0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2020</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1511,276</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1491,286</w:t>
            </w:r>
          </w:p>
        </w:tc>
        <w:tc>
          <w:tcPr>
            <w:tcW w:w="1020" w:type="dxa"/>
            <w:gridSpan w:val="2"/>
          </w:tcPr>
          <w:p w:rsidR="00A23EE4" w:rsidRPr="004A3576" w:rsidRDefault="00A23EE4" w:rsidP="00A23EE4">
            <w:pPr>
              <w:rPr>
                <w:sz w:val="20"/>
                <w:szCs w:val="20"/>
              </w:rPr>
            </w:pPr>
            <w:r w:rsidRPr="004A3576">
              <w:rPr>
                <w:sz w:val="20"/>
                <w:szCs w:val="20"/>
              </w:rPr>
              <w:t>19,99</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2021</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2219,899</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2199,899</w:t>
            </w:r>
          </w:p>
        </w:tc>
        <w:tc>
          <w:tcPr>
            <w:tcW w:w="1020" w:type="dxa"/>
            <w:gridSpan w:val="2"/>
          </w:tcPr>
          <w:p w:rsidR="00A23EE4" w:rsidRPr="004A3576" w:rsidRDefault="00A23EE4" w:rsidP="00A23EE4">
            <w:pPr>
              <w:rPr>
                <w:sz w:val="20"/>
                <w:szCs w:val="20"/>
              </w:rPr>
            </w:pPr>
            <w:r w:rsidRPr="004A3576">
              <w:rPr>
                <w:sz w:val="20"/>
                <w:szCs w:val="20"/>
              </w:rPr>
              <w:t>20,00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val="restart"/>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2022</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1956,68</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1866,68</w:t>
            </w:r>
          </w:p>
        </w:tc>
        <w:tc>
          <w:tcPr>
            <w:tcW w:w="1020" w:type="dxa"/>
            <w:gridSpan w:val="2"/>
          </w:tcPr>
          <w:p w:rsidR="00A23EE4" w:rsidRPr="004A3576" w:rsidRDefault="00A23EE4" w:rsidP="00A23EE4">
            <w:pPr>
              <w:rPr>
                <w:sz w:val="20"/>
                <w:szCs w:val="20"/>
              </w:rPr>
            </w:pPr>
            <w:r w:rsidRPr="004A3576">
              <w:rPr>
                <w:sz w:val="20"/>
                <w:szCs w:val="20"/>
              </w:rPr>
              <w:t>90,00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trHeight w:val="341"/>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2023</w:t>
            </w:r>
          </w:p>
        </w:tc>
        <w:tc>
          <w:tcPr>
            <w:tcW w:w="1301" w:type="dxa"/>
            <w:gridSpan w:val="2"/>
            <w:shd w:val="clear" w:color="auto" w:fill="FFFFFF" w:themeFill="background1"/>
          </w:tcPr>
          <w:p w:rsidR="00A23EE4" w:rsidRPr="004A3576" w:rsidRDefault="00A23EE4" w:rsidP="00A23EE4">
            <w:pPr>
              <w:rPr>
                <w:sz w:val="20"/>
                <w:szCs w:val="20"/>
              </w:rPr>
            </w:pPr>
            <w:r w:rsidRPr="004A3576">
              <w:rPr>
                <w:sz w:val="20"/>
                <w:szCs w:val="20"/>
              </w:rPr>
              <w:t>2864,661</w:t>
            </w:r>
          </w:p>
        </w:tc>
        <w:tc>
          <w:tcPr>
            <w:tcW w:w="1200" w:type="dxa"/>
            <w:gridSpan w:val="2"/>
            <w:shd w:val="clear" w:color="auto" w:fill="FFFFFF" w:themeFill="background1"/>
          </w:tcPr>
          <w:p w:rsidR="00A23EE4" w:rsidRPr="004A3576" w:rsidRDefault="00A23EE4" w:rsidP="00A23EE4">
            <w:pPr>
              <w:rPr>
                <w:sz w:val="20"/>
                <w:szCs w:val="20"/>
              </w:rPr>
            </w:pPr>
            <w:r w:rsidRPr="004A3576">
              <w:rPr>
                <w:sz w:val="20"/>
                <w:szCs w:val="20"/>
              </w:rPr>
              <w:t>2844,661</w:t>
            </w:r>
          </w:p>
        </w:tc>
        <w:tc>
          <w:tcPr>
            <w:tcW w:w="1020" w:type="dxa"/>
            <w:gridSpan w:val="2"/>
          </w:tcPr>
          <w:p w:rsidR="00A23EE4" w:rsidRPr="004A3576" w:rsidRDefault="00A23EE4" w:rsidP="00A23EE4">
            <w:pPr>
              <w:rPr>
                <w:sz w:val="20"/>
                <w:szCs w:val="20"/>
              </w:rPr>
            </w:pPr>
            <w:r w:rsidRPr="004A3576">
              <w:rPr>
                <w:sz w:val="20"/>
                <w:szCs w:val="20"/>
              </w:rPr>
              <w:t>20,00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2024</w:t>
            </w:r>
          </w:p>
        </w:tc>
        <w:tc>
          <w:tcPr>
            <w:tcW w:w="1301" w:type="dxa"/>
            <w:gridSpan w:val="2"/>
            <w:shd w:val="clear" w:color="auto" w:fill="FFFFFF" w:themeFill="background1"/>
          </w:tcPr>
          <w:p w:rsidR="00A23EE4" w:rsidRPr="004A3576" w:rsidRDefault="00A23EE4" w:rsidP="00A23EE4">
            <w:pPr>
              <w:rPr>
                <w:sz w:val="20"/>
                <w:szCs w:val="20"/>
              </w:rPr>
            </w:pPr>
            <w:r>
              <w:rPr>
                <w:sz w:val="20"/>
                <w:szCs w:val="20"/>
              </w:rPr>
              <w:t>2857,386</w:t>
            </w:r>
          </w:p>
        </w:tc>
        <w:tc>
          <w:tcPr>
            <w:tcW w:w="1200" w:type="dxa"/>
            <w:gridSpan w:val="2"/>
            <w:shd w:val="clear" w:color="auto" w:fill="FFFFFF" w:themeFill="background1"/>
          </w:tcPr>
          <w:p w:rsidR="00A23EE4" w:rsidRPr="004A3576" w:rsidRDefault="00A23EE4" w:rsidP="00A23EE4">
            <w:pPr>
              <w:rPr>
                <w:sz w:val="20"/>
                <w:szCs w:val="20"/>
              </w:rPr>
            </w:pPr>
            <w:r>
              <w:rPr>
                <w:sz w:val="20"/>
                <w:szCs w:val="20"/>
              </w:rPr>
              <w:t>2827,386</w:t>
            </w:r>
          </w:p>
        </w:tc>
        <w:tc>
          <w:tcPr>
            <w:tcW w:w="1020" w:type="dxa"/>
            <w:gridSpan w:val="2"/>
          </w:tcPr>
          <w:p w:rsidR="00A23EE4" w:rsidRPr="004A3576" w:rsidRDefault="00A23EE4" w:rsidP="00A23EE4">
            <w:pPr>
              <w:rPr>
                <w:sz w:val="20"/>
                <w:szCs w:val="20"/>
              </w:rPr>
            </w:pPr>
            <w:r w:rsidRPr="004A3576">
              <w:rPr>
                <w:sz w:val="20"/>
                <w:szCs w:val="20"/>
              </w:rPr>
              <w:t>30,00</w:t>
            </w:r>
          </w:p>
        </w:tc>
        <w:tc>
          <w:tcPr>
            <w:tcW w:w="873" w:type="dxa"/>
            <w:gridSpan w:val="2"/>
            <w:vAlign w:val="center"/>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val="restart"/>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2025</w:t>
            </w:r>
          </w:p>
        </w:tc>
        <w:tc>
          <w:tcPr>
            <w:tcW w:w="1301" w:type="dxa"/>
            <w:gridSpan w:val="2"/>
            <w:shd w:val="clear" w:color="auto" w:fill="FFFFFF" w:themeFill="background1"/>
          </w:tcPr>
          <w:p w:rsidR="00A23EE4" w:rsidRPr="004A3576" w:rsidRDefault="00A23EE4" w:rsidP="00A23EE4">
            <w:pPr>
              <w:rPr>
                <w:sz w:val="20"/>
                <w:szCs w:val="20"/>
              </w:rPr>
            </w:pPr>
            <w:r>
              <w:rPr>
                <w:sz w:val="20"/>
                <w:szCs w:val="20"/>
              </w:rPr>
              <w:t>2578,911</w:t>
            </w:r>
          </w:p>
        </w:tc>
        <w:tc>
          <w:tcPr>
            <w:tcW w:w="1200" w:type="dxa"/>
            <w:gridSpan w:val="2"/>
            <w:shd w:val="clear" w:color="auto" w:fill="FFFFFF" w:themeFill="background1"/>
          </w:tcPr>
          <w:p w:rsidR="00A23EE4" w:rsidRPr="004A3576" w:rsidRDefault="00A23EE4" w:rsidP="00A23EE4">
            <w:pPr>
              <w:rPr>
                <w:sz w:val="20"/>
                <w:szCs w:val="20"/>
              </w:rPr>
            </w:pPr>
            <w:r>
              <w:rPr>
                <w:sz w:val="20"/>
                <w:szCs w:val="20"/>
              </w:rPr>
              <w:t>2328,911</w:t>
            </w:r>
          </w:p>
        </w:tc>
        <w:tc>
          <w:tcPr>
            <w:tcW w:w="1020" w:type="dxa"/>
            <w:gridSpan w:val="2"/>
          </w:tcPr>
          <w:p w:rsidR="00A23EE4" w:rsidRPr="004A3576" w:rsidRDefault="00A23EE4" w:rsidP="00A23EE4">
            <w:pPr>
              <w:rPr>
                <w:sz w:val="20"/>
                <w:szCs w:val="20"/>
              </w:rPr>
            </w:pPr>
            <w:r>
              <w:rPr>
                <w:sz w:val="20"/>
                <w:szCs w:val="20"/>
              </w:rPr>
              <w:t>250,00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2026</w:t>
            </w:r>
          </w:p>
        </w:tc>
        <w:tc>
          <w:tcPr>
            <w:tcW w:w="1301" w:type="dxa"/>
            <w:gridSpan w:val="2"/>
            <w:shd w:val="clear" w:color="auto" w:fill="FFFFFF" w:themeFill="background1"/>
          </w:tcPr>
          <w:p w:rsidR="00A23EE4" w:rsidRPr="004A3576" w:rsidRDefault="00A23EE4" w:rsidP="00A23EE4">
            <w:pPr>
              <w:rPr>
                <w:sz w:val="20"/>
                <w:szCs w:val="20"/>
              </w:rPr>
            </w:pPr>
            <w:r>
              <w:rPr>
                <w:sz w:val="20"/>
                <w:szCs w:val="20"/>
              </w:rPr>
              <w:t>1734,167</w:t>
            </w:r>
          </w:p>
        </w:tc>
        <w:tc>
          <w:tcPr>
            <w:tcW w:w="1200" w:type="dxa"/>
            <w:gridSpan w:val="2"/>
            <w:shd w:val="clear" w:color="auto" w:fill="FFFFFF" w:themeFill="background1"/>
          </w:tcPr>
          <w:p w:rsidR="00A23EE4" w:rsidRPr="004A3576" w:rsidRDefault="00A23EE4" w:rsidP="00A23EE4">
            <w:pPr>
              <w:rPr>
                <w:sz w:val="20"/>
                <w:szCs w:val="20"/>
              </w:rPr>
            </w:pPr>
            <w:r>
              <w:rPr>
                <w:sz w:val="20"/>
                <w:szCs w:val="20"/>
              </w:rPr>
              <w:t>1734,167</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A23EE4" w:rsidRPr="004A3576" w:rsidTr="004767CB">
        <w:trPr>
          <w:jc w:val="center"/>
        </w:trPr>
        <w:tc>
          <w:tcPr>
            <w:tcW w:w="4968" w:type="dxa"/>
            <w:gridSpan w:val="4"/>
            <w:vMerge/>
          </w:tcPr>
          <w:p w:rsidR="00A23EE4" w:rsidRPr="004A3576" w:rsidRDefault="00A23EE4" w:rsidP="00A23EE4">
            <w:pPr>
              <w:rPr>
                <w:sz w:val="20"/>
                <w:szCs w:val="20"/>
              </w:rPr>
            </w:pPr>
          </w:p>
        </w:tc>
        <w:tc>
          <w:tcPr>
            <w:tcW w:w="1474" w:type="dxa"/>
            <w:gridSpan w:val="3"/>
          </w:tcPr>
          <w:p w:rsidR="00A23EE4" w:rsidRPr="004A3576" w:rsidRDefault="00A23EE4" w:rsidP="00A23EE4">
            <w:pPr>
              <w:rPr>
                <w:sz w:val="20"/>
                <w:szCs w:val="20"/>
              </w:rPr>
            </w:pPr>
            <w:r w:rsidRPr="004A3576">
              <w:rPr>
                <w:sz w:val="20"/>
                <w:szCs w:val="20"/>
              </w:rPr>
              <w:t>2027</w:t>
            </w:r>
          </w:p>
        </w:tc>
        <w:tc>
          <w:tcPr>
            <w:tcW w:w="1301" w:type="dxa"/>
            <w:gridSpan w:val="2"/>
            <w:shd w:val="clear" w:color="auto" w:fill="FFFFFF" w:themeFill="background1"/>
          </w:tcPr>
          <w:p w:rsidR="00A23EE4" w:rsidRPr="004A3576" w:rsidRDefault="00A23EE4" w:rsidP="00A23EE4">
            <w:pPr>
              <w:rPr>
                <w:sz w:val="20"/>
                <w:szCs w:val="20"/>
              </w:rPr>
            </w:pPr>
            <w:r>
              <w:rPr>
                <w:sz w:val="20"/>
                <w:szCs w:val="20"/>
              </w:rPr>
              <w:t>1497,167</w:t>
            </w:r>
          </w:p>
        </w:tc>
        <w:tc>
          <w:tcPr>
            <w:tcW w:w="1200" w:type="dxa"/>
            <w:gridSpan w:val="2"/>
            <w:shd w:val="clear" w:color="auto" w:fill="FFFFFF" w:themeFill="background1"/>
          </w:tcPr>
          <w:p w:rsidR="00A23EE4" w:rsidRPr="004A3576" w:rsidRDefault="00A23EE4" w:rsidP="00A23EE4">
            <w:pPr>
              <w:rPr>
                <w:sz w:val="20"/>
                <w:szCs w:val="20"/>
              </w:rPr>
            </w:pPr>
            <w:r>
              <w:rPr>
                <w:sz w:val="20"/>
                <w:szCs w:val="20"/>
              </w:rPr>
              <w:t>1497,167</w:t>
            </w:r>
          </w:p>
        </w:tc>
        <w:tc>
          <w:tcPr>
            <w:tcW w:w="1020" w:type="dxa"/>
            <w:gridSpan w:val="2"/>
          </w:tcPr>
          <w:p w:rsidR="00A23EE4" w:rsidRPr="004A3576" w:rsidRDefault="00A23EE4" w:rsidP="00A23EE4">
            <w:pPr>
              <w:rPr>
                <w:sz w:val="20"/>
                <w:szCs w:val="20"/>
              </w:rPr>
            </w:pPr>
            <w:r w:rsidRPr="004A3576">
              <w:rPr>
                <w:sz w:val="20"/>
                <w:szCs w:val="20"/>
              </w:rPr>
              <w:t>0</w:t>
            </w:r>
          </w:p>
        </w:tc>
        <w:tc>
          <w:tcPr>
            <w:tcW w:w="873" w:type="dxa"/>
            <w:gridSpan w:val="2"/>
          </w:tcPr>
          <w:p w:rsidR="00A23EE4" w:rsidRPr="004A3576" w:rsidRDefault="00A23EE4" w:rsidP="00A23EE4">
            <w:pPr>
              <w:rPr>
                <w:sz w:val="20"/>
                <w:szCs w:val="20"/>
              </w:rPr>
            </w:pPr>
            <w:r w:rsidRPr="004A3576">
              <w:rPr>
                <w:sz w:val="20"/>
                <w:szCs w:val="20"/>
              </w:rPr>
              <w:t>0</w:t>
            </w:r>
          </w:p>
        </w:tc>
        <w:tc>
          <w:tcPr>
            <w:tcW w:w="1635" w:type="dxa"/>
            <w:gridSpan w:val="5"/>
            <w:vMerge/>
          </w:tcPr>
          <w:p w:rsidR="00A23EE4" w:rsidRPr="004A3576" w:rsidRDefault="00A23EE4" w:rsidP="00A23EE4">
            <w:pPr>
              <w:rPr>
                <w:sz w:val="20"/>
                <w:szCs w:val="20"/>
              </w:rPr>
            </w:pPr>
          </w:p>
        </w:tc>
        <w:tc>
          <w:tcPr>
            <w:tcW w:w="3086" w:type="dxa"/>
            <w:gridSpan w:val="2"/>
          </w:tcPr>
          <w:p w:rsidR="00A23EE4" w:rsidRPr="004A3576" w:rsidRDefault="00A23EE4" w:rsidP="00A23EE4">
            <w:pPr>
              <w:rPr>
                <w:sz w:val="20"/>
                <w:szCs w:val="20"/>
              </w:rPr>
            </w:pPr>
          </w:p>
        </w:tc>
      </w:tr>
      <w:tr w:rsidR="00445786" w:rsidRPr="004A3576" w:rsidTr="00611712">
        <w:trPr>
          <w:jc w:val="center"/>
        </w:trPr>
        <w:tc>
          <w:tcPr>
            <w:tcW w:w="15557" w:type="dxa"/>
            <w:gridSpan w:val="22"/>
          </w:tcPr>
          <w:p w:rsidR="00445786" w:rsidRPr="004A3576" w:rsidRDefault="00445786" w:rsidP="007B477A">
            <w:pPr>
              <w:rPr>
                <w:sz w:val="20"/>
                <w:szCs w:val="20"/>
              </w:rPr>
            </w:pPr>
            <w:r w:rsidRPr="004A3576">
              <w:rPr>
                <w:sz w:val="20"/>
                <w:szCs w:val="20"/>
              </w:rPr>
              <w:t>Подпрограмма 3 «Чистая вода на  территории  Русско-Камешкирского сельсовета Камешкирского района Пензенской области »</w:t>
            </w:r>
          </w:p>
        </w:tc>
      </w:tr>
      <w:tr w:rsidR="00445786" w:rsidRPr="004A3576" w:rsidTr="00611712">
        <w:trPr>
          <w:jc w:val="center"/>
        </w:trPr>
        <w:tc>
          <w:tcPr>
            <w:tcW w:w="15557" w:type="dxa"/>
            <w:gridSpan w:val="22"/>
          </w:tcPr>
          <w:p w:rsidR="00445786" w:rsidRPr="004A3576" w:rsidRDefault="00445786" w:rsidP="007B477A">
            <w:pPr>
              <w:rPr>
                <w:sz w:val="20"/>
                <w:szCs w:val="20"/>
              </w:rPr>
            </w:pPr>
            <w:r w:rsidRPr="004A3576">
              <w:rPr>
                <w:sz w:val="20"/>
                <w:szCs w:val="20"/>
              </w:rPr>
              <w:t>Цели подпрограммы:</w:t>
            </w:r>
          </w:p>
          <w:p w:rsidR="00445786" w:rsidRPr="004A3576" w:rsidRDefault="00445786" w:rsidP="007B477A">
            <w:pPr>
              <w:rPr>
                <w:sz w:val="20"/>
                <w:szCs w:val="20"/>
              </w:rPr>
            </w:pPr>
            <w:r w:rsidRPr="004A3576">
              <w:rPr>
                <w:sz w:val="20"/>
                <w:szCs w:val="20"/>
              </w:rPr>
              <w:t>-повышение надежности и эффективности функционирования систем жизнеобеспечения населения;</w:t>
            </w:r>
          </w:p>
          <w:p w:rsidR="00445786" w:rsidRPr="004A3576" w:rsidRDefault="00445786" w:rsidP="007B477A">
            <w:pPr>
              <w:rPr>
                <w:sz w:val="20"/>
                <w:szCs w:val="20"/>
              </w:rPr>
            </w:pPr>
            <w:r w:rsidRPr="004A3576">
              <w:rPr>
                <w:sz w:val="20"/>
                <w:szCs w:val="20"/>
              </w:rPr>
              <w:t>- обеспечения населения питьевой водой нормативного качества и в достаточном количестве;</w:t>
            </w:r>
          </w:p>
          <w:p w:rsidR="00445786" w:rsidRPr="004A3576" w:rsidRDefault="00445786" w:rsidP="007B477A">
            <w:pPr>
              <w:rPr>
                <w:sz w:val="20"/>
                <w:szCs w:val="20"/>
              </w:rPr>
            </w:pPr>
            <w:r w:rsidRPr="004A3576">
              <w:rPr>
                <w:sz w:val="20"/>
                <w:szCs w:val="20"/>
              </w:rPr>
              <w:t xml:space="preserve"> - улучшение на этой основе состояния здоровья населения; </w:t>
            </w:r>
          </w:p>
          <w:p w:rsidR="00445786" w:rsidRPr="004A3576" w:rsidRDefault="00445786" w:rsidP="007B477A">
            <w:pPr>
              <w:rPr>
                <w:sz w:val="20"/>
                <w:szCs w:val="20"/>
              </w:rPr>
            </w:pPr>
            <w:r w:rsidRPr="004A3576">
              <w:rPr>
                <w:sz w:val="20"/>
                <w:szCs w:val="20"/>
              </w:rPr>
              <w:t xml:space="preserve">- восстановление, охрана и рациональное использование источников питьевого водоснабжения; </w:t>
            </w:r>
          </w:p>
          <w:p w:rsidR="00445786" w:rsidRPr="004A3576" w:rsidRDefault="00445786" w:rsidP="007B477A">
            <w:pPr>
              <w:rPr>
                <w:sz w:val="20"/>
                <w:szCs w:val="20"/>
              </w:rPr>
            </w:pPr>
            <w:r w:rsidRPr="004A3576">
              <w:rPr>
                <w:sz w:val="20"/>
                <w:szCs w:val="20"/>
              </w:rPr>
              <w:t>- повышение эффективности, устойчивости и надежности работы систем водоотведения;</w:t>
            </w:r>
          </w:p>
          <w:p w:rsidR="00445786" w:rsidRPr="004A3576" w:rsidRDefault="00445786" w:rsidP="007B477A">
            <w:pPr>
              <w:rPr>
                <w:sz w:val="20"/>
                <w:szCs w:val="20"/>
              </w:rPr>
            </w:pPr>
            <w:r w:rsidRPr="004A3576">
              <w:rPr>
                <w:sz w:val="20"/>
                <w:szCs w:val="20"/>
              </w:rPr>
              <w:t>- обеспечение санитарного благополучия населения.</w:t>
            </w:r>
          </w:p>
          <w:p w:rsidR="00445786" w:rsidRPr="004A3576" w:rsidRDefault="00445786" w:rsidP="007B477A">
            <w:pPr>
              <w:rPr>
                <w:sz w:val="20"/>
                <w:szCs w:val="20"/>
              </w:rPr>
            </w:pPr>
            <w:r w:rsidRPr="004A3576">
              <w:rPr>
                <w:sz w:val="20"/>
                <w:szCs w:val="20"/>
              </w:rPr>
              <w:t>-реконструкция и модернизация систем коммунальной инфраструктуры;</w:t>
            </w:r>
          </w:p>
          <w:p w:rsidR="00445786" w:rsidRPr="004A3576" w:rsidRDefault="00445786" w:rsidP="007B477A">
            <w:pPr>
              <w:rPr>
                <w:sz w:val="20"/>
                <w:szCs w:val="20"/>
              </w:rPr>
            </w:pPr>
            <w:r w:rsidRPr="004A3576">
              <w:rPr>
                <w:sz w:val="20"/>
                <w:szCs w:val="20"/>
              </w:rPr>
              <w:t>- повышение качества производимых для потребителей коммунальных услуг;</w:t>
            </w:r>
          </w:p>
          <w:p w:rsidR="00445786" w:rsidRPr="004A3576" w:rsidRDefault="00445786" w:rsidP="007B477A">
            <w:pPr>
              <w:rPr>
                <w:sz w:val="20"/>
                <w:szCs w:val="20"/>
              </w:rPr>
            </w:pPr>
            <w:r w:rsidRPr="004A3576">
              <w:rPr>
                <w:sz w:val="20"/>
                <w:szCs w:val="20"/>
              </w:rPr>
              <w:t>- улучшение экологической ситуации на</w:t>
            </w:r>
            <w:r w:rsidR="00CB0CBC" w:rsidRPr="004A3576">
              <w:rPr>
                <w:sz w:val="20"/>
                <w:szCs w:val="20"/>
              </w:rPr>
              <w:t xml:space="preserve"> территории  Русско-Камешкирско</w:t>
            </w:r>
            <w:r w:rsidRPr="004A3576">
              <w:rPr>
                <w:sz w:val="20"/>
                <w:szCs w:val="20"/>
              </w:rPr>
              <w:t>го сельсовета   Камешкирского района  Пензенской области;</w:t>
            </w:r>
          </w:p>
          <w:p w:rsidR="00445786" w:rsidRPr="004A3576" w:rsidRDefault="00445786" w:rsidP="007B477A">
            <w:pPr>
              <w:rPr>
                <w:sz w:val="20"/>
                <w:szCs w:val="20"/>
              </w:rPr>
            </w:pPr>
            <w:r w:rsidRPr="004A3576">
              <w:rPr>
                <w:sz w:val="20"/>
                <w:szCs w:val="20"/>
              </w:rPr>
              <w:lastRenderedPageBreak/>
              <w:t>- повышение инвестиционной привлекательности коммунальной инфраструктуры сельского поселения;</w:t>
            </w:r>
          </w:p>
          <w:p w:rsidR="00445786" w:rsidRPr="004A3576" w:rsidRDefault="00445786" w:rsidP="007B477A">
            <w:pPr>
              <w:rPr>
                <w:sz w:val="20"/>
                <w:szCs w:val="20"/>
              </w:rPr>
            </w:pPr>
            <w:r w:rsidRPr="004A3576">
              <w:rPr>
                <w:sz w:val="20"/>
                <w:szCs w:val="20"/>
              </w:rPr>
              <w:t>- обеспечение сбалансированности интересов субъектов коммунальной инфраструктуры и потребителей.</w:t>
            </w:r>
          </w:p>
        </w:tc>
      </w:tr>
      <w:tr w:rsidR="00445786" w:rsidRPr="004A3576" w:rsidTr="00611712">
        <w:trPr>
          <w:jc w:val="center"/>
        </w:trPr>
        <w:tc>
          <w:tcPr>
            <w:tcW w:w="15557" w:type="dxa"/>
            <w:gridSpan w:val="22"/>
          </w:tcPr>
          <w:p w:rsidR="00445786" w:rsidRPr="004A3576" w:rsidRDefault="00445786" w:rsidP="007B477A">
            <w:pPr>
              <w:rPr>
                <w:sz w:val="20"/>
                <w:szCs w:val="20"/>
              </w:rPr>
            </w:pPr>
            <w:r w:rsidRPr="004A3576">
              <w:rPr>
                <w:sz w:val="20"/>
                <w:szCs w:val="20"/>
              </w:rPr>
              <w:lastRenderedPageBreak/>
              <w:t>Задачи подпрограммы:</w:t>
            </w:r>
          </w:p>
          <w:p w:rsidR="00445786" w:rsidRPr="004A3576" w:rsidRDefault="00445786" w:rsidP="007B477A">
            <w:pPr>
              <w:rPr>
                <w:sz w:val="20"/>
                <w:szCs w:val="20"/>
              </w:rPr>
            </w:pPr>
            <w:r w:rsidRPr="004A3576">
              <w:rPr>
                <w:sz w:val="20"/>
                <w:szCs w:val="20"/>
              </w:rPr>
              <w:t>– разработка мероприятий по комплексной реконструкции и модернизации систем коммунальной инфраструктуры;</w:t>
            </w:r>
          </w:p>
          <w:p w:rsidR="00445786" w:rsidRPr="004A3576" w:rsidRDefault="00445786" w:rsidP="007B477A">
            <w:pPr>
              <w:rPr>
                <w:sz w:val="20"/>
                <w:szCs w:val="20"/>
              </w:rPr>
            </w:pPr>
            <w:r w:rsidRPr="004A3576">
              <w:rPr>
                <w:sz w:val="20"/>
                <w:szCs w:val="20"/>
              </w:rPr>
              <w:t>- инженерно-техническая оптимизация систем коммунальной инфраструктуры;</w:t>
            </w:r>
          </w:p>
          <w:p w:rsidR="00445786" w:rsidRPr="004A3576" w:rsidRDefault="00445786" w:rsidP="007B477A">
            <w:pPr>
              <w:rPr>
                <w:sz w:val="20"/>
                <w:szCs w:val="20"/>
              </w:rPr>
            </w:pPr>
            <w:r w:rsidRPr="004A3576">
              <w:rPr>
                <w:sz w:val="20"/>
                <w:szCs w:val="20"/>
              </w:rPr>
              <w:t>- повышение надежности систем коммунальной инфраструктуры;</w:t>
            </w:r>
          </w:p>
          <w:p w:rsidR="00445786" w:rsidRPr="004A3576" w:rsidRDefault="00445786" w:rsidP="007B477A">
            <w:pPr>
              <w:rPr>
                <w:sz w:val="20"/>
                <w:szCs w:val="20"/>
              </w:rPr>
            </w:pPr>
            <w:r w:rsidRPr="004A3576">
              <w:rPr>
                <w:sz w:val="20"/>
                <w:szCs w:val="20"/>
              </w:rPr>
              <w:t>- обеспечение более комфортных условий проживания населения;</w:t>
            </w:r>
          </w:p>
          <w:p w:rsidR="00445786" w:rsidRPr="004A3576" w:rsidRDefault="00445786" w:rsidP="007B477A">
            <w:pPr>
              <w:rPr>
                <w:sz w:val="20"/>
                <w:szCs w:val="20"/>
              </w:rPr>
            </w:pPr>
            <w:r w:rsidRPr="004A3576">
              <w:rPr>
                <w:sz w:val="20"/>
                <w:szCs w:val="20"/>
              </w:rPr>
              <w:t>- повышение качества предоставляемых ЖКУ;</w:t>
            </w:r>
          </w:p>
          <w:p w:rsidR="00445786" w:rsidRPr="004A3576" w:rsidRDefault="00445786" w:rsidP="007B477A">
            <w:pPr>
              <w:rPr>
                <w:sz w:val="20"/>
                <w:szCs w:val="20"/>
              </w:rPr>
            </w:pPr>
            <w:r w:rsidRPr="004A3576">
              <w:rPr>
                <w:sz w:val="20"/>
                <w:szCs w:val="20"/>
              </w:rPr>
              <w:t>- экономия энергетических ресурсов;</w:t>
            </w:r>
          </w:p>
          <w:p w:rsidR="00445786" w:rsidRPr="004A3576" w:rsidRDefault="00445786" w:rsidP="007B477A">
            <w:pPr>
              <w:rPr>
                <w:sz w:val="20"/>
                <w:szCs w:val="20"/>
              </w:rPr>
            </w:pPr>
            <w:r w:rsidRPr="004A3576">
              <w:rPr>
                <w:sz w:val="20"/>
                <w:szCs w:val="20"/>
              </w:rPr>
              <w:t>- снижение износа водопроводных сетей;</w:t>
            </w:r>
          </w:p>
          <w:p w:rsidR="00445786" w:rsidRPr="004A3576" w:rsidRDefault="00445786" w:rsidP="007B477A">
            <w:pPr>
              <w:rPr>
                <w:sz w:val="20"/>
                <w:szCs w:val="20"/>
              </w:rPr>
            </w:pPr>
            <w:r w:rsidRPr="004A3576">
              <w:rPr>
                <w:sz w:val="20"/>
                <w:szCs w:val="20"/>
              </w:rPr>
              <w:t>- снижение утечек и неучтенного расхода воды.</w:t>
            </w:r>
          </w:p>
        </w:tc>
      </w:tr>
      <w:tr w:rsidR="004767CB" w:rsidRPr="004A3576" w:rsidTr="004767CB">
        <w:trPr>
          <w:jc w:val="center"/>
        </w:trPr>
        <w:tc>
          <w:tcPr>
            <w:tcW w:w="851" w:type="dxa"/>
            <w:vMerge w:val="restart"/>
          </w:tcPr>
          <w:p w:rsidR="004767CB" w:rsidRPr="004A3576" w:rsidRDefault="004767CB" w:rsidP="007B477A">
            <w:pPr>
              <w:rPr>
                <w:sz w:val="20"/>
                <w:szCs w:val="20"/>
              </w:rPr>
            </w:pPr>
            <w:r w:rsidRPr="004A3576">
              <w:rPr>
                <w:sz w:val="20"/>
                <w:szCs w:val="20"/>
              </w:rPr>
              <w:t>3.1</w:t>
            </w:r>
          </w:p>
        </w:tc>
        <w:tc>
          <w:tcPr>
            <w:tcW w:w="2189" w:type="dxa"/>
            <w:vMerge w:val="restart"/>
          </w:tcPr>
          <w:p w:rsidR="004767CB" w:rsidRPr="004A3576" w:rsidRDefault="004767CB" w:rsidP="007B477A">
            <w:pPr>
              <w:rPr>
                <w:sz w:val="20"/>
                <w:szCs w:val="20"/>
              </w:rPr>
            </w:pPr>
            <w:r w:rsidRPr="004A3576">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928" w:type="dxa"/>
            <w:gridSpan w:val="2"/>
            <w:vMerge w:val="restart"/>
          </w:tcPr>
          <w:p w:rsidR="004767CB" w:rsidRPr="004A3576" w:rsidRDefault="004767CB" w:rsidP="007B477A">
            <w:pPr>
              <w:rPr>
                <w:sz w:val="20"/>
                <w:szCs w:val="20"/>
              </w:rPr>
            </w:pPr>
            <w:r w:rsidRPr="004A3576">
              <w:rPr>
                <w:sz w:val="20"/>
                <w:szCs w:val="20"/>
              </w:rPr>
              <w:t xml:space="preserve">Администрация   Русско-Камешкирского сельсовета     </w:t>
            </w:r>
          </w:p>
        </w:tc>
        <w:tc>
          <w:tcPr>
            <w:tcW w:w="1428" w:type="dxa"/>
            <w:gridSpan w:val="2"/>
          </w:tcPr>
          <w:p w:rsidR="004767CB" w:rsidRPr="004A3576" w:rsidRDefault="004767CB" w:rsidP="007B477A">
            <w:pPr>
              <w:rPr>
                <w:b/>
                <w:sz w:val="20"/>
                <w:szCs w:val="20"/>
              </w:rPr>
            </w:pPr>
            <w:r w:rsidRPr="004A3576">
              <w:rPr>
                <w:b/>
                <w:sz w:val="20"/>
                <w:szCs w:val="20"/>
              </w:rPr>
              <w:t>Итого</w:t>
            </w:r>
          </w:p>
        </w:tc>
        <w:tc>
          <w:tcPr>
            <w:tcW w:w="1347" w:type="dxa"/>
            <w:gridSpan w:val="3"/>
          </w:tcPr>
          <w:p w:rsidR="004767CB" w:rsidRPr="004A3576" w:rsidRDefault="00F86355" w:rsidP="00505468">
            <w:pPr>
              <w:rPr>
                <w:b/>
                <w:sz w:val="20"/>
                <w:szCs w:val="20"/>
              </w:rPr>
            </w:pPr>
            <w:r>
              <w:rPr>
                <w:b/>
                <w:sz w:val="20"/>
                <w:szCs w:val="20"/>
              </w:rPr>
              <w:t>51790,80</w:t>
            </w:r>
            <w:r w:rsidR="008B2713">
              <w:rPr>
                <w:b/>
                <w:sz w:val="20"/>
                <w:szCs w:val="20"/>
              </w:rPr>
              <w:t>4</w:t>
            </w:r>
          </w:p>
        </w:tc>
        <w:tc>
          <w:tcPr>
            <w:tcW w:w="1200" w:type="dxa"/>
            <w:gridSpan w:val="2"/>
          </w:tcPr>
          <w:p w:rsidR="004767CB" w:rsidRPr="004A3576" w:rsidRDefault="00F86355" w:rsidP="0050786A">
            <w:pPr>
              <w:rPr>
                <w:b/>
                <w:sz w:val="20"/>
                <w:szCs w:val="20"/>
              </w:rPr>
            </w:pPr>
            <w:r>
              <w:rPr>
                <w:b/>
                <w:sz w:val="20"/>
                <w:szCs w:val="20"/>
              </w:rPr>
              <w:t>25441,0</w:t>
            </w:r>
            <w:r w:rsidR="008B2713">
              <w:rPr>
                <w:b/>
                <w:sz w:val="20"/>
                <w:szCs w:val="20"/>
              </w:rPr>
              <w:t>96</w:t>
            </w:r>
          </w:p>
        </w:tc>
        <w:tc>
          <w:tcPr>
            <w:tcW w:w="1185" w:type="dxa"/>
            <w:gridSpan w:val="3"/>
          </w:tcPr>
          <w:p w:rsidR="004767CB" w:rsidRPr="004A3576" w:rsidRDefault="00F86355" w:rsidP="00745054">
            <w:pPr>
              <w:rPr>
                <w:b/>
                <w:sz w:val="20"/>
                <w:szCs w:val="20"/>
              </w:rPr>
            </w:pPr>
            <w:r>
              <w:rPr>
                <w:b/>
                <w:sz w:val="20"/>
                <w:szCs w:val="20"/>
              </w:rPr>
              <w:t>22936,73</w:t>
            </w:r>
            <w:r w:rsidR="008B2713">
              <w:rPr>
                <w:b/>
                <w:sz w:val="20"/>
                <w:szCs w:val="20"/>
              </w:rPr>
              <w:t>8</w:t>
            </w:r>
          </w:p>
        </w:tc>
        <w:tc>
          <w:tcPr>
            <w:tcW w:w="970" w:type="dxa"/>
            <w:gridSpan w:val="3"/>
          </w:tcPr>
          <w:p w:rsidR="004767CB" w:rsidRPr="00F86355" w:rsidRDefault="00F86355" w:rsidP="007B477A">
            <w:pPr>
              <w:rPr>
                <w:b/>
                <w:bCs/>
                <w:sz w:val="20"/>
                <w:szCs w:val="20"/>
              </w:rPr>
            </w:pPr>
            <w:r w:rsidRPr="00F86355">
              <w:rPr>
                <w:b/>
                <w:bCs/>
                <w:sz w:val="20"/>
                <w:szCs w:val="20"/>
              </w:rPr>
              <w:t>3412,97</w:t>
            </w:r>
          </w:p>
        </w:tc>
        <w:tc>
          <w:tcPr>
            <w:tcW w:w="1373" w:type="dxa"/>
            <w:gridSpan w:val="3"/>
            <w:vMerge w:val="restart"/>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2016</w:t>
            </w:r>
          </w:p>
        </w:tc>
        <w:tc>
          <w:tcPr>
            <w:tcW w:w="1347" w:type="dxa"/>
            <w:gridSpan w:val="3"/>
          </w:tcPr>
          <w:p w:rsidR="004767CB" w:rsidRPr="004A3576" w:rsidRDefault="004767CB" w:rsidP="007B477A">
            <w:pPr>
              <w:rPr>
                <w:sz w:val="20"/>
                <w:szCs w:val="20"/>
              </w:rPr>
            </w:pPr>
            <w:r w:rsidRPr="004A3576">
              <w:rPr>
                <w:sz w:val="20"/>
                <w:szCs w:val="20"/>
              </w:rPr>
              <w:t>404,246</w:t>
            </w:r>
          </w:p>
        </w:tc>
        <w:tc>
          <w:tcPr>
            <w:tcW w:w="1200" w:type="dxa"/>
            <w:gridSpan w:val="2"/>
          </w:tcPr>
          <w:p w:rsidR="004767CB" w:rsidRPr="004A3576" w:rsidRDefault="004767CB" w:rsidP="00FF058B">
            <w:pPr>
              <w:rPr>
                <w:sz w:val="20"/>
                <w:szCs w:val="20"/>
              </w:rPr>
            </w:pPr>
            <w:r w:rsidRPr="004A3576">
              <w:rPr>
                <w:sz w:val="20"/>
                <w:szCs w:val="20"/>
              </w:rPr>
              <w:t>404,246</w:t>
            </w:r>
          </w:p>
        </w:tc>
        <w:tc>
          <w:tcPr>
            <w:tcW w:w="1185" w:type="dxa"/>
            <w:gridSpan w:val="3"/>
          </w:tcPr>
          <w:p w:rsidR="004767CB" w:rsidRPr="004A3576" w:rsidRDefault="004767CB" w:rsidP="007B477A">
            <w:pPr>
              <w:rPr>
                <w:sz w:val="20"/>
                <w:szCs w:val="20"/>
              </w:rPr>
            </w:pPr>
            <w:r w:rsidRPr="004A3576">
              <w:rPr>
                <w:sz w:val="20"/>
                <w:szCs w:val="20"/>
              </w:rPr>
              <w:t>0</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2017</w:t>
            </w:r>
          </w:p>
        </w:tc>
        <w:tc>
          <w:tcPr>
            <w:tcW w:w="1347" w:type="dxa"/>
            <w:gridSpan w:val="3"/>
          </w:tcPr>
          <w:p w:rsidR="004767CB" w:rsidRPr="004A3576" w:rsidRDefault="004767CB" w:rsidP="007B477A">
            <w:pPr>
              <w:rPr>
                <w:sz w:val="20"/>
                <w:szCs w:val="20"/>
              </w:rPr>
            </w:pPr>
            <w:r w:rsidRPr="004A3576">
              <w:rPr>
                <w:sz w:val="20"/>
                <w:szCs w:val="20"/>
              </w:rPr>
              <w:t>566,500</w:t>
            </w:r>
          </w:p>
        </w:tc>
        <w:tc>
          <w:tcPr>
            <w:tcW w:w="1200" w:type="dxa"/>
            <w:gridSpan w:val="2"/>
          </w:tcPr>
          <w:p w:rsidR="004767CB" w:rsidRPr="004A3576" w:rsidRDefault="004767CB" w:rsidP="00FF058B">
            <w:pPr>
              <w:rPr>
                <w:sz w:val="20"/>
                <w:szCs w:val="20"/>
              </w:rPr>
            </w:pPr>
            <w:r w:rsidRPr="004A3576">
              <w:rPr>
                <w:sz w:val="20"/>
                <w:szCs w:val="20"/>
              </w:rPr>
              <w:t>566,500</w:t>
            </w:r>
          </w:p>
        </w:tc>
        <w:tc>
          <w:tcPr>
            <w:tcW w:w="1185" w:type="dxa"/>
            <w:gridSpan w:val="3"/>
          </w:tcPr>
          <w:p w:rsidR="004767CB" w:rsidRPr="004A3576" w:rsidRDefault="004767CB" w:rsidP="007B477A">
            <w:pPr>
              <w:rPr>
                <w:sz w:val="20"/>
                <w:szCs w:val="20"/>
              </w:rPr>
            </w:pPr>
            <w:r w:rsidRPr="004A3576">
              <w:rPr>
                <w:sz w:val="20"/>
                <w:szCs w:val="20"/>
              </w:rPr>
              <w:t>0</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2018</w:t>
            </w:r>
          </w:p>
        </w:tc>
        <w:tc>
          <w:tcPr>
            <w:tcW w:w="1347" w:type="dxa"/>
            <w:gridSpan w:val="3"/>
          </w:tcPr>
          <w:p w:rsidR="004767CB" w:rsidRPr="004A3576" w:rsidRDefault="004767CB" w:rsidP="007B477A">
            <w:pPr>
              <w:rPr>
                <w:sz w:val="20"/>
                <w:szCs w:val="20"/>
              </w:rPr>
            </w:pPr>
            <w:r w:rsidRPr="004A3576">
              <w:rPr>
                <w:sz w:val="20"/>
                <w:szCs w:val="20"/>
              </w:rPr>
              <w:t>1584,783</w:t>
            </w:r>
          </w:p>
        </w:tc>
        <w:tc>
          <w:tcPr>
            <w:tcW w:w="1200" w:type="dxa"/>
            <w:gridSpan w:val="2"/>
          </w:tcPr>
          <w:p w:rsidR="004767CB" w:rsidRPr="004A3576" w:rsidRDefault="004767CB" w:rsidP="007B477A">
            <w:pPr>
              <w:rPr>
                <w:sz w:val="20"/>
                <w:szCs w:val="20"/>
              </w:rPr>
            </w:pPr>
            <w:r w:rsidRPr="004A3576">
              <w:rPr>
                <w:sz w:val="20"/>
                <w:szCs w:val="20"/>
              </w:rPr>
              <w:t>1093,698</w:t>
            </w:r>
          </w:p>
        </w:tc>
        <w:tc>
          <w:tcPr>
            <w:tcW w:w="1185" w:type="dxa"/>
            <w:gridSpan w:val="3"/>
          </w:tcPr>
          <w:p w:rsidR="004767CB" w:rsidRPr="004A3576" w:rsidRDefault="004767CB" w:rsidP="007B477A">
            <w:pPr>
              <w:rPr>
                <w:sz w:val="20"/>
                <w:szCs w:val="20"/>
              </w:rPr>
            </w:pPr>
            <w:r w:rsidRPr="004A3576">
              <w:rPr>
                <w:sz w:val="20"/>
                <w:szCs w:val="20"/>
              </w:rPr>
              <w:t>491,085</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2019</w:t>
            </w:r>
          </w:p>
        </w:tc>
        <w:tc>
          <w:tcPr>
            <w:tcW w:w="1347" w:type="dxa"/>
            <w:gridSpan w:val="3"/>
          </w:tcPr>
          <w:p w:rsidR="004767CB" w:rsidRPr="004A3576" w:rsidRDefault="004767CB" w:rsidP="007B477A">
            <w:pPr>
              <w:rPr>
                <w:sz w:val="20"/>
                <w:szCs w:val="20"/>
              </w:rPr>
            </w:pPr>
            <w:r w:rsidRPr="004A3576">
              <w:rPr>
                <w:sz w:val="20"/>
                <w:szCs w:val="20"/>
              </w:rPr>
              <w:t>1839,299</w:t>
            </w:r>
          </w:p>
        </w:tc>
        <w:tc>
          <w:tcPr>
            <w:tcW w:w="1200" w:type="dxa"/>
            <w:gridSpan w:val="2"/>
          </w:tcPr>
          <w:p w:rsidR="004767CB" w:rsidRPr="004A3576" w:rsidRDefault="004767CB" w:rsidP="007B477A">
            <w:pPr>
              <w:rPr>
                <w:sz w:val="20"/>
                <w:szCs w:val="20"/>
              </w:rPr>
            </w:pPr>
            <w:r w:rsidRPr="004A3576">
              <w:rPr>
                <w:sz w:val="20"/>
                <w:szCs w:val="20"/>
              </w:rPr>
              <w:t>1100,538</w:t>
            </w:r>
          </w:p>
        </w:tc>
        <w:tc>
          <w:tcPr>
            <w:tcW w:w="1185" w:type="dxa"/>
            <w:gridSpan w:val="3"/>
          </w:tcPr>
          <w:p w:rsidR="004767CB" w:rsidRPr="004A3576" w:rsidRDefault="004767CB" w:rsidP="007B477A">
            <w:pPr>
              <w:rPr>
                <w:sz w:val="20"/>
                <w:szCs w:val="20"/>
              </w:rPr>
            </w:pPr>
            <w:r w:rsidRPr="004A3576">
              <w:rPr>
                <w:sz w:val="20"/>
                <w:szCs w:val="20"/>
              </w:rPr>
              <w:t>738,761</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2020</w:t>
            </w:r>
          </w:p>
        </w:tc>
        <w:tc>
          <w:tcPr>
            <w:tcW w:w="1347" w:type="dxa"/>
            <w:gridSpan w:val="3"/>
          </w:tcPr>
          <w:p w:rsidR="004767CB" w:rsidRPr="004A3576" w:rsidRDefault="004767CB" w:rsidP="007B477A">
            <w:pPr>
              <w:rPr>
                <w:sz w:val="20"/>
                <w:szCs w:val="20"/>
              </w:rPr>
            </w:pPr>
            <w:r w:rsidRPr="004A3576">
              <w:rPr>
                <w:sz w:val="20"/>
                <w:szCs w:val="20"/>
              </w:rPr>
              <w:t>565,206</w:t>
            </w:r>
          </w:p>
        </w:tc>
        <w:tc>
          <w:tcPr>
            <w:tcW w:w="1200" w:type="dxa"/>
            <w:gridSpan w:val="2"/>
          </w:tcPr>
          <w:p w:rsidR="004767CB" w:rsidRPr="004A3576" w:rsidRDefault="004767CB" w:rsidP="007B477A">
            <w:pPr>
              <w:rPr>
                <w:sz w:val="20"/>
                <w:szCs w:val="20"/>
              </w:rPr>
            </w:pPr>
            <w:r w:rsidRPr="004A3576">
              <w:rPr>
                <w:sz w:val="20"/>
                <w:szCs w:val="20"/>
              </w:rPr>
              <w:t>565,206</w:t>
            </w:r>
          </w:p>
        </w:tc>
        <w:tc>
          <w:tcPr>
            <w:tcW w:w="1185" w:type="dxa"/>
            <w:gridSpan w:val="3"/>
          </w:tcPr>
          <w:p w:rsidR="004767CB" w:rsidRPr="004A3576" w:rsidRDefault="004767CB" w:rsidP="007B477A">
            <w:pPr>
              <w:rPr>
                <w:sz w:val="20"/>
                <w:szCs w:val="20"/>
              </w:rPr>
            </w:pPr>
            <w:r w:rsidRPr="004A3576">
              <w:rPr>
                <w:sz w:val="20"/>
                <w:szCs w:val="20"/>
              </w:rPr>
              <w:t>0</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2021</w:t>
            </w:r>
          </w:p>
        </w:tc>
        <w:tc>
          <w:tcPr>
            <w:tcW w:w="1347" w:type="dxa"/>
            <w:gridSpan w:val="3"/>
          </w:tcPr>
          <w:p w:rsidR="004767CB" w:rsidRPr="004A3576" w:rsidRDefault="004767CB" w:rsidP="007B477A">
            <w:pPr>
              <w:rPr>
                <w:sz w:val="20"/>
                <w:szCs w:val="20"/>
              </w:rPr>
            </w:pPr>
            <w:r w:rsidRPr="004A3576">
              <w:rPr>
                <w:sz w:val="20"/>
                <w:szCs w:val="20"/>
              </w:rPr>
              <w:t>7705,458</w:t>
            </w:r>
          </w:p>
        </w:tc>
        <w:tc>
          <w:tcPr>
            <w:tcW w:w="1200" w:type="dxa"/>
            <w:gridSpan w:val="2"/>
          </w:tcPr>
          <w:p w:rsidR="004767CB" w:rsidRPr="004A3576" w:rsidRDefault="004767CB" w:rsidP="007B477A">
            <w:pPr>
              <w:rPr>
                <w:sz w:val="20"/>
                <w:szCs w:val="20"/>
              </w:rPr>
            </w:pPr>
            <w:r w:rsidRPr="004A3576">
              <w:rPr>
                <w:sz w:val="20"/>
                <w:szCs w:val="20"/>
              </w:rPr>
              <w:t>7123,509</w:t>
            </w:r>
          </w:p>
        </w:tc>
        <w:tc>
          <w:tcPr>
            <w:tcW w:w="1185" w:type="dxa"/>
            <w:gridSpan w:val="3"/>
          </w:tcPr>
          <w:p w:rsidR="004767CB" w:rsidRPr="004A3576" w:rsidRDefault="004767CB" w:rsidP="007B477A">
            <w:pPr>
              <w:rPr>
                <w:sz w:val="20"/>
                <w:szCs w:val="20"/>
              </w:rPr>
            </w:pPr>
            <w:r w:rsidRPr="004A3576">
              <w:rPr>
                <w:sz w:val="20"/>
                <w:szCs w:val="20"/>
              </w:rPr>
              <w:t>581,949</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2022</w:t>
            </w:r>
          </w:p>
        </w:tc>
        <w:tc>
          <w:tcPr>
            <w:tcW w:w="1347" w:type="dxa"/>
            <w:gridSpan w:val="3"/>
          </w:tcPr>
          <w:p w:rsidR="004767CB" w:rsidRPr="004A3576" w:rsidRDefault="004767CB" w:rsidP="007B477A">
            <w:pPr>
              <w:rPr>
                <w:sz w:val="20"/>
                <w:szCs w:val="20"/>
              </w:rPr>
            </w:pPr>
            <w:r w:rsidRPr="004A3576">
              <w:rPr>
                <w:sz w:val="20"/>
                <w:szCs w:val="20"/>
              </w:rPr>
              <w:t>9583,142</w:t>
            </w:r>
          </w:p>
        </w:tc>
        <w:tc>
          <w:tcPr>
            <w:tcW w:w="1200" w:type="dxa"/>
            <w:gridSpan w:val="2"/>
          </w:tcPr>
          <w:p w:rsidR="004767CB" w:rsidRPr="004A3576" w:rsidRDefault="004767CB" w:rsidP="007B477A">
            <w:pPr>
              <w:rPr>
                <w:sz w:val="20"/>
                <w:szCs w:val="20"/>
              </w:rPr>
            </w:pPr>
            <w:r w:rsidRPr="004A3576">
              <w:rPr>
                <w:sz w:val="20"/>
                <w:szCs w:val="20"/>
              </w:rPr>
              <w:t>5387,888</w:t>
            </w:r>
          </w:p>
        </w:tc>
        <w:tc>
          <w:tcPr>
            <w:tcW w:w="1185" w:type="dxa"/>
            <w:gridSpan w:val="3"/>
          </w:tcPr>
          <w:p w:rsidR="004767CB" w:rsidRPr="004A3576" w:rsidRDefault="004767CB" w:rsidP="007B477A">
            <w:pPr>
              <w:rPr>
                <w:sz w:val="20"/>
                <w:szCs w:val="20"/>
              </w:rPr>
            </w:pPr>
            <w:r w:rsidRPr="004A3576">
              <w:rPr>
                <w:sz w:val="20"/>
                <w:szCs w:val="20"/>
              </w:rPr>
              <w:t>4195,25</w:t>
            </w:r>
            <w:r w:rsidR="008B2713">
              <w:rPr>
                <w:sz w:val="20"/>
                <w:szCs w:val="20"/>
              </w:rPr>
              <w:t>4</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2023</w:t>
            </w:r>
          </w:p>
        </w:tc>
        <w:tc>
          <w:tcPr>
            <w:tcW w:w="1347" w:type="dxa"/>
            <w:gridSpan w:val="3"/>
          </w:tcPr>
          <w:p w:rsidR="004767CB" w:rsidRPr="004A3576" w:rsidRDefault="004767CB" w:rsidP="007B477A">
            <w:pPr>
              <w:rPr>
                <w:sz w:val="20"/>
                <w:szCs w:val="20"/>
              </w:rPr>
            </w:pPr>
            <w:r w:rsidRPr="004A3576">
              <w:rPr>
                <w:sz w:val="20"/>
                <w:szCs w:val="20"/>
              </w:rPr>
              <w:t>10416,892</w:t>
            </w:r>
          </w:p>
        </w:tc>
        <w:tc>
          <w:tcPr>
            <w:tcW w:w="1200" w:type="dxa"/>
            <w:gridSpan w:val="2"/>
          </w:tcPr>
          <w:p w:rsidR="004767CB" w:rsidRPr="004A3576" w:rsidRDefault="004767CB" w:rsidP="007B477A">
            <w:pPr>
              <w:rPr>
                <w:sz w:val="20"/>
                <w:szCs w:val="20"/>
              </w:rPr>
            </w:pPr>
            <w:r w:rsidRPr="004A3576">
              <w:rPr>
                <w:sz w:val="20"/>
                <w:szCs w:val="20"/>
              </w:rPr>
              <w:t>2133,764</w:t>
            </w:r>
          </w:p>
        </w:tc>
        <w:tc>
          <w:tcPr>
            <w:tcW w:w="1185" w:type="dxa"/>
            <w:gridSpan w:val="3"/>
          </w:tcPr>
          <w:p w:rsidR="004767CB" w:rsidRPr="004A3576" w:rsidRDefault="004767CB" w:rsidP="007B477A">
            <w:pPr>
              <w:rPr>
                <w:sz w:val="20"/>
                <w:szCs w:val="20"/>
              </w:rPr>
            </w:pPr>
            <w:r w:rsidRPr="004A3576">
              <w:rPr>
                <w:sz w:val="20"/>
                <w:szCs w:val="20"/>
              </w:rPr>
              <w:t>8283,126</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2024</w:t>
            </w:r>
          </w:p>
        </w:tc>
        <w:tc>
          <w:tcPr>
            <w:tcW w:w="1347" w:type="dxa"/>
            <w:gridSpan w:val="3"/>
          </w:tcPr>
          <w:p w:rsidR="004767CB" w:rsidRPr="004A3576" w:rsidRDefault="00A23EE4" w:rsidP="0097732F">
            <w:pPr>
              <w:rPr>
                <w:sz w:val="20"/>
                <w:szCs w:val="20"/>
              </w:rPr>
            </w:pPr>
            <w:r>
              <w:rPr>
                <w:sz w:val="20"/>
                <w:szCs w:val="20"/>
              </w:rPr>
              <w:t>8685,680</w:t>
            </w:r>
          </w:p>
        </w:tc>
        <w:tc>
          <w:tcPr>
            <w:tcW w:w="1200" w:type="dxa"/>
            <w:gridSpan w:val="2"/>
          </w:tcPr>
          <w:p w:rsidR="004767CB" w:rsidRPr="004A3576" w:rsidRDefault="00A23EE4" w:rsidP="00505468">
            <w:pPr>
              <w:rPr>
                <w:sz w:val="20"/>
                <w:szCs w:val="20"/>
              </w:rPr>
            </w:pPr>
            <w:r>
              <w:rPr>
                <w:sz w:val="20"/>
                <w:szCs w:val="20"/>
              </w:rPr>
              <w:t>3302,732</w:t>
            </w:r>
          </w:p>
        </w:tc>
        <w:tc>
          <w:tcPr>
            <w:tcW w:w="1185" w:type="dxa"/>
            <w:gridSpan w:val="3"/>
          </w:tcPr>
          <w:p w:rsidR="004767CB" w:rsidRPr="004A3576" w:rsidRDefault="00A23EE4" w:rsidP="00505468">
            <w:pPr>
              <w:rPr>
                <w:sz w:val="20"/>
                <w:szCs w:val="20"/>
              </w:rPr>
            </w:pPr>
            <w:r>
              <w:rPr>
                <w:sz w:val="20"/>
                <w:szCs w:val="20"/>
              </w:rPr>
              <w:t>5382,948</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2025</w:t>
            </w:r>
          </w:p>
        </w:tc>
        <w:tc>
          <w:tcPr>
            <w:tcW w:w="1347" w:type="dxa"/>
            <w:gridSpan w:val="3"/>
          </w:tcPr>
          <w:p w:rsidR="004767CB" w:rsidRPr="004A3576" w:rsidRDefault="00A23EE4" w:rsidP="007B477A">
            <w:pPr>
              <w:rPr>
                <w:sz w:val="20"/>
                <w:szCs w:val="20"/>
              </w:rPr>
            </w:pPr>
            <w:r>
              <w:rPr>
                <w:sz w:val="20"/>
                <w:szCs w:val="20"/>
              </w:rPr>
              <w:t>9788,702</w:t>
            </w:r>
          </w:p>
        </w:tc>
        <w:tc>
          <w:tcPr>
            <w:tcW w:w="1200" w:type="dxa"/>
            <w:gridSpan w:val="2"/>
          </w:tcPr>
          <w:p w:rsidR="004767CB" w:rsidRPr="004A3576" w:rsidRDefault="00A23EE4" w:rsidP="007B477A">
            <w:pPr>
              <w:rPr>
                <w:sz w:val="20"/>
                <w:szCs w:val="20"/>
              </w:rPr>
            </w:pPr>
            <w:r>
              <w:rPr>
                <w:sz w:val="20"/>
                <w:szCs w:val="20"/>
              </w:rPr>
              <w:t>3112,1</w:t>
            </w:r>
            <w:r w:rsidR="00F766E0">
              <w:rPr>
                <w:sz w:val="20"/>
                <w:szCs w:val="20"/>
              </w:rPr>
              <w:t>17</w:t>
            </w:r>
          </w:p>
        </w:tc>
        <w:tc>
          <w:tcPr>
            <w:tcW w:w="1185" w:type="dxa"/>
            <w:gridSpan w:val="3"/>
          </w:tcPr>
          <w:p w:rsidR="004767CB" w:rsidRPr="004A3576" w:rsidRDefault="00A23EE4" w:rsidP="007B477A">
            <w:pPr>
              <w:rPr>
                <w:sz w:val="20"/>
                <w:szCs w:val="20"/>
              </w:rPr>
            </w:pPr>
            <w:r>
              <w:rPr>
                <w:sz w:val="20"/>
                <w:szCs w:val="20"/>
              </w:rPr>
              <w:t>3263,615</w:t>
            </w:r>
          </w:p>
        </w:tc>
        <w:tc>
          <w:tcPr>
            <w:tcW w:w="970" w:type="dxa"/>
            <w:gridSpan w:val="3"/>
          </w:tcPr>
          <w:p w:rsidR="004767CB" w:rsidRPr="004A3576" w:rsidRDefault="00A23EE4" w:rsidP="007B477A">
            <w:pPr>
              <w:rPr>
                <w:sz w:val="20"/>
                <w:szCs w:val="20"/>
              </w:rPr>
            </w:pPr>
            <w:r>
              <w:rPr>
                <w:sz w:val="20"/>
                <w:szCs w:val="20"/>
              </w:rPr>
              <w:t>3412,97</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2026</w:t>
            </w:r>
          </w:p>
        </w:tc>
        <w:tc>
          <w:tcPr>
            <w:tcW w:w="1347" w:type="dxa"/>
            <w:gridSpan w:val="3"/>
          </w:tcPr>
          <w:p w:rsidR="004767CB" w:rsidRPr="004A3576" w:rsidRDefault="00A23EE4" w:rsidP="007B477A">
            <w:pPr>
              <w:rPr>
                <w:sz w:val="20"/>
                <w:szCs w:val="20"/>
              </w:rPr>
            </w:pPr>
            <w:r>
              <w:rPr>
                <w:sz w:val="20"/>
                <w:szCs w:val="20"/>
              </w:rPr>
              <w:t>326,774</w:t>
            </w:r>
          </w:p>
        </w:tc>
        <w:tc>
          <w:tcPr>
            <w:tcW w:w="1200" w:type="dxa"/>
            <w:gridSpan w:val="2"/>
          </w:tcPr>
          <w:p w:rsidR="004767CB" w:rsidRPr="004A3576" w:rsidRDefault="00A23EE4" w:rsidP="007B477A">
            <w:pPr>
              <w:rPr>
                <w:sz w:val="20"/>
                <w:szCs w:val="20"/>
              </w:rPr>
            </w:pPr>
            <w:r>
              <w:rPr>
                <w:sz w:val="20"/>
                <w:szCs w:val="20"/>
              </w:rPr>
              <w:t>326,774</w:t>
            </w:r>
          </w:p>
        </w:tc>
        <w:tc>
          <w:tcPr>
            <w:tcW w:w="1185" w:type="dxa"/>
            <w:gridSpan w:val="3"/>
          </w:tcPr>
          <w:p w:rsidR="004767CB" w:rsidRPr="004A3576" w:rsidRDefault="004767CB" w:rsidP="007B477A">
            <w:pPr>
              <w:rPr>
                <w:sz w:val="20"/>
                <w:szCs w:val="20"/>
              </w:rPr>
            </w:pPr>
            <w:r w:rsidRPr="004A3576">
              <w:rPr>
                <w:sz w:val="20"/>
                <w:szCs w:val="20"/>
              </w:rPr>
              <w:t>0</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767CB" w:rsidRPr="004A3576" w:rsidTr="007C7236">
        <w:trPr>
          <w:trHeight w:val="170"/>
          <w:jc w:val="center"/>
        </w:trPr>
        <w:tc>
          <w:tcPr>
            <w:tcW w:w="851" w:type="dxa"/>
            <w:vMerge/>
          </w:tcPr>
          <w:p w:rsidR="004767CB" w:rsidRPr="004A3576" w:rsidRDefault="004767CB" w:rsidP="007B477A">
            <w:pPr>
              <w:rPr>
                <w:sz w:val="20"/>
                <w:szCs w:val="20"/>
              </w:rPr>
            </w:pPr>
          </w:p>
        </w:tc>
        <w:tc>
          <w:tcPr>
            <w:tcW w:w="2189" w:type="dxa"/>
            <w:vMerge/>
          </w:tcPr>
          <w:p w:rsidR="004767CB" w:rsidRPr="004A3576" w:rsidRDefault="004767CB" w:rsidP="007B477A">
            <w:pPr>
              <w:rPr>
                <w:sz w:val="20"/>
                <w:szCs w:val="20"/>
              </w:rPr>
            </w:pPr>
          </w:p>
        </w:tc>
        <w:tc>
          <w:tcPr>
            <w:tcW w:w="1928" w:type="dxa"/>
            <w:gridSpan w:val="2"/>
            <w:vMerge/>
          </w:tcPr>
          <w:p w:rsidR="004767CB" w:rsidRPr="004A3576" w:rsidRDefault="004767CB" w:rsidP="007B477A">
            <w:pPr>
              <w:rPr>
                <w:sz w:val="20"/>
                <w:szCs w:val="20"/>
              </w:rPr>
            </w:pPr>
          </w:p>
        </w:tc>
        <w:tc>
          <w:tcPr>
            <w:tcW w:w="1428" w:type="dxa"/>
            <w:gridSpan w:val="2"/>
          </w:tcPr>
          <w:p w:rsidR="004767CB" w:rsidRPr="004A3576" w:rsidRDefault="004767CB" w:rsidP="007B477A">
            <w:pPr>
              <w:rPr>
                <w:sz w:val="20"/>
                <w:szCs w:val="20"/>
              </w:rPr>
            </w:pPr>
            <w:r w:rsidRPr="004A3576">
              <w:rPr>
                <w:sz w:val="20"/>
                <w:szCs w:val="20"/>
              </w:rPr>
              <w:t>2027</w:t>
            </w:r>
          </w:p>
        </w:tc>
        <w:tc>
          <w:tcPr>
            <w:tcW w:w="1347" w:type="dxa"/>
            <w:gridSpan w:val="3"/>
          </w:tcPr>
          <w:p w:rsidR="004767CB" w:rsidRPr="004A3576" w:rsidRDefault="00A23EE4" w:rsidP="007B477A">
            <w:pPr>
              <w:rPr>
                <w:sz w:val="20"/>
                <w:szCs w:val="20"/>
              </w:rPr>
            </w:pPr>
            <w:r>
              <w:rPr>
                <w:sz w:val="20"/>
                <w:szCs w:val="20"/>
              </w:rPr>
              <w:t>324,124</w:t>
            </w:r>
          </w:p>
        </w:tc>
        <w:tc>
          <w:tcPr>
            <w:tcW w:w="1200" w:type="dxa"/>
            <w:gridSpan w:val="2"/>
          </w:tcPr>
          <w:p w:rsidR="004767CB" w:rsidRPr="004A3576" w:rsidRDefault="00A23EE4" w:rsidP="007B477A">
            <w:pPr>
              <w:rPr>
                <w:sz w:val="20"/>
                <w:szCs w:val="20"/>
              </w:rPr>
            </w:pPr>
            <w:r>
              <w:rPr>
                <w:sz w:val="20"/>
                <w:szCs w:val="20"/>
              </w:rPr>
              <w:t>324,124</w:t>
            </w:r>
          </w:p>
        </w:tc>
        <w:tc>
          <w:tcPr>
            <w:tcW w:w="1185" w:type="dxa"/>
            <w:gridSpan w:val="3"/>
          </w:tcPr>
          <w:p w:rsidR="004767CB" w:rsidRPr="004A3576" w:rsidRDefault="004767CB" w:rsidP="007B477A">
            <w:pPr>
              <w:rPr>
                <w:sz w:val="20"/>
                <w:szCs w:val="20"/>
              </w:rPr>
            </w:pPr>
            <w:r w:rsidRPr="004A3576">
              <w:rPr>
                <w:sz w:val="20"/>
                <w:szCs w:val="20"/>
              </w:rPr>
              <w:t>0</w:t>
            </w:r>
          </w:p>
        </w:tc>
        <w:tc>
          <w:tcPr>
            <w:tcW w:w="970" w:type="dxa"/>
            <w:gridSpan w:val="3"/>
          </w:tcPr>
          <w:p w:rsidR="004767CB" w:rsidRPr="004A3576" w:rsidRDefault="004767CB" w:rsidP="007B477A">
            <w:pPr>
              <w:rPr>
                <w:sz w:val="20"/>
                <w:szCs w:val="20"/>
              </w:rPr>
            </w:pPr>
            <w:r w:rsidRPr="004A3576">
              <w:rPr>
                <w:sz w:val="20"/>
                <w:szCs w:val="20"/>
              </w:rPr>
              <w:t>0</w:t>
            </w:r>
          </w:p>
        </w:tc>
        <w:tc>
          <w:tcPr>
            <w:tcW w:w="1373" w:type="dxa"/>
            <w:gridSpan w:val="3"/>
            <w:vMerge/>
          </w:tcPr>
          <w:p w:rsidR="004767CB" w:rsidRPr="004A3576" w:rsidRDefault="004767CB" w:rsidP="007B477A">
            <w:pPr>
              <w:rPr>
                <w:sz w:val="20"/>
                <w:szCs w:val="20"/>
              </w:rPr>
            </w:pPr>
          </w:p>
        </w:tc>
        <w:tc>
          <w:tcPr>
            <w:tcW w:w="3086" w:type="dxa"/>
            <w:gridSpan w:val="2"/>
          </w:tcPr>
          <w:p w:rsidR="004767CB" w:rsidRPr="004A3576" w:rsidRDefault="004767CB" w:rsidP="007B477A">
            <w:pPr>
              <w:rPr>
                <w:sz w:val="20"/>
                <w:szCs w:val="20"/>
              </w:rPr>
            </w:pPr>
          </w:p>
        </w:tc>
      </w:tr>
      <w:tr w:rsidR="00445786" w:rsidRPr="004A3576" w:rsidTr="00654235">
        <w:trPr>
          <w:trHeight w:val="409"/>
          <w:jc w:val="center"/>
        </w:trPr>
        <w:tc>
          <w:tcPr>
            <w:tcW w:w="15557" w:type="dxa"/>
            <w:gridSpan w:val="22"/>
          </w:tcPr>
          <w:p w:rsidR="00445786" w:rsidRPr="004A3576" w:rsidRDefault="00445786" w:rsidP="007B477A">
            <w:pPr>
              <w:rPr>
                <w:sz w:val="20"/>
                <w:szCs w:val="20"/>
              </w:rPr>
            </w:pPr>
            <w:r w:rsidRPr="004A3576">
              <w:rPr>
                <w:sz w:val="20"/>
                <w:szCs w:val="20"/>
              </w:rPr>
              <w:t>В том числе:</w:t>
            </w:r>
          </w:p>
        </w:tc>
      </w:tr>
      <w:tr w:rsidR="00654235" w:rsidRPr="004A3576" w:rsidTr="007C7236">
        <w:trPr>
          <w:trHeight w:val="198"/>
          <w:jc w:val="center"/>
        </w:trPr>
        <w:tc>
          <w:tcPr>
            <w:tcW w:w="851" w:type="dxa"/>
            <w:vMerge w:val="restart"/>
          </w:tcPr>
          <w:p w:rsidR="00654235" w:rsidRPr="004A3576" w:rsidRDefault="00654235" w:rsidP="00654235">
            <w:pPr>
              <w:rPr>
                <w:sz w:val="20"/>
                <w:szCs w:val="20"/>
              </w:rPr>
            </w:pPr>
            <w:r w:rsidRPr="004A3576">
              <w:rPr>
                <w:sz w:val="20"/>
                <w:szCs w:val="20"/>
              </w:rPr>
              <w:t>3.1.1</w:t>
            </w:r>
          </w:p>
        </w:tc>
        <w:tc>
          <w:tcPr>
            <w:tcW w:w="2189" w:type="dxa"/>
            <w:vMerge w:val="restart"/>
          </w:tcPr>
          <w:p w:rsidR="00654235" w:rsidRPr="004A3576" w:rsidRDefault="00654235" w:rsidP="00654235">
            <w:pPr>
              <w:rPr>
                <w:sz w:val="20"/>
                <w:szCs w:val="20"/>
              </w:rPr>
            </w:pPr>
            <w:r w:rsidRPr="004A3576">
              <w:rPr>
                <w:sz w:val="20"/>
                <w:szCs w:val="20"/>
              </w:rPr>
              <w:t xml:space="preserve">Ремонт (капитальный ремонт) и содержание </w:t>
            </w:r>
            <w:r w:rsidRPr="004A3576">
              <w:rPr>
                <w:sz w:val="20"/>
                <w:szCs w:val="20"/>
              </w:rPr>
              <w:lastRenderedPageBreak/>
              <w:t>инженерной инфраструктуры на территории  Русско-Камешкирского сельсовета         Камешкирского района Пензенской области</w:t>
            </w:r>
          </w:p>
        </w:tc>
        <w:tc>
          <w:tcPr>
            <w:tcW w:w="1928" w:type="dxa"/>
            <w:gridSpan w:val="2"/>
            <w:vMerge w:val="restart"/>
          </w:tcPr>
          <w:p w:rsidR="00654235" w:rsidRPr="004A3576" w:rsidRDefault="00654235" w:rsidP="00654235">
            <w:pPr>
              <w:rPr>
                <w:sz w:val="20"/>
                <w:szCs w:val="20"/>
              </w:rPr>
            </w:pPr>
            <w:r w:rsidRPr="004A3576">
              <w:rPr>
                <w:sz w:val="20"/>
                <w:szCs w:val="20"/>
              </w:rPr>
              <w:lastRenderedPageBreak/>
              <w:t>Администрация      Русско-</w:t>
            </w:r>
            <w:r w:rsidRPr="004A3576">
              <w:rPr>
                <w:sz w:val="20"/>
                <w:szCs w:val="20"/>
              </w:rPr>
              <w:lastRenderedPageBreak/>
              <w:t>Камешкирского сельсовета</w:t>
            </w:r>
          </w:p>
        </w:tc>
        <w:tc>
          <w:tcPr>
            <w:tcW w:w="1428" w:type="dxa"/>
            <w:gridSpan w:val="2"/>
          </w:tcPr>
          <w:p w:rsidR="00654235" w:rsidRPr="004A3576" w:rsidRDefault="00654235" w:rsidP="00654235">
            <w:pPr>
              <w:rPr>
                <w:b/>
                <w:sz w:val="20"/>
                <w:szCs w:val="20"/>
              </w:rPr>
            </w:pPr>
            <w:r w:rsidRPr="004A3576">
              <w:rPr>
                <w:b/>
                <w:sz w:val="20"/>
                <w:szCs w:val="20"/>
              </w:rPr>
              <w:lastRenderedPageBreak/>
              <w:t>Итого</w:t>
            </w:r>
          </w:p>
        </w:tc>
        <w:tc>
          <w:tcPr>
            <w:tcW w:w="1347" w:type="dxa"/>
            <w:gridSpan w:val="3"/>
          </w:tcPr>
          <w:p w:rsidR="00654235" w:rsidRPr="004A3576" w:rsidRDefault="00424781" w:rsidP="00654235">
            <w:pPr>
              <w:rPr>
                <w:b/>
                <w:sz w:val="20"/>
                <w:szCs w:val="20"/>
              </w:rPr>
            </w:pPr>
            <w:r>
              <w:rPr>
                <w:b/>
                <w:sz w:val="20"/>
                <w:szCs w:val="20"/>
              </w:rPr>
              <w:t>43404,505</w:t>
            </w:r>
          </w:p>
        </w:tc>
        <w:tc>
          <w:tcPr>
            <w:tcW w:w="1200" w:type="dxa"/>
            <w:gridSpan w:val="2"/>
          </w:tcPr>
          <w:p w:rsidR="00654235" w:rsidRPr="004A3576" w:rsidRDefault="00424781" w:rsidP="00654235">
            <w:pPr>
              <w:rPr>
                <w:b/>
                <w:sz w:val="20"/>
                <w:szCs w:val="20"/>
              </w:rPr>
            </w:pPr>
            <w:r>
              <w:rPr>
                <w:b/>
                <w:sz w:val="20"/>
                <w:szCs w:val="20"/>
              </w:rPr>
              <w:t>21846,08</w:t>
            </w:r>
          </w:p>
        </w:tc>
        <w:tc>
          <w:tcPr>
            <w:tcW w:w="1185" w:type="dxa"/>
            <w:gridSpan w:val="3"/>
          </w:tcPr>
          <w:p w:rsidR="00424781" w:rsidRPr="004A3576" w:rsidRDefault="00424781" w:rsidP="00654235">
            <w:pPr>
              <w:rPr>
                <w:b/>
                <w:sz w:val="20"/>
                <w:szCs w:val="20"/>
              </w:rPr>
            </w:pPr>
            <w:r>
              <w:rPr>
                <w:b/>
                <w:sz w:val="20"/>
                <w:szCs w:val="20"/>
              </w:rPr>
              <w:t>21558,425</w:t>
            </w:r>
          </w:p>
        </w:tc>
        <w:tc>
          <w:tcPr>
            <w:tcW w:w="970" w:type="dxa"/>
            <w:gridSpan w:val="3"/>
          </w:tcPr>
          <w:p w:rsidR="00654235" w:rsidRPr="00654235" w:rsidRDefault="00424781" w:rsidP="00654235">
            <w:pPr>
              <w:rPr>
                <w:b/>
                <w:bCs/>
                <w:sz w:val="20"/>
                <w:szCs w:val="20"/>
              </w:rPr>
            </w:pPr>
            <w:r>
              <w:rPr>
                <w:b/>
                <w:bCs/>
                <w:sz w:val="20"/>
                <w:szCs w:val="20"/>
              </w:rPr>
              <w:t>0</w:t>
            </w:r>
          </w:p>
        </w:tc>
        <w:tc>
          <w:tcPr>
            <w:tcW w:w="1373" w:type="dxa"/>
            <w:gridSpan w:val="3"/>
            <w:vMerge w:val="restart"/>
          </w:tcPr>
          <w:p w:rsidR="00654235" w:rsidRPr="004A3576" w:rsidRDefault="00654235" w:rsidP="00654235">
            <w:pPr>
              <w:rPr>
                <w:sz w:val="20"/>
                <w:szCs w:val="20"/>
              </w:rPr>
            </w:pPr>
            <w:r w:rsidRPr="004A3576">
              <w:rPr>
                <w:sz w:val="20"/>
                <w:szCs w:val="20"/>
              </w:rPr>
              <w:t xml:space="preserve">Улучшение обеспечения  </w:t>
            </w:r>
            <w:r w:rsidRPr="004A3576">
              <w:rPr>
                <w:sz w:val="20"/>
                <w:szCs w:val="20"/>
              </w:rPr>
              <w:lastRenderedPageBreak/>
              <w:t>населения питьевой водой нормативного качества и в достаточном количестве.</w:t>
            </w:r>
          </w:p>
          <w:p w:rsidR="00654235" w:rsidRPr="004A3576" w:rsidRDefault="00654235" w:rsidP="00654235">
            <w:pPr>
              <w:rPr>
                <w:sz w:val="20"/>
                <w:szCs w:val="20"/>
              </w:rPr>
            </w:pPr>
            <w:r w:rsidRPr="004A3576">
              <w:rPr>
                <w:sz w:val="20"/>
                <w:szCs w:val="20"/>
              </w:rPr>
              <w:t>Реконструкция и модернизация систем коммунальной инфраструктуры.</w:t>
            </w:r>
          </w:p>
          <w:p w:rsidR="00654235" w:rsidRPr="004A3576" w:rsidRDefault="00654235" w:rsidP="00654235">
            <w:pPr>
              <w:rPr>
                <w:sz w:val="20"/>
                <w:szCs w:val="20"/>
              </w:rPr>
            </w:pPr>
            <w:r w:rsidRPr="004A3576">
              <w:rPr>
                <w:sz w:val="20"/>
                <w:szCs w:val="20"/>
              </w:rPr>
              <w:t>Повышение качества производимых для потребителей коммунальных услуг.Снижение утечек и неучтенного расхода воды.</w:t>
            </w: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2016</w:t>
            </w:r>
          </w:p>
        </w:tc>
        <w:tc>
          <w:tcPr>
            <w:tcW w:w="1347" w:type="dxa"/>
            <w:gridSpan w:val="3"/>
          </w:tcPr>
          <w:p w:rsidR="00654235" w:rsidRPr="004A3576" w:rsidRDefault="00654235" w:rsidP="00654235">
            <w:pPr>
              <w:rPr>
                <w:sz w:val="20"/>
                <w:szCs w:val="20"/>
              </w:rPr>
            </w:pPr>
            <w:r w:rsidRPr="004A3576">
              <w:rPr>
                <w:sz w:val="20"/>
                <w:szCs w:val="20"/>
              </w:rPr>
              <w:t>157,3</w:t>
            </w:r>
          </w:p>
        </w:tc>
        <w:tc>
          <w:tcPr>
            <w:tcW w:w="1200" w:type="dxa"/>
            <w:gridSpan w:val="2"/>
          </w:tcPr>
          <w:p w:rsidR="00654235" w:rsidRPr="004A3576" w:rsidRDefault="00654235" w:rsidP="00654235">
            <w:pPr>
              <w:rPr>
                <w:sz w:val="20"/>
                <w:szCs w:val="20"/>
              </w:rPr>
            </w:pPr>
            <w:r w:rsidRPr="004A3576">
              <w:rPr>
                <w:sz w:val="20"/>
                <w:szCs w:val="20"/>
              </w:rPr>
              <w:t>157,3</w:t>
            </w:r>
          </w:p>
        </w:tc>
        <w:tc>
          <w:tcPr>
            <w:tcW w:w="1185" w:type="dxa"/>
            <w:gridSpan w:val="3"/>
          </w:tcPr>
          <w:p w:rsidR="00654235" w:rsidRPr="004A3576" w:rsidRDefault="00654235" w:rsidP="00654235">
            <w:pPr>
              <w:rPr>
                <w:sz w:val="20"/>
                <w:szCs w:val="20"/>
              </w:rPr>
            </w:pPr>
            <w:r w:rsidRPr="004A3576">
              <w:rPr>
                <w:sz w:val="20"/>
                <w:szCs w:val="20"/>
              </w:rPr>
              <w:t>0</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2017</w:t>
            </w:r>
          </w:p>
        </w:tc>
        <w:tc>
          <w:tcPr>
            <w:tcW w:w="1347" w:type="dxa"/>
            <w:gridSpan w:val="3"/>
          </w:tcPr>
          <w:p w:rsidR="00654235" w:rsidRPr="004A3576" w:rsidRDefault="00654235" w:rsidP="00654235">
            <w:pPr>
              <w:rPr>
                <w:sz w:val="20"/>
                <w:szCs w:val="20"/>
              </w:rPr>
            </w:pPr>
            <w:r w:rsidRPr="004A3576">
              <w:rPr>
                <w:sz w:val="20"/>
                <w:szCs w:val="20"/>
              </w:rPr>
              <w:t>100,0</w:t>
            </w:r>
          </w:p>
        </w:tc>
        <w:tc>
          <w:tcPr>
            <w:tcW w:w="1200" w:type="dxa"/>
            <w:gridSpan w:val="2"/>
          </w:tcPr>
          <w:p w:rsidR="00654235" w:rsidRPr="004A3576" w:rsidRDefault="00654235" w:rsidP="00654235">
            <w:pPr>
              <w:rPr>
                <w:sz w:val="20"/>
                <w:szCs w:val="20"/>
              </w:rPr>
            </w:pPr>
            <w:r w:rsidRPr="004A3576">
              <w:rPr>
                <w:sz w:val="20"/>
                <w:szCs w:val="20"/>
              </w:rPr>
              <w:t>100,0</w:t>
            </w:r>
          </w:p>
        </w:tc>
        <w:tc>
          <w:tcPr>
            <w:tcW w:w="1185" w:type="dxa"/>
            <w:gridSpan w:val="3"/>
          </w:tcPr>
          <w:p w:rsidR="00654235" w:rsidRPr="004A3576" w:rsidRDefault="00654235" w:rsidP="00654235">
            <w:pPr>
              <w:rPr>
                <w:sz w:val="20"/>
                <w:szCs w:val="20"/>
              </w:rPr>
            </w:pPr>
            <w:r w:rsidRPr="004A3576">
              <w:rPr>
                <w:sz w:val="20"/>
                <w:szCs w:val="20"/>
              </w:rPr>
              <w:t>0</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2018</w:t>
            </w:r>
          </w:p>
        </w:tc>
        <w:tc>
          <w:tcPr>
            <w:tcW w:w="1347" w:type="dxa"/>
            <w:gridSpan w:val="3"/>
          </w:tcPr>
          <w:p w:rsidR="00654235" w:rsidRPr="004A3576" w:rsidRDefault="00654235" w:rsidP="00654235">
            <w:pPr>
              <w:rPr>
                <w:sz w:val="20"/>
                <w:szCs w:val="20"/>
              </w:rPr>
            </w:pPr>
            <w:r w:rsidRPr="004A3576">
              <w:rPr>
                <w:sz w:val="20"/>
                <w:szCs w:val="20"/>
              </w:rPr>
              <w:t>1484,783</w:t>
            </w:r>
          </w:p>
        </w:tc>
        <w:tc>
          <w:tcPr>
            <w:tcW w:w="1200" w:type="dxa"/>
            <w:gridSpan w:val="2"/>
          </w:tcPr>
          <w:p w:rsidR="00654235" w:rsidRPr="004A3576" w:rsidRDefault="00654235" w:rsidP="00654235">
            <w:pPr>
              <w:rPr>
                <w:sz w:val="20"/>
                <w:szCs w:val="20"/>
              </w:rPr>
            </w:pPr>
            <w:r w:rsidRPr="004A3576">
              <w:rPr>
                <w:sz w:val="20"/>
                <w:szCs w:val="20"/>
              </w:rPr>
              <w:t>993,698</w:t>
            </w:r>
          </w:p>
        </w:tc>
        <w:tc>
          <w:tcPr>
            <w:tcW w:w="1185" w:type="dxa"/>
            <w:gridSpan w:val="3"/>
          </w:tcPr>
          <w:p w:rsidR="00654235" w:rsidRPr="004A3576" w:rsidRDefault="00654235" w:rsidP="00654235">
            <w:pPr>
              <w:rPr>
                <w:sz w:val="20"/>
                <w:szCs w:val="20"/>
              </w:rPr>
            </w:pPr>
            <w:r w:rsidRPr="004A3576">
              <w:rPr>
                <w:sz w:val="20"/>
                <w:szCs w:val="20"/>
              </w:rPr>
              <w:t>491,085</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2019</w:t>
            </w:r>
          </w:p>
        </w:tc>
        <w:tc>
          <w:tcPr>
            <w:tcW w:w="1347" w:type="dxa"/>
            <w:gridSpan w:val="3"/>
          </w:tcPr>
          <w:p w:rsidR="00654235" w:rsidRPr="004A3576" w:rsidRDefault="00654235" w:rsidP="00654235">
            <w:pPr>
              <w:rPr>
                <w:sz w:val="20"/>
                <w:szCs w:val="20"/>
              </w:rPr>
            </w:pPr>
            <w:r w:rsidRPr="004A3576">
              <w:rPr>
                <w:sz w:val="20"/>
                <w:szCs w:val="20"/>
              </w:rPr>
              <w:t>1739,299</w:t>
            </w:r>
          </w:p>
        </w:tc>
        <w:tc>
          <w:tcPr>
            <w:tcW w:w="1200" w:type="dxa"/>
            <w:gridSpan w:val="2"/>
          </w:tcPr>
          <w:p w:rsidR="00654235" w:rsidRPr="004A3576" w:rsidRDefault="00654235" w:rsidP="00654235">
            <w:pPr>
              <w:rPr>
                <w:sz w:val="20"/>
                <w:szCs w:val="20"/>
              </w:rPr>
            </w:pPr>
            <w:r w:rsidRPr="004A3576">
              <w:rPr>
                <w:sz w:val="20"/>
                <w:szCs w:val="20"/>
              </w:rPr>
              <w:t>1000,538</w:t>
            </w:r>
          </w:p>
        </w:tc>
        <w:tc>
          <w:tcPr>
            <w:tcW w:w="1185" w:type="dxa"/>
            <w:gridSpan w:val="3"/>
          </w:tcPr>
          <w:p w:rsidR="00654235" w:rsidRPr="004A3576" w:rsidRDefault="00654235" w:rsidP="00654235">
            <w:pPr>
              <w:rPr>
                <w:sz w:val="20"/>
                <w:szCs w:val="20"/>
              </w:rPr>
            </w:pPr>
            <w:r w:rsidRPr="004A3576">
              <w:rPr>
                <w:sz w:val="20"/>
                <w:szCs w:val="20"/>
              </w:rPr>
              <w:t>738,761</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2020</w:t>
            </w:r>
          </w:p>
        </w:tc>
        <w:tc>
          <w:tcPr>
            <w:tcW w:w="1347" w:type="dxa"/>
            <w:gridSpan w:val="3"/>
          </w:tcPr>
          <w:p w:rsidR="00654235" w:rsidRPr="004A3576" w:rsidRDefault="00654235" w:rsidP="00654235">
            <w:pPr>
              <w:rPr>
                <w:sz w:val="20"/>
                <w:szCs w:val="20"/>
              </w:rPr>
            </w:pPr>
            <w:r w:rsidRPr="004A3576">
              <w:rPr>
                <w:sz w:val="20"/>
                <w:szCs w:val="20"/>
              </w:rPr>
              <w:t>565,206</w:t>
            </w:r>
          </w:p>
        </w:tc>
        <w:tc>
          <w:tcPr>
            <w:tcW w:w="1200" w:type="dxa"/>
            <w:gridSpan w:val="2"/>
          </w:tcPr>
          <w:p w:rsidR="00654235" w:rsidRPr="004A3576" w:rsidRDefault="00654235" w:rsidP="00654235">
            <w:pPr>
              <w:rPr>
                <w:sz w:val="20"/>
                <w:szCs w:val="20"/>
              </w:rPr>
            </w:pPr>
            <w:r w:rsidRPr="004A3576">
              <w:rPr>
                <w:sz w:val="20"/>
                <w:szCs w:val="20"/>
              </w:rPr>
              <w:t>565,206</w:t>
            </w:r>
          </w:p>
        </w:tc>
        <w:tc>
          <w:tcPr>
            <w:tcW w:w="1185" w:type="dxa"/>
            <w:gridSpan w:val="3"/>
          </w:tcPr>
          <w:p w:rsidR="00654235" w:rsidRPr="004A3576" w:rsidRDefault="00654235" w:rsidP="00654235">
            <w:pPr>
              <w:rPr>
                <w:sz w:val="20"/>
                <w:szCs w:val="20"/>
              </w:rPr>
            </w:pPr>
            <w:r w:rsidRPr="004A3576">
              <w:rPr>
                <w:sz w:val="20"/>
                <w:szCs w:val="20"/>
              </w:rPr>
              <w:t>0</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2021</w:t>
            </w:r>
          </w:p>
        </w:tc>
        <w:tc>
          <w:tcPr>
            <w:tcW w:w="1347" w:type="dxa"/>
            <w:gridSpan w:val="3"/>
          </w:tcPr>
          <w:p w:rsidR="00654235" w:rsidRPr="004A3576" w:rsidRDefault="00654235" w:rsidP="00654235">
            <w:pPr>
              <w:rPr>
                <w:sz w:val="20"/>
                <w:szCs w:val="20"/>
              </w:rPr>
            </w:pPr>
            <w:r w:rsidRPr="004A3576">
              <w:rPr>
                <w:sz w:val="20"/>
                <w:szCs w:val="20"/>
              </w:rPr>
              <w:t>7201,127</w:t>
            </w:r>
          </w:p>
        </w:tc>
        <w:tc>
          <w:tcPr>
            <w:tcW w:w="1200" w:type="dxa"/>
            <w:gridSpan w:val="2"/>
          </w:tcPr>
          <w:p w:rsidR="00654235" w:rsidRPr="004A3576" w:rsidRDefault="00654235" w:rsidP="00654235">
            <w:pPr>
              <w:rPr>
                <w:sz w:val="20"/>
                <w:szCs w:val="20"/>
              </w:rPr>
            </w:pPr>
            <w:r w:rsidRPr="004A3576">
              <w:rPr>
                <w:sz w:val="20"/>
                <w:szCs w:val="20"/>
              </w:rPr>
              <w:t>6619,178</w:t>
            </w:r>
          </w:p>
        </w:tc>
        <w:tc>
          <w:tcPr>
            <w:tcW w:w="1185" w:type="dxa"/>
            <w:gridSpan w:val="3"/>
          </w:tcPr>
          <w:p w:rsidR="00654235" w:rsidRPr="004A3576" w:rsidRDefault="00654235" w:rsidP="00654235">
            <w:pPr>
              <w:rPr>
                <w:sz w:val="20"/>
                <w:szCs w:val="20"/>
              </w:rPr>
            </w:pPr>
            <w:r w:rsidRPr="004A3576">
              <w:rPr>
                <w:sz w:val="20"/>
                <w:szCs w:val="20"/>
              </w:rPr>
              <w:t>581,949</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2022</w:t>
            </w:r>
          </w:p>
        </w:tc>
        <w:tc>
          <w:tcPr>
            <w:tcW w:w="1347" w:type="dxa"/>
            <w:gridSpan w:val="3"/>
          </w:tcPr>
          <w:p w:rsidR="00654235" w:rsidRPr="004A3576" w:rsidRDefault="00654235" w:rsidP="00654235">
            <w:pPr>
              <w:rPr>
                <w:sz w:val="20"/>
                <w:szCs w:val="20"/>
              </w:rPr>
            </w:pPr>
            <w:r>
              <w:rPr>
                <w:sz w:val="20"/>
                <w:szCs w:val="20"/>
              </w:rPr>
              <w:t>9353,14</w:t>
            </w:r>
            <w:r w:rsidRPr="004A3576">
              <w:rPr>
                <w:sz w:val="20"/>
                <w:szCs w:val="20"/>
              </w:rPr>
              <w:t>2</w:t>
            </w:r>
          </w:p>
        </w:tc>
        <w:tc>
          <w:tcPr>
            <w:tcW w:w="1200" w:type="dxa"/>
            <w:gridSpan w:val="2"/>
          </w:tcPr>
          <w:p w:rsidR="00654235" w:rsidRPr="004A3576" w:rsidRDefault="00654235" w:rsidP="00654235">
            <w:pPr>
              <w:rPr>
                <w:sz w:val="20"/>
                <w:szCs w:val="20"/>
              </w:rPr>
            </w:pPr>
            <w:r w:rsidRPr="004A3576">
              <w:rPr>
                <w:sz w:val="20"/>
                <w:szCs w:val="20"/>
              </w:rPr>
              <w:t>5157,888</w:t>
            </w:r>
          </w:p>
        </w:tc>
        <w:tc>
          <w:tcPr>
            <w:tcW w:w="1185" w:type="dxa"/>
            <w:gridSpan w:val="3"/>
          </w:tcPr>
          <w:p w:rsidR="00654235" w:rsidRPr="004A3576" w:rsidRDefault="00654235" w:rsidP="00654235">
            <w:pPr>
              <w:rPr>
                <w:sz w:val="20"/>
                <w:szCs w:val="20"/>
              </w:rPr>
            </w:pPr>
            <w:r w:rsidRPr="004A3576">
              <w:rPr>
                <w:sz w:val="20"/>
                <w:szCs w:val="20"/>
              </w:rPr>
              <w:t>4195,254</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2023</w:t>
            </w:r>
          </w:p>
        </w:tc>
        <w:tc>
          <w:tcPr>
            <w:tcW w:w="1347" w:type="dxa"/>
            <w:gridSpan w:val="3"/>
          </w:tcPr>
          <w:p w:rsidR="00654235" w:rsidRPr="004A3576" w:rsidRDefault="00654235" w:rsidP="00654235">
            <w:pPr>
              <w:rPr>
                <w:sz w:val="20"/>
                <w:szCs w:val="20"/>
              </w:rPr>
            </w:pPr>
            <w:r w:rsidRPr="004A3576">
              <w:rPr>
                <w:sz w:val="20"/>
                <w:szCs w:val="20"/>
              </w:rPr>
              <w:t>10119,86</w:t>
            </w:r>
            <w:r>
              <w:rPr>
                <w:sz w:val="20"/>
                <w:szCs w:val="20"/>
              </w:rPr>
              <w:t>6</w:t>
            </w:r>
          </w:p>
        </w:tc>
        <w:tc>
          <w:tcPr>
            <w:tcW w:w="1200" w:type="dxa"/>
            <w:gridSpan w:val="2"/>
          </w:tcPr>
          <w:p w:rsidR="00654235" w:rsidRPr="004A3576" w:rsidRDefault="00654235" w:rsidP="00654235">
            <w:pPr>
              <w:rPr>
                <w:sz w:val="20"/>
                <w:szCs w:val="20"/>
              </w:rPr>
            </w:pPr>
            <w:r w:rsidRPr="004A3576">
              <w:rPr>
                <w:sz w:val="20"/>
                <w:szCs w:val="20"/>
              </w:rPr>
              <w:t>1836,738</w:t>
            </w:r>
          </w:p>
        </w:tc>
        <w:tc>
          <w:tcPr>
            <w:tcW w:w="1185" w:type="dxa"/>
            <w:gridSpan w:val="3"/>
          </w:tcPr>
          <w:p w:rsidR="00654235" w:rsidRPr="004A3576" w:rsidRDefault="00654235" w:rsidP="00654235">
            <w:pPr>
              <w:rPr>
                <w:sz w:val="20"/>
                <w:szCs w:val="20"/>
              </w:rPr>
            </w:pPr>
            <w:r w:rsidRPr="004A3576">
              <w:rPr>
                <w:sz w:val="20"/>
                <w:szCs w:val="20"/>
              </w:rPr>
              <w:t>8283,128</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A3576" w:rsidRDefault="00654235" w:rsidP="00654235">
            <w:pPr>
              <w:rPr>
                <w:sz w:val="20"/>
                <w:szCs w:val="20"/>
              </w:rPr>
            </w:pPr>
          </w:p>
        </w:tc>
      </w:tr>
      <w:tr w:rsidR="00654235" w:rsidRPr="004A3576" w:rsidTr="007C7236">
        <w:trPr>
          <w:trHeight w:val="198"/>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tcPr>
          <w:p w:rsidR="00654235" w:rsidRPr="004A3576" w:rsidRDefault="00654235" w:rsidP="00654235">
            <w:pPr>
              <w:rPr>
                <w:sz w:val="20"/>
                <w:szCs w:val="20"/>
              </w:rPr>
            </w:pPr>
            <w:r w:rsidRPr="004A3576">
              <w:rPr>
                <w:sz w:val="20"/>
                <w:szCs w:val="20"/>
              </w:rPr>
              <w:t>2024</w:t>
            </w:r>
          </w:p>
        </w:tc>
        <w:tc>
          <w:tcPr>
            <w:tcW w:w="1347" w:type="dxa"/>
            <w:gridSpan w:val="3"/>
          </w:tcPr>
          <w:p w:rsidR="00654235" w:rsidRPr="004A3576" w:rsidRDefault="00654235" w:rsidP="00654235">
            <w:pPr>
              <w:rPr>
                <w:sz w:val="20"/>
                <w:szCs w:val="20"/>
              </w:rPr>
            </w:pPr>
            <w:r>
              <w:rPr>
                <w:sz w:val="20"/>
                <w:szCs w:val="20"/>
              </w:rPr>
              <w:t>8303,11</w:t>
            </w:r>
          </w:p>
        </w:tc>
        <w:tc>
          <w:tcPr>
            <w:tcW w:w="1200" w:type="dxa"/>
            <w:gridSpan w:val="2"/>
          </w:tcPr>
          <w:p w:rsidR="00654235" w:rsidRPr="004A3576" w:rsidRDefault="00654235" w:rsidP="00654235">
            <w:pPr>
              <w:rPr>
                <w:sz w:val="20"/>
                <w:szCs w:val="20"/>
              </w:rPr>
            </w:pPr>
            <w:r>
              <w:rPr>
                <w:sz w:val="20"/>
                <w:szCs w:val="20"/>
              </w:rPr>
              <w:t>2920,162</w:t>
            </w:r>
          </w:p>
        </w:tc>
        <w:tc>
          <w:tcPr>
            <w:tcW w:w="1185" w:type="dxa"/>
            <w:gridSpan w:val="3"/>
          </w:tcPr>
          <w:p w:rsidR="00654235" w:rsidRPr="004A3576" w:rsidRDefault="00654235" w:rsidP="00654235">
            <w:pPr>
              <w:rPr>
                <w:sz w:val="20"/>
                <w:szCs w:val="20"/>
              </w:rPr>
            </w:pPr>
            <w:r>
              <w:rPr>
                <w:sz w:val="20"/>
                <w:szCs w:val="20"/>
              </w:rPr>
              <w:t>5382,948</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4767CB" w:rsidRDefault="00654235" w:rsidP="00654235">
            <w:pPr>
              <w:autoSpaceDE w:val="0"/>
              <w:autoSpaceDN w:val="0"/>
              <w:adjustRightInd w:val="0"/>
              <w:jc w:val="both"/>
              <w:rPr>
                <w:sz w:val="20"/>
                <w:szCs w:val="20"/>
              </w:rPr>
            </w:pPr>
            <w:r w:rsidRPr="004767CB">
              <w:rPr>
                <w:sz w:val="20"/>
                <w:szCs w:val="20"/>
              </w:rPr>
              <w:t>К</w:t>
            </w:r>
            <w:r w:rsidRPr="004767CB">
              <w:rPr>
                <w:color w:val="000000"/>
                <w:sz w:val="20"/>
                <w:szCs w:val="20"/>
              </w:rPr>
              <w:t>апитальный ремонт артезианской скважины, расположенной по адресу: Пензенская область, Камешкирский район, с. Русский Камешкир, ул. Рабочая, д. 60А</w:t>
            </w:r>
            <w:r>
              <w:rPr>
                <w:color w:val="000000"/>
                <w:sz w:val="20"/>
                <w:szCs w:val="20"/>
              </w:rPr>
              <w:t xml:space="preserve">/ </w:t>
            </w:r>
            <w:r w:rsidRPr="004767CB">
              <w:rPr>
                <w:sz w:val="20"/>
                <w:szCs w:val="20"/>
              </w:rPr>
              <w:t>К</w:t>
            </w:r>
            <w:r w:rsidRPr="004767CB">
              <w:rPr>
                <w:color w:val="000000"/>
                <w:sz w:val="20"/>
                <w:szCs w:val="20"/>
              </w:rPr>
              <w:t xml:space="preserve">апитальный ремонт водозаборного узла, расположенного по адресу: примерно в </w:t>
            </w:r>
            <w:smartTag w:uri="urn:schemas-microsoft-com:office:smarttags" w:element="metricconverter">
              <w:smartTagPr>
                <w:attr w:name="ProductID" w:val="300 м"/>
              </w:smartTagPr>
              <w:r w:rsidRPr="004767CB">
                <w:rPr>
                  <w:color w:val="000000"/>
                  <w:sz w:val="20"/>
                  <w:szCs w:val="20"/>
                </w:rPr>
                <w:t>300 м</w:t>
              </w:r>
            </w:smartTag>
            <w:r w:rsidRPr="004767CB">
              <w:rPr>
                <w:color w:val="000000"/>
                <w:sz w:val="20"/>
                <w:szCs w:val="20"/>
              </w:rPr>
              <w:t xml:space="preserve"> по направлению на юго- восток от ориентира: Пензенская область, камешкирский район, с. Русский Камешкир, ул. Лермонтова, 11</w:t>
            </w:r>
          </w:p>
        </w:tc>
      </w:tr>
      <w:tr w:rsidR="00654235" w:rsidRPr="004A3576" w:rsidTr="007C7236">
        <w:trPr>
          <w:trHeight w:val="1387"/>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vMerge w:val="restart"/>
          </w:tcPr>
          <w:p w:rsidR="00654235" w:rsidRPr="004A3576" w:rsidRDefault="00654235" w:rsidP="00654235">
            <w:pPr>
              <w:rPr>
                <w:sz w:val="20"/>
                <w:szCs w:val="20"/>
              </w:rPr>
            </w:pPr>
            <w:r w:rsidRPr="004A3576">
              <w:rPr>
                <w:sz w:val="20"/>
                <w:szCs w:val="20"/>
              </w:rPr>
              <w:t>2025</w:t>
            </w:r>
          </w:p>
          <w:p w:rsidR="00654235" w:rsidRPr="004A3576" w:rsidRDefault="00654235" w:rsidP="00654235">
            <w:pPr>
              <w:rPr>
                <w:sz w:val="20"/>
                <w:szCs w:val="20"/>
              </w:rPr>
            </w:pPr>
          </w:p>
        </w:tc>
        <w:tc>
          <w:tcPr>
            <w:tcW w:w="1347" w:type="dxa"/>
            <w:gridSpan w:val="3"/>
          </w:tcPr>
          <w:p w:rsidR="00654235" w:rsidRPr="004A3576" w:rsidRDefault="00654235" w:rsidP="00654235">
            <w:pPr>
              <w:rPr>
                <w:sz w:val="20"/>
                <w:szCs w:val="20"/>
              </w:rPr>
            </w:pPr>
            <w:r>
              <w:rPr>
                <w:sz w:val="20"/>
                <w:szCs w:val="20"/>
              </w:rPr>
              <w:t>3770,</w:t>
            </w:r>
            <w:r w:rsidR="006E378B">
              <w:rPr>
                <w:sz w:val="20"/>
                <w:szCs w:val="20"/>
              </w:rPr>
              <w:t>672</w:t>
            </w:r>
          </w:p>
        </w:tc>
        <w:tc>
          <w:tcPr>
            <w:tcW w:w="1200" w:type="dxa"/>
            <w:gridSpan w:val="2"/>
          </w:tcPr>
          <w:p w:rsidR="00654235" w:rsidRPr="004A3576" w:rsidRDefault="00654235" w:rsidP="00654235">
            <w:pPr>
              <w:rPr>
                <w:sz w:val="20"/>
                <w:szCs w:val="20"/>
              </w:rPr>
            </w:pPr>
            <w:r>
              <w:rPr>
                <w:sz w:val="20"/>
                <w:szCs w:val="20"/>
              </w:rPr>
              <w:t>1885,</w:t>
            </w:r>
            <w:r w:rsidR="006E378B">
              <w:rPr>
                <w:sz w:val="20"/>
                <w:szCs w:val="20"/>
              </w:rPr>
              <w:t>372</w:t>
            </w:r>
          </w:p>
        </w:tc>
        <w:tc>
          <w:tcPr>
            <w:tcW w:w="1185" w:type="dxa"/>
            <w:gridSpan w:val="3"/>
          </w:tcPr>
          <w:p w:rsidR="00654235" w:rsidRPr="004A3576" w:rsidRDefault="00654235" w:rsidP="00654235">
            <w:pPr>
              <w:rPr>
                <w:sz w:val="20"/>
                <w:szCs w:val="20"/>
              </w:rPr>
            </w:pPr>
            <w:r>
              <w:rPr>
                <w:sz w:val="20"/>
                <w:szCs w:val="20"/>
              </w:rPr>
              <w:t>1885,3</w:t>
            </w:r>
          </w:p>
        </w:tc>
        <w:tc>
          <w:tcPr>
            <w:tcW w:w="970" w:type="dxa"/>
            <w:gridSpan w:val="3"/>
          </w:tcPr>
          <w:p w:rsidR="00654235" w:rsidRPr="004A3576" w:rsidRDefault="00654235" w:rsidP="00654235">
            <w:pPr>
              <w:rPr>
                <w:sz w:val="20"/>
                <w:szCs w:val="20"/>
              </w:rPr>
            </w:pPr>
            <w:r w:rsidRPr="004A3576">
              <w:rPr>
                <w:sz w:val="20"/>
                <w:szCs w:val="20"/>
              </w:rPr>
              <w:t>0</w:t>
            </w:r>
          </w:p>
        </w:tc>
        <w:tc>
          <w:tcPr>
            <w:tcW w:w="1373" w:type="dxa"/>
            <w:gridSpan w:val="3"/>
            <w:vMerge/>
          </w:tcPr>
          <w:p w:rsidR="00654235" w:rsidRPr="004A3576" w:rsidRDefault="00654235" w:rsidP="00654235">
            <w:pPr>
              <w:rPr>
                <w:sz w:val="20"/>
                <w:szCs w:val="20"/>
              </w:rPr>
            </w:pPr>
          </w:p>
        </w:tc>
        <w:tc>
          <w:tcPr>
            <w:tcW w:w="3086" w:type="dxa"/>
            <w:gridSpan w:val="2"/>
          </w:tcPr>
          <w:p w:rsidR="00654235" w:rsidRPr="00F846B2" w:rsidRDefault="00654235" w:rsidP="00654235">
            <w:pPr>
              <w:rPr>
                <w:sz w:val="20"/>
                <w:szCs w:val="20"/>
              </w:rPr>
            </w:pPr>
            <w:r w:rsidRPr="00F846B2">
              <w:rPr>
                <w:color w:val="000000"/>
                <w:sz w:val="20"/>
                <w:szCs w:val="20"/>
              </w:rPr>
              <w:t>Капитальный ремонт наружной канализации по ул. Лермонтова (дома№4,6,8,10,14,16,18,20) в с. Русский Камешкир, Камешкирского района, Пензенской области</w:t>
            </w:r>
          </w:p>
        </w:tc>
      </w:tr>
      <w:tr w:rsidR="00654235" w:rsidRPr="004A3576" w:rsidTr="004767CB">
        <w:trPr>
          <w:trHeight w:val="379"/>
          <w:jc w:val="center"/>
        </w:trPr>
        <w:tc>
          <w:tcPr>
            <w:tcW w:w="851" w:type="dxa"/>
            <w:vMerge/>
          </w:tcPr>
          <w:p w:rsidR="00654235" w:rsidRPr="004A3576" w:rsidRDefault="00654235" w:rsidP="00654235">
            <w:pPr>
              <w:rPr>
                <w:sz w:val="20"/>
                <w:szCs w:val="20"/>
              </w:rPr>
            </w:pPr>
          </w:p>
        </w:tc>
        <w:tc>
          <w:tcPr>
            <w:tcW w:w="2189" w:type="dxa"/>
            <w:vMerge/>
          </w:tcPr>
          <w:p w:rsidR="00654235" w:rsidRPr="004A3576" w:rsidRDefault="00654235" w:rsidP="00654235">
            <w:pPr>
              <w:rPr>
                <w:sz w:val="20"/>
                <w:szCs w:val="20"/>
              </w:rPr>
            </w:pPr>
          </w:p>
        </w:tc>
        <w:tc>
          <w:tcPr>
            <w:tcW w:w="1928" w:type="dxa"/>
            <w:gridSpan w:val="2"/>
            <w:vMerge/>
          </w:tcPr>
          <w:p w:rsidR="00654235" w:rsidRPr="004A3576" w:rsidRDefault="00654235" w:rsidP="00654235">
            <w:pPr>
              <w:rPr>
                <w:sz w:val="20"/>
                <w:szCs w:val="20"/>
              </w:rPr>
            </w:pPr>
          </w:p>
        </w:tc>
        <w:tc>
          <w:tcPr>
            <w:tcW w:w="1428" w:type="dxa"/>
            <w:gridSpan w:val="2"/>
            <w:vMerge/>
          </w:tcPr>
          <w:p w:rsidR="00654235" w:rsidRPr="004A3576" w:rsidRDefault="00654235" w:rsidP="00654235">
            <w:pPr>
              <w:rPr>
                <w:sz w:val="20"/>
                <w:szCs w:val="20"/>
              </w:rPr>
            </w:pPr>
          </w:p>
        </w:tc>
        <w:tc>
          <w:tcPr>
            <w:tcW w:w="1347" w:type="dxa"/>
            <w:gridSpan w:val="3"/>
          </w:tcPr>
          <w:p w:rsidR="00654235" w:rsidRDefault="00654235" w:rsidP="00654235">
            <w:pPr>
              <w:rPr>
                <w:sz w:val="20"/>
                <w:szCs w:val="20"/>
              </w:rPr>
            </w:pPr>
            <w:r>
              <w:rPr>
                <w:sz w:val="20"/>
                <w:szCs w:val="20"/>
              </w:rPr>
              <w:t>210,00</w:t>
            </w:r>
          </w:p>
        </w:tc>
        <w:tc>
          <w:tcPr>
            <w:tcW w:w="1200" w:type="dxa"/>
            <w:gridSpan w:val="2"/>
          </w:tcPr>
          <w:p w:rsidR="00654235" w:rsidRDefault="00654235" w:rsidP="00654235">
            <w:pPr>
              <w:rPr>
                <w:sz w:val="20"/>
                <w:szCs w:val="20"/>
              </w:rPr>
            </w:pPr>
            <w:r>
              <w:rPr>
                <w:sz w:val="20"/>
                <w:szCs w:val="20"/>
              </w:rPr>
              <w:t>210,00</w:t>
            </w:r>
          </w:p>
        </w:tc>
        <w:tc>
          <w:tcPr>
            <w:tcW w:w="1185" w:type="dxa"/>
            <w:gridSpan w:val="3"/>
          </w:tcPr>
          <w:p w:rsidR="00654235" w:rsidRDefault="00654235" w:rsidP="00654235">
            <w:pPr>
              <w:rPr>
                <w:sz w:val="20"/>
                <w:szCs w:val="20"/>
              </w:rPr>
            </w:pPr>
          </w:p>
        </w:tc>
        <w:tc>
          <w:tcPr>
            <w:tcW w:w="970" w:type="dxa"/>
            <w:gridSpan w:val="3"/>
          </w:tcPr>
          <w:p w:rsidR="00654235" w:rsidRPr="004A3576" w:rsidRDefault="00654235" w:rsidP="00654235">
            <w:pPr>
              <w:rPr>
                <w:sz w:val="20"/>
                <w:szCs w:val="20"/>
              </w:rPr>
            </w:pPr>
          </w:p>
        </w:tc>
        <w:tc>
          <w:tcPr>
            <w:tcW w:w="1373" w:type="dxa"/>
            <w:gridSpan w:val="3"/>
            <w:vMerge/>
          </w:tcPr>
          <w:p w:rsidR="00654235" w:rsidRPr="004A3576" w:rsidRDefault="00654235" w:rsidP="00654235">
            <w:pPr>
              <w:rPr>
                <w:sz w:val="20"/>
                <w:szCs w:val="20"/>
              </w:rPr>
            </w:pPr>
          </w:p>
        </w:tc>
        <w:tc>
          <w:tcPr>
            <w:tcW w:w="3086" w:type="dxa"/>
            <w:gridSpan w:val="2"/>
          </w:tcPr>
          <w:p w:rsidR="00654235" w:rsidRPr="00F846B2" w:rsidRDefault="00654235" w:rsidP="00654235">
            <w:pPr>
              <w:rPr>
                <w:color w:val="000000"/>
                <w:sz w:val="20"/>
                <w:szCs w:val="20"/>
              </w:rPr>
            </w:pPr>
            <w:r>
              <w:rPr>
                <w:color w:val="000000"/>
                <w:sz w:val="20"/>
                <w:szCs w:val="20"/>
              </w:rPr>
              <w:t>Содержание инженерной инфраструктуры</w:t>
            </w:r>
          </w:p>
        </w:tc>
      </w:tr>
      <w:tr w:rsidR="00424781" w:rsidRPr="004A3576" w:rsidTr="007C7236">
        <w:trPr>
          <w:trHeight w:val="198"/>
          <w:jc w:val="center"/>
        </w:trPr>
        <w:tc>
          <w:tcPr>
            <w:tcW w:w="851" w:type="dxa"/>
            <w:vMerge/>
          </w:tcPr>
          <w:p w:rsidR="00424781" w:rsidRPr="004A3576" w:rsidRDefault="00424781" w:rsidP="00654235">
            <w:pPr>
              <w:rPr>
                <w:sz w:val="20"/>
                <w:szCs w:val="20"/>
              </w:rPr>
            </w:pPr>
          </w:p>
        </w:tc>
        <w:tc>
          <w:tcPr>
            <w:tcW w:w="2189" w:type="dxa"/>
            <w:vMerge/>
          </w:tcPr>
          <w:p w:rsidR="00424781" w:rsidRPr="004A3576" w:rsidRDefault="00424781" w:rsidP="00654235">
            <w:pPr>
              <w:rPr>
                <w:sz w:val="20"/>
                <w:szCs w:val="20"/>
              </w:rPr>
            </w:pPr>
          </w:p>
        </w:tc>
        <w:tc>
          <w:tcPr>
            <w:tcW w:w="1928" w:type="dxa"/>
            <w:gridSpan w:val="2"/>
            <w:vMerge/>
          </w:tcPr>
          <w:p w:rsidR="00424781" w:rsidRPr="004A3576" w:rsidRDefault="00424781" w:rsidP="00654235">
            <w:pPr>
              <w:rPr>
                <w:sz w:val="20"/>
                <w:szCs w:val="20"/>
              </w:rPr>
            </w:pPr>
          </w:p>
        </w:tc>
        <w:tc>
          <w:tcPr>
            <w:tcW w:w="1428" w:type="dxa"/>
            <w:gridSpan w:val="2"/>
          </w:tcPr>
          <w:p w:rsidR="00424781" w:rsidRPr="004A3576" w:rsidRDefault="00424781" w:rsidP="00654235">
            <w:pPr>
              <w:rPr>
                <w:sz w:val="20"/>
                <w:szCs w:val="20"/>
              </w:rPr>
            </w:pPr>
            <w:r w:rsidRPr="004A3576">
              <w:rPr>
                <w:sz w:val="20"/>
                <w:szCs w:val="20"/>
              </w:rPr>
              <w:t>2026</w:t>
            </w:r>
          </w:p>
        </w:tc>
        <w:tc>
          <w:tcPr>
            <w:tcW w:w="1347" w:type="dxa"/>
            <w:gridSpan w:val="3"/>
          </w:tcPr>
          <w:p w:rsidR="00424781" w:rsidRPr="004A3576" w:rsidRDefault="00424781" w:rsidP="00654235">
            <w:pPr>
              <w:rPr>
                <w:sz w:val="20"/>
                <w:szCs w:val="20"/>
              </w:rPr>
            </w:pPr>
            <w:r>
              <w:rPr>
                <w:sz w:val="20"/>
                <w:szCs w:val="20"/>
              </w:rPr>
              <w:t>200,00</w:t>
            </w:r>
          </w:p>
        </w:tc>
        <w:tc>
          <w:tcPr>
            <w:tcW w:w="1200" w:type="dxa"/>
            <w:gridSpan w:val="2"/>
          </w:tcPr>
          <w:p w:rsidR="00424781" w:rsidRPr="004A3576" w:rsidRDefault="00424781" w:rsidP="00654235">
            <w:pPr>
              <w:rPr>
                <w:sz w:val="20"/>
                <w:szCs w:val="20"/>
              </w:rPr>
            </w:pPr>
            <w:r>
              <w:rPr>
                <w:sz w:val="20"/>
                <w:szCs w:val="20"/>
              </w:rPr>
              <w:t>200,00</w:t>
            </w:r>
          </w:p>
        </w:tc>
        <w:tc>
          <w:tcPr>
            <w:tcW w:w="1185" w:type="dxa"/>
            <w:gridSpan w:val="3"/>
          </w:tcPr>
          <w:p w:rsidR="00424781" w:rsidRPr="004A3576" w:rsidRDefault="00424781" w:rsidP="00654235">
            <w:pPr>
              <w:rPr>
                <w:sz w:val="20"/>
                <w:szCs w:val="20"/>
              </w:rPr>
            </w:pPr>
            <w:r w:rsidRPr="004A3576">
              <w:rPr>
                <w:sz w:val="20"/>
                <w:szCs w:val="20"/>
              </w:rPr>
              <w:t>0</w:t>
            </w:r>
          </w:p>
        </w:tc>
        <w:tc>
          <w:tcPr>
            <w:tcW w:w="970" w:type="dxa"/>
            <w:gridSpan w:val="3"/>
          </w:tcPr>
          <w:p w:rsidR="00424781" w:rsidRPr="004A3576" w:rsidRDefault="00424781" w:rsidP="00654235">
            <w:pPr>
              <w:rPr>
                <w:sz w:val="20"/>
                <w:szCs w:val="20"/>
              </w:rPr>
            </w:pPr>
            <w:r w:rsidRPr="004A3576">
              <w:rPr>
                <w:sz w:val="20"/>
                <w:szCs w:val="20"/>
              </w:rPr>
              <w:t>0</w:t>
            </w:r>
          </w:p>
        </w:tc>
        <w:tc>
          <w:tcPr>
            <w:tcW w:w="1373" w:type="dxa"/>
            <w:gridSpan w:val="3"/>
            <w:vMerge/>
          </w:tcPr>
          <w:p w:rsidR="00424781" w:rsidRPr="004A3576" w:rsidRDefault="00424781" w:rsidP="00654235">
            <w:pPr>
              <w:rPr>
                <w:sz w:val="20"/>
                <w:szCs w:val="20"/>
              </w:rPr>
            </w:pPr>
          </w:p>
        </w:tc>
        <w:tc>
          <w:tcPr>
            <w:tcW w:w="3086" w:type="dxa"/>
            <w:gridSpan w:val="2"/>
            <w:vMerge w:val="restart"/>
          </w:tcPr>
          <w:p w:rsidR="00424781" w:rsidRPr="004A3576" w:rsidRDefault="00424781" w:rsidP="00654235">
            <w:pPr>
              <w:rPr>
                <w:sz w:val="20"/>
                <w:szCs w:val="20"/>
              </w:rPr>
            </w:pPr>
          </w:p>
        </w:tc>
      </w:tr>
      <w:tr w:rsidR="00424781" w:rsidRPr="004A3576" w:rsidTr="007C7236">
        <w:trPr>
          <w:trHeight w:val="198"/>
          <w:jc w:val="center"/>
        </w:trPr>
        <w:tc>
          <w:tcPr>
            <w:tcW w:w="851" w:type="dxa"/>
            <w:vMerge/>
          </w:tcPr>
          <w:p w:rsidR="00424781" w:rsidRPr="004A3576" w:rsidRDefault="00424781" w:rsidP="00654235">
            <w:pPr>
              <w:rPr>
                <w:sz w:val="20"/>
                <w:szCs w:val="20"/>
              </w:rPr>
            </w:pPr>
          </w:p>
        </w:tc>
        <w:tc>
          <w:tcPr>
            <w:tcW w:w="2189" w:type="dxa"/>
            <w:vMerge/>
          </w:tcPr>
          <w:p w:rsidR="00424781" w:rsidRPr="004A3576" w:rsidRDefault="00424781" w:rsidP="00654235">
            <w:pPr>
              <w:rPr>
                <w:sz w:val="20"/>
                <w:szCs w:val="20"/>
              </w:rPr>
            </w:pPr>
          </w:p>
        </w:tc>
        <w:tc>
          <w:tcPr>
            <w:tcW w:w="1928" w:type="dxa"/>
            <w:gridSpan w:val="2"/>
            <w:vMerge/>
          </w:tcPr>
          <w:p w:rsidR="00424781" w:rsidRPr="004A3576" w:rsidRDefault="00424781" w:rsidP="00654235">
            <w:pPr>
              <w:rPr>
                <w:sz w:val="20"/>
                <w:szCs w:val="20"/>
              </w:rPr>
            </w:pPr>
          </w:p>
        </w:tc>
        <w:tc>
          <w:tcPr>
            <w:tcW w:w="1428" w:type="dxa"/>
            <w:gridSpan w:val="2"/>
          </w:tcPr>
          <w:p w:rsidR="00424781" w:rsidRPr="004A3576" w:rsidRDefault="00424781" w:rsidP="00654235">
            <w:pPr>
              <w:rPr>
                <w:sz w:val="20"/>
                <w:szCs w:val="20"/>
              </w:rPr>
            </w:pPr>
            <w:r w:rsidRPr="004A3576">
              <w:rPr>
                <w:sz w:val="20"/>
                <w:szCs w:val="20"/>
              </w:rPr>
              <w:t>2027</w:t>
            </w:r>
          </w:p>
        </w:tc>
        <w:tc>
          <w:tcPr>
            <w:tcW w:w="1347" w:type="dxa"/>
            <w:gridSpan w:val="3"/>
          </w:tcPr>
          <w:p w:rsidR="00424781" w:rsidRDefault="00424781" w:rsidP="00654235">
            <w:r w:rsidRPr="003952DB">
              <w:rPr>
                <w:sz w:val="20"/>
                <w:szCs w:val="20"/>
              </w:rPr>
              <w:t>200,00</w:t>
            </w:r>
          </w:p>
        </w:tc>
        <w:tc>
          <w:tcPr>
            <w:tcW w:w="1200" w:type="dxa"/>
            <w:gridSpan w:val="2"/>
          </w:tcPr>
          <w:p w:rsidR="00424781" w:rsidRDefault="00424781" w:rsidP="00654235">
            <w:r w:rsidRPr="003952DB">
              <w:rPr>
                <w:sz w:val="20"/>
                <w:szCs w:val="20"/>
              </w:rPr>
              <w:t>200,00</w:t>
            </w:r>
          </w:p>
        </w:tc>
        <w:tc>
          <w:tcPr>
            <w:tcW w:w="1185" w:type="dxa"/>
            <w:gridSpan w:val="3"/>
          </w:tcPr>
          <w:p w:rsidR="00424781" w:rsidRPr="004A3576" w:rsidRDefault="00424781" w:rsidP="00654235">
            <w:pPr>
              <w:rPr>
                <w:sz w:val="20"/>
                <w:szCs w:val="20"/>
              </w:rPr>
            </w:pPr>
            <w:r w:rsidRPr="004A3576">
              <w:rPr>
                <w:sz w:val="20"/>
                <w:szCs w:val="20"/>
              </w:rPr>
              <w:t>0</w:t>
            </w:r>
          </w:p>
        </w:tc>
        <w:tc>
          <w:tcPr>
            <w:tcW w:w="970" w:type="dxa"/>
            <w:gridSpan w:val="3"/>
          </w:tcPr>
          <w:p w:rsidR="00424781" w:rsidRPr="004A3576" w:rsidRDefault="00424781" w:rsidP="00654235">
            <w:pPr>
              <w:rPr>
                <w:sz w:val="20"/>
                <w:szCs w:val="20"/>
              </w:rPr>
            </w:pPr>
            <w:r w:rsidRPr="004A3576">
              <w:rPr>
                <w:sz w:val="20"/>
                <w:szCs w:val="20"/>
              </w:rPr>
              <w:t>0</w:t>
            </w:r>
          </w:p>
        </w:tc>
        <w:tc>
          <w:tcPr>
            <w:tcW w:w="1373" w:type="dxa"/>
            <w:gridSpan w:val="3"/>
            <w:vMerge/>
          </w:tcPr>
          <w:p w:rsidR="00424781" w:rsidRPr="004A3576" w:rsidRDefault="00424781" w:rsidP="00654235">
            <w:pPr>
              <w:rPr>
                <w:sz w:val="20"/>
                <w:szCs w:val="20"/>
              </w:rPr>
            </w:pPr>
          </w:p>
        </w:tc>
        <w:tc>
          <w:tcPr>
            <w:tcW w:w="3086" w:type="dxa"/>
            <w:gridSpan w:val="2"/>
            <w:vMerge/>
          </w:tcPr>
          <w:p w:rsidR="00424781" w:rsidRPr="004A3576" w:rsidRDefault="00424781" w:rsidP="00654235">
            <w:pPr>
              <w:rPr>
                <w:sz w:val="20"/>
                <w:szCs w:val="20"/>
              </w:rPr>
            </w:pPr>
          </w:p>
        </w:tc>
      </w:tr>
      <w:tr w:rsidR="007C7236" w:rsidRPr="004A3576" w:rsidTr="007C7236">
        <w:trPr>
          <w:trHeight w:val="198"/>
          <w:jc w:val="center"/>
        </w:trPr>
        <w:tc>
          <w:tcPr>
            <w:tcW w:w="851" w:type="dxa"/>
            <w:vMerge w:val="restart"/>
          </w:tcPr>
          <w:p w:rsidR="007C7236" w:rsidRPr="004A3576" w:rsidRDefault="007C7236" w:rsidP="00424781">
            <w:pPr>
              <w:rPr>
                <w:sz w:val="20"/>
                <w:szCs w:val="20"/>
              </w:rPr>
            </w:pPr>
            <w:r>
              <w:rPr>
                <w:sz w:val="20"/>
                <w:szCs w:val="20"/>
              </w:rPr>
              <w:t>3.1.2</w:t>
            </w:r>
          </w:p>
        </w:tc>
        <w:tc>
          <w:tcPr>
            <w:tcW w:w="2189" w:type="dxa"/>
            <w:vMerge w:val="restart"/>
          </w:tcPr>
          <w:p w:rsidR="007C7236" w:rsidRPr="004A3576" w:rsidRDefault="007C7236" w:rsidP="00424781">
            <w:pPr>
              <w:rPr>
                <w:sz w:val="20"/>
                <w:szCs w:val="20"/>
              </w:rPr>
            </w:pPr>
            <w:r>
              <w:rPr>
                <w:sz w:val="18"/>
                <w:szCs w:val="18"/>
              </w:rPr>
              <w:t xml:space="preserve">Модернизация </w:t>
            </w:r>
            <w:r>
              <w:rPr>
                <w:sz w:val="18"/>
                <w:szCs w:val="18"/>
              </w:rPr>
              <w:lastRenderedPageBreak/>
              <w:t>коммунальной инфраструктуры на 2025-2030</w:t>
            </w:r>
          </w:p>
        </w:tc>
        <w:tc>
          <w:tcPr>
            <w:tcW w:w="1928" w:type="dxa"/>
            <w:gridSpan w:val="2"/>
            <w:vMerge w:val="restart"/>
          </w:tcPr>
          <w:p w:rsidR="007C7236" w:rsidRPr="004A3576" w:rsidRDefault="007C7236" w:rsidP="00424781">
            <w:pPr>
              <w:rPr>
                <w:sz w:val="20"/>
                <w:szCs w:val="20"/>
              </w:rPr>
            </w:pPr>
            <w:r w:rsidRPr="004A3576">
              <w:rPr>
                <w:sz w:val="20"/>
                <w:szCs w:val="20"/>
              </w:rPr>
              <w:lastRenderedPageBreak/>
              <w:t xml:space="preserve">Администрация      </w:t>
            </w:r>
            <w:r w:rsidRPr="004A3576">
              <w:rPr>
                <w:sz w:val="20"/>
                <w:szCs w:val="20"/>
              </w:rPr>
              <w:lastRenderedPageBreak/>
              <w:t>Русско-Камешкирского сельсовета</w:t>
            </w:r>
          </w:p>
        </w:tc>
        <w:tc>
          <w:tcPr>
            <w:tcW w:w="1428" w:type="dxa"/>
            <w:gridSpan w:val="2"/>
          </w:tcPr>
          <w:p w:rsidR="007C7236" w:rsidRPr="00424781" w:rsidRDefault="007C7236" w:rsidP="00424781">
            <w:pPr>
              <w:rPr>
                <w:b/>
                <w:bCs/>
                <w:sz w:val="20"/>
                <w:szCs w:val="20"/>
              </w:rPr>
            </w:pPr>
            <w:r w:rsidRPr="00424781">
              <w:rPr>
                <w:b/>
                <w:bCs/>
                <w:sz w:val="20"/>
                <w:szCs w:val="20"/>
              </w:rPr>
              <w:lastRenderedPageBreak/>
              <w:t>ИТОГО</w:t>
            </w:r>
          </w:p>
        </w:tc>
        <w:tc>
          <w:tcPr>
            <w:tcW w:w="1347" w:type="dxa"/>
            <w:gridSpan w:val="3"/>
          </w:tcPr>
          <w:p w:rsidR="007C7236" w:rsidRPr="00424781" w:rsidRDefault="007C7236" w:rsidP="00424781">
            <w:pPr>
              <w:rPr>
                <w:b/>
                <w:bCs/>
                <w:sz w:val="20"/>
                <w:szCs w:val="20"/>
              </w:rPr>
            </w:pPr>
            <w:r w:rsidRPr="00424781">
              <w:rPr>
                <w:b/>
                <w:bCs/>
                <w:sz w:val="20"/>
                <w:szCs w:val="20"/>
              </w:rPr>
              <w:t>5250,722</w:t>
            </w:r>
          </w:p>
        </w:tc>
        <w:tc>
          <w:tcPr>
            <w:tcW w:w="1200" w:type="dxa"/>
            <w:gridSpan w:val="2"/>
          </w:tcPr>
          <w:p w:rsidR="007C7236" w:rsidRPr="00424781" w:rsidRDefault="007C7236" w:rsidP="00424781">
            <w:pPr>
              <w:rPr>
                <w:b/>
                <w:bCs/>
                <w:sz w:val="20"/>
                <w:szCs w:val="20"/>
              </w:rPr>
            </w:pPr>
            <w:r w:rsidRPr="00424781">
              <w:rPr>
                <w:b/>
                <w:bCs/>
                <w:sz w:val="20"/>
                <w:szCs w:val="20"/>
              </w:rPr>
              <w:t>459,437</w:t>
            </w:r>
          </w:p>
        </w:tc>
        <w:tc>
          <w:tcPr>
            <w:tcW w:w="1185" w:type="dxa"/>
            <w:gridSpan w:val="3"/>
          </w:tcPr>
          <w:p w:rsidR="007C7236" w:rsidRPr="00424781" w:rsidRDefault="007C7236" w:rsidP="00424781">
            <w:pPr>
              <w:rPr>
                <w:b/>
                <w:bCs/>
                <w:sz w:val="20"/>
                <w:szCs w:val="20"/>
              </w:rPr>
            </w:pPr>
            <w:r w:rsidRPr="00424781">
              <w:rPr>
                <w:b/>
                <w:bCs/>
                <w:sz w:val="20"/>
                <w:szCs w:val="20"/>
              </w:rPr>
              <w:t>1378,315</w:t>
            </w:r>
          </w:p>
        </w:tc>
        <w:tc>
          <w:tcPr>
            <w:tcW w:w="970" w:type="dxa"/>
            <w:gridSpan w:val="3"/>
          </w:tcPr>
          <w:p w:rsidR="007C7236" w:rsidRPr="00424781" w:rsidRDefault="007C7236" w:rsidP="00424781">
            <w:pPr>
              <w:rPr>
                <w:b/>
                <w:bCs/>
                <w:sz w:val="20"/>
                <w:szCs w:val="20"/>
              </w:rPr>
            </w:pPr>
            <w:r w:rsidRPr="00424781">
              <w:rPr>
                <w:b/>
                <w:bCs/>
                <w:sz w:val="20"/>
                <w:szCs w:val="20"/>
              </w:rPr>
              <w:t>3412,97</w:t>
            </w:r>
          </w:p>
        </w:tc>
        <w:tc>
          <w:tcPr>
            <w:tcW w:w="1373" w:type="dxa"/>
            <w:gridSpan w:val="3"/>
            <w:vMerge w:val="restart"/>
          </w:tcPr>
          <w:p w:rsidR="007C7236" w:rsidRPr="004A3576" w:rsidRDefault="007C7236" w:rsidP="00424781">
            <w:pPr>
              <w:rPr>
                <w:sz w:val="20"/>
                <w:szCs w:val="20"/>
              </w:rPr>
            </w:pPr>
          </w:p>
        </w:tc>
        <w:tc>
          <w:tcPr>
            <w:tcW w:w="3086" w:type="dxa"/>
            <w:gridSpan w:val="2"/>
            <w:vMerge w:val="restart"/>
          </w:tcPr>
          <w:p w:rsidR="007C7236" w:rsidRPr="004A3576" w:rsidRDefault="007C7236" w:rsidP="00424781">
            <w:pPr>
              <w:rPr>
                <w:sz w:val="20"/>
                <w:szCs w:val="20"/>
              </w:rPr>
            </w:pPr>
            <w:r>
              <w:rPr>
                <w:color w:val="000000"/>
                <w:sz w:val="20"/>
                <w:szCs w:val="20"/>
              </w:rPr>
              <w:t xml:space="preserve">Капитальный ремонт водопровода </w:t>
            </w:r>
            <w:r>
              <w:rPr>
                <w:color w:val="000000"/>
                <w:sz w:val="20"/>
                <w:szCs w:val="20"/>
              </w:rPr>
              <w:lastRenderedPageBreak/>
              <w:t>по ул. Коммунальная от д. №41 до д. 76, и от скважины о ул. Солнечная до д60 «А» по ул. Коммунальная</w:t>
            </w:r>
            <w:r w:rsidRPr="00F846B2">
              <w:rPr>
                <w:color w:val="000000"/>
                <w:sz w:val="20"/>
                <w:szCs w:val="20"/>
              </w:rPr>
              <w:t>) в с. Русский Камешкир, Камешкирского района, Пензенской области</w:t>
            </w: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Default="007C7236" w:rsidP="00424781">
            <w:pPr>
              <w:rPr>
                <w:sz w:val="20"/>
                <w:szCs w:val="20"/>
              </w:rPr>
            </w:pPr>
            <w:r>
              <w:rPr>
                <w:sz w:val="20"/>
                <w:szCs w:val="20"/>
              </w:rPr>
              <w:t>2016</w:t>
            </w:r>
          </w:p>
        </w:tc>
        <w:tc>
          <w:tcPr>
            <w:tcW w:w="1347" w:type="dxa"/>
            <w:gridSpan w:val="3"/>
          </w:tcPr>
          <w:p w:rsidR="007C7236" w:rsidRPr="003952DB" w:rsidRDefault="007C7236" w:rsidP="00424781">
            <w:pPr>
              <w:rPr>
                <w:sz w:val="20"/>
                <w:szCs w:val="20"/>
              </w:rPr>
            </w:pPr>
            <w:r>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Pr="004A3576" w:rsidRDefault="007C7236" w:rsidP="00424781">
            <w:pPr>
              <w:rPr>
                <w:sz w:val="20"/>
                <w:szCs w:val="20"/>
              </w:rPr>
            </w:pPr>
            <w:r>
              <w:rPr>
                <w:sz w:val="20"/>
                <w:szCs w:val="20"/>
              </w:rPr>
              <w:t>2017</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Pr="004A3576" w:rsidRDefault="007C7236" w:rsidP="00424781">
            <w:pPr>
              <w:rPr>
                <w:sz w:val="20"/>
                <w:szCs w:val="20"/>
              </w:rPr>
            </w:pPr>
            <w:r>
              <w:rPr>
                <w:sz w:val="20"/>
                <w:szCs w:val="20"/>
              </w:rPr>
              <w:t>2018</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Pr="004A3576" w:rsidRDefault="007C7236" w:rsidP="00424781">
            <w:pPr>
              <w:rPr>
                <w:sz w:val="20"/>
                <w:szCs w:val="20"/>
              </w:rPr>
            </w:pPr>
            <w:r>
              <w:rPr>
                <w:sz w:val="20"/>
                <w:szCs w:val="20"/>
              </w:rPr>
              <w:t>2019</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Pr="004A3576" w:rsidRDefault="007C7236" w:rsidP="00424781">
            <w:pPr>
              <w:rPr>
                <w:sz w:val="20"/>
                <w:szCs w:val="20"/>
              </w:rPr>
            </w:pPr>
            <w:r>
              <w:rPr>
                <w:sz w:val="20"/>
                <w:szCs w:val="20"/>
              </w:rPr>
              <w:t>2020</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Pr="004A3576" w:rsidRDefault="007C7236" w:rsidP="00424781">
            <w:pPr>
              <w:rPr>
                <w:sz w:val="20"/>
                <w:szCs w:val="20"/>
              </w:rPr>
            </w:pPr>
            <w:r>
              <w:rPr>
                <w:sz w:val="20"/>
                <w:szCs w:val="20"/>
              </w:rPr>
              <w:t>2021</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Pr="004A3576" w:rsidRDefault="007C7236" w:rsidP="00424781">
            <w:pPr>
              <w:rPr>
                <w:sz w:val="20"/>
                <w:szCs w:val="20"/>
              </w:rPr>
            </w:pPr>
            <w:r>
              <w:rPr>
                <w:sz w:val="20"/>
                <w:szCs w:val="20"/>
              </w:rPr>
              <w:t>2022</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Pr="004A3576" w:rsidRDefault="007C7236" w:rsidP="00424781">
            <w:pPr>
              <w:rPr>
                <w:sz w:val="20"/>
                <w:szCs w:val="20"/>
              </w:rPr>
            </w:pPr>
            <w:r>
              <w:rPr>
                <w:sz w:val="20"/>
                <w:szCs w:val="20"/>
              </w:rPr>
              <w:t>2023</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Default="007C7236" w:rsidP="00424781">
            <w:pPr>
              <w:rPr>
                <w:sz w:val="20"/>
                <w:szCs w:val="20"/>
              </w:rPr>
            </w:pPr>
            <w:r>
              <w:rPr>
                <w:sz w:val="20"/>
                <w:szCs w:val="20"/>
              </w:rPr>
              <w:t>2024</w:t>
            </w:r>
          </w:p>
        </w:tc>
        <w:tc>
          <w:tcPr>
            <w:tcW w:w="1347" w:type="dxa"/>
            <w:gridSpan w:val="3"/>
          </w:tcPr>
          <w:p w:rsidR="007C7236" w:rsidRDefault="007C7236" w:rsidP="00424781">
            <w:r w:rsidRPr="00CC28F8">
              <w:rPr>
                <w:sz w:val="20"/>
                <w:szCs w:val="20"/>
              </w:rPr>
              <w:t>0,00</w:t>
            </w:r>
          </w:p>
        </w:tc>
        <w:tc>
          <w:tcPr>
            <w:tcW w:w="1200" w:type="dxa"/>
            <w:gridSpan w:val="2"/>
          </w:tcPr>
          <w:p w:rsidR="007C7236" w:rsidRDefault="007C7236" w:rsidP="00424781">
            <w:r w:rsidRPr="001B2AEB">
              <w:rPr>
                <w:sz w:val="20"/>
                <w:szCs w:val="20"/>
              </w:rPr>
              <w:t>0,00</w:t>
            </w:r>
          </w:p>
        </w:tc>
        <w:tc>
          <w:tcPr>
            <w:tcW w:w="1185" w:type="dxa"/>
            <w:gridSpan w:val="3"/>
          </w:tcPr>
          <w:p w:rsidR="007C7236" w:rsidRDefault="007C7236" w:rsidP="00424781">
            <w:r w:rsidRPr="001B2AEB">
              <w:rPr>
                <w:sz w:val="20"/>
                <w:szCs w:val="20"/>
              </w:rPr>
              <w:t>0,00</w:t>
            </w:r>
          </w:p>
        </w:tc>
        <w:tc>
          <w:tcPr>
            <w:tcW w:w="970" w:type="dxa"/>
            <w:gridSpan w:val="3"/>
          </w:tcPr>
          <w:p w:rsidR="007C7236" w:rsidRDefault="007C7236" w:rsidP="00424781">
            <w:r w:rsidRPr="00114BFB">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Default="007C7236" w:rsidP="00424781">
            <w:pPr>
              <w:rPr>
                <w:sz w:val="20"/>
                <w:szCs w:val="20"/>
              </w:rPr>
            </w:pPr>
            <w:r>
              <w:rPr>
                <w:sz w:val="20"/>
                <w:szCs w:val="20"/>
              </w:rPr>
              <w:t>2025</w:t>
            </w:r>
          </w:p>
        </w:tc>
        <w:tc>
          <w:tcPr>
            <w:tcW w:w="1347" w:type="dxa"/>
            <w:gridSpan w:val="3"/>
          </w:tcPr>
          <w:p w:rsidR="007C7236" w:rsidRDefault="007C7236" w:rsidP="00424781">
            <w:pPr>
              <w:rPr>
                <w:sz w:val="20"/>
                <w:szCs w:val="20"/>
              </w:rPr>
            </w:pPr>
            <w:r>
              <w:rPr>
                <w:sz w:val="20"/>
                <w:szCs w:val="20"/>
              </w:rPr>
              <w:t>5250,722</w:t>
            </w:r>
          </w:p>
        </w:tc>
        <w:tc>
          <w:tcPr>
            <w:tcW w:w="1200" w:type="dxa"/>
            <w:gridSpan w:val="2"/>
          </w:tcPr>
          <w:p w:rsidR="007C7236" w:rsidRDefault="007C7236" w:rsidP="00424781">
            <w:pPr>
              <w:rPr>
                <w:sz w:val="20"/>
                <w:szCs w:val="20"/>
              </w:rPr>
            </w:pPr>
            <w:r>
              <w:rPr>
                <w:sz w:val="20"/>
                <w:szCs w:val="20"/>
              </w:rPr>
              <w:t>459,437</w:t>
            </w:r>
          </w:p>
        </w:tc>
        <w:tc>
          <w:tcPr>
            <w:tcW w:w="1185" w:type="dxa"/>
            <w:gridSpan w:val="3"/>
          </w:tcPr>
          <w:p w:rsidR="007C7236" w:rsidRDefault="007C7236" w:rsidP="00424781">
            <w:pPr>
              <w:rPr>
                <w:sz w:val="20"/>
                <w:szCs w:val="20"/>
              </w:rPr>
            </w:pPr>
            <w:r>
              <w:rPr>
                <w:sz w:val="20"/>
                <w:szCs w:val="20"/>
              </w:rPr>
              <w:t>1378,315</w:t>
            </w:r>
          </w:p>
        </w:tc>
        <w:tc>
          <w:tcPr>
            <w:tcW w:w="970" w:type="dxa"/>
            <w:gridSpan w:val="3"/>
          </w:tcPr>
          <w:p w:rsidR="007C7236" w:rsidRPr="004A3576" w:rsidRDefault="007C7236" w:rsidP="00424781">
            <w:pPr>
              <w:rPr>
                <w:sz w:val="20"/>
                <w:szCs w:val="20"/>
              </w:rPr>
            </w:pPr>
            <w:r>
              <w:rPr>
                <w:sz w:val="20"/>
                <w:szCs w:val="20"/>
              </w:rPr>
              <w:t>3412,97</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Default="007C7236" w:rsidP="00424781">
            <w:pPr>
              <w:rPr>
                <w:sz w:val="20"/>
                <w:szCs w:val="20"/>
              </w:rPr>
            </w:pPr>
            <w:r>
              <w:rPr>
                <w:sz w:val="20"/>
                <w:szCs w:val="20"/>
              </w:rPr>
              <w:t>2026</w:t>
            </w:r>
          </w:p>
        </w:tc>
        <w:tc>
          <w:tcPr>
            <w:tcW w:w="1347" w:type="dxa"/>
            <w:gridSpan w:val="3"/>
          </w:tcPr>
          <w:p w:rsidR="007C7236" w:rsidRDefault="007C7236" w:rsidP="00424781">
            <w:r w:rsidRPr="008830A6">
              <w:rPr>
                <w:sz w:val="20"/>
                <w:szCs w:val="20"/>
              </w:rPr>
              <w:t>0,00</w:t>
            </w:r>
          </w:p>
        </w:tc>
        <w:tc>
          <w:tcPr>
            <w:tcW w:w="1200" w:type="dxa"/>
            <w:gridSpan w:val="2"/>
          </w:tcPr>
          <w:p w:rsidR="007C7236" w:rsidRDefault="007C7236" w:rsidP="00424781">
            <w:r w:rsidRPr="00B165A2">
              <w:rPr>
                <w:sz w:val="20"/>
                <w:szCs w:val="20"/>
              </w:rPr>
              <w:t>0,00</w:t>
            </w:r>
          </w:p>
        </w:tc>
        <w:tc>
          <w:tcPr>
            <w:tcW w:w="1185" w:type="dxa"/>
            <w:gridSpan w:val="3"/>
          </w:tcPr>
          <w:p w:rsidR="007C7236" w:rsidRDefault="007C7236" w:rsidP="00424781">
            <w:r w:rsidRPr="00B165A2">
              <w:rPr>
                <w:sz w:val="20"/>
                <w:szCs w:val="20"/>
              </w:rPr>
              <w:t>0,00</w:t>
            </w:r>
          </w:p>
        </w:tc>
        <w:tc>
          <w:tcPr>
            <w:tcW w:w="970" w:type="dxa"/>
            <w:gridSpan w:val="3"/>
          </w:tcPr>
          <w:p w:rsidR="007C7236" w:rsidRDefault="007C7236" w:rsidP="00424781">
            <w:r w:rsidRPr="00F66B5E">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7C7236" w:rsidRPr="004A3576" w:rsidTr="007C7236">
        <w:trPr>
          <w:trHeight w:val="198"/>
          <w:jc w:val="center"/>
        </w:trPr>
        <w:tc>
          <w:tcPr>
            <w:tcW w:w="851" w:type="dxa"/>
            <w:vMerge/>
          </w:tcPr>
          <w:p w:rsidR="007C7236" w:rsidRPr="004A3576" w:rsidRDefault="007C7236" w:rsidP="00424781">
            <w:pPr>
              <w:rPr>
                <w:sz w:val="20"/>
                <w:szCs w:val="20"/>
              </w:rPr>
            </w:pPr>
          </w:p>
        </w:tc>
        <w:tc>
          <w:tcPr>
            <w:tcW w:w="2189" w:type="dxa"/>
            <w:vMerge/>
          </w:tcPr>
          <w:p w:rsidR="007C7236" w:rsidRPr="004A3576" w:rsidRDefault="007C7236" w:rsidP="00424781">
            <w:pPr>
              <w:rPr>
                <w:sz w:val="20"/>
                <w:szCs w:val="20"/>
              </w:rPr>
            </w:pPr>
          </w:p>
        </w:tc>
        <w:tc>
          <w:tcPr>
            <w:tcW w:w="1928" w:type="dxa"/>
            <w:gridSpan w:val="2"/>
            <w:vMerge/>
          </w:tcPr>
          <w:p w:rsidR="007C7236" w:rsidRPr="004A3576" w:rsidRDefault="007C7236" w:rsidP="00424781">
            <w:pPr>
              <w:rPr>
                <w:sz w:val="20"/>
                <w:szCs w:val="20"/>
              </w:rPr>
            </w:pPr>
          </w:p>
        </w:tc>
        <w:tc>
          <w:tcPr>
            <w:tcW w:w="1428" w:type="dxa"/>
            <w:gridSpan w:val="2"/>
          </w:tcPr>
          <w:p w:rsidR="007C7236" w:rsidRDefault="007C7236" w:rsidP="00424781">
            <w:pPr>
              <w:rPr>
                <w:sz w:val="20"/>
                <w:szCs w:val="20"/>
              </w:rPr>
            </w:pPr>
            <w:r>
              <w:rPr>
                <w:sz w:val="20"/>
                <w:szCs w:val="20"/>
              </w:rPr>
              <w:t>2027</w:t>
            </w:r>
          </w:p>
        </w:tc>
        <w:tc>
          <w:tcPr>
            <w:tcW w:w="1347" w:type="dxa"/>
            <w:gridSpan w:val="3"/>
          </w:tcPr>
          <w:p w:rsidR="007C7236" w:rsidRDefault="007C7236" w:rsidP="00424781">
            <w:r w:rsidRPr="008830A6">
              <w:rPr>
                <w:sz w:val="20"/>
                <w:szCs w:val="20"/>
              </w:rPr>
              <w:t>0,00</w:t>
            </w:r>
          </w:p>
        </w:tc>
        <w:tc>
          <w:tcPr>
            <w:tcW w:w="1200" w:type="dxa"/>
            <w:gridSpan w:val="2"/>
          </w:tcPr>
          <w:p w:rsidR="007C7236" w:rsidRDefault="007C7236" w:rsidP="00424781">
            <w:r w:rsidRPr="00B165A2">
              <w:rPr>
                <w:sz w:val="20"/>
                <w:szCs w:val="20"/>
              </w:rPr>
              <w:t>0,00</w:t>
            </w:r>
          </w:p>
        </w:tc>
        <w:tc>
          <w:tcPr>
            <w:tcW w:w="1185" w:type="dxa"/>
            <w:gridSpan w:val="3"/>
          </w:tcPr>
          <w:p w:rsidR="007C7236" w:rsidRDefault="007C7236" w:rsidP="00424781">
            <w:r w:rsidRPr="00B165A2">
              <w:rPr>
                <w:sz w:val="20"/>
                <w:szCs w:val="20"/>
              </w:rPr>
              <w:t>0,00</w:t>
            </w:r>
          </w:p>
        </w:tc>
        <w:tc>
          <w:tcPr>
            <w:tcW w:w="970" w:type="dxa"/>
            <w:gridSpan w:val="3"/>
          </w:tcPr>
          <w:p w:rsidR="007C7236" w:rsidRDefault="007C7236" w:rsidP="00424781">
            <w:r w:rsidRPr="00F66B5E">
              <w:rPr>
                <w:sz w:val="20"/>
                <w:szCs w:val="20"/>
              </w:rPr>
              <w:t>0,00</w:t>
            </w:r>
          </w:p>
        </w:tc>
        <w:tc>
          <w:tcPr>
            <w:tcW w:w="1373" w:type="dxa"/>
            <w:gridSpan w:val="3"/>
            <w:vMerge/>
          </w:tcPr>
          <w:p w:rsidR="007C7236" w:rsidRPr="004A3576" w:rsidRDefault="007C7236" w:rsidP="00424781">
            <w:pPr>
              <w:rPr>
                <w:sz w:val="20"/>
                <w:szCs w:val="20"/>
              </w:rPr>
            </w:pPr>
          </w:p>
        </w:tc>
        <w:tc>
          <w:tcPr>
            <w:tcW w:w="3086" w:type="dxa"/>
            <w:gridSpan w:val="2"/>
            <w:vMerge/>
          </w:tcPr>
          <w:p w:rsidR="007C7236" w:rsidRPr="004A3576" w:rsidRDefault="007C7236" w:rsidP="00424781">
            <w:pPr>
              <w:rPr>
                <w:sz w:val="20"/>
                <w:szCs w:val="20"/>
              </w:rPr>
            </w:pPr>
          </w:p>
        </w:tc>
      </w:tr>
      <w:tr w:rsidR="00424781" w:rsidRPr="004A3576" w:rsidTr="007C7236">
        <w:trPr>
          <w:trHeight w:val="198"/>
          <w:jc w:val="center"/>
        </w:trPr>
        <w:tc>
          <w:tcPr>
            <w:tcW w:w="851" w:type="dxa"/>
            <w:vMerge w:val="restart"/>
          </w:tcPr>
          <w:p w:rsidR="00424781" w:rsidRPr="004A3576" w:rsidRDefault="00424781" w:rsidP="00424781">
            <w:pPr>
              <w:rPr>
                <w:sz w:val="20"/>
                <w:szCs w:val="20"/>
              </w:rPr>
            </w:pPr>
            <w:r w:rsidRPr="004A3576">
              <w:rPr>
                <w:sz w:val="20"/>
                <w:szCs w:val="20"/>
              </w:rPr>
              <w:t>3.1.2</w:t>
            </w:r>
          </w:p>
        </w:tc>
        <w:tc>
          <w:tcPr>
            <w:tcW w:w="2189" w:type="dxa"/>
            <w:vMerge w:val="restart"/>
          </w:tcPr>
          <w:p w:rsidR="00424781" w:rsidRPr="004A3576" w:rsidRDefault="00424781" w:rsidP="00424781">
            <w:pPr>
              <w:rPr>
                <w:sz w:val="20"/>
                <w:szCs w:val="20"/>
              </w:rPr>
            </w:pPr>
            <w:r w:rsidRPr="004A3576">
              <w:rPr>
                <w:sz w:val="20"/>
                <w:szCs w:val="20"/>
              </w:rPr>
              <w:t>Обеспечение материально-техническими ресурсами</w:t>
            </w:r>
          </w:p>
        </w:tc>
        <w:tc>
          <w:tcPr>
            <w:tcW w:w="1928" w:type="dxa"/>
            <w:gridSpan w:val="2"/>
            <w:vMerge w:val="restart"/>
          </w:tcPr>
          <w:p w:rsidR="00424781" w:rsidRPr="004A3576" w:rsidRDefault="00424781" w:rsidP="00424781">
            <w:pPr>
              <w:rPr>
                <w:sz w:val="20"/>
                <w:szCs w:val="20"/>
              </w:rPr>
            </w:pPr>
            <w:r w:rsidRPr="004A3576">
              <w:rPr>
                <w:sz w:val="20"/>
                <w:szCs w:val="20"/>
              </w:rPr>
              <w:t>Администрация      Русско-Камешкирского сельсовета</w:t>
            </w: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tcPr>
          <w:p w:rsidR="00424781" w:rsidRPr="004A3576" w:rsidRDefault="00424781" w:rsidP="00424781">
            <w:pPr>
              <w:rPr>
                <w:b/>
                <w:sz w:val="20"/>
                <w:szCs w:val="20"/>
              </w:rPr>
            </w:pPr>
            <w:r>
              <w:rPr>
                <w:b/>
                <w:sz w:val="20"/>
                <w:szCs w:val="20"/>
              </w:rPr>
              <w:t>3135,57</w:t>
            </w:r>
            <w:r w:rsidR="008B2713">
              <w:rPr>
                <w:b/>
                <w:sz w:val="20"/>
                <w:szCs w:val="20"/>
              </w:rPr>
              <w:t>7</w:t>
            </w:r>
          </w:p>
        </w:tc>
        <w:tc>
          <w:tcPr>
            <w:tcW w:w="1200" w:type="dxa"/>
            <w:gridSpan w:val="2"/>
          </w:tcPr>
          <w:p w:rsidR="00424781" w:rsidRPr="004A3576" w:rsidRDefault="00424781" w:rsidP="00424781">
            <w:pPr>
              <w:rPr>
                <w:b/>
                <w:sz w:val="20"/>
                <w:szCs w:val="20"/>
              </w:rPr>
            </w:pPr>
            <w:r>
              <w:rPr>
                <w:b/>
                <w:sz w:val="20"/>
                <w:szCs w:val="20"/>
              </w:rPr>
              <w:t>3135,57</w:t>
            </w:r>
            <w:r w:rsidR="008B2713">
              <w:rPr>
                <w:b/>
                <w:sz w:val="20"/>
                <w:szCs w:val="20"/>
              </w:rPr>
              <w:t>7</w:t>
            </w:r>
          </w:p>
        </w:tc>
        <w:tc>
          <w:tcPr>
            <w:tcW w:w="1185" w:type="dxa"/>
            <w:gridSpan w:val="3"/>
          </w:tcPr>
          <w:p w:rsidR="00424781" w:rsidRPr="004A3576" w:rsidRDefault="00424781" w:rsidP="00424781">
            <w:pPr>
              <w:rPr>
                <w:b/>
                <w:sz w:val="20"/>
                <w:szCs w:val="20"/>
              </w:rPr>
            </w:pPr>
            <w:r w:rsidRPr="004A3576">
              <w:rPr>
                <w:b/>
                <w:sz w:val="20"/>
                <w:szCs w:val="20"/>
              </w:rPr>
              <w:t>0</w:t>
            </w:r>
          </w:p>
        </w:tc>
        <w:tc>
          <w:tcPr>
            <w:tcW w:w="970" w:type="dxa"/>
            <w:gridSpan w:val="3"/>
          </w:tcPr>
          <w:p w:rsidR="00424781" w:rsidRPr="004A3576" w:rsidRDefault="00424781" w:rsidP="00424781">
            <w:pPr>
              <w:rPr>
                <w:b/>
                <w:sz w:val="20"/>
                <w:szCs w:val="20"/>
              </w:rPr>
            </w:pPr>
            <w:r w:rsidRPr="004A3576">
              <w:rPr>
                <w:b/>
                <w:sz w:val="20"/>
                <w:szCs w:val="20"/>
              </w:rPr>
              <w:t>0</w:t>
            </w:r>
          </w:p>
        </w:tc>
        <w:tc>
          <w:tcPr>
            <w:tcW w:w="1373" w:type="dxa"/>
            <w:gridSpan w:val="3"/>
            <w:vMerge w:val="restart"/>
          </w:tcPr>
          <w:p w:rsidR="00424781" w:rsidRPr="004A3576" w:rsidRDefault="00424781" w:rsidP="00424781">
            <w:pPr>
              <w:rPr>
                <w:sz w:val="20"/>
                <w:szCs w:val="20"/>
              </w:rPr>
            </w:pPr>
            <w:r w:rsidRPr="004A3576">
              <w:rPr>
                <w:sz w:val="20"/>
                <w:szCs w:val="20"/>
              </w:rPr>
              <w:t>Приобретение  глубинных насосов, задвижек и т.п.</w:t>
            </w: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tcPr>
          <w:p w:rsidR="00424781" w:rsidRPr="004A3576" w:rsidRDefault="00424781" w:rsidP="00424781">
            <w:pPr>
              <w:rPr>
                <w:sz w:val="20"/>
                <w:szCs w:val="20"/>
              </w:rPr>
            </w:pPr>
            <w:r w:rsidRPr="004A3576">
              <w:rPr>
                <w:sz w:val="20"/>
                <w:szCs w:val="20"/>
              </w:rPr>
              <w:t>246,946</w:t>
            </w:r>
          </w:p>
        </w:tc>
        <w:tc>
          <w:tcPr>
            <w:tcW w:w="1200" w:type="dxa"/>
            <w:gridSpan w:val="2"/>
          </w:tcPr>
          <w:p w:rsidR="00424781" w:rsidRPr="004A3576" w:rsidRDefault="00424781" w:rsidP="00424781">
            <w:pPr>
              <w:rPr>
                <w:sz w:val="20"/>
                <w:szCs w:val="20"/>
              </w:rPr>
            </w:pPr>
            <w:r w:rsidRPr="004A3576">
              <w:rPr>
                <w:sz w:val="20"/>
                <w:szCs w:val="20"/>
              </w:rPr>
              <w:t>246,946</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tcPr>
          <w:p w:rsidR="00424781" w:rsidRPr="004A3576" w:rsidRDefault="00424781" w:rsidP="00424781">
            <w:pPr>
              <w:rPr>
                <w:sz w:val="20"/>
                <w:szCs w:val="20"/>
              </w:rPr>
            </w:pPr>
            <w:r w:rsidRPr="004A3576">
              <w:rPr>
                <w:sz w:val="20"/>
                <w:szCs w:val="20"/>
              </w:rPr>
              <w:t>466,5</w:t>
            </w:r>
          </w:p>
        </w:tc>
        <w:tc>
          <w:tcPr>
            <w:tcW w:w="1200" w:type="dxa"/>
            <w:gridSpan w:val="2"/>
          </w:tcPr>
          <w:p w:rsidR="00424781" w:rsidRPr="004A3576" w:rsidRDefault="00424781" w:rsidP="00424781">
            <w:pPr>
              <w:rPr>
                <w:sz w:val="20"/>
                <w:szCs w:val="20"/>
              </w:rPr>
            </w:pPr>
            <w:r w:rsidRPr="004A3576">
              <w:rPr>
                <w:sz w:val="20"/>
                <w:szCs w:val="20"/>
              </w:rPr>
              <w:t>466,5</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100,0</w:t>
            </w:r>
          </w:p>
        </w:tc>
        <w:tc>
          <w:tcPr>
            <w:tcW w:w="1200" w:type="dxa"/>
            <w:gridSpan w:val="2"/>
          </w:tcPr>
          <w:p w:rsidR="00424781" w:rsidRPr="004A3576" w:rsidRDefault="00424781" w:rsidP="00424781">
            <w:pPr>
              <w:rPr>
                <w:sz w:val="20"/>
                <w:szCs w:val="20"/>
              </w:rPr>
            </w:pPr>
            <w:r w:rsidRPr="004A3576">
              <w:rPr>
                <w:sz w:val="20"/>
                <w:szCs w:val="20"/>
              </w:rPr>
              <w:t>100,0</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100,0</w:t>
            </w:r>
          </w:p>
        </w:tc>
        <w:tc>
          <w:tcPr>
            <w:tcW w:w="1200" w:type="dxa"/>
            <w:gridSpan w:val="2"/>
          </w:tcPr>
          <w:p w:rsidR="00424781" w:rsidRPr="004A3576" w:rsidRDefault="00424781" w:rsidP="00424781">
            <w:pPr>
              <w:rPr>
                <w:sz w:val="20"/>
                <w:szCs w:val="20"/>
              </w:rPr>
            </w:pPr>
            <w:r w:rsidRPr="004A3576">
              <w:rPr>
                <w:sz w:val="20"/>
                <w:szCs w:val="20"/>
              </w:rPr>
              <w:t>100,0</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504,331</w:t>
            </w:r>
          </w:p>
        </w:tc>
        <w:tc>
          <w:tcPr>
            <w:tcW w:w="1200" w:type="dxa"/>
            <w:gridSpan w:val="2"/>
          </w:tcPr>
          <w:p w:rsidR="00424781" w:rsidRPr="004A3576" w:rsidRDefault="00424781" w:rsidP="00424781">
            <w:pPr>
              <w:rPr>
                <w:sz w:val="20"/>
                <w:szCs w:val="20"/>
              </w:rPr>
            </w:pPr>
            <w:r w:rsidRPr="004A3576">
              <w:rPr>
                <w:sz w:val="20"/>
                <w:szCs w:val="20"/>
              </w:rPr>
              <w:t>504,331</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230,000</w:t>
            </w:r>
          </w:p>
        </w:tc>
        <w:tc>
          <w:tcPr>
            <w:tcW w:w="1200" w:type="dxa"/>
            <w:gridSpan w:val="2"/>
          </w:tcPr>
          <w:p w:rsidR="00424781" w:rsidRPr="004A3576" w:rsidRDefault="00424781" w:rsidP="00424781">
            <w:pPr>
              <w:rPr>
                <w:sz w:val="20"/>
                <w:szCs w:val="20"/>
              </w:rPr>
            </w:pPr>
            <w:r w:rsidRPr="004A3576">
              <w:rPr>
                <w:sz w:val="20"/>
                <w:szCs w:val="20"/>
              </w:rPr>
              <w:t>230,000</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297,02</w:t>
            </w:r>
            <w:r w:rsidR="008B2713">
              <w:rPr>
                <w:sz w:val="20"/>
                <w:szCs w:val="20"/>
              </w:rPr>
              <w:t>4</w:t>
            </w:r>
          </w:p>
        </w:tc>
        <w:tc>
          <w:tcPr>
            <w:tcW w:w="1200" w:type="dxa"/>
            <w:gridSpan w:val="2"/>
          </w:tcPr>
          <w:p w:rsidR="00424781" w:rsidRPr="004A3576" w:rsidRDefault="00424781" w:rsidP="00424781">
            <w:pPr>
              <w:rPr>
                <w:sz w:val="20"/>
                <w:szCs w:val="20"/>
              </w:rPr>
            </w:pPr>
            <w:r w:rsidRPr="004A3576">
              <w:rPr>
                <w:sz w:val="20"/>
                <w:szCs w:val="20"/>
              </w:rPr>
              <w:t>297,02</w:t>
            </w:r>
            <w:r w:rsidR="008B2713">
              <w:rPr>
                <w:sz w:val="20"/>
                <w:szCs w:val="20"/>
              </w:rPr>
              <w:t>4</w:t>
            </w:r>
          </w:p>
        </w:tc>
        <w:tc>
          <w:tcPr>
            <w:tcW w:w="1185" w:type="dxa"/>
            <w:gridSpan w:val="3"/>
          </w:tcPr>
          <w:p w:rsidR="00424781" w:rsidRPr="004A3576" w:rsidRDefault="00424781" w:rsidP="00424781">
            <w:pPr>
              <w:rPr>
                <w:sz w:val="20"/>
                <w:szCs w:val="20"/>
              </w:rPr>
            </w:pP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Pr>
                <w:sz w:val="20"/>
                <w:szCs w:val="20"/>
              </w:rPr>
              <w:t>382,570</w:t>
            </w:r>
          </w:p>
        </w:tc>
        <w:tc>
          <w:tcPr>
            <w:tcW w:w="1200" w:type="dxa"/>
            <w:gridSpan w:val="2"/>
          </w:tcPr>
          <w:p w:rsidR="00424781" w:rsidRPr="004A3576" w:rsidRDefault="00424781" w:rsidP="00424781">
            <w:pPr>
              <w:rPr>
                <w:sz w:val="20"/>
                <w:szCs w:val="20"/>
              </w:rPr>
            </w:pPr>
            <w:r>
              <w:rPr>
                <w:sz w:val="20"/>
                <w:szCs w:val="20"/>
              </w:rPr>
              <w:t>382,570</w:t>
            </w:r>
          </w:p>
        </w:tc>
        <w:tc>
          <w:tcPr>
            <w:tcW w:w="1185" w:type="dxa"/>
            <w:gridSpan w:val="3"/>
          </w:tcPr>
          <w:p w:rsidR="00424781" w:rsidRPr="004A3576" w:rsidRDefault="00424781" w:rsidP="00424781">
            <w:pPr>
              <w:rPr>
                <w:sz w:val="20"/>
                <w:szCs w:val="20"/>
              </w:rPr>
            </w:pP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424781" w:rsidP="00424781">
            <w:pPr>
              <w:rPr>
                <w:sz w:val="20"/>
                <w:szCs w:val="20"/>
              </w:rPr>
            </w:pPr>
            <w:r>
              <w:rPr>
                <w:sz w:val="20"/>
                <w:szCs w:val="20"/>
              </w:rPr>
              <w:t>557,308</w:t>
            </w:r>
          </w:p>
        </w:tc>
        <w:tc>
          <w:tcPr>
            <w:tcW w:w="1200" w:type="dxa"/>
            <w:gridSpan w:val="2"/>
          </w:tcPr>
          <w:p w:rsidR="00424781" w:rsidRPr="004A3576" w:rsidRDefault="00424781" w:rsidP="00424781">
            <w:pPr>
              <w:rPr>
                <w:sz w:val="20"/>
                <w:szCs w:val="20"/>
              </w:rPr>
            </w:pPr>
            <w:r>
              <w:rPr>
                <w:sz w:val="20"/>
                <w:szCs w:val="20"/>
              </w:rPr>
              <w:t>557,308</w:t>
            </w:r>
          </w:p>
        </w:tc>
        <w:tc>
          <w:tcPr>
            <w:tcW w:w="1185" w:type="dxa"/>
            <w:gridSpan w:val="3"/>
          </w:tcPr>
          <w:p w:rsidR="00424781" w:rsidRPr="004A3576" w:rsidRDefault="00424781" w:rsidP="00424781">
            <w:pPr>
              <w:rPr>
                <w:sz w:val="20"/>
                <w:szCs w:val="20"/>
              </w:rPr>
            </w:pP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2026</w:t>
            </w:r>
          </w:p>
        </w:tc>
        <w:tc>
          <w:tcPr>
            <w:tcW w:w="1347" w:type="dxa"/>
            <w:gridSpan w:val="3"/>
          </w:tcPr>
          <w:p w:rsidR="00424781" w:rsidRPr="004A3576" w:rsidRDefault="00424781" w:rsidP="00424781">
            <w:pPr>
              <w:rPr>
                <w:sz w:val="20"/>
                <w:szCs w:val="20"/>
              </w:rPr>
            </w:pPr>
            <w:r>
              <w:rPr>
                <w:sz w:val="20"/>
                <w:szCs w:val="20"/>
              </w:rPr>
              <w:t>126,774</w:t>
            </w:r>
          </w:p>
        </w:tc>
        <w:tc>
          <w:tcPr>
            <w:tcW w:w="1200" w:type="dxa"/>
            <w:gridSpan w:val="2"/>
          </w:tcPr>
          <w:p w:rsidR="00424781" w:rsidRPr="004A3576" w:rsidRDefault="00424781" w:rsidP="00424781">
            <w:pPr>
              <w:rPr>
                <w:sz w:val="20"/>
                <w:szCs w:val="20"/>
              </w:rPr>
            </w:pPr>
            <w:r>
              <w:rPr>
                <w:sz w:val="20"/>
                <w:szCs w:val="20"/>
              </w:rPr>
              <w:t>126,774</w:t>
            </w:r>
          </w:p>
        </w:tc>
        <w:tc>
          <w:tcPr>
            <w:tcW w:w="1185" w:type="dxa"/>
            <w:gridSpan w:val="3"/>
          </w:tcPr>
          <w:p w:rsidR="00424781" w:rsidRPr="004A3576" w:rsidRDefault="00424781" w:rsidP="00424781">
            <w:pPr>
              <w:rPr>
                <w:sz w:val="20"/>
                <w:szCs w:val="20"/>
              </w:rPr>
            </w:pP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2027</w:t>
            </w:r>
          </w:p>
        </w:tc>
        <w:tc>
          <w:tcPr>
            <w:tcW w:w="1347" w:type="dxa"/>
            <w:gridSpan w:val="3"/>
          </w:tcPr>
          <w:p w:rsidR="00424781" w:rsidRPr="004A3576" w:rsidRDefault="00424781" w:rsidP="00424781">
            <w:pPr>
              <w:rPr>
                <w:sz w:val="20"/>
                <w:szCs w:val="20"/>
              </w:rPr>
            </w:pPr>
            <w:r>
              <w:rPr>
                <w:sz w:val="20"/>
                <w:szCs w:val="20"/>
              </w:rPr>
              <w:t>124,124</w:t>
            </w:r>
          </w:p>
        </w:tc>
        <w:tc>
          <w:tcPr>
            <w:tcW w:w="1200" w:type="dxa"/>
            <w:gridSpan w:val="2"/>
          </w:tcPr>
          <w:p w:rsidR="00424781" w:rsidRPr="004A3576" w:rsidRDefault="00424781" w:rsidP="00424781">
            <w:pPr>
              <w:rPr>
                <w:sz w:val="20"/>
                <w:szCs w:val="20"/>
              </w:rPr>
            </w:pPr>
            <w:r>
              <w:rPr>
                <w:sz w:val="20"/>
                <w:szCs w:val="20"/>
              </w:rPr>
              <w:t>124,124</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val="restart"/>
          </w:tcPr>
          <w:p w:rsidR="00424781" w:rsidRPr="004A3576" w:rsidRDefault="00424781" w:rsidP="00424781">
            <w:pPr>
              <w:rPr>
                <w:sz w:val="20"/>
                <w:szCs w:val="20"/>
              </w:rPr>
            </w:pPr>
            <w:r w:rsidRPr="004A3576">
              <w:rPr>
                <w:sz w:val="20"/>
                <w:szCs w:val="20"/>
              </w:rPr>
              <w:t>Всего по подпрограмме 3</w:t>
            </w: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shd w:val="clear" w:color="auto" w:fill="FFFFFF" w:themeFill="background1"/>
          </w:tcPr>
          <w:p w:rsidR="00424781" w:rsidRPr="004A3576" w:rsidRDefault="00424781" w:rsidP="00424781">
            <w:pPr>
              <w:rPr>
                <w:b/>
                <w:sz w:val="20"/>
                <w:szCs w:val="20"/>
              </w:rPr>
            </w:pPr>
            <w:r>
              <w:rPr>
                <w:b/>
                <w:sz w:val="20"/>
                <w:szCs w:val="20"/>
              </w:rPr>
              <w:t>51790,80</w:t>
            </w:r>
            <w:r w:rsidR="008B2713">
              <w:rPr>
                <w:b/>
                <w:sz w:val="20"/>
                <w:szCs w:val="20"/>
              </w:rPr>
              <w:t>4</w:t>
            </w:r>
          </w:p>
        </w:tc>
        <w:tc>
          <w:tcPr>
            <w:tcW w:w="1200" w:type="dxa"/>
            <w:gridSpan w:val="2"/>
            <w:shd w:val="clear" w:color="auto" w:fill="FFFFFF" w:themeFill="background1"/>
          </w:tcPr>
          <w:p w:rsidR="00424781" w:rsidRPr="004A3576" w:rsidRDefault="00424781" w:rsidP="00424781">
            <w:pPr>
              <w:rPr>
                <w:b/>
                <w:sz w:val="20"/>
                <w:szCs w:val="20"/>
              </w:rPr>
            </w:pPr>
            <w:r>
              <w:rPr>
                <w:b/>
                <w:sz w:val="20"/>
                <w:szCs w:val="20"/>
              </w:rPr>
              <w:t>25441,084</w:t>
            </w:r>
          </w:p>
        </w:tc>
        <w:tc>
          <w:tcPr>
            <w:tcW w:w="1185" w:type="dxa"/>
            <w:gridSpan w:val="3"/>
          </w:tcPr>
          <w:p w:rsidR="00424781" w:rsidRPr="004A3576" w:rsidRDefault="00424781" w:rsidP="00424781">
            <w:pPr>
              <w:rPr>
                <w:b/>
                <w:sz w:val="20"/>
                <w:szCs w:val="20"/>
              </w:rPr>
            </w:pPr>
            <w:r>
              <w:rPr>
                <w:b/>
                <w:sz w:val="20"/>
                <w:szCs w:val="20"/>
              </w:rPr>
              <w:t>22936,734</w:t>
            </w:r>
          </w:p>
        </w:tc>
        <w:tc>
          <w:tcPr>
            <w:tcW w:w="970" w:type="dxa"/>
            <w:gridSpan w:val="3"/>
          </w:tcPr>
          <w:p w:rsidR="00424781" w:rsidRPr="00F86355" w:rsidRDefault="00424781" w:rsidP="00424781">
            <w:pPr>
              <w:rPr>
                <w:b/>
                <w:bCs/>
                <w:sz w:val="20"/>
                <w:szCs w:val="20"/>
              </w:rPr>
            </w:pPr>
            <w:r w:rsidRPr="00F86355">
              <w:rPr>
                <w:b/>
                <w:bCs/>
                <w:sz w:val="20"/>
                <w:szCs w:val="20"/>
              </w:rPr>
              <w:t>3412,97</w:t>
            </w:r>
          </w:p>
        </w:tc>
        <w:tc>
          <w:tcPr>
            <w:tcW w:w="1373" w:type="dxa"/>
            <w:gridSpan w:val="3"/>
            <w:vMerge w:val="restart"/>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shd w:val="clear" w:color="auto" w:fill="FFFFFF" w:themeFill="background1"/>
          </w:tcPr>
          <w:p w:rsidR="00424781" w:rsidRPr="004A3576" w:rsidRDefault="00424781" w:rsidP="00424781">
            <w:pPr>
              <w:rPr>
                <w:sz w:val="20"/>
                <w:szCs w:val="20"/>
              </w:rPr>
            </w:pPr>
            <w:r w:rsidRPr="004A3576">
              <w:rPr>
                <w:sz w:val="20"/>
                <w:szCs w:val="20"/>
              </w:rPr>
              <w:t>404,246</w:t>
            </w:r>
          </w:p>
        </w:tc>
        <w:tc>
          <w:tcPr>
            <w:tcW w:w="1200" w:type="dxa"/>
            <w:gridSpan w:val="2"/>
            <w:shd w:val="clear" w:color="auto" w:fill="FFFFFF" w:themeFill="background1"/>
          </w:tcPr>
          <w:p w:rsidR="00424781" w:rsidRPr="004A3576" w:rsidRDefault="00424781" w:rsidP="00424781">
            <w:pPr>
              <w:rPr>
                <w:sz w:val="20"/>
                <w:szCs w:val="20"/>
              </w:rPr>
            </w:pPr>
            <w:r w:rsidRPr="004A3576">
              <w:rPr>
                <w:sz w:val="20"/>
                <w:szCs w:val="20"/>
              </w:rPr>
              <w:t>404,246</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shd w:val="clear" w:color="auto" w:fill="FFFFFF" w:themeFill="background1"/>
          </w:tcPr>
          <w:p w:rsidR="00424781" w:rsidRPr="004A3576" w:rsidRDefault="00424781" w:rsidP="00424781">
            <w:pPr>
              <w:rPr>
                <w:sz w:val="20"/>
                <w:szCs w:val="20"/>
              </w:rPr>
            </w:pPr>
            <w:r w:rsidRPr="004A3576">
              <w:rPr>
                <w:sz w:val="20"/>
                <w:szCs w:val="20"/>
              </w:rPr>
              <w:t>566,500</w:t>
            </w:r>
          </w:p>
        </w:tc>
        <w:tc>
          <w:tcPr>
            <w:tcW w:w="1200" w:type="dxa"/>
            <w:gridSpan w:val="2"/>
            <w:shd w:val="clear" w:color="auto" w:fill="FFFFFF" w:themeFill="background1"/>
          </w:tcPr>
          <w:p w:rsidR="00424781" w:rsidRPr="004A3576" w:rsidRDefault="00424781" w:rsidP="00424781">
            <w:pPr>
              <w:rPr>
                <w:sz w:val="20"/>
                <w:szCs w:val="20"/>
              </w:rPr>
            </w:pPr>
            <w:r w:rsidRPr="004A3576">
              <w:rPr>
                <w:sz w:val="20"/>
                <w:szCs w:val="20"/>
              </w:rPr>
              <w:t>566,500</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1584,783</w:t>
            </w:r>
          </w:p>
        </w:tc>
        <w:tc>
          <w:tcPr>
            <w:tcW w:w="1200" w:type="dxa"/>
            <w:gridSpan w:val="2"/>
          </w:tcPr>
          <w:p w:rsidR="00424781" w:rsidRPr="004A3576" w:rsidRDefault="00424781" w:rsidP="00424781">
            <w:pPr>
              <w:rPr>
                <w:sz w:val="20"/>
                <w:szCs w:val="20"/>
              </w:rPr>
            </w:pPr>
            <w:r w:rsidRPr="004A3576">
              <w:rPr>
                <w:sz w:val="20"/>
                <w:szCs w:val="20"/>
              </w:rPr>
              <w:t>1093,698</w:t>
            </w:r>
          </w:p>
        </w:tc>
        <w:tc>
          <w:tcPr>
            <w:tcW w:w="1185" w:type="dxa"/>
            <w:gridSpan w:val="3"/>
          </w:tcPr>
          <w:p w:rsidR="00424781" w:rsidRPr="004A3576" w:rsidRDefault="00424781" w:rsidP="00424781">
            <w:pPr>
              <w:rPr>
                <w:sz w:val="20"/>
                <w:szCs w:val="20"/>
              </w:rPr>
            </w:pPr>
            <w:r w:rsidRPr="004A3576">
              <w:rPr>
                <w:sz w:val="20"/>
                <w:szCs w:val="20"/>
              </w:rPr>
              <w:t>491,085</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1839,299</w:t>
            </w:r>
          </w:p>
        </w:tc>
        <w:tc>
          <w:tcPr>
            <w:tcW w:w="1200" w:type="dxa"/>
            <w:gridSpan w:val="2"/>
          </w:tcPr>
          <w:p w:rsidR="00424781" w:rsidRPr="004A3576" w:rsidRDefault="00424781" w:rsidP="00424781">
            <w:pPr>
              <w:rPr>
                <w:sz w:val="20"/>
                <w:szCs w:val="20"/>
              </w:rPr>
            </w:pPr>
            <w:r w:rsidRPr="004A3576">
              <w:rPr>
                <w:sz w:val="20"/>
                <w:szCs w:val="20"/>
              </w:rPr>
              <w:t>1100,538</w:t>
            </w:r>
          </w:p>
        </w:tc>
        <w:tc>
          <w:tcPr>
            <w:tcW w:w="1185" w:type="dxa"/>
            <w:gridSpan w:val="3"/>
          </w:tcPr>
          <w:p w:rsidR="00424781" w:rsidRPr="004A3576" w:rsidRDefault="00424781" w:rsidP="00424781">
            <w:pPr>
              <w:rPr>
                <w:sz w:val="20"/>
                <w:szCs w:val="20"/>
              </w:rPr>
            </w:pPr>
            <w:r w:rsidRPr="004A3576">
              <w:rPr>
                <w:sz w:val="20"/>
                <w:szCs w:val="20"/>
              </w:rPr>
              <w:t>738,761</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565,206</w:t>
            </w:r>
          </w:p>
        </w:tc>
        <w:tc>
          <w:tcPr>
            <w:tcW w:w="1200" w:type="dxa"/>
            <w:gridSpan w:val="2"/>
          </w:tcPr>
          <w:p w:rsidR="00424781" w:rsidRPr="004A3576" w:rsidRDefault="00424781" w:rsidP="00424781">
            <w:pPr>
              <w:rPr>
                <w:sz w:val="20"/>
                <w:szCs w:val="20"/>
              </w:rPr>
            </w:pPr>
            <w:r w:rsidRPr="004A3576">
              <w:rPr>
                <w:sz w:val="20"/>
                <w:szCs w:val="20"/>
              </w:rPr>
              <w:t>565,206</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7705,458</w:t>
            </w:r>
          </w:p>
        </w:tc>
        <w:tc>
          <w:tcPr>
            <w:tcW w:w="1200" w:type="dxa"/>
            <w:gridSpan w:val="2"/>
          </w:tcPr>
          <w:p w:rsidR="00424781" w:rsidRPr="004A3576" w:rsidRDefault="00424781" w:rsidP="00424781">
            <w:pPr>
              <w:rPr>
                <w:sz w:val="20"/>
                <w:szCs w:val="20"/>
              </w:rPr>
            </w:pPr>
            <w:r w:rsidRPr="004A3576">
              <w:rPr>
                <w:sz w:val="20"/>
                <w:szCs w:val="20"/>
              </w:rPr>
              <w:t>7123,509</w:t>
            </w:r>
          </w:p>
        </w:tc>
        <w:tc>
          <w:tcPr>
            <w:tcW w:w="1185" w:type="dxa"/>
            <w:gridSpan w:val="3"/>
          </w:tcPr>
          <w:p w:rsidR="00424781" w:rsidRPr="004A3576" w:rsidRDefault="00424781" w:rsidP="00424781">
            <w:pPr>
              <w:rPr>
                <w:sz w:val="20"/>
                <w:szCs w:val="20"/>
              </w:rPr>
            </w:pPr>
            <w:r w:rsidRPr="004A3576">
              <w:rPr>
                <w:sz w:val="20"/>
                <w:szCs w:val="20"/>
              </w:rPr>
              <w:t>581,949</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9583,142</w:t>
            </w:r>
          </w:p>
        </w:tc>
        <w:tc>
          <w:tcPr>
            <w:tcW w:w="1200" w:type="dxa"/>
            <w:gridSpan w:val="2"/>
          </w:tcPr>
          <w:p w:rsidR="00424781" w:rsidRPr="004A3576" w:rsidRDefault="00424781" w:rsidP="00424781">
            <w:pPr>
              <w:rPr>
                <w:sz w:val="20"/>
                <w:szCs w:val="20"/>
              </w:rPr>
            </w:pPr>
            <w:r w:rsidRPr="004A3576">
              <w:rPr>
                <w:sz w:val="20"/>
                <w:szCs w:val="20"/>
              </w:rPr>
              <w:t>5387,888</w:t>
            </w:r>
          </w:p>
        </w:tc>
        <w:tc>
          <w:tcPr>
            <w:tcW w:w="1185" w:type="dxa"/>
            <w:gridSpan w:val="3"/>
          </w:tcPr>
          <w:p w:rsidR="00424781" w:rsidRPr="004A3576" w:rsidRDefault="00424781" w:rsidP="00424781">
            <w:pPr>
              <w:rPr>
                <w:sz w:val="20"/>
                <w:szCs w:val="20"/>
              </w:rPr>
            </w:pPr>
            <w:r w:rsidRPr="004A3576">
              <w:rPr>
                <w:sz w:val="20"/>
                <w:szCs w:val="20"/>
              </w:rPr>
              <w:t>4195,25</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10416,89</w:t>
            </w:r>
            <w:r w:rsidR="008B2713">
              <w:rPr>
                <w:sz w:val="20"/>
                <w:szCs w:val="20"/>
              </w:rPr>
              <w:t>0</w:t>
            </w:r>
          </w:p>
        </w:tc>
        <w:tc>
          <w:tcPr>
            <w:tcW w:w="1200" w:type="dxa"/>
            <w:gridSpan w:val="2"/>
          </w:tcPr>
          <w:p w:rsidR="00424781" w:rsidRPr="004A3576" w:rsidRDefault="00424781" w:rsidP="00424781">
            <w:pPr>
              <w:rPr>
                <w:sz w:val="20"/>
                <w:szCs w:val="20"/>
              </w:rPr>
            </w:pPr>
            <w:r w:rsidRPr="004A3576">
              <w:rPr>
                <w:sz w:val="20"/>
                <w:szCs w:val="20"/>
              </w:rPr>
              <w:t>2133,764</w:t>
            </w:r>
          </w:p>
        </w:tc>
        <w:tc>
          <w:tcPr>
            <w:tcW w:w="1185" w:type="dxa"/>
            <w:gridSpan w:val="3"/>
          </w:tcPr>
          <w:p w:rsidR="00424781" w:rsidRPr="004A3576" w:rsidRDefault="00424781" w:rsidP="00424781">
            <w:pPr>
              <w:rPr>
                <w:sz w:val="20"/>
                <w:szCs w:val="20"/>
              </w:rPr>
            </w:pPr>
            <w:r w:rsidRPr="004A3576">
              <w:rPr>
                <w:sz w:val="20"/>
                <w:szCs w:val="20"/>
              </w:rPr>
              <w:t>8283,126</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Pr>
                <w:sz w:val="20"/>
                <w:szCs w:val="20"/>
              </w:rPr>
              <w:t>8685,680</w:t>
            </w:r>
          </w:p>
        </w:tc>
        <w:tc>
          <w:tcPr>
            <w:tcW w:w="1200" w:type="dxa"/>
            <w:gridSpan w:val="2"/>
          </w:tcPr>
          <w:p w:rsidR="00424781" w:rsidRPr="004A3576" w:rsidRDefault="00424781" w:rsidP="00424781">
            <w:pPr>
              <w:rPr>
                <w:sz w:val="20"/>
                <w:szCs w:val="20"/>
              </w:rPr>
            </w:pPr>
            <w:r>
              <w:rPr>
                <w:sz w:val="20"/>
                <w:szCs w:val="20"/>
              </w:rPr>
              <w:t>3302,732</w:t>
            </w:r>
          </w:p>
        </w:tc>
        <w:tc>
          <w:tcPr>
            <w:tcW w:w="1185" w:type="dxa"/>
            <w:gridSpan w:val="3"/>
          </w:tcPr>
          <w:p w:rsidR="00424781" w:rsidRPr="004A3576" w:rsidRDefault="00424781" w:rsidP="00424781">
            <w:pPr>
              <w:rPr>
                <w:sz w:val="20"/>
                <w:szCs w:val="20"/>
              </w:rPr>
            </w:pPr>
            <w:r>
              <w:rPr>
                <w:sz w:val="20"/>
                <w:szCs w:val="20"/>
              </w:rPr>
              <w:t>5382,948</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424781" w:rsidP="00424781">
            <w:pPr>
              <w:rPr>
                <w:sz w:val="20"/>
                <w:szCs w:val="20"/>
              </w:rPr>
            </w:pPr>
            <w:r>
              <w:rPr>
                <w:sz w:val="20"/>
                <w:szCs w:val="20"/>
              </w:rPr>
              <w:t>9788,702</w:t>
            </w:r>
          </w:p>
        </w:tc>
        <w:tc>
          <w:tcPr>
            <w:tcW w:w="1200" w:type="dxa"/>
            <w:gridSpan w:val="2"/>
          </w:tcPr>
          <w:p w:rsidR="00424781" w:rsidRPr="004A3576" w:rsidRDefault="00424781" w:rsidP="00424781">
            <w:pPr>
              <w:rPr>
                <w:sz w:val="20"/>
                <w:szCs w:val="20"/>
              </w:rPr>
            </w:pPr>
            <w:r>
              <w:rPr>
                <w:sz w:val="20"/>
                <w:szCs w:val="20"/>
              </w:rPr>
              <w:t>3112,117</w:t>
            </w:r>
          </w:p>
        </w:tc>
        <w:tc>
          <w:tcPr>
            <w:tcW w:w="1185" w:type="dxa"/>
            <w:gridSpan w:val="3"/>
          </w:tcPr>
          <w:p w:rsidR="00424781" w:rsidRPr="004A3576" w:rsidRDefault="00424781" w:rsidP="00424781">
            <w:pPr>
              <w:rPr>
                <w:sz w:val="20"/>
                <w:szCs w:val="20"/>
              </w:rPr>
            </w:pPr>
            <w:r>
              <w:rPr>
                <w:sz w:val="20"/>
                <w:szCs w:val="20"/>
              </w:rPr>
              <w:t>3263,615</w:t>
            </w:r>
          </w:p>
        </w:tc>
        <w:tc>
          <w:tcPr>
            <w:tcW w:w="970" w:type="dxa"/>
            <w:gridSpan w:val="3"/>
          </w:tcPr>
          <w:p w:rsidR="00424781" w:rsidRPr="004A3576" w:rsidRDefault="00424781" w:rsidP="00424781">
            <w:pPr>
              <w:rPr>
                <w:sz w:val="20"/>
                <w:szCs w:val="20"/>
              </w:rPr>
            </w:pPr>
            <w:r>
              <w:rPr>
                <w:sz w:val="20"/>
                <w:szCs w:val="20"/>
              </w:rPr>
              <w:t>3412,97</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2026</w:t>
            </w:r>
          </w:p>
        </w:tc>
        <w:tc>
          <w:tcPr>
            <w:tcW w:w="1347" w:type="dxa"/>
            <w:gridSpan w:val="3"/>
          </w:tcPr>
          <w:p w:rsidR="00424781" w:rsidRPr="004A3576" w:rsidRDefault="00424781" w:rsidP="00424781">
            <w:pPr>
              <w:rPr>
                <w:sz w:val="20"/>
                <w:szCs w:val="20"/>
              </w:rPr>
            </w:pPr>
            <w:r>
              <w:rPr>
                <w:sz w:val="20"/>
                <w:szCs w:val="20"/>
              </w:rPr>
              <w:t>326,774</w:t>
            </w:r>
          </w:p>
        </w:tc>
        <w:tc>
          <w:tcPr>
            <w:tcW w:w="1200" w:type="dxa"/>
            <w:gridSpan w:val="2"/>
          </w:tcPr>
          <w:p w:rsidR="00424781" w:rsidRPr="004A3576" w:rsidRDefault="00424781" w:rsidP="00424781">
            <w:pPr>
              <w:rPr>
                <w:sz w:val="20"/>
                <w:szCs w:val="20"/>
              </w:rPr>
            </w:pPr>
            <w:r>
              <w:rPr>
                <w:sz w:val="20"/>
                <w:szCs w:val="20"/>
              </w:rPr>
              <w:t>326,774</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98"/>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2027</w:t>
            </w:r>
          </w:p>
        </w:tc>
        <w:tc>
          <w:tcPr>
            <w:tcW w:w="1347" w:type="dxa"/>
            <w:gridSpan w:val="3"/>
          </w:tcPr>
          <w:p w:rsidR="00424781" w:rsidRPr="004A3576" w:rsidRDefault="00424781" w:rsidP="00424781">
            <w:pPr>
              <w:rPr>
                <w:sz w:val="20"/>
                <w:szCs w:val="20"/>
              </w:rPr>
            </w:pPr>
            <w:r>
              <w:rPr>
                <w:sz w:val="20"/>
                <w:szCs w:val="20"/>
              </w:rPr>
              <w:t>324,124</w:t>
            </w:r>
          </w:p>
        </w:tc>
        <w:tc>
          <w:tcPr>
            <w:tcW w:w="1200" w:type="dxa"/>
            <w:gridSpan w:val="2"/>
          </w:tcPr>
          <w:p w:rsidR="00424781" w:rsidRPr="004A3576" w:rsidRDefault="00424781" w:rsidP="00424781">
            <w:pPr>
              <w:rPr>
                <w:sz w:val="20"/>
                <w:szCs w:val="20"/>
              </w:rPr>
            </w:pPr>
            <w:r>
              <w:rPr>
                <w:sz w:val="20"/>
                <w:szCs w:val="20"/>
              </w:rPr>
              <w:t>324,124</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611712">
        <w:trPr>
          <w:trHeight w:val="215"/>
          <w:jc w:val="center"/>
        </w:trPr>
        <w:tc>
          <w:tcPr>
            <w:tcW w:w="15557" w:type="dxa"/>
            <w:gridSpan w:val="22"/>
          </w:tcPr>
          <w:p w:rsidR="00424781" w:rsidRPr="004A3576" w:rsidRDefault="00424781" w:rsidP="00424781">
            <w:pPr>
              <w:rPr>
                <w:sz w:val="20"/>
                <w:szCs w:val="20"/>
              </w:rPr>
            </w:pPr>
            <w:r w:rsidRPr="004A3576">
              <w:rPr>
                <w:sz w:val="20"/>
                <w:szCs w:val="20"/>
              </w:rPr>
              <w:t>Подпрограмма 4  «Развитие материально-технической базы Русско-Камешкирского сельсовета Камешкирского района Пензенской области »</w:t>
            </w:r>
          </w:p>
        </w:tc>
      </w:tr>
      <w:tr w:rsidR="00424781" w:rsidRPr="004A3576" w:rsidTr="00611712">
        <w:trPr>
          <w:jc w:val="center"/>
        </w:trPr>
        <w:tc>
          <w:tcPr>
            <w:tcW w:w="15557" w:type="dxa"/>
            <w:gridSpan w:val="22"/>
          </w:tcPr>
          <w:p w:rsidR="00424781" w:rsidRPr="004A3576" w:rsidRDefault="00424781" w:rsidP="00424781">
            <w:pPr>
              <w:rPr>
                <w:sz w:val="20"/>
                <w:szCs w:val="20"/>
              </w:rPr>
            </w:pPr>
            <w:r w:rsidRPr="004A3576">
              <w:rPr>
                <w:sz w:val="20"/>
                <w:szCs w:val="20"/>
              </w:rPr>
              <w:t xml:space="preserve">  Цели подпрограммы:</w:t>
            </w:r>
          </w:p>
          <w:p w:rsidR="00424781" w:rsidRPr="004A3576" w:rsidRDefault="00424781" w:rsidP="00424781">
            <w:pPr>
              <w:rPr>
                <w:sz w:val="20"/>
                <w:szCs w:val="20"/>
              </w:rPr>
            </w:pPr>
            <w:r w:rsidRPr="004A3576">
              <w:rPr>
                <w:sz w:val="20"/>
                <w:szCs w:val="20"/>
              </w:rPr>
              <w:t>- развитие материально-технической базы  Русско-Камешкирского сельсовета  Камешкирского  района Пензенской области;</w:t>
            </w:r>
          </w:p>
          <w:p w:rsidR="00424781" w:rsidRPr="004A3576" w:rsidRDefault="00424781" w:rsidP="00424781">
            <w:pPr>
              <w:rPr>
                <w:sz w:val="20"/>
                <w:szCs w:val="20"/>
              </w:rPr>
            </w:pPr>
            <w:r w:rsidRPr="004A3576">
              <w:rPr>
                <w:sz w:val="20"/>
                <w:szCs w:val="20"/>
              </w:rPr>
              <w:t>- закупка коммунальной техники.</w:t>
            </w:r>
          </w:p>
        </w:tc>
      </w:tr>
      <w:tr w:rsidR="00424781" w:rsidRPr="004A3576" w:rsidTr="00611712">
        <w:trPr>
          <w:jc w:val="center"/>
        </w:trPr>
        <w:tc>
          <w:tcPr>
            <w:tcW w:w="15557" w:type="dxa"/>
            <w:gridSpan w:val="22"/>
          </w:tcPr>
          <w:p w:rsidR="00424781" w:rsidRPr="004A3576" w:rsidRDefault="00424781" w:rsidP="00424781">
            <w:pPr>
              <w:rPr>
                <w:sz w:val="20"/>
                <w:szCs w:val="20"/>
              </w:rPr>
            </w:pPr>
            <w:r w:rsidRPr="004A3576">
              <w:rPr>
                <w:sz w:val="20"/>
                <w:szCs w:val="20"/>
              </w:rPr>
              <w:t xml:space="preserve">  Задачи подпрограммы:</w:t>
            </w:r>
          </w:p>
          <w:p w:rsidR="00424781" w:rsidRPr="004A3576" w:rsidRDefault="00424781" w:rsidP="00424781">
            <w:pPr>
              <w:rPr>
                <w:sz w:val="20"/>
                <w:szCs w:val="20"/>
              </w:rPr>
            </w:pPr>
            <w:r w:rsidRPr="004A3576">
              <w:rPr>
                <w:sz w:val="20"/>
                <w:szCs w:val="20"/>
              </w:rPr>
              <w:t xml:space="preserve">- эффективное и надежное функционирование коммунальной сферы, </w:t>
            </w:r>
          </w:p>
          <w:p w:rsidR="00424781" w:rsidRPr="004A3576" w:rsidRDefault="00424781" w:rsidP="00424781">
            <w:pPr>
              <w:rPr>
                <w:sz w:val="20"/>
                <w:szCs w:val="20"/>
              </w:rPr>
            </w:pPr>
            <w:r w:rsidRPr="004A3576">
              <w:rPr>
                <w:sz w:val="20"/>
                <w:szCs w:val="20"/>
              </w:rPr>
              <w:t>- уменьшение расходов на содержание парка коммунальной техники.</w:t>
            </w:r>
          </w:p>
        </w:tc>
      </w:tr>
      <w:tr w:rsidR="00424781" w:rsidRPr="004A3576" w:rsidTr="004767CB">
        <w:trPr>
          <w:jc w:val="center"/>
        </w:trPr>
        <w:tc>
          <w:tcPr>
            <w:tcW w:w="851" w:type="dxa"/>
            <w:vMerge w:val="restart"/>
          </w:tcPr>
          <w:p w:rsidR="00424781" w:rsidRPr="004A3576" w:rsidRDefault="00424781" w:rsidP="00424781">
            <w:pPr>
              <w:rPr>
                <w:sz w:val="20"/>
                <w:szCs w:val="20"/>
              </w:rPr>
            </w:pPr>
            <w:r w:rsidRPr="004A3576">
              <w:rPr>
                <w:sz w:val="20"/>
                <w:szCs w:val="20"/>
              </w:rPr>
              <w:t>4.1</w:t>
            </w:r>
          </w:p>
        </w:tc>
        <w:tc>
          <w:tcPr>
            <w:tcW w:w="2189" w:type="dxa"/>
            <w:vMerge w:val="restart"/>
          </w:tcPr>
          <w:p w:rsidR="00424781" w:rsidRPr="004A3576" w:rsidRDefault="00424781" w:rsidP="00424781">
            <w:pPr>
              <w:rPr>
                <w:sz w:val="20"/>
                <w:szCs w:val="20"/>
              </w:rPr>
            </w:pPr>
            <w:r w:rsidRPr="004A3576">
              <w:rPr>
                <w:sz w:val="20"/>
                <w:szCs w:val="20"/>
              </w:rPr>
              <w:t>Основное мероприятие</w:t>
            </w:r>
          </w:p>
          <w:p w:rsidR="00424781" w:rsidRPr="004A3576" w:rsidRDefault="00424781" w:rsidP="00424781">
            <w:pPr>
              <w:rPr>
                <w:sz w:val="20"/>
                <w:szCs w:val="20"/>
              </w:rPr>
            </w:pPr>
          </w:p>
        </w:tc>
        <w:tc>
          <w:tcPr>
            <w:tcW w:w="1928" w:type="dxa"/>
            <w:gridSpan w:val="2"/>
            <w:vMerge w:val="restart"/>
          </w:tcPr>
          <w:p w:rsidR="00424781" w:rsidRPr="004A3576" w:rsidRDefault="00424781" w:rsidP="00424781">
            <w:pPr>
              <w:rPr>
                <w:sz w:val="20"/>
                <w:szCs w:val="20"/>
              </w:rPr>
            </w:pPr>
            <w:r w:rsidRPr="004A3576">
              <w:rPr>
                <w:sz w:val="20"/>
                <w:szCs w:val="20"/>
              </w:rPr>
              <w:t xml:space="preserve">Администрация   Русско-Камешкирского сельсовета.     </w:t>
            </w: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tcPr>
          <w:p w:rsidR="00424781" w:rsidRPr="004A3576" w:rsidRDefault="00424781" w:rsidP="00424781">
            <w:pPr>
              <w:rPr>
                <w:b/>
                <w:sz w:val="20"/>
                <w:szCs w:val="20"/>
              </w:rPr>
            </w:pPr>
            <w:r w:rsidRPr="004A3576">
              <w:rPr>
                <w:b/>
                <w:sz w:val="20"/>
                <w:szCs w:val="20"/>
              </w:rPr>
              <w:t>5509,700</w:t>
            </w:r>
          </w:p>
        </w:tc>
        <w:tc>
          <w:tcPr>
            <w:tcW w:w="1200" w:type="dxa"/>
            <w:gridSpan w:val="2"/>
          </w:tcPr>
          <w:p w:rsidR="00424781" w:rsidRPr="004A3576" w:rsidRDefault="00424781" w:rsidP="00424781">
            <w:pPr>
              <w:rPr>
                <w:b/>
                <w:sz w:val="20"/>
                <w:szCs w:val="20"/>
              </w:rPr>
            </w:pPr>
            <w:r w:rsidRPr="004A3576">
              <w:rPr>
                <w:b/>
                <w:sz w:val="20"/>
                <w:szCs w:val="20"/>
              </w:rPr>
              <w:t>3259,7</w:t>
            </w:r>
          </w:p>
        </w:tc>
        <w:tc>
          <w:tcPr>
            <w:tcW w:w="1020" w:type="dxa"/>
            <w:gridSpan w:val="2"/>
          </w:tcPr>
          <w:p w:rsidR="00424781" w:rsidRPr="004A3576" w:rsidRDefault="00424781" w:rsidP="00424781">
            <w:pPr>
              <w:rPr>
                <w:b/>
                <w:sz w:val="20"/>
                <w:szCs w:val="20"/>
              </w:rPr>
            </w:pPr>
            <w:r w:rsidRPr="004A3576">
              <w:rPr>
                <w:b/>
                <w:sz w:val="20"/>
                <w:szCs w:val="20"/>
              </w:rPr>
              <w:t>2250,00</w:t>
            </w:r>
          </w:p>
        </w:tc>
        <w:tc>
          <w:tcPr>
            <w:tcW w:w="1135" w:type="dxa"/>
            <w:gridSpan w:val="4"/>
          </w:tcPr>
          <w:p w:rsidR="00424781" w:rsidRPr="004A3576" w:rsidRDefault="00424781" w:rsidP="00424781">
            <w:pPr>
              <w:rPr>
                <w:b/>
                <w:sz w:val="20"/>
                <w:szCs w:val="20"/>
              </w:rPr>
            </w:pPr>
            <w:r w:rsidRPr="004A3576">
              <w:rPr>
                <w:b/>
                <w:sz w:val="20"/>
                <w:szCs w:val="20"/>
              </w:rPr>
              <w:t>0</w:t>
            </w:r>
          </w:p>
        </w:tc>
        <w:tc>
          <w:tcPr>
            <w:tcW w:w="1373" w:type="dxa"/>
            <w:gridSpan w:val="3"/>
            <w:vMerge w:val="restart"/>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38,8</w:t>
            </w:r>
          </w:p>
        </w:tc>
        <w:tc>
          <w:tcPr>
            <w:tcW w:w="1200" w:type="dxa"/>
            <w:gridSpan w:val="2"/>
          </w:tcPr>
          <w:p w:rsidR="00424781" w:rsidRPr="004A3576" w:rsidRDefault="00424781" w:rsidP="00424781">
            <w:pPr>
              <w:rPr>
                <w:sz w:val="20"/>
                <w:szCs w:val="20"/>
              </w:rPr>
            </w:pPr>
            <w:r w:rsidRPr="004A3576">
              <w:rPr>
                <w:sz w:val="20"/>
                <w:szCs w:val="20"/>
              </w:rPr>
              <w:t>38,8</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12,8</w:t>
            </w:r>
          </w:p>
        </w:tc>
        <w:tc>
          <w:tcPr>
            <w:tcW w:w="1200" w:type="dxa"/>
            <w:gridSpan w:val="2"/>
          </w:tcPr>
          <w:p w:rsidR="00424781" w:rsidRPr="004A3576" w:rsidRDefault="00424781" w:rsidP="00424781">
            <w:pPr>
              <w:rPr>
                <w:sz w:val="20"/>
                <w:szCs w:val="20"/>
              </w:rPr>
            </w:pPr>
            <w:r w:rsidRPr="004A3576">
              <w:rPr>
                <w:sz w:val="20"/>
                <w:szCs w:val="20"/>
              </w:rPr>
              <w:t>12,8</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2613,0</w:t>
            </w:r>
          </w:p>
        </w:tc>
        <w:tc>
          <w:tcPr>
            <w:tcW w:w="1200" w:type="dxa"/>
            <w:gridSpan w:val="2"/>
          </w:tcPr>
          <w:p w:rsidR="00424781" w:rsidRPr="004A3576" w:rsidRDefault="00424781" w:rsidP="00424781">
            <w:pPr>
              <w:rPr>
                <w:sz w:val="20"/>
                <w:szCs w:val="20"/>
              </w:rPr>
            </w:pPr>
            <w:r w:rsidRPr="004A3576">
              <w:rPr>
                <w:sz w:val="20"/>
                <w:szCs w:val="20"/>
              </w:rPr>
              <w:t>2613,0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336,100</w:t>
            </w:r>
          </w:p>
        </w:tc>
        <w:tc>
          <w:tcPr>
            <w:tcW w:w="1200" w:type="dxa"/>
            <w:gridSpan w:val="2"/>
          </w:tcPr>
          <w:p w:rsidR="00424781" w:rsidRPr="004A3576" w:rsidRDefault="00424781" w:rsidP="00424781">
            <w:pPr>
              <w:rPr>
                <w:sz w:val="20"/>
                <w:szCs w:val="20"/>
              </w:rPr>
            </w:pPr>
            <w:r w:rsidRPr="004A3576">
              <w:rPr>
                <w:sz w:val="20"/>
                <w:szCs w:val="20"/>
              </w:rPr>
              <w:t>336,100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2509,00</w:t>
            </w:r>
          </w:p>
        </w:tc>
        <w:tc>
          <w:tcPr>
            <w:tcW w:w="1200" w:type="dxa"/>
            <w:gridSpan w:val="2"/>
          </w:tcPr>
          <w:p w:rsidR="00424781" w:rsidRPr="004A3576" w:rsidRDefault="00424781" w:rsidP="00424781">
            <w:pPr>
              <w:rPr>
                <w:sz w:val="20"/>
                <w:szCs w:val="20"/>
              </w:rPr>
            </w:pPr>
            <w:r w:rsidRPr="004A3576">
              <w:rPr>
                <w:sz w:val="20"/>
                <w:szCs w:val="20"/>
              </w:rPr>
              <w:t>259,00</w:t>
            </w:r>
          </w:p>
        </w:tc>
        <w:tc>
          <w:tcPr>
            <w:tcW w:w="1020" w:type="dxa"/>
            <w:gridSpan w:val="2"/>
          </w:tcPr>
          <w:p w:rsidR="00424781" w:rsidRPr="004A3576" w:rsidRDefault="00424781" w:rsidP="00424781">
            <w:pPr>
              <w:rPr>
                <w:sz w:val="20"/>
                <w:szCs w:val="20"/>
              </w:rPr>
            </w:pPr>
            <w:r w:rsidRPr="004A3576">
              <w:rPr>
                <w:sz w:val="20"/>
                <w:szCs w:val="20"/>
              </w:rPr>
              <w:t>2250,00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611712">
        <w:trPr>
          <w:jc w:val="center"/>
        </w:trPr>
        <w:tc>
          <w:tcPr>
            <w:tcW w:w="15557" w:type="dxa"/>
            <w:gridSpan w:val="22"/>
          </w:tcPr>
          <w:p w:rsidR="00424781" w:rsidRPr="004A3576" w:rsidRDefault="00424781" w:rsidP="00424781">
            <w:pPr>
              <w:rPr>
                <w:sz w:val="20"/>
                <w:szCs w:val="20"/>
              </w:rPr>
            </w:pPr>
            <w:r w:rsidRPr="004A3576">
              <w:rPr>
                <w:sz w:val="20"/>
                <w:szCs w:val="20"/>
              </w:rPr>
              <w:t>В том числе:</w:t>
            </w:r>
          </w:p>
        </w:tc>
      </w:tr>
      <w:tr w:rsidR="00424781" w:rsidRPr="004A3576" w:rsidTr="007C7236">
        <w:trPr>
          <w:trHeight w:val="170"/>
          <w:jc w:val="center"/>
        </w:trPr>
        <w:tc>
          <w:tcPr>
            <w:tcW w:w="851" w:type="dxa"/>
            <w:vMerge w:val="restart"/>
          </w:tcPr>
          <w:p w:rsidR="00424781" w:rsidRPr="004A3576" w:rsidRDefault="00424781" w:rsidP="00424781">
            <w:pPr>
              <w:rPr>
                <w:sz w:val="20"/>
                <w:szCs w:val="20"/>
              </w:rPr>
            </w:pPr>
            <w:r w:rsidRPr="004A3576">
              <w:rPr>
                <w:sz w:val="20"/>
                <w:szCs w:val="20"/>
              </w:rPr>
              <w:t>4.1.1</w:t>
            </w:r>
          </w:p>
        </w:tc>
        <w:tc>
          <w:tcPr>
            <w:tcW w:w="2189" w:type="dxa"/>
            <w:vMerge w:val="restart"/>
          </w:tcPr>
          <w:p w:rsidR="00424781" w:rsidRPr="004A3576" w:rsidRDefault="00424781" w:rsidP="00424781">
            <w:pPr>
              <w:rPr>
                <w:sz w:val="20"/>
                <w:szCs w:val="20"/>
              </w:rPr>
            </w:pPr>
            <w:r w:rsidRPr="004A3576">
              <w:rPr>
                <w:sz w:val="20"/>
                <w:szCs w:val="20"/>
              </w:rPr>
              <w:t>Приобретение коммунальной техники</w:t>
            </w:r>
          </w:p>
        </w:tc>
        <w:tc>
          <w:tcPr>
            <w:tcW w:w="1928" w:type="dxa"/>
            <w:gridSpan w:val="2"/>
            <w:vMerge w:val="restart"/>
          </w:tcPr>
          <w:p w:rsidR="00424781" w:rsidRPr="004A3576" w:rsidRDefault="00424781" w:rsidP="00424781">
            <w:pPr>
              <w:rPr>
                <w:sz w:val="20"/>
                <w:szCs w:val="20"/>
              </w:rPr>
            </w:pPr>
            <w:r w:rsidRPr="004A3576">
              <w:rPr>
                <w:sz w:val="20"/>
                <w:szCs w:val="20"/>
              </w:rPr>
              <w:t xml:space="preserve">Администрация  Русско-Камешкирского сельсовета       </w:t>
            </w: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tcPr>
          <w:p w:rsidR="00424781" w:rsidRPr="004A3576" w:rsidRDefault="00424781" w:rsidP="00424781">
            <w:pPr>
              <w:rPr>
                <w:b/>
                <w:sz w:val="20"/>
                <w:szCs w:val="20"/>
              </w:rPr>
            </w:pPr>
            <w:r w:rsidRPr="004A3576">
              <w:rPr>
                <w:b/>
                <w:sz w:val="20"/>
                <w:szCs w:val="20"/>
              </w:rPr>
              <w:t>5509,700</w:t>
            </w:r>
          </w:p>
        </w:tc>
        <w:tc>
          <w:tcPr>
            <w:tcW w:w="1200" w:type="dxa"/>
            <w:gridSpan w:val="2"/>
          </w:tcPr>
          <w:p w:rsidR="00424781" w:rsidRPr="004A3576" w:rsidRDefault="00424781" w:rsidP="00424781">
            <w:pPr>
              <w:rPr>
                <w:b/>
                <w:sz w:val="20"/>
                <w:szCs w:val="20"/>
              </w:rPr>
            </w:pPr>
            <w:r w:rsidRPr="004A3576">
              <w:rPr>
                <w:b/>
                <w:sz w:val="20"/>
                <w:szCs w:val="20"/>
              </w:rPr>
              <w:t>3259,7</w:t>
            </w:r>
          </w:p>
        </w:tc>
        <w:tc>
          <w:tcPr>
            <w:tcW w:w="1020" w:type="dxa"/>
            <w:gridSpan w:val="2"/>
          </w:tcPr>
          <w:p w:rsidR="00424781" w:rsidRPr="004A3576" w:rsidRDefault="00424781" w:rsidP="00424781">
            <w:pPr>
              <w:rPr>
                <w:b/>
                <w:sz w:val="20"/>
                <w:szCs w:val="20"/>
              </w:rPr>
            </w:pPr>
            <w:r w:rsidRPr="004A3576">
              <w:rPr>
                <w:b/>
                <w:sz w:val="20"/>
                <w:szCs w:val="20"/>
              </w:rPr>
              <w:t>2250,00</w:t>
            </w:r>
          </w:p>
        </w:tc>
        <w:tc>
          <w:tcPr>
            <w:tcW w:w="1135" w:type="dxa"/>
            <w:gridSpan w:val="4"/>
          </w:tcPr>
          <w:p w:rsidR="00424781" w:rsidRPr="004A3576" w:rsidRDefault="00424781" w:rsidP="00424781">
            <w:pPr>
              <w:rPr>
                <w:b/>
                <w:sz w:val="20"/>
                <w:szCs w:val="20"/>
              </w:rPr>
            </w:pPr>
            <w:r w:rsidRPr="004A3576">
              <w:rPr>
                <w:b/>
                <w:sz w:val="20"/>
                <w:szCs w:val="20"/>
              </w:rPr>
              <w:t>0</w:t>
            </w:r>
          </w:p>
        </w:tc>
        <w:tc>
          <w:tcPr>
            <w:tcW w:w="1373" w:type="dxa"/>
            <w:gridSpan w:val="3"/>
            <w:vMerge w:val="restart"/>
          </w:tcPr>
          <w:p w:rsidR="00424781" w:rsidRPr="004A3576" w:rsidRDefault="00424781" w:rsidP="00424781">
            <w:pPr>
              <w:rPr>
                <w:sz w:val="20"/>
                <w:szCs w:val="20"/>
              </w:rPr>
            </w:pPr>
            <w:r w:rsidRPr="004A3576">
              <w:rPr>
                <w:sz w:val="20"/>
                <w:szCs w:val="20"/>
              </w:rPr>
              <w:t>Софинансирование на приобретение коммунальной техники.</w:t>
            </w:r>
          </w:p>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38,8</w:t>
            </w:r>
          </w:p>
        </w:tc>
        <w:tc>
          <w:tcPr>
            <w:tcW w:w="1200" w:type="dxa"/>
            <w:gridSpan w:val="2"/>
          </w:tcPr>
          <w:p w:rsidR="00424781" w:rsidRPr="004A3576" w:rsidRDefault="00424781" w:rsidP="00424781">
            <w:pPr>
              <w:rPr>
                <w:sz w:val="20"/>
                <w:szCs w:val="20"/>
              </w:rPr>
            </w:pPr>
            <w:r w:rsidRPr="004A3576">
              <w:rPr>
                <w:sz w:val="20"/>
                <w:szCs w:val="20"/>
              </w:rPr>
              <w:t>38,8</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12,8</w:t>
            </w:r>
          </w:p>
        </w:tc>
        <w:tc>
          <w:tcPr>
            <w:tcW w:w="1200" w:type="dxa"/>
            <w:gridSpan w:val="2"/>
          </w:tcPr>
          <w:p w:rsidR="00424781" w:rsidRPr="004A3576" w:rsidRDefault="00424781" w:rsidP="00424781">
            <w:pPr>
              <w:rPr>
                <w:sz w:val="20"/>
                <w:szCs w:val="20"/>
              </w:rPr>
            </w:pPr>
            <w:r w:rsidRPr="004A3576">
              <w:rPr>
                <w:sz w:val="20"/>
                <w:szCs w:val="20"/>
              </w:rPr>
              <w:t>12,8</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2613,0</w:t>
            </w:r>
          </w:p>
        </w:tc>
        <w:tc>
          <w:tcPr>
            <w:tcW w:w="1200" w:type="dxa"/>
            <w:gridSpan w:val="2"/>
          </w:tcPr>
          <w:p w:rsidR="00424781" w:rsidRPr="004A3576" w:rsidRDefault="00424781" w:rsidP="00424781">
            <w:pPr>
              <w:rPr>
                <w:sz w:val="20"/>
                <w:szCs w:val="20"/>
              </w:rPr>
            </w:pPr>
            <w:r w:rsidRPr="004A3576">
              <w:rPr>
                <w:sz w:val="20"/>
                <w:szCs w:val="20"/>
              </w:rPr>
              <w:t>2613,0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336,100</w:t>
            </w:r>
          </w:p>
        </w:tc>
        <w:tc>
          <w:tcPr>
            <w:tcW w:w="1200" w:type="dxa"/>
            <w:gridSpan w:val="2"/>
          </w:tcPr>
          <w:p w:rsidR="00424781" w:rsidRPr="004A3576" w:rsidRDefault="00424781" w:rsidP="00424781">
            <w:pPr>
              <w:rPr>
                <w:sz w:val="20"/>
                <w:szCs w:val="20"/>
              </w:rPr>
            </w:pPr>
            <w:r w:rsidRPr="004A3576">
              <w:rPr>
                <w:sz w:val="20"/>
                <w:szCs w:val="20"/>
              </w:rPr>
              <w:t>336,100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2509,00</w:t>
            </w:r>
          </w:p>
        </w:tc>
        <w:tc>
          <w:tcPr>
            <w:tcW w:w="1200" w:type="dxa"/>
            <w:gridSpan w:val="2"/>
          </w:tcPr>
          <w:p w:rsidR="00424781" w:rsidRPr="004A3576" w:rsidRDefault="00424781" w:rsidP="00424781">
            <w:pPr>
              <w:rPr>
                <w:sz w:val="20"/>
                <w:szCs w:val="20"/>
              </w:rPr>
            </w:pPr>
            <w:r w:rsidRPr="004A3576">
              <w:rPr>
                <w:sz w:val="20"/>
                <w:szCs w:val="20"/>
              </w:rPr>
              <w:t>259,00</w:t>
            </w:r>
          </w:p>
        </w:tc>
        <w:tc>
          <w:tcPr>
            <w:tcW w:w="1020" w:type="dxa"/>
            <w:gridSpan w:val="2"/>
          </w:tcPr>
          <w:p w:rsidR="00424781" w:rsidRPr="004A3576" w:rsidRDefault="00424781" w:rsidP="00424781">
            <w:pPr>
              <w:rPr>
                <w:sz w:val="20"/>
                <w:szCs w:val="20"/>
              </w:rPr>
            </w:pPr>
            <w:r w:rsidRPr="004A3576">
              <w:rPr>
                <w:sz w:val="20"/>
                <w:szCs w:val="20"/>
              </w:rPr>
              <w:t>2250,00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851" w:type="dxa"/>
            <w:vMerge/>
          </w:tcPr>
          <w:p w:rsidR="00424781" w:rsidRPr="004A3576" w:rsidRDefault="00424781" w:rsidP="00424781">
            <w:pPr>
              <w:rPr>
                <w:sz w:val="20"/>
                <w:szCs w:val="20"/>
              </w:rPr>
            </w:pPr>
          </w:p>
        </w:tc>
        <w:tc>
          <w:tcPr>
            <w:tcW w:w="2189" w:type="dxa"/>
            <w:vMerge/>
          </w:tcPr>
          <w:p w:rsidR="00424781" w:rsidRPr="004A3576" w:rsidRDefault="00424781" w:rsidP="00424781">
            <w:pPr>
              <w:rPr>
                <w:sz w:val="20"/>
                <w:szCs w:val="20"/>
              </w:rPr>
            </w:pPr>
          </w:p>
        </w:tc>
        <w:tc>
          <w:tcPr>
            <w:tcW w:w="1928" w:type="dxa"/>
            <w:gridSpan w:val="2"/>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4968" w:type="dxa"/>
            <w:gridSpan w:val="4"/>
            <w:vMerge w:val="restart"/>
          </w:tcPr>
          <w:p w:rsidR="00424781" w:rsidRPr="004A3576" w:rsidRDefault="00424781" w:rsidP="00424781">
            <w:pPr>
              <w:rPr>
                <w:sz w:val="20"/>
                <w:szCs w:val="20"/>
              </w:rPr>
            </w:pPr>
            <w:r w:rsidRPr="004A3576">
              <w:rPr>
                <w:sz w:val="20"/>
                <w:szCs w:val="20"/>
              </w:rPr>
              <w:t>Всего по подпрограмме 4:</w:t>
            </w: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tcPr>
          <w:p w:rsidR="00424781" w:rsidRPr="004A3576" w:rsidRDefault="00424781" w:rsidP="00424781">
            <w:pPr>
              <w:rPr>
                <w:b/>
                <w:sz w:val="20"/>
                <w:szCs w:val="20"/>
              </w:rPr>
            </w:pPr>
            <w:r w:rsidRPr="004A3576">
              <w:rPr>
                <w:b/>
                <w:sz w:val="20"/>
                <w:szCs w:val="20"/>
              </w:rPr>
              <w:t>5509,700</w:t>
            </w:r>
          </w:p>
        </w:tc>
        <w:tc>
          <w:tcPr>
            <w:tcW w:w="1200" w:type="dxa"/>
            <w:gridSpan w:val="2"/>
          </w:tcPr>
          <w:p w:rsidR="00424781" w:rsidRPr="004A3576" w:rsidRDefault="00424781" w:rsidP="00424781">
            <w:pPr>
              <w:rPr>
                <w:b/>
                <w:sz w:val="20"/>
                <w:szCs w:val="20"/>
              </w:rPr>
            </w:pPr>
            <w:r w:rsidRPr="004A3576">
              <w:rPr>
                <w:b/>
                <w:sz w:val="20"/>
                <w:szCs w:val="20"/>
              </w:rPr>
              <w:t>3259,7</w:t>
            </w:r>
          </w:p>
        </w:tc>
        <w:tc>
          <w:tcPr>
            <w:tcW w:w="1020" w:type="dxa"/>
            <w:gridSpan w:val="2"/>
          </w:tcPr>
          <w:p w:rsidR="00424781" w:rsidRPr="004A3576" w:rsidRDefault="00424781" w:rsidP="00424781">
            <w:pPr>
              <w:rPr>
                <w:b/>
                <w:sz w:val="20"/>
                <w:szCs w:val="20"/>
              </w:rPr>
            </w:pPr>
            <w:r w:rsidRPr="004A3576">
              <w:rPr>
                <w:b/>
                <w:sz w:val="20"/>
                <w:szCs w:val="20"/>
              </w:rPr>
              <w:t>2250,00</w:t>
            </w:r>
          </w:p>
        </w:tc>
        <w:tc>
          <w:tcPr>
            <w:tcW w:w="1135" w:type="dxa"/>
            <w:gridSpan w:val="4"/>
          </w:tcPr>
          <w:p w:rsidR="00424781" w:rsidRPr="004A3576" w:rsidRDefault="00424781" w:rsidP="00424781">
            <w:pPr>
              <w:rPr>
                <w:b/>
                <w:sz w:val="20"/>
                <w:szCs w:val="20"/>
              </w:rPr>
            </w:pPr>
            <w:r w:rsidRPr="004A3576">
              <w:rPr>
                <w:b/>
                <w:sz w:val="20"/>
                <w:szCs w:val="20"/>
              </w:rPr>
              <w:t>0</w:t>
            </w:r>
          </w:p>
        </w:tc>
        <w:tc>
          <w:tcPr>
            <w:tcW w:w="1373" w:type="dxa"/>
            <w:gridSpan w:val="3"/>
            <w:vMerge w:val="restart"/>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38,8</w:t>
            </w:r>
          </w:p>
        </w:tc>
        <w:tc>
          <w:tcPr>
            <w:tcW w:w="1200" w:type="dxa"/>
            <w:gridSpan w:val="2"/>
          </w:tcPr>
          <w:p w:rsidR="00424781" w:rsidRPr="004A3576" w:rsidRDefault="00424781" w:rsidP="00424781">
            <w:pPr>
              <w:rPr>
                <w:sz w:val="20"/>
                <w:szCs w:val="20"/>
              </w:rPr>
            </w:pPr>
            <w:r w:rsidRPr="004A3576">
              <w:rPr>
                <w:sz w:val="20"/>
                <w:szCs w:val="20"/>
              </w:rPr>
              <w:t>38,8</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12,8</w:t>
            </w:r>
          </w:p>
        </w:tc>
        <w:tc>
          <w:tcPr>
            <w:tcW w:w="1200" w:type="dxa"/>
            <w:gridSpan w:val="2"/>
          </w:tcPr>
          <w:p w:rsidR="00424781" w:rsidRPr="004A3576" w:rsidRDefault="00424781" w:rsidP="00424781">
            <w:pPr>
              <w:rPr>
                <w:sz w:val="20"/>
                <w:szCs w:val="20"/>
              </w:rPr>
            </w:pPr>
            <w:r w:rsidRPr="004A3576">
              <w:rPr>
                <w:sz w:val="20"/>
                <w:szCs w:val="20"/>
              </w:rPr>
              <w:t>12,8</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2613,0</w:t>
            </w:r>
          </w:p>
        </w:tc>
        <w:tc>
          <w:tcPr>
            <w:tcW w:w="1200" w:type="dxa"/>
            <w:gridSpan w:val="2"/>
          </w:tcPr>
          <w:p w:rsidR="00424781" w:rsidRPr="004A3576" w:rsidRDefault="00424781" w:rsidP="00424781">
            <w:pPr>
              <w:rPr>
                <w:sz w:val="20"/>
                <w:szCs w:val="20"/>
              </w:rPr>
            </w:pPr>
            <w:r w:rsidRPr="004A3576">
              <w:rPr>
                <w:sz w:val="20"/>
                <w:szCs w:val="20"/>
              </w:rPr>
              <w:t>2613,0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336,100</w:t>
            </w:r>
          </w:p>
        </w:tc>
        <w:tc>
          <w:tcPr>
            <w:tcW w:w="1200" w:type="dxa"/>
            <w:gridSpan w:val="2"/>
          </w:tcPr>
          <w:p w:rsidR="00424781" w:rsidRPr="004A3576" w:rsidRDefault="00424781" w:rsidP="00424781">
            <w:pPr>
              <w:rPr>
                <w:sz w:val="20"/>
                <w:szCs w:val="20"/>
              </w:rPr>
            </w:pPr>
            <w:r w:rsidRPr="004A3576">
              <w:rPr>
                <w:sz w:val="20"/>
                <w:szCs w:val="20"/>
              </w:rPr>
              <w:t>336,100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2509,00</w:t>
            </w:r>
          </w:p>
        </w:tc>
        <w:tc>
          <w:tcPr>
            <w:tcW w:w="1200" w:type="dxa"/>
            <w:gridSpan w:val="2"/>
          </w:tcPr>
          <w:p w:rsidR="00424781" w:rsidRPr="004A3576" w:rsidRDefault="00424781" w:rsidP="00424781">
            <w:pPr>
              <w:rPr>
                <w:sz w:val="20"/>
                <w:szCs w:val="20"/>
              </w:rPr>
            </w:pPr>
            <w:r w:rsidRPr="004A3576">
              <w:rPr>
                <w:sz w:val="20"/>
                <w:szCs w:val="20"/>
              </w:rPr>
              <w:t>259,00</w:t>
            </w:r>
          </w:p>
        </w:tc>
        <w:tc>
          <w:tcPr>
            <w:tcW w:w="1020" w:type="dxa"/>
            <w:gridSpan w:val="2"/>
          </w:tcPr>
          <w:p w:rsidR="00424781" w:rsidRPr="004A3576" w:rsidRDefault="00424781" w:rsidP="00424781">
            <w:pPr>
              <w:rPr>
                <w:sz w:val="20"/>
                <w:szCs w:val="20"/>
              </w:rPr>
            </w:pPr>
            <w:r w:rsidRPr="004A3576">
              <w:rPr>
                <w:sz w:val="20"/>
                <w:szCs w:val="20"/>
              </w:rPr>
              <w:t>2250,00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2026</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2027</w:t>
            </w:r>
          </w:p>
        </w:tc>
        <w:tc>
          <w:tcPr>
            <w:tcW w:w="1347" w:type="dxa"/>
            <w:gridSpan w:val="3"/>
          </w:tcPr>
          <w:p w:rsidR="00424781" w:rsidRPr="004A3576" w:rsidRDefault="00424781" w:rsidP="00424781">
            <w:pPr>
              <w:rPr>
                <w:sz w:val="20"/>
                <w:szCs w:val="20"/>
              </w:rPr>
            </w:pPr>
            <w:r w:rsidRPr="004A3576">
              <w:rPr>
                <w:sz w:val="20"/>
                <w:szCs w:val="20"/>
              </w:rPr>
              <w:t>0</w:t>
            </w:r>
          </w:p>
        </w:tc>
        <w:tc>
          <w:tcPr>
            <w:tcW w:w="1200" w:type="dxa"/>
            <w:gridSpan w:val="2"/>
          </w:tcPr>
          <w:p w:rsidR="00424781" w:rsidRPr="004A3576" w:rsidRDefault="00424781" w:rsidP="00424781">
            <w:pPr>
              <w:rPr>
                <w:sz w:val="20"/>
                <w:szCs w:val="20"/>
              </w:rPr>
            </w:pPr>
            <w:r w:rsidRPr="004A3576">
              <w:rPr>
                <w:sz w:val="20"/>
                <w:szCs w:val="20"/>
              </w:rPr>
              <w:t>0</w:t>
            </w:r>
          </w:p>
        </w:tc>
        <w:tc>
          <w:tcPr>
            <w:tcW w:w="1020" w:type="dxa"/>
            <w:gridSpan w:val="2"/>
          </w:tcPr>
          <w:p w:rsidR="00424781" w:rsidRPr="004A3576" w:rsidRDefault="00424781" w:rsidP="00424781">
            <w:pPr>
              <w:rPr>
                <w:sz w:val="20"/>
                <w:szCs w:val="20"/>
              </w:rPr>
            </w:pPr>
            <w:r w:rsidRPr="004A3576">
              <w:rPr>
                <w:sz w:val="20"/>
                <w:szCs w:val="20"/>
              </w:rPr>
              <w:t>0</w:t>
            </w:r>
          </w:p>
        </w:tc>
        <w:tc>
          <w:tcPr>
            <w:tcW w:w="1135" w:type="dxa"/>
            <w:gridSpan w:val="4"/>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611712">
        <w:trPr>
          <w:trHeight w:val="110"/>
          <w:jc w:val="center"/>
        </w:trPr>
        <w:tc>
          <w:tcPr>
            <w:tcW w:w="15557" w:type="dxa"/>
            <w:gridSpan w:val="22"/>
          </w:tcPr>
          <w:p w:rsidR="00424781" w:rsidRPr="00F948C2" w:rsidRDefault="00424781" w:rsidP="00424781">
            <w:pPr>
              <w:rPr>
                <w:b/>
                <w:sz w:val="20"/>
                <w:szCs w:val="20"/>
              </w:rPr>
            </w:pPr>
            <w:r w:rsidRPr="00F948C2">
              <w:rPr>
                <w:b/>
                <w:sz w:val="20"/>
                <w:szCs w:val="20"/>
              </w:rPr>
              <w:t>Всего по муниципальной программе:</w:t>
            </w:r>
          </w:p>
        </w:tc>
      </w:tr>
      <w:tr w:rsidR="00424781" w:rsidRPr="004A3576" w:rsidTr="004767CB">
        <w:trPr>
          <w:jc w:val="center"/>
        </w:trPr>
        <w:tc>
          <w:tcPr>
            <w:tcW w:w="4968" w:type="dxa"/>
            <w:gridSpan w:val="4"/>
            <w:vMerge w:val="restart"/>
          </w:tcPr>
          <w:p w:rsidR="00424781" w:rsidRPr="00F948C2" w:rsidRDefault="00424781" w:rsidP="00424781">
            <w:pPr>
              <w:rPr>
                <w:b/>
                <w:sz w:val="20"/>
                <w:szCs w:val="20"/>
              </w:rPr>
            </w:pPr>
          </w:p>
        </w:tc>
        <w:tc>
          <w:tcPr>
            <w:tcW w:w="1428" w:type="dxa"/>
            <w:gridSpan w:val="2"/>
          </w:tcPr>
          <w:p w:rsidR="00424781" w:rsidRPr="004A3576" w:rsidRDefault="00424781" w:rsidP="00424781">
            <w:pPr>
              <w:rPr>
                <w:b/>
                <w:sz w:val="20"/>
                <w:szCs w:val="20"/>
              </w:rPr>
            </w:pPr>
            <w:r w:rsidRPr="004A3576">
              <w:rPr>
                <w:b/>
                <w:sz w:val="20"/>
                <w:szCs w:val="20"/>
              </w:rPr>
              <w:t>Итого</w:t>
            </w:r>
          </w:p>
        </w:tc>
        <w:tc>
          <w:tcPr>
            <w:tcW w:w="1347" w:type="dxa"/>
            <w:gridSpan w:val="3"/>
          </w:tcPr>
          <w:p w:rsidR="00424781" w:rsidRPr="004A3576" w:rsidRDefault="008B2713" w:rsidP="00424781">
            <w:pPr>
              <w:rPr>
                <w:b/>
                <w:sz w:val="20"/>
                <w:szCs w:val="20"/>
              </w:rPr>
            </w:pPr>
            <w:r>
              <w:rPr>
                <w:b/>
                <w:sz w:val="20"/>
                <w:szCs w:val="20"/>
              </w:rPr>
              <w:t>80712,404</w:t>
            </w:r>
          </w:p>
        </w:tc>
        <w:tc>
          <w:tcPr>
            <w:tcW w:w="1200" w:type="dxa"/>
            <w:gridSpan w:val="2"/>
          </w:tcPr>
          <w:p w:rsidR="00424781" w:rsidRPr="004A3576" w:rsidRDefault="008B2713" w:rsidP="00424781">
            <w:pPr>
              <w:rPr>
                <w:b/>
                <w:sz w:val="20"/>
                <w:szCs w:val="20"/>
              </w:rPr>
            </w:pPr>
            <w:r>
              <w:rPr>
                <w:b/>
                <w:sz w:val="20"/>
                <w:szCs w:val="20"/>
              </w:rPr>
              <w:t>51662,706</w:t>
            </w:r>
          </w:p>
        </w:tc>
        <w:tc>
          <w:tcPr>
            <w:tcW w:w="1185" w:type="dxa"/>
            <w:gridSpan w:val="3"/>
          </w:tcPr>
          <w:p w:rsidR="00424781" w:rsidRPr="004A3576" w:rsidRDefault="008B2713" w:rsidP="00424781">
            <w:pPr>
              <w:rPr>
                <w:b/>
                <w:sz w:val="20"/>
                <w:szCs w:val="20"/>
              </w:rPr>
            </w:pPr>
            <w:r>
              <w:rPr>
                <w:b/>
                <w:sz w:val="20"/>
                <w:szCs w:val="20"/>
              </w:rPr>
              <w:t>25646,728</w:t>
            </w:r>
          </w:p>
        </w:tc>
        <w:tc>
          <w:tcPr>
            <w:tcW w:w="970" w:type="dxa"/>
            <w:gridSpan w:val="3"/>
          </w:tcPr>
          <w:p w:rsidR="00424781" w:rsidRPr="004A3576" w:rsidRDefault="00424781" w:rsidP="00424781">
            <w:pPr>
              <w:rPr>
                <w:b/>
                <w:sz w:val="20"/>
                <w:szCs w:val="20"/>
              </w:rPr>
            </w:pPr>
            <w:r>
              <w:rPr>
                <w:b/>
                <w:sz w:val="20"/>
                <w:szCs w:val="20"/>
              </w:rPr>
              <w:t>3412,97</w:t>
            </w:r>
          </w:p>
        </w:tc>
        <w:tc>
          <w:tcPr>
            <w:tcW w:w="1373" w:type="dxa"/>
            <w:gridSpan w:val="3"/>
            <w:vMerge w:val="restart"/>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2016</w:t>
            </w:r>
          </w:p>
        </w:tc>
        <w:tc>
          <w:tcPr>
            <w:tcW w:w="1347" w:type="dxa"/>
            <w:gridSpan w:val="3"/>
          </w:tcPr>
          <w:p w:rsidR="00424781" w:rsidRPr="004A3576" w:rsidRDefault="00424781" w:rsidP="00424781">
            <w:pPr>
              <w:rPr>
                <w:sz w:val="20"/>
                <w:szCs w:val="20"/>
              </w:rPr>
            </w:pPr>
            <w:r w:rsidRPr="004A3576">
              <w:rPr>
                <w:sz w:val="20"/>
                <w:szCs w:val="20"/>
              </w:rPr>
              <w:t>2320,97</w:t>
            </w:r>
          </w:p>
        </w:tc>
        <w:tc>
          <w:tcPr>
            <w:tcW w:w="1200" w:type="dxa"/>
            <w:gridSpan w:val="2"/>
          </w:tcPr>
          <w:p w:rsidR="00424781" w:rsidRPr="004A3576" w:rsidRDefault="00424781" w:rsidP="00424781">
            <w:pPr>
              <w:rPr>
                <w:sz w:val="20"/>
                <w:szCs w:val="20"/>
              </w:rPr>
            </w:pPr>
            <w:r w:rsidRPr="004A3576">
              <w:rPr>
                <w:sz w:val="20"/>
                <w:szCs w:val="20"/>
              </w:rPr>
              <w:t>2320,97</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2017</w:t>
            </w:r>
          </w:p>
        </w:tc>
        <w:tc>
          <w:tcPr>
            <w:tcW w:w="1347" w:type="dxa"/>
            <w:gridSpan w:val="3"/>
          </w:tcPr>
          <w:p w:rsidR="00424781" w:rsidRPr="004A3576" w:rsidRDefault="00424781" w:rsidP="00424781">
            <w:pPr>
              <w:rPr>
                <w:sz w:val="20"/>
                <w:szCs w:val="20"/>
              </w:rPr>
            </w:pPr>
            <w:r w:rsidRPr="004A3576">
              <w:rPr>
                <w:sz w:val="20"/>
                <w:szCs w:val="20"/>
              </w:rPr>
              <w:t>1927,482</w:t>
            </w:r>
          </w:p>
        </w:tc>
        <w:tc>
          <w:tcPr>
            <w:tcW w:w="1200" w:type="dxa"/>
            <w:gridSpan w:val="2"/>
          </w:tcPr>
          <w:p w:rsidR="00424781" w:rsidRPr="004A3576" w:rsidRDefault="00424781" w:rsidP="00424781">
            <w:pPr>
              <w:rPr>
                <w:sz w:val="20"/>
                <w:szCs w:val="20"/>
              </w:rPr>
            </w:pPr>
            <w:r w:rsidRPr="004A3576">
              <w:rPr>
                <w:sz w:val="20"/>
                <w:szCs w:val="20"/>
              </w:rPr>
              <w:t>1927,482</w:t>
            </w:r>
          </w:p>
        </w:tc>
        <w:tc>
          <w:tcPr>
            <w:tcW w:w="1185" w:type="dxa"/>
            <w:gridSpan w:val="3"/>
          </w:tcPr>
          <w:p w:rsidR="00424781" w:rsidRPr="004A3576" w:rsidRDefault="00424781" w:rsidP="00424781">
            <w:pPr>
              <w:rPr>
                <w:sz w:val="20"/>
                <w:szCs w:val="20"/>
              </w:rPr>
            </w:pPr>
            <w:r w:rsidRPr="004A3576">
              <w:rPr>
                <w:sz w:val="20"/>
                <w:szCs w:val="20"/>
              </w:rPr>
              <w:t>0</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2018</w:t>
            </w:r>
          </w:p>
        </w:tc>
        <w:tc>
          <w:tcPr>
            <w:tcW w:w="1347" w:type="dxa"/>
            <w:gridSpan w:val="3"/>
          </w:tcPr>
          <w:p w:rsidR="00424781" w:rsidRPr="004A3576" w:rsidRDefault="00424781" w:rsidP="00424781">
            <w:pPr>
              <w:rPr>
                <w:sz w:val="20"/>
                <w:szCs w:val="20"/>
              </w:rPr>
            </w:pPr>
            <w:r w:rsidRPr="004A3576">
              <w:rPr>
                <w:sz w:val="20"/>
                <w:szCs w:val="20"/>
              </w:rPr>
              <w:t>2840,826</w:t>
            </w:r>
          </w:p>
        </w:tc>
        <w:tc>
          <w:tcPr>
            <w:tcW w:w="1200" w:type="dxa"/>
            <w:gridSpan w:val="2"/>
          </w:tcPr>
          <w:p w:rsidR="00424781" w:rsidRPr="004A3576" w:rsidRDefault="00424781" w:rsidP="00424781">
            <w:pPr>
              <w:rPr>
                <w:sz w:val="20"/>
                <w:szCs w:val="20"/>
              </w:rPr>
            </w:pPr>
            <w:r w:rsidRPr="004A3576">
              <w:rPr>
                <w:sz w:val="20"/>
                <w:szCs w:val="20"/>
              </w:rPr>
              <w:t>2349,741</w:t>
            </w:r>
          </w:p>
        </w:tc>
        <w:tc>
          <w:tcPr>
            <w:tcW w:w="1185" w:type="dxa"/>
            <w:gridSpan w:val="3"/>
          </w:tcPr>
          <w:p w:rsidR="00424781" w:rsidRPr="004A3576" w:rsidRDefault="00424781" w:rsidP="00424781">
            <w:pPr>
              <w:rPr>
                <w:sz w:val="20"/>
                <w:szCs w:val="20"/>
              </w:rPr>
            </w:pPr>
            <w:r w:rsidRPr="004A3576">
              <w:rPr>
                <w:sz w:val="20"/>
                <w:szCs w:val="20"/>
              </w:rPr>
              <w:t>491,085</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2019</w:t>
            </w:r>
          </w:p>
        </w:tc>
        <w:tc>
          <w:tcPr>
            <w:tcW w:w="1347" w:type="dxa"/>
            <w:gridSpan w:val="3"/>
          </w:tcPr>
          <w:p w:rsidR="00424781" w:rsidRPr="004A3576" w:rsidRDefault="00424781" w:rsidP="00424781">
            <w:pPr>
              <w:rPr>
                <w:sz w:val="20"/>
                <w:szCs w:val="20"/>
              </w:rPr>
            </w:pPr>
            <w:r w:rsidRPr="004A3576">
              <w:rPr>
                <w:sz w:val="20"/>
                <w:szCs w:val="20"/>
              </w:rPr>
              <w:t>32</w:t>
            </w:r>
            <w:r>
              <w:rPr>
                <w:sz w:val="20"/>
                <w:szCs w:val="20"/>
              </w:rPr>
              <w:t>40,455</w:t>
            </w:r>
          </w:p>
        </w:tc>
        <w:tc>
          <w:tcPr>
            <w:tcW w:w="1200" w:type="dxa"/>
            <w:gridSpan w:val="2"/>
          </w:tcPr>
          <w:p w:rsidR="00424781" w:rsidRPr="004A3576" w:rsidRDefault="00424781" w:rsidP="00424781">
            <w:pPr>
              <w:rPr>
                <w:sz w:val="20"/>
                <w:szCs w:val="20"/>
              </w:rPr>
            </w:pPr>
            <w:r w:rsidRPr="004A3576">
              <w:rPr>
                <w:sz w:val="20"/>
                <w:szCs w:val="20"/>
              </w:rPr>
              <w:t>2481,694</w:t>
            </w:r>
          </w:p>
        </w:tc>
        <w:tc>
          <w:tcPr>
            <w:tcW w:w="1185" w:type="dxa"/>
            <w:gridSpan w:val="3"/>
          </w:tcPr>
          <w:p w:rsidR="00424781" w:rsidRPr="004A3576" w:rsidRDefault="00424781" w:rsidP="00424781">
            <w:pPr>
              <w:rPr>
                <w:sz w:val="20"/>
                <w:szCs w:val="20"/>
              </w:rPr>
            </w:pPr>
            <w:r w:rsidRPr="004A3576">
              <w:rPr>
                <w:sz w:val="20"/>
                <w:szCs w:val="20"/>
              </w:rPr>
              <w:t>758,761</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4767CB">
        <w:trPr>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2020</w:t>
            </w:r>
          </w:p>
        </w:tc>
        <w:tc>
          <w:tcPr>
            <w:tcW w:w="1347" w:type="dxa"/>
            <w:gridSpan w:val="3"/>
          </w:tcPr>
          <w:p w:rsidR="00424781" w:rsidRPr="004A3576" w:rsidRDefault="00424781" w:rsidP="00424781">
            <w:pPr>
              <w:rPr>
                <w:sz w:val="20"/>
                <w:szCs w:val="20"/>
              </w:rPr>
            </w:pPr>
            <w:r w:rsidRPr="004A3576">
              <w:rPr>
                <w:sz w:val="20"/>
                <w:szCs w:val="20"/>
              </w:rPr>
              <w:t>4689,482</w:t>
            </w:r>
          </w:p>
        </w:tc>
        <w:tc>
          <w:tcPr>
            <w:tcW w:w="1200" w:type="dxa"/>
            <w:gridSpan w:val="2"/>
          </w:tcPr>
          <w:p w:rsidR="00424781" w:rsidRPr="004A3576" w:rsidRDefault="00424781" w:rsidP="00424781">
            <w:pPr>
              <w:rPr>
                <w:sz w:val="20"/>
                <w:szCs w:val="20"/>
              </w:rPr>
            </w:pPr>
            <w:r w:rsidRPr="004A3576">
              <w:rPr>
                <w:sz w:val="20"/>
                <w:szCs w:val="20"/>
              </w:rPr>
              <w:t>4669,492</w:t>
            </w:r>
          </w:p>
        </w:tc>
        <w:tc>
          <w:tcPr>
            <w:tcW w:w="1185" w:type="dxa"/>
            <w:gridSpan w:val="3"/>
          </w:tcPr>
          <w:p w:rsidR="00424781" w:rsidRPr="004A3576" w:rsidRDefault="00424781" w:rsidP="00424781">
            <w:pPr>
              <w:rPr>
                <w:sz w:val="20"/>
                <w:szCs w:val="20"/>
              </w:rPr>
            </w:pPr>
            <w:r w:rsidRPr="004A3576">
              <w:rPr>
                <w:sz w:val="20"/>
                <w:szCs w:val="20"/>
              </w:rPr>
              <w:t>19,99</w:t>
            </w:r>
          </w:p>
        </w:tc>
        <w:tc>
          <w:tcPr>
            <w:tcW w:w="970" w:type="dxa"/>
            <w:gridSpan w:val="3"/>
          </w:tcPr>
          <w:p w:rsidR="00424781" w:rsidRPr="004A3576" w:rsidRDefault="00424781" w:rsidP="00424781">
            <w:pPr>
              <w:rPr>
                <w:sz w:val="20"/>
                <w:szCs w:val="20"/>
              </w:rPr>
            </w:pP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2021</w:t>
            </w:r>
          </w:p>
        </w:tc>
        <w:tc>
          <w:tcPr>
            <w:tcW w:w="1347" w:type="dxa"/>
            <w:gridSpan w:val="3"/>
          </w:tcPr>
          <w:p w:rsidR="00424781" w:rsidRPr="004A3576" w:rsidRDefault="00424781" w:rsidP="00424781">
            <w:pPr>
              <w:rPr>
                <w:sz w:val="20"/>
                <w:szCs w:val="20"/>
              </w:rPr>
            </w:pPr>
            <w:r w:rsidRPr="004A3576">
              <w:rPr>
                <w:sz w:val="20"/>
                <w:szCs w:val="20"/>
              </w:rPr>
              <w:t>10682,4</w:t>
            </w:r>
            <w:r>
              <w:rPr>
                <w:sz w:val="20"/>
                <w:szCs w:val="20"/>
              </w:rPr>
              <w:t>09</w:t>
            </w:r>
          </w:p>
        </w:tc>
        <w:tc>
          <w:tcPr>
            <w:tcW w:w="1200" w:type="dxa"/>
            <w:gridSpan w:val="2"/>
          </w:tcPr>
          <w:p w:rsidR="00424781" w:rsidRPr="004A3576" w:rsidRDefault="00424781" w:rsidP="00424781">
            <w:pPr>
              <w:rPr>
                <w:sz w:val="20"/>
                <w:szCs w:val="20"/>
              </w:rPr>
            </w:pPr>
            <w:r w:rsidRPr="004A3576">
              <w:rPr>
                <w:sz w:val="20"/>
                <w:szCs w:val="20"/>
              </w:rPr>
              <w:t>10080,46</w:t>
            </w:r>
          </w:p>
        </w:tc>
        <w:tc>
          <w:tcPr>
            <w:tcW w:w="1185" w:type="dxa"/>
            <w:gridSpan w:val="3"/>
          </w:tcPr>
          <w:p w:rsidR="00424781" w:rsidRPr="004A3576" w:rsidRDefault="00424781" w:rsidP="00424781">
            <w:pPr>
              <w:rPr>
                <w:sz w:val="20"/>
                <w:szCs w:val="20"/>
              </w:rPr>
            </w:pPr>
            <w:r w:rsidRPr="004A3576">
              <w:rPr>
                <w:sz w:val="20"/>
                <w:szCs w:val="20"/>
              </w:rPr>
              <w:t>601,94</w:t>
            </w:r>
            <w:r>
              <w:rPr>
                <w:sz w:val="20"/>
                <w:szCs w:val="20"/>
              </w:rPr>
              <w:t>8</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2022</w:t>
            </w:r>
          </w:p>
        </w:tc>
        <w:tc>
          <w:tcPr>
            <w:tcW w:w="1347" w:type="dxa"/>
            <w:gridSpan w:val="3"/>
          </w:tcPr>
          <w:p w:rsidR="00424781" w:rsidRPr="004A3576" w:rsidRDefault="00424781" w:rsidP="00424781">
            <w:pPr>
              <w:rPr>
                <w:sz w:val="20"/>
                <w:szCs w:val="20"/>
              </w:rPr>
            </w:pPr>
            <w:r w:rsidRPr="004A3576">
              <w:rPr>
                <w:sz w:val="20"/>
                <w:szCs w:val="20"/>
              </w:rPr>
              <w:t>14259,44</w:t>
            </w:r>
            <w:r>
              <w:rPr>
                <w:sz w:val="20"/>
                <w:szCs w:val="20"/>
              </w:rPr>
              <w:t>2</w:t>
            </w:r>
          </w:p>
        </w:tc>
        <w:tc>
          <w:tcPr>
            <w:tcW w:w="1200" w:type="dxa"/>
            <w:gridSpan w:val="2"/>
          </w:tcPr>
          <w:p w:rsidR="00424781" w:rsidRPr="004A3576" w:rsidRDefault="00424781" w:rsidP="00424781">
            <w:pPr>
              <w:rPr>
                <w:sz w:val="20"/>
                <w:szCs w:val="20"/>
              </w:rPr>
            </w:pPr>
            <w:r w:rsidRPr="004A3576">
              <w:rPr>
                <w:sz w:val="20"/>
                <w:szCs w:val="20"/>
              </w:rPr>
              <w:t>7724,188</w:t>
            </w:r>
          </w:p>
        </w:tc>
        <w:tc>
          <w:tcPr>
            <w:tcW w:w="1185" w:type="dxa"/>
            <w:gridSpan w:val="3"/>
          </w:tcPr>
          <w:p w:rsidR="00424781" w:rsidRPr="004A3576" w:rsidRDefault="00424781" w:rsidP="00424781">
            <w:pPr>
              <w:rPr>
                <w:sz w:val="20"/>
                <w:szCs w:val="20"/>
              </w:rPr>
            </w:pPr>
            <w:r w:rsidRPr="004A3576">
              <w:rPr>
                <w:sz w:val="20"/>
                <w:szCs w:val="20"/>
              </w:rPr>
              <w:t>6535,25</w:t>
            </w:r>
            <w:r>
              <w:rPr>
                <w:sz w:val="20"/>
                <w:szCs w:val="20"/>
              </w:rPr>
              <w:t>4</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2023</w:t>
            </w:r>
          </w:p>
        </w:tc>
        <w:tc>
          <w:tcPr>
            <w:tcW w:w="1347" w:type="dxa"/>
            <w:gridSpan w:val="3"/>
          </w:tcPr>
          <w:p w:rsidR="00424781" w:rsidRPr="004A3576" w:rsidRDefault="00424781" w:rsidP="00424781">
            <w:pPr>
              <w:rPr>
                <w:sz w:val="20"/>
                <w:szCs w:val="20"/>
              </w:rPr>
            </w:pPr>
            <w:r w:rsidRPr="004A3576">
              <w:rPr>
                <w:sz w:val="20"/>
                <w:szCs w:val="20"/>
              </w:rPr>
              <w:t>13281,55</w:t>
            </w:r>
            <w:r>
              <w:rPr>
                <w:sz w:val="20"/>
                <w:szCs w:val="20"/>
              </w:rPr>
              <w:t>3</w:t>
            </w:r>
          </w:p>
        </w:tc>
        <w:tc>
          <w:tcPr>
            <w:tcW w:w="1200" w:type="dxa"/>
            <w:gridSpan w:val="2"/>
          </w:tcPr>
          <w:p w:rsidR="00424781" w:rsidRPr="004A3576" w:rsidRDefault="00424781" w:rsidP="00424781">
            <w:pPr>
              <w:rPr>
                <w:sz w:val="20"/>
                <w:szCs w:val="20"/>
              </w:rPr>
            </w:pPr>
            <w:r w:rsidRPr="004A3576">
              <w:rPr>
                <w:sz w:val="20"/>
                <w:szCs w:val="20"/>
              </w:rPr>
              <w:t>4978,425</w:t>
            </w:r>
          </w:p>
        </w:tc>
        <w:tc>
          <w:tcPr>
            <w:tcW w:w="1185" w:type="dxa"/>
            <w:gridSpan w:val="3"/>
          </w:tcPr>
          <w:p w:rsidR="00424781" w:rsidRPr="004A3576" w:rsidRDefault="00424781" w:rsidP="00424781">
            <w:pPr>
              <w:rPr>
                <w:sz w:val="20"/>
                <w:szCs w:val="20"/>
              </w:rPr>
            </w:pPr>
            <w:r>
              <w:rPr>
                <w:sz w:val="20"/>
                <w:szCs w:val="20"/>
              </w:rPr>
              <w:t>8</w:t>
            </w:r>
            <w:r w:rsidRPr="004A3576">
              <w:rPr>
                <w:sz w:val="20"/>
                <w:szCs w:val="20"/>
              </w:rPr>
              <w:t>303,12</w:t>
            </w:r>
            <w:r>
              <w:rPr>
                <w:sz w:val="20"/>
                <w:szCs w:val="20"/>
              </w:rPr>
              <w:t>8</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2024</w:t>
            </w:r>
          </w:p>
        </w:tc>
        <w:tc>
          <w:tcPr>
            <w:tcW w:w="1347" w:type="dxa"/>
            <w:gridSpan w:val="3"/>
          </w:tcPr>
          <w:p w:rsidR="00424781" w:rsidRPr="004A3576" w:rsidRDefault="00424781" w:rsidP="00424781">
            <w:pPr>
              <w:rPr>
                <w:sz w:val="20"/>
                <w:szCs w:val="20"/>
              </w:rPr>
            </w:pPr>
            <w:r>
              <w:rPr>
                <w:sz w:val="20"/>
                <w:szCs w:val="20"/>
              </w:rPr>
              <w:t>11543,066</w:t>
            </w:r>
          </w:p>
        </w:tc>
        <w:tc>
          <w:tcPr>
            <w:tcW w:w="1200" w:type="dxa"/>
            <w:gridSpan w:val="2"/>
          </w:tcPr>
          <w:p w:rsidR="00424781" w:rsidRPr="004A3576" w:rsidRDefault="00424781" w:rsidP="00424781">
            <w:pPr>
              <w:rPr>
                <w:sz w:val="20"/>
                <w:szCs w:val="20"/>
              </w:rPr>
            </w:pPr>
            <w:r>
              <w:rPr>
                <w:sz w:val="20"/>
                <w:szCs w:val="20"/>
              </w:rPr>
              <w:t>6130,118</w:t>
            </w:r>
          </w:p>
        </w:tc>
        <w:tc>
          <w:tcPr>
            <w:tcW w:w="1185" w:type="dxa"/>
            <w:gridSpan w:val="3"/>
          </w:tcPr>
          <w:p w:rsidR="00424781" w:rsidRPr="004A3576" w:rsidRDefault="00424781" w:rsidP="00424781">
            <w:pPr>
              <w:rPr>
                <w:sz w:val="20"/>
                <w:szCs w:val="20"/>
              </w:rPr>
            </w:pPr>
            <w:r>
              <w:rPr>
                <w:sz w:val="20"/>
                <w:szCs w:val="20"/>
              </w:rPr>
              <w:t>5412,948</w:t>
            </w:r>
          </w:p>
        </w:tc>
        <w:tc>
          <w:tcPr>
            <w:tcW w:w="970" w:type="dxa"/>
            <w:gridSpan w:val="3"/>
          </w:tcPr>
          <w:p w:rsidR="00424781" w:rsidRPr="004A3576" w:rsidRDefault="00424781" w:rsidP="00424781">
            <w:pPr>
              <w:rPr>
                <w:sz w:val="20"/>
                <w:szCs w:val="20"/>
              </w:rPr>
            </w:pPr>
            <w:r w:rsidRPr="004A3576">
              <w:rPr>
                <w:sz w:val="20"/>
                <w:szCs w:val="20"/>
              </w:rPr>
              <w:t>0</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424781" w:rsidRPr="004A3576" w:rsidTr="007C7236">
        <w:trPr>
          <w:trHeight w:val="170"/>
          <w:jc w:val="center"/>
        </w:trPr>
        <w:tc>
          <w:tcPr>
            <w:tcW w:w="4968" w:type="dxa"/>
            <w:gridSpan w:val="4"/>
            <w:vMerge/>
          </w:tcPr>
          <w:p w:rsidR="00424781" w:rsidRPr="004A3576" w:rsidRDefault="00424781" w:rsidP="00424781">
            <w:pPr>
              <w:rPr>
                <w:sz w:val="20"/>
                <w:szCs w:val="20"/>
              </w:rPr>
            </w:pPr>
          </w:p>
        </w:tc>
        <w:tc>
          <w:tcPr>
            <w:tcW w:w="1428" w:type="dxa"/>
            <w:gridSpan w:val="2"/>
          </w:tcPr>
          <w:p w:rsidR="00424781" w:rsidRPr="004A3576" w:rsidRDefault="00424781" w:rsidP="00424781">
            <w:pPr>
              <w:rPr>
                <w:sz w:val="20"/>
                <w:szCs w:val="20"/>
              </w:rPr>
            </w:pPr>
            <w:r w:rsidRPr="004A3576">
              <w:rPr>
                <w:sz w:val="20"/>
                <w:szCs w:val="20"/>
              </w:rPr>
              <w:t>2025</w:t>
            </w:r>
          </w:p>
        </w:tc>
        <w:tc>
          <w:tcPr>
            <w:tcW w:w="1347" w:type="dxa"/>
            <w:gridSpan w:val="3"/>
          </w:tcPr>
          <w:p w:rsidR="00424781" w:rsidRPr="004A3576" w:rsidRDefault="00424781" w:rsidP="00424781">
            <w:pPr>
              <w:rPr>
                <w:sz w:val="20"/>
                <w:szCs w:val="20"/>
              </w:rPr>
            </w:pPr>
            <w:r>
              <w:rPr>
                <w:sz w:val="20"/>
                <w:szCs w:val="20"/>
              </w:rPr>
              <w:t>12367,613</w:t>
            </w:r>
          </w:p>
        </w:tc>
        <w:tc>
          <w:tcPr>
            <w:tcW w:w="1200" w:type="dxa"/>
            <w:gridSpan w:val="2"/>
          </w:tcPr>
          <w:p w:rsidR="00424781" w:rsidRPr="004A3576" w:rsidRDefault="00424781" w:rsidP="00424781">
            <w:pPr>
              <w:rPr>
                <w:sz w:val="20"/>
                <w:szCs w:val="20"/>
              </w:rPr>
            </w:pPr>
            <w:r>
              <w:rPr>
                <w:sz w:val="20"/>
                <w:szCs w:val="20"/>
              </w:rPr>
              <w:t>5441,028</w:t>
            </w:r>
          </w:p>
        </w:tc>
        <w:tc>
          <w:tcPr>
            <w:tcW w:w="1185" w:type="dxa"/>
            <w:gridSpan w:val="3"/>
          </w:tcPr>
          <w:p w:rsidR="00424781" w:rsidRPr="004A3576" w:rsidRDefault="00424781" w:rsidP="00424781">
            <w:pPr>
              <w:rPr>
                <w:sz w:val="20"/>
                <w:szCs w:val="20"/>
              </w:rPr>
            </w:pPr>
            <w:r>
              <w:rPr>
                <w:sz w:val="20"/>
                <w:szCs w:val="20"/>
              </w:rPr>
              <w:t>3513,615</w:t>
            </w:r>
          </w:p>
        </w:tc>
        <w:tc>
          <w:tcPr>
            <w:tcW w:w="970" w:type="dxa"/>
            <w:gridSpan w:val="3"/>
          </w:tcPr>
          <w:p w:rsidR="00424781" w:rsidRPr="004A3576" w:rsidRDefault="00424781" w:rsidP="00424781">
            <w:pPr>
              <w:rPr>
                <w:sz w:val="20"/>
                <w:szCs w:val="20"/>
              </w:rPr>
            </w:pPr>
            <w:r>
              <w:rPr>
                <w:sz w:val="20"/>
                <w:szCs w:val="20"/>
              </w:rPr>
              <w:t>3412,97</w:t>
            </w:r>
          </w:p>
        </w:tc>
        <w:tc>
          <w:tcPr>
            <w:tcW w:w="1373" w:type="dxa"/>
            <w:gridSpan w:val="3"/>
            <w:vMerge/>
          </w:tcPr>
          <w:p w:rsidR="00424781" w:rsidRPr="004A3576" w:rsidRDefault="00424781" w:rsidP="00424781">
            <w:pPr>
              <w:rPr>
                <w:sz w:val="20"/>
                <w:szCs w:val="20"/>
              </w:rPr>
            </w:pPr>
          </w:p>
        </w:tc>
        <w:tc>
          <w:tcPr>
            <w:tcW w:w="3086" w:type="dxa"/>
            <w:gridSpan w:val="2"/>
          </w:tcPr>
          <w:p w:rsidR="00424781" w:rsidRPr="004A3576" w:rsidRDefault="00424781" w:rsidP="00424781">
            <w:pPr>
              <w:rPr>
                <w:sz w:val="20"/>
                <w:szCs w:val="20"/>
              </w:rPr>
            </w:pPr>
          </w:p>
        </w:tc>
      </w:tr>
      <w:tr w:rsidR="008B2713" w:rsidRPr="004A3576" w:rsidTr="007C7236">
        <w:trPr>
          <w:trHeight w:val="170"/>
          <w:jc w:val="center"/>
        </w:trPr>
        <w:tc>
          <w:tcPr>
            <w:tcW w:w="4968" w:type="dxa"/>
            <w:gridSpan w:val="4"/>
            <w:vMerge/>
          </w:tcPr>
          <w:p w:rsidR="008B2713" w:rsidRPr="004A3576" w:rsidRDefault="008B2713" w:rsidP="008B2713">
            <w:pPr>
              <w:rPr>
                <w:sz w:val="20"/>
                <w:szCs w:val="20"/>
              </w:rPr>
            </w:pPr>
          </w:p>
        </w:tc>
        <w:tc>
          <w:tcPr>
            <w:tcW w:w="1428" w:type="dxa"/>
            <w:gridSpan w:val="2"/>
          </w:tcPr>
          <w:p w:rsidR="008B2713" w:rsidRPr="004A3576" w:rsidRDefault="008B2713" w:rsidP="008B2713">
            <w:pPr>
              <w:rPr>
                <w:sz w:val="20"/>
                <w:szCs w:val="20"/>
              </w:rPr>
            </w:pPr>
            <w:r w:rsidRPr="004A3576">
              <w:rPr>
                <w:sz w:val="20"/>
                <w:szCs w:val="20"/>
              </w:rPr>
              <w:t>2026</w:t>
            </w:r>
          </w:p>
        </w:tc>
        <w:tc>
          <w:tcPr>
            <w:tcW w:w="1347" w:type="dxa"/>
            <w:gridSpan w:val="3"/>
          </w:tcPr>
          <w:p w:rsidR="008B2713" w:rsidRPr="004A3576" w:rsidRDefault="008B2713" w:rsidP="008B2713">
            <w:pPr>
              <w:rPr>
                <w:sz w:val="20"/>
                <w:szCs w:val="20"/>
              </w:rPr>
            </w:pPr>
            <w:r>
              <w:rPr>
                <w:sz w:val="20"/>
                <w:szCs w:val="20"/>
              </w:rPr>
              <w:t>1734,167</w:t>
            </w:r>
          </w:p>
        </w:tc>
        <w:tc>
          <w:tcPr>
            <w:tcW w:w="1200" w:type="dxa"/>
            <w:gridSpan w:val="2"/>
          </w:tcPr>
          <w:p w:rsidR="008B2713" w:rsidRPr="004A3576" w:rsidRDefault="008B2713" w:rsidP="008B2713">
            <w:pPr>
              <w:rPr>
                <w:sz w:val="20"/>
                <w:szCs w:val="20"/>
              </w:rPr>
            </w:pPr>
            <w:r>
              <w:rPr>
                <w:sz w:val="20"/>
                <w:szCs w:val="20"/>
              </w:rPr>
              <w:t>1734,167</w:t>
            </w:r>
          </w:p>
        </w:tc>
        <w:tc>
          <w:tcPr>
            <w:tcW w:w="1185" w:type="dxa"/>
            <w:gridSpan w:val="3"/>
          </w:tcPr>
          <w:p w:rsidR="008B2713" w:rsidRPr="004A3576" w:rsidRDefault="008B2713" w:rsidP="008B2713">
            <w:pPr>
              <w:rPr>
                <w:sz w:val="20"/>
                <w:szCs w:val="20"/>
              </w:rPr>
            </w:pPr>
            <w:r w:rsidRPr="004A3576">
              <w:rPr>
                <w:sz w:val="20"/>
                <w:szCs w:val="20"/>
              </w:rPr>
              <w:t>0</w:t>
            </w:r>
          </w:p>
        </w:tc>
        <w:tc>
          <w:tcPr>
            <w:tcW w:w="970" w:type="dxa"/>
            <w:gridSpan w:val="3"/>
          </w:tcPr>
          <w:p w:rsidR="008B2713" w:rsidRPr="004A3576" w:rsidRDefault="008B2713" w:rsidP="008B2713">
            <w:pPr>
              <w:rPr>
                <w:sz w:val="20"/>
                <w:szCs w:val="20"/>
              </w:rPr>
            </w:pPr>
            <w:r w:rsidRPr="004A3576">
              <w:rPr>
                <w:sz w:val="20"/>
                <w:szCs w:val="20"/>
              </w:rPr>
              <w:t>0</w:t>
            </w:r>
          </w:p>
        </w:tc>
        <w:tc>
          <w:tcPr>
            <w:tcW w:w="1373" w:type="dxa"/>
            <w:gridSpan w:val="3"/>
            <w:vMerge/>
          </w:tcPr>
          <w:p w:rsidR="008B2713" w:rsidRPr="004A3576" w:rsidRDefault="008B2713" w:rsidP="008B2713">
            <w:pPr>
              <w:rPr>
                <w:sz w:val="20"/>
                <w:szCs w:val="20"/>
              </w:rPr>
            </w:pPr>
          </w:p>
        </w:tc>
        <w:tc>
          <w:tcPr>
            <w:tcW w:w="3086" w:type="dxa"/>
            <w:gridSpan w:val="2"/>
          </w:tcPr>
          <w:p w:rsidR="008B2713" w:rsidRPr="004A3576" w:rsidRDefault="008B2713" w:rsidP="008B2713">
            <w:pPr>
              <w:rPr>
                <w:sz w:val="20"/>
                <w:szCs w:val="20"/>
              </w:rPr>
            </w:pPr>
          </w:p>
        </w:tc>
      </w:tr>
      <w:tr w:rsidR="008B2713" w:rsidRPr="004A3576" w:rsidTr="007C7236">
        <w:trPr>
          <w:trHeight w:val="170"/>
          <w:jc w:val="center"/>
        </w:trPr>
        <w:tc>
          <w:tcPr>
            <w:tcW w:w="4968" w:type="dxa"/>
            <w:gridSpan w:val="4"/>
            <w:vMerge/>
          </w:tcPr>
          <w:p w:rsidR="008B2713" w:rsidRPr="004A3576" w:rsidRDefault="008B2713" w:rsidP="008B2713">
            <w:pPr>
              <w:rPr>
                <w:sz w:val="20"/>
                <w:szCs w:val="20"/>
              </w:rPr>
            </w:pPr>
          </w:p>
        </w:tc>
        <w:tc>
          <w:tcPr>
            <w:tcW w:w="1428" w:type="dxa"/>
            <w:gridSpan w:val="2"/>
          </w:tcPr>
          <w:p w:rsidR="008B2713" w:rsidRPr="004A3576" w:rsidRDefault="008B2713" w:rsidP="008B2713">
            <w:pPr>
              <w:rPr>
                <w:sz w:val="20"/>
                <w:szCs w:val="20"/>
              </w:rPr>
            </w:pPr>
            <w:r w:rsidRPr="004A3576">
              <w:rPr>
                <w:sz w:val="20"/>
                <w:szCs w:val="20"/>
              </w:rPr>
              <w:t>2027</w:t>
            </w:r>
          </w:p>
        </w:tc>
        <w:tc>
          <w:tcPr>
            <w:tcW w:w="1347" w:type="dxa"/>
            <w:gridSpan w:val="3"/>
          </w:tcPr>
          <w:p w:rsidR="008B2713" w:rsidRPr="004A3576" w:rsidRDefault="008B2713" w:rsidP="008B2713">
            <w:pPr>
              <w:rPr>
                <w:sz w:val="20"/>
                <w:szCs w:val="20"/>
              </w:rPr>
            </w:pPr>
            <w:r>
              <w:rPr>
                <w:sz w:val="20"/>
                <w:szCs w:val="20"/>
              </w:rPr>
              <w:t>1824,941</w:t>
            </w:r>
          </w:p>
        </w:tc>
        <w:tc>
          <w:tcPr>
            <w:tcW w:w="1200" w:type="dxa"/>
            <w:gridSpan w:val="2"/>
          </w:tcPr>
          <w:p w:rsidR="008B2713" w:rsidRPr="004A3576" w:rsidRDefault="008B2713" w:rsidP="008B2713">
            <w:pPr>
              <w:rPr>
                <w:sz w:val="20"/>
                <w:szCs w:val="20"/>
              </w:rPr>
            </w:pPr>
            <w:r>
              <w:rPr>
                <w:sz w:val="20"/>
                <w:szCs w:val="20"/>
              </w:rPr>
              <w:t>1824,941</w:t>
            </w:r>
          </w:p>
        </w:tc>
        <w:tc>
          <w:tcPr>
            <w:tcW w:w="1185" w:type="dxa"/>
            <w:gridSpan w:val="3"/>
          </w:tcPr>
          <w:p w:rsidR="008B2713" w:rsidRPr="004A3576" w:rsidRDefault="008B2713" w:rsidP="008B2713">
            <w:pPr>
              <w:rPr>
                <w:sz w:val="20"/>
                <w:szCs w:val="20"/>
              </w:rPr>
            </w:pPr>
            <w:r w:rsidRPr="004A3576">
              <w:rPr>
                <w:sz w:val="20"/>
                <w:szCs w:val="20"/>
              </w:rPr>
              <w:t>0</w:t>
            </w:r>
          </w:p>
        </w:tc>
        <w:tc>
          <w:tcPr>
            <w:tcW w:w="970" w:type="dxa"/>
            <w:gridSpan w:val="3"/>
          </w:tcPr>
          <w:p w:rsidR="008B2713" w:rsidRPr="004A3576" w:rsidRDefault="008B2713" w:rsidP="008B2713">
            <w:pPr>
              <w:rPr>
                <w:sz w:val="20"/>
                <w:szCs w:val="20"/>
              </w:rPr>
            </w:pPr>
            <w:r w:rsidRPr="004A3576">
              <w:rPr>
                <w:sz w:val="20"/>
                <w:szCs w:val="20"/>
              </w:rPr>
              <w:t>0</w:t>
            </w:r>
          </w:p>
        </w:tc>
        <w:tc>
          <w:tcPr>
            <w:tcW w:w="1373" w:type="dxa"/>
            <w:gridSpan w:val="3"/>
            <w:vMerge/>
          </w:tcPr>
          <w:p w:rsidR="008B2713" w:rsidRPr="004A3576" w:rsidRDefault="008B2713" w:rsidP="008B2713">
            <w:pPr>
              <w:rPr>
                <w:sz w:val="20"/>
                <w:szCs w:val="20"/>
              </w:rPr>
            </w:pPr>
          </w:p>
        </w:tc>
        <w:tc>
          <w:tcPr>
            <w:tcW w:w="3086" w:type="dxa"/>
            <w:gridSpan w:val="2"/>
          </w:tcPr>
          <w:p w:rsidR="008B2713" w:rsidRPr="004A3576" w:rsidRDefault="008B2713" w:rsidP="008B2713">
            <w:pPr>
              <w:rPr>
                <w:sz w:val="20"/>
                <w:szCs w:val="20"/>
              </w:rPr>
            </w:pPr>
          </w:p>
        </w:tc>
      </w:tr>
    </w:tbl>
    <w:p w:rsidR="00F86B9E" w:rsidRPr="004A3576" w:rsidRDefault="00F86B9E" w:rsidP="00F948C2">
      <w:pPr>
        <w:pStyle w:val="ConsPlusNormal"/>
        <w:jc w:val="right"/>
        <w:rPr>
          <w:rFonts w:ascii="Times New Roman" w:hAnsi="Times New Roman" w:cs="Times New Roman"/>
        </w:rPr>
      </w:pPr>
    </w:p>
    <w:sectPr w:rsidR="00F86B9E" w:rsidRPr="004A3576" w:rsidSect="00A30901">
      <w:headerReference w:type="even" r:id="rId9"/>
      <w:headerReference w:type="default" r:id="rId10"/>
      <w:footerReference w:type="default" r:id="rId11"/>
      <w:headerReference w:type="first" r:id="rId12"/>
      <w:footerReference w:type="first" r:id="rId13"/>
      <w:pgSz w:w="16840" w:h="11907" w:orient="landscape"/>
      <w:pgMar w:top="709" w:right="1134" w:bottom="851" w:left="709"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BF5" w:rsidRDefault="00916BF5">
      <w:r>
        <w:separator/>
      </w:r>
    </w:p>
  </w:endnote>
  <w:endnote w:type="continuationSeparator" w:id="1">
    <w:p w:rsidR="00916BF5" w:rsidRDefault="00916B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OpenSymbol">
    <w:altName w:val="Yu Gothic"/>
    <w:charset w:val="80"/>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2" w:rsidRDefault="00794C66" w:rsidP="00AE204D">
    <w:pPr>
      <w:pStyle w:val="af5"/>
      <w:framePr w:wrap="around" w:vAnchor="text" w:hAnchor="margin" w:xAlign="right" w:y="1"/>
      <w:rPr>
        <w:rStyle w:val="affff1"/>
      </w:rPr>
    </w:pPr>
    <w:r>
      <w:rPr>
        <w:rStyle w:val="affff1"/>
      </w:rPr>
      <w:fldChar w:fldCharType="begin"/>
    </w:r>
    <w:r w:rsidR="00F846B2">
      <w:rPr>
        <w:rStyle w:val="affff1"/>
      </w:rPr>
      <w:instrText xml:space="preserve">PAGE  </w:instrText>
    </w:r>
    <w:r>
      <w:rPr>
        <w:rStyle w:val="affff1"/>
      </w:rPr>
      <w:fldChar w:fldCharType="separate"/>
    </w:r>
    <w:r w:rsidR="00094097">
      <w:rPr>
        <w:rStyle w:val="affff1"/>
        <w:noProof/>
      </w:rPr>
      <w:t>46</w:t>
    </w:r>
    <w:r>
      <w:rPr>
        <w:rStyle w:val="affff1"/>
      </w:rPr>
      <w:fldChar w:fldCharType="end"/>
    </w:r>
  </w:p>
  <w:p w:rsidR="00F846B2" w:rsidRPr="00946A05" w:rsidRDefault="00F846B2" w:rsidP="00BE15A3">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2" w:rsidRPr="008E27E7" w:rsidRDefault="00F846B2" w:rsidP="00AE253E">
    <w:pPr>
      <w:pStyle w:val="af5"/>
      <w:rPr>
        <w:sz w:val="16"/>
        <w:lang w:val="en-US"/>
      </w:rPr>
    </w:pPr>
    <w:r>
      <w:rPr>
        <w:sz w:val="16"/>
        <w:lang w:val="en-US"/>
      </w:rPr>
      <w:t>22070125.doc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BF5" w:rsidRDefault="00916BF5">
      <w:r>
        <w:separator/>
      </w:r>
    </w:p>
  </w:footnote>
  <w:footnote w:type="continuationSeparator" w:id="1">
    <w:p w:rsidR="00916BF5" w:rsidRDefault="00916B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2" w:rsidRDefault="00794C66" w:rsidP="00AE253E">
    <w:pPr>
      <w:pStyle w:val="af3"/>
      <w:framePr w:wrap="around" w:vAnchor="text" w:hAnchor="margin" w:xAlign="center" w:y="1"/>
      <w:rPr>
        <w:rStyle w:val="affff1"/>
      </w:rPr>
    </w:pPr>
    <w:r>
      <w:rPr>
        <w:rStyle w:val="affff1"/>
      </w:rPr>
      <w:fldChar w:fldCharType="begin"/>
    </w:r>
    <w:r w:rsidR="00F846B2">
      <w:rPr>
        <w:rStyle w:val="affff1"/>
      </w:rPr>
      <w:instrText xml:space="preserve">PAGE  </w:instrText>
    </w:r>
    <w:r>
      <w:rPr>
        <w:rStyle w:val="affff1"/>
      </w:rPr>
      <w:fldChar w:fldCharType="end"/>
    </w:r>
  </w:p>
  <w:p w:rsidR="00F846B2" w:rsidRDefault="00F846B2">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2" w:rsidRPr="00120A74" w:rsidRDefault="00794C66" w:rsidP="00AE253E">
    <w:pPr>
      <w:pStyle w:val="af3"/>
      <w:jc w:val="center"/>
    </w:pPr>
    <w:r>
      <w:rPr>
        <w:rStyle w:val="affff1"/>
      </w:rPr>
      <w:fldChar w:fldCharType="begin"/>
    </w:r>
    <w:r w:rsidR="00F846B2">
      <w:rPr>
        <w:rStyle w:val="affff1"/>
      </w:rPr>
      <w:instrText xml:space="preserve"> PAGE </w:instrText>
    </w:r>
    <w:r>
      <w:rPr>
        <w:rStyle w:val="affff1"/>
      </w:rPr>
      <w:fldChar w:fldCharType="separate"/>
    </w:r>
    <w:r w:rsidR="00094097">
      <w:rPr>
        <w:rStyle w:val="affff1"/>
        <w:noProof/>
      </w:rPr>
      <w:t>46</w:t>
    </w:r>
    <w:r>
      <w:rPr>
        <w:rStyle w:val="affff1"/>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6B2" w:rsidRDefault="00794C66">
    <w:pPr>
      <w:pStyle w:val="af3"/>
      <w:jc w:val="center"/>
    </w:pPr>
    <w:r>
      <w:rPr>
        <w:rStyle w:val="affff1"/>
      </w:rPr>
      <w:fldChar w:fldCharType="begin"/>
    </w:r>
    <w:r w:rsidR="00F846B2">
      <w:rPr>
        <w:rStyle w:val="affff1"/>
      </w:rPr>
      <w:instrText xml:space="preserve"> PAGE </w:instrText>
    </w:r>
    <w:r>
      <w:rPr>
        <w:rStyle w:val="affff1"/>
      </w:rPr>
      <w:fldChar w:fldCharType="separate"/>
    </w:r>
    <w:r w:rsidR="00F846B2">
      <w:rPr>
        <w:rStyle w:val="affff1"/>
        <w:noProof/>
      </w:rPr>
      <w:t>1</w:t>
    </w:r>
    <w:r>
      <w:rPr>
        <w:rStyle w:val="affff1"/>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750"/>
        </w:tabs>
        <w:ind w:left="750" w:hanging="360"/>
      </w:pPr>
      <w:rPr>
        <w:rFonts w:cs="Times New Roman"/>
      </w:rPr>
    </w:lvl>
    <w:lvl w:ilvl="1">
      <w:start w:val="1"/>
      <w:numFmt w:val="lowerLetter"/>
      <w:lvlText w:val="%2."/>
      <w:lvlJc w:val="left"/>
      <w:pPr>
        <w:tabs>
          <w:tab w:val="num" w:pos="1470"/>
        </w:tabs>
        <w:ind w:left="1470" w:hanging="360"/>
      </w:pPr>
      <w:rPr>
        <w:rFonts w:cs="Times New Roman"/>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rPr>
        <w:rFonts w:cs="Times New Roman"/>
        <w:b w:val="0"/>
      </w:rPr>
    </w:lvl>
    <w:lvl w:ilvl="1">
      <w:start w:val="211"/>
      <w:numFmt w:val="decimal"/>
      <w:lvlText w:val="%2"/>
      <w:lvlJc w:val="left"/>
      <w:pPr>
        <w:tabs>
          <w:tab w:val="num" w:pos="1560"/>
        </w:tabs>
        <w:ind w:left="1560" w:hanging="48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930"/>
        </w:tabs>
        <w:ind w:left="930" w:hanging="57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nsid w:val="2D572F1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B3B6AF1"/>
    <w:multiLevelType w:val="multilevel"/>
    <w:tmpl w:val="B7EA3AB4"/>
    <w:lvl w:ilvl="0">
      <w:start w:val="2"/>
      <w:numFmt w:val="decimal"/>
      <w:lvlText w:val="%1."/>
      <w:lvlJc w:val="left"/>
      <w:pPr>
        <w:ind w:left="360" w:hanging="360"/>
      </w:pPr>
      <w:rPr>
        <w:rFonts w:hint="default"/>
        <w:b w:val="0"/>
        <w:sz w:val="20"/>
      </w:rPr>
    </w:lvl>
    <w:lvl w:ilvl="1">
      <w:start w:val="4"/>
      <w:numFmt w:val="decimal"/>
      <w:lvlText w:val="%1.%2."/>
      <w:lvlJc w:val="left"/>
      <w:pPr>
        <w:ind w:left="360" w:hanging="360"/>
      </w:pPr>
      <w:rPr>
        <w:rFonts w:hint="default"/>
        <w:b w:val="0"/>
        <w:sz w:val="20"/>
      </w:rPr>
    </w:lvl>
    <w:lvl w:ilvl="2">
      <w:start w:val="3"/>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080" w:hanging="108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440" w:hanging="1440"/>
      </w:pPr>
      <w:rPr>
        <w:rFonts w:hint="default"/>
        <w:b w:val="0"/>
        <w:sz w:val="20"/>
      </w:rPr>
    </w:lvl>
  </w:abstractNum>
  <w:abstractNum w:abstractNumId="7">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4"/>
  </w:num>
  <w:num w:numId="2">
    <w:abstractNumId w:val="7"/>
  </w:num>
  <w:num w:numId="3">
    <w:abstractNumId w:val="3"/>
  </w:num>
  <w:num w:numId="4">
    <w:abstractNumId w:val="6"/>
  </w:num>
  <w:num w:numId="5">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42146"/>
    <w:rsid w:val="00000A63"/>
    <w:rsid w:val="00003556"/>
    <w:rsid w:val="000035AE"/>
    <w:rsid w:val="00005034"/>
    <w:rsid w:val="00005497"/>
    <w:rsid w:val="000063FB"/>
    <w:rsid w:val="00011998"/>
    <w:rsid w:val="000123B1"/>
    <w:rsid w:val="00012ABB"/>
    <w:rsid w:val="00012B1A"/>
    <w:rsid w:val="00013FB9"/>
    <w:rsid w:val="000145C9"/>
    <w:rsid w:val="0002198E"/>
    <w:rsid w:val="0002488C"/>
    <w:rsid w:val="00024A2D"/>
    <w:rsid w:val="00024F91"/>
    <w:rsid w:val="00031237"/>
    <w:rsid w:val="00031AE8"/>
    <w:rsid w:val="000320EC"/>
    <w:rsid w:val="0003372A"/>
    <w:rsid w:val="00034389"/>
    <w:rsid w:val="00034B17"/>
    <w:rsid w:val="00035646"/>
    <w:rsid w:val="00035F9F"/>
    <w:rsid w:val="000378AB"/>
    <w:rsid w:val="000456CE"/>
    <w:rsid w:val="00045897"/>
    <w:rsid w:val="000464B2"/>
    <w:rsid w:val="00047903"/>
    <w:rsid w:val="0005062D"/>
    <w:rsid w:val="000508FA"/>
    <w:rsid w:val="000513C1"/>
    <w:rsid w:val="0005211D"/>
    <w:rsid w:val="00052D32"/>
    <w:rsid w:val="0005339C"/>
    <w:rsid w:val="00053EFE"/>
    <w:rsid w:val="000545C0"/>
    <w:rsid w:val="0005683F"/>
    <w:rsid w:val="00056B4C"/>
    <w:rsid w:val="0006071C"/>
    <w:rsid w:val="0006075C"/>
    <w:rsid w:val="000607DA"/>
    <w:rsid w:val="000637F0"/>
    <w:rsid w:val="000637F7"/>
    <w:rsid w:val="00067814"/>
    <w:rsid w:val="00070E54"/>
    <w:rsid w:val="00071128"/>
    <w:rsid w:val="000711E9"/>
    <w:rsid w:val="000718D1"/>
    <w:rsid w:val="00074A34"/>
    <w:rsid w:val="00075E39"/>
    <w:rsid w:val="00076F21"/>
    <w:rsid w:val="00081ADD"/>
    <w:rsid w:val="00083549"/>
    <w:rsid w:val="00083B33"/>
    <w:rsid w:val="00083D06"/>
    <w:rsid w:val="00083F18"/>
    <w:rsid w:val="00084309"/>
    <w:rsid w:val="000854E2"/>
    <w:rsid w:val="0008574E"/>
    <w:rsid w:val="00085C8D"/>
    <w:rsid w:val="00090E1B"/>
    <w:rsid w:val="000927BC"/>
    <w:rsid w:val="000928CE"/>
    <w:rsid w:val="00093268"/>
    <w:rsid w:val="0009355D"/>
    <w:rsid w:val="0009356D"/>
    <w:rsid w:val="000938DD"/>
    <w:rsid w:val="00094097"/>
    <w:rsid w:val="000969E2"/>
    <w:rsid w:val="00096DA3"/>
    <w:rsid w:val="000A07F8"/>
    <w:rsid w:val="000A081E"/>
    <w:rsid w:val="000A0B8D"/>
    <w:rsid w:val="000A1C08"/>
    <w:rsid w:val="000A1C82"/>
    <w:rsid w:val="000A1E9E"/>
    <w:rsid w:val="000A3C54"/>
    <w:rsid w:val="000A56C0"/>
    <w:rsid w:val="000A6629"/>
    <w:rsid w:val="000A6DE4"/>
    <w:rsid w:val="000A774B"/>
    <w:rsid w:val="000B03B6"/>
    <w:rsid w:val="000B1327"/>
    <w:rsid w:val="000B1E44"/>
    <w:rsid w:val="000B21D2"/>
    <w:rsid w:val="000B41C1"/>
    <w:rsid w:val="000B7DA8"/>
    <w:rsid w:val="000C0AB2"/>
    <w:rsid w:val="000C1E4E"/>
    <w:rsid w:val="000C2133"/>
    <w:rsid w:val="000C5BB7"/>
    <w:rsid w:val="000D1DDD"/>
    <w:rsid w:val="000D3385"/>
    <w:rsid w:val="000D478F"/>
    <w:rsid w:val="000D4834"/>
    <w:rsid w:val="000D6898"/>
    <w:rsid w:val="000D701C"/>
    <w:rsid w:val="000D7E17"/>
    <w:rsid w:val="000E0F66"/>
    <w:rsid w:val="000E32B1"/>
    <w:rsid w:val="000E55F6"/>
    <w:rsid w:val="000E6D4C"/>
    <w:rsid w:val="000F0C91"/>
    <w:rsid w:val="000F288C"/>
    <w:rsid w:val="000F3277"/>
    <w:rsid w:val="000F4A73"/>
    <w:rsid w:val="000F4F0C"/>
    <w:rsid w:val="000F6C47"/>
    <w:rsid w:val="000F7BCB"/>
    <w:rsid w:val="00100058"/>
    <w:rsid w:val="00101196"/>
    <w:rsid w:val="00102CF8"/>
    <w:rsid w:val="00103BBD"/>
    <w:rsid w:val="00103DB1"/>
    <w:rsid w:val="0010709B"/>
    <w:rsid w:val="001079F3"/>
    <w:rsid w:val="00111051"/>
    <w:rsid w:val="00111677"/>
    <w:rsid w:val="00113714"/>
    <w:rsid w:val="00113AEF"/>
    <w:rsid w:val="00115687"/>
    <w:rsid w:val="0011636C"/>
    <w:rsid w:val="0011751C"/>
    <w:rsid w:val="00117919"/>
    <w:rsid w:val="001211F6"/>
    <w:rsid w:val="00123784"/>
    <w:rsid w:val="00123974"/>
    <w:rsid w:val="001240FF"/>
    <w:rsid w:val="00124B5B"/>
    <w:rsid w:val="00125523"/>
    <w:rsid w:val="00126243"/>
    <w:rsid w:val="001271B2"/>
    <w:rsid w:val="00130417"/>
    <w:rsid w:val="001320EC"/>
    <w:rsid w:val="0013249E"/>
    <w:rsid w:val="0013386D"/>
    <w:rsid w:val="001345B0"/>
    <w:rsid w:val="00134A3A"/>
    <w:rsid w:val="00134C5F"/>
    <w:rsid w:val="001355A3"/>
    <w:rsid w:val="001361B0"/>
    <w:rsid w:val="00140D2A"/>
    <w:rsid w:val="00144588"/>
    <w:rsid w:val="001459FD"/>
    <w:rsid w:val="00150388"/>
    <w:rsid w:val="00151CDB"/>
    <w:rsid w:val="001520ED"/>
    <w:rsid w:val="00153E81"/>
    <w:rsid w:val="00155210"/>
    <w:rsid w:val="001571C5"/>
    <w:rsid w:val="001576FE"/>
    <w:rsid w:val="00166DF4"/>
    <w:rsid w:val="001676B8"/>
    <w:rsid w:val="00170E33"/>
    <w:rsid w:val="0017182D"/>
    <w:rsid w:val="0017272E"/>
    <w:rsid w:val="001731AF"/>
    <w:rsid w:val="00174F12"/>
    <w:rsid w:val="0017528A"/>
    <w:rsid w:val="00175D26"/>
    <w:rsid w:val="00176D95"/>
    <w:rsid w:val="00177B74"/>
    <w:rsid w:val="00177D6F"/>
    <w:rsid w:val="001814E1"/>
    <w:rsid w:val="00183D4B"/>
    <w:rsid w:val="00184C97"/>
    <w:rsid w:val="00185B6C"/>
    <w:rsid w:val="00186CFD"/>
    <w:rsid w:val="00190D59"/>
    <w:rsid w:val="00191ED1"/>
    <w:rsid w:val="001933A5"/>
    <w:rsid w:val="00193569"/>
    <w:rsid w:val="001936F0"/>
    <w:rsid w:val="00196534"/>
    <w:rsid w:val="0019772A"/>
    <w:rsid w:val="001A0EB1"/>
    <w:rsid w:val="001A259A"/>
    <w:rsid w:val="001A288B"/>
    <w:rsid w:val="001A33A5"/>
    <w:rsid w:val="001A3C45"/>
    <w:rsid w:val="001A3DC4"/>
    <w:rsid w:val="001A7C9E"/>
    <w:rsid w:val="001B0287"/>
    <w:rsid w:val="001B05EE"/>
    <w:rsid w:val="001B3EF8"/>
    <w:rsid w:val="001B4026"/>
    <w:rsid w:val="001B4DE8"/>
    <w:rsid w:val="001B77B4"/>
    <w:rsid w:val="001C35ED"/>
    <w:rsid w:val="001C39F5"/>
    <w:rsid w:val="001C3B4E"/>
    <w:rsid w:val="001C6689"/>
    <w:rsid w:val="001D0DA7"/>
    <w:rsid w:val="001D3763"/>
    <w:rsid w:val="001D4848"/>
    <w:rsid w:val="001E0932"/>
    <w:rsid w:val="001E29B1"/>
    <w:rsid w:val="001E3917"/>
    <w:rsid w:val="001E5D05"/>
    <w:rsid w:val="001E7D66"/>
    <w:rsid w:val="001F01E6"/>
    <w:rsid w:val="001F1C60"/>
    <w:rsid w:val="001F65F0"/>
    <w:rsid w:val="0020127B"/>
    <w:rsid w:val="002028C3"/>
    <w:rsid w:val="002037BB"/>
    <w:rsid w:val="002045BC"/>
    <w:rsid w:val="002049AD"/>
    <w:rsid w:val="00204D01"/>
    <w:rsid w:val="00204DAA"/>
    <w:rsid w:val="0020528E"/>
    <w:rsid w:val="002059B2"/>
    <w:rsid w:val="00213267"/>
    <w:rsid w:val="002160FB"/>
    <w:rsid w:val="00217533"/>
    <w:rsid w:val="00217F55"/>
    <w:rsid w:val="00220674"/>
    <w:rsid w:val="0022079D"/>
    <w:rsid w:val="002235F6"/>
    <w:rsid w:val="0022404C"/>
    <w:rsid w:val="0022537B"/>
    <w:rsid w:val="00225772"/>
    <w:rsid w:val="00225B9C"/>
    <w:rsid w:val="00226155"/>
    <w:rsid w:val="002308DC"/>
    <w:rsid w:val="002314EE"/>
    <w:rsid w:val="002317C6"/>
    <w:rsid w:val="00234C0C"/>
    <w:rsid w:val="00234ED2"/>
    <w:rsid w:val="00235406"/>
    <w:rsid w:val="00235CBD"/>
    <w:rsid w:val="00236130"/>
    <w:rsid w:val="0024015F"/>
    <w:rsid w:val="0024152E"/>
    <w:rsid w:val="00241F82"/>
    <w:rsid w:val="00242146"/>
    <w:rsid w:val="002433C5"/>
    <w:rsid w:val="002434F4"/>
    <w:rsid w:val="0024467D"/>
    <w:rsid w:val="0024671A"/>
    <w:rsid w:val="00250A92"/>
    <w:rsid w:val="00250DD2"/>
    <w:rsid w:val="00251FB8"/>
    <w:rsid w:val="00252888"/>
    <w:rsid w:val="002534F9"/>
    <w:rsid w:val="00254E2C"/>
    <w:rsid w:val="002550D2"/>
    <w:rsid w:val="002550D7"/>
    <w:rsid w:val="00255A8F"/>
    <w:rsid w:val="00255C55"/>
    <w:rsid w:val="00257380"/>
    <w:rsid w:val="0026187C"/>
    <w:rsid w:val="00263801"/>
    <w:rsid w:val="0026422C"/>
    <w:rsid w:val="00265445"/>
    <w:rsid w:val="002656C0"/>
    <w:rsid w:val="00265EFF"/>
    <w:rsid w:val="002726D1"/>
    <w:rsid w:val="00272B83"/>
    <w:rsid w:val="00273CB5"/>
    <w:rsid w:val="002740BD"/>
    <w:rsid w:val="00274106"/>
    <w:rsid w:val="0027478D"/>
    <w:rsid w:val="002759C6"/>
    <w:rsid w:val="00276BC1"/>
    <w:rsid w:val="00276C62"/>
    <w:rsid w:val="00284343"/>
    <w:rsid w:val="00284408"/>
    <w:rsid w:val="002845AA"/>
    <w:rsid w:val="0028524D"/>
    <w:rsid w:val="00286681"/>
    <w:rsid w:val="00292297"/>
    <w:rsid w:val="00292894"/>
    <w:rsid w:val="002943F8"/>
    <w:rsid w:val="00295455"/>
    <w:rsid w:val="00296E65"/>
    <w:rsid w:val="002A40E9"/>
    <w:rsid w:val="002A45FB"/>
    <w:rsid w:val="002A47E1"/>
    <w:rsid w:val="002A63F0"/>
    <w:rsid w:val="002A64CB"/>
    <w:rsid w:val="002A71F8"/>
    <w:rsid w:val="002A737E"/>
    <w:rsid w:val="002B1554"/>
    <w:rsid w:val="002B1D38"/>
    <w:rsid w:val="002B278F"/>
    <w:rsid w:val="002B3BF1"/>
    <w:rsid w:val="002B4E5F"/>
    <w:rsid w:val="002B4E84"/>
    <w:rsid w:val="002B4F12"/>
    <w:rsid w:val="002B52B4"/>
    <w:rsid w:val="002B669F"/>
    <w:rsid w:val="002B7A9F"/>
    <w:rsid w:val="002C187E"/>
    <w:rsid w:val="002C2BFC"/>
    <w:rsid w:val="002C4157"/>
    <w:rsid w:val="002C46FD"/>
    <w:rsid w:val="002C4AB5"/>
    <w:rsid w:val="002C4C90"/>
    <w:rsid w:val="002C5A5D"/>
    <w:rsid w:val="002D0A82"/>
    <w:rsid w:val="002D0FA8"/>
    <w:rsid w:val="002D3006"/>
    <w:rsid w:val="002D3076"/>
    <w:rsid w:val="002D621B"/>
    <w:rsid w:val="002D6CAA"/>
    <w:rsid w:val="002E0762"/>
    <w:rsid w:val="002E0875"/>
    <w:rsid w:val="002E2AB2"/>
    <w:rsid w:val="002E5215"/>
    <w:rsid w:val="002E6359"/>
    <w:rsid w:val="002F1C24"/>
    <w:rsid w:val="002F34B1"/>
    <w:rsid w:val="002F3CD0"/>
    <w:rsid w:val="002F4134"/>
    <w:rsid w:val="002F5C77"/>
    <w:rsid w:val="002F6287"/>
    <w:rsid w:val="002F667A"/>
    <w:rsid w:val="002F78F6"/>
    <w:rsid w:val="002F7A3D"/>
    <w:rsid w:val="002F7A64"/>
    <w:rsid w:val="003008C2"/>
    <w:rsid w:val="00301869"/>
    <w:rsid w:val="0030352E"/>
    <w:rsid w:val="0030454B"/>
    <w:rsid w:val="00304F6C"/>
    <w:rsid w:val="003063D3"/>
    <w:rsid w:val="00312121"/>
    <w:rsid w:val="0031355B"/>
    <w:rsid w:val="003148AF"/>
    <w:rsid w:val="00314DDE"/>
    <w:rsid w:val="00316553"/>
    <w:rsid w:val="00316BEB"/>
    <w:rsid w:val="003176E2"/>
    <w:rsid w:val="00320131"/>
    <w:rsid w:val="00321043"/>
    <w:rsid w:val="00322B5C"/>
    <w:rsid w:val="0032383F"/>
    <w:rsid w:val="00325163"/>
    <w:rsid w:val="003269F3"/>
    <w:rsid w:val="0033080C"/>
    <w:rsid w:val="00332721"/>
    <w:rsid w:val="003338CB"/>
    <w:rsid w:val="00333AB3"/>
    <w:rsid w:val="00333F2C"/>
    <w:rsid w:val="00340C98"/>
    <w:rsid w:val="003445C7"/>
    <w:rsid w:val="003449A8"/>
    <w:rsid w:val="00344BF2"/>
    <w:rsid w:val="00344DE3"/>
    <w:rsid w:val="003459CE"/>
    <w:rsid w:val="00350A34"/>
    <w:rsid w:val="00350D19"/>
    <w:rsid w:val="00351B35"/>
    <w:rsid w:val="00351CBE"/>
    <w:rsid w:val="00357847"/>
    <w:rsid w:val="003641C6"/>
    <w:rsid w:val="0036462F"/>
    <w:rsid w:val="00366B12"/>
    <w:rsid w:val="00367C37"/>
    <w:rsid w:val="00370037"/>
    <w:rsid w:val="003710D1"/>
    <w:rsid w:val="00371704"/>
    <w:rsid w:val="00372418"/>
    <w:rsid w:val="00373819"/>
    <w:rsid w:val="00373D0C"/>
    <w:rsid w:val="0037459F"/>
    <w:rsid w:val="00374DF9"/>
    <w:rsid w:val="0037506F"/>
    <w:rsid w:val="00375E73"/>
    <w:rsid w:val="00376A69"/>
    <w:rsid w:val="003772DB"/>
    <w:rsid w:val="00380610"/>
    <w:rsid w:val="003806FE"/>
    <w:rsid w:val="00381F2B"/>
    <w:rsid w:val="00383BD0"/>
    <w:rsid w:val="00383DD4"/>
    <w:rsid w:val="0038594E"/>
    <w:rsid w:val="00386C10"/>
    <w:rsid w:val="0038770D"/>
    <w:rsid w:val="00391058"/>
    <w:rsid w:val="00392B75"/>
    <w:rsid w:val="00392EDA"/>
    <w:rsid w:val="00393A7E"/>
    <w:rsid w:val="00395120"/>
    <w:rsid w:val="003965F8"/>
    <w:rsid w:val="00397058"/>
    <w:rsid w:val="003A080A"/>
    <w:rsid w:val="003A7E37"/>
    <w:rsid w:val="003B094B"/>
    <w:rsid w:val="003B68B7"/>
    <w:rsid w:val="003B7546"/>
    <w:rsid w:val="003C035C"/>
    <w:rsid w:val="003C18FF"/>
    <w:rsid w:val="003D0486"/>
    <w:rsid w:val="003D1BFF"/>
    <w:rsid w:val="003D6107"/>
    <w:rsid w:val="003D7783"/>
    <w:rsid w:val="003E0E44"/>
    <w:rsid w:val="003E128D"/>
    <w:rsid w:val="003E213A"/>
    <w:rsid w:val="003E2A10"/>
    <w:rsid w:val="003E2FA0"/>
    <w:rsid w:val="003E4363"/>
    <w:rsid w:val="003F132E"/>
    <w:rsid w:val="003F18B2"/>
    <w:rsid w:val="003F205F"/>
    <w:rsid w:val="003F4A65"/>
    <w:rsid w:val="003F4E7C"/>
    <w:rsid w:val="003F5619"/>
    <w:rsid w:val="003F569C"/>
    <w:rsid w:val="003F6157"/>
    <w:rsid w:val="00401A40"/>
    <w:rsid w:val="00402331"/>
    <w:rsid w:val="00404DC5"/>
    <w:rsid w:val="004058A7"/>
    <w:rsid w:val="00406BCE"/>
    <w:rsid w:val="00406C52"/>
    <w:rsid w:val="00411952"/>
    <w:rsid w:val="00411A91"/>
    <w:rsid w:val="00412ADA"/>
    <w:rsid w:val="00415A0E"/>
    <w:rsid w:val="00415DA2"/>
    <w:rsid w:val="00415FB8"/>
    <w:rsid w:val="00416A22"/>
    <w:rsid w:val="004207BE"/>
    <w:rsid w:val="0042103C"/>
    <w:rsid w:val="00421DF0"/>
    <w:rsid w:val="00422489"/>
    <w:rsid w:val="004224CE"/>
    <w:rsid w:val="00424781"/>
    <w:rsid w:val="004247C1"/>
    <w:rsid w:val="0043121B"/>
    <w:rsid w:val="00433268"/>
    <w:rsid w:val="004338FC"/>
    <w:rsid w:val="00435827"/>
    <w:rsid w:val="00435CAF"/>
    <w:rsid w:val="004373F5"/>
    <w:rsid w:val="0043751A"/>
    <w:rsid w:val="00437AAB"/>
    <w:rsid w:val="0044369A"/>
    <w:rsid w:val="00444938"/>
    <w:rsid w:val="00445786"/>
    <w:rsid w:val="00445B67"/>
    <w:rsid w:val="00446A03"/>
    <w:rsid w:val="0045143F"/>
    <w:rsid w:val="00451CD6"/>
    <w:rsid w:val="004526BB"/>
    <w:rsid w:val="00453D71"/>
    <w:rsid w:val="0045475F"/>
    <w:rsid w:val="00460DB5"/>
    <w:rsid w:val="00463790"/>
    <w:rsid w:val="004651D2"/>
    <w:rsid w:val="004657C2"/>
    <w:rsid w:val="004709E3"/>
    <w:rsid w:val="004722C7"/>
    <w:rsid w:val="004749E5"/>
    <w:rsid w:val="00475F27"/>
    <w:rsid w:val="004767CB"/>
    <w:rsid w:val="00481E1F"/>
    <w:rsid w:val="004833DF"/>
    <w:rsid w:val="00486894"/>
    <w:rsid w:val="00492EDC"/>
    <w:rsid w:val="004940A3"/>
    <w:rsid w:val="00494DBD"/>
    <w:rsid w:val="0049700E"/>
    <w:rsid w:val="004A0540"/>
    <w:rsid w:val="004A0DE2"/>
    <w:rsid w:val="004A2351"/>
    <w:rsid w:val="004A24B8"/>
    <w:rsid w:val="004A2D8F"/>
    <w:rsid w:val="004A3576"/>
    <w:rsid w:val="004A43C3"/>
    <w:rsid w:val="004A71CD"/>
    <w:rsid w:val="004B0840"/>
    <w:rsid w:val="004B25AD"/>
    <w:rsid w:val="004B508D"/>
    <w:rsid w:val="004B524D"/>
    <w:rsid w:val="004B66A9"/>
    <w:rsid w:val="004B6AF3"/>
    <w:rsid w:val="004B7876"/>
    <w:rsid w:val="004C1B77"/>
    <w:rsid w:val="004C1C63"/>
    <w:rsid w:val="004C254C"/>
    <w:rsid w:val="004C328D"/>
    <w:rsid w:val="004C34F9"/>
    <w:rsid w:val="004C598A"/>
    <w:rsid w:val="004C6646"/>
    <w:rsid w:val="004C6CF1"/>
    <w:rsid w:val="004C7DF4"/>
    <w:rsid w:val="004D085C"/>
    <w:rsid w:val="004D13DB"/>
    <w:rsid w:val="004D2D33"/>
    <w:rsid w:val="004D4564"/>
    <w:rsid w:val="004D51E8"/>
    <w:rsid w:val="004D6251"/>
    <w:rsid w:val="004D7D90"/>
    <w:rsid w:val="004D7E33"/>
    <w:rsid w:val="004E067A"/>
    <w:rsid w:val="004E16B3"/>
    <w:rsid w:val="004E44E4"/>
    <w:rsid w:val="004E466C"/>
    <w:rsid w:val="004E4BA3"/>
    <w:rsid w:val="004E4DE8"/>
    <w:rsid w:val="004E5522"/>
    <w:rsid w:val="004E563F"/>
    <w:rsid w:val="004E57A3"/>
    <w:rsid w:val="004E633D"/>
    <w:rsid w:val="004E7D6A"/>
    <w:rsid w:val="004F0A9B"/>
    <w:rsid w:val="004F0AF5"/>
    <w:rsid w:val="004F3537"/>
    <w:rsid w:val="004F3CCD"/>
    <w:rsid w:val="004F7963"/>
    <w:rsid w:val="0050155F"/>
    <w:rsid w:val="00504718"/>
    <w:rsid w:val="00504D9B"/>
    <w:rsid w:val="00505468"/>
    <w:rsid w:val="0050786A"/>
    <w:rsid w:val="00507F6B"/>
    <w:rsid w:val="00510151"/>
    <w:rsid w:val="00510855"/>
    <w:rsid w:val="005135AE"/>
    <w:rsid w:val="00514807"/>
    <w:rsid w:val="00516490"/>
    <w:rsid w:val="00517233"/>
    <w:rsid w:val="00520399"/>
    <w:rsid w:val="005211EB"/>
    <w:rsid w:val="00521AEE"/>
    <w:rsid w:val="00523400"/>
    <w:rsid w:val="005243D3"/>
    <w:rsid w:val="005243FF"/>
    <w:rsid w:val="00531406"/>
    <w:rsid w:val="00532507"/>
    <w:rsid w:val="00533E9B"/>
    <w:rsid w:val="00534AE0"/>
    <w:rsid w:val="005358AB"/>
    <w:rsid w:val="00535E9C"/>
    <w:rsid w:val="00535FFC"/>
    <w:rsid w:val="00537338"/>
    <w:rsid w:val="00537573"/>
    <w:rsid w:val="0053770D"/>
    <w:rsid w:val="00540E63"/>
    <w:rsid w:val="005417E4"/>
    <w:rsid w:val="00541B4F"/>
    <w:rsid w:val="00541DA4"/>
    <w:rsid w:val="00541E3D"/>
    <w:rsid w:val="0054325C"/>
    <w:rsid w:val="00544AAE"/>
    <w:rsid w:val="00544F58"/>
    <w:rsid w:val="00550181"/>
    <w:rsid w:val="00550B64"/>
    <w:rsid w:val="0055119B"/>
    <w:rsid w:val="005523EB"/>
    <w:rsid w:val="00553676"/>
    <w:rsid w:val="00554559"/>
    <w:rsid w:val="005575F6"/>
    <w:rsid w:val="005608BC"/>
    <w:rsid w:val="00562D45"/>
    <w:rsid w:val="00570AA2"/>
    <w:rsid w:val="00570E69"/>
    <w:rsid w:val="0057167E"/>
    <w:rsid w:val="00574C4C"/>
    <w:rsid w:val="00576336"/>
    <w:rsid w:val="00576405"/>
    <w:rsid w:val="00576501"/>
    <w:rsid w:val="005771B3"/>
    <w:rsid w:val="0057733A"/>
    <w:rsid w:val="00584B17"/>
    <w:rsid w:val="00586D41"/>
    <w:rsid w:val="00591ED7"/>
    <w:rsid w:val="00593F26"/>
    <w:rsid w:val="00594B11"/>
    <w:rsid w:val="00594FBD"/>
    <w:rsid w:val="00596FFA"/>
    <w:rsid w:val="00597247"/>
    <w:rsid w:val="005A07A3"/>
    <w:rsid w:val="005A0970"/>
    <w:rsid w:val="005A0CAC"/>
    <w:rsid w:val="005A7338"/>
    <w:rsid w:val="005B07B1"/>
    <w:rsid w:val="005B1332"/>
    <w:rsid w:val="005B1AB5"/>
    <w:rsid w:val="005B31A5"/>
    <w:rsid w:val="005B4AE4"/>
    <w:rsid w:val="005B536A"/>
    <w:rsid w:val="005B5B19"/>
    <w:rsid w:val="005B7F52"/>
    <w:rsid w:val="005C24A6"/>
    <w:rsid w:val="005C47C7"/>
    <w:rsid w:val="005C7262"/>
    <w:rsid w:val="005D14F6"/>
    <w:rsid w:val="005D24C6"/>
    <w:rsid w:val="005D2DAA"/>
    <w:rsid w:val="005D3943"/>
    <w:rsid w:val="005D3E2B"/>
    <w:rsid w:val="005D547E"/>
    <w:rsid w:val="005D72DC"/>
    <w:rsid w:val="005D7AB8"/>
    <w:rsid w:val="005D7DD1"/>
    <w:rsid w:val="005D7E12"/>
    <w:rsid w:val="005E075A"/>
    <w:rsid w:val="005E1044"/>
    <w:rsid w:val="005E243B"/>
    <w:rsid w:val="005E27B3"/>
    <w:rsid w:val="005E27D6"/>
    <w:rsid w:val="005E5DD2"/>
    <w:rsid w:val="005F1035"/>
    <w:rsid w:val="005F23D7"/>
    <w:rsid w:val="005F2902"/>
    <w:rsid w:val="005F4F85"/>
    <w:rsid w:val="005F512F"/>
    <w:rsid w:val="005F5D06"/>
    <w:rsid w:val="005F5EF0"/>
    <w:rsid w:val="005F65C6"/>
    <w:rsid w:val="005F796D"/>
    <w:rsid w:val="006015D6"/>
    <w:rsid w:val="006016F4"/>
    <w:rsid w:val="00601B86"/>
    <w:rsid w:val="0060201C"/>
    <w:rsid w:val="00605977"/>
    <w:rsid w:val="00606878"/>
    <w:rsid w:val="00611712"/>
    <w:rsid w:val="00611AB1"/>
    <w:rsid w:val="00612FF9"/>
    <w:rsid w:val="00613243"/>
    <w:rsid w:val="00614CA4"/>
    <w:rsid w:val="00617026"/>
    <w:rsid w:val="0062253C"/>
    <w:rsid w:val="00622A73"/>
    <w:rsid w:val="006254B8"/>
    <w:rsid w:val="00626283"/>
    <w:rsid w:val="006263D7"/>
    <w:rsid w:val="0062650C"/>
    <w:rsid w:val="00627306"/>
    <w:rsid w:val="00632292"/>
    <w:rsid w:val="00632BC2"/>
    <w:rsid w:val="00633444"/>
    <w:rsid w:val="006334B7"/>
    <w:rsid w:val="00634266"/>
    <w:rsid w:val="006353EA"/>
    <w:rsid w:val="006356BE"/>
    <w:rsid w:val="00635B26"/>
    <w:rsid w:val="00636DFE"/>
    <w:rsid w:val="00637E4A"/>
    <w:rsid w:val="00641CC4"/>
    <w:rsid w:val="00643B80"/>
    <w:rsid w:val="006453CE"/>
    <w:rsid w:val="00645FD6"/>
    <w:rsid w:val="00650CCE"/>
    <w:rsid w:val="00651BE7"/>
    <w:rsid w:val="00654235"/>
    <w:rsid w:val="00654608"/>
    <w:rsid w:val="00654733"/>
    <w:rsid w:val="00660262"/>
    <w:rsid w:val="00660825"/>
    <w:rsid w:val="0066168C"/>
    <w:rsid w:val="00662E85"/>
    <w:rsid w:val="006648F9"/>
    <w:rsid w:val="006651F8"/>
    <w:rsid w:val="006670EB"/>
    <w:rsid w:val="006673B3"/>
    <w:rsid w:val="00672C28"/>
    <w:rsid w:val="00674EA3"/>
    <w:rsid w:val="0067555F"/>
    <w:rsid w:val="0067573D"/>
    <w:rsid w:val="0067748E"/>
    <w:rsid w:val="00677DFF"/>
    <w:rsid w:val="006804DE"/>
    <w:rsid w:val="006813F2"/>
    <w:rsid w:val="006830F6"/>
    <w:rsid w:val="0068644F"/>
    <w:rsid w:val="00687FDE"/>
    <w:rsid w:val="00690526"/>
    <w:rsid w:val="00692497"/>
    <w:rsid w:val="0069376B"/>
    <w:rsid w:val="0069773A"/>
    <w:rsid w:val="006977A4"/>
    <w:rsid w:val="00697A54"/>
    <w:rsid w:val="00697CAE"/>
    <w:rsid w:val="006A0615"/>
    <w:rsid w:val="006A1782"/>
    <w:rsid w:val="006A1B7F"/>
    <w:rsid w:val="006A4527"/>
    <w:rsid w:val="006B2CEA"/>
    <w:rsid w:val="006B4091"/>
    <w:rsid w:val="006B5ADB"/>
    <w:rsid w:val="006C0289"/>
    <w:rsid w:val="006C0520"/>
    <w:rsid w:val="006C0AB4"/>
    <w:rsid w:val="006C1FAC"/>
    <w:rsid w:val="006C21C5"/>
    <w:rsid w:val="006C2B64"/>
    <w:rsid w:val="006C6598"/>
    <w:rsid w:val="006C6B62"/>
    <w:rsid w:val="006D045C"/>
    <w:rsid w:val="006D139C"/>
    <w:rsid w:val="006D49F8"/>
    <w:rsid w:val="006D4FA1"/>
    <w:rsid w:val="006D77FF"/>
    <w:rsid w:val="006E00D4"/>
    <w:rsid w:val="006E3334"/>
    <w:rsid w:val="006E378B"/>
    <w:rsid w:val="006E4213"/>
    <w:rsid w:val="006E4D5A"/>
    <w:rsid w:val="006E612E"/>
    <w:rsid w:val="006E7C3B"/>
    <w:rsid w:val="006F067A"/>
    <w:rsid w:val="006F0EB9"/>
    <w:rsid w:val="006F19A9"/>
    <w:rsid w:val="006F1E7A"/>
    <w:rsid w:val="006F2871"/>
    <w:rsid w:val="006F3E44"/>
    <w:rsid w:val="006F41B5"/>
    <w:rsid w:val="006F47EA"/>
    <w:rsid w:val="006F5A02"/>
    <w:rsid w:val="00700384"/>
    <w:rsid w:val="00700D8C"/>
    <w:rsid w:val="007011F7"/>
    <w:rsid w:val="00701A1E"/>
    <w:rsid w:val="00702322"/>
    <w:rsid w:val="0070418C"/>
    <w:rsid w:val="00706404"/>
    <w:rsid w:val="007074FC"/>
    <w:rsid w:val="00710D6F"/>
    <w:rsid w:val="00712B8A"/>
    <w:rsid w:val="0071587E"/>
    <w:rsid w:val="007161B4"/>
    <w:rsid w:val="007214CF"/>
    <w:rsid w:val="0072311D"/>
    <w:rsid w:val="0072347E"/>
    <w:rsid w:val="007235C9"/>
    <w:rsid w:val="00723BFC"/>
    <w:rsid w:val="007266A0"/>
    <w:rsid w:val="00726CAF"/>
    <w:rsid w:val="00727671"/>
    <w:rsid w:val="0072781B"/>
    <w:rsid w:val="00733AF6"/>
    <w:rsid w:val="00733C52"/>
    <w:rsid w:val="00734D59"/>
    <w:rsid w:val="00735620"/>
    <w:rsid w:val="0073591D"/>
    <w:rsid w:val="00735D97"/>
    <w:rsid w:val="00737570"/>
    <w:rsid w:val="00741766"/>
    <w:rsid w:val="00742A6B"/>
    <w:rsid w:val="00742E78"/>
    <w:rsid w:val="007438F1"/>
    <w:rsid w:val="00745054"/>
    <w:rsid w:val="00747A0B"/>
    <w:rsid w:val="00751DC9"/>
    <w:rsid w:val="00751F89"/>
    <w:rsid w:val="00752AF8"/>
    <w:rsid w:val="00753ACA"/>
    <w:rsid w:val="007554D7"/>
    <w:rsid w:val="00755EBE"/>
    <w:rsid w:val="007577C0"/>
    <w:rsid w:val="007601A9"/>
    <w:rsid w:val="00761523"/>
    <w:rsid w:val="00762663"/>
    <w:rsid w:val="007637A3"/>
    <w:rsid w:val="00764679"/>
    <w:rsid w:val="00764849"/>
    <w:rsid w:val="007677FF"/>
    <w:rsid w:val="00771921"/>
    <w:rsid w:val="00772CEB"/>
    <w:rsid w:val="007733DA"/>
    <w:rsid w:val="00775960"/>
    <w:rsid w:val="0078040F"/>
    <w:rsid w:val="007812F2"/>
    <w:rsid w:val="007857B6"/>
    <w:rsid w:val="0078787A"/>
    <w:rsid w:val="00791652"/>
    <w:rsid w:val="007944E3"/>
    <w:rsid w:val="00794899"/>
    <w:rsid w:val="00794974"/>
    <w:rsid w:val="00794C66"/>
    <w:rsid w:val="00796B9D"/>
    <w:rsid w:val="00796EAC"/>
    <w:rsid w:val="007A3694"/>
    <w:rsid w:val="007A399B"/>
    <w:rsid w:val="007A4595"/>
    <w:rsid w:val="007A741D"/>
    <w:rsid w:val="007A7F63"/>
    <w:rsid w:val="007B0023"/>
    <w:rsid w:val="007B235A"/>
    <w:rsid w:val="007B26E4"/>
    <w:rsid w:val="007B2DFB"/>
    <w:rsid w:val="007B386B"/>
    <w:rsid w:val="007B477A"/>
    <w:rsid w:val="007B63B8"/>
    <w:rsid w:val="007B64D0"/>
    <w:rsid w:val="007B79EF"/>
    <w:rsid w:val="007C4056"/>
    <w:rsid w:val="007C546B"/>
    <w:rsid w:val="007C7236"/>
    <w:rsid w:val="007C7ED1"/>
    <w:rsid w:val="007D24B0"/>
    <w:rsid w:val="007D2637"/>
    <w:rsid w:val="007D4640"/>
    <w:rsid w:val="007E3865"/>
    <w:rsid w:val="007E5E56"/>
    <w:rsid w:val="007E63E5"/>
    <w:rsid w:val="007E7A06"/>
    <w:rsid w:val="007F156C"/>
    <w:rsid w:val="007F33A4"/>
    <w:rsid w:val="007F34E6"/>
    <w:rsid w:val="007F3C93"/>
    <w:rsid w:val="007F5C9A"/>
    <w:rsid w:val="007F7A47"/>
    <w:rsid w:val="008014CD"/>
    <w:rsid w:val="00801D2A"/>
    <w:rsid w:val="00804B38"/>
    <w:rsid w:val="0080638F"/>
    <w:rsid w:val="008064B3"/>
    <w:rsid w:val="008103E9"/>
    <w:rsid w:val="008110AF"/>
    <w:rsid w:val="0081210E"/>
    <w:rsid w:val="00812B6D"/>
    <w:rsid w:val="00814AA5"/>
    <w:rsid w:val="00815886"/>
    <w:rsid w:val="00815BCC"/>
    <w:rsid w:val="00821856"/>
    <w:rsid w:val="00822EFE"/>
    <w:rsid w:val="00825990"/>
    <w:rsid w:val="00825DDA"/>
    <w:rsid w:val="00825FB9"/>
    <w:rsid w:val="00830125"/>
    <w:rsid w:val="00831B61"/>
    <w:rsid w:val="00832CF4"/>
    <w:rsid w:val="0083593B"/>
    <w:rsid w:val="00836AF8"/>
    <w:rsid w:val="00836B41"/>
    <w:rsid w:val="00836F72"/>
    <w:rsid w:val="00837A49"/>
    <w:rsid w:val="00843B62"/>
    <w:rsid w:val="008463CA"/>
    <w:rsid w:val="00847BA0"/>
    <w:rsid w:val="00852BDE"/>
    <w:rsid w:val="0085414F"/>
    <w:rsid w:val="00856F08"/>
    <w:rsid w:val="008570EB"/>
    <w:rsid w:val="008612A7"/>
    <w:rsid w:val="0086207F"/>
    <w:rsid w:val="00862487"/>
    <w:rsid w:val="00862725"/>
    <w:rsid w:val="00862C16"/>
    <w:rsid w:val="008635C0"/>
    <w:rsid w:val="00863E64"/>
    <w:rsid w:val="00865316"/>
    <w:rsid w:val="008655A4"/>
    <w:rsid w:val="00866EF1"/>
    <w:rsid w:val="00866FF9"/>
    <w:rsid w:val="008679DF"/>
    <w:rsid w:val="00871EEC"/>
    <w:rsid w:val="008722FF"/>
    <w:rsid w:val="0087281F"/>
    <w:rsid w:val="008736C0"/>
    <w:rsid w:val="0087391D"/>
    <w:rsid w:val="00873DD8"/>
    <w:rsid w:val="008747C7"/>
    <w:rsid w:val="0087492A"/>
    <w:rsid w:val="008749CE"/>
    <w:rsid w:val="00874B39"/>
    <w:rsid w:val="0087610A"/>
    <w:rsid w:val="008779E3"/>
    <w:rsid w:val="00881D03"/>
    <w:rsid w:val="0088526B"/>
    <w:rsid w:val="00885803"/>
    <w:rsid w:val="00886B03"/>
    <w:rsid w:val="00887181"/>
    <w:rsid w:val="008914BD"/>
    <w:rsid w:val="008926CF"/>
    <w:rsid w:val="008953C6"/>
    <w:rsid w:val="00895670"/>
    <w:rsid w:val="008959F7"/>
    <w:rsid w:val="008966DA"/>
    <w:rsid w:val="0089795F"/>
    <w:rsid w:val="008A33ED"/>
    <w:rsid w:val="008A3818"/>
    <w:rsid w:val="008A6578"/>
    <w:rsid w:val="008A6844"/>
    <w:rsid w:val="008A6EDF"/>
    <w:rsid w:val="008A70BF"/>
    <w:rsid w:val="008A7440"/>
    <w:rsid w:val="008B0859"/>
    <w:rsid w:val="008B0F3B"/>
    <w:rsid w:val="008B11F5"/>
    <w:rsid w:val="008B2324"/>
    <w:rsid w:val="008B2713"/>
    <w:rsid w:val="008B3A2A"/>
    <w:rsid w:val="008C46BC"/>
    <w:rsid w:val="008C66E8"/>
    <w:rsid w:val="008C6A16"/>
    <w:rsid w:val="008C78E3"/>
    <w:rsid w:val="008D1A1C"/>
    <w:rsid w:val="008D29ED"/>
    <w:rsid w:val="008D39CA"/>
    <w:rsid w:val="008D6572"/>
    <w:rsid w:val="008D65D8"/>
    <w:rsid w:val="008D668A"/>
    <w:rsid w:val="008D6DDE"/>
    <w:rsid w:val="008E3696"/>
    <w:rsid w:val="008E36C9"/>
    <w:rsid w:val="008E37B5"/>
    <w:rsid w:val="008E4219"/>
    <w:rsid w:val="008E424F"/>
    <w:rsid w:val="008E4F53"/>
    <w:rsid w:val="008E677A"/>
    <w:rsid w:val="008E6A11"/>
    <w:rsid w:val="008F02DD"/>
    <w:rsid w:val="008F0CB9"/>
    <w:rsid w:val="008F2654"/>
    <w:rsid w:val="008F3E23"/>
    <w:rsid w:val="008F5645"/>
    <w:rsid w:val="008F5D97"/>
    <w:rsid w:val="008F6552"/>
    <w:rsid w:val="0090090D"/>
    <w:rsid w:val="009011E2"/>
    <w:rsid w:val="00904192"/>
    <w:rsid w:val="00910294"/>
    <w:rsid w:val="009111AA"/>
    <w:rsid w:val="00912184"/>
    <w:rsid w:val="00912950"/>
    <w:rsid w:val="00916BF5"/>
    <w:rsid w:val="00917440"/>
    <w:rsid w:val="0091748D"/>
    <w:rsid w:val="0092079E"/>
    <w:rsid w:val="009219A6"/>
    <w:rsid w:val="009222D8"/>
    <w:rsid w:val="00922E10"/>
    <w:rsid w:val="0092327F"/>
    <w:rsid w:val="00923677"/>
    <w:rsid w:val="00924EC4"/>
    <w:rsid w:val="00925B13"/>
    <w:rsid w:val="00926D51"/>
    <w:rsid w:val="00927245"/>
    <w:rsid w:val="00927622"/>
    <w:rsid w:val="00927DD1"/>
    <w:rsid w:val="00930555"/>
    <w:rsid w:val="0093166E"/>
    <w:rsid w:val="009345BA"/>
    <w:rsid w:val="00935B4D"/>
    <w:rsid w:val="00937335"/>
    <w:rsid w:val="00937537"/>
    <w:rsid w:val="00941006"/>
    <w:rsid w:val="009433B8"/>
    <w:rsid w:val="0094658B"/>
    <w:rsid w:val="00950F4A"/>
    <w:rsid w:val="00951E0A"/>
    <w:rsid w:val="009528B0"/>
    <w:rsid w:val="00955924"/>
    <w:rsid w:val="00955D00"/>
    <w:rsid w:val="0096387F"/>
    <w:rsid w:val="009657AC"/>
    <w:rsid w:val="009676B3"/>
    <w:rsid w:val="00967BCA"/>
    <w:rsid w:val="00970A91"/>
    <w:rsid w:val="009733FC"/>
    <w:rsid w:val="00973FFF"/>
    <w:rsid w:val="00974284"/>
    <w:rsid w:val="00974B05"/>
    <w:rsid w:val="009764E3"/>
    <w:rsid w:val="0097661F"/>
    <w:rsid w:val="009766EE"/>
    <w:rsid w:val="0097705C"/>
    <w:rsid w:val="0097732F"/>
    <w:rsid w:val="00977387"/>
    <w:rsid w:val="00977993"/>
    <w:rsid w:val="00977F51"/>
    <w:rsid w:val="009801F3"/>
    <w:rsid w:val="00982B04"/>
    <w:rsid w:val="00987404"/>
    <w:rsid w:val="0099032B"/>
    <w:rsid w:val="00991377"/>
    <w:rsid w:val="00991C25"/>
    <w:rsid w:val="00991F2B"/>
    <w:rsid w:val="009960AC"/>
    <w:rsid w:val="00996B3F"/>
    <w:rsid w:val="00996F1E"/>
    <w:rsid w:val="00997769"/>
    <w:rsid w:val="00997846"/>
    <w:rsid w:val="009A1146"/>
    <w:rsid w:val="009A288B"/>
    <w:rsid w:val="009A298F"/>
    <w:rsid w:val="009A66EB"/>
    <w:rsid w:val="009A66F1"/>
    <w:rsid w:val="009B1BA5"/>
    <w:rsid w:val="009B2BA5"/>
    <w:rsid w:val="009B4ECF"/>
    <w:rsid w:val="009B5CCA"/>
    <w:rsid w:val="009C3D4A"/>
    <w:rsid w:val="009C7973"/>
    <w:rsid w:val="009D1A8B"/>
    <w:rsid w:val="009D267A"/>
    <w:rsid w:val="009D543D"/>
    <w:rsid w:val="009D6747"/>
    <w:rsid w:val="009D6F7D"/>
    <w:rsid w:val="009D709B"/>
    <w:rsid w:val="009E1023"/>
    <w:rsid w:val="009E200F"/>
    <w:rsid w:val="009E258C"/>
    <w:rsid w:val="009E4E6E"/>
    <w:rsid w:val="009E69FD"/>
    <w:rsid w:val="009E7C38"/>
    <w:rsid w:val="009F5128"/>
    <w:rsid w:val="009F6F2D"/>
    <w:rsid w:val="00A00A0F"/>
    <w:rsid w:val="00A0175E"/>
    <w:rsid w:val="00A02E7E"/>
    <w:rsid w:val="00A0552A"/>
    <w:rsid w:val="00A058E1"/>
    <w:rsid w:val="00A06FC1"/>
    <w:rsid w:val="00A108A7"/>
    <w:rsid w:val="00A114EF"/>
    <w:rsid w:val="00A1418F"/>
    <w:rsid w:val="00A15939"/>
    <w:rsid w:val="00A163E5"/>
    <w:rsid w:val="00A167D9"/>
    <w:rsid w:val="00A201D9"/>
    <w:rsid w:val="00A216E1"/>
    <w:rsid w:val="00A21E32"/>
    <w:rsid w:val="00A22784"/>
    <w:rsid w:val="00A23EE4"/>
    <w:rsid w:val="00A24390"/>
    <w:rsid w:val="00A257AA"/>
    <w:rsid w:val="00A260EE"/>
    <w:rsid w:val="00A269CC"/>
    <w:rsid w:val="00A303EB"/>
    <w:rsid w:val="00A3057D"/>
    <w:rsid w:val="00A30901"/>
    <w:rsid w:val="00A30B56"/>
    <w:rsid w:val="00A317A0"/>
    <w:rsid w:val="00A32369"/>
    <w:rsid w:val="00A33195"/>
    <w:rsid w:val="00A40478"/>
    <w:rsid w:val="00A41196"/>
    <w:rsid w:val="00A438DA"/>
    <w:rsid w:val="00A44F5B"/>
    <w:rsid w:val="00A45271"/>
    <w:rsid w:val="00A453D5"/>
    <w:rsid w:val="00A5264D"/>
    <w:rsid w:val="00A54B25"/>
    <w:rsid w:val="00A5796B"/>
    <w:rsid w:val="00A60CFA"/>
    <w:rsid w:val="00A6121D"/>
    <w:rsid w:val="00A61260"/>
    <w:rsid w:val="00A639EB"/>
    <w:rsid w:val="00A64211"/>
    <w:rsid w:val="00A6508D"/>
    <w:rsid w:val="00A653B3"/>
    <w:rsid w:val="00A66501"/>
    <w:rsid w:val="00A6700B"/>
    <w:rsid w:val="00A67A38"/>
    <w:rsid w:val="00A76906"/>
    <w:rsid w:val="00A772C8"/>
    <w:rsid w:val="00A800A7"/>
    <w:rsid w:val="00A81DE7"/>
    <w:rsid w:val="00A82956"/>
    <w:rsid w:val="00A83BC8"/>
    <w:rsid w:val="00A83C02"/>
    <w:rsid w:val="00A840C8"/>
    <w:rsid w:val="00A86549"/>
    <w:rsid w:val="00A90AFE"/>
    <w:rsid w:val="00A92377"/>
    <w:rsid w:val="00A934DC"/>
    <w:rsid w:val="00A952C1"/>
    <w:rsid w:val="00A963AB"/>
    <w:rsid w:val="00AA0A7C"/>
    <w:rsid w:val="00AA187F"/>
    <w:rsid w:val="00AA22D6"/>
    <w:rsid w:val="00AA3D47"/>
    <w:rsid w:val="00AA439F"/>
    <w:rsid w:val="00AA550C"/>
    <w:rsid w:val="00AB0E70"/>
    <w:rsid w:val="00AB26E6"/>
    <w:rsid w:val="00AB3C4E"/>
    <w:rsid w:val="00AB4997"/>
    <w:rsid w:val="00AB591E"/>
    <w:rsid w:val="00AB62CF"/>
    <w:rsid w:val="00AC035C"/>
    <w:rsid w:val="00AC1F29"/>
    <w:rsid w:val="00AC30E0"/>
    <w:rsid w:val="00AC45BA"/>
    <w:rsid w:val="00AC6061"/>
    <w:rsid w:val="00AC70E8"/>
    <w:rsid w:val="00AC74F4"/>
    <w:rsid w:val="00AC7624"/>
    <w:rsid w:val="00AC77D7"/>
    <w:rsid w:val="00AD0205"/>
    <w:rsid w:val="00AD1224"/>
    <w:rsid w:val="00AD51F6"/>
    <w:rsid w:val="00AD5A9F"/>
    <w:rsid w:val="00AE02AC"/>
    <w:rsid w:val="00AE05EF"/>
    <w:rsid w:val="00AE0923"/>
    <w:rsid w:val="00AE2007"/>
    <w:rsid w:val="00AE204D"/>
    <w:rsid w:val="00AE253E"/>
    <w:rsid w:val="00AE5CB4"/>
    <w:rsid w:val="00AE65A3"/>
    <w:rsid w:val="00AE6AE7"/>
    <w:rsid w:val="00AE7149"/>
    <w:rsid w:val="00AF0294"/>
    <w:rsid w:val="00AF05CF"/>
    <w:rsid w:val="00AF07A7"/>
    <w:rsid w:val="00AF11C4"/>
    <w:rsid w:val="00AF13DC"/>
    <w:rsid w:val="00AF5C95"/>
    <w:rsid w:val="00AF74A2"/>
    <w:rsid w:val="00AF7F03"/>
    <w:rsid w:val="00B00171"/>
    <w:rsid w:val="00B00AC8"/>
    <w:rsid w:val="00B02E53"/>
    <w:rsid w:val="00B0399D"/>
    <w:rsid w:val="00B03F88"/>
    <w:rsid w:val="00B06216"/>
    <w:rsid w:val="00B07070"/>
    <w:rsid w:val="00B1101C"/>
    <w:rsid w:val="00B1104D"/>
    <w:rsid w:val="00B11F2E"/>
    <w:rsid w:val="00B124DD"/>
    <w:rsid w:val="00B126D9"/>
    <w:rsid w:val="00B1388D"/>
    <w:rsid w:val="00B14313"/>
    <w:rsid w:val="00B1512E"/>
    <w:rsid w:val="00B1747B"/>
    <w:rsid w:val="00B210AA"/>
    <w:rsid w:val="00B21308"/>
    <w:rsid w:val="00B23607"/>
    <w:rsid w:val="00B2367C"/>
    <w:rsid w:val="00B24C17"/>
    <w:rsid w:val="00B25C65"/>
    <w:rsid w:val="00B264A3"/>
    <w:rsid w:val="00B2664D"/>
    <w:rsid w:val="00B26A04"/>
    <w:rsid w:val="00B331B6"/>
    <w:rsid w:val="00B33363"/>
    <w:rsid w:val="00B33A1E"/>
    <w:rsid w:val="00B34AB0"/>
    <w:rsid w:val="00B4528A"/>
    <w:rsid w:val="00B455D9"/>
    <w:rsid w:val="00B45F4A"/>
    <w:rsid w:val="00B5292D"/>
    <w:rsid w:val="00B5389E"/>
    <w:rsid w:val="00B54C29"/>
    <w:rsid w:val="00B5624D"/>
    <w:rsid w:val="00B5656B"/>
    <w:rsid w:val="00B57A77"/>
    <w:rsid w:val="00B6017E"/>
    <w:rsid w:val="00B617BD"/>
    <w:rsid w:val="00B62A13"/>
    <w:rsid w:val="00B64879"/>
    <w:rsid w:val="00B64BEA"/>
    <w:rsid w:val="00B65D3F"/>
    <w:rsid w:val="00B6694A"/>
    <w:rsid w:val="00B674E5"/>
    <w:rsid w:val="00B67AC3"/>
    <w:rsid w:val="00B67E69"/>
    <w:rsid w:val="00B70864"/>
    <w:rsid w:val="00B72ED6"/>
    <w:rsid w:val="00B743BE"/>
    <w:rsid w:val="00B74AC0"/>
    <w:rsid w:val="00B814D2"/>
    <w:rsid w:val="00B815F7"/>
    <w:rsid w:val="00B81DD7"/>
    <w:rsid w:val="00B8327D"/>
    <w:rsid w:val="00B84892"/>
    <w:rsid w:val="00B859A7"/>
    <w:rsid w:val="00B860F5"/>
    <w:rsid w:val="00B87529"/>
    <w:rsid w:val="00B91AA1"/>
    <w:rsid w:val="00B93B68"/>
    <w:rsid w:val="00B94161"/>
    <w:rsid w:val="00B94488"/>
    <w:rsid w:val="00B95963"/>
    <w:rsid w:val="00B9596F"/>
    <w:rsid w:val="00B9603F"/>
    <w:rsid w:val="00B9674D"/>
    <w:rsid w:val="00B96FD9"/>
    <w:rsid w:val="00BA0BFD"/>
    <w:rsid w:val="00BA1FA0"/>
    <w:rsid w:val="00BA37B8"/>
    <w:rsid w:val="00BA4C3E"/>
    <w:rsid w:val="00BA6346"/>
    <w:rsid w:val="00BA7CF0"/>
    <w:rsid w:val="00BB0234"/>
    <w:rsid w:val="00BB073F"/>
    <w:rsid w:val="00BB182C"/>
    <w:rsid w:val="00BB1DE6"/>
    <w:rsid w:val="00BB2181"/>
    <w:rsid w:val="00BB2ACB"/>
    <w:rsid w:val="00BB2D50"/>
    <w:rsid w:val="00BC1CBA"/>
    <w:rsid w:val="00BC1F4C"/>
    <w:rsid w:val="00BC2190"/>
    <w:rsid w:val="00BC3298"/>
    <w:rsid w:val="00BC50A3"/>
    <w:rsid w:val="00BD15CE"/>
    <w:rsid w:val="00BD193B"/>
    <w:rsid w:val="00BD1DAF"/>
    <w:rsid w:val="00BD333B"/>
    <w:rsid w:val="00BD6676"/>
    <w:rsid w:val="00BE0496"/>
    <w:rsid w:val="00BE15A3"/>
    <w:rsid w:val="00BE171E"/>
    <w:rsid w:val="00BE1C2B"/>
    <w:rsid w:val="00BE2147"/>
    <w:rsid w:val="00BE2B21"/>
    <w:rsid w:val="00BE3835"/>
    <w:rsid w:val="00BE4802"/>
    <w:rsid w:val="00BE57E4"/>
    <w:rsid w:val="00BE7F3B"/>
    <w:rsid w:val="00BF1B9A"/>
    <w:rsid w:val="00BF51A6"/>
    <w:rsid w:val="00BF6004"/>
    <w:rsid w:val="00BF7361"/>
    <w:rsid w:val="00C0137E"/>
    <w:rsid w:val="00C029C8"/>
    <w:rsid w:val="00C066B8"/>
    <w:rsid w:val="00C07A9C"/>
    <w:rsid w:val="00C11BEA"/>
    <w:rsid w:val="00C150A6"/>
    <w:rsid w:val="00C163B7"/>
    <w:rsid w:val="00C2152B"/>
    <w:rsid w:val="00C21BB5"/>
    <w:rsid w:val="00C23E57"/>
    <w:rsid w:val="00C318DA"/>
    <w:rsid w:val="00C31928"/>
    <w:rsid w:val="00C31DB9"/>
    <w:rsid w:val="00C33A56"/>
    <w:rsid w:val="00C351B3"/>
    <w:rsid w:val="00C36101"/>
    <w:rsid w:val="00C40AC9"/>
    <w:rsid w:val="00C4182C"/>
    <w:rsid w:val="00C42C45"/>
    <w:rsid w:val="00C42D87"/>
    <w:rsid w:val="00C44BCF"/>
    <w:rsid w:val="00C45B3B"/>
    <w:rsid w:val="00C468D4"/>
    <w:rsid w:val="00C46CB3"/>
    <w:rsid w:val="00C5021C"/>
    <w:rsid w:val="00C52BF2"/>
    <w:rsid w:val="00C53483"/>
    <w:rsid w:val="00C53B15"/>
    <w:rsid w:val="00C5550A"/>
    <w:rsid w:val="00C56C7A"/>
    <w:rsid w:val="00C575FC"/>
    <w:rsid w:val="00C60E44"/>
    <w:rsid w:val="00C6200E"/>
    <w:rsid w:val="00C62299"/>
    <w:rsid w:val="00C6508D"/>
    <w:rsid w:val="00C74C5E"/>
    <w:rsid w:val="00C755E3"/>
    <w:rsid w:val="00C75954"/>
    <w:rsid w:val="00C75D61"/>
    <w:rsid w:val="00C76122"/>
    <w:rsid w:val="00C7650E"/>
    <w:rsid w:val="00C7694F"/>
    <w:rsid w:val="00C77B32"/>
    <w:rsid w:val="00C8218C"/>
    <w:rsid w:val="00C82622"/>
    <w:rsid w:val="00C82B45"/>
    <w:rsid w:val="00C85415"/>
    <w:rsid w:val="00C873DF"/>
    <w:rsid w:val="00C878DD"/>
    <w:rsid w:val="00C915D1"/>
    <w:rsid w:val="00C91D20"/>
    <w:rsid w:val="00C92045"/>
    <w:rsid w:val="00C93BE1"/>
    <w:rsid w:val="00C9475A"/>
    <w:rsid w:val="00C94C6B"/>
    <w:rsid w:val="00C96795"/>
    <w:rsid w:val="00C96F8B"/>
    <w:rsid w:val="00C97461"/>
    <w:rsid w:val="00C9779E"/>
    <w:rsid w:val="00C97822"/>
    <w:rsid w:val="00C97D01"/>
    <w:rsid w:val="00CA0D8A"/>
    <w:rsid w:val="00CA1EAD"/>
    <w:rsid w:val="00CA2342"/>
    <w:rsid w:val="00CA2431"/>
    <w:rsid w:val="00CA3279"/>
    <w:rsid w:val="00CA7BCB"/>
    <w:rsid w:val="00CA7D17"/>
    <w:rsid w:val="00CB08A1"/>
    <w:rsid w:val="00CB0CBC"/>
    <w:rsid w:val="00CB2ADC"/>
    <w:rsid w:val="00CB58BC"/>
    <w:rsid w:val="00CC0896"/>
    <w:rsid w:val="00CC10C1"/>
    <w:rsid w:val="00CC320D"/>
    <w:rsid w:val="00CC4117"/>
    <w:rsid w:val="00CC6198"/>
    <w:rsid w:val="00CC6F3D"/>
    <w:rsid w:val="00CC79FE"/>
    <w:rsid w:val="00CC7D95"/>
    <w:rsid w:val="00CD19AE"/>
    <w:rsid w:val="00CD42C3"/>
    <w:rsid w:val="00CD43B6"/>
    <w:rsid w:val="00CD47EF"/>
    <w:rsid w:val="00CD52C3"/>
    <w:rsid w:val="00CE48C5"/>
    <w:rsid w:val="00CE6716"/>
    <w:rsid w:val="00CE73EA"/>
    <w:rsid w:val="00CF0421"/>
    <w:rsid w:val="00CF1426"/>
    <w:rsid w:val="00CF5CB6"/>
    <w:rsid w:val="00CF6F0E"/>
    <w:rsid w:val="00D01D25"/>
    <w:rsid w:val="00D045D9"/>
    <w:rsid w:val="00D04BCB"/>
    <w:rsid w:val="00D06123"/>
    <w:rsid w:val="00D0751E"/>
    <w:rsid w:val="00D142D9"/>
    <w:rsid w:val="00D1624B"/>
    <w:rsid w:val="00D16FB2"/>
    <w:rsid w:val="00D17264"/>
    <w:rsid w:val="00D22DF7"/>
    <w:rsid w:val="00D24F02"/>
    <w:rsid w:val="00D25DED"/>
    <w:rsid w:val="00D25FF0"/>
    <w:rsid w:val="00D26602"/>
    <w:rsid w:val="00D2774E"/>
    <w:rsid w:val="00D30711"/>
    <w:rsid w:val="00D30926"/>
    <w:rsid w:val="00D309DB"/>
    <w:rsid w:val="00D313EE"/>
    <w:rsid w:val="00D31F9D"/>
    <w:rsid w:val="00D330C2"/>
    <w:rsid w:val="00D34A41"/>
    <w:rsid w:val="00D35163"/>
    <w:rsid w:val="00D351D7"/>
    <w:rsid w:val="00D36F1A"/>
    <w:rsid w:val="00D4174A"/>
    <w:rsid w:val="00D420EF"/>
    <w:rsid w:val="00D421D4"/>
    <w:rsid w:val="00D4433F"/>
    <w:rsid w:val="00D449F1"/>
    <w:rsid w:val="00D46022"/>
    <w:rsid w:val="00D46CF9"/>
    <w:rsid w:val="00D47492"/>
    <w:rsid w:val="00D47A00"/>
    <w:rsid w:val="00D47C35"/>
    <w:rsid w:val="00D50846"/>
    <w:rsid w:val="00D541AA"/>
    <w:rsid w:val="00D54323"/>
    <w:rsid w:val="00D54F8E"/>
    <w:rsid w:val="00D557BB"/>
    <w:rsid w:val="00D56511"/>
    <w:rsid w:val="00D57C78"/>
    <w:rsid w:val="00D601C5"/>
    <w:rsid w:val="00D60E14"/>
    <w:rsid w:val="00D6221E"/>
    <w:rsid w:val="00D65D4E"/>
    <w:rsid w:val="00D707B3"/>
    <w:rsid w:val="00D71D6B"/>
    <w:rsid w:val="00D72091"/>
    <w:rsid w:val="00D72DBD"/>
    <w:rsid w:val="00D73792"/>
    <w:rsid w:val="00D8012C"/>
    <w:rsid w:val="00D8057E"/>
    <w:rsid w:val="00D80E6A"/>
    <w:rsid w:val="00D81C68"/>
    <w:rsid w:val="00D82331"/>
    <w:rsid w:val="00D82540"/>
    <w:rsid w:val="00D83073"/>
    <w:rsid w:val="00D873B7"/>
    <w:rsid w:val="00D9059A"/>
    <w:rsid w:val="00D910B6"/>
    <w:rsid w:val="00D91D63"/>
    <w:rsid w:val="00D93E24"/>
    <w:rsid w:val="00D978AD"/>
    <w:rsid w:val="00DA0CF6"/>
    <w:rsid w:val="00DA20B6"/>
    <w:rsid w:val="00DA2F6F"/>
    <w:rsid w:val="00DA398C"/>
    <w:rsid w:val="00DA3FC2"/>
    <w:rsid w:val="00DA704B"/>
    <w:rsid w:val="00DA73AB"/>
    <w:rsid w:val="00DB0407"/>
    <w:rsid w:val="00DB356C"/>
    <w:rsid w:val="00DB6F10"/>
    <w:rsid w:val="00DB7A28"/>
    <w:rsid w:val="00DB7B35"/>
    <w:rsid w:val="00DC0286"/>
    <w:rsid w:val="00DC0B1F"/>
    <w:rsid w:val="00DC0B84"/>
    <w:rsid w:val="00DC138D"/>
    <w:rsid w:val="00DC1576"/>
    <w:rsid w:val="00DC1961"/>
    <w:rsid w:val="00DC1EE3"/>
    <w:rsid w:val="00DC2E9F"/>
    <w:rsid w:val="00DC3D99"/>
    <w:rsid w:val="00DC4C70"/>
    <w:rsid w:val="00DC61F3"/>
    <w:rsid w:val="00DC7A50"/>
    <w:rsid w:val="00DD003E"/>
    <w:rsid w:val="00DD225F"/>
    <w:rsid w:val="00DD277E"/>
    <w:rsid w:val="00DD3E56"/>
    <w:rsid w:val="00DD4419"/>
    <w:rsid w:val="00DD44A0"/>
    <w:rsid w:val="00DD7DFB"/>
    <w:rsid w:val="00DE1465"/>
    <w:rsid w:val="00DE2FCF"/>
    <w:rsid w:val="00DE633F"/>
    <w:rsid w:val="00DF05E3"/>
    <w:rsid w:val="00DF1957"/>
    <w:rsid w:val="00DF2AEB"/>
    <w:rsid w:val="00DF2AF5"/>
    <w:rsid w:val="00DF388B"/>
    <w:rsid w:val="00DF685E"/>
    <w:rsid w:val="00DF7921"/>
    <w:rsid w:val="00E00E1E"/>
    <w:rsid w:val="00E02585"/>
    <w:rsid w:val="00E04753"/>
    <w:rsid w:val="00E11C31"/>
    <w:rsid w:val="00E123A5"/>
    <w:rsid w:val="00E135F0"/>
    <w:rsid w:val="00E14DB3"/>
    <w:rsid w:val="00E2075F"/>
    <w:rsid w:val="00E21633"/>
    <w:rsid w:val="00E23DB3"/>
    <w:rsid w:val="00E241E9"/>
    <w:rsid w:val="00E248E3"/>
    <w:rsid w:val="00E25449"/>
    <w:rsid w:val="00E25967"/>
    <w:rsid w:val="00E25D67"/>
    <w:rsid w:val="00E265EB"/>
    <w:rsid w:val="00E270CD"/>
    <w:rsid w:val="00E308D7"/>
    <w:rsid w:val="00E31ADD"/>
    <w:rsid w:val="00E34713"/>
    <w:rsid w:val="00E34FC8"/>
    <w:rsid w:val="00E376FC"/>
    <w:rsid w:val="00E417AC"/>
    <w:rsid w:val="00E47536"/>
    <w:rsid w:val="00E5049B"/>
    <w:rsid w:val="00E50567"/>
    <w:rsid w:val="00E506DC"/>
    <w:rsid w:val="00E520A8"/>
    <w:rsid w:val="00E56445"/>
    <w:rsid w:val="00E5792B"/>
    <w:rsid w:val="00E618DD"/>
    <w:rsid w:val="00E61DFB"/>
    <w:rsid w:val="00E65F57"/>
    <w:rsid w:val="00E7344E"/>
    <w:rsid w:val="00E73EDD"/>
    <w:rsid w:val="00E746C3"/>
    <w:rsid w:val="00E75904"/>
    <w:rsid w:val="00E81345"/>
    <w:rsid w:val="00E817C7"/>
    <w:rsid w:val="00E82361"/>
    <w:rsid w:val="00E86D99"/>
    <w:rsid w:val="00E870CA"/>
    <w:rsid w:val="00E8732A"/>
    <w:rsid w:val="00E873B5"/>
    <w:rsid w:val="00E87B0A"/>
    <w:rsid w:val="00E87EC5"/>
    <w:rsid w:val="00E934A8"/>
    <w:rsid w:val="00E957A1"/>
    <w:rsid w:val="00E977E6"/>
    <w:rsid w:val="00EA0C5A"/>
    <w:rsid w:val="00EA136E"/>
    <w:rsid w:val="00EA174F"/>
    <w:rsid w:val="00EA19AF"/>
    <w:rsid w:val="00EA2568"/>
    <w:rsid w:val="00EA2D13"/>
    <w:rsid w:val="00EA34BF"/>
    <w:rsid w:val="00EA3ADF"/>
    <w:rsid w:val="00EA404F"/>
    <w:rsid w:val="00EA407F"/>
    <w:rsid w:val="00EA424F"/>
    <w:rsid w:val="00EA4595"/>
    <w:rsid w:val="00EA4C2B"/>
    <w:rsid w:val="00EA7829"/>
    <w:rsid w:val="00EB15EB"/>
    <w:rsid w:val="00EB3415"/>
    <w:rsid w:val="00EB493F"/>
    <w:rsid w:val="00EB5819"/>
    <w:rsid w:val="00EB667D"/>
    <w:rsid w:val="00EB7BD4"/>
    <w:rsid w:val="00EB7D78"/>
    <w:rsid w:val="00EC4100"/>
    <w:rsid w:val="00EC4511"/>
    <w:rsid w:val="00EC61FD"/>
    <w:rsid w:val="00EC6956"/>
    <w:rsid w:val="00ED0D52"/>
    <w:rsid w:val="00ED346F"/>
    <w:rsid w:val="00ED3727"/>
    <w:rsid w:val="00ED585E"/>
    <w:rsid w:val="00ED5F74"/>
    <w:rsid w:val="00ED6012"/>
    <w:rsid w:val="00EE43B2"/>
    <w:rsid w:val="00EE6F91"/>
    <w:rsid w:val="00EF1EED"/>
    <w:rsid w:val="00EF41FB"/>
    <w:rsid w:val="00EF4860"/>
    <w:rsid w:val="00EF6160"/>
    <w:rsid w:val="00EF7CB7"/>
    <w:rsid w:val="00F01773"/>
    <w:rsid w:val="00F01B93"/>
    <w:rsid w:val="00F03A9E"/>
    <w:rsid w:val="00F03CA1"/>
    <w:rsid w:val="00F03F9B"/>
    <w:rsid w:val="00F07363"/>
    <w:rsid w:val="00F10BBC"/>
    <w:rsid w:val="00F13C50"/>
    <w:rsid w:val="00F16ACE"/>
    <w:rsid w:val="00F1794F"/>
    <w:rsid w:val="00F17C1D"/>
    <w:rsid w:val="00F17C88"/>
    <w:rsid w:val="00F2208F"/>
    <w:rsid w:val="00F22F30"/>
    <w:rsid w:val="00F247A3"/>
    <w:rsid w:val="00F24D12"/>
    <w:rsid w:val="00F26B93"/>
    <w:rsid w:val="00F26C4F"/>
    <w:rsid w:val="00F27418"/>
    <w:rsid w:val="00F278B8"/>
    <w:rsid w:val="00F27DC5"/>
    <w:rsid w:val="00F3242A"/>
    <w:rsid w:val="00F3246C"/>
    <w:rsid w:val="00F32800"/>
    <w:rsid w:val="00F3323C"/>
    <w:rsid w:val="00F368A1"/>
    <w:rsid w:val="00F41038"/>
    <w:rsid w:val="00F417E2"/>
    <w:rsid w:val="00F444C4"/>
    <w:rsid w:val="00F46F7F"/>
    <w:rsid w:val="00F53FC5"/>
    <w:rsid w:val="00F5429C"/>
    <w:rsid w:val="00F546E8"/>
    <w:rsid w:val="00F54E0C"/>
    <w:rsid w:val="00F56D43"/>
    <w:rsid w:val="00F57429"/>
    <w:rsid w:val="00F57975"/>
    <w:rsid w:val="00F57D7E"/>
    <w:rsid w:val="00F6076A"/>
    <w:rsid w:val="00F613F1"/>
    <w:rsid w:val="00F654C8"/>
    <w:rsid w:val="00F65782"/>
    <w:rsid w:val="00F65B9C"/>
    <w:rsid w:val="00F67559"/>
    <w:rsid w:val="00F67592"/>
    <w:rsid w:val="00F676B1"/>
    <w:rsid w:val="00F67E23"/>
    <w:rsid w:val="00F7067F"/>
    <w:rsid w:val="00F72BF3"/>
    <w:rsid w:val="00F72C70"/>
    <w:rsid w:val="00F72D89"/>
    <w:rsid w:val="00F72D92"/>
    <w:rsid w:val="00F766E0"/>
    <w:rsid w:val="00F76A2A"/>
    <w:rsid w:val="00F773CC"/>
    <w:rsid w:val="00F77433"/>
    <w:rsid w:val="00F8209B"/>
    <w:rsid w:val="00F828E4"/>
    <w:rsid w:val="00F839C0"/>
    <w:rsid w:val="00F846B2"/>
    <w:rsid w:val="00F86355"/>
    <w:rsid w:val="00F86A15"/>
    <w:rsid w:val="00F86B9E"/>
    <w:rsid w:val="00F87E96"/>
    <w:rsid w:val="00F90299"/>
    <w:rsid w:val="00F906B7"/>
    <w:rsid w:val="00F948C2"/>
    <w:rsid w:val="00F95CAD"/>
    <w:rsid w:val="00F96101"/>
    <w:rsid w:val="00FA0F86"/>
    <w:rsid w:val="00FA2ECB"/>
    <w:rsid w:val="00FA3071"/>
    <w:rsid w:val="00FA3AD7"/>
    <w:rsid w:val="00FA68B7"/>
    <w:rsid w:val="00FB17FF"/>
    <w:rsid w:val="00FB1B07"/>
    <w:rsid w:val="00FB5ED5"/>
    <w:rsid w:val="00FB6B77"/>
    <w:rsid w:val="00FC191C"/>
    <w:rsid w:val="00FC23D6"/>
    <w:rsid w:val="00FC31BE"/>
    <w:rsid w:val="00FD36F5"/>
    <w:rsid w:val="00FD3777"/>
    <w:rsid w:val="00FD39DA"/>
    <w:rsid w:val="00FD4D1A"/>
    <w:rsid w:val="00FD4D7F"/>
    <w:rsid w:val="00FD4F6A"/>
    <w:rsid w:val="00FD660C"/>
    <w:rsid w:val="00FD7067"/>
    <w:rsid w:val="00FE102B"/>
    <w:rsid w:val="00FE38B4"/>
    <w:rsid w:val="00FE49EC"/>
    <w:rsid w:val="00FE4E04"/>
    <w:rsid w:val="00FE5D8E"/>
    <w:rsid w:val="00FE6C2A"/>
    <w:rsid w:val="00FE71F3"/>
    <w:rsid w:val="00FE7436"/>
    <w:rsid w:val="00FF058B"/>
    <w:rsid w:val="00FF3AF2"/>
    <w:rsid w:val="00FF40F4"/>
    <w:rsid w:val="00FF5531"/>
    <w:rsid w:val="00FF57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146"/>
    <w:rPr>
      <w:sz w:val="24"/>
      <w:szCs w:val="24"/>
    </w:rPr>
  </w:style>
  <w:style w:type="paragraph" w:styleId="1">
    <w:name w:val="heading 1"/>
    <w:basedOn w:val="a"/>
    <w:next w:val="a"/>
    <w:link w:val="10"/>
    <w:qFormat/>
    <w:rsid w:val="009E69F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E69FD"/>
    <w:pPr>
      <w:keepNext/>
      <w:spacing w:before="240" w:after="60"/>
      <w:outlineLvl w:val="1"/>
    </w:pPr>
    <w:rPr>
      <w:rFonts w:ascii="Arial" w:hAnsi="Arial" w:cs="Arial"/>
      <w:b/>
      <w:bCs/>
      <w:i/>
      <w:iCs/>
      <w:sz w:val="28"/>
      <w:szCs w:val="28"/>
    </w:rPr>
  </w:style>
  <w:style w:type="paragraph" w:styleId="3">
    <w:name w:val="heading 3"/>
    <w:aliases w:val="H3,&quot;Сапфир&quot;"/>
    <w:basedOn w:val="a"/>
    <w:next w:val="a"/>
    <w:link w:val="30"/>
    <w:qFormat/>
    <w:rsid w:val="00EA2568"/>
    <w:pPr>
      <w:keepNext/>
      <w:jc w:val="center"/>
      <w:outlineLvl w:val="2"/>
    </w:pPr>
    <w:rPr>
      <w:b/>
      <w:sz w:val="40"/>
      <w:szCs w:val="20"/>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0"/>
    <w:qFormat/>
    <w:rsid w:val="00BC50A3"/>
    <w:pPr>
      <w:keepNext/>
      <w:spacing w:before="240" w:after="60"/>
      <w:outlineLvl w:val="3"/>
    </w:pPr>
    <w:rPr>
      <w:rFonts w:ascii="Calibri" w:hAnsi="Calibri"/>
      <w:b/>
      <w:bCs/>
      <w:sz w:val="28"/>
      <w:szCs w:val="28"/>
    </w:rPr>
  </w:style>
  <w:style w:type="paragraph" w:styleId="5">
    <w:name w:val="heading 5"/>
    <w:basedOn w:val="a"/>
    <w:next w:val="a"/>
    <w:link w:val="50"/>
    <w:qFormat/>
    <w:rsid w:val="00BC50A3"/>
    <w:pPr>
      <w:spacing w:before="240" w:after="60"/>
      <w:outlineLvl w:val="4"/>
    </w:pPr>
    <w:rPr>
      <w:rFonts w:ascii="Calibri" w:hAnsi="Calibri"/>
      <w:b/>
      <w:bCs/>
      <w:i/>
      <w:iCs/>
      <w:sz w:val="26"/>
      <w:szCs w:val="26"/>
    </w:rPr>
  </w:style>
  <w:style w:type="paragraph" w:styleId="6">
    <w:name w:val="heading 6"/>
    <w:aliases w:val="H6"/>
    <w:basedOn w:val="a"/>
    <w:next w:val="a"/>
    <w:link w:val="60"/>
    <w:qFormat/>
    <w:rsid w:val="00BC50A3"/>
    <w:pPr>
      <w:spacing w:before="240" w:after="60" w:line="360" w:lineRule="atLeast"/>
      <w:jc w:val="both"/>
      <w:outlineLvl w:val="5"/>
    </w:pPr>
    <w:rPr>
      <w:b/>
      <w:bCs/>
      <w:sz w:val="20"/>
      <w:szCs w:val="20"/>
    </w:rPr>
  </w:style>
  <w:style w:type="paragraph" w:styleId="7">
    <w:name w:val="heading 7"/>
    <w:basedOn w:val="a"/>
    <w:next w:val="a"/>
    <w:link w:val="70"/>
    <w:qFormat/>
    <w:rsid w:val="00BC50A3"/>
    <w:pPr>
      <w:numPr>
        <w:ilvl w:val="6"/>
        <w:numId w:val="1"/>
      </w:numPr>
      <w:spacing w:before="240" w:after="60"/>
      <w:outlineLvl w:val="6"/>
    </w:pPr>
    <w:rPr>
      <w:rFonts w:ascii="Arial" w:hAnsi="Arial"/>
      <w:szCs w:val="20"/>
    </w:rPr>
  </w:style>
  <w:style w:type="paragraph" w:styleId="8">
    <w:name w:val="heading 8"/>
    <w:basedOn w:val="a"/>
    <w:next w:val="a"/>
    <w:link w:val="80"/>
    <w:qFormat/>
    <w:rsid w:val="00BC50A3"/>
    <w:pPr>
      <w:widowControl w:val="0"/>
      <w:spacing w:before="240" w:after="60"/>
      <w:outlineLvl w:val="7"/>
    </w:pPr>
    <w:rPr>
      <w:i/>
      <w:iCs/>
    </w:rPr>
  </w:style>
  <w:style w:type="paragraph" w:styleId="9">
    <w:name w:val="heading 9"/>
    <w:basedOn w:val="a"/>
    <w:next w:val="5"/>
    <w:link w:val="90"/>
    <w:qFormat/>
    <w:rsid w:val="00BC50A3"/>
    <w:pPr>
      <w:keepNext/>
      <w:keepLines/>
      <w:numPr>
        <w:ilvl w:val="8"/>
        <w:numId w:val="1"/>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C50A3"/>
    <w:rPr>
      <w:rFonts w:ascii="Arial" w:hAnsi="Arial" w:cs="Arial"/>
      <w:b/>
      <w:bCs/>
      <w:kern w:val="32"/>
      <w:sz w:val="32"/>
      <w:szCs w:val="32"/>
      <w:lang w:val="ru-RU" w:eastAsia="ru-RU" w:bidi="ar-SA"/>
    </w:rPr>
  </w:style>
  <w:style w:type="character" w:customStyle="1" w:styleId="20">
    <w:name w:val="Заголовок 2 Знак"/>
    <w:link w:val="2"/>
    <w:locked/>
    <w:rsid w:val="00BC50A3"/>
    <w:rPr>
      <w:rFonts w:ascii="Arial" w:hAnsi="Arial" w:cs="Arial"/>
      <w:b/>
      <w:bCs/>
      <w:i/>
      <w:iCs/>
      <w:sz w:val="28"/>
      <w:szCs w:val="28"/>
      <w:lang w:val="ru-RU" w:eastAsia="ru-RU" w:bidi="ar-SA"/>
    </w:rPr>
  </w:style>
  <w:style w:type="character" w:customStyle="1" w:styleId="30">
    <w:name w:val="Заголовок 3 Знак"/>
    <w:aliases w:val="H3 Знак1,&quot;Сапфир&quot; Знак"/>
    <w:link w:val="3"/>
    <w:locked/>
    <w:rsid w:val="00BC50A3"/>
    <w:rPr>
      <w:b/>
      <w:sz w:val="40"/>
      <w:lang w:val="ru-RU" w:eastAsia="ru-RU" w:bidi="ar-SA"/>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link w:val="4"/>
    <w:locked/>
    <w:rsid w:val="00BC50A3"/>
    <w:rPr>
      <w:rFonts w:ascii="Calibri" w:hAnsi="Calibri"/>
      <w:b/>
      <w:bCs/>
      <w:sz w:val="28"/>
      <w:szCs w:val="28"/>
      <w:lang w:bidi="ar-SA"/>
    </w:rPr>
  </w:style>
  <w:style w:type="character" w:customStyle="1" w:styleId="50">
    <w:name w:val="Заголовок 5 Знак"/>
    <w:link w:val="5"/>
    <w:locked/>
    <w:rsid w:val="00BC50A3"/>
    <w:rPr>
      <w:rFonts w:ascii="Calibri" w:hAnsi="Calibri"/>
      <w:b/>
      <w:bCs/>
      <w:i/>
      <w:iCs/>
      <w:sz w:val="26"/>
      <w:szCs w:val="26"/>
      <w:lang w:bidi="ar-SA"/>
    </w:rPr>
  </w:style>
  <w:style w:type="character" w:customStyle="1" w:styleId="60">
    <w:name w:val="Заголовок 6 Знак"/>
    <w:aliases w:val="H6 Знак"/>
    <w:link w:val="6"/>
    <w:locked/>
    <w:rsid w:val="00BC50A3"/>
    <w:rPr>
      <w:b/>
      <w:bCs/>
      <w:lang w:bidi="ar-SA"/>
    </w:rPr>
  </w:style>
  <w:style w:type="character" w:customStyle="1" w:styleId="70">
    <w:name w:val="Заголовок 7 Знак"/>
    <w:link w:val="7"/>
    <w:locked/>
    <w:rsid w:val="00BC50A3"/>
    <w:rPr>
      <w:rFonts w:ascii="Arial" w:hAnsi="Arial"/>
      <w:sz w:val="24"/>
      <w:lang w:bidi="ar-SA"/>
    </w:rPr>
  </w:style>
  <w:style w:type="character" w:customStyle="1" w:styleId="80">
    <w:name w:val="Заголовок 8 Знак"/>
    <w:link w:val="8"/>
    <w:locked/>
    <w:rsid w:val="00BC50A3"/>
    <w:rPr>
      <w:i/>
      <w:iCs/>
      <w:sz w:val="24"/>
      <w:szCs w:val="24"/>
      <w:lang w:bidi="ar-SA"/>
    </w:rPr>
  </w:style>
  <w:style w:type="character" w:customStyle="1" w:styleId="90">
    <w:name w:val="Заголовок 9 Знак"/>
    <w:link w:val="9"/>
    <w:locked/>
    <w:rsid w:val="00BC50A3"/>
    <w:rPr>
      <w:sz w:val="24"/>
      <w:lang w:bidi="ar-SA"/>
    </w:rPr>
  </w:style>
  <w:style w:type="paragraph" w:customStyle="1" w:styleId="a3">
    <w:name w:val="Знак"/>
    <w:basedOn w:val="a"/>
    <w:rsid w:val="00EA2568"/>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Nonformat">
    <w:name w:val="ConsPlusNonformat"/>
    <w:rsid w:val="00242146"/>
    <w:pPr>
      <w:widowControl w:val="0"/>
      <w:autoSpaceDE w:val="0"/>
      <w:autoSpaceDN w:val="0"/>
      <w:adjustRightInd w:val="0"/>
    </w:pPr>
    <w:rPr>
      <w:rFonts w:ascii="Courier New" w:hAnsi="Courier New" w:cs="Courier New"/>
    </w:rPr>
  </w:style>
  <w:style w:type="paragraph" w:customStyle="1" w:styleId="ConsPlusTitle">
    <w:name w:val="ConsPlusTitle"/>
    <w:rsid w:val="00242146"/>
    <w:pPr>
      <w:widowControl w:val="0"/>
      <w:autoSpaceDE w:val="0"/>
      <w:autoSpaceDN w:val="0"/>
      <w:adjustRightInd w:val="0"/>
    </w:pPr>
    <w:rPr>
      <w:b/>
      <w:bCs/>
      <w:sz w:val="24"/>
      <w:szCs w:val="24"/>
    </w:rPr>
  </w:style>
  <w:style w:type="paragraph" w:customStyle="1" w:styleId="ConsPlusCell">
    <w:name w:val="ConsPlusCell"/>
    <w:rsid w:val="00242146"/>
    <w:pPr>
      <w:widowControl w:val="0"/>
      <w:autoSpaceDE w:val="0"/>
      <w:autoSpaceDN w:val="0"/>
      <w:adjustRightInd w:val="0"/>
    </w:pPr>
    <w:rPr>
      <w:rFonts w:ascii="Arial" w:hAnsi="Arial" w:cs="Arial"/>
    </w:rPr>
  </w:style>
  <w:style w:type="table" w:styleId="a4">
    <w:name w:val="Table Grid"/>
    <w:aliases w:val="ЭЭГ - Сетка таблицы"/>
    <w:basedOn w:val="a1"/>
    <w:rsid w:val="00242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2 Знак Знак Знак Знак Знак Знак Знак Знак Знак Знак Знак Знак"/>
    <w:basedOn w:val="a"/>
    <w:rsid w:val="00A201D9"/>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1">
    <w:name w:val="Знак Знак Знак1 Знак Знак Знак Знак"/>
    <w:basedOn w:val="a"/>
    <w:rsid w:val="00927622"/>
    <w:pPr>
      <w:widowControl w:val="0"/>
      <w:tabs>
        <w:tab w:val="num" w:pos="360"/>
      </w:tabs>
      <w:adjustRightInd w:val="0"/>
      <w:spacing w:after="160" w:line="240" w:lineRule="exact"/>
      <w:jc w:val="center"/>
    </w:pPr>
    <w:rPr>
      <w:b/>
      <w:i/>
      <w:sz w:val="28"/>
      <w:szCs w:val="20"/>
      <w:lang w:val="en-GB" w:eastAsia="en-US"/>
    </w:rPr>
  </w:style>
  <w:style w:type="paragraph" w:styleId="a5">
    <w:name w:val="Plain Text"/>
    <w:basedOn w:val="a"/>
    <w:link w:val="12"/>
    <w:rsid w:val="00254E2C"/>
    <w:rPr>
      <w:rFonts w:ascii="Courier New" w:hAnsi="Courier New"/>
      <w:sz w:val="20"/>
      <w:szCs w:val="20"/>
    </w:rPr>
  </w:style>
  <w:style w:type="character" w:customStyle="1" w:styleId="12">
    <w:name w:val="Текст Знак1"/>
    <w:link w:val="a5"/>
    <w:locked/>
    <w:rsid w:val="00BC50A3"/>
    <w:rPr>
      <w:rFonts w:ascii="Courier New" w:hAnsi="Courier New"/>
      <w:lang w:val="ru-RU" w:eastAsia="ru-RU" w:bidi="ar-SA"/>
    </w:rPr>
  </w:style>
  <w:style w:type="paragraph" w:customStyle="1" w:styleId="western">
    <w:name w:val="western"/>
    <w:basedOn w:val="a"/>
    <w:rsid w:val="00A24390"/>
    <w:pPr>
      <w:spacing w:before="100" w:beforeAutospacing="1" w:after="100" w:afterAutospacing="1"/>
    </w:pPr>
  </w:style>
  <w:style w:type="character" w:customStyle="1" w:styleId="apple-converted-space">
    <w:name w:val="apple-converted-space"/>
    <w:basedOn w:val="a0"/>
    <w:rsid w:val="00A24390"/>
  </w:style>
  <w:style w:type="character" w:styleId="a6">
    <w:name w:val="Hyperlink"/>
    <w:basedOn w:val="a0"/>
    <w:rsid w:val="00A24390"/>
    <w:rPr>
      <w:color w:val="0000FF"/>
      <w:u w:val="single"/>
    </w:rPr>
  </w:style>
  <w:style w:type="paragraph" w:styleId="a7">
    <w:name w:val="Normal (Web)"/>
    <w:basedOn w:val="a"/>
    <w:rsid w:val="003338CB"/>
    <w:pPr>
      <w:spacing w:before="100" w:beforeAutospacing="1" w:after="100" w:afterAutospacing="1"/>
    </w:pPr>
  </w:style>
  <w:style w:type="paragraph" w:styleId="a8">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9"/>
    <w:rsid w:val="001936F0"/>
    <w:pPr>
      <w:jc w:val="center"/>
    </w:pPr>
    <w:rPr>
      <w:sz w:val="28"/>
      <w:szCs w:val="20"/>
    </w:rPr>
  </w:style>
  <w:style w:type="character" w:customStyle="1" w:styleId="a9">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link w:val="a8"/>
    <w:locked/>
    <w:rsid w:val="00BC50A3"/>
    <w:rPr>
      <w:sz w:val="28"/>
      <w:lang w:val="ru-RU" w:eastAsia="ru-RU" w:bidi="ar-SA"/>
    </w:rPr>
  </w:style>
  <w:style w:type="paragraph" w:styleId="31">
    <w:name w:val="Body Text Indent 3"/>
    <w:basedOn w:val="a"/>
    <w:link w:val="32"/>
    <w:rsid w:val="001936F0"/>
    <w:pPr>
      <w:spacing w:after="120"/>
      <w:ind w:left="283"/>
    </w:pPr>
    <w:rPr>
      <w:sz w:val="16"/>
      <w:szCs w:val="16"/>
    </w:rPr>
  </w:style>
  <w:style w:type="character" w:customStyle="1" w:styleId="32">
    <w:name w:val="Основной текст с отступом 3 Знак"/>
    <w:link w:val="31"/>
    <w:locked/>
    <w:rsid w:val="00BC50A3"/>
    <w:rPr>
      <w:sz w:val="16"/>
      <w:szCs w:val="16"/>
      <w:lang w:val="ru-RU" w:eastAsia="ru-RU" w:bidi="ar-SA"/>
    </w:rPr>
  </w:style>
  <w:style w:type="paragraph" w:customStyle="1" w:styleId="p2">
    <w:name w:val="p2"/>
    <w:basedOn w:val="a"/>
    <w:rsid w:val="00D71D6B"/>
    <w:pPr>
      <w:spacing w:before="100" w:beforeAutospacing="1" w:after="100" w:afterAutospacing="1"/>
    </w:pPr>
  </w:style>
  <w:style w:type="paragraph" w:customStyle="1" w:styleId="p3">
    <w:name w:val="p3"/>
    <w:basedOn w:val="a"/>
    <w:rsid w:val="00D71D6B"/>
    <w:pPr>
      <w:spacing w:before="100" w:beforeAutospacing="1" w:after="100" w:afterAutospacing="1"/>
    </w:pPr>
  </w:style>
  <w:style w:type="paragraph" w:customStyle="1" w:styleId="p4">
    <w:name w:val="p4"/>
    <w:basedOn w:val="a"/>
    <w:rsid w:val="00D71D6B"/>
    <w:pPr>
      <w:spacing w:before="100" w:beforeAutospacing="1" w:after="100" w:afterAutospacing="1"/>
    </w:pPr>
  </w:style>
  <w:style w:type="character" w:customStyle="1" w:styleId="s1">
    <w:name w:val="s1"/>
    <w:basedOn w:val="a0"/>
    <w:rsid w:val="00D71D6B"/>
  </w:style>
  <w:style w:type="paragraph" w:customStyle="1" w:styleId="p6">
    <w:name w:val="p6"/>
    <w:basedOn w:val="a"/>
    <w:rsid w:val="00D71D6B"/>
    <w:pPr>
      <w:spacing w:before="100" w:beforeAutospacing="1" w:after="100" w:afterAutospacing="1"/>
    </w:pPr>
  </w:style>
  <w:style w:type="paragraph" w:customStyle="1" w:styleId="p9">
    <w:name w:val="p9"/>
    <w:basedOn w:val="a"/>
    <w:rsid w:val="00D71D6B"/>
    <w:pPr>
      <w:spacing w:before="100" w:beforeAutospacing="1" w:after="100" w:afterAutospacing="1"/>
    </w:pPr>
  </w:style>
  <w:style w:type="paragraph" w:customStyle="1" w:styleId="p11">
    <w:name w:val="p11"/>
    <w:basedOn w:val="a"/>
    <w:rsid w:val="00D71D6B"/>
    <w:pPr>
      <w:spacing w:before="100" w:beforeAutospacing="1" w:after="100" w:afterAutospacing="1"/>
    </w:pPr>
  </w:style>
  <w:style w:type="character" w:customStyle="1" w:styleId="s2">
    <w:name w:val="s2"/>
    <w:basedOn w:val="a0"/>
    <w:rsid w:val="00D71D6B"/>
  </w:style>
  <w:style w:type="paragraph" w:customStyle="1" w:styleId="p12">
    <w:name w:val="p12"/>
    <w:basedOn w:val="a"/>
    <w:rsid w:val="00D71D6B"/>
    <w:pPr>
      <w:spacing w:before="100" w:beforeAutospacing="1" w:after="100" w:afterAutospacing="1"/>
    </w:pPr>
  </w:style>
  <w:style w:type="paragraph" w:customStyle="1" w:styleId="p13">
    <w:name w:val="p13"/>
    <w:basedOn w:val="a"/>
    <w:rsid w:val="00D71D6B"/>
    <w:pPr>
      <w:spacing w:before="100" w:beforeAutospacing="1" w:after="100" w:afterAutospacing="1"/>
    </w:pPr>
  </w:style>
  <w:style w:type="paragraph" w:customStyle="1" w:styleId="p1">
    <w:name w:val="p1"/>
    <w:basedOn w:val="a"/>
    <w:rsid w:val="00D71D6B"/>
    <w:pPr>
      <w:spacing w:before="100" w:beforeAutospacing="1" w:after="100" w:afterAutospacing="1"/>
    </w:pPr>
  </w:style>
  <w:style w:type="paragraph" w:customStyle="1" w:styleId="p5">
    <w:name w:val="p5"/>
    <w:basedOn w:val="a"/>
    <w:rsid w:val="00D71D6B"/>
    <w:pPr>
      <w:spacing w:before="100" w:beforeAutospacing="1" w:after="100" w:afterAutospacing="1"/>
    </w:pPr>
  </w:style>
  <w:style w:type="paragraph" w:customStyle="1" w:styleId="p7">
    <w:name w:val="p7"/>
    <w:basedOn w:val="a"/>
    <w:rsid w:val="00924EC4"/>
    <w:pPr>
      <w:spacing w:before="100" w:beforeAutospacing="1" w:after="100" w:afterAutospacing="1"/>
    </w:pPr>
  </w:style>
  <w:style w:type="paragraph" w:customStyle="1" w:styleId="p8">
    <w:name w:val="p8"/>
    <w:basedOn w:val="a"/>
    <w:rsid w:val="00924EC4"/>
    <w:pPr>
      <w:spacing w:before="100" w:beforeAutospacing="1" w:after="100" w:afterAutospacing="1"/>
    </w:pPr>
  </w:style>
  <w:style w:type="character" w:customStyle="1" w:styleId="s3">
    <w:name w:val="s3"/>
    <w:basedOn w:val="a0"/>
    <w:rsid w:val="00924EC4"/>
  </w:style>
  <w:style w:type="character" w:customStyle="1" w:styleId="s4">
    <w:name w:val="s4"/>
    <w:basedOn w:val="a0"/>
    <w:rsid w:val="00924EC4"/>
  </w:style>
  <w:style w:type="paragraph" w:customStyle="1" w:styleId="p10">
    <w:name w:val="p10"/>
    <w:basedOn w:val="a"/>
    <w:rsid w:val="00924EC4"/>
    <w:pPr>
      <w:spacing w:before="100" w:beforeAutospacing="1" w:after="100" w:afterAutospacing="1"/>
    </w:pPr>
  </w:style>
  <w:style w:type="character" w:customStyle="1" w:styleId="s6">
    <w:name w:val="s6"/>
    <w:basedOn w:val="a0"/>
    <w:rsid w:val="00924EC4"/>
  </w:style>
  <w:style w:type="character" w:customStyle="1" w:styleId="s7">
    <w:name w:val="s7"/>
    <w:basedOn w:val="a0"/>
    <w:rsid w:val="00924EC4"/>
  </w:style>
  <w:style w:type="paragraph" w:customStyle="1" w:styleId="p14">
    <w:name w:val="p14"/>
    <w:basedOn w:val="a"/>
    <w:rsid w:val="00924EC4"/>
    <w:pPr>
      <w:spacing w:before="100" w:beforeAutospacing="1" w:after="100" w:afterAutospacing="1"/>
    </w:pPr>
  </w:style>
  <w:style w:type="character" w:customStyle="1" w:styleId="s8">
    <w:name w:val="s8"/>
    <w:basedOn w:val="a0"/>
    <w:rsid w:val="00924EC4"/>
  </w:style>
  <w:style w:type="paragraph" w:customStyle="1" w:styleId="p15">
    <w:name w:val="p15"/>
    <w:basedOn w:val="a"/>
    <w:rsid w:val="00924EC4"/>
    <w:pPr>
      <w:spacing w:before="100" w:beforeAutospacing="1" w:after="100" w:afterAutospacing="1"/>
    </w:pPr>
  </w:style>
  <w:style w:type="paragraph" w:customStyle="1" w:styleId="p16">
    <w:name w:val="p16"/>
    <w:basedOn w:val="a"/>
    <w:rsid w:val="00924EC4"/>
    <w:pPr>
      <w:spacing w:before="100" w:beforeAutospacing="1" w:after="100" w:afterAutospacing="1"/>
    </w:pPr>
  </w:style>
  <w:style w:type="paragraph" w:customStyle="1" w:styleId="ConsPlusNormal">
    <w:name w:val="ConsPlusNormal"/>
    <w:link w:val="ConsPlusNormal0"/>
    <w:rsid w:val="00FE71F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4174A"/>
    <w:rPr>
      <w:rFonts w:ascii="Arial" w:hAnsi="Arial" w:cs="Arial"/>
      <w:lang w:val="ru-RU" w:eastAsia="ru-RU" w:bidi="ar-SA"/>
    </w:rPr>
  </w:style>
  <w:style w:type="paragraph" w:customStyle="1" w:styleId="p18">
    <w:name w:val="p18"/>
    <w:basedOn w:val="a"/>
    <w:rsid w:val="004E57A3"/>
    <w:pPr>
      <w:spacing w:before="100" w:beforeAutospacing="1" w:after="100" w:afterAutospacing="1"/>
    </w:pPr>
  </w:style>
  <w:style w:type="paragraph" w:customStyle="1" w:styleId="p20">
    <w:name w:val="p20"/>
    <w:basedOn w:val="a"/>
    <w:rsid w:val="004E57A3"/>
    <w:pPr>
      <w:spacing w:before="100" w:beforeAutospacing="1" w:after="100" w:afterAutospacing="1"/>
    </w:pPr>
  </w:style>
  <w:style w:type="character" w:customStyle="1" w:styleId="s5">
    <w:name w:val="s5"/>
    <w:basedOn w:val="a0"/>
    <w:rsid w:val="00E977E6"/>
  </w:style>
  <w:style w:type="paragraph" w:customStyle="1" w:styleId="p17">
    <w:name w:val="p17"/>
    <w:basedOn w:val="a"/>
    <w:rsid w:val="006E612E"/>
    <w:pPr>
      <w:spacing w:before="100" w:beforeAutospacing="1" w:after="100" w:afterAutospacing="1"/>
    </w:pPr>
  </w:style>
  <w:style w:type="paragraph" w:customStyle="1" w:styleId="p19">
    <w:name w:val="p19"/>
    <w:basedOn w:val="a"/>
    <w:rsid w:val="006E612E"/>
    <w:pPr>
      <w:spacing w:before="100" w:beforeAutospacing="1" w:after="100" w:afterAutospacing="1"/>
    </w:pPr>
  </w:style>
  <w:style w:type="paragraph" w:customStyle="1" w:styleId="p21">
    <w:name w:val="p21"/>
    <w:basedOn w:val="a"/>
    <w:rsid w:val="006E612E"/>
    <w:pPr>
      <w:spacing w:before="100" w:beforeAutospacing="1" w:after="100" w:afterAutospacing="1"/>
    </w:pPr>
  </w:style>
  <w:style w:type="paragraph" w:customStyle="1" w:styleId="p22">
    <w:name w:val="p22"/>
    <w:basedOn w:val="a"/>
    <w:rsid w:val="006E612E"/>
    <w:pPr>
      <w:spacing w:before="100" w:beforeAutospacing="1" w:after="100" w:afterAutospacing="1"/>
    </w:pPr>
  </w:style>
  <w:style w:type="paragraph" w:styleId="aa">
    <w:name w:val="Balloon Text"/>
    <w:basedOn w:val="a"/>
    <w:link w:val="ab"/>
    <w:rsid w:val="00991C25"/>
    <w:rPr>
      <w:rFonts w:ascii="Tahoma" w:hAnsi="Tahoma" w:cs="Tahoma"/>
      <w:sz w:val="16"/>
      <w:szCs w:val="16"/>
    </w:rPr>
  </w:style>
  <w:style w:type="character" w:customStyle="1" w:styleId="ab">
    <w:name w:val="Текст выноски Знак"/>
    <w:link w:val="aa"/>
    <w:locked/>
    <w:rsid w:val="00BC50A3"/>
    <w:rPr>
      <w:rFonts w:ascii="Tahoma" w:hAnsi="Tahoma" w:cs="Tahoma"/>
      <w:sz w:val="16"/>
      <w:szCs w:val="16"/>
      <w:lang w:val="ru-RU" w:eastAsia="ru-RU" w:bidi="ar-SA"/>
    </w:rPr>
  </w:style>
  <w:style w:type="paragraph" w:styleId="22">
    <w:name w:val="Body Text 2"/>
    <w:basedOn w:val="a"/>
    <w:link w:val="23"/>
    <w:rsid w:val="005B4AE4"/>
    <w:pPr>
      <w:spacing w:after="120" w:line="480" w:lineRule="auto"/>
    </w:pPr>
  </w:style>
  <w:style w:type="character" w:customStyle="1" w:styleId="23">
    <w:name w:val="Основной текст 2 Знак"/>
    <w:link w:val="22"/>
    <w:locked/>
    <w:rsid w:val="00BC50A3"/>
    <w:rPr>
      <w:sz w:val="24"/>
      <w:szCs w:val="24"/>
      <w:lang w:val="ru-RU" w:eastAsia="ru-RU" w:bidi="ar-SA"/>
    </w:rPr>
  </w:style>
  <w:style w:type="paragraph" w:styleId="ac">
    <w:name w:val="Title"/>
    <w:basedOn w:val="a"/>
    <w:link w:val="ad"/>
    <w:qFormat/>
    <w:rsid w:val="005B4AE4"/>
    <w:pPr>
      <w:jc w:val="center"/>
    </w:pPr>
    <w:rPr>
      <w:b/>
      <w:bCs/>
    </w:rPr>
  </w:style>
  <w:style w:type="character" w:customStyle="1" w:styleId="ad">
    <w:name w:val="Название Знак"/>
    <w:link w:val="ac"/>
    <w:locked/>
    <w:rsid w:val="00BC50A3"/>
    <w:rPr>
      <w:b/>
      <w:bCs/>
      <w:sz w:val="24"/>
      <w:szCs w:val="24"/>
      <w:lang w:val="ru-RU" w:eastAsia="ru-RU" w:bidi="ar-SA"/>
    </w:rPr>
  </w:style>
  <w:style w:type="paragraph" w:customStyle="1" w:styleId="p23">
    <w:name w:val="p23"/>
    <w:basedOn w:val="a"/>
    <w:rsid w:val="002550D7"/>
    <w:pPr>
      <w:spacing w:before="100" w:beforeAutospacing="1" w:after="100" w:afterAutospacing="1"/>
    </w:pPr>
  </w:style>
  <w:style w:type="paragraph" w:customStyle="1" w:styleId="p24">
    <w:name w:val="p24"/>
    <w:basedOn w:val="a"/>
    <w:rsid w:val="002550D7"/>
    <w:pPr>
      <w:spacing w:before="100" w:beforeAutospacing="1" w:after="100" w:afterAutospacing="1"/>
    </w:pPr>
  </w:style>
  <w:style w:type="paragraph" w:customStyle="1" w:styleId="p25">
    <w:name w:val="p25"/>
    <w:basedOn w:val="a"/>
    <w:rsid w:val="002550D7"/>
    <w:pPr>
      <w:spacing w:before="100" w:beforeAutospacing="1" w:after="100" w:afterAutospacing="1"/>
    </w:pPr>
  </w:style>
  <w:style w:type="paragraph" w:customStyle="1" w:styleId="p27">
    <w:name w:val="p27"/>
    <w:basedOn w:val="a"/>
    <w:rsid w:val="002550D7"/>
    <w:pPr>
      <w:spacing w:before="100" w:beforeAutospacing="1" w:after="100" w:afterAutospacing="1"/>
    </w:pPr>
  </w:style>
  <w:style w:type="paragraph" w:customStyle="1" w:styleId="p28">
    <w:name w:val="p28"/>
    <w:basedOn w:val="a"/>
    <w:rsid w:val="002550D7"/>
    <w:pPr>
      <w:spacing w:before="100" w:beforeAutospacing="1" w:after="100" w:afterAutospacing="1"/>
    </w:pPr>
  </w:style>
  <w:style w:type="paragraph" w:customStyle="1" w:styleId="p29">
    <w:name w:val="p29"/>
    <w:basedOn w:val="a"/>
    <w:rsid w:val="002550D7"/>
    <w:pPr>
      <w:spacing w:before="100" w:beforeAutospacing="1" w:after="100" w:afterAutospacing="1"/>
    </w:pPr>
  </w:style>
  <w:style w:type="paragraph" w:customStyle="1" w:styleId="p30">
    <w:name w:val="p30"/>
    <w:basedOn w:val="a"/>
    <w:rsid w:val="002550D7"/>
    <w:pPr>
      <w:spacing w:before="100" w:beforeAutospacing="1" w:after="100" w:afterAutospacing="1"/>
    </w:pPr>
  </w:style>
  <w:style w:type="paragraph" w:customStyle="1" w:styleId="p31">
    <w:name w:val="p31"/>
    <w:basedOn w:val="a"/>
    <w:rsid w:val="002550D7"/>
    <w:pPr>
      <w:spacing w:before="100" w:beforeAutospacing="1" w:after="100" w:afterAutospacing="1"/>
    </w:pPr>
  </w:style>
  <w:style w:type="paragraph" w:customStyle="1" w:styleId="p32">
    <w:name w:val="p32"/>
    <w:basedOn w:val="a"/>
    <w:rsid w:val="002550D7"/>
    <w:pPr>
      <w:spacing w:before="100" w:beforeAutospacing="1" w:after="100" w:afterAutospacing="1"/>
    </w:pPr>
  </w:style>
  <w:style w:type="character" w:customStyle="1" w:styleId="s9">
    <w:name w:val="s9"/>
    <w:basedOn w:val="a0"/>
    <w:rsid w:val="009D709B"/>
  </w:style>
  <w:style w:type="character" w:customStyle="1" w:styleId="s10">
    <w:name w:val="s10"/>
    <w:basedOn w:val="a0"/>
    <w:rsid w:val="009D709B"/>
  </w:style>
  <w:style w:type="character" w:customStyle="1" w:styleId="s11">
    <w:name w:val="s11"/>
    <w:basedOn w:val="a0"/>
    <w:rsid w:val="009D709B"/>
  </w:style>
  <w:style w:type="character" w:customStyle="1" w:styleId="s13">
    <w:name w:val="s13"/>
    <w:basedOn w:val="a0"/>
    <w:rsid w:val="009D709B"/>
  </w:style>
  <w:style w:type="character" w:customStyle="1" w:styleId="s14">
    <w:name w:val="s14"/>
    <w:basedOn w:val="a0"/>
    <w:rsid w:val="009D709B"/>
  </w:style>
  <w:style w:type="paragraph" w:styleId="ae">
    <w:name w:val="List"/>
    <w:basedOn w:val="a8"/>
    <w:rsid w:val="007B386B"/>
    <w:pPr>
      <w:widowControl w:val="0"/>
      <w:autoSpaceDE w:val="0"/>
      <w:autoSpaceDN w:val="0"/>
      <w:adjustRightInd w:val="0"/>
      <w:jc w:val="left"/>
    </w:pPr>
    <w:rPr>
      <w:rFonts w:ascii="Arial" w:hAnsi="Arial" w:cs="Arial"/>
      <w:b/>
      <w:bCs/>
      <w:sz w:val="22"/>
      <w:szCs w:val="22"/>
    </w:rPr>
  </w:style>
  <w:style w:type="paragraph" w:customStyle="1" w:styleId="3f3f3f3f3f3f3f3f3f3f3f3f3f3f3f3f3f3f1">
    <w:name w:val="з3f3fа3f3fг3f3fо3f3fл3f3fо3f3fв3f3fо3f3fк3f3f 1"/>
    <w:basedOn w:val="a"/>
    <w:next w:val="a"/>
    <w:rsid w:val="007B386B"/>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7B386B"/>
    <w:pPr>
      <w:keepNext/>
      <w:widowControl w:val="0"/>
      <w:autoSpaceDE w:val="0"/>
      <w:autoSpaceDN w:val="0"/>
      <w:adjustRightInd w:val="0"/>
      <w:jc w:val="center"/>
    </w:pPr>
    <w:rPr>
      <w:b/>
      <w:bCs/>
      <w:sz w:val="22"/>
      <w:szCs w:val="22"/>
    </w:rPr>
  </w:style>
  <w:style w:type="character" w:styleId="af">
    <w:name w:val="FollowedHyperlink"/>
    <w:rsid w:val="00BC50A3"/>
    <w:rPr>
      <w:color w:val="800080"/>
      <w:u w:val="single"/>
    </w:rPr>
  </w:style>
  <w:style w:type="character" w:customStyle="1" w:styleId="HTML">
    <w:name w:val="Стандартный HTML Знак"/>
    <w:link w:val="HTML0"/>
    <w:locked/>
    <w:rsid w:val="00BC50A3"/>
    <w:rPr>
      <w:rFonts w:ascii="Courier New" w:hAnsi="Courier New" w:cs="Courier New"/>
      <w:lang w:bidi="ar-SA"/>
    </w:rPr>
  </w:style>
  <w:style w:type="paragraph" w:styleId="HTML0">
    <w:name w:val="HTML Preformatted"/>
    <w:basedOn w:val="a"/>
    <w:link w:val="HTML"/>
    <w:rsid w:val="00BC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ink w:val="af0"/>
    <w:locked/>
    <w:rsid w:val="00BC50A3"/>
    <w:rPr>
      <w:lang w:bidi="ar-SA"/>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13"/>
    <w:rsid w:val="00BC50A3"/>
    <w:pPr>
      <w:widowControl w:val="0"/>
      <w:spacing w:before="60" w:line="300" w:lineRule="auto"/>
      <w:ind w:firstLine="1140"/>
      <w:jc w:val="both"/>
    </w:pPr>
    <w:rPr>
      <w:sz w:val="20"/>
      <w:szCs w:val="20"/>
    </w:rPr>
  </w:style>
  <w:style w:type="character" w:customStyle="1" w:styleId="14">
    <w:name w:val="Текст примечания Знак1"/>
    <w:link w:val="af1"/>
    <w:locked/>
    <w:rsid w:val="00BC50A3"/>
    <w:rPr>
      <w:lang w:bidi="ar-SA"/>
    </w:rPr>
  </w:style>
  <w:style w:type="paragraph" w:styleId="af1">
    <w:name w:val="annotation text"/>
    <w:basedOn w:val="a"/>
    <w:link w:val="14"/>
    <w:rsid w:val="00BC50A3"/>
    <w:pPr>
      <w:widowControl w:val="0"/>
    </w:pPr>
    <w:rPr>
      <w:sz w:val="20"/>
      <w:szCs w:val="20"/>
    </w:rPr>
  </w:style>
  <w:style w:type="character" w:customStyle="1" w:styleId="af2">
    <w:name w:val="Верхний колонтитул Знак"/>
    <w:aliases w:val="!Заголовок документа Знак"/>
    <w:link w:val="af3"/>
    <w:locked/>
    <w:rsid w:val="00BC50A3"/>
    <w:rPr>
      <w:sz w:val="24"/>
      <w:szCs w:val="24"/>
      <w:lang w:bidi="ar-SA"/>
    </w:rPr>
  </w:style>
  <w:style w:type="paragraph" w:styleId="af3">
    <w:name w:val="header"/>
    <w:aliases w:val="!Заголовок документа"/>
    <w:basedOn w:val="a"/>
    <w:link w:val="af2"/>
    <w:rsid w:val="00BC50A3"/>
    <w:pPr>
      <w:tabs>
        <w:tab w:val="center" w:pos="4677"/>
        <w:tab w:val="right" w:pos="9355"/>
      </w:tabs>
    </w:pPr>
  </w:style>
  <w:style w:type="character" w:customStyle="1" w:styleId="af4">
    <w:name w:val="Нижний колонтитул Знак"/>
    <w:link w:val="af5"/>
    <w:locked/>
    <w:rsid w:val="00BC50A3"/>
    <w:rPr>
      <w:rFonts w:ascii="Times New Roman CYR" w:hAnsi="Times New Roman CYR" w:cs="Times New Roman CYR"/>
      <w:sz w:val="28"/>
      <w:lang w:bidi="ar-SA"/>
    </w:rPr>
  </w:style>
  <w:style w:type="paragraph" w:styleId="af5">
    <w:name w:val="footer"/>
    <w:basedOn w:val="a"/>
    <w:link w:val="af4"/>
    <w:rsid w:val="00BC50A3"/>
    <w:pPr>
      <w:tabs>
        <w:tab w:val="center" w:pos="4153"/>
        <w:tab w:val="right" w:pos="8306"/>
      </w:tabs>
      <w:spacing w:line="360" w:lineRule="atLeast"/>
      <w:jc w:val="both"/>
    </w:pPr>
    <w:rPr>
      <w:rFonts w:ascii="Times New Roman CYR" w:hAnsi="Times New Roman CYR" w:cs="Times New Roman CYR"/>
      <w:sz w:val="28"/>
      <w:szCs w:val="20"/>
    </w:rPr>
  </w:style>
  <w:style w:type="paragraph" w:styleId="af6">
    <w:name w:val="caption"/>
    <w:basedOn w:val="a"/>
    <w:next w:val="a"/>
    <w:qFormat/>
    <w:rsid w:val="00BC50A3"/>
    <w:pPr>
      <w:jc w:val="center"/>
    </w:pPr>
    <w:rPr>
      <w:b/>
      <w:sz w:val="40"/>
      <w:szCs w:val="20"/>
    </w:rPr>
  </w:style>
  <w:style w:type="character" w:customStyle="1" w:styleId="15">
    <w:name w:val="Текст концевой сноски Знак1"/>
    <w:link w:val="af7"/>
    <w:locked/>
    <w:rsid w:val="00BC50A3"/>
    <w:rPr>
      <w:lang w:bidi="ar-SA"/>
    </w:rPr>
  </w:style>
  <w:style w:type="paragraph" w:styleId="af7">
    <w:name w:val="endnote text"/>
    <w:basedOn w:val="a"/>
    <w:link w:val="15"/>
    <w:rsid w:val="00BC50A3"/>
    <w:pPr>
      <w:widowControl w:val="0"/>
    </w:pPr>
    <w:rPr>
      <w:sz w:val="20"/>
      <w:szCs w:val="20"/>
    </w:rPr>
  </w:style>
  <w:style w:type="character" w:customStyle="1" w:styleId="af8">
    <w:name w:val="Подпись Знак"/>
    <w:link w:val="af9"/>
    <w:locked/>
    <w:rsid w:val="00BC50A3"/>
    <w:rPr>
      <w:sz w:val="24"/>
      <w:lang w:bidi="ar-SA"/>
    </w:rPr>
  </w:style>
  <w:style w:type="paragraph" w:styleId="af9">
    <w:name w:val="Signature"/>
    <w:basedOn w:val="a"/>
    <w:next w:val="a"/>
    <w:link w:val="af8"/>
    <w:rsid w:val="00BC50A3"/>
    <w:pPr>
      <w:tabs>
        <w:tab w:val="left" w:pos="6237"/>
      </w:tabs>
      <w:spacing w:before="600"/>
      <w:ind w:left="1276"/>
    </w:pPr>
    <w:rPr>
      <w:szCs w:val="20"/>
    </w:rPr>
  </w:style>
  <w:style w:type="character" w:customStyle="1" w:styleId="afa">
    <w:name w:val="Основной текст с отступом Знак"/>
    <w:aliases w:val="Нумерованный список !! Знак1,Основной текст 1 Знак1,Надин стиль Знак1"/>
    <w:link w:val="afb"/>
    <w:locked/>
    <w:rsid w:val="00BC50A3"/>
    <w:rPr>
      <w:sz w:val="28"/>
      <w:lang w:bidi="ar-SA"/>
    </w:rPr>
  </w:style>
  <w:style w:type="paragraph" w:styleId="afb">
    <w:name w:val="Body Text Indent"/>
    <w:aliases w:val="Нумерованный список !!,Основной текст 1,Надин стиль"/>
    <w:basedOn w:val="a"/>
    <w:link w:val="afa"/>
    <w:rsid w:val="00BC50A3"/>
    <w:pPr>
      <w:spacing w:line="360" w:lineRule="atLeast"/>
      <w:ind w:firstLine="709"/>
      <w:jc w:val="both"/>
    </w:pPr>
    <w:rPr>
      <w:sz w:val="28"/>
      <w:szCs w:val="20"/>
    </w:rPr>
  </w:style>
  <w:style w:type="character" w:customStyle="1" w:styleId="33">
    <w:name w:val="Основной текст 3 Знак"/>
    <w:link w:val="34"/>
    <w:locked/>
    <w:rsid w:val="00BC50A3"/>
    <w:rPr>
      <w:b/>
      <w:sz w:val="28"/>
      <w:lang w:bidi="ar-SA"/>
    </w:rPr>
  </w:style>
  <w:style w:type="paragraph" w:styleId="34">
    <w:name w:val="Body Text 3"/>
    <w:basedOn w:val="a"/>
    <w:link w:val="33"/>
    <w:rsid w:val="00BC50A3"/>
    <w:pPr>
      <w:jc w:val="center"/>
    </w:pPr>
    <w:rPr>
      <w:b/>
      <w:sz w:val="28"/>
      <w:szCs w:val="20"/>
    </w:rPr>
  </w:style>
  <w:style w:type="character" w:customStyle="1" w:styleId="24">
    <w:name w:val="Основной текст с отступом 2 Знак"/>
    <w:link w:val="25"/>
    <w:locked/>
    <w:rsid w:val="00BC50A3"/>
    <w:rPr>
      <w:b/>
      <w:sz w:val="28"/>
      <w:lang w:bidi="ar-SA"/>
    </w:rPr>
  </w:style>
  <w:style w:type="paragraph" w:styleId="25">
    <w:name w:val="Body Text Indent 2"/>
    <w:basedOn w:val="a"/>
    <w:link w:val="24"/>
    <w:rsid w:val="00BC50A3"/>
    <w:pPr>
      <w:spacing w:line="360" w:lineRule="atLeast"/>
      <w:ind w:firstLine="709"/>
      <w:jc w:val="both"/>
    </w:pPr>
    <w:rPr>
      <w:b/>
      <w:sz w:val="28"/>
      <w:szCs w:val="20"/>
    </w:rPr>
  </w:style>
  <w:style w:type="paragraph" w:styleId="afc">
    <w:name w:val="Block Text"/>
    <w:basedOn w:val="a"/>
    <w:rsid w:val="00BC50A3"/>
    <w:pPr>
      <w:ind w:left="5760" w:right="424"/>
    </w:pPr>
    <w:rPr>
      <w:sz w:val="28"/>
      <w:szCs w:val="20"/>
    </w:rPr>
  </w:style>
  <w:style w:type="character" w:customStyle="1" w:styleId="afd">
    <w:name w:val="Схема документа Знак"/>
    <w:link w:val="afe"/>
    <w:locked/>
    <w:rsid w:val="00BC50A3"/>
    <w:rPr>
      <w:rFonts w:ascii="Tahoma" w:hAnsi="Tahoma" w:cs="Tahoma"/>
      <w:shd w:val="clear" w:color="auto" w:fill="000080"/>
      <w:lang w:bidi="ar-SA"/>
    </w:rPr>
  </w:style>
  <w:style w:type="paragraph" w:styleId="afe">
    <w:name w:val="Document Map"/>
    <w:basedOn w:val="a"/>
    <w:link w:val="afd"/>
    <w:rsid w:val="00BC50A3"/>
    <w:pPr>
      <w:shd w:val="clear" w:color="auto" w:fill="000080"/>
    </w:pPr>
    <w:rPr>
      <w:rFonts w:ascii="Tahoma" w:hAnsi="Tahoma" w:cs="Tahoma"/>
      <w:sz w:val="20"/>
      <w:szCs w:val="20"/>
      <w:shd w:val="clear" w:color="auto" w:fill="000080"/>
    </w:rPr>
  </w:style>
  <w:style w:type="paragraph" w:customStyle="1" w:styleId="aff">
    <w:name w:val="Номер"/>
    <w:basedOn w:val="a"/>
    <w:rsid w:val="00BC50A3"/>
    <w:pPr>
      <w:spacing w:before="60" w:after="60"/>
      <w:jc w:val="center"/>
    </w:pPr>
    <w:rPr>
      <w:sz w:val="28"/>
      <w:szCs w:val="20"/>
    </w:rPr>
  </w:style>
  <w:style w:type="paragraph" w:customStyle="1" w:styleId="Char">
    <w:name w:val="Char"/>
    <w:basedOn w:val="a"/>
    <w:rsid w:val="00BC50A3"/>
    <w:pPr>
      <w:spacing w:after="160" w:line="240" w:lineRule="exact"/>
    </w:pPr>
    <w:rPr>
      <w:rFonts w:ascii="Arial" w:hAnsi="Arial" w:cs="Arial"/>
      <w:sz w:val="20"/>
      <w:szCs w:val="20"/>
      <w:lang w:val="fr-FR" w:eastAsia="en-US"/>
    </w:rPr>
  </w:style>
  <w:style w:type="paragraph" w:customStyle="1" w:styleId="xl24">
    <w:name w:val="xl24"/>
    <w:basedOn w:val="a"/>
    <w:rsid w:val="00BC50A3"/>
    <w:pPr>
      <w:spacing w:before="100" w:beforeAutospacing="1" w:after="100" w:afterAutospacing="1"/>
    </w:pPr>
  </w:style>
  <w:style w:type="paragraph" w:customStyle="1" w:styleId="xl25">
    <w:name w:val="xl25"/>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BC50A3"/>
    <w:pPr>
      <w:spacing w:before="100" w:beforeAutospacing="1" w:after="100" w:afterAutospacing="1"/>
    </w:pPr>
  </w:style>
  <w:style w:type="paragraph" w:customStyle="1" w:styleId="xl36">
    <w:name w:val="xl36"/>
    <w:basedOn w:val="a"/>
    <w:rsid w:val="00BC50A3"/>
    <w:pPr>
      <w:spacing w:before="100" w:beforeAutospacing="1" w:after="100" w:afterAutospacing="1"/>
    </w:pPr>
  </w:style>
  <w:style w:type="paragraph" w:customStyle="1" w:styleId="xl37">
    <w:name w:val="xl3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BC50A3"/>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BC50A3"/>
    <w:pPr>
      <w:spacing w:before="100" w:beforeAutospacing="1" w:after="100" w:afterAutospacing="1"/>
      <w:jc w:val="center"/>
    </w:pPr>
    <w:rPr>
      <w:b/>
      <w:bCs/>
      <w:sz w:val="18"/>
      <w:szCs w:val="18"/>
    </w:rPr>
  </w:style>
  <w:style w:type="paragraph" w:customStyle="1" w:styleId="aff0">
    <w:name w:val="Таблицы (моноширинный)"/>
    <w:basedOn w:val="a"/>
    <w:next w:val="a"/>
    <w:rsid w:val="00BC50A3"/>
    <w:pPr>
      <w:widowControl w:val="0"/>
      <w:autoSpaceDE w:val="0"/>
      <w:autoSpaceDN w:val="0"/>
      <w:adjustRightInd w:val="0"/>
      <w:jc w:val="both"/>
    </w:pPr>
    <w:rPr>
      <w:rFonts w:ascii="Courier New" w:hAnsi="Courier New" w:cs="Courier New"/>
      <w:sz w:val="20"/>
      <w:szCs w:val="20"/>
    </w:rPr>
  </w:style>
  <w:style w:type="paragraph" w:customStyle="1" w:styleId="16">
    <w:name w:val="Стиль1"/>
    <w:basedOn w:val="a"/>
    <w:rsid w:val="00BC50A3"/>
    <w:pPr>
      <w:tabs>
        <w:tab w:val="num" w:pos="927"/>
        <w:tab w:val="num" w:pos="993"/>
      </w:tabs>
      <w:autoSpaceDE w:val="0"/>
      <w:autoSpaceDN w:val="0"/>
      <w:adjustRightInd w:val="0"/>
      <w:spacing w:before="120"/>
      <w:ind w:firstLine="567"/>
      <w:jc w:val="both"/>
      <w:outlineLvl w:val="5"/>
    </w:pPr>
  </w:style>
  <w:style w:type="paragraph" w:customStyle="1" w:styleId="41">
    <w:name w:val="Стиль4"/>
    <w:basedOn w:val="a"/>
    <w:rsid w:val="00BC50A3"/>
    <w:pPr>
      <w:ind w:left="567" w:firstLine="284"/>
      <w:jc w:val="both"/>
    </w:pPr>
  </w:style>
  <w:style w:type="paragraph" w:customStyle="1" w:styleId="17">
    <w:name w:val="Заголовок1"/>
    <w:basedOn w:val="a"/>
    <w:next w:val="a8"/>
    <w:rsid w:val="00BC50A3"/>
    <w:pPr>
      <w:keepNext/>
      <w:widowControl w:val="0"/>
      <w:suppressAutoHyphens/>
      <w:spacing w:before="240" w:after="120"/>
    </w:pPr>
    <w:rPr>
      <w:rFonts w:ascii="Arial" w:eastAsia="MS Mincho" w:hAnsi="Arial" w:cs="Tahoma"/>
      <w:sz w:val="28"/>
      <w:szCs w:val="28"/>
      <w:lang w:eastAsia="ar-SA"/>
    </w:rPr>
  </w:style>
  <w:style w:type="paragraph" w:customStyle="1" w:styleId="26">
    <w:name w:val="Название2"/>
    <w:basedOn w:val="a"/>
    <w:rsid w:val="00BC50A3"/>
    <w:pPr>
      <w:widowControl w:val="0"/>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BC50A3"/>
    <w:pPr>
      <w:widowControl w:val="0"/>
      <w:suppressLineNumbers/>
      <w:suppressAutoHyphens/>
    </w:pPr>
    <w:rPr>
      <w:rFonts w:ascii="Arial" w:hAnsi="Arial" w:cs="Tahoma"/>
      <w:sz w:val="20"/>
      <w:szCs w:val="20"/>
      <w:lang w:eastAsia="ar-SA"/>
    </w:rPr>
  </w:style>
  <w:style w:type="paragraph" w:customStyle="1" w:styleId="18">
    <w:name w:val="Название1"/>
    <w:basedOn w:val="a"/>
    <w:rsid w:val="00BC50A3"/>
    <w:pPr>
      <w:widowControl w:val="0"/>
      <w:suppressLineNumbers/>
      <w:suppressAutoHyphens/>
      <w:spacing w:before="120" w:after="120"/>
    </w:pPr>
    <w:rPr>
      <w:rFonts w:ascii="Arial" w:hAnsi="Arial" w:cs="Tahoma"/>
      <w:i/>
      <w:iCs/>
      <w:sz w:val="20"/>
      <w:lang w:eastAsia="ar-SA"/>
    </w:rPr>
  </w:style>
  <w:style w:type="paragraph" w:customStyle="1" w:styleId="19">
    <w:name w:val="Указатель1"/>
    <w:basedOn w:val="a"/>
    <w:rsid w:val="00BC50A3"/>
    <w:pPr>
      <w:widowControl w:val="0"/>
      <w:suppressLineNumbers/>
      <w:suppressAutoHyphens/>
    </w:pPr>
    <w:rPr>
      <w:rFonts w:ascii="Arial" w:hAnsi="Arial" w:cs="Tahoma"/>
      <w:sz w:val="20"/>
      <w:szCs w:val="20"/>
      <w:lang w:eastAsia="ar-SA"/>
    </w:rPr>
  </w:style>
  <w:style w:type="paragraph" w:customStyle="1" w:styleId="aff1">
    <w:name w:val="Содержимое врезки"/>
    <w:basedOn w:val="a8"/>
    <w:rsid w:val="00BC50A3"/>
    <w:pPr>
      <w:widowControl w:val="0"/>
      <w:suppressAutoHyphens/>
      <w:spacing w:after="120"/>
      <w:jc w:val="left"/>
    </w:pPr>
    <w:rPr>
      <w:sz w:val="20"/>
      <w:lang w:eastAsia="ar-SA"/>
    </w:rPr>
  </w:style>
  <w:style w:type="paragraph" w:customStyle="1" w:styleId="aff2">
    <w:name w:val="Содержимое таблицы"/>
    <w:basedOn w:val="a"/>
    <w:rsid w:val="00BC50A3"/>
    <w:pPr>
      <w:widowControl w:val="0"/>
      <w:suppressLineNumbers/>
      <w:suppressAutoHyphens/>
    </w:pPr>
    <w:rPr>
      <w:sz w:val="20"/>
      <w:szCs w:val="20"/>
      <w:lang w:eastAsia="ar-SA"/>
    </w:rPr>
  </w:style>
  <w:style w:type="paragraph" w:customStyle="1" w:styleId="aff3">
    <w:name w:val="Заголовок таблицы"/>
    <w:basedOn w:val="aff2"/>
    <w:rsid w:val="00BC50A3"/>
    <w:pPr>
      <w:jc w:val="center"/>
    </w:pPr>
    <w:rPr>
      <w:b/>
      <w:bCs/>
    </w:rPr>
  </w:style>
  <w:style w:type="paragraph" w:customStyle="1" w:styleId="Style4">
    <w:name w:val="Style4"/>
    <w:basedOn w:val="a"/>
    <w:rsid w:val="00BC50A3"/>
    <w:pPr>
      <w:widowControl w:val="0"/>
      <w:autoSpaceDE w:val="0"/>
      <w:autoSpaceDN w:val="0"/>
      <w:adjustRightInd w:val="0"/>
      <w:spacing w:line="281" w:lineRule="exact"/>
      <w:jc w:val="center"/>
    </w:pPr>
  </w:style>
  <w:style w:type="paragraph" w:customStyle="1" w:styleId="Style6">
    <w:name w:val="Style6"/>
    <w:basedOn w:val="a"/>
    <w:rsid w:val="00BC50A3"/>
    <w:pPr>
      <w:widowControl w:val="0"/>
      <w:autoSpaceDE w:val="0"/>
      <w:autoSpaceDN w:val="0"/>
      <w:adjustRightInd w:val="0"/>
      <w:spacing w:line="320" w:lineRule="exact"/>
      <w:ind w:firstLine="701"/>
      <w:jc w:val="both"/>
    </w:pPr>
  </w:style>
  <w:style w:type="paragraph" w:customStyle="1" w:styleId="Style7">
    <w:name w:val="Style7"/>
    <w:basedOn w:val="a"/>
    <w:rsid w:val="00BC50A3"/>
    <w:pPr>
      <w:widowControl w:val="0"/>
      <w:autoSpaceDE w:val="0"/>
      <w:autoSpaceDN w:val="0"/>
      <w:adjustRightInd w:val="0"/>
      <w:spacing w:line="323" w:lineRule="exact"/>
      <w:ind w:firstLine="691"/>
      <w:jc w:val="both"/>
    </w:pPr>
  </w:style>
  <w:style w:type="paragraph" w:customStyle="1" w:styleId="Style8">
    <w:name w:val="Style8"/>
    <w:basedOn w:val="a"/>
    <w:rsid w:val="00BC50A3"/>
    <w:pPr>
      <w:widowControl w:val="0"/>
      <w:autoSpaceDE w:val="0"/>
      <w:autoSpaceDN w:val="0"/>
      <w:adjustRightInd w:val="0"/>
    </w:pPr>
  </w:style>
  <w:style w:type="paragraph" w:customStyle="1" w:styleId="Style9">
    <w:name w:val="Style9"/>
    <w:basedOn w:val="a"/>
    <w:rsid w:val="00BC50A3"/>
    <w:pPr>
      <w:widowControl w:val="0"/>
      <w:autoSpaceDE w:val="0"/>
      <w:autoSpaceDN w:val="0"/>
      <w:adjustRightInd w:val="0"/>
      <w:spacing w:line="325" w:lineRule="exact"/>
      <w:ind w:hanging="350"/>
      <w:jc w:val="both"/>
    </w:pPr>
  </w:style>
  <w:style w:type="paragraph" w:customStyle="1" w:styleId="Style10">
    <w:name w:val="Style10"/>
    <w:basedOn w:val="a"/>
    <w:rsid w:val="00BC50A3"/>
    <w:pPr>
      <w:widowControl w:val="0"/>
      <w:autoSpaceDE w:val="0"/>
      <w:autoSpaceDN w:val="0"/>
      <w:adjustRightInd w:val="0"/>
    </w:pPr>
  </w:style>
  <w:style w:type="paragraph" w:customStyle="1" w:styleId="font5">
    <w:name w:val="font5"/>
    <w:basedOn w:val="a"/>
    <w:rsid w:val="00BC50A3"/>
    <w:pPr>
      <w:spacing w:before="100" w:beforeAutospacing="1" w:after="100" w:afterAutospacing="1"/>
    </w:pPr>
    <w:rPr>
      <w:rFonts w:ascii="Arial" w:hAnsi="Arial" w:cs="Arial"/>
      <w:sz w:val="16"/>
      <w:szCs w:val="16"/>
    </w:rPr>
  </w:style>
  <w:style w:type="paragraph" w:customStyle="1" w:styleId="font6">
    <w:name w:val="font6"/>
    <w:basedOn w:val="a"/>
    <w:rsid w:val="00BC50A3"/>
    <w:pPr>
      <w:spacing w:before="100" w:beforeAutospacing="1" w:after="100" w:afterAutospacing="1"/>
    </w:pPr>
    <w:rPr>
      <w:rFonts w:ascii="Arial" w:hAnsi="Arial" w:cs="Arial"/>
      <w:sz w:val="16"/>
      <w:szCs w:val="16"/>
    </w:rPr>
  </w:style>
  <w:style w:type="paragraph" w:customStyle="1" w:styleId="font7">
    <w:name w:val="font7"/>
    <w:basedOn w:val="a"/>
    <w:rsid w:val="00BC50A3"/>
    <w:pPr>
      <w:spacing w:before="100" w:beforeAutospacing="1" w:after="100" w:afterAutospacing="1"/>
    </w:pPr>
    <w:rPr>
      <w:rFonts w:ascii="Arial" w:hAnsi="Arial" w:cs="Arial"/>
      <w:sz w:val="16"/>
      <w:szCs w:val="16"/>
    </w:rPr>
  </w:style>
  <w:style w:type="paragraph" w:customStyle="1" w:styleId="xl66">
    <w:name w:val="xl66"/>
    <w:basedOn w:val="a"/>
    <w:rsid w:val="00BC50A3"/>
    <w:pPr>
      <w:spacing w:before="100" w:beforeAutospacing="1" w:after="100" w:afterAutospacing="1"/>
    </w:pPr>
  </w:style>
  <w:style w:type="paragraph" w:customStyle="1" w:styleId="xl67">
    <w:name w:val="xl67"/>
    <w:basedOn w:val="a"/>
    <w:rsid w:val="00BC50A3"/>
    <w:pPr>
      <w:spacing w:before="100" w:beforeAutospacing="1" w:after="100" w:afterAutospacing="1"/>
    </w:pPr>
  </w:style>
  <w:style w:type="paragraph" w:customStyle="1" w:styleId="xl68">
    <w:name w:val="xl68"/>
    <w:basedOn w:val="a"/>
    <w:rsid w:val="00BC50A3"/>
    <w:pPr>
      <w:spacing w:before="100" w:beforeAutospacing="1" w:after="100" w:afterAutospacing="1"/>
    </w:pPr>
    <w:rPr>
      <w:rFonts w:ascii="Arial" w:hAnsi="Arial" w:cs="Arial"/>
      <w:sz w:val="16"/>
      <w:szCs w:val="16"/>
    </w:rPr>
  </w:style>
  <w:style w:type="paragraph" w:customStyle="1" w:styleId="xl69">
    <w:name w:val="xl69"/>
    <w:basedOn w:val="a"/>
    <w:rsid w:val="00BC50A3"/>
    <w:pPr>
      <w:spacing w:before="100" w:beforeAutospacing="1" w:after="100" w:afterAutospacing="1"/>
    </w:pPr>
    <w:rPr>
      <w:rFonts w:ascii="Arial" w:hAnsi="Arial" w:cs="Arial"/>
      <w:sz w:val="16"/>
      <w:szCs w:val="16"/>
    </w:rPr>
  </w:style>
  <w:style w:type="paragraph" w:customStyle="1" w:styleId="xl70">
    <w:name w:val="xl70"/>
    <w:basedOn w:val="a"/>
    <w:rsid w:val="00BC50A3"/>
    <w:pPr>
      <w:spacing w:before="100" w:beforeAutospacing="1" w:after="100" w:afterAutospacing="1"/>
      <w:jc w:val="center"/>
    </w:pPr>
    <w:rPr>
      <w:rFonts w:ascii="Arial" w:hAnsi="Arial" w:cs="Arial"/>
      <w:sz w:val="16"/>
      <w:szCs w:val="16"/>
    </w:rPr>
  </w:style>
  <w:style w:type="paragraph" w:customStyle="1" w:styleId="xl71">
    <w:name w:val="xl71"/>
    <w:basedOn w:val="a"/>
    <w:rsid w:val="00BC50A3"/>
    <w:pPr>
      <w:spacing w:before="100" w:beforeAutospacing="1" w:after="100" w:afterAutospacing="1"/>
    </w:pPr>
    <w:rPr>
      <w:rFonts w:ascii="Arial" w:hAnsi="Arial" w:cs="Arial"/>
      <w:sz w:val="16"/>
      <w:szCs w:val="16"/>
    </w:rPr>
  </w:style>
  <w:style w:type="paragraph" w:customStyle="1" w:styleId="xl72">
    <w:name w:val="xl72"/>
    <w:basedOn w:val="a"/>
    <w:rsid w:val="00BC50A3"/>
    <w:pPr>
      <w:spacing w:before="100" w:beforeAutospacing="1" w:after="100" w:afterAutospacing="1"/>
    </w:pPr>
    <w:rPr>
      <w:rFonts w:ascii="Arial" w:hAnsi="Arial" w:cs="Arial"/>
      <w:sz w:val="16"/>
      <w:szCs w:val="16"/>
    </w:rPr>
  </w:style>
  <w:style w:type="paragraph" w:customStyle="1" w:styleId="xl73">
    <w:name w:val="xl73"/>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78">
    <w:name w:val="xl78"/>
    <w:basedOn w:val="a"/>
    <w:rsid w:val="00BC50A3"/>
    <w:pPr>
      <w:spacing w:before="100" w:beforeAutospacing="1" w:after="100" w:afterAutospacing="1"/>
      <w:jc w:val="center"/>
    </w:pPr>
    <w:rPr>
      <w:rFonts w:ascii="Arial" w:hAnsi="Arial" w:cs="Arial"/>
      <w:sz w:val="16"/>
      <w:szCs w:val="16"/>
    </w:rPr>
  </w:style>
  <w:style w:type="paragraph" w:customStyle="1" w:styleId="xl79">
    <w:name w:val="xl79"/>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BC50A3"/>
    <w:pPr>
      <w:pBdr>
        <w:lef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BC50A3"/>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BC50A3"/>
    <w:pPr>
      <w:spacing w:before="100" w:beforeAutospacing="1" w:after="100" w:afterAutospacing="1"/>
    </w:pPr>
    <w:rPr>
      <w:rFonts w:ascii="Arial" w:hAnsi="Arial" w:cs="Arial"/>
      <w:b/>
      <w:bCs/>
    </w:rPr>
  </w:style>
  <w:style w:type="paragraph" w:customStyle="1" w:styleId="xl85">
    <w:name w:val="xl85"/>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BC50A3"/>
    <w:pPr>
      <w:spacing w:before="100" w:beforeAutospacing="1" w:after="100" w:afterAutospacing="1"/>
    </w:pPr>
    <w:rPr>
      <w:rFonts w:ascii="Arial" w:hAnsi="Arial" w:cs="Arial"/>
    </w:rPr>
  </w:style>
  <w:style w:type="paragraph" w:customStyle="1" w:styleId="xl87">
    <w:name w:val="xl87"/>
    <w:basedOn w:val="a"/>
    <w:rsid w:val="00BC50A3"/>
    <w:pPr>
      <w:spacing w:before="100" w:beforeAutospacing="1" w:after="100" w:afterAutospacing="1"/>
    </w:pPr>
    <w:rPr>
      <w:rFonts w:ascii="Arial" w:hAnsi="Arial" w:cs="Arial"/>
    </w:rPr>
  </w:style>
  <w:style w:type="paragraph" w:customStyle="1" w:styleId="xl88">
    <w:name w:val="xl88"/>
    <w:basedOn w:val="a"/>
    <w:rsid w:val="00BC50A3"/>
    <w:pPr>
      <w:spacing w:before="100" w:beforeAutospacing="1" w:after="100" w:afterAutospacing="1"/>
    </w:pPr>
    <w:rPr>
      <w:rFonts w:ascii="Arial" w:hAnsi="Arial" w:cs="Arial"/>
      <w:b/>
      <w:bCs/>
    </w:rPr>
  </w:style>
  <w:style w:type="paragraph" w:customStyle="1" w:styleId="xl89">
    <w:name w:val="xl89"/>
    <w:basedOn w:val="a"/>
    <w:rsid w:val="00BC50A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
    <w:rsid w:val="00BC50A3"/>
    <w:pPr>
      <w:pBdr>
        <w:left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BC50A3"/>
    <w:pPr>
      <w:pBdr>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BC50A3"/>
    <w:pPr>
      <w:spacing w:before="100" w:beforeAutospacing="1" w:after="100" w:afterAutospacing="1"/>
      <w:jc w:val="center"/>
    </w:pPr>
    <w:rPr>
      <w:rFonts w:ascii="Arial" w:hAnsi="Arial" w:cs="Arial"/>
    </w:rPr>
  </w:style>
  <w:style w:type="paragraph" w:customStyle="1" w:styleId="xl97">
    <w:name w:val="xl97"/>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BC50A3"/>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BC50A3"/>
    <w:pPr>
      <w:pBdr>
        <w:bottom w:val="single" w:sz="4" w:space="0" w:color="auto"/>
      </w:pBdr>
      <w:spacing w:before="100" w:beforeAutospacing="1" w:after="100" w:afterAutospacing="1"/>
    </w:pPr>
    <w:rPr>
      <w:rFonts w:ascii="Arial" w:hAnsi="Arial" w:cs="Arial"/>
    </w:rPr>
  </w:style>
  <w:style w:type="paragraph" w:customStyle="1" w:styleId="xl101">
    <w:name w:val="xl101"/>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2">
    <w:name w:val="xl102"/>
    <w:basedOn w:val="a"/>
    <w:rsid w:val="00BC50A3"/>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3">
    <w:name w:val="xl103"/>
    <w:basedOn w:val="a"/>
    <w:rsid w:val="00BC50A3"/>
    <w:pPr>
      <w:pBdr>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04">
    <w:name w:val="xl104"/>
    <w:basedOn w:val="a"/>
    <w:rsid w:val="00BC50A3"/>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6">
    <w:name w:val="xl106"/>
    <w:basedOn w:val="a"/>
    <w:rsid w:val="00BC50A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8">
    <w:name w:val="xl108"/>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9">
    <w:name w:val="xl109"/>
    <w:basedOn w:val="a"/>
    <w:rsid w:val="00BC50A3"/>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0">
    <w:name w:val="xl11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rsid w:val="00BC50A3"/>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BC50A3"/>
    <w:pPr>
      <w:pBdr>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6">
    <w:name w:val="xl116"/>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7">
    <w:name w:val="xl117"/>
    <w:basedOn w:val="a"/>
    <w:rsid w:val="00BC50A3"/>
    <w:pPr>
      <w:spacing w:before="100" w:beforeAutospacing="1" w:after="100" w:afterAutospacing="1"/>
      <w:jc w:val="center"/>
    </w:pPr>
    <w:rPr>
      <w:rFonts w:ascii="Arial" w:hAnsi="Arial" w:cs="Arial"/>
      <w:sz w:val="16"/>
      <w:szCs w:val="16"/>
    </w:rPr>
  </w:style>
  <w:style w:type="paragraph" w:customStyle="1" w:styleId="xl118">
    <w:name w:val="xl118"/>
    <w:basedOn w:val="a"/>
    <w:rsid w:val="00BC50A3"/>
    <w:pPr>
      <w:spacing w:before="100" w:beforeAutospacing="1" w:after="100" w:afterAutospacing="1"/>
    </w:pPr>
    <w:rPr>
      <w:rFonts w:ascii="Arial" w:hAnsi="Arial" w:cs="Arial"/>
      <w:sz w:val="28"/>
      <w:szCs w:val="28"/>
    </w:rPr>
  </w:style>
  <w:style w:type="paragraph" w:customStyle="1" w:styleId="xl119">
    <w:name w:val="xl119"/>
    <w:basedOn w:val="a"/>
    <w:rsid w:val="00BC50A3"/>
    <w:pPr>
      <w:spacing w:before="100" w:beforeAutospacing="1" w:after="100" w:afterAutospacing="1"/>
    </w:pPr>
    <w:rPr>
      <w:rFonts w:ascii="Arial" w:hAnsi="Arial" w:cs="Arial"/>
    </w:rPr>
  </w:style>
  <w:style w:type="paragraph" w:customStyle="1" w:styleId="xl120">
    <w:name w:val="xl120"/>
    <w:basedOn w:val="a"/>
    <w:rsid w:val="00BC50A3"/>
    <w:pPr>
      <w:spacing w:before="100" w:beforeAutospacing="1" w:after="100" w:afterAutospacing="1"/>
    </w:pPr>
    <w:rPr>
      <w:rFonts w:ascii="Arial" w:hAnsi="Arial" w:cs="Arial"/>
    </w:rPr>
  </w:style>
  <w:style w:type="paragraph" w:customStyle="1" w:styleId="xl121">
    <w:name w:val="xl121"/>
    <w:basedOn w:val="a"/>
    <w:rsid w:val="00BC50A3"/>
    <w:pPr>
      <w:spacing w:before="100" w:beforeAutospacing="1" w:after="100" w:afterAutospacing="1"/>
    </w:pPr>
    <w:rPr>
      <w:rFonts w:ascii="Arial" w:hAnsi="Arial" w:cs="Arial"/>
    </w:rPr>
  </w:style>
  <w:style w:type="paragraph" w:customStyle="1" w:styleId="xl122">
    <w:name w:val="xl122"/>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24">
    <w:name w:val="xl12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
    <w:rsid w:val="00BC50A3"/>
    <w:pPr>
      <w:pBdr>
        <w:top w:val="single" w:sz="4" w:space="0" w:color="auto"/>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27">
    <w:name w:val="xl12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28">
    <w:name w:val="xl128"/>
    <w:basedOn w:val="a"/>
    <w:rsid w:val="00BC50A3"/>
    <w:pPr>
      <w:pBdr>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29">
    <w:name w:val="xl129"/>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0">
    <w:name w:val="xl130"/>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1">
    <w:name w:val="xl131"/>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color w:val="FF0000"/>
      <w:sz w:val="16"/>
      <w:szCs w:val="16"/>
      <w:u w:val="single"/>
    </w:rPr>
  </w:style>
  <w:style w:type="paragraph" w:customStyle="1" w:styleId="xl132">
    <w:name w:val="xl132"/>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5">
    <w:name w:val="xl135"/>
    <w:basedOn w:val="a"/>
    <w:rsid w:val="00BC50A3"/>
    <w:pPr>
      <w:pBdr>
        <w:bottom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36">
    <w:name w:val="xl136"/>
    <w:basedOn w:val="a"/>
    <w:rsid w:val="00BC50A3"/>
    <w:pPr>
      <w:pBdr>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7">
    <w:name w:val="xl13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8">
    <w:name w:val="xl138"/>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39">
    <w:name w:val="xl139"/>
    <w:basedOn w:val="a"/>
    <w:rsid w:val="00BC50A3"/>
    <w:pPr>
      <w:pBdr>
        <w:top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0">
    <w:name w:val="xl140"/>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1">
    <w:name w:val="xl141"/>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42">
    <w:name w:val="xl142"/>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4">
    <w:name w:val="xl144"/>
    <w:basedOn w:val="a"/>
    <w:rsid w:val="00BC50A3"/>
    <w:pPr>
      <w:pBdr>
        <w:top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5">
    <w:name w:val="xl145"/>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6">
    <w:name w:val="xl146"/>
    <w:basedOn w:val="a"/>
    <w:rsid w:val="00BC50A3"/>
    <w:pPr>
      <w:pBdr>
        <w:right w:val="single" w:sz="8" w:space="0" w:color="auto"/>
      </w:pBdr>
      <w:spacing w:before="100" w:beforeAutospacing="1" w:after="100" w:afterAutospacing="1"/>
    </w:pPr>
    <w:rPr>
      <w:rFonts w:ascii="Arial" w:hAnsi="Arial" w:cs="Arial"/>
      <w:b/>
      <w:bCs/>
      <w:sz w:val="16"/>
      <w:szCs w:val="16"/>
    </w:rPr>
  </w:style>
  <w:style w:type="paragraph" w:customStyle="1" w:styleId="xl147">
    <w:name w:val="xl147"/>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8">
    <w:name w:val="xl148"/>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9">
    <w:name w:val="xl149"/>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50">
    <w:name w:val="xl15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1">
    <w:name w:val="xl151"/>
    <w:basedOn w:val="a"/>
    <w:rsid w:val="00BC50A3"/>
    <w:pPr>
      <w:pBdr>
        <w:top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
    <w:rsid w:val="00BC50A3"/>
    <w:pPr>
      <w:pBdr>
        <w:bottom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a"/>
    <w:rsid w:val="00BC50A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7">
    <w:name w:val="xl157"/>
    <w:basedOn w:val="a"/>
    <w:rsid w:val="00BC50A3"/>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8">
    <w:name w:val="xl158"/>
    <w:basedOn w:val="a"/>
    <w:rsid w:val="00BC50A3"/>
    <w:pPr>
      <w:spacing w:before="100" w:beforeAutospacing="1" w:after="100" w:afterAutospacing="1"/>
    </w:pPr>
    <w:rPr>
      <w:rFonts w:ascii="Arial" w:hAnsi="Arial" w:cs="Arial"/>
      <w:b/>
      <w:bCs/>
    </w:rPr>
  </w:style>
  <w:style w:type="paragraph" w:customStyle="1" w:styleId="xl159">
    <w:name w:val="xl159"/>
    <w:basedOn w:val="a"/>
    <w:rsid w:val="00BC50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a"/>
    <w:rsid w:val="00BC50A3"/>
    <w:pPr>
      <w:pBdr>
        <w:right w:val="single" w:sz="4" w:space="0" w:color="auto"/>
      </w:pBdr>
      <w:spacing w:before="100" w:beforeAutospacing="1" w:after="100" w:afterAutospacing="1"/>
      <w:jc w:val="center"/>
    </w:pPr>
    <w:rPr>
      <w:rFonts w:ascii="Arial" w:hAnsi="Arial" w:cs="Arial"/>
    </w:rPr>
  </w:style>
  <w:style w:type="paragraph" w:customStyle="1" w:styleId="xl162">
    <w:name w:val="xl162"/>
    <w:basedOn w:val="a"/>
    <w:rsid w:val="00BC50A3"/>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
    <w:rsid w:val="00BC50A3"/>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4">
    <w:name w:val="xl164"/>
    <w:basedOn w:val="a"/>
    <w:rsid w:val="00BC50A3"/>
    <w:pPr>
      <w:pBdr>
        <w:top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a"/>
    <w:rsid w:val="00BC50A3"/>
    <w:pPr>
      <w:spacing w:before="100" w:beforeAutospacing="1" w:after="100" w:afterAutospacing="1"/>
      <w:jc w:val="center"/>
    </w:pPr>
    <w:rPr>
      <w:rFonts w:ascii="Arial" w:hAnsi="Arial" w:cs="Arial"/>
      <w:b/>
      <w:bCs/>
    </w:rPr>
  </w:style>
  <w:style w:type="paragraph" w:customStyle="1" w:styleId="xl166">
    <w:name w:val="xl166"/>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7">
    <w:name w:val="xl167"/>
    <w:basedOn w:val="a"/>
    <w:rsid w:val="00BC50A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69">
    <w:name w:val="xl169"/>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70">
    <w:name w:val="xl17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71">
    <w:name w:val="xl171"/>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72">
    <w:name w:val="xl172"/>
    <w:basedOn w:val="a"/>
    <w:rsid w:val="00BC50A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73">
    <w:name w:val="xl173"/>
    <w:basedOn w:val="a"/>
    <w:rsid w:val="00BC50A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5">
    <w:name w:val="xl65"/>
    <w:basedOn w:val="a"/>
    <w:rsid w:val="00BC50A3"/>
    <w:pPr>
      <w:spacing w:before="100" w:beforeAutospacing="1" w:after="100" w:afterAutospacing="1"/>
    </w:pPr>
    <w:rPr>
      <w:rFonts w:ascii="Arial" w:hAnsi="Arial" w:cs="Arial"/>
    </w:rPr>
  </w:style>
  <w:style w:type="paragraph" w:customStyle="1" w:styleId="xl174">
    <w:name w:val="xl174"/>
    <w:basedOn w:val="a"/>
    <w:rsid w:val="00BC50A3"/>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BC50A3"/>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BC50A3"/>
    <w:pPr>
      <w:spacing w:before="100" w:beforeAutospacing="1" w:after="100" w:afterAutospacing="1"/>
      <w:jc w:val="center"/>
    </w:pPr>
    <w:rPr>
      <w:rFonts w:ascii="Arial" w:hAnsi="Arial" w:cs="Arial"/>
      <w:b/>
      <w:bCs/>
      <w:sz w:val="16"/>
      <w:szCs w:val="16"/>
    </w:rPr>
  </w:style>
  <w:style w:type="paragraph" w:customStyle="1" w:styleId="xl177">
    <w:name w:val="xl177"/>
    <w:basedOn w:val="a"/>
    <w:rsid w:val="00BC50A3"/>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BC50A3"/>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BC50A3"/>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BC50A3"/>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BC50A3"/>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BC50A3"/>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4">
    <w:name w:val="Нормальный (таблица)"/>
    <w:basedOn w:val="a"/>
    <w:next w:val="a"/>
    <w:rsid w:val="00BC50A3"/>
    <w:pPr>
      <w:widowControl w:val="0"/>
      <w:autoSpaceDE w:val="0"/>
      <w:autoSpaceDN w:val="0"/>
      <w:adjustRightInd w:val="0"/>
      <w:jc w:val="both"/>
    </w:pPr>
    <w:rPr>
      <w:rFonts w:ascii="Arial" w:hAnsi="Arial"/>
    </w:rPr>
  </w:style>
  <w:style w:type="paragraph" w:customStyle="1" w:styleId="Style1">
    <w:name w:val="Style1"/>
    <w:basedOn w:val="a"/>
    <w:rsid w:val="00BC50A3"/>
    <w:pPr>
      <w:widowControl w:val="0"/>
      <w:autoSpaceDE w:val="0"/>
      <w:autoSpaceDN w:val="0"/>
      <w:adjustRightInd w:val="0"/>
      <w:spacing w:line="312" w:lineRule="exact"/>
      <w:jc w:val="right"/>
    </w:pPr>
  </w:style>
  <w:style w:type="paragraph" w:customStyle="1" w:styleId="Style3">
    <w:name w:val="Style3"/>
    <w:basedOn w:val="a"/>
    <w:rsid w:val="00BC50A3"/>
    <w:pPr>
      <w:widowControl w:val="0"/>
      <w:autoSpaceDE w:val="0"/>
      <w:autoSpaceDN w:val="0"/>
      <w:adjustRightInd w:val="0"/>
    </w:pPr>
  </w:style>
  <w:style w:type="paragraph" w:styleId="aff5">
    <w:name w:val="List Paragraph"/>
    <w:basedOn w:val="a"/>
    <w:qFormat/>
    <w:rsid w:val="00BC50A3"/>
    <w:pPr>
      <w:ind w:left="708"/>
    </w:pPr>
  </w:style>
  <w:style w:type="paragraph" w:customStyle="1" w:styleId="aff6">
    <w:name w:val="Комментарий"/>
    <w:basedOn w:val="a"/>
    <w:next w:val="a"/>
    <w:rsid w:val="00BC50A3"/>
    <w:pPr>
      <w:widowControl w:val="0"/>
      <w:autoSpaceDE w:val="0"/>
      <w:autoSpaceDN w:val="0"/>
      <w:adjustRightInd w:val="0"/>
      <w:ind w:left="170"/>
      <w:jc w:val="both"/>
    </w:pPr>
    <w:rPr>
      <w:rFonts w:ascii="Arial" w:hAnsi="Arial" w:cs="Arial"/>
      <w:i/>
      <w:iCs/>
      <w:color w:val="800080"/>
      <w:sz w:val="20"/>
      <w:szCs w:val="20"/>
    </w:rPr>
  </w:style>
  <w:style w:type="paragraph" w:customStyle="1" w:styleId="aff7">
    <w:name w:val="Текст (лев. подпись)"/>
    <w:basedOn w:val="a"/>
    <w:next w:val="a"/>
    <w:rsid w:val="00BC50A3"/>
    <w:pPr>
      <w:widowControl w:val="0"/>
      <w:autoSpaceDE w:val="0"/>
      <w:autoSpaceDN w:val="0"/>
      <w:adjustRightInd w:val="0"/>
    </w:pPr>
    <w:rPr>
      <w:rFonts w:ascii="Arial" w:hAnsi="Arial" w:cs="Arial"/>
      <w:sz w:val="20"/>
      <w:szCs w:val="20"/>
    </w:rPr>
  </w:style>
  <w:style w:type="paragraph" w:customStyle="1" w:styleId="aff8">
    <w:name w:val="Текст (прав. подпись)"/>
    <w:basedOn w:val="a"/>
    <w:next w:val="a"/>
    <w:rsid w:val="00BC50A3"/>
    <w:pPr>
      <w:widowControl w:val="0"/>
      <w:autoSpaceDE w:val="0"/>
      <w:autoSpaceDN w:val="0"/>
      <w:adjustRightInd w:val="0"/>
      <w:jc w:val="right"/>
    </w:pPr>
    <w:rPr>
      <w:rFonts w:ascii="Arial" w:hAnsi="Arial" w:cs="Arial"/>
      <w:sz w:val="20"/>
      <w:szCs w:val="20"/>
    </w:rPr>
  </w:style>
  <w:style w:type="paragraph" w:customStyle="1" w:styleId="aff9">
    <w:name w:val="Заголовок статьи"/>
    <w:basedOn w:val="a"/>
    <w:next w:val="a"/>
    <w:rsid w:val="00BC50A3"/>
    <w:pPr>
      <w:widowControl w:val="0"/>
      <w:autoSpaceDE w:val="0"/>
      <w:autoSpaceDN w:val="0"/>
      <w:adjustRightInd w:val="0"/>
      <w:ind w:left="1612" w:hanging="892"/>
      <w:jc w:val="both"/>
    </w:pPr>
    <w:rPr>
      <w:rFonts w:ascii="Arial" w:hAnsi="Arial"/>
      <w:sz w:val="20"/>
      <w:szCs w:val="20"/>
    </w:rPr>
  </w:style>
  <w:style w:type="paragraph" w:customStyle="1" w:styleId="affa">
    <w:name w:val="Прижатый влево"/>
    <w:basedOn w:val="a"/>
    <w:next w:val="a"/>
    <w:rsid w:val="00BC50A3"/>
    <w:pPr>
      <w:autoSpaceDE w:val="0"/>
      <w:autoSpaceDN w:val="0"/>
      <w:adjustRightInd w:val="0"/>
    </w:pPr>
    <w:rPr>
      <w:rFonts w:ascii="Arial" w:hAnsi="Arial"/>
      <w:sz w:val="32"/>
      <w:szCs w:val="32"/>
    </w:rPr>
  </w:style>
  <w:style w:type="paragraph" w:customStyle="1" w:styleId="ConsNormal">
    <w:name w:val="ConsNormal"/>
    <w:rsid w:val="00BC50A3"/>
    <w:pPr>
      <w:widowControl w:val="0"/>
      <w:autoSpaceDE w:val="0"/>
      <w:autoSpaceDN w:val="0"/>
      <w:adjustRightInd w:val="0"/>
      <w:ind w:firstLine="720"/>
    </w:pPr>
    <w:rPr>
      <w:rFonts w:ascii="Arial" w:hAnsi="Arial" w:cs="Arial"/>
      <w:sz w:val="16"/>
      <w:szCs w:val="16"/>
    </w:rPr>
  </w:style>
  <w:style w:type="paragraph" w:customStyle="1" w:styleId="text">
    <w:name w:val="text"/>
    <w:basedOn w:val="a"/>
    <w:rsid w:val="00BC50A3"/>
    <w:pPr>
      <w:ind w:firstLine="567"/>
      <w:jc w:val="both"/>
    </w:pPr>
    <w:rPr>
      <w:rFonts w:ascii="Arial" w:hAnsi="Arial" w:cs="Arial"/>
    </w:rPr>
  </w:style>
  <w:style w:type="paragraph" w:customStyle="1" w:styleId="Style2">
    <w:name w:val="Style2"/>
    <w:basedOn w:val="a"/>
    <w:rsid w:val="00BC50A3"/>
    <w:pPr>
      <w:widowControl w:val="0"/>
      <w:autoSpaceDE w:val="0"/>
      <w:autoSpaceDN w:val="0"/>
      <w:adjustRightInd w:val="0"/>
      <w:spacing w:line="302" w:lineRule="exact"/>
      <w:ind w:firstLine="533"/>
      <w:jc w:val="both"/>
    </w:pPr>
  </w:style>
  <w:style w:type="paragraph" w:customStyle="1" w:styleId="Style5">
    <w:name w:val="Style5"/>
    <w:basedOn w:val="a"/>
    <w:rsid w:val="00BC50A3"/>
    <w:pPr>
      <w:widowControl w:val="0"/>
      <w:autoSpaceDE w:val="0"/>
      <w:autoSpaceDN w:val="0"/>
      <w:adjustRightInd w:val="0"/>
    </w:pPr>
  </w:style>
  <w:style w:type="paragraph" w:customStyle="1" w:styleId="110">
    <w:name w:val="Стиль11"/>
    <w:basedOn w:val="a"/>
    <w:rsid w:val="00BC50A3"/>
    <w:pPr>
      <w:tabs>
        <w:tab w:val="num" w:pos="0"/>
      </w:tabs>
      <w:spacing w:before="120"/>
      <w:ind w:left="360" w:hanging="360"/>
      <w:jc w:val="both"/>
      <w:outlineLvl w:val="0"/>
    </w:pPr>
    <w:rPr>
      <w:szCs w:val="20"/>
    </w:rPr>
  </w:style>
  <w:style w:type="paragraph" w:customStyle="1" w:styleId="ConsPlusDocList">
    <w:name w:val="ConsPlusDocList"/>
    <w:rsid w:val="00BC50A3"/>
    <w:pPr>
      <w:widowControl w:val="0"/>
      <w:autoSpaceDE w:val="0"/>
      <w:autoSpaceDN w:val="0"/>
      <w:adjustRightInd w:val="0"/>
    </w:pPr>
    <w:rPr>
      <w:rFonts w:ascii="Courier New" w:hAnsi="Courier New" w:cs="Courier New"/>
    </w:rPr>
  </w:style>
  <w:style w:type="paragraph" w:customStyle="1" w:styleId="affb">
    <w:name w:val="Знак Знак Знак 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affc">
    <w:name w:val="Знак Знак Знак Знак"/>
    <w:basedOn w:val="a"/>
    <w:rsid w:val="00BC50A3"/>
    <w:pPr>
      <w:spacing w:after="160" w:line="240" w:lineRule="exact"/>
    </w:pPr>
    <w:rPr>
      <w:rFonts w:ascii="Verdana" w:hAnsi="Verdana"/>
      <w:sz w:val="20"/>
      <w:szCs w:val="20"/>
      <w:lang w:val="en-US" w:eastAsia="en-US"/>
    </w:rPr>
  </w:style>
  <w:style w:type="paragraph" w:customStyle="1" w:styleId="Postan">
    <w:name w:val="Postan"/>
    <w:basedOn w:val="a"/>
    <w:rsid w:val="00BC50A3"/>
    <w:pPr>
      <w:jc w:val="center"/>
    </w:pPr>
    <w:rPr>
      <w:sz w:val="28"/>
      <w:szCs w:val="20"/>
    </w:rPr>
  </w:style>
  <w:style w:type="paragraph" w:customStyle="1" w:styleId="FR1">
    <w:name w:val="FR1"/>
    <w:rsid w:val="00BC50A3"/>
    <w:pPr>
      <w:widowControl w:val="0"/>
      <w:autoSpaceDE w:val="0"/>
      <w:autoSpaceDN w:val="0"/>
      <w:adjustRightInd w:val="0"/>
      <w:ind w:left="5600"/>
    </w:pPr>
    <w:rPr>
      <w:rFonts w:ascii="Arial" w:hAnsi="Arial" w:cs="Arial"/>
      <w:noProof/>
      <w:sz w:val="22"/>
      <w:szCs w:val="22"/>
    </w:rPr>
  </w:style>
  <w:style w:type="paragraph" w:customStyle="1" w:styleId="FR2">
    <w:name w:val="FR2"/>
    <w:rsid w:val="00BC50A3"/>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BC50A3"/>
    <w:pPr>
      <w:widowControl w:val="0"/>
      <w:autoSpaceDE w:val="0"/>
      <w:autoSpaceDN w:val="0"/>
      <w:adjustRightInd w:val="0"/>
    </w:pPr>
    <w:rPr>
      <w:rFonts w:ascii="Courier New" w:hAnsi="Courier New" w:cs="Courier New"/>
      <w:sz w:val="18"/>
      <w:szCs w:val="18"/>
    </w:rPr>
  </w:style>
  <w:style w:type="paragraph" w:customStyle="1" w:styleId="1a">
    <w:name w:val="Текст1"/>
    <w:basedOn w:val="a"/>
    <w:rsid w:val="00BC50A3"/>
    <w:pPr>
      <w:widowControl w:val="0"/>
      <w:overflowPunct w:val="0"/>
      <w:autoSpaceDE w:val="0"/>
      <w:autoSpaceDN w:val="0"/>
      <w:adjustRightInd w:val="0"/>
      <w:ind w:firstLine="709"/>
      <w:jc w:val="both"/>
    </w:pPr>
    <w:rPr>
      <w:rFonts w:ascii="Courier New" w:hAnsi="Courier New"/>
      <w:sz w:val="20"/>
      <w:szCs w:val="20"/>
    </w:rPr>
  </w:style>
  <w:style w:type="paragraph" w:customStyle="1" w:styleId="210">
    <w:name w:val="Основной текст с отступом 21"/>
    <w:basedOn w:val="a"/>
    <w:rsid w:val="00BC50A3"/>
    <w:pPr>
      <w:suppressAutoHyphens/>
      <w:ind w:firstLine="900"/>
      <w:jc w:val="both"/>
    </w:pPr>
    <w:rPr>
      <w:sz w:val="28"/>
      <w:szCs w:val="20"/>
      <w:lang w:eastAsia="ar-SA"/>
    </w:rPr>
  </w:style>
  <w:style w:type="paragraph" w:customStyle="1" w:styleId="affd">
    <w:name w:val="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e">
    <w:name w:val="Знак 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
    <w:name w:val="Знак Знак Знак"/>
    <w:basedOn w:val="a"/>
    <w:rsid w:val="00BC50A3"/>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0">
    <w:name w:val="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Heading">
    <w:name w:val="Heading"/>
    <w:rsid w:val="00BC50A3"/>
    <w:pPr>
      <w:autoSpaceDE w:val="0"/>
      <w:autoSpaceDN w:val="0"/>
      <w:adjustRightInd w:val="0"/>
    </w:pPr>
    <w:rPr>
      <w:rFonts w:ascii="Arial" w:hAnsi="Arial" w:cs="Arial"/>
      <w:b/>
      <w:bCs/>
      <w:sz w:val="22"/>
      <w:szCs w:val="22"/>
    </w:rPr>
  </w:style>
  <w:style w:type="paragraph" w:customStyle="1" w:styleId="ConsCell">
    <w:name w:val="ConsCell"/>
    <w:rsid w:val="00BC50A3"/>
    <w:pPr>
      <w:widowControl w:val="0"/>
      <w:autoSpaceDE w:val="0"/>
      <w:autoSpaceDN w:val="0"/>
      <w:adjustRightInd w:val="0"/>
    </w:pPr>
    <w:rPr>
      <w:rFonts w:ascii="Arial" w:hAnsi="Arial" w:cs="Arial"/>
    </w:rPr>
  </w:style>
  <w:style w:type="paragraph" w:customStyle="1" w:styleId="1b">
    <w:name w:val="Обычный1"/>
    <w:rsid w:val="00BC50A3"/>
    <w:pPr>
      <w:widowControl w:val="0"/>
      <w:snapToGrid w:val="0"/>
      <w:spacing w:before="100" w:after="100"/>
    </w:pPr>
    <w:rPr>
      <w:sz w:val="24"/>
    </w:rPr>
  </w:style>
  <w:style w:type="character" w:styleId="afff1">
    <w:name w:val="footnote reference"/>
    <w:rsid w:val="00BC50A3"/>
    <w:rPr>
      <w:vertAlign w:val="superscript"/>
    </w:rPr>
  </w:style>
  <w:style w:type="character" w:styleId="afff2">
    <w:name w:val="annotation reference"/>
    <w:rsid w:val="00BC50A3"/>
    <w:rPr>
      <w:rFonts w:ascii="Times New Roman" w:hAnsi="Times New Roman" w:cs="Times New Roman" w:hint="default"/>
      <w:sz w:val="16"/>
      <w:szCs w:val="16"/>
    </w:rPr>
  </w:style>
  <w:style w:type="character" w:styleId="afff3">
    <w:name w:val="endnote reference"/>
    <w:rsid w:val="00BC50A3"/>
    <w:rPr>
      <w:rFonts w:ascii="Times New Roman" w:hAnsi="Times New Roman" w:cs="Times New Roman" w:hint="default"/>
      <w:vertAlign w:val="superscript"/>
    </w:rPr>
  </w:style>
  <w:style w:type="character" w:customStyle="1" w:styleId="211">
    <w:name w:val="Заголовок 2 Знак1"/>
    <w:rsid w:val="00BC50A3"/>
    <w:rPr>
      <w:b/>
      <w:bCs w:val="0"/>
      <w:sz w:val="52"/>
    </w:rPr>
  </w:style>
  <w:style w:type="character" w:customStyle="1" w:styleId="afff4">
    <w:name w:val="Текст сноски Знак"/>
    <w:rsid w:val="00BC50A3"/>
    <w:rPr>
      <w:sz w:val="20"/>
      <w:szCs w:val="20"/>
    </w:rPr>
  </w:style>
  <w:style w:type="character" w:customStyle="1" w:styleId="1c">
    <w:name w:val="Схема документа Знак1"/>
    <w:rsid w:val="00BC50A3"/>
    <w:rPr>
      <w:rFonts w:ascii="Tahoma" w:hAnsi="Tahoma" w:cs="Tahoma" w:hint="default"/>
      <w:sz w:val="16"/>
      <w:szCs w:val="16"/>
    </w:rPr>
  </w:style>
  <w:style w:type="character" w:customStyle="1" w:styleId="Absatz-Standardschriftart">
    <w:name w:val="Absatz-Standardschriftart"/>
    <w:rsid w:val="00BC50A3"/>
  </w:style>
  <w:style w:type="character" w:customStyle="1" w:styleId="WW-Absatz-Standardschriftart">
    <w:name w:val="WW-Absatz-Standardschriftart"/>
    <w:rsid w:val="00BC50A3"/>
  </w:style>
  <w:style w:type="character" w:customStyle="1" w:styleId="28">
    <w:name w:val="Основной шрифт абзаца2"/>
    <w:rsid w:val="00BC50A3"/>
  </w:style>
  <w:style w:type="character" w:customStyle="1" w:styleId="WW-Absatz-Standardschriftart1">
    <w:name w:val="WW-Absatz-Standardschriftart1"/>
    <w:rsid w:val="00BC50A3"/>
  </w:style>
  <w:style w:type="character" w:customStyle="1" w:styleId="WW-Absatz-Standardschriftart11">
    <w:name w:val="WW-Absatz-Standardschriftart11"/>
    <w:rsid w:val="00BC50A3"/>
  </w:style>
  <w:style w:type="character" w:customStyle="1" w:styleId="WW-Absatz-Standardschriftart111">
    <w:name w:val="WW-Absatz-Standardschriftart111"/>
    <w:rsid w:val="00BC50A3"/>
  </w:style>
  <w:style w:type="character" w:customStyle="1" w:styleId="WW-Absatz-Standardschriftart1111">
    <w:name w:val="WW-Absatz-Standardschriftart1111"/>
    <w:rsid w:val="00BC50A3"/>
  </w:style>
  <w:style w:type="character" w:customStyle="1" w:styleId="WW-Absatz-Standardschriftart11111">
    <w:name w:val="WW-Absatz-Standardschriftart11111"/>
    <w:rsid w:val="00BC50A3"/>
  </w:style>
  <w:style w:type="character" w:customStyle="1" w:styleId="WW-Absatz-Standardschriftart111111">
    <w:name w:val="WW-Absatz-Standardschriftart111111"/>
    <w:rsid w:val="00BC50A3"/>
  </w:style>
  <w:style w:type="character" w:customStyle="1" w:styleId="1d">
    <w:name w:val="Основной шрифт абзаца1"/>
    <w:rsid w:val="00BC50A3"/>
  </w:style>
  <w:style w:type="character" w:customStyle="1" w:styleId="afff5">
    <w:name w:val="Символ нумерации"/>
    <w:rsid w:val="00BC50A3"/>
  </w:style>
  <w:style w:type="character" w:customStyle="1" w:styleId="afff6">
    <w:name w:val="Маркеры списка"/>
    <w:rsid w:val="00BC50A3"/>
    <w:rPr>
      <w:rFonts w:ascii="OpenSymbol" w:eastAsia="OpenSymbol" w:hAnsi="OpenSymbol" w:cs="OpenSymbol" w:hint="eastAsia"/>
    </w:rPr>
  </w:style>
  <w:style w:type="character" w:customStyle="1" w:styleId="FontStyle15">
    <w:name w:val="Font Style15"/>
    <w:rsid w:val="00BC50A3"/>
    <w:rPr>
      <w:rFonts w:ascii="Times New Roman" w:hAnsi="Times New Roman" w:cs="Times New Roman" w:hint="default"/>
      <w:b/>
      <w:bCs/>
      <w:sz w:val="26"/>
      <w:szCs w:val="26"/>
    </w:rPr>
  </w:style>
  <w:style w:type="character" w:customStyle="1" w:styleId="FontStyle16">
    <w:name w:val="Font Style16"/>
    <w:rsid w:val="00BC50A3"/>
    <w:rPr>
      <w:rFonts w:ascii="Times New Roman" w:hAnsi="Times New Roman" w:cs="Times New Roman" w:hint="default"/>
      <w:b/>
      <w:bCs/>
      <w:sz w:val="8"/>
      <w:szCs w:val="8"/>
    </w:rPr>
  </w:style>
  <w:style w:type="character" w:customStyle="1" w:styleId="FontStyle17">
    <w:name w:val="Font Style17"/>
    <w:rsid w:val="00BC50A3"/>
    <w:rPr>
      <w:rFonts w:ascii="Times New Roman" w:hAnsi="Times New Roman" w:cs="Times New Roman" w:hint="default"/>
      <w:sz w:val="26"/>
      <w:szCs w:val="26"/>
    </w:rPr>
  </w:style>
  <w:style w:type="character" w:customStyle="1" w:styleId="afff7">
    <w:name w:val="Цветовое выделение"/>
    <w:rsid w:val="00BC50A3"/>
    <w:rPr>
      <w:b/>
      <w:bCs/>
      <w:color w:val="000080"/>
      <w:sz w:val="20"/>
      <w:szCs w:val="20"/>
    </w:rPr>
  </w:style>
  <w:style w:type="character" w:customStyle="1" w:styleId="afff8">
    <w:name w:val="Гипертекстовая ссылка"/>
    <w:rsid w:val="00BC50A3"/>
    <w:rPr>
      <w:b/>
      <w:bCs/>
      <w:color w:val="008000"/>
      <w:sz w:val="20"/>
      <w:szCs w:val="20"/>
      <w:u w:val="single"/>
    </w:rPr>
  </w:style>
  <w:style w:type="character" w:customStyle="1" w:styleId="1e">
    <w:name w:val="Текст выноски Знак1"/>
    <w:rsid w:val="00BC50A3"/>
    <w:rPr>
      <w:rFonts w:ascii="Tahoma" w:hAnsi="Tahoma" w:cs="Tahoma" w:hint="default"/>
      <w:sz w:val="16"/>
      <w:szCs w:val="16"/>
    </w:rPr>
  </w:style>
  <w:style w:type="character" w:customStyle="1" w:styleId="FontStyle11">
    <w:name w:val="Font Style11"/>
    <w:rsid w:val="00BC50A3"/>
    <w:rPr>
      <w:rFonts w:ascii="Times New Roman" w:hAnsi="Times New Roman" w:cs="Times New Roman" w:hint="default"/>
      <w:b/>
      <w:bCs/>
      <w:sz w:val="26"/>
      <w:szCs w:val="26"/>
    </w:rPr>
  </w:style>
  <w:style w:type="character" w:customStyle="1" w:styleId="FontStyle12">
    <w:name w:val="Font Style12"/>
    <w:rsid w:val="00BC50A3"/>
    <w:rPr>
      <w:rFonts w:ascii="Times New Roman" w:hAnsi="Times New Roman" w:cs="Times New Roman" w:hint="default"/>
      <w:sz w:val="26"/>
      <w:szCs w:val="26"/>
    </w:rPr>
  </w:style>
  <w:style w:type="character" w:customStyle="1" w:styleId="FontStyle13">
    <w:name w:val="Font Style13"/>
    <w:rsid w:val="00BC50A3"/>
    <w:rPr>
      <w:rFonts w:ascii="Times New Roman" w:hAnsi="Times New Roman" w:cs="Times New Roman" w:hint="default"/>
      <w:sz w:val="24"/>
      <w:szCs w:val="24"/>
    </w:rPr>
  </w:style>
  <w:style w:type="character" w:customStyle="1" w:styleId="afff9">
    <w:name w:val="Не вступил в силу"/>
    <w:rsid w:val="00BC50A3"/>
    <w:rPr>
      <w:color w:val="008080"/>
      <w:sz w:val="20"/>
      <w:szCs w:val="20"/>
    </w:rPr>
  </w:style>
  <w:style w:type="character" w:customStyle="1" w:styleId="1f">
    <w:name w:val="Нижний колонтитул Знак1"/>
    <w:locked/>
    <w:rsid w:val="00BC50A3"/>
    <w:rPr>
      <w:sz w:val="24"/>
      <w:szCs w:val="24"/>
    </w:rPr>
  </w:style>
  <w:style w:type="character" w:customStyle="1" w:styleId="afffa">
    <w:name w:val="Текст примечания Знак"/>
    <w:rsid w:val="00BC50A3"/>
    <w:rPr>
      <w:sz w:val="20"/>
      <w:szCs w:val="20"/>
    </w:rPr>
  </w:style>
  <w:style w:type="character" w:customStyle="1" w:styleId="afffb">
    <w:name w:val="Текст концевой сноски Знак"/>
    <w:rsid w:val="00BC50A3"/>
    <w:rPr>
      <w:sz w:val="20"/>
      <w:szCs w:val="20"/>
    </w:rPr>
  </w:style>
  <w:style w:type="character" w:customStyle="1" w:styleId="212">
    <w:name w:val="Основной текст с отступом 2 Знак1"/>
    <w:locked/>
    <w:rsid w:val="00BC50A3"/>
    <w:rPr>
      <w:rFonts w:ascii="Times New Roman" w:hAnsi="Times New Roman" w:cs="Times New Roman" w:hint="default"/>
      <w:sz w:val="24"/>
      <w:lang w:val="ru-RU" w:eastAsia="ru-RU" w:bidi="ar-SA"/>
    </w:rPr>
  </w:style>
  <w:style w:type="character" w:customStyle="1" w:styleId="afffc">
    <w:name w:val="Текст Знак"/>
    <w:rsid w:val="00BC50A3"/>
    <w:rPr>
      <w:rFonts w:ascii="Consolas" w:hAnsi="Consolas" w:hint="default"/>
      <w:sz w:val="21"/>
      <w:szCs w:val="21"/>
    </w:rPr>
  </w:style>
  <w:style w:type="character" w:customStyle="1" w:styleId="FontStyle19">
    <w:name w:val="Font Style19"/>
    <w:rsid w:val="00BC50A3"/>
    <w:rPr>
      <w:rFonts w:ascii="Times New Roman" w:hAnsi="Times New Roman" w:cs="Times New Roman" w:hint="default"/>
      <w:b/>
      <w:bCs/>
      <w:i/>
      <w:iCs/>
      <w:sz w:val="26"/>
      <w:szCs w:val="26"/>
    </w:rPr>
  </w:style>
  <w:style w:type="character" w:customStyle="1" w:styleId="FontStyle20">
    <w:name w:val="Font Style20"/>
    <w:rsid w:val="00BC50A3"/>
    <w:rPr>
      <w:rFonts w:ascii="Times New Roman" w:hAnsi="Times New Roman" w:cs="Times New Roman" w:hint="default"/>
      <w:b/>
      <w:bCs/>
      <w:sz w:val="52"/>
      <w:szCs w:val="52"/>
    </w:rPr>
  </w:style>
  <w:style w:type="character" w:customStyle="1" w:styleId="FontStyle21">
    <w:name w:val="Font Style21"/>
    <w:rsid w:val="00BC50A3"/>
    <w:rPr>
      <w:rFonts w:ascii="Times New Roman" w:hAnsi="Times New Roman" w:cs="Times New Roman" w:hint="default"/>
      <w:b/>
      <w:bCs/>
      <w:sz w:val="30"/>
      <w:szCs w:val="30"/>
    </w:rPr>
  </w:style>
  <w:style w:type="character" w:customStyle="1" w:styleId="FontStyle22">
    <w:name w:val="Font Style22"/>
    <w:rsid w:val="00BC50A3"/>
    <w:rPr>
      <w:rFonts w:ascii="Times New Roman" w:hAnsi="Times New Roman" w:cs="Times New Roman" w:hint="default"/>
      <w:sz w:val="26"/>
      <w:szCs w:val="26"/>
    </w:rPr>
  </w:style>
  <w:style w:type="character" w:customStyle="1" w:styleId="FontStyle23">
    <w:name w:val="Font Style23"/>
    <w:rsid w:val="00BC50A3"/>
    <w:rPr>
      <w:rFonts w:ascii="Times New Roman" w:hAnsi="Times New Roman" w:cs="Times New Roman" w:hint="default"/>
      <w:sz w:val="20"/>
      <w:szCs w:val="20"/>
    </w:rPr>
  </w:style>
  <w:style w:type="character" w:customStyle="1" w:styleId="FontStyle24">
    <w:name w:val="Font Style24"/>
    <w:rsid w:val="00BC50A3"/>
    <w:rPr>
      <w:rFonts w:ascii="Times New Roman" w:hAnsi="Times New Roman" w:cs="Times New Roman" w:hint="default"/>
      <w:sz w:val="22"/>
      <w:szCs w:val="22"/>
    </w:rPr>
  </w:style>
  <w:style w:type="character" w:customStyle="1" w:styleId="FontStyle14">
    <w:name w:val="Font Style14"/>
    <w:rsid w:val="00BC50A3"/>
    <w:rPr>
      <w:rFonts w:ascii="Times New Roman" w:hAnsi="Times New Roman" w:cs="Times New Roman" w:hint="default"/>
      <w:sz w:val="26"/>
      <w:szCs w:val="26"/>
    </w:rPr>
  </w:style>
  <w:style w:type="character" w:customStyle="1" w:styleId="FontStyle18">
    <w:name w:val="Font Style18"/>
    <w:rsid w:val="00BC50A3"/>
    <w:rPr>
      <w:rFonts w:ascii="Times New Roman" w:hAnsi="Times New Roman" w:cs="Times New Roman" w:hint="default"/>
      <w:sz w:val="24"/>
      <w:szCs w:val="24"/>
    </w:rPr>
  </w:style>
  <w:style w:type="character" w:customStyle="1" w:styleId="afffd">
    <w:name w:val="Сравнение редакций. Добавленный фрагмент"/>
    <w:rsid w:val="00BC50A3"/>
    <w:rPr>
      <w:color w:val="0000FF"/>
    </w:rPr>
  </w:style>
  <w:style w:type="paragraph" w:customStyle="1" w:styleId="29">
    <w:name w:val="Стиль2"/>
    <w:basedOn w:val="16"/>
    <w:rsid w:val="00BC50A3"/>
    <w:pPr>
      <w:tabs>
        <w:tab w:val="clear" w:pos="927"/>
        <w:tab w:val="clear" w:pos="993"/>
      </w:tabs>
      <w:spacing w:before="60"/>
      <w:ind w:left="344" w:firstLine="283"/>
      <w:outlineLvl w:val="6"/>
    </w:pPr>
  </w:style>
  <w:style w:type="character" w:styleId="afffe">
    <w:name w:val="Strong"/>
    <w:basedOn w:val="a0"/>
    <w:qFormat/>
    <w:rsid w:val="00C62299"/>
    <w:rPr>
      <w:b/>
      <w:bCs/>
    </w:rPr>
  </w:style>
  <w:style w:type="paragraph" w:customStyle="1" w:styleId="213">
    <w:name w:val="Основной текст 21"/>
    <w:basedOn w:val="a"/>
    <w:rsid w:val="006F067A"/>
    <w:pPr>
      <w:widowControl w:val="0"/>
      <w:jc w:val="both"/>
    </w:pPr>
    <w:rPr>
      <w:szCs w:val="20"/>
    </w:rPr>
  </w:style>
  <w:style w:type="paragraph" w:customStyle="1" w:styleId="font0">
    <w:name w:val="font0"/>
    <w:basedOn w:val="a"/>
    <w:rsid w:val="006F067A"/>
    <w:pPr>
      <w:spacing w:before="100" w:beforeAutospacing="1" w:after="100" w:afterAutospacing="1"/>
    </w:pPr>
    <w:rPr>
      <w:rFonts w:ascii="Arial CYR" w:hAnsi="Arial CYR" w:cs="Arial CYR"/>
      <w:sz w:val="20"/>
      <w:szCs w:val="20"/>
    </w:rPr>
  </w:style>
  <w:style w:type="paragraph" w:customStyle="1" w:styleId="xl39">
    <w:name w:val="xl39"/>
    <w:basedOn w:val="a"/>
    <w:rsid w:val="006F067A"/>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6F067A"/>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6F067A"/>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6F067A"/>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6F067A"/>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6F067A"/>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6F067A"/>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6F067A"/>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6F067A"/>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6F067A"/>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6F067A"/>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6F067A"/>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6F067A"/>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6F067A"/>
    <w:pPr>
      <w:pBdr>
        <w:left w:val="single" w:sz="4" w:space="0" w:color="auto"/>
        <w:bottom w:val="single" w:sz="4" w:space="0" w:color="auto"/>
      </w:pBdr>
      <w:spacing w:before="100" w:beforeAutospacing="1" w:after="100" w:afterAutospacing="1"/>
    </w:pPr>
  </w:style>
  <w:style w:type="paragraph" w:customStyle="1" w:styleId="xl64">
    <w:name w:val="xl64"/>
    <w:basedOn w:val="a"/>
    <w:rsid w:val="006F067A"/>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6F067A"/>
    <w:pPr>
      <w:spacing w:before="120" w:line="360" w:lineRule="auto"/>
      <w:ind w:firstLine="357"/>
    </w:pPr>
    <w:rPr>
      <w:b w:val="0"/>
    </w:rPr>
  </w:style>
  <w:style w:type="paragraph" w:customStyle="1" w:styleId="14pt063">
    <w:name w:val="Стиль 14 pt по ширине Первая строка:  063 см"/>
    <w:basedOn w:val="a"/>
    <w:rsid w:val="006F067A"/>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2"/>
    <w:rsid w:val="006F067A"/>
    <w:pPr>
      <w:spacing w:before="120" w:after="0" w:line="360" w:lineRule="auto"/>
      <w:ind w:firstLine="357"/>
      <w:jc w:val="both"/>
    </w:pPr>
    <w:rPr>
      <w:sz w:val="28"/>
      <w:szCs w:val="20"/>
    </w:rPr>
  </w:style>
  <w:style w:type="paragraph" w:customStyle="1" w:styleId="214pt0631">
    <w:name w:val="Стиль Основной текст 2 + 14 pt по ширине Первая строка:  063 см...1"/>
    <w:basedOn w:val="22"/>
    <w:rsid w:val="006F067A"/>
    <w:pPr>
      <w:spacing w:after="0" w:line="360" w:lineRule="auto"/>
      <w:ind w:firstLine="357"/>
      <w:jc w:val="both"/>
    </w:pPr>
    <w:rPr>
      <w:sz w:val="28"/>
      <w:szCs w:val="20"/>
    </w:rPr>
  </w:style>
  <w:style w:type="paragraph" w:customStyle="1" w:styleId="LightGrid-Accent3">
    <w:name w:val="Light Grid - Accent 3"/>
    <w:basedOn w:val="a"/>
    <w:rsid w:val="006F067A"/>
    <w:pPr>
      <w:spacing w:after="200"/>
      <w:ind w:left="720"/>
      <w:contextualSpacing/>
    </w:pPr>
    <w:rPr>
      <w:rFonts w:ascii="Cambria" w:eastAsia="Cambria" w:hAnsi="Cambria"/>
      <w:lang w:eastAsia="en-US"/>
    </w:rPr>
  </w:style>
  <w:style w:type="character" w:customStyle="1" w:styleId="1f0">
    <w:name w:val="Знак Знак1"/>
    <w:rsid w:val="006F067A"/>
    <w:rPr>
      <w:b/>
      <w:bCs/>
      <w:kern w:val="32"/>
      <w:sz w:val="36"/>
      <w:szCs w:val="32"/>
      <w:lang w:val="ru-RU" w:eastAsia="ru-RU" w:bidi="ar-SA"/>
    </w:rPr>
  </w:style>
  <w:style w:type="paragraph" w:styleId="1f1">
    <w:name w:val="toc 1"/>
    <w:basedOn w:val="a"/>
    <w:next w:val="a"/>
    <w:autoRedefine/>
    <w:rsid w:val="006F067A"/>
  </w:style>
  <w:style w:type="paragraph" w:styleId="2a">
    <w:name w:val="toc 2"/>
    <w:basedOn w:val="a"/>
    <w:next w:val="a"/>
    <w:autoRedefine/>
    <w:rsid w:val="006F067A"/>
    <w:pPr>
      <w:ind w:left="240"/>
    </w:pPr>
  </w:style>
  <w:style w:type="paragraph" w:styleId="35">
    <w:name w:val="toc 3"/>
    <w:basedOn w:val="a"/>
    <w:next w:val="a"/>
    <w:autoRedefine/>
    <w:rsid w:val="006F067A"/>
    <w:pPr>
      <w:tabs>
        <w:tab w:val="left" w:pos="851"/>
        <w:tab w:val="right" w:leader="dot" w:pos="9345"/>
      </w:tabs>
      <w:spacing w:after="100" w:line="276" w:lineRule="auto"/>
      <w:ind w:left="284"/>
    </w:pPr>
    <w:rPr>
      <w:rFonts w:ascii="Calibri" w:eastAsia="Calibri" w:hAnsi="Calibri"/>
      <w:sz w:val="22"/>
      <w:szCs w:val="22"/>
      <w:lang w:eastAsia="en-US"/>
    </w:rPr>
  </w:style>
  <w:style w:type="paragraph" w:styleId="42">
    <w:name w:val="toc 4"/>
    <w:basedOn w:val="a"/>
    <w:next w:val="a"/>
    <w:autoRedefine/>
    <w:rsid w:val="006F067A"/>
    <w:pPr>
      <w:ind w:left="720"/>
    </w:pPr>
  </w:style>
  <w:style w:type="paragraph" w:styleId="51">
    <w:name w:val="toc 5"/>
    <w:basedOn w:val="a"/>
    <w:next w:val="a"/>
    <w:autoRedefine/>
    <w:rsid w:val="006F067A"/>
    <w:pPr>
      <w:ind w:left="960"/>
    </w:pPr>
  </w:style>
  <w:style w:type="paragraph" w:styleId="61">
    <w:name w:val="toc 6"/>
    <w:basedOn w:val="a"/>
    <w:next w:val="a"/>
    <w:autoRedefine/>
    <w:rsid w:val="006F067A"/>
    <w:pPr>
      <w:ind w:left="1200"/>
    </w:pPr>
  </w:style>
  <w:style w:type="paragraph" w:styleId="71">
    <w:name w:val="toc 7"/>
    <w:basedOn w:val="a"/>
    <w:next w:val="a"/>
    <w:autoRedefine/>
    <w:rsid w:val="006F067A"/>
    <w:pPr>
      <w:ind w:left="1440"/>
    </w:pPr>
  </w:style>
  <w:style w:type="paragraph" w:styleId="81">
    <w:name w:val="toc 8"/>
    <w:basedOn w:val="a"/>
    <w:next w:val="a"/>
    <w:autoRedefine/>
    <w:rsid w:val="006F067A"/>
    <w:pPr>
      <w:ind w:left="1680"/>
    </w:pPr>
  </w:style>
  <w:style w:type="paragraph" w:styleId="91">
    <w:name w:val="toc 9"/>
    <w:basedOn w:val="a"/>
    <w:next w:val="a"/>
    <w:autoRedefine/>
    <w:rsid w:val="006F067A"/>
    <w:pPr>
      <w:ind w:left="1920"/>
    </w:pPr>
  </w:style>
  <w:style w:type="paragraph" w:styleId="affff">
    <w:name w:val="annotation subject"/>
    <w:basedOn w:val="af1"/>
    <w:next w:val="af1"/>
    <w:rsid w:val="006F067A"/>
    <w:pPr>
      <w:widowControl/>
      <w:spacing w:after="200"/>
    </w:pPr>
    <w:rPr>
      <w:rFonts w:ascii="Cambria" w:eastAsia="Cambria" w:hAnsi="Cambria"/>
      <w:b/>
      <w:bCs/>
      <w:lang w:eastAsia="en-US"/>
    </w:rPr>
  </w:style>
  <w:style w:type="paragraph" w:customStyle="1" w:styleId="Default">
    <w:name w:val="Default"/>
    <w:rsid w:val="006F067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6F067A"/>
    <w:pPr>
      <w:spacing w:after="150"/>
      <w:ind w:right="300"/>
    </w:pPr>
    <w:rPr>
      <w:rFonts w:ascii="Arial" w:hAnsi="Arial" w:cs="Arial"/>
      <w:color w:val="000000"/>
      <w:sz w:val="18"/>
      <w:szCs w:val="18"/>
    </w:rPr>
  </w:style>
  <w:style w:type="paragraph" w:customStyle="1" w:styleId="-31">
    <w:name w:val="Светлая сетка - Акцент 31"/>
    <w:basedOn w:val="a"/>
    <w:rsid w:val="006F067A"/>
    <w:pPr>
      <w:spacing w:after="200" w:line="276" w:lineRule="auto"/>
      <w:ind w:left="720"/>
      <w:contextualSpacing/>
    </w:pPr>
    <w:rPr>
      <w:rFonts w:ascii="Calibri" w:eastAsia="Calibri" w:hAnsi="Calibri"/>
      <w:sz w:val="22"/>
      <w:szCs w:val="22"/>
      <w:lang w:eastAsia="en-US"/>
    </w:rPr>
  </w:style>
  <w:style w:type="paragraph" w:customStyle="1" w:styleId="1f2">
    <w:name w:val="Абзац списка1"/>
    <w:basedOn w:val="a"/>
    <w:rsid w:val="006F067A"/>
    <w:pPr>
      <w:ind w:left="720"/>
      <w:contextualSpacing/>
    </w:pPr>
  </w:style>
  <w:style w:type="paragraph" w:customStyle="1" w:styleId="111">
    <w:name w:val="Знак Знак11 Знак Знак Знак Знак"/>
    <w:basedOn w:val="a"/>
    <w:rsid w:val="006F067A"/>
    <w:pPr>
      <w:spacing w:before="100" w:beforeAutospacing="1" w:after="100" w:afterAutospacing="1"/>
    </w:pPr>
    <w:rPr>
      <w:rFonts w:ascii="Tahoma" w:hAnsi="Tahoma"/>
      <w:sz w:val="20"/>
      <w:szCs w:val="20"/>
      <w:lang w:val="en-US" w:eastAsia="en-US"/>
    </w:rPr>
  </w:style>
  <w:style w:type="paragraph" w:customStyle="1" w:styleId="1f3">
    <w:name w:val="Знак1"/>
    <w:basedOn w:val="a"/>
    <w:rsid w:val="006F067A"/>
    <w:pPr>
      <w:widowControl w:val="0"/>
      <w:adjustRightInd w:val="0"/>
      <w:spacing w:after="160" w:line="240" w:lineRule="exact"/>
      <w:jc w:val="right"/>
    </w:pPr>
    <w:rPr>
      <w:rFonts w:ascii="Arial" w:hAnsi="Arial" w:cs="Arial"/>
      <w:sz w:val="20"/>
      <w:szCs w:val="20"/>
      <w:lang w:val="en-GB" w:eastAsia="en-US"/>
    </w:rPr>
  </w:style>
  <w:style w:type="paragraph" w:customStyle="1" w:styleId="1-21">
    <w:name w:val="Средняя сетка 1 - Акцент 21"/>
    <w:basedOn w:val="a"/>
    <w:rsid w:val="006F067A"/>
    <w:pPr>
      <w:spacing w:after="200"/>
      <w:ind w:left="720"/>
      <w:contextualSpacing/>
    </w:pPr>
    <w:rPr>
      <w:rFonts w:ascii="Cambria" w:eastAsia="Cambria" w:hAnsi="Cambria"/>
      <w:lang w:eastAsia="en-US"/>
    </w:rPr>
  </w:style>
  <w:style w:type="paragraph" w:customStyle="1" w:styleId="affff0">
    <w:name w:val="Основное меню"/>
    <w:basedOn w:val="a"/>
    <w:next w:val="a"/>
    <w:rsid w:val="006F067A"/>
    <w:pPr>
      <w:widowControl w:val="0"/>
      <w:autoSpaceDE w:val="0"/>
      <w:autoSpaceDN w:val="0"/>
      <w:adjustRightInd w:val="0"/>
      <w:ind w:firstLine="720"/>
      <w:jc w:val="both"/>
    </w:pPr>
    <w:rPr>
      <w:rFonts w:ascii="Verdana" w:hAnsi="Verdana" w:cs="Verdana"/>
      <w:sz w:val="26"/>
      <w:szCs w:val="26"/>
    </w:rPr>
  </w:style>
  <w:style w:type="character" w:styleId="affff1">
    <w:name w:val="page number"/>
    <w:rsid w:val="006F067A"/>
    <w:rPr>
      <w:b/>
      <w:bCs w:val="0"/>
      <w:i/>
      <w:iCs w:val="0"/>
      <w:sz w:val="28"/>
      <w:lang w:val="en-GB" w:eastAsia="en-US" w:bidi="ar-SA"/>
    </w:rPr>
  </w:style>
  <w:style w:type="character" w:customStyle="1" w:styleId="WW8Num6z0">
    <w:name w:val="WW8Num6z0"/>
    <w:rsid w:val="006F067A"/>
    <w:rPr>
      <w:rFonts w:ascii="Symbol" w:hAnsi="Symbol" w:hint="default"/>
      <w:sz w:val="20"/>
    </w:rPr>
  </w:style>
  <w:style w:type="paragraph" w:customStyle="1" w:styleId="dktexleft">
    <w:name w:val="dktexleft"/>
    <w:basedOn w:val="a"/>
    <w:rsid w:val="006F067A"/>
    <w:pPr>
      <w:spacing w:before="100" w:beforeAutospacing="1" w:after="100" w:afterAutospacing="1"/>
      <w:jc w:val="both"/>
    </w:pPr>
  </w:style>
  <w:style w:type="character" w:customStyle="1" w:styleId="affff2">
    <w:name w:val="Знак Знак"/>
    <w:rsid w:val="006F067A"/>
    <w:rPr>
      <w:sz w:val="24"/>
      <w:szCs w:val="24"/>
    </w:rPr>
  </w:style>
  <w:style w:type="paragraph" w:customStyle="1" w:styleId="affff3">
    <w:name w:val="Обычный (паспорт)"/>
    <w:basedOn w:val="a"/>
    <w:rsid w:val="006F067A"/>
    <w:pPr>
      <w:spacing w:before="120"/>
      <w:jc w:val="both"/>
    </w:pPr>
    <w:rPr>
      <w:rFonts w:eastAsia="Calibri"/>
      <w:sz w:val="28"/>
      <w:szCs w:val="28"/>
    </w:rPr>
  </w:style>
  <w:style w:type="paragraph" w:customStyle="1" w:styleId="Style">
    <w:name w:val="Style"/>
    <w:basedOn w:val="a"/>
    <w:rsid w:val="00D93E24"/>
    <w:pPr>
      <w:suppressAutoHyphens/>
      <w:spacing w:line="360" w:lineRule="auto"/>
      <w:ind w:firstLine="709"/>
      <w:jc w:val="both"/>
    </w:pPr>
    <w:rPr>
      <w:lang w:eastAsia="ar-SA"/>
    </w:rPr>
  </w:style>
  <w:style w:type="paragraph" w:customStyle="1" w:styleId="msonormalbullet1gif">
    <w:name w:val="msonormalbullet1.gif"/>
    <w:basedOn w:val="a"/>
    <w:rsid w:val="00D93E24"/>
    <w:pPr>
      <w:spacing w:before="100" w:beforeAutospacing="1" w:after="100" w:afterAutospacing="1"/>
    </w:pPr>
  </w:style>
  <w:style w:type="paragraph" w:customStyle="1" w:styleId="msonormalcxspmiddle">
    <w:name w:val="msonormalcxspmiddle"/>
    <w:basedOn w:val="a"/>
    <w:rsid w:val="00D93E24"/>
    <w:pPr>
      <w:spacing w:before="100" w:beforeAutospacing="1" w:after="100" w:afterAutospacing="1"/>
    </w:pPr>
  </w:style>
  <w:style w:type="paragraph" w:customStyle="1" w:styleId="msonormalbullet1gifcxsplast">
    <w:name w:val="msonormalbullet1gifcxsplast"/>
    <w:basedOn w:val="a"/>
    <w:rsid w:val="00D93E24"/>
    <w:pPr>
      <w:spacing w:before="100" w:beforeAutospacing="1" w:after="100" w:afterAutospacing="1"/>
    </w:pPr>
  </w:style>
  <w:style w:type="character" w:customStyle="1" w:styleId="130">
    <w:name w:val="Знак Знак13"/>
    <w:basedOn w:val="a0"/>
    <w:rsid w:val="00D4174A"/>
    <w:rPr>
      <w:sz w:val="24"/>
      <w:lang w:val="ru-RU" w:eastAsia="ru-RU" w:bidi="ar-SA"/>
    </w:rPr>
  </w:style>
  <w:style w:type="character" w:customStyle="1" w:styleId="120">
    <w:name w:val="Знак Знак12"/>
    <w:basedOn w:val="a0"/>
    <w:rsid w:val="00D4174A"/>
    <w:rPr>
      <w:sz w:val="24"/>
      <w:lang w:val="ru-RU" w:eastAsia="ru-RU" w:bidi="ar-SA"/>
    </w:rPr>
  </w:style>
  <w:style w:type="character" w:customStyle="1" w:styleId="112">
    <w:name w:val="Знак Знак11"/>
    <w:basedOn w:val="a0"/>
    <w:rsid w:val="00D4174A"/>
    <w:rPr>
      <w:b/>
      <w:sz w:val="40"/>
      <w:lang w:val="ru-RU" w:eastAsia="ru-RU" w:bidi="ar-SA"/>
    </w:rPr>
  </w:style>
  <w:style w:type="character" w:customStyle="1" w:styleId="100">
    <w:name w:val="Знак Знак10"/>
    <w:basedOn w:val="a0"/>
    <w:rsid w:val="00D4174A"/>
    <w:rPr>
      <w:rFonts w:ascii="Arial" w:hAnsi="Arial"/>
      <w:sz w:val="24"/>
      <w:szCs w:val="24"/>
      <w:lang w:val="ru-RU" w:eastAsia="ru-RU" w:bidi="ar-SA"/>
    </w:rPr>
  </w:style>
  <w:style w:type="character" w:customStyle="1" w:styleId="92">
    <w:name w:val="Знак Знак9"/>
    <w:basedOn w:val="a0"/>
    <w:rsid w:val="00D4174A"/>
    <w:rPr>
      <w:lang w:val="ru-RU" w:eastAsia="ru-RU" w:bidi="ar-SA"/>
    </w:rPr>
  </w:style>
  <w:style w:type="character" w:customStyle="1" w:styleId="82">
    <w:name w:val="Знак Знак8"/>
    <w:basedOn w:val="a0"/>
    <w:rsid w:val="00D4174A"/>
    <w:rPr>
      <w:lang w:val="ru-RU" w:eastAsia="ru-RU" w:bidi="ar-SA"/>
    </w:rPr>
  </w:style>
  <w:style w:type="character" w:customStyle="1" w:styleId="72">
    <w:name w:val="Знак Знак7"/>
    <w:basedOn w:val="a0"/>
    <w:rsid w:val="00D4174A"/>
    <w:rPr>
      <w:rFonts w:ascii="Tahoma" w:hAnsi="Tahoma"/>
      <w:sz w:val="16"/>
      <w:szCs w:val="16"/>
      <w:lang w:val="ru-RU" w:eastAsia="ru-RU" w:bidi="ar-SA"/>
    </w:rPr>
  </w:style>
  <w:style w:type="character" w:customStyle="1" w:styleId="62">
    <w:name w:val="Знак Знак6"/>
    <w:basedOn w:val="a0"/>
    <w:rsid w:val="00D4174A"/>
    <w:rPr>
      <w:sz w:val="22"/>
      <w:szCs w:val="22"/>
      <w:lang w:val="ru-RU" w:eastAsia="ru-RU" w:bidi="ar-SA"/>
    </w:rPr>
  </w:style>
  <w:style w:type="character" w:customStyle="1" w:styleId="52">
    <w:name w:val="Знак Знак5"/>
    <w:basedOn w:val="a0"/>
    <w:rsid w:val="00D4174A"/>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D4174A"/>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4">
    <w:name w:val="Заголовок своего сообщения"/>
    <w:rsid w:val="00D4174A"/>
    <w:rPr>
      <w:b/>
      <w:color w:val="000080"/>
    </w:rPr>
  </w:style>
  <w:style w:type="paragraph" w:customStyle="1" w:styleId="xl187">
    <w:name w:val="xl187"/>
    <w:basedOn w:val="a"/>
    <w:rsid w:val="00D4174A"/>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4174A"/>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4174A"/>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4174A"/>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4174A"/>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4174A"/>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4174A"/>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4174A"/>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4174A"/>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4174A"/>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4174A"/>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4174A"/>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4174A"/>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4174A"/>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4174A"/>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4174A"/>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4174A"/>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4174A"/>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4174A"/>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4174A"/>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4174A"/>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4174A"/>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4174A"/>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4174A"/>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4174A"/>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4174A"/>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4174A"/>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4174A"/>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4174A"/>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4174A"/>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4174A"/>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b">
    <w:name w:val="Абзац списка2"/>
    <w:basedOn w:val="a"/>
    <w:link w:val="ListParagraphChar"/>
    <w:rsid w:val="00D4174A"/>
    <w:pPr>
      <w:spacing w:after="200" w:line="276" w:lineRule="auto"/>
      <w:ind w:left="720"/>
      <w:contextualSpacing/>
    </w:pPr>
    <w:rPr>
      <w:rFonts w:ascii="Calibri" w:hAnsi="Calibri"/>
      <w:sz w:val="20"/>
      <w:szCs w:val="20"/>
    </w:rPr>
  </w:style>
  <w:style w:type="character" w:customStyle="1" w:styleId="ListParagraphChar">
    <w:name w:val="List Paragraph Char"/>
    <w:link w:val="2b"/>
    <w:locked/>
    <w:rsid w:val="00D4174A"/>
    <w:rPr>
      <w:rFonts w:ascii="Calibri" w:hAnsi="Calibri"/>
      <w:lang w:bidi="ar-SA"/>
    </w:rPr>
  </w:style>
  <w:style w:type="paragraph" w:customStyle="1" w:styleId="affff5">
    <w:name w:val="Информация об изменениях документа"/>
    <w:basedOn w:val="aff6"/>
    <w:next w:val="a"/>
    <w:rsid w:val="00D4174A"/>
    <w:pPr>
      <w:widowControl/>
      <w:ind w:left="0"/>
    </w:pPr>
    <w:rPr>
      <w:color w:val="353842"/>
      <w:sz w:val="24"/>
      <w:szCs w:val="24"/>
      <w:shd w:val="clear" w:color="auto" w:fill="F0F0F0"/>
    </w:rPr>
  </w:style>
  <w:style w:type="character" w:customStyle="1" w:styleId="1f4">
    <w:name w:val="Основной текст1 Знак"/>
    <w:aliases w:val="Основной текст Знак Знак Знак,bt Знак Знак"/>
    <w:locked/>
    <w:rsid w:val="00D4174A"/>
    <w:rPr>
      <w:sz w:val="28"/>
      <w:lang w:eastAsia="ru-RU" w:bidi="ar-SA"/>
    </w:rPr>
  </w:style>
  <w:style w:type="character" w:customStyle="1" w:styleId="1f5">
    <w:name w:val="Основной текст Знак1"/>
    <w:basedOn w:val="a0"/>
    <w:rsid w:val="00D4174A"/>
    <w:rPr>
      <w:rFonts w:ascii="Times New Roman" w:eastAsia="Times New Roman" w:hAnsi="Times New Roman" w:cs="Times New Roman"/>
      <w:sz w:val="20"/>
      <w:szCs w:val="20"/>
      <w:lang w:eastAsia="ru-RU"/>
    </w:rPr>
  </w:style>
  <w:style w:type="character" w:customStyle="1" w:styleId="43">
    <w:name w:val="Знак Знак4"/>
    <w:basedOn w:val="a0"/>
    <w:rsid w:val="00D4174A"/>
    <w:rPr>
      <w:sz w:val="24"/>
      <w:szCs w:val="24"/>
      <w:lang w:val="ru-RU" w:eastAsia="ru-RU" w:bidi="ar-SA"/>
    </w:rPr>
  </w:style>
  <w:style w:type="paragraph" w:customStyle="1" w:styleId="table">
    <w:name w:val="table"/>
    <w:basedOn w:val="a"/>
    <w:rsid w:val="00D4174A"/>
    <w:pPr>
      <w:spacing w:before="100" w:beforeAutospacing="1" w:after="100" w:afterAutospacing="1"/>
    </w:pPr>
  </w:style>
  <w:style w:type="character" w:customStyle="1" w:styleId="36">
    <w:name w:val="Знак Знак3"/>
    <w:basedOn w:val="a0"/>
    <w:rsid w:val="00D4174A"/>
    <w:rPr>
      <w:sz w:val="16"/>
      <w:szCs w:val="16"/>
      <w:lang w:val="ru-RU" w:eastAsia="ru-RU" w:bidi="ar-SA"/>
    </w:rPr>
  </w:style>
  <w:style w:type="character" w:customStyle="1" w:styleId="2c">
    <w:name w:val="Знак Знак2"/>
    <w:basedOn w:val="a0"/>
    <w:rsid w:val="00D4174A"/>
    <w:rPr>
      <w:lang w:val="ru-RU" w:eastAsia="ru-RU" w:bidi="ar-SA"/>
    </w:rPr>
  </w:style>
  <w:style w:type="paragraph" w:customStyle="1" w:styleId="11Char">
    <w:name w:val="Знак1 Знак Знак Знак Знак Знак Знак Знак Знак1 Char"/>
    <w:basedOn w:val="a"/>
    <w:rsid w:val="00D4174A"/>
    <w:pPr>
      <w:spacing w:after="160" w:line="240" w:lineRule="exact"/>
    </w:pPr>
    <w:rPr>
      <w:rFonts w:ascii="Verdana" w:hAnsi="Verdana"/>
      <w:sz w:val="20"/>
      <w:szCs w:val="20"/>
      <w:lang w:val="en-US" w:eastAsia="en-US"/>
    </w:rPr>
  </w:style>
  <w:style w:type="character" w:customStyle="1" w:styleId="apple-style-span">
    <w:name w:val="apple-style-span"/>
    <w:rsid w:val="00D4174A"/>
  </w:style>
  <w:style w:type="paragraph" w:customStyle="1" w:styleId="MainTXT">
    <w:name w:val="MainTXT"/>
    <w:basedOn w:val="a"/>
    <w:rsid w:val="00D4174A"/>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4174A"/>
    <w:pPr>
      <w:ind w:left="720" w:firstLine="567"/>
      <w:jc w:val="both"/>
    </w:pPr>
    <w:rPr>
      <w:rFonts w:ascii="Calibri" w:hAnsi="Calibri" w:cs="Calibri"/>
      <w:lang w:eastAsia="en-US"/>
    </w:rPr>
  </w:style>
  <w:style w:type="paragraph" w:customStyle="1" w:styleId="310">
    <w:name w:val="Основной текст с отступом 31"/>
    <w:basedOn w:val="a"/>
    <w:rsid w:val="00D4174A"/>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4174A"/>
    <w:pPr>
      <w:spacing w:before="100" w:beforeAutospacing="1" w:after="100" w:afterAutospacing="1"/>
    </w:pPr>
    <w:rPr>
      <w:rFonts w:ascii="Tahoma" w:hAnsi="Tahoma"/>
      <w:sz w:val="20"/>
      <w:szCs w:val="20"/>
      <w:lang w:val="en-US" w:eastAsia="en-US"/>
    </w:rPr>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E253E"/>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E253E"/>
    <w:rPr>
      <w:rFonts w:ascii="Times New Roman" w:eastAsia="Times New Roman" w:hAnsi="Times New Roman" w:cs="Times New Roman"/>
      <w:b/>
      <w:bCs/>
      <w:caps/>
      <w:sz w:val="28"/>
      <w:szCs w:val="28"/>
      <w:lang w:val="en-US"/>
    </w:rPr>
  </w:style>
  <w:style w:type="character" w:customStyle="1" w:styleId="220">
    <w:name w:val="Знак Знак22"/>
    <w:rsid w:val="00AE253E"/>
    <w:rPr>
      <w:rFonts w:ascii="Times New Roman" w:eastAsia="Times New Roman" w:hAnsi="Times New Roman"/>
      <w:b/>
      <w:bCs/>
      <w:iCs/>
      <w:kern w:val="24"/>
      <w:sz w:val="28"/>
      <w:szCs w:val="28"/>
    </w:rPr>
  </w:style>
  <w:style w:type="character" w:customStyle="1" w:styleId="H3">
    <w:name w:val="H3 Знак"/>
    <w:aliases w:val="&quot;Сапфир&quot; Знак Знак"/>
    <w:rsid w:val="00AE253E"/>
    <w:rPr>
      <w:b/>
      <w:sz w:val="28"/>
      <w:szCs w:val="24"/>
      <w:lang w:eastAsia="en-US"/>
    </w:rPr>
  </w:style>
  <w:style w:type="character" w:customStyle="1" w:styleId="H6">
    <w:name w:val="H6 Знак Знак"/>
    <w:rsid w:val="00AE253E"/>
    <w:rPr>
      <w:rFonts w:ascii="PetersburgCTT" w:hAnsi="PetersburgCTT"/>
      <w:i/>
      <w:sz w:val="22"/>
      <w:szCs w:val="24"/>
      <w:lang w:eastAsia="en-US"/>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E253E"/>
    <w:pPr>
      <w:spacing w:after="160" w:line="240" w:lineRule="exact"/>
    </w:pPr>
    <w:rPr>
      <w:rFonts w:eastAsia="SimSun"/>
      <w:b/>
      <w:sz w:val="28"/>
      <w:lang w:val="en-US" w:eastAsia="en-US"/>
    </w:rPr>
  </w:style>
  <w:style w:type="character" w:customStyle="1" w:styleId="1f6">
    <w:name w:val="Основной текст 1 Знак"/>
    <w:aliases w:val="Нумерованный список !! Знак,Надин стиль Знак,Body Text Indent Знак,Iniiaiie oaeno 1 Знак Знак,Надин стиль Знак Знак"/>
    <w:rsid w:val="00AE253E"/>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E253E"/>
    <w:rPr>
      <w:rFonts w:ascii="Times New Roman CYR" w:eastAsia="Times New Roman" w:hAnsi="Times New Roman CYR" w:cs="Times New Roman"/>
      <w:sz w:val="20"/>
      <w:szCs w:val="20"/>
      <w:lang w:eastAsia="ru-RU"/>
    </w:rPr>
  </w:style>
  <w:style w:type="paragraph" w:customStyle="1" w:styleId="affff8">
    <w:name w:val="Таблица"/>
    <w:basedOn w:val="a"/>
    <w:qFormat/>
    <w:rsid w:val="00AE253E"/>
    <w:pPr>
      <w:jc w:val="center"/>
    </w:pPr>
    <w:rPr>
      <w:rFonts w:eastAsia="Calibri"/>
      <w:b/>
      <w:sz w:val="28"/>
      <w:szCs w:val="28"/>
    </w:rPr>
  </w:style>
  <w:style w:type="paragraph" w:customStyle="1" w:styleId="affff9">
    <w:name w:val="Ст. без интервала"/>
    <w:basedOn w:val="affffa"/>
    <w:qFormat/>
    <w:rsid w:val="00AE253E"/>
    <w:pPr>
      <w:ind w:firstLine="709"/>
    </w:pPr>
    <w:rPr>
      <w:rFonts w:ascii="Times New Roman" w:eastAsia="Calibri" w:hAnsi="Times New Roman"/>
      <w:szCs w:val="28"/>
      <w:lang w:eastAsia="en-US"/>
    </w:rPr>
  </w:style>
  <w:style w:type="paragraph" w:styleId="affffa">
    <w:name w:val="No Spacing"/>
    <w:link w:val="affffb"/>
    <w:qFormat/>
    <w:rsid w:val="00AE253E"/>
    <w:pPr>
      <w:jc w:val="both"/>
    </w:pPr>
    <w:rPr>
      <w:rFonts w:ascii="Times New Roman CYR" w:hAnsi="Times New Roman CYR"/>
      <w:sz w:val="28"/>
    </w:rPr>
  </w:style>
  <w:style w:type="character" w:customStyle="1" w:styleId="2d">
    <w:name w:val="Основной текст 2 Знак Знак Знак"/>
    <w:basedOn w:val="a0"/>
    <w:rsid w:val="00AE253E"/>
  </w:style>
  <w:style w:type="paragraph" w:customStyle="1" w:styleId="314">
    <w:name w:val="Основной текст с отступом 3 + 14 пт"/>
    <w:aliases w:val="По ширине,Слева:  0 см,Первая строка: ..."/>
    <w:basedOn w:val="31"/>
    <w:rsid w:val="00AE253E"/>
    <w:pPr>
      <w:ind w:left="0" w:firstLine="540"/>
      <w:jc w:val="both"/>
    </w:pPr>
    <w:rPr>
      <w:bCs/>
      <w:sz w:val="28"/>
      <w:szCs w:val="28"/>
    </w:rPr>
  </w:style>
  <w:style w:type="paragraph" w:customStyle="1" w:styleId="TimesNewRoman">
    <w:name w:val="Times New Roman"/>
    <w:basedOn w:val="a"/>
    <w:rsid w:val="00AE253E"/>
    <w:pPr>
      <w:suppressAutoHyphens/>
      <w:spacing w:after="200" w:line="276" w:lineRule="auto"/>
    </w:pPr>
    <w:rPr>
      <w:sz w:val="28"/>
      <w:szCs w:val="22"/>
      <w:lang w:eastAsia="ar-SA"/>
    </w:rPr>
  </w:style>
  <w:style w:type="paragraph" w:customStyle="1" w:styleId="1f7">
    <w:name w:val="Без интервала1"/>
    <w:qFormat/>
    <w:rsid w:val="00AE253E"/>
    <w:pPr>
      <w:suppressAutoHyphens/>
    </w:pPr>
    <w:rPr>
      <w:rFonts w:ascii="Calibri" w:eastAsia="Arial" w:hAnsi="Calibri"/>
      <w:sz w:val="22"/>
      <w:szCs w:val="22"/>
      <w:lang w:eastAsia="ar-SA"/>
    </w:rPr>
  </w:style>
  <w:style w:type="paragraph" w:customStyle="1" w:styleId="113">
    <w:name w:val="Знак Знак11 Знак"/>
    <w:basedOn w:val="1"/>
    <w:rsid w:val="00AE253E"/>
    <w:pPr>
      <w:keepLines/>
      <w:spacing w:before="0" w:after="0"/>
      <w:jc w:val="both"/>
    </w:pPr>
    <w:rPr>
      <w:rFonts w:ascii="Times New Roman" w:hAnsi="Times New Roman" w:cs="Times New Roman"/>
      <w:b w:val="0"/>
      <w:bCs w:val="0"/>
      <w:kern w:val="28"/>
      <w:sz w:val="27"/>
      <w:szCs w:val="27"/>
    </w:rPr>
  </w:style>
  <w:style w:type="character" w:customStyle="1" w:styleId="affffb">
    <w:name w:val="Без интервала Знак"/>
    <w:link w:val="affffa"/>
    <w:rsid w:val="00AE253E"/>
    <w:rPr>
      <w:rFonts w:ascii="Times New Roman CYR" w:hAnsi="Times New Roman CYR"/>
      <w:sz w:val="28"/>
      <w:lang w:val="ru-RU" w:eastAsia="ru-RU" w:bidi="ar-SA"/>
    </w:rPr>
  </w:style>
  <w:style w:type="paragraph" w:customStyle="1" w:styleId="53">
    <w:name w:val="Знак Знак5 Знак Знак Знак Знак"/>
    <w:basedOn w:val="a"/>
    <w:rsid w:val="00115687"/>
    <w:pPr>
      <w:spacing w:after="160" w:line="240" w:lineRule="exact"/>
    </w:pPr>
    <w:rPr>
      <w:rFonts w:ascii="Arial" w:hAnsi="Arial" w:cs="Arial"/>
      <w:sz w:val="20"/>
      <w:szCs w:val="20"/>
      <w:lang w:val="fr-FR" w:eastAsia="en-US"/>
    </w:rPr>
  </w:style>
  <w:style w:type="character" w:customStyle="1" w:styleId="pinkbg">
    <w:name w:val="pinkbg"/>
    <w:basedOn w:val="a0"/>
    <w:rsid w:val="00510855"/>
  </w:style>
</w:styles>
</file>

<file path=word/webSettings.xml><?xml version="1.0" encoding="utf-8"?>
<w:webSettings xmlns:r="http://schemas.openxmlformats.org/officeDocument/2006/relationships" xmlns:w="http://schemas.openxmlformats.org/wordprocessingml/2006/main">
  <w:divs>
    <w:div w:id="41948284">
      <w:bodyDiv w:val="1"/>
      <w:marLeft w:val="0"/>
      <w:marRight w:val="0"/>
      <w:marTop w:val="0"/>
      <w:marBottom w:val="0"/>
      <w:divBdr>
        <w:top w:val="none" w:sz="0" w:space="0" w:color="auto"/>
        <w:left w:val="none" w:sz="0" w:space="0" w:color="auto"/>
        <w:bottom w:val="none" w:sz="0" w:space="0" w:color="auto"/>
        <w:right w:val="none" w:sz="0" w:space="0" w:color="auto"/>
      </w:divBdr>
    </w:div>
    <w:div w:id="81489871">
      <w:bodyDiv w:val="1"/>
      <w:marLeft w:val="0"/>
      <w:marRight w:val="0"/>
      <w:marTop w:val="0"/>
      <w:marBottom w:val="0"/>
      <w:divBdr>
        <w:top w:val="none" w:sz="0" w:space="0" w:color="auto"/>
        <w:left w:val="none" w:sz="0" w:space="0" w:color="auto"/>
        <w:bottom w:val="none" w:sz="0" w:space="0" w:color="auto"/>
        <w:right w:val="none" w:sz="0" w:space="0" w:color="auto"/>
      </w:divBdr>
    </w:div>
    <w:div w:id="139155339">
      <w:bodyDiv w:val="1"/>
      <w:marLeft w:val="0"/>
      <w:marRight w:val="0"/>
      <w:marTop w:val="0"/>
      <w:marBottom w:val="0"/>
      <w:divBdr>
        <w:top w:val="none" w:sz="0" w:space="0" w:color="auto"/>
        <w:left w:val="none" w:sz="0" w:space="0" w:color="auto"/>
        <w:bottom w:val="none" w:sz="0" w:space="0" w:color="auto"/>
        <w:right w:val="none" w:sz="0" w:space="0" w:color="auto"/>
      </w:divBdr>
    </w:div>
    <w:div w:id="144396678">
      <w:bodyDiv w:val="1"/>
      <w:marLeft w:val="0"/>
      <w:marRight w:val="0"/>
      <w:marTop w:val="0"/>
      <w:marBottom w:val="0"/>
      <w:divBdr>
        <w:top w:val="none" w:sz="0" w:space="0" w:color="auto"/>
        <w:left w:val="none" w:sz="0" w:space="0" w:color="auto"/>
        <w:bottom w:val="none" w:sz="0" w:space="0" w:color="auto"/>
        <w:right w:val="none" w:sz="0" w:space="0" w:color="auto"/>
      </w:divBdr>
    </w:div>
    <w:div w:id="164125714">
      <w:bodyDiv w:val="1"/>
      <w:marLeft w:val="0"/>
      <w:marRight w:val="0"/>
      <w:marTop w:val="0"/>
      <w:marBottom w:val="0"/>
      <w:divBdr>
        <w:top w:val="none" w:sz="0" w:space="0" w:color="auto"/>
        <w:left w:val="none" w:sz="0" w:space="0" w:color="auto"/>
        <w:bottom w:val="none" w:sz="0" w:space="0" w:color="auto"/>
        <w:right w:val="none" w:sz="0" w:space="0" w:color="auto"/>
      </w:divBdr>
    </w:div>
    <w:div w:id="169685928">
      <w:bodyDiv w:val="1"/>
      <w:marLeft w:val="0"/>
      <w:marRight w:val="0"/>
      <w:marTop w:val="0"/>
      <w:marBottom w:val="0"/>
      <w:divBdr>
        <w:top w:val="none" w:sz="0" w:space="0" w:color="auto"/>
        <w:left w:val="none" w:sz="0" w:space="0" w:color="auto"/>
        <w:bottom w:val="none" w:sz="0" w:space="0" w:color="auto"/>
        <w:right w:val="none" w:sz="0" w:space="0" w:color="auto"/>
      </w:divBdr>
    </w:div>
    <w:div w:id="314725847">
      <w:bodyDiv w:val="1"/>
      <w:marLeft w:val="0"/>
      <w:marRight w:val="0"/>
      <w:marTop w:val="0"/>
      <w:marBottom w:val="0"/>
      <w:divBdr>
        <w:top w:val="none" w:sz="0" w:space="0" w:color="auto"/>
        <w:left w:val="none" w:sz="0" w:space="0" w:color="auto"/>
        <w:bottom w:val="none" w:sz="0" w:space="0" w:color="auto"/>
        <w:right w:val="none" w:sz="0" w:space="0" w:color="auto"/>
      </w:divBdr>
    </w:div>
    <w:div w:id="357782603">
      <w:bodyDiv w:val="1"/>
      <w:marLeft w:val="0"/>
      <w:marRight w:val="0"/>
      <w:marTop w:val="0"/>
      <w:marBottom w:val="0"/>
      <w:divBdr>
        <w:top w:val="none" w:sz="0" w:space="0" w:color="auto"/>
        <w:left w:val="none" w:sz="0" w:space="0" w:color="auto"/>
        <w:bottom w:val="none" w:sz="0" w:space="0" w:color="auto"/>
        <w:right w:val="none" w:sz="0" w:space="0" w:color="auto"/>
      </w:divBdr>
    </w:div>
    <w:div w:id="418335455">
      <w:bodyDiv w:val="1"/>
      <w:marLeft w:val="0"/>
      <w:marRight w:val="0"/>
      <w:marTop w:val="0"/>
      <w:marBottom w:val="0"/>
      <w:divBdr>
        <w:top w:val="none" w:sz="0" w:space="0" w:color="auto"/>
        <w:left w:val="none" w:sz="0" w:space="0" w:color="auto"/>
        <w:bottom w:val="none" w:sz="0" w:space="0" w:color="auto"/>
        <w:right w:val="none" w:sz="0" w:space="0" w:color="auto"/>
      </w:divBdr>
    </w:div>
    <w:div w:id="432824673">
      <w:bodyDiv w:val="1"/>
      <w:marLeft w:val="0"/>
      <w:marRight w:val="0"/>
      <w:marTop w:val="0"/>
      <w:marBottom w:val="0"/>
      <w:divBdr>
        <w:top w:val="none" w:sz="0" w:space="0" w:color="auto"/>
        <w:left w:val="none" w:sz="0" w:space="0" w:color="auto"/>
        <w:bottom w:val="none" w:sz="0" w:space="0" w:color="auto"/>
        <w:right w:val="none" w:sz="0" w:space="0" w:color="auto"/>
      </w:divBdr>
    </w:div>
    <w:div w:id="438334945">
      <w:bodyDiv w:val="1"/>
      <w:marLeft w:val="0"/>
      <w:marRight w:val="0"/>
      <w:marTop w:val="0"/>
      <w:marBottom w:val="0"/>
      <w:divBdr>
        <w:top w:val="none" w:sz="0" w:space="0" w:color="auto"/>
        <w:left w:val="none" w:sz="0" w:space="0" w:color="auto"/>
        <w:bottom w:val="none" w:sz="0" w:space="0" w:color="auto"/>
        <w:right w:val="none" w:sz="0" w:space="0" w:color="auto"/>
      </w:divBdr>
    </w:div>
    <w:div w:id="458383931">
      <w:bodyDiv w:val="1"/>
      <w:marLeft w:val="0"/>
      <w:marRight w:val="0"/>
      <w:marTop w:val="0"/>
      <w:marBottom w:val="0"/>
      <w:divBdr>
        <w:top w:val="none" w:sz="0" w:space="0" w:color="auto"/>
        <w:left w:val="none" w:sz="0" w:space="0" w:color="auto"/>
        <w:bottom w:val="none" w:sz="0" w:space="0" w:color="auto"/>
        <w:right w:val="none" w:sz="0" w:space="0" w:color="auto"/>
      </w:divBdr>
    </w:div>
    <w:div w:id="466316993">
      <w:bodyDiv w:val="1"/>
      <w:marLeft w:val="0"/>
      <w:marRight w:val="0"/>
      <w:marTop w:val="0"/>
      <w:marBottom w:val="0"/>
      <w:divBdr>
        <w:top w:val="none" w:sz="0" w:space="0" w:color="auto"/>
        <w:left w:val="none" w:sz="0" w:space="0" w:color="auto"/>
        <w:bottom w:val="none" w:sz="0" w:space="0" w:color="auto"/>
        <w:right w:val="none" w:sz="0" w:space="0" w:color="auto"/>
      </w:divBdr>
    </w:div>
    <w:div w:id="475757019">
      <w:bodyDiv w:val="1"/>
      <w:marLeft w:val="0"/>
      <w:marRight w:val="0"/>
      <w:marTop w:val="0"/>
      <w:marBottom w:val="0"/>
      <w:divBdr>
        <w:top w:val="none" w:sz="0" w:space="0" w:color="auto"/>
        <w:left w:val="none" w:sz="0" w:space="0" w:color="auto"/>
        <w:bottom w:val="none" w:sz="0" w:space="0" w:color="auto"/>
        <w:right w:val="none" w:sz="0" w:space="0" w:color="auto"/>
      </w:divBdr>
    </w:div>
    <w:div w:id="480535736">
      <w:bodyDiv w:val="1"/>
      <w:marLeft w:val="0"/>
      <w:marRight w:val="0"/>
      <w:marTop w:val="0"/>
      <w:marBottom w:val="0"/>
      <w:divBdr>
        <w:top w:val="none" w:sz="0" w:space="0" w:color="auto"/>
        <w:left w:val="none" w:sz="0" w:space="0" w:color="auto"/>
        <w:bottom w:val="none" w:sz="0" w:space="0" w:color="auto"/>
        <w:right w:val="none" w:sz="0" w:space="0" w:color="auto"/>
      </w:divBdr>
    </w:div>
    <w:div w:id="481898016">
      <w:bodyDiv w:val="1"/>
      <w:marLeft w:val="0"/>
      <w:marRight w:val="0"/>
      <w:marTop w:val="0"/>
      <w:marBottom w:val="0"/>
      <w:divBdr>
        <w:top w:val="none" w:sz="0" w:space="0" w:color="auto"/>
        <w:left w:val="none" w:sz="0" w:space="0" w:color="auto"/>
        <w:bottom w:val="none" w:sz="0" w:space="0" w:color="auto"/>
        <w:right w:val="none" w:sz="0" w:space="0" w:color="auto"/>
      </w:divBdr>
    </w:div>
    <w:div w:id="485784015">
      <w:bodyDiv w:val="1"/>
      <w:marLeft w:val="0"/>
      <w:marRight w:val="0"/>
      <w:marTop w:val="0"/>
      <w:marBottom w:val="0"/>
      <w:divBdr>
        <w:top w:val="none" w:sz="0" w:space="0" w:color="auto"/>
        <w:left w:val="none" w:sz="0" w:space="0" w:color="auto"/>
        <w:bottom w:val="none" w:sz="0" w:space="0" w:color="auto"/>
        <w:right w:val="none" w:sz="0" w:space="0" w:color="auto"/>
      </w:divBdr>
    </w:div>
    <w:div w:id="538862016">
      <w:bodyDiv w:val="1"/>
      <w:marLeft w:val="0"/>
      <w:marRight w:val="0"/>
      <w:marTop w:val="0"/>
      <w:marBottom w:val="0"/>
      <w:divBdr>
        <w:top w:val="none" w:sz="0" w:space="0" w:color="auto"/>
        <w:left w:val="none" w:sz="0" w:space="0" w:color="auto"/>
        <w:bottom w:val="none" w:sz="0" w:space="0" w:color="auto"/>
        <w:right w:val="none" w:sz="0" w:space="0" w:color="auto"/>
      </w:divBdr>
    </w:div>
    <w:div w:id="650793684">
      <w:bodyDiv w:val="1"/>
      <w:marLeft w:val="0"/>
      <w:marRight w:val="0"/>
      <w:marTop w:val="0"/>
      <w:marBottom w:val="0"/>
      <w:divBdr>
        <w:top w:val="none" w:sz="0" w:space="0" w:color="auto"/>
        <w:left w:val="none" w:sz="0" w:space="0" w:color="auto"/>
        <w:bottom w:val="none" w:sz="0" w:space="0" w:color="auto"/>
        <w:right w:val="none" w:sz="0" w:space="0" w:color="auto"/>
      </w:divBdr>
    </w:div>
    <w:div w:id="702874536">
      <w:bodyDiv w:val="1"/>
      <w:marLeft w:val="0"/>
      <w:marRight w:val="0"/>
      <w:marTop w:val="0"/>
      <w:marBottom w:val="0"/>
      <w:divBdr>
        <w:top w:val="none" w:sz="0" w:space="0" w:color="auto"/>
        <w:left w:val="none" w:sz="0" w:space="0" w:color="auto"/>
        <w:bottom w:val="none" w:sz="0" w:space="0" w:color="auto"/>
        <w:right w:val="none" w:sz="0" w:space="0" w:color="auto"/>
      </w:divBdr>
    </w:div>
    <w:div w:id="743527782">
      <w:bodyDiv w:val="1"/>
      <w:marLeft w:val="0"/>
      <w:marRight w:val="0"/>
      <w:marTop w:val="0"/>
      <w:marBottom w:val="0"/>
      <w:divBdr>
        <w:top w:val="none" w:sz="0" w:space="0" w:color="auto"/>
        <w:left w:val="none" w:sz="0" w:space="0" w:color="auto"/>
        <w:bottom w:val="none" w:sz="0" w:space="0" w:color="auto"/>
        <w:right w:val="none" w:sz="0" w:space="0" w:color="auto"/>
      </w:divBdr>
    </w:div>
    <w:div w:id="743718448">
      <w:bodyDiv w:val="1"/>
      <w:marLeft w:val="0"/>
      <w:marRight w:val="0"/>
      <w:marTop w:val="0"/>
      <w:marBottom w:val="0"/>
      <w:divBdr>
        <w:top w:val="none" w:sz="0" w:space="0" w:color="auto"/>
        <w:left w:val="none" w:sz="0" w:space="0" w:color="auto"/>
        <w:bottom w:val="none" w:sz="0" w:space="0" w:color="auto"/>
        <w:right w:val="none" w:sz="0" w:space="0" w:color="auto"/>
      </w:divBdr>
    </w:div>
    <w:div w:id="749618192">
      <w:bodyDiv w:val="1"/>
      <w:marLeft w:val="0"/>
      <w:marRight w:val="0"/>
      <w:marTop w:val="0"/>
      <w:marBottom w:val="0"/>
      <w:divBdr>
        <w:top w:val="none" w:sz="0" w:space="0" w:color="auto"/>
        <w:left w:val="none" w:sz="0" w:space="0" w:color="auto"/>
        <w:bottom w:val="none" w:sz="0" w:space="0" w:color="auto"/>
        <w:right w:val="none" w:sz="0" w:space="0" w:color="auto"/>
      </w:divBdr>
    </w:div>
    <w:div w:id="789785850">
      <w:bodyDiv w:val="1"/>
      <w:marLeft w:val="0"/>
      <w:marRight w:val="0"/>
      <w:marTop w:val="0"/>
      <w:marBottom w:val="0"/>
      <w:divBdr>
        <w:top w:val="none" w:sz="0" w:space="0" w:color="auto"/>
        <w:left w:val="none" w:sz="0" w:space="0" w:color="auto"/>
        <w:bottom w:val="none" w:sz="0" w:space="0" w:color="auto"/>
        <w:right w:val="none" w:sz="0" w:space="0" w:color="auto"/>
      </w:divBdr>
    </w:div>
    <w:div w:id="794061573">
      <w:bodyDiv w:val="1"/>
      <w:marLeft w:val="0"/>
      <w:marRight w:val="0"/>
      <w:marTop w:val="0"/>
      <w:marBottom w:val="0"/>
      <w:divBdr>
        <w:top w:val="none" w:sz="0" w:space="0" w:color="auto"/>
        <w:left w:val="none" w:sz="0" w:space="0" w:color="auto"/>
        <w:bottom w:val="none" w:sz="0" w:space="0" w:color="auto"/>
        <w:right w:val="none" w:sz="0" w:space="0" w:color="auto"/>
      </w:divBdr>
    </w:div>
    <w:div w:id="828132707">
      <w:bodyDiv w:val="1"/>
      <w:marLeft w:val="0"/>
      <w:marRight w:val="0"/>
      <w:marTop w:val="0"/>
      <w:marBottom w:val="0"/>
      <w:divBdr>
        <w:top w:val="none" w:sz="0" w:space="0" w:color="auto"/>
        <w:left w:val="none" w:sz="0" w:space="0" w:color="auto"/>
        <w:bottom w:val="none" w:sz="0" w:space="0" w:color="auto"/>
        <w:right w:val="none" w:sz="0" w:space="0" w:color="auto"/>
      </w:divBdr>
    </w:div>
    <w:div w:id="855195246">
      <w:bodyDiv w:val="1"/>
      <w:marLeft w:val="0"/>
      <w:marRight w:val="0"/>
      <w:marTop w:val="0"/>
      <w:marBottom w:val="0"/>
      <w:divBdr>
        <w:top w:val="none" w:sz="0" w:space="0" w:color="auto"/>
        <w:left w:val="none" w:sz="0" w:space="0" w:color="auto"/>
        <w:bottom w:val="none" w:sz="0" w:space="0" w:color="auto"/>
        <w:right w:val="none" w:sz="0" w:space="0" w:color="auto"/>
      </w:divBdr>
    </w:div>
    <w:div w:id="862598340">
      <w:bodyDiv w:val="1"/>
      <w:marLeft w:val="0"/>
      <w:marRight w:val="0"/>
      <w:marTop w:val="0"/>
      <w:marBottom w:val="0"/>
      <w:divBdr>
        <w:top w:val="none" w:sz="0" w:space="0" w:color="auto"/>
        <w:left w:val="none" w:sz="0" w:space="0" w:color="auto"/>
        <w:bottom w:val="none" w:sz="0" w:space="0" w:color="auto"/>
        <w:right w:val="none" w:sz="0" w:space="0" w:color="auto"/>
      </w:divBdr>
    </w:div>
    <w:div w:id="941180311">
      <w:bodyDiv w:val="1"/>
      <w:marLeft w:val="0"/>
      <w:marRight w:val="0"/>
      <w:marTop w:val="0"/>
      <w:marBottom w:val="0"/>
      <w:divBdr>
        <w:top w:val="none" w:sz="0" w:space="0" w:color="auto"/>
        <w:left w:val="none" w:sz="0" w:space="0" w:color="auto"/>
        <w:bottom w:val="none" w:sz="0" w:space="0" w:color="auto"/>
        <w:right w:val="none" w:sz="0" w:space="0" w:color="auto"/>
      </w:divBdr>
    </w:div>
    <w:div w:id="952127188">
      <w:bodyDiv w:val="1"/>
      <w:marLeft w:val="0"/>
      <w:marRight w:val="0"/>
      <w:marTop w:val="0"/>
      <w:marBottom w:val="0"/>
      <w:divBdr>
        <w:top w:val="none" w:sz="0" w:space="0" w:color="auto"/>
        <w:left w:val="none" w:sz="0" w:space="0" w:color="auto"/>
        <w:bottom w:val="none" w:sz="0" w:space="0" w:color="auto"/>
        <w:right w:val="none" w:sz="0" w:space="0" w:color="auto"/>
      </w:divBdr>
    </w:div>
    <w:div w:id="967055520">
      <w:bodyDiv w:val="1"/>
      <w:marLeft w:val="0"/>
      <w:marRight w:val="0"/>
      <w:marTop w:val="0"/>
      <w:marBottom w:val="0"/>
      <w:divBdr>
        <w:top w:val="none" w:sz="0" w:space="0" w:color="auto"/>
        <w:left w:val="none" w:sz="0" w:space="0" w:color="auto"/>
        <w:bottom w:val="none" w:sz="0" w:space="0" w:color="auto"/>
        <w:right w:val="none" w:sz="0" w:space="0" w:color="auto"/>
      </w:divBdr>
    </w:div>
    <w:div w:id="982125982">
      <w:bodyDiv w:val="1"/>
      <w:marLeft w:val="0"/>
      <w:marRight w:val="0"/>
      <w:marTop w:val="0"/>
      <w:marBottom w:val="0"/>
      <w:divBdr>
        <w:top w:val="none" w:sz="0" w:space="0" w:color="auto"/>
        <w:left w:val="none" w:sz="0" w:space="0" w:color="auto"/>
        <w:bottom w:val="none" w:sz="0" w:space="0" w:color="auto"/>
        <w:right w:val="none" w:sz="0" w:space="0" w:color="auto"/>
      </w:divBdr>
      <w:divsChild>
        <w:div w:id="189731522">
          <w:marLeft w:val="1133"/>
          <w:marRight w:val="1133"/>
          <w:marTop w:val="284"/>
          <w:marBottom w:val="396"/>
          <w:divBdr>
            <w:top w:val="none" w:sz="0" w:space="0" w:color="auto"/>
            <w:left w:val="none" w:sz="0" w:space="0" w:color="auto"/>
            <w:bottom w:val="none" w:sz="0" w:space="0" w:color="auto"/>
            <w:right w:val="none" w:sz="0" w:space="0" w:color="auto"/>
          </w:divBdr>
        </w:div>
        <w:div w:id="988249505">
          <w:marLeft w:val="1701"/>
          <w:marRight w:val="850"/>
          <w:marTop w:val="1133"/>
          <w:marBottom w:val="1133"/>
          <w:divBdr>
            <w:top w:val="none" w:sz="0" w:space="0" w:color="auto"/>
            <w:left w:val="none" w:sz="0" w:space="0" w:color="auto"/>
            <w:bottom w:val="none" w:sz="0" w:space="0" w:color="auto"/>
            <w:right w:val="none" w:sz="0" w:space="0" w:color="auto"/>
          </w:divBdr>
        </w:div>
      </w:divsChild>
    </w:div>
    <w:div w:id="1002006944">
      <w:bodyDiv w:val="1"/>
      <w:marLeft w:val="0"/>
      <w:marRight w:val="0"/>
      <w:marTop w:val="0"/>
      <w:marBottom w:val="0"/>
      <w:divBdr>
        <w:top w:val="none" w:sz="0" w:space="0" w:color="auto"/>
        <w:left w:val="none" w:sz="0" w:space="0" w:color="auto"/>
        <w:bottom w:val="none" w:sz="0" w:space="0" w:color="auto"/>
        <w:right w:val="none" w:sz="0" w:space="0" w:color="auto"/>
      </w:divBdr>
    </w:div>
    <w:div w:id="1010327359">
      <w:bodyDiv w:val="1"/>
      <w:marLeft w:val="0"/>
      <w:marRight w:val="0"/>
      <w:marTop w:val="0"/>
      <w:marBottom w:val="0"/>
      <w:divBdr>
        <w:top w:val="none" w:sz="0" w:space="0" w:color="auto"/>
        <w:left w:val="none" w:sz="0" w:space="0" w:color="auto"/>
        <w:bottom w:val="none" w:sz="0" w:space="0" w:color="auto"/>
        <w:right w:val="none" w:sz="0" w:space="0" w:color="auto"/>
      </w:divBdr>
    </w:div>
    <w:div w:id="1016229735">
      <w:bodyDiv w:val="1"/>
      <w:marLeft w:val="0"/>
      <w:marRight w:val="0"/>
      <w:marTop w:val="0"/>
      <w:marBottom w:val="0"/>
      <w:divBdr>
        <w:top w:val="none" w:sz="0" w:space="0" w:color="auto"/>
        <w:left w:val="none" w:sz="0" w:space="0" w:color="auto"/>
        <w:bottom w:val="none" w:sz="0" w:space="0" w:color="auto"/>
        <w:right w:val="none" w:sz="0" w:space="0" w:color="auto"/>
      </w:divBdr>
    </w:div>
    <w:div w:id="1095320865">
      <w:bodyDiv w:val="1"/>
      <w:marLeft w:val="0"/>
      <w:marRight w:val="0"/>
      <w:marTop w:val="0"/>
      <w:marBottom w:val="0"/>
      <w:divBdr>
        <w:top w:val="none" w:sz="0" w:space="0" w:color="auto"/>
        <w:left w:val="none" w:sz="0" w:space="0" w:color="auto"/>
        <w:bottom w:val="none" w:sz="0" w:space="0" w:color="auto"/>
        <w:right w:val="none" w:sz="0" w:space="0" w:color="auto"/>
      </w:divBdr>
    </w:div>
    <w:div w:id="1174145332">
      <w:bodyDiv w:val="1"/>
      <w:marLeft w:val="0"/>
      <w:marRight w:val="0"/>
      <w:marTop w:val="0"/>
      <w:marBottom w:val="0"/>
      <w:divBdr>
        <w:top w:val="none" w:sz="0" w:space="0" w:color="auto"/>
        <w:left w:val="none" w:sz="0" w:space="0" w:color="auto"/>
        <w:bottom w:val="none" w:sz="0" w:space="0" w:color="auto"/>
        <w:right w:val="none" w:sz="0" w:space="0" w:color="auto"/>
      </w:divBdr>
    </w:div>
    <w:div w:id="1191451583">
      <w:bodyDiv w:val="1"/>
      <w:marLeft w:val="0"/>
      <w:marRight w:val="0"/>
      <w:marTop w:val="0"/>
      <w:marBottom w:val="0"/>
      <w:divBdr>
        <w:top w:val="none" w:sz="0" w:space="0" w:color="auto"/>
        <w:left w:val="none" w:sz="0" w:space="0" w:color="auto"/>
        <w:bottom w:val="none" w:sz="0" w:space="0" w:color="auto"/>
        <w:right w:val="none" w:sz="0" w:space="0" w:color="auto"/>
      </w:divBdr>
    </w:div>
    <w:div w:id="1232933423">
      <w:bodyDiv w:val="1"/>
      <w:marLeft w:val="0"/>
      <w:marRight w:val="0"/>
      <w:marTop w:val="0"/>
      <w:marBottom w:val="0"/>
      <w:divBdr>
        <w:top w:val="none" w:sz="0" w:space="0" w:color="auto"/>
        <w:left w:val="none" w:sz="0" w:space="0" w:color="auto"/>
        <w:bottom w:val="none" w:sz="0" w:space="0" w:color="auto"/>
        <w:right w:val="none" w:sz="0" w:space="0" w:color="auto"/>
      </w:divBdr>
    </w:div>
    <w:div w:id="1267039135">
      <w:bodyDiv w:val="1"/>
      <w:marLeft w:val="0"/>
      <w:marRight w:val="0"/>
      <w:marTop w:val="0"/>
      <w:marBottom w:val="0"/>
      <w:divBdr>
        <w:top w:val="none" w:sz="0" w:space="0" w:color="auto"/>
        <w:left w:val="none" w:sz="0" w:space="0" w:color="auto"/>
        <w:bottom w:val="none" w:sz="0" w:space="0" w:color="auto"/>
        <w:right w:val="none" w:sz="0" w:space="0" w:color="auto"/>
      </w:divBdr>
    </w:div>
    <w:div w:id="1422217685">
      <w:bodyDiv w:val="1"/>
      <w:marLeft w:val="0"/>
      <w:marRight w:val="0"/>
      <w:marTop w:val="0"/>
      <w:marBottom w:val="0"/>
      <w:divBdr>
        <w:top w:val="none" w:sz="0" w:space="0" w:color="auto"/>
        <w:left w:val="none" w:sz="0" w:space="0" w:color="auto"/>
        <w:bottom w:val="none" w:sz="0" w:space="0" w:color="auto"/>
        <w:right w:val="none" w:sz="0" w:space="0" w:color="auto"/>
      </w:divBdr>
    </w:div>
    <w:div w:id="1446919885">
      <w:bodyDiv w:val="1"/>
      <w:marLeft w:val="0"/>
      <w:marRight w:val="0"/>
      <w:marTop w:val="0"/>
      <w:marBottom w:val="0"/>
      <w:divBdr>
        <w:top w:val="none" w:sz="0" w:space="0" w:color="auto"/>
        <w:left w:val="none" w:sz="0" w:space="0" w:color="auto"/>
        <w:bottom w:val="none" w:sz="0" w:space="0" w:color="auto"/>
        <w:right w:val="none" w:sz="0" w:space="0" w:color="auto"/>
      </w:divBdr>
    </w:div>
    <w:div w:id="1456826958">
      <w:bodyDiv w:val="1"/>
      <w:marLeft w:val="0"/>
      <w:marRight w:val="0"/>
      <w:marTop w:val="0"/>
      <w:marBottom w:val="0"/>
      <w:divBdr>
        <w:top w:val="none" w:sz="0" w:space="0" w:color="auto"/>
        <w:left w:val="none" w:sz="0" w:space="0" w:color="auto"/>
        <w:bottom w:val="none" w:sz="0" w:space="0" w:color="auto"/>
        <w:right w:val="none" w:sz="0" w:space="0" w:color="auto"/>
      </w:divBdr>
    </w:div>
    <w:div w:id="1590046242">
      <w:bodyDiv w:val="1"/>
      <w:marLeft w:val="0"/>
      <w:marRight w:val="0"/>
      <w:marTop w:val="0"/>
      <w:marBottom w:val="0"/>
      <w:divBdr>
        <w:top w:val="none" w:sz="0" w:space="0" w:color="auto"/>
        <w:left w:val="none" w:sz="0" w:space="0" w:color="auto"/>
        <w:bottom w:val="none" w:sz="0" w:space="0" w:color="auto"/>
        <w:right w:val="none" w:sz="0" w:space="0" w:color="auto"/>
      </w:divBdr>
    </w:div>
    <w:div w:id="1597712347">
      <w:bodyDiv w:val="1"/>
      <w:marLeft w:val="0"/>
      <w:marRight w:val="0"/>
      <w:marTop w:val="0"/>
      <w:marBottom w:val="0"/>
      <w:divBdr>
        <w:top w:val="none" w:sz="0" w:space="0" w:color="auto"/>
        <w:left w:val="none" w:sz="0" w:space="0" w:color="auto"/>
        <w:bottom w:val="none" w:sz="0" w:space="0" w:color="auto"/>
        <w:right w:val="none" w:sz="0" w:space="0" w:color="auto"/>
      </w:divBdr>
    </w:div>
    <w:div w:id="1633174943">
      <w:bodyDiv w:val="1"/>
      <w:marLeft w:val="0"/>
      <w:marRight w:val="0"/>
      <w:marTop w:val="0"/>
      <w:marBottom w:val="0"/>
      <w:divBdr>
        <w:top w:val="none" w:sz="0" w:space="0" w:color="auto"/>
        <w:left w:val="none" w:sz="0" w:space="0" w:color="auto"/>
        <w:bottom w:val="none" w:sz="0" w:space="0" w:color="auto"/>
        <w:right w:val="none" w:sz="0" w:space="0" w:color="auto"/>
      </w:divBdr>
    </w:div>
    <w:div w:id="1669751142">
      <w:bodyDiv w:val="1"/>
      <w:marLeft w:val="0"/>
      <w:marRight w:val="0"/>
      <w:marTop w:val="0"/>
      <w:marBottom w:val="0"/>
      <w:divBdr>
        <w:top w:val="none" w:sz="0" w:space="0" w:color="auto"/>
        <w:left w:val="none" w:sz="0" w:space="0" w:color="auto"/>
        <w:bottom w:val="none" w:sz="0" w:space="0" w:color="auto"/>
        <w:right w:val="none" w:sz="0" w:space="0" w:color="auto"/>
      </w:divBdr>
    </w:div>
    <w:div w:id="1704748550">
      <w:bodyDiv w:val="1"/>
      <w:marLeft w:val="0"/>
      <w:marRight w:val="0"/>
      <w:marTop w:val="0"/>
      <w:marBottom w:val="0"/>
      <w:divBdr>
        <w:top w:val="none" w:sz="0" w:space="0" w:color="auto"/>
        <w:left w:val="none" w:sz="0" w:space="0" w:color="auto"/>
        <w:bottom w:val="none" w:sz="0" w:space="0" w:color="auto"/>
        <w:right w:val="none" w:sz="0" w:space="0" w:color="auto"/>
      </w:divBdr>
    </w:div>
    <w:div w:id="1817797569">
      <w:bodyDiv w:val="1"/>
      <w:marLeft w:val="0"/>
      <w:marRight w:val="0"/>
      <w:marTop w:val="0"/>
      <w:marBottom w:val="0"/>
      <w:divBdr>
        <w:top w:val="none" w:sz="0" w:space="0" w:color="auto"/>
        <w:left w:val="none" w:sz="0" w:space="0" w:color="auto"/>
        <w:bottom w:val="none" w:sz="0" w:space="0" w:color="auto"/>
        <w:right w:val="none" w:sz="0" w:space="0" w:color="auto"/>
      </w:divBdr>
    </w:div>
    <w:div w:id="1873224980">
      <w:bodyDiv w:val="1"/>
      <w:marLeft w:val="0"/>
      <w:marRight w:val="0"/>
      <w:marTop w:val="0"/>
      <w:marBottom w:val="0"/>
      <w:divBdr>
        <w:top w:val="none" w:sz="0" w:space="0" w:color="auto"/>
        <w:left w:val="none" w:sz="0" w:space="0" w:color="auto"/>
        <w:bottom w:val="none" w:sz="0" w:space="0" w:color="auto"/>
        <w:right w:val="none" w:sz="0" w:space="0" w:color="auto"/>
      </w:divBdr>
    </w:div>
    <w:div w:id="1879590045">
      <w:bodyDiv w:val="1"/>
      <w:marLeft w:val="0"/>
      <w:marRight w:val="0"/>
      <w:marTop w:val="0"/>
      <w:marBottom w:val="0"/>
      <w:divBdr>
        <w:top w:val="none" w:sz="0" w:space="0" w:color="auto"/>
        <w:left w:val="none" w:sz="0" w:space="0" w:color="auto"/>
        <w:bottom w:val="none" w:sz="0" w:space="0" w:color="auto"/>
        <w:right w:val="none" w:sz="0" w:space="0" w:color="auto"/>
      </w:divBdr>
    </w:div>
    <w:div w:id="1925727152">
      <w:bodyDiv w:val="1"/>
      <w:marLeft w:val="0"/>
      <w:marRight w:val="0"/>
      <w:marTop w:val="0"/>
      <w:marBottom w:val="0"/>
      <w:divBdr>
        <w:top w:val="none" w:sz="0" w:space="0" w:color="auto"/>
        <w:left w:val="none" w:sz="0" w:space="0" w:color="auto"/>
        <w:bottom w:val="none" w:sz="0" w:space="0" w:color="auto"/>
        <w:right w:val="none" w:sz="0" w:space="0" w:color="auto"/>
      </w:divBdr>
    </w:div>
    <w:div w:id="1960598943">
      <w:bodyDiv w:val="1"/>
      <w:marLeft w:val="0"/>
      <w:marRight w:val="0"/>
      <w:marTop w:val="0"/>
      <w:marBottom w:val="0"/>
      <w:divBdr>
        <w:top w:val="none" w:sz="0" w:space="0" w:color="auto"/>
        <w:left w:val="none" w:sz="0" w:space="0" w:color="auto"/>
        <w:bottom w:val="none" w:sz="0" w:space="0" w:color="auto"/>
        <w:right w:val="none" w:sz="0" w:space="0" w:color="auto"/>
      </w:divBdr>
    </w:div>
    <w:div w:id="2011519463">
      <w:bodyDiv w:val="1"/>
      <w:marLeft w:val="0"/>
      <w:marRight w:val="0"/>
      <w:marTop w:val="0"/>
      <w:marBottom w:val="0"/>
      <w:divBdr>
        <w:top w:val="none" w:sz="0" w:space="0" w:color="auto"/>
        <w:left w:val="none" w:sz="0" w:space="0" w:color="auto"/>
        <w:bottom w:val="none" w:sz="0" w:space="0" w:color="auto"/>
        <w:right w:val="none" w:sz="0" w:space="0" w:color="auto"/>
      </w:divBdr>
    </w:div>
    <w:div w:id="2023049599">
      <w:bodyDiv w:val="1"/>
      <w:marLeft w:val="0"/>
      <w:marRight w:val="0"/>
      <w:marTop w:val="0"/>
      <w:marBottom w:val="0"/>
      <w:divBdr>
        <w:top w:val="none" w:sz="0" w:space="0" w:color="auto"/>
        <w:left w:val="none" w:sz="0" w:space="0" w:color="auto"/>
        <w:bottom w:val="none" w:sz="0" w:space="0" w:color="auto"/>
        <w:right w:val="none" w:sz="0" w:space="0" w:color="auto"/>
      </w:divBdr>
      <w:divsChild>
        <w:div w:id="1824152936">
          <w:marLeft w:val="1133"/>
          <w:marRight w:val="1133"/>
          <w:marTop w:val="284"/>
          <w:marBottom w:val="396"/>
          <w:divBdr>
            <w:top w:val="none" w:sz="0" w:space="0" w:color="auto"/>
            <w:left w:val="none" w:sz="0" w:space="0" w:color="auto"/>
            <w:bottom w:val="none" w:sz="0" w:space="0" w:color="auto"/>
            <w:right w:val="none" w:sz="0" w:space="0" w:color="auto"/>
          </w:divBdr>
        </w:div>
        <w:div w:id="1935170006">
          <w:marLeft w:val="1701"/>
          <w:marRight w:val="850"/>
          <w:marTop w:val="1133"/>
          <w:marBottom w:val="1133"/>
          <w:divBdr>
            <w:top w:val="none" w:sz="0" w:space="0" w:color="auto"/>
            <w:left w:val="none" w:sz="0" w:space="0" w:color="auto"/>
            <w:bottom w:val="none" w:sz="0" w:space="0" w:color="auto"/>
            <w:right w:val="none" w:sz="0" w:space="0" w:color="auto"/>
          </w:divBdr>
        </w:div>
      </w:divsChild>
    </w:div>
    <w:div w:id="2034308167">
      <w:bodyDiv w:val="1"/>
      <w:marLeft w:val="0"/>
      <w:marRight w:val="0"/>
      <w:marTop w:val="0"/>
      <w:marBottom w:val="0"/>
      <w:divBdr>
        <w:top w:val="none" w:sz="0" w:space="0" w:color="auto"/>
        <w:left w:val="none" w:sz="0" w:space="0" w:color="auto"/>
        <w:bottom w:val="none" w:sz="0" w:space="0" w:color="auto"/>
        <w:right w:val="none" w:sz="0" w:space="0" w:color="auto"/>
      </w:divBdr>
    </w:div>
    <w:div w:id="2062901317">
      <w:bodyDiv w:val="1"/>
      <w:marLeft w:val="0"/>
      <w:marRight w:val="0"/>
      <w:marTop w:val="0"/>
      <w:marBottom w:val="0"/>
      <w:divBdr>
        <w:top w:val="none" w:sz="0" w:space="0" w:color="auto"/>
        <w:left w:val="none" w:sz="0" w:space="0" w:color="auto"/>
        <w:bottom w:val="none" w:sz="0" w:space="0" w:color="auto"/>
        <w:right w:val="none" w:sz="0" w:space="0" w:color="auto"/>
      </w:divBdr>
    </w:div>
    <w:div w:id="2069450440">
      <w:bodyDiv w:val="1"/>
      <w:marLeft w:val="0"/>
      <w:marRight w:val="0"/>
      <w:marTop w:val="0"/>
      <w:marBottom w:val="0"/>
      <w:divBdr>
        <w:top w:val="none" w:sz="0" w:space="0" w:color="auto"/>
        <w:left w:val="none" w:sz="0" w:space="0" w:color="auto"/>
        <w:bottom w:val="none" w:sz="0" w:space="0" w:color="auto"/>
        <w:right w:val="none" w:sz="0" w:space="0" w:color="auto"/>
      </w:divBdr>
    </w:div>
    <w:div w:id="2098405325">
      <w:bodyDiv w:val="1"/>
      <w:marLeft w:val="0"/>
      <w:marRight w:val="0"/>
      <w:marTop w:val="0"/>
      <w:marBottom w:val="0"/>
      <w:divBdr>
        <w:top w:val="none" w:sz="0" w:space="0" w:color="auto"/>
        <w:left w:val="none" w:sz="0" w:space="0" w:color="auto"/>
        <w:bottom w:val="none" w:sz="0" w:space="0" w:color="auto"/>
        <w:right w:val="none" w:sz="0" w:space="0" w:color="auto"/>
      </w:divBdr>
    </w:div>
    <w:div w:id="2106880399">
      <w:bodyDiv w:val="1"/>
      <w:marLeft w:val="0"/>
      <w:marRight w:val="0"/>
      <w:marTop w:val="0"/>
      <w:marBottom w:val="0"/>
      <w:divBdr>
        <w:top w:val="none" w:sz="0" w:space="0" w:color="auto"/>
        <w:left w:val="none" w:sz="0" w:space="0" w:color="auto"/>
        <w:bottom w:val="none" w:sz="0" w:space="0" w:color="auto"/>
        <w:right w:val="none" w:sz="0" w:space="0" w:color="auto"/>
      </w:divBdr>
    </w:div>
    <w:div w:id="2112510680">
      <w:bodyDiv w:val="1"/>
      <w:marLeft w:val="0"/>
      <w:marRight w:val="0"/>
      <w:marTop w:val="0"/>
      <w:marBottom w:val="0"/>
      <w:divBdr>
        <w:top w:val="none" w:sz="0" w:space="0" w:color="auto"/>
        <w:left w:val="none" w:sz="0" w:space="0" w:color="auto"/>
        <w:bottom w:val="none" w:sz="0" w:space="0" w:color="auto"/>
        <w:right w:val="none" w:sz="0" w:space="0" w:color="auto"/>
      </w:divBdr>
    </w:div>
    <w:div w:id="2129427797">
      <w:bodyDiv w:val="1"/>
      <w:marLeft w:val="0"/>
      <w:marRight w:val="0"/>
      <w:marTop w:val="0"/>
      <w:marBottom w:val="0"/>
      <w:divBdr>
        <w:top w:val="none" w:sz="0" w:space="0" w:color="auto"/>
        <w:left w:val="none" w:sz="0" w:space="0" w:color="auto"/>
        <w:bottom w:val="none" w:sz="0" w:space="0" w:color="auto"/>
        <w:right w:val="none" w:sz="0" w:space="0" w:color="auto"/>
      </w:divBdr>
    </w:div>
    <w:div w:id="2131121371">
      <w:bodyDiv w:val="1"/>
      <w:marLeft w:val="0"/>
      <w:marRight w:val="0"/>
      <w:marTop w:val="0"/>
      <w:marBottom w:val="0"/>
      <w:divBdr>
        <w:top w:val="none" w:sz="0" w:space="0" w:color="auto"/>
        <w:left w:val="none" w:sz="0" w:space="0" w:color="auto"/>
        <w:bottom w:val="none" w:sz="0" w:space="0" w:color="auto"/>
        <w:right w:val="none" w:sz="0" w:space="0" w:color="auto"/>
      </w:divBdr>
    </w:div>
    <w:div w:id="214600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78229-0D7C-4CE5-A12D-C0E62F10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13779</Words>
  <Characters>78543</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92138</CharactersWithSpaces>
  <SharedDoc>false</SharedDoc>
  <HLinks>
    <vt:vector size="78" baseType="variant">
      <vt:variant>
        <vt:i4>327745</vt:i4>
      </vt:variant>
      <vt:variant>
        <vt:i4>36</vt:i4>
      </vt:variant>
      <vt:variant>
        <vt:i4>0</vt:i4>
      </vt:variant>
      <vt:variant>
        <vt:i4>5</vt:i4>
      </vt:variant>
      <vt:variant>
        <vt:lpwstr/>
      </vt:variant>
      <vt:variant>
        <vt:lpwstr>P2170</vt:lpwstr>
      </vt:variant>
      <vt:variant>
        <vt:i4>262209</vt:i4>
      </vt:variant>
      <vt:variant>
        <vt:i4>33</vt:i4>
      </vt:variant>
      <vt:variant>
        <vt:i4>0</vt:i4>
      </vt:variant>
      <vt:variant>
        <vt:i4>5</vt:i4>
      </vt:variant>
      <vt:variant>
        <vt:lpwstr/>
      </vt:variant>
      <vt:variant>
        <vt:lpwstr>P2169</vt:lpwstr>
      </vt:variant>
      <vt:variant>
        <vt:i4>262209</vt:i4>
      </vt:variant>
      <vt:variant>
        <vt:i4>30</vt:i4>
      </vt:variant>
      <vt:variant>
        <vt:i4>0</vt:i4>
      </vt:variant>
      <vt:variant>
        <vt:i4>5</vt:i4>
      </vt:variant>
      <vt:variant>
        <vt:lpwstr/>
      </vt:variant>
      <vt:variant>
        <vt:lpwstr>P2168</vt:lpwstr>
      </vt:variant>
      <vt:variant>
        <vt:i4>327745</vt:i4>
      </vt:variant>
      <vt:variant>
        <vt:i4>27</vt:i4>
      </vt:variant>
      <vt:variant>
        <vt:i4>0</vt:i4>
      </vt:variant>
      <vt:variant>
        <vt:i4>5</vt:i4>
      </vt:variant>
      <vt:variant>
        <vt:lpwstr/>
      </vt:variant>
      <vt:variant>
        <vt:lpwstr>P2170</vt:lpwstr>
      </vt:variant>
      <vt:variant>
        <vt:i4>262209</vt:i4>
      </vt:variant>
      <vt:variant>
        <vt:i4>24</vt:i4>
      </vt:variant>
      <vt:variant>
        <vt:i4>0</vt:i4>
      </vt:variant>
      <vt:variant>
        <vt:i4>5</vt:i4>
      </vt:variant>
      <vt:variant>
        <vt:lpwstr/>
      </vt:variant>
      <vt:variant>
        <vt:lpwstr>P2169</vt:lpwstr>
      </vt:variant>
      <vt:variant>
        <vt:i4>262209</vt:i4>
      </vt:variant>
      <vt:variant>
        <vt:i4>21</vt:i4>
      </vt:variant>
      <vt:variant>
        <vt:i4>0</vt:i4>
      </vt:variant>
      <vt:variant>
        <vt:i4>5</vt:i4>
      </vt:variant>
      <vt:variant>
        <vt:lpwstr/>
      </vt:variant>
      <vt:variant>
        <vt:lpwstr>P2168</vt:lpwstr>
      </vt:variant>
      <vt:variant>
        <vt:i4>131141</vt:i4>
      </vt:variant>
      <vt:variant>
        <vt:i4>18</vt:i4>
      </vt:variant>
      <vt:variant>
        <vt:i4>0</vt:i4>
      </vt:variant>
      <vt:variant>
        <vt:i4>5</vt:i4>
      </vt:variant>
      <vt:variant>
        <vt:lpwstr/>
      </vt:variant>
      <vt:variant>
        <vt:lpwstr>P1531</vt:lpwstr>
      </vt:variant>
      <vt:variant>
        <vt:i4>131141</vt:i4>
      </vt:variant>
      <vt:variant>
        <vt:i4>15</vt:i4>
      </vt:variant>
      <vt:variant>
        <vt:i4>0</vt:i4>
      </vt:variant>
      <vt:variant>
        <vt:i4>5</vt:i4>
      </vt:variant>
      <vt:variant>
        <vt:lpwstr/>
      </vt:variant>
      <vt:variant>
        <vt:lpwstr>P1531</vt:lpwstr>
      </vt:variant>
      <vt:variant>
        <vt:i4>327745</vt:i4>
      </vt:variant>
      <vt:variant>
        <vt:i4>12</vt:i4>
      </vt:variant>
      <vt:variant>
        <vt:i4>0</vt:i4>
      </vt:variant>
      <vt:variant>
        <vt:i4>5</vt:i4>
      </vt:variant>
      <vt:variant>
        <vt:lpwstr/>
      </vt:variant>
      <vt:variant>
        <vt:lpwstr>P1144</vt:lpwstr>
      </vt:variant>
      <vt:variant>
        <vt:i4>65602</vt:i4>
      </vt:variant>
      <vt:variant>
        <vt:i4>9</vt:i4>
      </vt:variant>
      <vt:variant>
        <vt:i4>0</vt:i4>
      </vt:variant>
      <vt:variant>
        <vt:i4>5</vt:i4>
      </vt:variant>
      <vt:variant>
        <vt:lpwstr/>
      </vt:variant>
      <vt:variant>
        <vt:lpwstr>P829</vt:lpwstr>
      </vt:variant>
      <vt:variant>
        <vt:i4>65602</vt:i4>
      </vt:variant>
      <vt:variant>
        <vt:i4>6</vt:i4>
      </vt:variant>
      <vt:variant>
        <vt:i4>0</vt:i4>
      </vt:variant>
      <vt:variant>
        <vt:i4>5</vt:i4>
      </vt:variant>
      <vt:variant>
        <vt:lpwstr/>
      </vt:variant>
      <vt:variant>
        <vt:lpwstr>P829</vt:lpwstr>
      </vt:variant>
      <vt:variant>
        <vt:i4>7077947</vt:i4>
      </vt:variant>
      <vt:variant>
        <vt:i4>3</vt:i4>
      </vt:variant>
      <vt:variant>
        <vt:i4>0</vt:i4>
      </vt:variant>
      <vt:variant>
        <vt:i4>5</vt:i4>
      </vt:variant>
      <vt:variant>
        <vt:lpwstr/>
      </vt:variant>
      <vt:variant>
        <vt:lpwstr>Par598</vt:lpwstr>
      </vt:variant>
      <vt:variant>
        <vt:i4>6422579</vt:i4>
      </vt:variant>
      <vt:variant>
        <vt:i4>0</vt:i4>
      </vt:variant>
      <vt:variant>
        <vt:i4>0</vt:i4>
      </vt:variant>
      <vt:variant>
        <vt:i4>5</vt:i4>
      </vt:variant>
      <vt:variant>
        <vt:lpwstr/>
      </vt:variant>
      <vt:variant>
        <vt:lpwstr>Par417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Владелец</dc:creator>
  <cp:lastModifiedBy>User</cp:lastModifiedBy>
  <cp:revision>8</cp:revision>
  <cp:lastPrinted>2025-01-11T18:57:00Z</cp:lastPrinted>
  <dcterms:created xsi:type="dcterms:W3CDTF">2025-01-13T11:18:00Z</dcterms:created>
  <dcterms:modified xsi:type="dcterms:W3CDTF">2025-01-24T06:53:00Z</dcterms:modified>
</cp:coreProperties>
</file>