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D67" w:rsidRPr="00550BF2" w:rsidRDefault="00E25D67" w:rsidP="00D56511">
      <w:pPr>
        <w:pStyle w:val="1"/>
        <w:jc w:val="center"/>
        <w:rPr>
          <w:rFonts w:ascii="Times New Roman" w:hAnsi="Times New Roman" w:cs="Times New Roman"/>
          <w:sz w:val="20"/>
          <w:szCs w:val="20"/>
        </w:rPr>
      </w:pPr>
      <w:r w:rsidRPr="00550BF2">
        <w:rPr>
          <w:rFonts w:ascii="Times New Roman" w:hAnsi="Times New Roman" w:cs="Times New Roman"/>
          <w:b w:val="0"/>
          <w:noProof/>
          <w:sz w:val="20"/>
          <w:szCs w:val="20"/>
        </w:rPr>
        <w:drawing>
          <wp:inline distT="0" distB="0" distL="0" distR="0">
            <wp:extent cx="723900" cy="914400"/>
            <wp:effectExtent l="19050" t="0" r="0" b="0"/>
            <wp:docPr id="2"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8"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E25D67" w:rsidRPr="00550BF2" w:rsidRDefault="00E25D67" w:rsidP="00E25D67">
      <w:pPr>
        <w:jc w:val="center"/>
        <w:rPr>
          <w:b/>
          <w:sz w:val="20"/>
          <w:szCs w:val="20"/>
        </w:rPr>
      </w:pPr>
      <w:r w:rsidRPr="00550BF2">
        <w:rPr>
          <w:b/>
          <w:sz w:val="20"/>
          <w:szCs w:val="20"/>
        </w:rPr>
        <w:t xml:space="preserve">АДМИНИСТРАЦИЯ </w:t>
      </w:r>
    </w:p>
    <w:p w:rsidR="004B508D" w:rsidRPr="00550BF2" w:rsidRDefault="00E25D67" w:rsidP="00E25D67">
      <w:pPr>
        <w:jc w:val="center"/>
        <w:rPr>
          <w:b/>
          <w:sz w:val="20"/>
          <w:szCs w:val="20"/>
        </w:rPr>
      </w:pPr>
      <w:r w:rsidRPr="00550BF2">
        <w:rPr>
          <w:b/>
          <w:sz w:val="20"/>
          <w:szCs w:val="20"/>
        </w:rPr>
        <w:t xml:space="preserve">РУССКО-КАМЕШКИРСКОГО СЕЛЬСОВЕТА </w:t>
      </w:r>
    </w:p>
    <w:p w:rsidR="00E25D67" w:rsidRPr="00550BF2" w:rsidRDefault="00E25D67" w:rsidP="00E25D67">
      <w:pPr>
        <w:jc w:val="center"/>
        <w:rPr>
          <w:b/>
          <w:sz w:val="20"/>
          <w:szCs w:val="20"/>
        </w:rPr>
      </w:pPr>
      <w:r w:rsidRPr="00550BF2">
        <w:rPr>
          <w:b/>
          <w:sz w:val="20"/>
          <w:szCs w:val="20"/>
        </w:rPr>
        <w:t xml:space="preserve">КАМЕШКИРСКОГО РАЙОНА </w:t>
      </w:r>
    </w:p>
    <w:p w:rsidR="00E25D67" w:rsidRPr="00550BF2" w:rsidRDefault="00E25D67" w:rsidP="00E25D67">
      <w:pPr>
        <w:jc w:val="center"/>
        <w:rPr>
          <w:b/>
          <w:sz w:val="20"/>
          <w:szCs w:val="20"/>
        </w:rPr>
      </w:pPr>
      <w:r w:rsidRPr="00550BF2">
        <w:rPr>
          <w:b/>
          <w:sz w:val="20"/>
          <w:szCs w:val="20"/>
        </w:rPr>
        <w:t>ПЕНЗЕНСКОЙ ОБЛАСТИ</w:t>
      </w:r>
    </w:p>
    <w:p w:rsidR="00E25D67" w:rsidRPr="00550BF2" w:rsidRDefault="00E25D67" w:rsidP="00E25D67">
      <w:pPr>
        <w:jc w:val="center"/>
        <w:rPr>
          <w:b/>
          <w:sz w:val="20"/>
          <w:szCs w:val="20"/>
        </w:rPr>
      </w:pPr>
      <w:r w:rsidRPr="00550BF2">
        <w:rPr>
          <w:b/>
          <w:sz w:val="20"/>
          <w:szCs w:val="20"/>
        </w:rPr>
        <w:t>ПОСТАНОВЛЕНИЕ</w:t>
      </w:r>
    </w:p>
    <w:p w:rsidR="00E25D67" w:rsidRPr="00550BF2" w:rsidRDefault="00E25D67" w:rsidP="00E25D67">
      <w:pPr>
        <w:tabs>
          <w:tab w:val="left" w:pos="3825"/>
        </w:tabs>
        <w:rPr>
          <w:sz w:val="20"/>
          <w:szCs w:val="20"/>
        </w:rPr>
      </w:pPr>
      <w:r w:rsidRPr="00550BF2">
        <w:rPr>
          <w:b/>
          <w:sz w:val="20"/>
          <w:szCs w:val="20"/>
        </w:rPr>
        <w:tab/>
      </w:r>
    </w:p>
    <w:tbl>
      <w:tblPr>
        <w:tblpPr w:leftFromText="180" w:rightFromText="180" w:vertAnchor="text" w:horzAnchor="margin" w:tblpXSpec="center" w:tblpY="-54"/>
        <w:tblW w:w="0" w:type="auto"/>
        <w:tblLayout w:type="fixed"/>
        <w:tblCellMar>
          <w:left w:w="0" w:type="dxa"/>
          <w:right w:w="0" w:type="dxa"/>
        </w:tblCellMar>
        <w:tblLook w:val="04A0"/>
      </w:tblPr>
      <w:tblGrid>
        <w:gridCol w:w="284"/>
        <w:gridCol w:w="2835"/>
        <w:gridCol w:w="397"/>
        <w:gridCol w:w="1134"/>
      </w:tblGrid>
      <w:tr w:rsidR="0013386D" w:rsidRPr="00550BF2" w:rsidTr="00E25D67">
        <w:tc>
          <w:tcPr>
            <w:tcW w:w="284" w:type="dxa"/>
            <w:vAlign w:val="bottom"/>
            <w:hideMark/>
          </w:tcPr>
          <w:p w:rsidR="00E25D67" w:rsidRPr="00550BF2" w:rsidRDefault="00E25D67">
            <w:pPr>
              <w:rPr>
                <w:sz w:val="20"/>
                <w:szCs w:val="20"/>
              </w:rPr>
            </w:pPr>
            <w:r w:rsidRPr="00550BF2">
              <w:rPr>
                <w:sz w:val="20"/>
                <w:szCs w:val="20"/>
              </w:rPr>
              <w:t>от</w:t>
            </w:r>
          </w:p>
        </w:tc>
        <w:tc>
          <w:tcPr>
            <w:tcW w:w="2835" w:type="dxa"/>
            <w:tcBorders>
              <w:top w:val="nil"/>
              <w:left w:val="nil"/>
              <w:bottom w:val="single" w:sz="6" w:space="0" w:color="auto"/>
              <w:right w:val="nil"/>
            </w:tcBorders>
            <w:hideMark/>
          </w:tcPr>
          <w:p w:rsidR="00E25D67" w:rsidRPr="00550BF2" w:rsidRDefault="00E25D67">
            <w:pPr>
              <w:jc w:val="center"/>
              <w:rPr>
                <w:sz w:val="20"/>
                <w:szCs w:val="20"/>
              </w:rPr>
            </w:pPr>
          </w:p>
        </w:tc>
        <w:tc>
          <w:tcPr>
            <w:tcW w:w="397" w:type="dxa"/>
            <w:vAlign w:val="bottom"/>
            <w:hideMark/>
          </w:tcPr>
          <w:p w:rsidR="00E25D67" w:rsidRPr="00550BF2" w:rsidRDefault="00E25D67">
            <w:pPr>
              <w:jc w:val="center"/>
              <w:rPr>
                <w:sz w:val="20"/>
                <w:szCs w:val="20"/>
              </w:rPr>
            </w:pPr>
            <w:r w:rsidRPr="00550BF2">
              <w:rPr>
                <w:sz w:val="20"/>
                <w:szCs w:val="20"/>
              </w:rPr>
              <w:t>№</w:t>
            </w:r>
          </w:p>
        </w:tc>
        <w:tc>
          <w:tcPr>
            <w:tcW w:w="1134" w:type="dxa"/>
            <w:tcBorders>
              <w:top w:val="nil"/>
              <w:left w:val="nil"/>
              <w:bottom w:val="single" w:sz="6" w:space="0" w:color="auto"/>
              <w:right w:val="nil"/>
            </w:tcBorders>
            <w:shd w:val="clear" w:color="auto" w:fill="FFFFFF"/>
            <w:hideMark/>
          </w:tcPr>
          <w:p w:rsidR="00E25D67" w:rsidRPr="00550BF2" w:rsidRDefault="00E25D67" w:rsidP="008A1034">
            <w:pPr>
              <w:jc w:val="center"/>
              <w:rPr>
                <w:sz w:val="20"/>
                <w:szCs w:val="20"/>
              </w:rPr>
            </w:pPr>
          </w:p>
        </w:tc>
      </w:tr>
      <w:tr w:rsidR="0013386D" w:rsidRPr="00550BF2" w:rsidTr="00E25D67">
        <w:tc>
          <w:tcPr>
            <w:tcW w:w="4650" w:type="dxa"/>
            <w:gridSpan w:val="4"/>
          </w:tcPr>
          <w:p w:rsidR="00E25D67" w:rsidRPr="00550BF2" w:rsidRDefault="00E25D67">
            <w:pPr>
              <w:jc w:val="center"/>
              <w:rPr>
                <w:sz w:val="20"/>
                <w:szCs w:val="20"/>
              </w:rPr>
            </w:pPr>
          </w:p>
          <w:p w:rsidR="00E25D67" w:rsidRPr="00550BF2" w:rsidRDefault="00E25D67">
            <w:pPr>
              <w:jc w:val="center"/>
              <w:rPr>
                <w:sz w:val="20"/>
                <w:szCs w:val="20"/>
              </w:rPr>
            </w:pPr>
            <w:r w:rsidRPr="00550BF2">
              <w:rPr>
                <w:sz w:val="20"/>
                <w:szCs w:val="20"/>
              </w:rPr>
              <w:t>с.Р.Камешкир</w:t>
            </w:r>
          </w:p>
        </w:tc>
      </w:tr>
    </w:tbl>
    <w:p w:rsidR="00E25D67" w:rsidRPr="00550BF2" w:rsidRDefault="00E25D67" w:rsidP="00E25D67">
      <w:pPr>
        <w:rPr>
          <w:sz w:val="20"/>
          <w:szCs w:val="20"/>
        </w:rPr>
      </w:pPr>
    </w:p>
    <w:p w:rsidR="00E25D67" w:rsidRPr="00550BF2" w:rsidRDefault="00E25D67" w:rsidP="00E25D67">
      <w:pPr>
        <w:rPr>
          <w:sz w:val="20"/>
          <w:szCs w:val="20"/>
        </w:rPr>
      </w:pPr>
    </w:p>
    <w:p w:rsidR="00E25D67" w:rsidRPr="00550BF2" w:rsidRDefault="00E25D67" w:rsidP="00E25D67">
      <w:pPr>
        <w:jc w:val="center"/>
        <w:rPr>
          <w:b/>
          <w:sz w:val="20"/>
          <w:szCs w:val="20"/>
        </w:rPr>
      </w:pPr>
    </w:p>
    <w:p w:rsidR="00E25D67" w:rsidRPr="00550BF2" w:rsidRDefault="00E25D67" w:rsidP="00E25D67">
      <w:pPr>
        <w:pStyle w:val="ConsPlusTitle"/>
        <w:jc w:val="center"/>
        <w:rPr>
          <w:spacing w:val="-2"/>
          <w:sz w:val="20"/>
          <w:szCs w:val="20"/>
        </w:rPr>
      </w:pPr>
      <w:r w:rsidRPr="00550BF2">
        <w:rPr>
          <w:sz w:val="20"/>
          <w:szCs w:val="20"/>
        </w:rPr>
        <w:t xml:space="preserve">О внесении изменений в </w:t>
      </w:r>
      <w:r w:rsidR="004B508D" w:rsidRPr="00550BF2">
        <w:rPr>
          <w:sz w:val="20"/>
          <w:szCs w:val="20"/>
        </w:rPr>
        <w:t>Муниципальную программу</w:t>
      </w:r>
      <w:r w:rsidRPr="00550BF2">
        <w:rPr>
          <w:spacing w:val="-2"/>
          <w:sz w:val="20"/>
          <w:szCs w:val="20"/>
        </w:rPr>
        <w:t>«</w:t>
      </w:r>
      <w:r w:rsidRPr="00550BF2">
        <w:rPr>
          <w:sz w:val="20"/>
          <w:szCs w:val="20"/>
        </w:rPr>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r w:rsidRPr="00550BF2">
        <w:rPr>
          <w:spacing w:val="-2"/>
          <w:sz w:val="20"/>
          <w:szCs w:val="20"/>
        </w:rPr>
        <w:t>»</w:t>
      </w:r>
    </w:p>
    <w:p w:rsidR="00AD1224" w:rsidRPr="00550BF2" w:rsidRDefault="00AD1224" w:rsidP="00E25D67">
      <w:pPr>
        <w:pStyle w:val="ConsPlusTitle"/>
        <w:jc w:val="center"/>
        <w:rPr>
          <w:spacing w:val="-2"/>
          <w:sz w:val="20"/>
          <w:szCs w:val="20"/>
        </w:rPr>
      </w:pPr>
    </w:p>
    <w:p w:rsidR="00E25D67" w:rsidRPr="00550BF2" w:rsidRDefault="00E25D67" w:rsidP="00AD1224">
      <w:pPr>
        <w:jc w:val="both"/>
        <w:rPr>
          <w:sz w:val="20"/>
          <w:szCs w:val="20"/>
        </w:rPr>
      </w:pPr>
      <w:r w:rsidRPr="00550BF2">
        <w:rPr>
          <w:sz w:val="20"/>
          <w:szCs w:val="20"/>
        </w:rPr>
        <w:t>В связи с уточнением финансирования, руководствуясь Федеральным законом от 03.10.2003 г. № 131 –ФЗ «Об общих принципах организации местного самоуправления в российской Федерации» (с последующими изменениями) руководствуясь постановлением администрации Русско-Камешкирского сельсовета Камешкирского района Пензенской области от 18.10.2016г. № 389 «Об утверждении Порядка разработки и реализации муниципальных   программ Русско-Камешкирского сельсовета Камешкирского района Пензенской области», в соответствии с распоряжением администрации Русско-Камешкирского сельсовета Камешкирского района Пензенской области от 01.11.2013г. № 101 «Об утверждении перечня муниципальных программ Русско-Камешкирского сельсовета Камешкирского района Пензенской области»,  руководствуясь Уставом Русско-Камешкирского сельсовета Камешкирского района Пензенской области, администрация Русско-Камешкирского сельсовета Камешкирского района Пензенской области</w:t>
      </w:r>
    </w:p>
    <w:p w:rsidR="00E25D67" w:rsidRPr="00550BF2" w:rsidRDefault="00E25D67" w:rsidP="00E25D67">
      <w:pPr>
        <w:jc w:val="center"/>
        <w:rPr>
          <w:b/>
          <w:sz w:val="20"/>
          <w:szCs w:val="20"/>
        </w:rPr>
      </w:pPr>
      <w:r w:rsidRPr="00550BF2">
        <w:rPr>
          <w:b/>
          <w:sz w:val="20"/>
          <w:szCs w:val="20"/>
        </w:rPr>
        <w:t>ПОСТАНОВЛЯЕТ:</w:t>
      </w:r>
    </w:p>
    <w:p w:rsidR="00E25D67" w:rsidRPr="00550BF2" w:rsidRDefault="00E25D67" w:rsidP="00AD1224">
      <w:pPr>
        <w:pStyle w:val="ConsPlusTitle"/>
        <w:ind w:firstLine="709"/>
        <w:jc w:val="both"/>
        <w:rPr>
          <w:b w:val="0"/>
          <w:spacing w:val="-2"/>
          <w:sz w:val="20"/>
          <w:szCs w:val="20"/>
        </w:rPr>
      </w:pPr>
      <w:r w:rsidRPr="00550BF2">
        <w:rPr>
          <w:b w:val="0"/>
          <w:sz w:val="20"/>
          <w:szCs w:val="20"/>
        </w:rPr>
        <w:t>1.</w:t>
      </w:r>
      <w:r w:rsidRPr="00550BF2">
        <w:rPr>
          <w:b w:val="0"/>
          <w:spacing w:val="-2"/>
          <w:sz w:val="20"/>
          <w:szCs w:val="20"/>
        </w:rPr>
        <w:t xml:space="preserve"> Внести в Муниципальную программу «</w:t>
      </w:r>
      <w:r w:rsidRPr="00550BF2">
        <w:rPr>
          <w:b w:val="0"/>
          <w:sz w:val="20"/>
          <w:szCs w:val="20"/>
        </w:rPr>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r w:rsidRPr="00550BF2">
        <w:rPr>
          <w:b w:val="0"/>
          <w:spacing w:val="-2"/>
          <w:sz w:val="20"/>
          <w:szCs w:val="20"/>
        </w:rPr>
        <w:t>»</w:t>
      </w:r>
      <w:r w:rsidR="004B508D" w:rsidRPr="00550BF2">
        <w:rPr>
          <w:b w:val="0"/>
          <w:spacing w:val="-2"/>
          <w:sz w:val="20"/>
          <w:szCs w:val="20"/>
        </w:rPr>
        <w:t>,</w:t>
      </w:r>
      <w:r w:rsidRPr="00550BF2">
        <w:rPr>
          <w:b w:val="0"/>
          <w:spacing w:val="-2"/>
          <w:sz w:val="20"/>
          <w:szCs w:val="20"/>
        </w:rPr>
        <w:t xml:space="preserve"> утвержденную администрации Русско–Камешкирского сельсовета Камешкирского района Пензенской области от 01.11.2013г. №147 (с последующими изменениями)</w:t>
      </w:r>
      <w:r w:rsidR="004B508D" w:rsidRPr="00550BF2">
        <w:rPr>
          <w:b w:val="0"/>
          <w:spacing w:val="-2"/>
          <w:sz w:val="20"/>
          <w:szCs w:val="20"/>
        </w:rPr>
        <w:t>(далее- Муниципальная программа)</w:t>
      </w:r>
      <w:r w:rsidRPr="00550BF2">
        <w:rPr>
          <w:b w:val="0"/>
          <w:spacing w:val="-2"/>
          <w:sz w:val="20"/>
          <w:szCs w:val="20"/>
        </w:rPr>
        <w:t>, следующие изменения:</w:t>
      </w:r>
    </w:p>
    <w:p w:rsidR="00E25D67" w:rsidRPr="00550BF2" w:rsidRDefault="00E25D67" w:rsidP="00AD1224">
      <w:pPr>
        <w:pStyle w:val="ConsPlusTitle"/>
        <w:ind w:firstLine="709"/>
        <w:jc w:val="both"/>
        <w:rPr>
          <w:b w:val="0"/>
          <w:spacing w:val="-2"/>
          <w:sz w:val="20"/>
          <w:szCs w:val="20"/>
        </w:rPr>
      </w:pPr>
      <w:r w:rsidRPr="00550BF2">
        <w:rPr>
          <w:b w:val="0"/>
          <w:spacing w:val="-2"/>
          <w:sz w:val="20"/>
          <w:szCs w:val="20"/>
        </w:rPr>
        <w:t>1.1. .Приложение № 1 к Муниципальной программе «Паспорт Муниципальной программы Русско-Камешкирского сельсовета Камешкирского района Пензенской области «</w:t>
      </w:r>
      <w:r w:rsidRPr="00550BF2">
        <w:rPr>
          <w:b w:val="0"/>
          <w:sz w:val="20"/>
          <w:szCs w:val="20"/>
        </w:rPr>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r w:rsidRPr="00550BF2">
        <w:rPr>
          <w:b w:val="0"/>
          <w:spacing w:val="-2"/>
          <w:sz w:val="20"/>
          <w:szCs w:val="20"/>
        </w:rPr>
        <w:t>» изложить в новой редакции, согласно Приложению № 1 к настоящему постановлению.</w:t>
      </w:r>
    </w:p>
    <w:p w:rsidR="00E25D67" w:rsidRPr="00550BF2" w:rsidRDefault="00E25D67" w:rsidP="00AD1224">
      <w:pPr>
        <w:pStyle w:val="ConsPlusTitle"/>
        <w:ind w:firstLine="709"/>
        <w:jc w:val="both"/>
        <w:rPr>
          <w:b w:val="0"/>
          <w:spacing w:val="-2"/>
          <w:sz w:val="20"/>
          <w:szCs w:val="20"/>
        </w:rPr>
      </w:pPr>
      <w:r w:rsidRPr="00550BF2">
        <w:rPr>
          <w:b w:val="0"/>
          <w:spacing w:val="-2"/>
          <w:sz w:val="20"/>
          <w:szCs w:val="20"/>
        </w:rPr>
        <w:t>1.2. Приложение № 2 к Муниципальной программе «Паспорт подпрограммы Муниципальной  программы Русско-Камешкирского сельсовета Камешкирского района Пензенской области «</w:t>
      </w:r>
      <w:r w:rsidRPr="00550BF2">
        <w:rPr>
          <w:b w:val="0"/>
          <w:snapToGrid w:val="0"/>
          <w:sz w:val="20"/>
          <w:szCs w:val="20"/>
        </w:rPr>
        <w:t xml:space="preserve">Энергосбережение и повышение энергетической эффективности в </w:t>
      </w:r>
      <w:r w:rsidRPr="00550BF2">
        <w:rPr>
          <w:b w:val="0"/>
          <w:sz w:val="20"/>
          <w:szCs w:val="20"/>
        </w:rPr>
        <w:t>Русско-Камешкирском сельсовете Камешкирского района</w:t>
      </w:r>
      <w:r w:rsidRPr="00550BF2">
        <w:rPr>
          <w:b w:val="0"/>
          <w:snapToGrid w:val="0"/>
          <w:sz w:val="20"/>
          <w:szCs w:val="20"/>
        </w:rPr>
        <w:t xml:space="preserve">  Пензенской области</w:t>
      </w:r>
      <w:r w:rsidRPr="00550BF2">
        <w:rPr>
          <w:b w:val="0"/>
          <w:spacing w:val="-2"/>
          <w:sz w:val="20"/>
          <w:szCs w:val="20"/>
        </w:rPr>
        <w:t>» изложить в новой редакции, согласно Приложению № 2 к настоящему постановлению.</w:t>
      </w:r>
    </w:p>
    <w:p w:rsidR="00E25D67" w:rsidRPr="00550BF2" w:rsidRDefault="00E25D67" w:rsidP="00AD1224">
      <w:pPr>
        <w:pStyle w:val="ConsPlusTitle"/>
        <w:ind w:firstLine="709"/>
        <w:jc w:val="both"/>
        <w:rPr>
          <w:b w:val="0"/>
          <w:spacing w:val="-2"/>
          <w:sz w:val="20"/>
          <w:szCs w:val="20"/>
        </w:rPr>
      </w:pPr>
      <w:r w:rsidRPr="00550BF2">
        <w:rPr>
          <w:b w:val="0"/>
          <w:spacing w:val="-2"/>
          <w:sz w:val="20"/>
          <w:szCs w:val="20"/>
        </w:rPr>
        <w:t>1.3. Приложение № 2.1 к Муниципальной программе «Паспорт подпрограммы Муниципальной  программы Русско-Камешкирского сельсовета Камешкирского района Пензенской области «</w:t>
      </w:r>
      <w:r w:rsidRPr="00550BF2">
        <w:rPr>
          <w:b w:val="0"/>
          <w:bCs w:val="0"/>
          <w:sz w:val="20"/>
          <w:szCs w:val="20"/>
        </w:rPr>
        <w:t xml:space="preserve">Благоустройство территории </w:t>
      </w:r>
      <w:r w:rsidRPr="00550BF2">
        <w:rPr>
          <w:b w:val="0"/>
          <w:sz w:val="20"/>
          <w:szCs w:val="20"/>
        </w:rPr>
        <w:t>Русско-Камешкирского сельсовета Камешкирского района</w:t>
      </w:r>
      <w:r w:rsidRPr="00550BF2">
        <w:rPr>
          <w:b w:val="0"/>
          <w:bCs w:val="0"/>
          <w:sz w:val="20"/>
          <w:szCs w:val="20"/>
        </w:rPr>
        <w:t xml:space="preserve"> Пензенской области</w:t>
      </w:r>
      <w:r w:rsidRPr="00550BF2">
        <w:rPr>
          <w:b w:val="0"/>
          <w:spacing w:val="-2"/>
          <w:sz w:val="20"/>
          <w:szCs w:val="20"/>
        </w:rPr>
        <w:t>» изложить в новой редакции, согласно Приложению № 2.1 к настоящему постановлению.</w:t>
      </w:r>
    </w:p>
    <w:p w:rsidR="00E25D67" w:rsidRPr="00550BF2" w:rsidRDefault="00E25D67" w:rsidP="00AD1224">
      <w:pPr>
        <w:pStyle w:val="ConsPlusTitle"/>
        <w:ind w:firstLine="709"/>
        <w:jc w:val="both"/>
        <w:rPr>
          <w:b w:val="0"/>
          <w:spacing w:val="-2"/>
          <w:sz w:val="20"/>
          <w:szCs w:val="20"/>
        </w:rPr>
      </w:pPr>
      <w:r w:rsidRPr="00550BF2">
        <w:rPr>
          <w:b w:val="0"/>
          <w:spacing w:val="-2"/>
          <w:sz w:val="20"/>
          <w:szCs w:val="20"/>
        </w:rPr>
        <w:t>1.4. Приложение № 2.2 к Муниципальной программе «Паспорт подпрограммы Муниципальной  программы Русско-Камешкирского сельсовета Камешкирского района Пензенской области «</w:t>
      </w:r>
      <w:r w:rsidRPr="00550BF2">
        <w:rPr>
          <w:b w:val="0"/>
          <w:sz w:val="20"/>
          <w:szCs w:val="20"/>
        </w:rPr>
        <w:t>Чистая вода на территории Русско-Камешкирского сельсовета Камешкирского района Пензенской области</w:t>
      </w:r>
      <w:r w:rsidRPr="00550BF2">
        <w:rPr>
          <w:b w:val="0"/>
          <w:spacing w:val="-2"/>
          <w:sz w:val="20"/>
          <w:szCs w:val="20"/>
        </w:rPr>
        <w:t>» изложить в новой редакции, согласно Приложению № 2.2 к настоящему постановлению.</w:t>
      </w:r>
    </w:p>
    <w:p w:rsidR="00E25D67" w:rsidRPr="00550BF2" w:rsidRDefault="00E25D67" w:rsidP="00AD1224">
      <w:pPr>
        <w:pStyle w:val="ConsPlusTitle"/>
        <w:ind w:firstLine="709"/>
        <w:jc w:val="both"/>
        <w:rPr>
          <w:b w:val="0"/>
          <w:spacing w:val="-2"/>
          <w:sz w:val="20"/>
          <w:szCs w:val="20"/>
        </w:rPr>
      </w:pPr>
      <w:r w:rsidRPr="00550BF2">
        <w:rPr>
          <w:b w:val="0"/>
          <w:spacing w:val="-2"/>
          <w:sz w:val="20"/>
          <w:szCs w:val="20"/>
        </w:rPr>
        <w:t>1.5. Приложение № 2.3 к Муниципальной программе «Перечень целевых показателей муниципальной программы Русско-Камешкирского сельсовета Камешкирского района Пензенской области "</w:t>
      </w:r>
      <w:r w:rsidRPr="00550BF2">
        <w:rPr>
          <w:b w:val="0"/>
          <w:sz w:val="20"/>
          <w:szCs w:val="20"/>
        </w:rPr>
        <w:t>Развитие материально-технической базы Русско-Камешкирского сельсовета Камешкирского района Пензенской области</w:t>
      </w:r>
      <w:r w:rsidRPr="00550BF2">
        <w:rPr>
          <w:b w:val="0"/>
          <w:spacing w:val="-2"/>
          <w:sz w:val="20"/>
          <w:szCs w:val="20"/>
        </w:rPr>
        <w:t xml:space="preserve"> "» изложить в новой редакции, согласно Приложению № 2.3 к настоящему постановлению.</w:t>
      </w:r>
    </w:p>
    <w:p w:rsidR="00550BF2" w:rsidRPr="00550BF2" w:rsidRDefault="00550BF2" w:rsidP="00550BF2">
      <w:pPr>
        <w:pStyle w:val="ConsPlusTitle"/>
        <w:ind w:firstLine="709"/>
        <w:jc w:val="both"/>
        <w:rPr>
          <w:b w:val="0"/>
          <w:spacing w:val="-2"/>
          <w:sz w:val="20"/>
          <w:szCs w:val="20"/>
        </w:rPr>
      </w:pPr>
      <w:r w:rsidRPr="00550BF2">
        <w:rPr>
          <w:b w:val="0"/>
          <w:spacing w:val="-2"/>
          <w:sz w:val="20"/>
          <w:szCs w:val="20"/>
        </w:rPr>
        <w:t xml:space="preserve">1.6 Приложение №3 к Муниципальной программе </w:t>
      </w:r>
      <w:r w:rsidRPr="00550BF2">
        <w:rPr>
          <w:b w:val="0"/>
          <w:sz w:val="20"/>
          <w:szCs w:val="20"/>
        </w:rPr>
        <w:t>« Перечень целевых показателей муниципальной программы Русско-Камешкирского сельсовета  Камешкирского района Пензенской области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r w:rsidRPr="00550BF2">
        <w:rPr>
          <w:b w:val="0"/>
          <w:spacing w:val="-2"/>
          <w:sz w:val="20"/>
          <w:szCs w:val="20"/>
        </w:rPr>
        <w:t xml:space="preserve"> изложить в новой редакции, согласно Приложению №3 к настоящему постановлению.</w:t>
      </w:r>
    </w:p>
    <w:p w:rsidR="00E25D67" w:rsidRPr="00550BF2" w:rsidRDefault="00E25D67" w:rsidP="00AD1224">
      <w:pPr>
        <w:pStyle w:val="ConsPlusTitle"/>
        <w:ind w:firstLine="709"/>
        <w:jc w:val="both"/>
        <w:rPr>
          <w:b w:val="0"/>
          <w:spacing w:val="-2"/>
          <w:sz w:val="20"/>
          <w:szCs w:val="20"/>
        </w:rPr>
      </w:pPr>
      <w:r w:rsidRPr="00550BF2">
        <w:rPr>
          <w:b w:val="0"/>
          <w:spacing w:val="-2"/>
          <w:sz w:val="20"/>
          <w:szCs w:val="20"/>
        </w:rPr>
        <w:t>1</w:t>
      </w:r>
      <w:r w:rsidR="00550BF2" w:rsidRPr="00550BF2">
        <w:rPr>
          <w:b w:val="0"/>
          <w:spacing w:val="-2"/>
          <w:sz w:val="20"/>
          <w:szCs w:val="20"/>
        </w:rPr>
        <w:t>.7</w:t>
      </w:r>
      <w:r w:rsidRPr="00550BF2">
        <w:rPr>
          <w:b w:val="0"/>
          <w:spacing w:val="-2"/>
          <w:sz w:val="20"/>
          <w:szCs w:val="20"/>
        </w:rPr>
        <w:t xml:space="preserve">. Приложение № 5.1 к Муниципальной программе «Прогноз сводных показателей муниципальных заданий на </w:t>
      </w:r>
      <w:r w:rsidRPr="00550BF2">
        <w:rPr>
          <w:b w:val="0"/>
          <w:spacing w:val="-2"/>
          <w:sz w:val="20"/>
          <w:szCs w:val="20"/>
        </w:rPr>
        <w:lastRenderedPageBreak/>
        <w:t>оказание муниципальных услуг (выполнение работ) муниципальными бюджетными учреждениями Русско-Камешкирского сельсовета Камешкирского района Пензенской области по муниципальной  программе Русско-Камешкирского сельсовета Камешкирского района Пензенской области "</w:t>
      </w:r>
      <w:r w:rsidRPr="00550BF2">
        <w:rPr>
          <w:b w:val="0"/>
          <w:sz w:val="20"/>
          <w:szCs w:val="20"/>
        </w:rPr>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r w:rsidRPr="00550BF2">
        <w:rPr>
          <w:b w:val="0"/>
          <w:spacing w:val="-2"/>
          <w:sz w:val="20"/>
          <w:szCs w:val="20"/>
        </w:rPr>
        <w:t>" на 2016-202</w:t>
      </w:r>
      <w:r w:rsidR="00D83073" w:rsidRPr="00550BF2">
        <w:rPr>
          <w:b w:val="0"/>
          <w:spacing w:val="-2"/>
          <w:sz w:val="20"/>
          <w:szCs w:val="20"/>
        </w:rPr>
        <w:t>7</w:t>
      </w:r>
      <w:r w:rsidRPr="00550BF2">
        <w:rPr>
          <w:b w:val="0"/>
          <w:spacing w:val="-2"/>
          <w:sz w:val="20"/>
          <w:szCs w:val="20"/>
        </w:rPr>
        <w:t xml:space="preserve"> годы» изложить в новой редакции, согласно Приложению №5.1 к настоящему постановлению.</w:t>
      </w:r>
    </w:p>
    <w:p w:rsidR="00E25D67" w:rsidRPr="00550BF2" w:rsidRDefault="00550BF2" w:rsidP="00AD1224">
      <w:pPr>
        <w:pStyle w:val="ConsPlusTitle"/>
        <w:ind w:firstLine="709"/>
        <w:jc w:val="both"/>
        <w:rPr>
          <w:b w:val="0"/>
          <w:spacing w:val="-2"/>
          <w:sz w:val="20"/>
          <w:szCs w:val="20"/>
        </w:rPr>
      </w:pPr>
      <w:r w:rsidRPr="00550BF2">
        <w:rPr>
          <w:b w:val="0"/>
          <w:spacing w:val="-2"/>
          <w:sz w:val="20"/>
          <w:szCs w:val="20"/>
        </w:rPr>
        <w:t>1.8</w:t>
      </w:r>
      <w:r w:rsidR="00E25D67" w:rsidRPr="00550BF2">
        <w:rPr>
          <w:b w:val="0"/>
          <w:spacing w:val="-2"/>
          <w:sz w:val="20"/>
          <w:szCs w:val="20"/>
        </w:rPr>
        <w:t>. Приложение №6.1 к Муниципальной программе «Ресурсное обеспечение реализации муниципальной программы Русско-Камешкирского сельсовета Камешкирского района Пензенской области "</w:t>
      </w:r>
      <w:r w:rsidR="00E25D67" w:rsidRPr="00550BF2">
        <w:rPr>
          <w:b w:val="0"/>
          <w:sz w:val="20"/>
          <w:szCs w:val="20"/>
        </w:rPr>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r w:rsidR="00E25D67" w:rsidRPr="00550BF2">
        <w:rPr>
          <w:b w:val="0"/>
          <w:spacing w:val="-2"/>
          <w:sz w:val="20"/>
          <w:szCs w:val="20"/>
        </w:rPr>
        <w:t>" за счет всех источников финансирования  на 2016-202</w:t>
      </w:r>
      <w:r w:rsidR="00D83073" w:rsidRPr="00550BF2">
        <w:rPr>
          <w:b w:val="0"/>
          <w:spacing w:val="-2"/>
          <w:sz w:val="20"/>
          <w:szCs w:val="20"/>
        </w:rPr>
        <w:t>7</w:t>
      </w:r>
      <w:r w:rsidR="00E25D67" w:rsidRPr="00550BF2">
        <w:rPr>
          <w:b w:val="0"/>
          <w:spacing w:val="-2"/>
          <w:sz w:val="20"/>
          <w:szCs w:val="20"/>
        </w:rPr>
        <w:t>гг.» изложить в новой редакции, согласно Приложению №6.1 к настоящему постановлению.</w:t>
      </w:r>
    </w:p>
    <w:p w:rsidR="00E25D67" w:rsidRPr="00550BF2" w:rsidRDefault="00550BF2" w:rsidP="00AD1224">
      <w:pPr>
        <w:pStyle w:val="ConsPlusTitle"/>
        <w:ind w:firstLine="709"/>
        <w:jc w:val="both"/>
        <w:rPr>
          <w:b w:val="0"/>
          <w:spacing w:val="-2"/>
          <w:sz w:val="20"/>
          <w:szCs w:val="20"/>
        </w:rPr>
      </w:pPr>
      <w:r w:rsidRPr="00550BF2">
        <w:rPr>
          <w:b w:val="0"/>
          <w:spacing w:val="-2"/>
          <w:sz w:val="20"/>
          <w:szCs w:val="20"/>
        </w:rPr>
        <w:t>1.9</w:t>
      </w:r>
      <w:r w:rsidR="00E25D67" w:rsidRPr="00550BF2">
        <w:rPr>
          <w:b w:val="0"/>
          <w:spacing w:val="-2"/>
          <w:sz w:val="20"/>
          <w:szCs w:val="20"/>
        </w:rPr>
        <w:t>. Приложение №7.1 к Муниципальной программе «Ресурсное обеспечение реализации муниципальной программы Русско-Камешкирского сельсовета Камешкирского района Пензенской области "</w:t>
      </w:r>
      <w:r w:rsidR="00E25D67" w:rsidRPr="00550BF2">
        <w:rPr>
          <w:b w:val="0"/>
          <w:sz w:val="20"/>
          <w:szCs w:val="20"/>
        </w:rPr>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r w:rsidR="00E25D67" w:rsidRPr="00550BF2">
        <w:rPr>
          <w:b w:val="0"/>
          <w:spacing w:val="-2"/>
          <w:sz w:val="20"/>
          <w:szCs w:val="20"/>
        </w:rPr>
        <w:t xml:space="preserve"> "за счет средств бюджета Русско-Камешкирского сельсовета Камешкирского района</w:t>
      </w:r>
      <w:r w:rsidR="00D83073" w:rsidRPr="00550BF2">
        <w:rPr>
          <w:b w:val="0"/>
          <w:spacing w:val="-2"/>
          <w:sz w:val="20"/>
          <w:szCs w:val="20"/>
        </w:rPr>
        <w:t xml:space="preserve"> Пензенской области на 2016-2027</w:t>
      </w:r>
      <w:r w:rsidR="00E25D67" w:rsidRPr="00550BF2">
        <w:rPr>
          <w:b w:val="0"/>
          <w:spacing w:val="-2"/>
          <w:sz w:val="20"/>
          <w:szCs w:val="20"/>
        </w:rPr>
        <w:t xml:space="preserve"> годы» изложить в новой редакции, согласно Приложению №7.1 к настоящему постановлению.</w:t>
      </w:r>
    </w:p>
    <w:p w:rsidR="00E25D67" w:rsidRPr="00550BF2" w:rsidRDefault="00550BF2" w:rsidP="00AD1224">
      <w:pPr>
        <w:pStyle w:val="ConsPlusTitle"/>
        <w:ind w:firstLine="709"/>
        <w:jc w:val="both"/>
        <w:rPr>
          <w:b w:val="0"/>
          <w:spacing w:val="-2"/>
          <w:sz w:val="20"/>
          <w:szCs w:val="20"/>
        </w:rPr>
      </w:pPr>
      <w:r w:rsidRPr="00550BF2">
        <w:rPr>
          <w:b w:val="0"/>
          <w:spacing w:val="-2"/>
          <w:sz w:val="20"/>
          <w:szCs w:val="20"/>
        </w:rPr>
        <w:t>2.0</w:t>
      </w:r>
      <w:r w:rsidR="00E25D67" w:rsidRPr="00550BF2">
        <w:rPr>
          <w:b w:val="0"/>
          <w:spacing w:val="-2"/>
          <w:sz w:val="20"/>
          <w:szCs w:val="20"/>
        </w:rPr>
        <w:t>. Приложение №8.1 к Муниципальной программе «Перечень мероприятий муниципальной программы Русско-Камешкирского сельсовета Камешкирского района Пензенской области "</w:t>
      </w:r>
      <w:r w:rsidR="00E25D67" w:rsidRPr="00550BF2">
        <w:rPr>
          <w:b w:val="0"/>
          <w:sz w:val="20"/>
          <w:szCs w:val="20"/>
        </w:rPr>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r w:rsidR="00E25D67" w:rsidRPr="00550BF2">
        <w:rPr>
          <w:b w:val="0"/>
          <w:spacing w:val="-2"/>
          <w:sz w:val="20"/>
          <w:szCs w:val="20"/>
        </w:rPr>
        <w:t>» на 2016-202</w:t>
      </w:r>
      <w:r w:rsidR="00D83073" w:rsidRPr="00550BF2">
        <w:rPr>
          <w:b w:val="0"/>
          <w:spacing w:val="-2"/>
          <w:sz w:val="20"/>
          <w:szCs w:val="20"/>
        </w:rPr>
        <w:t>7</w:t>
      </w:r>
      <w:r w:rsidR="00E25D67" w:rsidRPr="00550BF2">
        <w:rPr>
          <w:b w:val="0"/>
          <w:spacing w:val="-2"/>
          <w:sz w:val="20"/>
          <w:szCs w:val="20"/>
        </w:rPr>
        <w:t xml:space="preserve"> годы» изложить в новой редакции, согласно Приложению №8.1 к настоящему постановлению.</w:t>
      </w:r>
    </w:p>
    <w:p w:rsidR="00E25D67" w:rsidRPr="00550BF2" w:rsidRDefault="00E25D67" w:rsidP="00AD1224">
      <w:pPr>
        <w:pStyle w:val="ConsPlusTitle"/>
        <w:ind w:firstLine="709"/>
        <w:jc w:val="both"/>
        <w:rPr>
          <w:b w:val="0"/>
          <w:spacing w:val="-2"/>
          <w:sz w:val="20"/>
          <w:szCs w:val="20"/>
        </w:rPr>
      </w:pPr>
      <w:r w:rsidRPr="00550BF2">
        <w:rPr>
          <w:b w:val="0"/>
          <w:spacing w:val="-2"/>
          <w:sz w:val="20"/>
          <w:szCs w:val="20"/>
        </w:rPr>
        <w:t>2. Настоящее постановление действует в части, не противоречащей решению Комитета местного самоуправления Русско-Камешкирского сельсовета Камешкирского района Пензенской области о бюджете Русско-Камешкирского сельсовета Камешкирского района Пензенской области на очередной финансовый год и плановый период.</w:t>
      </w:r>
    </w:p>
    <w:p w:rsidR="00E25D67" w:rsidRPr="00550BF2" w:rsidRDefault="00E25D67" w:rsidP="00AD1224">
      <w:pPr>
        <w:pStyle w:val="aff5"/>
        <w:ind w:left="0" w:firstLine="709"/>
        <w:jc w:val="both"/>
        <w:rPr>
          <w:sz w:val="20"/>
          <w:szCs w:val="20"/>
        </w:rPr>
      </w:pPr>
      <w:r w:rsidRPr="00550BF2">
        <w:rPr>
          <w:sz w:val="20"/>
          <w:szCs w:val="20"/>
        </w:rPr>
        <w:t xml:space="preserve">3.Настоящее постановление опубликовать в информационном бюллетене «Правовое поле». </w:t>
      </w:r>
    </w:p>
    <w:p w:rsidR="00E25D67" w:rsidRPr="00550BF2" w:rsidRDefault="00E25D67" w:rsidP="00AD1224">
      <w:pPr>
        <w:pStyle w:val="aff5"/>
        <w:ind w:left="0" w:firstLine="709"/>
        <w:jc w:val="both"/>
        <w:rPr>
          <w:sz w:val="20"/>
          <w:szCs w:val="20"/>
        </w:rPr>
      </w:pPr>
      <w:r w:rsidRPr="00550BF2">
        <w:rPr>
          <w:sz w:val="20"/>
          <w:szCs w:val="20"/>
        </w:rPr>
        <w:t>4. Настоящее постановление вступает в силу на следующий день после дня его официального опубликования.</w:t>
      </w:r>
    </w:p>
    <w:p w:rsidR="00AD1224" w:rsidRPr="00550BF2" w:rsidRDefault="00E25D67" w:rsidP="00AD1224">
      <w:pPr>
        <w:pStyle w:val="aff5"/>
        <w:ind w:left="0" w:firstLine="709"/>
        <w:jc w:val="both"/>
        <w:rPr>
          <w:sz w:val="20"/>
          <w:szCs w:val="20"/>
        </w:rPr>
      </w:pPr>
      <w:r w:rsidRPr="00550BF2">
        <w:rPr>
          <w:sz w:val="20"/>
          <w:szCs w:val="20"/>
        </w:rPr>
        <w:t xml:space="preserve">5. Контроль за исполнением настоящего постановления возложить на главу администрации Русско-Камешкирского сельсовета Камешкирского района Пензенской области. </w:t>
      </w:r>
    </w:p>
    <w:p w:rsidR="00E25D67" w:rsidRPr="00550BF2" w:rsidRDefault="00E25D67" w:rsidP="00AD1224">
      <w:pPr>
        <w:pStyle w:val="aff5"/>
        <w:ind w:left="0" w:firstLine="709"/>
        <w:jc w:val="both"/>
        <w:rPr>
          <w:sz w:val="20"/>
          <w:szCs w:val="20"/>
        </w:rPr>
      </w:pPr>
    </w:p>
    <w:p w:rsidR="00D000D5" w:rsidRDefault="00D000D5" w:rsidP="00AD1224">
      <w:pPr>
        <w:pStyle w:val="aff5"/>
        <w:ind w:left="0"/>
        <w:jc w:val="both"/>
        <w:rPr>
          <w:sz w:val="20"/>
          <w:szCs w:val="20"/>
        </w:rPr>
      </w:pPr>
    </w:p>
    <w:p w:rsidR="00D000D5" w:rsidRDefault="00D000D5" w:rsidP="00AD1224">
      <w:pPr>
        <w:pStyle w:val="aff5"/>
        <w:ind w:left="0"/>
        <w:jc w:val="both"/>
        <w:rPr>
          <w:sz w:val="20"/>
          <w:szCs w:val="20"/>
        </w:rPr>
      </w:pPr>
    </w:p>
    <w:p w:rsidR="00D000D5" w:rsidRDefault="00D000D5" w:rsidP="00AD1224">
      <w:pPr>
        <w:pStyle w:val="aff5"/>
        <w:ind w:left="0"/>
        <w:jc w:val="both"/>
        <w:rPr>
          <w:sz w:val="20"/>
          <w:szCs w:val="20"/>
        </w:rPr>
      </w:pPr>
    </w:p>
    <w:p w:rsidR="00E25D67" w:rsidRPr="00550BF2" w:rsidRDefault="00E25D67" w:rsidP="00AD1224">
      <w:pPr>
        <w:pStyle w:val="aff5"/>
        <w:ind w:left="0"/>
        <w:jc w:val="both"/>
        <w:rPr>
          <w:sz w:val="20"/>
          <w:szCs w:val="20"/>
        </w:rPr>
      </w:pPr>
      <w:r w:rsidRPr="00550BF2">
        <w:rPr>
          <w:sz w:val="20"/>
          <w:szCs w:val="20"/>
        </w:rPr>
        <w:t>Глава администрации</w:t>
      </w:r>
    </w:p>
    <w:p w:rsidR="00E25D67" w:rsidRPr="00550BF2" w:rsidRDefault="00E25D67" w:rsidP="00AD1224">
      <w:pPr>
        <w:pStyle w:val="aff5"/>
        <w:ind w:left="0"/>
        <w:jc w:val="both"/>
        <w:rPr>
          <w:sz w:val="20"/>
          <w:szCs w:val="20"/>
        </w:rPr>
      </w:pPr>
      <w:r w:rsidRPr="00550BF2">
        <w:rPr>
          <w:sz w:val="20"/>
          <w:szCs w:val="20"/>
        </w:rPr>
        <w:t>Русско-Камешкирского сельсовета</w:t>
      </w:r>
      <w:r w:rsidR="00D000D5">
        <w:rPr>
          <w:sz w:val="20"/>
          <w:szCs w:val="20"/>
        </w:rPr>
        <w:t xml:space="preserve">   </w:t>
      </w:r>
    </w:p>
    <w:p w:rsidR="00E25D67" w:rsidRPr="00550BF2" w:rsidRDefault="00E25D67" w:rsidP="00AD1224">
      <w:pPr>
        <w:pStyle w:val="aff5"/>
        <w:ind w:left="0"/>
        <w:jc w:val="both"/>
        <w:rPr>
          <w:sz w:val="20"/>
          <w:szCs w:val="20"/>
        </w:rPr>
      </w:pPr>
      <w:r w:rsidRPr="00550BF2">
        <w:rPr>
          <w:sz w:val="20"/>
          <w:szCs w:val="20"/>
        </w:rPr>
        <w:t xml:space="preserve">Камешкирского района                                                             </w:t>
      </w:r>
      <w:r w:rsidR="00AD1224" w:rsidRPr="00550BF2">
        <w:rPr>
          <w:sz w:val="20"/>
          <w:szCs w:val="20"/>
        </w:rPr>
        <w:t xml:space="preserve">                   </w:t>
      </w:r>
      <w:r w:rsidR="00D000D5">
        <w:rPr>
          <w:sz w:val="20"/>
          <w:szCs w:val="20"/>
        </w:rPr>
        <w:t xml:space="preserve">                    </w:t>
      </w:r>
      <w:r w:rsidR="00AD1224" w:rsidRPr="00550BF2">
        <w:rPr>
          <w:sz w:val="20"/>
          <w:szCs w:val="20"/>
        </w:rPr>
        <w:t xml:space="preserve">     О.И. Ермакова </w:t>
      </w:r>
    </w:p>
    <w:p w:rsidR="00AD5A9F" w:rsidRPr="00550BF2" w:rsidRDefault="00AD5A9F" w:rsidP="00AD5A9F">
      <w:pPr>
        <w:rPr>
          <w:sz w:val="20"/>
          <w:szCs w:val="20"/>
        </w:rPr>
      </w:pPr>
    </w:p>
    <w:p w:rsidR="0087610A" w:rsidRPr="00550BF2" w:rsidRDefault="0087610A" w:rsidP="002F34B1">
      <w:pPr>
        <w:framePr w:hSpace="180" w:wrap="around" w:vAnchor="text" w:hAnchor="margin" w:y="1"/>
        <w:tabs>
          <w:tab w:val="left" w:pos="7200"/>
        </w:tabs>
        <w:jc w:val="right"/>
        <w:rPr>
          <w:sz w:val="20"/>
          <w:szCs w:val="20"/>
        </w:rPr>
      </w:pPr>
    </w:p>
    <w:p w:rsidR="00D60E14" w:rsidRPr="00550BF2" w:rsidRDefault="00D60E14" w:rsidP="002F34B1">
      <w:pPr>
        <w:framePr w:hSpace="180" w:wrap="around" w:vAnchor="text" w:hAnchor="margin" w:y="1"/>
        <w:tabs>
          <w:tab w:val="left" w:pos="7200"/>
        </w:tabs>
        <w:jc w:val="right"/>
        <w:rPr>
          <w:sz w:val="20"/>
          <w:szCs w:val="20"/>
        </w:rPr>
      </w:pPr>
    </w:p>
    <w:p w:rsidR="00D60E14" w:rsidRPr="00550BF2" w:rsidRDefault="00451CD6" w:rsidP="000545C0">
      <w:pPr>
        <w:pStyle w:val="1"/>
        <w:tabs>
          <w:tab w:val="left" w:pos="1920"/>
        </w:tabs>
        <w:jc w:val="right"/>
        <w:rPr>
          <w:rFonts w:ascii="Times New Roman" w:hAnsi="Times New Roman" w:cs="Times New Roman"/>
          <w:b w:val="0"/>
          <w:sz w:val="20"/>
          <w:szCs w:val="20"/>
        </w:rPr>
      </w:pPr>
      <w:r w:rsidRPr="00550BF2">
        <w:rPr>
          <w:rFonts w:ascii="Times New Roman" w:hAnsi="Times New Roman" w:cs="Times New Roman"/>
          <w:b w:val="0"/>
          <w:sz w:val="20"/>
          <w:szCs w:val="20"/>
        </w:rPr>
        <w:br w:type="page"/>
      </w:r>
      <w:r w:rsidR="00D60E14" w:rsidRPr="00550BF2">
        <w:rPr>
          <w:rFonts w:ascii="Times New Roman" w:hAnsi="Times New Roman" w:cs="Times New Roman"/>
          <w:b w:val="0"/>
          <w:sz w:val="20"/>
          <w:szCs w:val="20"/>
        </w:rPr>
        <w:lastRenderedPageBreak/>
        <w:t>Приложение №1</w:t>
      </w:r>
    </w:p>
    <w:p w:rsidR="00D60E14" w:rsidRPr="00550BF2" w:rsidRDefault="00D60E14" w:rsidP="00D60E14">
      <w:pPr>
        <w:jc w:val="right"/>
        <w:rPr>
          <w:sz w:val="20"/>
          <w:szCs w:val="20"/>
        </w:rPr>
      </w:pPr>
      <w:r w:rsidRPr="00550BF2">
        <w:rPr>
          <w:sz w:val="20"/>
          <w:szCs w:val="20"/>
        </w:rPr>
        <w:t xml:space="preserve"> к постановлению администрации</w:t>
      </w:r>
    </w:p>
    <w:p w:rsidR="00D60E14" w:rsidRPr="00550BF2" w:rsidRDefault="00D60E14" w:rsidP="00D60E14">
      <w:pPr>
        <w:jc w:val="right"/>
        <w:rPr>
          <w:sz w:val="20"/>
          <w:szCs w:val="20"/>
        </w:rPr>
      </w:pPr>
      <w:r w:rsidRPr="00550BF2">
        <w:rPr>
          <w:sz w:val="20"/>
          <w:szCs w:val="20"/>
        </w:rPr>
        <w:t>Русско-Камешкирского сельсовета</w:t>
      </w:r>
    </w:p>
    <w:p w:rsidR="00D60E14" w:rsidRPr="00550BF2" w:rsidRDefault="00D60E14" w:rsidP="00D60E14">
      <w:pPr>
        <w:jc w:val="right"/>
        <w:rPr>
          <w:sz w:val="20"/>
          <w:szCs w:val="20"/>
        </w:rPr>
      </w:pPr>
      <w:r w:rsidRPr="00550BF2">
        <w:rPr>
          <w:sz w:val="20"/>
          <w:szCs w:val="20"/>
        </w:rPr>
        <w:t xml:space="preserve">Камешкирского района </w:t>
      </w:r>
    </w:p>
    <w:p w:rsidR="00D60E14" w:rsidRPr="00550BF2" w:rsidRDefault="00D60E14" w:rsidP="00D60E14">
      <w:pPr>
        <w:jc w:val="right"/>
        <w:rPr>
          <w:sz w:val="20"/>
          <w:szCs w:val="20"/>
        </w:rPr>
      </w:pPr>
      <w:r w:rsidRPr="00550BF2">
        <w:rPr>
          <w:sz w:val="20"/>
          <w:szCs w:val="20"/>
        </w:rPr>
        <w:t>Пензенской области</w:t>
      </w:r>
    </w:p>
    <w:p w:rsidR="0087610A" w:rsidRPr="00550BF2" w:rsidRDefault="00D60E14" w:rsidP="00F01B93">
      <w:pPr>
        <w:jc w:val="right"/>
        <w:rPr>
          <w:sz w:val="20"/>
          <w:szCs w:val="20"/>
        </w:rPr>
      </w:pPr>
      <w:r w:rsidRPr="00550BF2">
        <w:rPr>
          <w:sz w:val="20"/>
          <w:szCs w:val="20"/>
        </w:rPr>
        <w:t xml:space="preserve">от </w:t>
      </w:r>
      <w:r w:rsidR="004A4565">
        <w:rPr>
          <w:sz w:val="20"/>
          <w:szCs w:val="20"/>
        </w:rPr>
        <w:t xml:space="preserve">          </w:t>
      </w:r>
      <w:r w:rsidR="008A1034">
        <w:rPr>
          <w:sz w:val="20"/>
          <w:szCs w:val="20"/>
        </w:rPr>
        <w:t xml:space="preserve"> № </w:t>
      </w:r>
    </w:p>
    <w:p w:rsidR="0087610A" w:rsidRPr="00550BF2" w:rsidRDefault="0087610A" w:rsidP="0087610A">
      <w:pPr>
        <w:framePr w:hSpace="180" w:wrap="around" w:vAnchor="text" w:hAnchor="margin" w:y="1"/>
        <w:tabs>
          <w:tab w:val="left" w:pos="7200"/>
        </w:tabs>
        <w:rPr>
          <w:sz w:val="20"/>
          <w:szCs w:val="20"/>
        </w:rPr>
      </w:pPr>
    </w:p>
    <w:p w:rsidR="0087610A" w:rsidRPr="00550BF2" w:rsidRDefault="0087610A" w:rsidP="0087610A">
      <w:pPr>
        <w:jc w:val="center"/>
        <w:rPr>
          <w:b/>
          <w:sz w:val="20"/>
          <w:szCs w:val="20"/>
        </w:rPr>
      </w:pPr>
      <w:r w:rsidRPr="00550BF2">
        <w:rPr>
          <w:b/>
          <w:sz w:val="20"/>
          <w:szCs w:val="20"/>
        </w:rPr>
        <w:t>ПАСПОРТ</w:t>
      </w:r>
    </w:p>
    <w:p w:rsidR="002B52B4" w:rsidRPr="00550BF2" w:rsidRDefault="0087610A" w:rsidP="0087610A">
      <w:pPr>
        <w:jc w:val="center"/>
        <w:rPr>
          <w:b/>
          <w:sz w:val="20"/>
          <w:szCs w:val="20"/>
        </w:rPr>
      </w:pPr>
      <w:r w:rsidRPr="00550BF2">
        <w:rPr>
          <w:b/>
          <w:sz w:val="20"/>
          <w:szCs w:val="20"/>
        </w:rPr>
        <w:t xml:space="preserve">муниципальной программы </w:t>
      </w:r>
      <w:r w:rsidR="00EA404F" w:rsidRPr="00550BF2">
        <w:rPr>
          <w:b/>
          <w:sz w:val="20"/>
          <w:szCs w:val="20"/>
        </w:rPr>
        <w:t>Русско-Камешкирского сельсовета</w:t>
      </w:r>
    </w:p>
    <w:p w:rsidR="0087610A" w:rsidRPr="00550BF2" w:rsidRDefault="00EA404F" w:rsidP="0087610A">
      <w:pPr>
        <w:jc w:val="center"/>
        <w:rPr>
          <w:b/>
          <w:sz w:val="20"/>
          <w:szCs w:val="20"/>
        </w:rPr>
      </w:pPr>
      <w:r w:rsidRPr="00550BF2">
        <w:rPr>
          <w:b/>
          <w:sz w:val="20"/>
          <w:szCs w:val="20"/>
        </w:rPr>
        <w:t>Камешкирского района  Пензенской области</w:t>
      </w:r>
    </w:p>
    <w:p w:rsidR="0087610A" w:rsidRPr="00550BF2" w:rsidRDefault="0087610A" w:rsidP="0087610A">
      <w:pPr>
        <w:jc w:val="center"/>
        <w:rPr>
          <w:b/>
          <w:sz w:val="20"/>
          <w:szCs w:val="20"/>
        </w:rPr>
      </w:pPr>
      <w:r w:rsidRPr="00550BF2">
        <w:rPr>
          <w:b/>
          <w:sz w:val="20"/>
          <w:szCs w:val="20"/>
        </w:rPr>
        <w:t xml:space="preserve">"Развитие территорий и инженерной инфраструктуры, обеспечение энергосбережения и повышение энергетической эффективности в </w:t>
      </w:r>
      <w:r w:rsidR="00EA404F" w:rsidRPr="00550BF2">
        <w:rPr>
          <w:b/>
          <w:sz w:val="20"/>
          <w:szCs w:val="20"/>
        </w:rPr>
        <w:t>Русско-Камешкирском сельсовете   Камешкирского района  Пензенской области</w:t>
      </w:r>
      <w:r w:rsidRPr="00550BF2">
        <w:rPr>
          <w:b/>
          <w:sz w:val="20"/>
          <w:szCs w:val="20"/>
        </w:rPr>
        <w:t>"</w:t>
      </w:r>
    </w:p>
    <w:tbl>
      <w:tblPr>
        <w:tblW w:w="10740" w:type="dxa"/>
        <w:tblLayout w:type="fixed"/>
        <w:tblLook w:val="0000"/>
      </w:tblPr>
      <w:tblGrid>
        <w:gridCol w:w="3227"/>
        <w:gridCol w:w="7513"/>
      </w:tblGrid>
      <w:tr w:rsidR="0087610A" w:rsidRPr="00550BF2" w:rsidTr="00F01B93">
        <w:tc>
          <w:tcPr>
            <w:tcW w:w="3227" w:type="dxa"/>
            <w:tcBorders>
              <w:top w:val="single" w:sz="4" w:space="0" w:color="auto"/>
              <w:left w:val="single" w:sz="4" w:space="0" w:color="auto"/>
              <w:bottom w:val="single" w:sz="4" w:space="0" w:color="auto"/>
              <w:right w:val="single" w:sz="4" w:space="0" w:color="auto"/>
            </w:tcBorders>
          </w:tcPr>
          <w:p w:rsidR="0087610A" w:rsidRPr="00550BF2" w:rsidRDefault="0087610A" w:rsidP="008F0CB9">
            <w:pPr>
              <w:pStyle w:val="2"/>
              <w:rPr>
                <w:rFonts w:ascii="Times New Roman" w:hAnsi="Times New Roman" w:cs="Times New Roman"/>
                <w:i w:val="0"/>
                <w:sz w:val="20"/>
                <w:szCs w:val="20"/>
              </w:rPr>
            </w:pPr>
            <w:r w:rsidRPr="00550BF2">
              <w:rPr>
                <w:rFonts w:ascii="Times New Roman" w:hAnsi="Times New Roman" w:cs="Times New Roman"/>
                <w:i w:val="0"/>
                <w:sz w:val="20"/>
                <w:szCs w:val="20"/>
              </w:rPr>
              <w:t>Наименование муниципальной Программы</w:t>
            </w:r>
          </w:p>
        </w:tc>
        <w:tc>
          <w:tcPr>
            <w:tcW w:w="7513" w:type="dxa"/>
            <w:tcBorders>
              <w:top w:val="single" w:sz="4" w:space="0" w:color="auto"/>
              <w:left w:val="single" w:sz="4" w:space="0" w:color="auto"/>
              <w:bottom w:val="single" w:sz="4" w:space="0" w:color="auto"/>
              <w:right w:val="single" w:sz="4" w:space="0" w:color="auto"/>
            </w:tcBorders>
          </w:tcPr>
          <w:p w:rsidR="0087610A" w:rsidRPr="00550BF2" w:rsidRDefault="0087610A" w:rsidP="00B94161">
            <w:pPr>
              <w:jc w:val="both"/>
              <w:rPr>
                <w:sz w:val="20"/>
                <w:szCs w:val="20"/>
              </w:rPr>
            </w:pPr>
            <w:r w:rsidRPr="00550BF2">
              <w:rPr>
                <w:sz w:val="20"/>
                <w:szCs w:val="20"/>
              </w:rPr>
              <w:t xml:space="preserve">Развитие территорий и инженерной инфраструктуры, обеспечение энергосбережения и повышение энергетической эффективности в </w:t>
            </w:r>
            <w:r w:rsidR="00EA404F" w:rsidRPr="00550BF2">
              <w:rPr>
                <w:sz w:val="20"/>
                <w:szCs w:val="20"/>
              </w:rPr>
              <w:t>Русско-Камешкирском сельсовете   Камешкирского района  Пензенской области</w:t>
            </w:r>
            <w:r w:rsidRPr="00550BF2">
              <w:rPr>
                <w:sz w:val="20"/>
                <w:szCs w:val="20"/>
              </w:rPr>
              <w:t xml:space="preserve">  (далее – программа)</w:t>
            </w:r>
          </w:p>
        </w:tc>
      </w:tr>
      <w:tr w:rsidR="0087610A" w:rsidRPr="00550BF2" w:rsidTr="00F01B93">
        <w:tc>
          <w:tcPr>
            <w:tcW w:w="3227" w:type="dxa"/>
            <w:tcBorders>
              <w:top w:val="single" w:sz="4" w:space="0" w:color="auto"/>
              <w:left w:val="single" w:sz="4" w:space="0" w:color="auto"/>
              <w:bottom w:val="single" w:sz="4" w:space="0" w:color="auto"/>
              <w:right w:val="single" w:sz="4" w:space="0" w:color="auto"/>
            </w:tcBorders>
          </w:tcPr>
          <w:p w:rsidR="0087610A" w:rsidRPr="00550BF2" w:rsidRDefault="0087610A" w:rsidP="008F0CB9">
            <w:pPr>
              <w:pStyle w:val="2"/>
              <w:rPr>
                <w:rFonts w:ascii="Times New Roman" w:hAnsi="Times New Roman" w:cs="Times New Roman"/>
                <w:i w:val="0"/>
                <w:sz w:val="20"/>
                <w:szCs w:val="20"/>
              </w:rPr>
            </w:pPr>
            <w:r w:rsidRPr="00550BF2">
              <w:rPr>
                <w:rFonts w:ascii="Times New Roman" w:hAnsi="Times New Roman" w:cs="Times New Roman"/>
                <w:i w:val="0"/>
                <w:sz w:val="20"/>
                <w:szCs w:val="20"/>
              </w:rPr>
              <w:t>Ответственный исполнитель муниципальной программы</w:t>
            </w:r>
          </w:p>
        </w:tc>
        <w:tc>
          <w:tcPr>
            <w:tcW w:w="7513" w:type="dxa"/>
            <w:tcBorders>
              <w:top w:val="single" w:sz="4" w:space="0" w:color="auto"/>
              <w:left w:val="single" w:sz="4" w:space="0" w:color="auto"/>
              <w:bottom w:val="single" w:sz="4" w:space="0" w:color="auto"/>
              <w:right w:val="single" w:sz="4" w:space="0" w:color="auto"/>
            </w:tcBorders>
          </w:tcPr>
          <w:p w:rsidR="0087610A" w:rsidRPr="00550BF2" w:rsidRDefault="0087610A" w:rsidP="008F0CB9">
            <w:pPr>
              <w:jc w:val="both"/>
              <w:rPr>
                <w:sz w:val="20"/>
                <w:szCs w:val="20"/>
              </w:rPr>
            </w:pPr>
            <w:r w:rsidRPr="00550BF2">
              <w:rPr>
                <w:sz w:val="20"/>
                <w:szCs w:val="20"/>
              </w:rPr>
              <w:t xml:space="preserve">Администрация </w:t>
            </w:r>
            <w:r w:rsidR="002160FB" w:rsidRPr="00550BF2">
              <w:rPr>
                <w:sz w:val="20"/>
                <w:szCs w:val="20"/>
              </w:rPr>
              <w:t xml:space="preserve">Русско-Камешкирского сельсовета     </w:t>
            </w:r>
            <w:r w:rsidRPr="00550BF2">
              <w:rPr>
                <w:sz w:val="20"/>
                <w:szCs w:val="20"/>
              </w:rPr>
              <w:t>Камешкирского  района Пензенской области</w:t>
            </w:r>
          </w:p>
          <w:p w:rsidR="0087610A" w:rsidRPr="00550BF2" w:rsidRDefault="0087610A" w:rsidP="008F0CB9">
            <w:pPr>
              <w:jc w:val="both"/>
              <w:rPr>
                <w:sz w:val="20"/>
                <w:szCs w:val="20"/>
              </w:rPr>
            </w:pPr>
          </w:p>
        </w:tc>
      </w:tr>
      <w:tr w:rsidR="0087610A" w:rsidRPr="00550BF2" w:rsidTr="00F01B93">
        <w:tc>
          <w:tcPr>
            <w:tcW w:w="3227" w:type="dxa"/>
            <w:tcBorders>
              <w:top w:val="single" w:sz="4" w:space="0" w:color="auto"/>
              <w:left w:val="single" w:sz="4" w:space="0" w:color="auto"/>
              <w:bottom w:val="single" w:sz="4" w:space="0" w:color="auto"/>
              <w:right w:val="single" w:sz="4" w:space="0" w:color="auto"/>
            </w:tcBorders>
          </w:tcPr>
          <w:p w:rsidR="0087610A" w:rsidRPr="00550BF2" w:rsidRDefault="0087610A" w:rsidP="00AB591E">
            <w:pPr>
              <w:pStyle w:val="2"/>
              <w:rPr>
                <w:rFonts w:ascii="Times New Roman" w:hAnsi="Times New Roman" w:cs="Times New Roman"/>
                <w:i w:val="0"/>
                <w:sz w:val="20"/>
                <w:szCs w:val="20"/>
              </w:rPr>
            </w:pPr>
            <w:r w:rsidRPr="00550BF2">
              <w:rPr>
                <w:rFonts w:ascii="Times New Roman" w:hAnsi="Times New Roman" w:cs="Times New Roman"/>
                <w:i w:val="0"/>
                <w:sz w:val="20"/>
                <w:szCs w:val="20"/>
              </w:rPr>
              <w:t>Соисполнители муниципальной программы</w:t>
            </w:r>
          </w:p>
        </w:tc>
        <w:tc>
          <w:tcPr>
            <w:tcW w:w="7513" w:type="dxa"/>
            <w:tcBorders>
              <w:top w:val="single" w:sz="4" w:space="0" w:color="auto"/>
              <w:left w:val="single" w:sz="4" w:space="0" w:color="auto"/>
              <w:bottom w:val="single" w:sz="4" w:space="0" w:color="auto"/>
              <w:right w:val="single" w:sz="4" w:space="0" w:color="auto"/>
            </w:tcBorders>
          </w:tcPr>
          <w:p w:rsidR="0087610A" w:rsidRPr="00550BF2" w:rsidRDefault="0087610A" w:rsidP="008F0CB9">
            <w:pPr>
              <w:jc w:val="both"/>
              <w:rPr>
                <w:sz w:val="20"/>
                <w:szCs w:val="20"/>
              </w:rPr>
            </w:pPr>
            <w:r w:rsidRPr="00550BF2">
              <w:rPr>
                <w:sz w:val="20"/>
                <w:szCs w:val="20"/>
              </w:rPr>
              <w:t>отсутствуют</w:t>
            </w:r>
          </w:p>
        </w:tc>
      </w:tr>
      <w:tr w:rsidR="0087610A" w:rsidRPr="00550BF2" w:rsidTr="00F01B93">
        <w:tc>
          <w:tcPr>
            <w:tcW w:w="3227" w:type="dxa"/>
            <w:tcBorders>
              <w:top w:val="single" w:sz="4" w:space="0" w:color="auto"/>
              <w:left w:val="single" w:sz="4" w:space="0" w:color="auto"/>
              <w:bottom w:val="single" w:sz="4" w:space="0" w:color="auto"/>
              <w:right w:val="single" w:sz="4" w:space="0" w:color="auto"/>
            </w:tcBorders>
          </w:tcPr>
          <w:p w:rsidR="0087610A" w:rsidRPr="00550BF2" w:rsidRDefault="0087610A" w:rsidP="008F0CB9">
            <w:pPr>
              <w:pStyle w:val="2"/>
              <w:rPr>
                <w:rFonts w:ascii="Times New Roman" w:hAnsi="Times New Roman" w:cs="Times New Roman"/>
                <w:i w:val="0"/>
                <w:sz w:val="20"/>
                <w:szCs w:val="20"/>
              </w:rPr>
            </w:pPr>
            <w:r w:rsidRPr="00550BF2">
              <w:rPr>
                <w:rFonts w:ascii="Times New Roman" w:hAnsi="Times New Roman" w:cs="Times New Roman"/>
                <w:i w:val="0"/>
                <w:sz w:val="20"/>
                <w:szCs w:val="20"/>
              </w:rPr>
              <w:t>Подпрограммы муниципальной программы</w:t>
            </w:r>
          </w:p>
        </w:tc>
        <w:tc>
          <w:tcPr>
            <w:tcW w:w="7513" w:type="dxa"/>
            <w:tcBorders>
              <w:top w:val="single" w:sz="4" w:space="0" w:color="auto"/>
              <w:left w:val="single" w:sz="4" w:space="0" w:color="auto"/>
              <w:bottom w:val="single" w:sz="4" w:space="0" w:color="auto"/>
              <w:right w:val="single" w:sz="4" w:space="0" w:color="auto"/>
            </w:tcBorders>
          </w:tcPr>
          <w:p w:rsidR="0087610A" w:rsidRPr="00550BF2" w:rsidRDefault="0087610A" w:rsidP="00EA174F">
            <w:pPr>
              <w:shd w:val="clear" w:color="auto" w:fill="FFFFFF"/>
              <w:rPr>
                <w:spacing w:val="-2"/>
                <w:sz w:val="20"/>
                <w:szCs w:val="20"/>
              </w:rPr>
            </w:pPr>
            <w:r w:rsidRPr="00550BF2">
              <w:rPr>
                <w:sz w:val="20"/>
                <w:szCs w:val="20"/>
              </w:rPr>
              <w:t xml:space="preserve">1. «Энергосбережение и повышение энергетической эффективности в </w:t>
            </w:r>
            <w:r w:rsidR="00EA404F" w:rsidRPr="00550BF2">
              <w:rPr>
                <w:sz w:val="20"/>
                <w:szCs w:val="20"/>
              </w:rPr>
              <w:t>Русско</w:t>
            </w:r>
            <w:r w:rsidR="00596FFA" w:rsidRPr="00550BF2">
              <w:rPr>
                <w:sz w:val="20"/>
                <w:szCs w:val="20"/>
              </w:rPr>
              <w:t xml:space="preserve"> – </w:t>
            </w:r>
            <w:r w:rsidR="00EA404F" w:rsidRPr="00550BF2">
              <w:rPr>
                <w:sz w:val="20"/>
                <w:szCs w:val="20"/>
              </w:rPr>
              <w:t>Камешкирском сельсовете   Камешкирского района  Пензенской области</w:t>
            </w:r>
            <w:r w:rsidRPr="00550BF2">
              <w:rPr>
                <w:sz w:val="20"/>
                <w:szCs w:val="20"/>
              </w:rPr>
              <w:t xml:space="preserve"> »</w:t>
            </w:r>
            <w:r w:rsidRPr="00550BF2">
              <w:rPr>
                <w:spacing w:val="-2"/>
                <w:sz w:val="20"/>
                <w:szCs w:val="20"/>
              </w:rPr>
              <w:t xml:space="preserve">, </w:t>
            </w:r>
          </w:p>
          <w:p w:rsidR="0087610A" w:rsidRPr="00550BF2" w:rsidRDefault="0087610A" w:rsidP="00EA174F">
            <w:pPr>
              <w:shd w:val="clear" w:color="auto" w:fill="FFFFFF"/>
              <w:rPr>
                <w:sz w:val="20"/>
                <w:szCs w:val="20"/>
              </w:rPr>
            </w:pPr>
            <w:r w:rsidRPr="00550BF2">
              <w:rPr>
                <w:spacing w:val="-2"/>
                <w:sz w:val="20"/>
                <w:szCs w:val="20"/>
              </w:rPr>
              <w:t>2.</w:t>
            </w:r>
            <w:r w:rsidRPr="00550BF2">
              <w:rPr>
                <w:sz w:val="20"/>
                <w:szCs w:val="20"/>
              </w:rPr>
              <w:t>«</w:t>
            </w:r>
            <w:r w:rsidRPr="00550BF2">
              <w:rPr>
                <w:bCs/>
                <w:sz w:val="20"/>
                <w:szCs w:val="20"/>
              </w:rPr>
              <w:t xml:space="preserve">Благоустройство территории </w:t>
            </w:r>
            <w:r w:rsidR="002160FB" w:rsidRPr="00550BF2">
              <w:rPr>
                <w:spacing w:val="-2"/>
                <w:sz w:val="20"/>
                <w:szCs w:val="20"/>
              </w:rPr>
              <w:t xml:space="preserve">Русско-Камешкирского сельсовета </w:t>
            </w:r>
            <w:r w:rsidRPr="00550BF2">
              <w:rPr>
                <w:bCs/>
                <w:sz w:val="20"/>
                <w:szCs w:val="20"/>
              </w:rPr>
              <w:t>Камешкирского  района Пензенской области</w:t>
            </w:r>
            <w:r w:rsidRPr="00550BF2">
              <w:rPr>
                <w:sz w:val="20"/>
                <w:szCs w:val="20"/>
              </w:rPr>
              <w:t xml:space="preserve">»; </w:t>
            </w:r>
          </w:p>
          <w:p w:rsidR="0087610A" w:rsidRPr="00550BF2" w:rsidRDefault="0087610A" w:rsidP="00EA174F">
            <w:pPr>
              <w:shd w:val="clear" w:color="auto" w:fill="FFFFFF"/>
              <w:rPr>
                <w:sz w:val="20"/>
                <w:szCs w:val="20"/>
              </w:rPr>
            </w:pPr>
            <w:r w:rsidRPr="00550BF2">
              <w:rPr>
                <w:sz w:val="20"/>
                <w:szCs w:val="20"/>
              </w:rPr>
              <w:t xml:space="preserve">3. «Чистая вода на территории </w:t>
            </w:r>
            <w:r w:rsidR="002160FB" w:rsidRPr="00550BF2">
              <w:rPr>
                <w:sz w:val="20"/>
                <w:szCs w:val="20"/>
              </w:rPr>
              <w:t>Р</w:t>
            </w:r>
            <w:r w:rsidR="00E25D67" w:rsidRPr="00550BF2">
              <w:rPr>
                <w:sz w:val="20"/>
                <w:szCs w:val="20"/>
              </w:rPr>
              <w:t xml:space="preserve">усско-Камешкирского сельсовета </w:t>
            </w:r>
            <w:r w:rsidRPr="00550BF2">
              <w:rPr>
                <w:sz w:val="20"/>
                <w:szCs w:val="20"/>
              </w:rPr>
              <w:t xml:space="preserve">Камешкирского района Пензенской области», </w:t>
            </w:r>
          </w:p>
          <w:p w:rsidR="0087610A" w:rsidRPr="00550BF2" w:rsidRDefault="0087610A" w:rsidP="00E25D67">
            <w:pPr>
              <w:shd w:val="clear" w:color="auto" w:fill="FFFFFF"/>
              <w:rPr>
                <w:sz w:val="20"/>
                <w:szCs w:val="20"/>
              </w:rPr>
            </w:pPr>
            <w:r w:rsidRPr="00550BF2">
              <w:rPr>
                <w:sz w:val="20"/>
                <w:szCs w:val="20"/>
              </w:rPr>
              <w:t xml:space="preserve">4. «Развитие материально-технической базы </w:t>
            </w:r>
            <w:r w:rsidR="002160FB" w:rsidRPr="00550BF2">
              <w:rPr>
                <w:sz w:val="20"/>
                <w:szCs w:val="20"/>
              </w:rPr>
              <w:t>Р</w:t>
            </w:r>
            <w:r w:rsidR="00E25D67" w:rsidRPr="00550BF2">
              <w:rPr>
                <w:sz w:val="20"/>
                <w:szCs w:val="20"/>
              </w:rPr>
              <w:t>усско-Камешкирского сельсовета</w:t>
            </w:r>
            <w:r w:rsidR="00DD225F" w:rsidRPr="00550BF2">
              <w:rPr>
                <w:sz w:val="20"/>
                <w:szCs w:val="20"/>
              </w:rPr>
              <w:t xml:space="preserve"> </w:t>
            </w:r>
            <w:r w:rsidRPr="00550BF2">
              <w:rPr>
                <w:sz w:val="20"/>
                <w:szCs w:val="20"/>
              </w:rPr>
              <w:t>Камешкирского района Пензенской области».</w:t>
            </w:r>
          </w:p>
        </w:tc>
      </w:tr>
      <w:tr w:rsidR="0087610A" w:rsidRPr="00550BF2" w:rsidTr="00F01B93">
        <w:tc>
          <w:tcPr>
            <w:tcW w:w="3227" w:type="dxa"/>
            <w:tcBorders>
              <w:top w:val="single" w:sz="4" w:space="0" w:color="auto"/>
              <w:left w:val="single" w:sz="4" w:space="0" w:color="auto"/>
              <w:bottom w:val="single" w:sz="4" w:space="0" w:color="auto"/>
              <w:right w:val="single" w:sz="4" w:space="0" w:color="auto"/>
            </w:tcBorders>
          </w:tcPr>
          <w:p w:rsidR="0087610A" w:rsidRPr="00550BF2" w:rsidRDefault="0087610A" w:rsidP="008F0CB9">
            <w:pPr>
              <w:rPr>
                <w:b/>
                <w:sz w:val="20"/>
                <w:szCs w:val="20"/>
              </w:rPr>
            </w:pPr>
            <w:r w:rsidRPr="00550BF2">
              <w:rPr>
                <w:b/>
                <w:sz w:val="20"/>
                <w:szCs w:val="20"/>
              </w:rPr>
              <w:t xml:space="preserve">Цели муниципальной программы </w:t>
            </w:r>
          </w:p>
        </w:tc>
        <w:tc>
          <w:tcPr>
            <w:tcW w:w="7513" w:type="dxa"/>
            <w:tcBorders>
              <w:top w:val="single" w:sz="4" w:space="0" w:color="auto"/>
              <w:left w:val="single" w:sz="4" w:space="0" w:color="auto"/>
              <w:bottom w:val="single" w:sz="4" w:space="0" w:color="auto"/>
              <w:right w:val="single" w:sz="4" w:space="0" w:color="auto"/>
            </w:tcBorders>
          </w:tcPr>
          <w:p w:rsidR="004B7876" w:rsidRPr="00550BF2" w:rsidRDefault="004B7876" w:rsidP="00EA174F">
            <w:pPr>
              <w:rPr>
                <w:sz w:val="20"/>
                <w:szCs w:val="20"/>
              </w:rPr>
            </w:pPr>
            <w:r w:rsidRPr="00550BF2">
              <w:rPr>
                <w:sz w:val="20"/>
                <w:szCs w:val="20"/>
              </w:rPr>
              <w:t>- Реконструкция и модернизация систем коммунальной инфраструктуры;</w:t>
            </w:r>
          </w:p>
          <w:p w:rsidR="004B7876" w:rsidRPr="00550BF2" w:rsidRDefault="004B7876" w:rsidP="00EA174F">
            <w:pPr>
              <w:rPr>
                <w:sz w:val="20"/>
                <w:szCs w:val="20"/>
              </w:rPr>
            </w:pPr>
            <w:r w:rsidRPr="00550BF2">
              <w:rPr>
                <w:sz w:val="20"/>
                <w:szCs w:val="20"/>
              </w:rPr>
              <w:t>-Качественное и надежное обеспечение коммунальными услугами потребителей;</w:t>
            </w:r>
          </w:p>
          <w:p w:rsidR="004B7876" w:rsidRPr="00550BF2" w:rsidRDefault="004B7876" w:rsidP="00EA174F">
            <w:pPr>
              <w:rPr>
                <w:sz w:val="20"/>
                <w:szCs w:val="20"/>
              </w:rPr>
            </w:pPr>
            <w:r w:rsidRPr="00550BF2">
              <w:rPr>
                <w:sz w:val="20"/>
                <w:szCs w:val="20"/>
              </w:rPr>
              <w:t xml:space="preserve">-Улучшение экологической ситуации на территории </w:t>
            </w:r>
            <w:r w:rsidR="002160FB" w:rsidRPr="00550BF2">
              <w:rPr>
                <w:sz w:val="20"/>
                <w:szCs w:val="20"/>
              </w:rPr>
              <w:t>Рус</w:t>
            </w:r>
            <w:r w:rsidR="00EA174F" w:rsidRPr="00550BF2">
              <w:rPr>
                <w:sz w:val="20"/>
                <w:szCs w:val="20"/>
              </w:rPr>
              <w:t>ско-Камешкирского сельсовета</w:t>
            </w:r>
            <w:r w:rsidRPr="00550BF2">
              <w:rPr>
                <w:sz w:val="20"/>
                <w:szCs w:val="20"/>
              </w:rPr>
              <w:t>;</w:t>
            </w:r>
          </w:p>
          <w:p w:rsidR="004B7876" w:rsidRPr="00550BF2" w:rsidRDefault="004B7876" w:rsidP="00EA174F">
            <w:pPr>
              <w:rPr>
                <w:sz w:val="20"/>
                <w:szCs w:val="20"/>
              </w:rPr>
            </w:pPr>
            <w:r w:rsidRPr="00550BF2">
              <w:rPr>
                <w:sz w:val="20"/>
                <w:szCs w:val="20"/>
              </w:rPr>
              <w:t>-</w:t>
            </w:r>
            <w:r w:rsidR="00EA174F" w:rsidRPr="00550BF2">
              <w:rPr>
                <w:sz w:val="20"/>
                <w:szCs w:val="20"/>
              </w:rPr>
              <w:t xml:space="preserve">Обеспечение </w:t>
            </w:r>
            <w:r w:rsidRPr="00550BF2">
              <w:rPr>
                <w:sz w:val="20"/>
                <w:szCs w:val="20"/>
              </w:rPr>
              <w:t>надежной и стабильной поставки коммунальных ресурсов с использованием эффективных технологий и оборудования;</w:t>
            </w:r>
          </w:p>
          <w:p w:rsidR="004B7876" w:rsidRPr="00550BF2" w:rsidRDefault="004B7876" w:rsidP="00EA174F">
            <w:pPr>
              <w:pStyle w:val="a7"/>
              <w:spacing w:before="0" w:beforeAutospacing="0" w:after="0" w:afterAutospacing="0"/>
              <w:rPr>
                <w:sz w:val="20"/>
                <w:szCs w:val="20"/>
              </w:rPr>
            </w:pPr>
            <w:r w:rsidRPr="00550BF2">
              <w:rPr>
                <w:sz w:val="20"/>
                <w:szCs w:val="20"/>
              </w:rPr>
              <w:t xml:space="preserve">- Улучшение санитарного состояния территории </w:t>
            </w:r>
            <w:r w:rsidR="002160FB" w:rsidRPr="00550BF2">
              <w:rPr>
                <w:sz w:val="20"/>
                <w:szCs w:val="20"/>
              </w:rPr>
              <w:t>Рус</w:t>
            </w:r>
            <w:r w:rsidR="00EA174F" w:rsidRPr="00550BF2">
              <w:rPr>
                <w:sz w:val="20"/>
                <w:szCs w:val="20"/>
              </w:rPr>
              <w:t>ско-Камешкирского сельсовета</w:t>
            </w:r>
            <w:r w:rsidRPr="00550BF2">
              <w:rPr>
                <w:sz w:val="20"/>
                <w:szCs w:val="20"/>
              </w:rPr>
              <w:t>;</w:t>
            </w:r>
          </w:p>
          <w:p w:rsidR="008014CD" w:rsidRPr="00550BF2" w:rsidRDefault="008014CD" w:rsidP="00EA174F">
            <w:pPr>
              <w:pStyle w:val="a7"/>
              <w:spacing w:before="0" w:beforeAutospacing="0" w:after="0" w:afterAutospacing="0"/>
              <w:rPr>
                <w:sz w:val="20"/>
                <w:szCs w:val="20"/>
              </w:rPr>
            </w:pPr>
            <w:r w:rsidRPr="00550BF2">
              <w:rPr>
                <w:sz w:val="20"/>
                <w:szCs w:val="20"/>
              </w:rPr>
              <w:t>- улучшение материально-технической базы для обеспечения вывоза жидких отходов;</w:t>
            </w:r>
          </w:p>
          <w:p w:rsidR="0087610A" w:rsidRPr="00550BF2" w:rsidRDefault="004B7876" w:rsidP="00EA174F">
            <w:pPr>
              <w:rPr>
                <w:sz w:val="20"/>
                <w:szCs w:val="20"/>
              </w:rPr>
            </w:pPr>
            <w:r w:rsidRPr="00550BF2">
              <w:rPr>
                <w:sz w:val="20"/>
                <w:szCs w:val="20"/>
              </w:rPr>
              <w:t>-Повышение качества производимых для потребителей коммунальных услуг;</w:t>
            </w:r>
          </w:p>
          <w:p w:rsidR="0087610A" w:rsidRPr="00550BF2" w:rsidRDefault="004B7876" w:rsidP="00EA174F">
            <w:pPr>
              <w:rPr>
                <w:sz w:val="20"/>
                <w:szCs w:val="20"/>
              </w:rPr>
            </w:pPr>
            <w:r w:rsidRPr="00550BF2">
              <w:rPr>
                <w:sz w:val="20"/>
                <w:szCs w:val="20"/>
              </w:rPr>
              <w:t>-</w:t>
            </w:r>
            <w:r w:rsidR="0087610A" w:rsidRPr="00550BF2">
              <w:rPr>
                <w:sz w:val="20"/>
                <w:szCs w:val="20"/>
              </w:rPr>
              <w:t>повышение эффективности и надежности функционирования систем жизнеобеспечения;</w:t>
            </w:r>
          </w:p>
          <w:p w:rsidR="0087610A" w:rsidRPr="00550BF2" w:rsidRDefault="0087610A" w:rsidP="00EA174F">
            <w:pPr>
              <w:rPr>
                <w:sz w:val="20"/>
                <w:szCs w:val="20"/>
              </w:rPr>
            </w:pPr>
            <w:r w:rsidRPr="00550BF2">
              <w:rPr>
                <w:spacing w:val="-2"/>
                <w:sz w:val="20"/>
                <w:szCs w:val="20"/>
              </w:rPr>
              <w:t>-</w:t>
            </w:r>
            <w:r w:rsidRPr="00550BF2">
              <w:rPr>
                <w:sz w:val="20"/>
                <w:szCs w:val="20"/>
              </w:rPr>
              <w:t xml:space="preserve">переход </w:t>
            </w:r>
            <w:r w:rsidR="002160FB" w:rsidRPr="00550BF2">
              <w:rPr>
                <w:sz w:val="20"/>
                <w:szCs w:val="20"/>
              </w:rPr>
              <w:t>Русс</w:t>
            </w:r>
            <w:r w:rsidR="00EA404F" w:rsidRPr="00550BF2">
              <w:rPr>
                <w:sz w:val="20"/>
                <w:szCs w:val="20"/>
              </w:rPr>
              <w:t xml:space="preserve">ко-Камешкирского сельсовета </w:t>
            </w:r>
            <w:r w:rsidRPr="00550BF2">
              <w:rPr>
                <w:sz w:val="20"/>
                <w:szCs w:val="20"/>
              </w:rPr>
              <w:t xml:space="preserve">Камешкирского района Пензенской области на энергосберегающий путь  развития; </w:t>
            </w:r>
          </w:p>
          <w:p w:rsidR="0087610A" w:rsidRPr="00550BF2" w:rsidRDefault="0087610A" w:rsidP="00EA174F">
            <w:pPr>
              <w:rPr>
                <w:sz w:val="20"/>
                <w:szCs w:val="20"/>
              </w:rPr>
            </w:pPr>
            <w:r w:rsidRPr="00550BF2">
              <w:rPr>
                <w:sz w:val="20"/>
                <w:szCs w:val="20"/>
              </w:rPr>
              <w:t>- создание условий для повышения энергетической эффективности муниципальной экономики;</w:t>
            </w:r>
          </w:p>
        </w:tc>
      </w:tr>
      <w:tr w:rsidR="0087610A" w:rsidRPr="00550BF2" w:rsidTr="00F01B93">
        <w:tc>
          <w:tcPr>
            <w:tcW w:w="3227" w:type="dxa"/>
            <w:tcBorders>
              <w:top w:val="single" w:sz="4" w:space="0" w:color="auto"/>
              <w:left w:val="single" w:sz="4" w:space="0" w:color="auto"/>
              <w:bottom w:val="single" w:sz="4" w:space="0" w:color="auto"/>
              <w:right w:val="single" w:sz="4" w:space="0" w:color="auto"/>
            </w:tcBorders>
          </w:tcPr>
          <w:p w:rsidR="0087610A" w:rsidRPr="00550BF2" w:rsidRDefault="0087610A" w:rsidP="008F0CB9">
            <w:pPr>
              <w:rPr>
                <w:b/>
                <w:sz w:val="20"/>
                <w:szCs w:val="20"/>
              </w:rPr>
            </w:pPr>
            <w:r w:rsidRPr="00550BF2">
              <w:rPr>
                <w:b/>
                <w:sz w:val="20"/>
                <w:szCs w:val="20"/>
              </w:rPr>
              <w:t>Задачи муниципальной  программы</w:t>
            </w:r>
          </w:p>
        </w:tc>
        <w:tc>
          <w:tcPr>
            <w:tcW w:w="7513" w:type="dxa"/>
            <w:tcBorders>
              <w:top w:val="single" w:sz="4" w:space="0" w:color="auto"/>
              <w:left w:val="single" w:sz="4" w:space="0" w:color="auto"/>
              <w:bottom w:val="single" w:sz="4" w:space="0" w:color="auto"/>
              <w:right w:val="single" w:sz="4" w:space="0" w:color="auto"/>
            </w:tcBorders>
          </w:tcPr>
          <w:p w:rsidR="00632BC2" w:rsidRPr="00550BF2" w:rsidRDefault="00632BC2" w:rsidP="00EA174F">
            <w:pPr>
              <w:shd w:val="clear" w:color="auto" w:fill="FFFFFF"/>
              <w:ind w:left="37"/>
              <w:rPr>
                <w:sz w:val="20"/>
                <w:szCs w:val="20"/>
              </w:rPr>
            </w:pPr>
            <w:r w:rsidRPr="00550BF2">
              <w:rPr>
                <w:spacing w:val="-2"/>
                <w:sz w:val="20"/>
                <w:szCs w:val="20"/>
              </w:rPr>
              <w:t>- Инженерно-техническая оптимизация систем коммунальной инфраструктуры</w:t>
            </w:r>
            <w:r w:rsidRPr="00550BF2">
              <w:rPr>
                <w:sz w:val="20"/>
                <w:szCs w:val="20"/>
              </w:rPr>
              <w:t>;</w:t>
            </w:r>
          </w:p>
          <w:p w:rsidR="00632BC2" w:rsidRPr="00550BF2" w:rsidRDefault="00632BC2" w:rsidP="00EA174F">
            <w:pPr>
              <w:shd w:val="clear" w:color="auto" w:fill="FFFFFF"/>
              <w:ind w:left="37"/>
              <w:rPr>
                <w:sz w:val="20"/>
                <w:szCs w:val="20"/>
              </w:rPr>
            </w:pPr>
            <w:r w:rsidRPr="00550BF2">
              <w:rPr>
                <w:spacing w:val="-2"/>
                <w:sz w:val="20"/>
                <w:szCs w:val="20"/>
              </w:rPr>
              <w:t>- Повышение надежности систем коммунальной инфраструктуры;</w:t>
            </w:r>
          </w:p>
          <w:p w:rsidR="00632BC2" w:rsidRPr="00550BF2" w:rsidRDefault="00632BC2" w:rsidP="00EA174F">
            <w:pPr>
              <w:rPr>
                <w:sz w:val="20"/>
                <w:szCs w:val="20"/>
              </w:rPr>
            </w:pPr>
            <w:r w:rsidRPr="00550BF2">
              <w:rPr>
                <w:sz w:val="20"/>
                <w:szCs w:val="20"/>
              </w:rPr>
              <w:t>- Повышение качества предоставляемых ЖК</w:t>
            </w:r>
            <w:r w:rsidR="00EA174F" w:rsidRPr="00550BF2">
              <w:rPr>
                <w:sz w:val="20"/>
                <w:szCs w:val="20"/>
              </w:rPr>
              <w:t>Х</w:t>
            </w:r>
            <w:r w:rsidRPr="00550BF2">
              <w:rPr>
                <w:sz w:val="20"/>
                <w:szCs w:val="20"/>
              </w:rPr>
              <w:t>;</w:t>
            </w:r>
          </w:p>
          <w:p w:rsidR="00632BC2" w:rsidRPr="00550BF2" w:rsidRDefault="00632BC2" w:rsidP="00EA174F">
            <w:pPr>
              <w:rPr>
                <w:sz w:val="20"/>
                <w:szCs w:val="20"/>
              </w:rPr>
            </w:pPr>
            <w:r w:rsidRPr="00550BF2">
              <w:rPr>
                <w:sz w:val="20"/>
                <w:szCs w:val="20"/>
              </w:rPr>
              <w:t>- Снижение потребление энергетических ресурсов;</w:t>
            </w:r>
          </w:p>
          <w:p w:rsidR="00632BC2" w:rsidRPr="00550BF2" w:rsidRDefault="00632BC2" w:rsidP="00EA174F">
            <w:pPr>
              <w:rPr>
                <w:sz w:val="20"/>
                <w:szCs w:val="20"/>
              </w:rPr>
            </w:pPr>
            <w:r w:rsidRPr="00550BF2">
              <w:rPr>
                <w:sz w:val="20"/>
                <w:szCs w:val="20"/>
              </w:rPr>
              <w:t>- Снижение потерь при поставке ресурсов потребителям;</w:t>
            </w:r>
          </w:p>
          <w:p w:rsidR="00632BC2" w:rsidRPr="00550BF2" w:rsidRDefault="00632BC2" w:rsidP="00EA174F">
            <w:pPr>
              <w:rPr>
                <w:sz w:val="20"/>
                <w:szCs w:val="20"/>
              </w:rPr>
            </w:pPr>
            <w:r w:rsidRPr="00550BF2">
              <w:rPr>
                <w:sz w:val="20"/>
                <w:szCs w:val="20"/>
              </w:rPr>
              <w:t>- Улучшение экологической обстановки в сельском поселении;</w:t>
            </w:r>
          </w:p>
          <w:p w:rsidR="00632BC2" w:rsidRPr="00550BF2" w:rsidRDefault="00632BC2" w:rsidP="00EA174F">
            <w:pPr>
              <w:pStyle w:val="affa"/>
              <w:rPr>
                <w:rFonts w:ascii="Times New Roman" w:hAnsi="Times New Roman"/>
                <w:sz w:val="20"/>
                <w:szCs w:val="20"/>
              </w:rPr>
            </w:pPr>
            <w:r w:rsidRPr="00550BF2">
              <w:rPr>
                <w:rFonts w:ascii="Times New Roman" w:hAnsi="Times New Roman"/>
                <w:sz w:val="20"/>
                <w:szCs w:val="20"/>
              </w:rPr>
              <w:t>-   Повышение инвестиционной привлекательности коммунальной инфраструктуры сельского поселения;</w:t>
            </w:r>
          </w:p>
          <w:p w:rsidR="0087610A" w:rsidRPr="00550BF2" w:rsidRDefault="0087610A" w:rsidP="00EA174F">
            <w:pPr>
              <w:pStyle w:val="a8"/>
              <w:jc w:val="left"/>
              <w:rPr>
                <w:sz w:val="20"/>
              </w:rPr>
            </w:pPr>
            <w:r w:rsidRPr="00550BF2">
              <w:rPr>
                <w:sz w:val="20"/>
              </w:rPr>
              <w:t xml:space="preserve">- развитие энергосервисных услуг и внедрение энергосберегающих технологий на территории </w:t>
            </w:r>
            <w:r w:rsidR="002160FB" w:rsidRPr="00550BF2">
              <w:rPr>
                <w:sz w:val="20"/>
              </w:rPr>
              <w:t>Русс</w:t>
            </w:r>
            <w:r w:rsidR="00EA404F" w:rsidRPr="00550BF2">
              <w:rPr>
                <w:sz w:val="20"/>
              </w:rPr>
              <w:t xml:space="preserve">ко-Камешкирского сельсовета   </w:t>
            </w:r>
            <w:r w:rsidRPr="00550BF2">
              <w:rPr>
                <w:sz w:val="20"/>
              </w:rPr>
              <w:t>Камешкирского района Пензенской области за счёт реализации энергосервисных контрактов;</w:t>
            </w:r>
          </w:p>
          <w:p w:rsidR="004B7876" w:rsidRPr="00550BF2" w:rsidRDefault="0087610A" w:rsidP="00EA174F">
            <w:pPr>
              <w:pStyle w:val="a8"/>
              <w:jc w:val="left"/>
              <w:rPr>
                <w:sz w:val="20"/>
              </w:rPr>
            </w:pPr>
            <w:r w:rsidRPr="00550BF2">
              <w:rPr>
                <w:sz w:val="20"/>
              </w:rPr>
              <w:t>- внедрение энергосберегающих технологий и энергоэффективного оборудования в энергетике и наружном освещении, в строительстве, промышленности;</w:t>
            </w:r>
          </w:p>
        </w:tc>
      </w:tr>
      <w:tr w:rsidR="0087610A" w:rsidRPr="00550BF2" w:rsidTr="00F01B93">
        <w:tc>
          <w:tcPr>
            <w:tcW w:w="3227" w:type="dxa"/>
            <w:tcBorders>
              <w:top w:val="single" w:sz="4" w:space="0" w:color="auto"/>
              <w:left w:val="single" w:sz="4" w:space="0" w:color="auto"/>
              <w:bottom w:val="single" w:sz="4" w:space="0" w:color="auto"/>
              <w:right w:val="single" w:sz="4" w:space="0" w:color="auto"/>
            </w:tcBorders>
          </w:tcPr>
          <w:p w:rsidR="0087610A" w:rsidRPr="00550BF2" w:rsidRDefault="0087610A" w:rsidP="008F0CB9">
            <w:pPr>
              <w:rPr>
                <w:b/>
                <w:sz w:val="20"/>
                <w:szCs w:val="20"/>
              </w:rPr>
            </w:pPr>
            <w:r w:rsidRPr="00550BF2">
              <w:rPr>
                <w:b/>
                <w:sz w:val="20"/>
                <w:szCs w:val="20"/>
              </w:rPr>
              <w:t xml:space="preserve">Целевые показатели муниципальной </w:t>
            </w:r>
            <w:r w:rsidR="00376A69" w:rsidRPr="00550BF2">
              <w:rPr>
                <w:b/>
                <w:sz w:val="20"/>
                <w:szCs w:val="20"/>
              </w:rPr>
              <w:t>п</w:t>
            </w:r>
            <w:r w:rsidRPr="00550BF2">
              <w:rPr>
                <w:b/>
                <w:sz w:val="20"/>
                <w:szCs w:val="20"/>
              </w:rPr>
              <w:t>рограммы</w:t>
            </w:r>
          </w:p>
        </w:tc>
        <w:tc>
          <w:tcPr>
            <w:tcW w:w="7513" w:type="dxa"/>
            <w:tcBorders>
              <w:top w:val="single" w:sz="4" w:space="0" w:color="auto"/>
              <w:left w:val="single" w:sz="4" w:space="0" w:color="auto"/>
              <w:bottom w:val="single" w:sz="4" w:space="0" w:color="auto"/>
              <w:right w:val="single" w:sz="4" w:space="0" w:color="auto"/>
            </w:tcBorders>
            <w:vAlign w:val="center"/>
          </w:tcPr>
          <w:p w:rsidR="0087610A" w:rsidRPr="00550BF2" w:rsidRDefault="00376A69" w:rsidP="00EA174F">
            <w:pPr>
              <w:rPr>
                <w:sz w:val="20"/>
                <w:szCs w:val="20"/>
              </w:rPr>
            </w:pPr>
            <w:r w:rsidRPr="00550BF2">
              <w:rPr>
                <w:sz w:val="20"/>
                <w:szCs w:val="20"/>
              </w:rPr>
              <w:t>-</w:t>
            </w:r>
            <w:r w:rsidR="0087610A" w:rsidRPr="00550BF2">
              <w:rPr>
                <w:sz w:val="20"/>
                <w:szCs w:val="20"/>
              </w:rPr>
              <w:t xml:space="preserve">Доля объемов ЭЭ потребляемой организацией, расчеты за которую осуществляются с использованием приборов учета, в общем объеме ЭЭ потребляемой организацией </w:t>
            </w:r>
            <w:r w:rsidR="0087610A" w:rsidRPr="00550BF2">
              <w:rPr>
                <w:sz w:val="20"/>
                <w:szCs w:val="20"/>
              </w:rPr>
              <w:lastRenderedPageBreak/>
              <w:t xml:space="preserve">на территории </w:t>
            </w:r>
            <w:r w:rsidR="002160FB" w:rsidRPr="00550BF2">
              <w:rPr>
                <w:sz w:val="20"/>
                <w:szCs w:val="20"/>
              </w:rPr>
              <w:t xml:space="preserve">Русско-Камешкирского сельсовета </w:t>
            </w:r>
            <w:r w:rsidR="0087610A" w:rsidRPr="00550BF2">
              <w:rPr>
                <w:sz w:val="20"/>
                <w:szCs w:val="20"/>
              </w:rPr>
              <w:t>Камешкирского района Пензенской области;</w:t>
            </w:r>
          </w:p>
          <w:p w:rsidR="0087610A" w:rsidRPr="00550BF2" w:rsidRDefault="00376A69" w:rsidP="00EA174F">
            <w:pPr>
              <w:rPr>
                <w:sz w:val="20"/>
                <w:szCs w:val="20"/>
              </w:rPr>
            </w:pPr>
            <w:r w:rsidRPr="00550BF2">
              <w:rPr>
                <w:sz w:val="20"/>
                <w:szCs w:val="20"/>
              </w:rPr>
              <w:t>-</w:t>
            </w:r>
            <w:r w:rsidR="0087610A" w:rsidRPr="00550BF2">
              <w:rPr>
                <w:sz w:val="20"/>
                <w:szCs w:val="20"/>
              </w:rPr>
              <w:t>Доля объемов ТЭ потребляемой организацией, расчеты за которую осуществляются с использованием приборов учета, в общем объеме ТЭ потребляе</w:t>
            </w:r>
            <w:r w:rsidR="00EA174F" w:rsidRPr="00550BF2">
              <w:rPr>
                <w:sz w:val="20"/>
                <w:szCs w:val="20"/>
              </w:rPr>
              <w:t xml:space="preserve">мой организациями на территории </w:t>
            </w:r>
            <w:r w:rsidR="002160FB" w:rsidRPr="00550BF2">
              <w:rPr>
                <w:sz w:val="20"/>
                <w:szCs w:val="20"/>
              </w:rPr>
              <w:t>Русс</w:t>
            </w:r>
            <w:r w:rsidR="00EA174F" w:rsidRPr="00550BF2">
              <w:rPr>
                <w:sz w:val="20"/>
                <w:szCs w:val="20"/>
              </w:rPr>
              <w:t>ко-Камешкирского сельсовета</w:t>
            </w:r>
            <w:r w:rsidR="002160FB" w:rsidRPr="00550BF2">
              <w:rPr>
                <w:sz w:val="20"/>
                <w:szCs w:val="20"/>
              </w:rPr>
              <w:t xml:space="preserve">. </w:t>
            </w:r>
            <w:r w:rsidR="0087610A" w:rsidRPr="00550BF2">
              <w:rPr>
                <w:sz w:val="20"/>
                <w:szCs w:val="20"/>
              </w:rPr>
              <w:t>Камешкирского района Пензенской области;</w:t>
            </w:r>
          </w:p>
          <w:p w:rsidR="0087610A" w:rsidRPr="00550BF2" w:rsidRDefault="00376A69" w:rsidP="00EA174F">
            <w:pPr>
              <w:rPr>
                <w:sz w:val="20"/>
                <w:szCs w:val="20"/>
              </w:rPr>
            </w:pPr>
            <w:r w:rsidRPr="00550BF2">
              <w:rPr>
                <w:sz w:val="20"/>
                <w:szCs w:val="20"/>
              </w:rPr>
              <w:t>-</w:t>
            </w:r>
            <w:r w:rsidR="0087610A" w:rsidRPr="00550BF2">
              <w:rPr>
                <w:sz w:val="20"/>
                <w:szCs w:val="20"/>
              </w:rPr>
              <w:t xml:space="preserve">Доля объемов воды потребляемой организациями, расчеты за которую осуществляются с использованием приборов учета, в общем объеме воды потребляемой организациями на территории </w:t>
            </w:r>
            <w:r w:rsidR="002160FB" w:rsidRPr="00550BF2">
              <w:rPr>
                <w:sz w:val="20"/>
                <w:szCs w:val="20"/>
              </w:rPr>
              <w:t xml:space="preserve">Русско-Камешкирского сельсовета </w:t>
            </w:r>
            <w:r w:rsidR="0087610A" w:rsidRPr="00550BF2">
              <w:rPr>
                <w:sz w:val="20"/>
                <w:szCs w:val="20"/>
              </w:rPr>
              <w:t>Камешкирского района Пензенской области;</w:t>
            </w:r>
          </w:p>
          <w:p w:rsidR="0087610A" w:rsidRPr="00550BF2" w:rsidRDefault="00376A69" w:rsidP="00EA174F">
            <w:pPr>
              <w:rPr>
                <w:sz w:val="20"/>
                <w:szCs w:val="20"/>
              </w:rPr>
            </w:pPr>
            <w:r w:rsidRPr="00550BF2">
              <w:rPr>
                <w:sz w:val="20"/>
                <w:szCs w:val="20"/>
              </w:rPr>
              <w:t>-</w:t>
            </w:r>
            <w:r w:rsidR="0087610A" w:rsidRPr="00550BF2">
              <w:rPr>
                <w:sz w:val="20"/>
                <w:szCs w:val="20"/>
              </w:rPr>
              <w:t xml:space="preserve"> Доля объемов газа потребляемого организациями, расчеты за которую осуществляются с использованием приборов учета, в общем объеме газа потребляемого организациями на территории </w:t>
            </w:r>
            <w:r w:rsidR="002160FB" w:rsidRPr="00550BF2">
              <w:rPr>
                <w:sz w:val="20"/>
                <w:szCs w:val="20"/>
              </w:rPr>
              <w:t xml:space="preserve">Русско-Камешкирского сельсовета </w:t>
            </w:r>
            <w:r w:rsidR="0087610A" w:rsidRPr="00550BF2">
              <w:rPr>
                <w:sz w:val="20"/>
                <w:szCs w:val="20"/>
              </w:rPr>
              <w:t>Камешкирского района Пензенской области.</w:t>
            </w:r>
          </w:p>
          <w:p w:rsidR="004B7876" w:rsidRPr="00550BF2" w:rsidRDefault="00376A69" w:rsidP="00EA174F">
            <w:pPr>
              <w:rPr>
                <w:sz w:val="20"/>
                <w:szCs w:val="20"/>
              </w:rPr>
            </w:pPr>
            <w:r w:rsidRPr="00550BF2">
              <w:rPr>
                <w:sz w:val="20"/>
                <w:szCs w:val="20"/>
              </w:rPr>
              <w:t>-</w:t>
            </w:r>
            <w:r w:rsidR="004B7876" w:rsidRPr="00550BF2">
              <w:rPr>
                <w:sz w:val="20"/>
                <w:szCs w:val="20"/>
              </w:rPr>
              <w:t xml:space="preserve">критерии доступности для населения коммунальных услуг; </w:t>
            </w:r>
          </w:p>
        </w:tc>
      </w:tr>
      <w:tr w:rsidR="0087610A" w:rsidRPr="00550BF2" w:rsidTr="00F01B93">
        <w:tc>
          <w:tcPr>
            <w:tcW w:w="3227" w:type="dxa"/>
            <w:tcBorders>
              <w:top w:val="single" w:sz="4" w:space="0" w:color="auto"/>
              <w:left w:val="single" w:sz="4" w:space="0" w:color="auto"/>
              <w:bottom w:val="single" w:sz="4" w:space="0" w:color="auto"/>
              <w:right w:val="single" w:sz="4" w:space="0" w:color="auto"/>
            </w:tcBorders>
          </w:tcPr>
          <w:p w:rsidR="0087610A" w:rsidRPr="00550BF2" w:rsidRDefault="0087610A" w:rsidP="008F0CB9">
            <w:pPr>
              <w:rPr>
                <w:b/>
                <w:sz w:val="20"/>
                <w:szCs w:val="20"/>
              </w:rPr>
            </w:pPr>
            <w:r w:rsidRPr="00550BF2">
              <w:rPr>
                <w:b/>
                <w:sz w:val="20"/>
                <w:szCs w:val="20"/>
              </w:rPr>
              <w:lastRenderedPageBreak/>
              <w:t xml:space="preserve">Этапы и сроки  реализации </w:t>
            </w:r>
            <w:r w:rsidR="00376A69" w:rsidRPr="00550BF2">
              <w:rPr>
                <w:b/>
                <w:sz w:val="20"/>
                <w:szCs w:val="20"/>
              </w:rPr>
              <w:t>муниципальной п</w:t>
            </w:r>
            <w:r w:rsidRPr="00550BF2">
              <w:rPr>
                <w:b/>
                <w:sz w:val="20"/>
                <w:szCs w:val="20"/>
              </w:rPr>
              <w:t>рограммы</w:t>
            </w:r>
          </w:p>
        </w:tc>
        <w:tc>
          <w:tcPr>
            <w:tcW w:w="7513" w:type="dxa"/>
            <w:tcBorders>
              <w:top w:val="single" w:sz="4" w:space="0" w:color="auto"/>
              <w:left w:val="single" w:sz="4" w:space="0" w:color="auto"/>
              <w:bottom w:val="single" w:sz="4" w:space="0" w:color="auto"/>
              <w:right w:val="single" w:sz="4" w:space="0" w:color="auto"/>
            </w:tcBorders>
          </w:tcPr>
          <w:p w:rsidR="0087610A" w:rsidRPr="00550BF2" w:rsidRDefault="00031237" w:rsidP="008F0CB9">
            <w:pPr>
              <w:jc w:val="both"/>
              <w:rPr>
                <w:color w:val="FF0000"/>
                <w:sz w:val="20"/>
                <w:szCs w:val="20"/>
              </w:rPr>
            </w:pPr>
            <w:r w:rsidRPr="00550BF2">
              <w:rPr>
                <w:color w:val="FF0000"/>
                <w:sz w:val="20"/>
                <w:szCs w:val="20"/>
              </w:rPr>
              <w:t>2014-202</w:t>
            </w:r>
            <w:r w:rsidRPr="00550BF2">
              <w:rPr>
                <w:color w:val="FF0000"/>
                <w:sz w:val="20"/>
                <w:szCs w:val="20"/>
                <w:lang w:val="en-US"/>
              </w:rPr>
              <w:t>7</w:t>
            </w:r>
            <w:r w:rsidR="0087610A" w:rsidRPr="00550BF2">
              <w:rPr>
                <w:color w:val="FF0000"/>
                <w:sz w:val="20"/>
                <w:szCs w:val="20"/>
              </w:rPr>
              <w:t xml:space="preserve"> годы</w:t>
            </w:r>
          </w:p>
          <w:p w:rsidR="0087610A" w:rsidRPr="00550BF2" w:rsidRDefault="0087610A" w:rsidP="008F0CB9">
            <w:pPr>
              <w:jc w:val="both"/>
              <w:rPr>
                <w:sz w:val="20"/>
                <w:szCs w:val="20"/>
              </w:rPr>
            </w:pPr>
          </w:p>
        </w:tc>
      </w:tr>
      <w:tr w:rsidR="0087610A" w:rsidRPr="00550BF2" w:rsidTr="00F01B93">
        <w:trPr>
          <w:trHeight w:val="1040"/>
        </w:trPr>
        <w:tc>
          <w:tcPr>
            <w:tcW w:w="3227" w:type="dxa"/>
            <w:tcBorders>
              <w:top w:val="single" w:sz="4" w:space="0" w:color="auto"/>
              <w:left w:val="single" w:sz="4" w:space="0" w:color="auto"/>
              <w:bottom w:val="single" w:sz="4" w:space="0" w:color="auto"/>
              <w:right w:val="single" w:sz="4" w:space="0" w:color="auto"/>
            </w:tcBorders>
          </w:tcPr>
          <w:p w:rsidR="0087610A" w:rsidRPr="00550BF2" w:rsidRDefault="0087610A" w:rsidP="008F0CB9">
            <w:pPr>
              <w:rPr>
                <w:b/>
                <w:sz w:val="20"/>
                <w:szCs w:val="20"/>
              </w:rPr>
            </w:pPr>
            <w:r w:rsidRPr="00550BF2">
              <w:rPr>
                <w:b/>
                <w:sz w:val="20"/>
                <w:szCs w:val="20"/>
              </w:rPr>
              <w:t>Объемы бюджетных ассигнований муници</w:t>
            </w:r>
            <w:r w:rsidR="00376A69" w:rsidRPr="00550BF2">
              <w:rPr>
                <w:b/>
                <w:sz w:val="20"/>
                <w:szCs w:val="20"/>
              </w:rPr>
              <w:t>пальной п</w:t>
            </w:r>
            <w:r w:rsidRPr="00550BF2">
              <w:rPr>
                <w:b/>
                <w:sz w:val="20"/>
                <w:szCs w:val="20"/>
              </w:rPr>
              <w:t>рограммы</w:t>
            </w:r>
          </w:p>
        </w:tc>
        <w:tc>
          <w:tcPr>
            <w:tcW w:w="7513" w:type="dxa"/>
            <w:tcBorders>
              <w:top w:val="single" w:sz="4" w:space="0" w:color="auto"/>
              <w:left w:val="single" w:sz="4" w:space="0" w:color="auto"/>
              <w:bottom w:val="single" w:sz="4" w:space="0" w:color="auto"/>
              <w:right w:val="single" w:sz="4" w:space="0" w:color="auto"/>
            </w:tcBorders>
          </w:tcPr>
          <w:p w:rsidR="005D2DAA" w:rsidRPr="00550BF2" w:rsidRDefault="0087610A" w:rsidP="00EA174F">
            <w:pPr>
              <w:rPr>
                <w:sz w:val="20"/>
                <w:szCs w:val="20"/>
              </w:rPr>
            </w:pPr>
            <w:r w:rsidRPr="00550BF2">
              <w:rPr>
                <w:sz w:val="20"/>
                <w:szCs w:val="20"/>
              </w:rPr>
              <w:t>Объем бюджетных ассигнований на реализацию программы</w:t>
            </w:r>
            <w:r w:rsidR="00DD225F" w:rsidRPr="00550BF2">
              <w:rPr>
                <w:sz w:val="20"/>
                <w:szCs w:val="20"/>
              </w:rPr>
              <w:t xml:space="preserve"> </w:t>
            </w:r>
            <w:r w:rsidR="005D2DAA" w:rsidRPr="00550BF2">
              <w:rPr>
                <w:sz w:val="20"/>
                <w:szCs w:val="20"/>
              </w:rPr>
              <w:t xml:space="preserve">составляет </w:t>
            </w:r>
            <w:r w:rsidR="00A114EF" w:rsidRPr="00550BF2">
              <w:rPr>
                <w:b/>
                <w:sz w:val="20"/>
                <w:szCs w:val="20"/>
              </w:rPr>
              <w:t>7</w:t>
            </w:r>
            <w:r w:rsidR="00AD51F6" w:rsidRPr="00550BF2">
              <w:rPr>
                <w:b/>
                <w:sz w:val="20"/>
                <w:szCs w:val="20"/>
              </w:rPr>
              <w:t xml:space="preserve">2 931,558 </w:t>
            </w:r>
            <w:r w:rsidR="005D2DAA" w:rsidRPr="00550BF2">
              <w:rPr>
                <w:sz w:val="20"/>
                <w:szCs w:val="20"/>
              </w:rPr>
              <w:t>тыс.рублей, в том числе:</w:t>
            </w:r>
          </w:p>
          <w:p w:rsidR="005D2DAA" w:rsidRPr="00550BF2" w:rsidRDefault="005D2DAA" w:rsidP="00EA174F">
            <w:pPr>
              <w:rPr>
                <w:sz w:val="20"/>
                <w:szCs w:val="20"/>
              </w:rPr>
            </w:pPr>
            <w:r w:rsidRPr="00550BF2">
              <w:rPr>
                <w:sz w:val="20"/>
                <w:szCs w:val="20"/>
              </w:rPr>
              <w:t xml:space="preserve">-средства </w:t>
            </w:r>
            <w:r w:rsidR="0087610A" w:rsidRPr="00550BF2">
              <w:rPr>
                <w:sz w:val="20"/>
                <w:szCs w:val="20"/>
              </w:rPr>
              <w:t xml:space="preserve"> бюджета </w:t>
            </w:r>
            <w:r w:rsidR="0097705C" w:rsidRPr="00550BF2">
              <w:rPr>
                <w:sz w:val="20"/>
                <w:szCs w:val="20"/>
              </w:rPr>
              <w:t>Русско-Камешкирского сельсовета Камешкирского района Пензенской области</w:t>
            </w:r>
            <w:r w:rsidR="00AD51F6" w:rsidRPr="00550BF2">
              <w:rPr>
                <w:sz w:val="20"/>
                <w:szCs w:val="20"/>
              </w:rPr>
              <w:t xml:space="preserve"> </w:t>
            </w:r>
            <w:r w:rsidR="00AD51F6" w:rsidRPr="00550BF2">
              <w:rPr>
                <w:b/>
                <w:sz w:val="20"/>
                <w:szCs w:val="20"/>
              </w:rPr>
              <w:t>52 642,664</w:t>
            </w:r>
            <w:r w:rsidR="00AD1224" w:rsidRPr="00550BF2">
              <w:rPr>
                <w:b/>
                <w:sz w:val="20"/>
                <w:szCs w:val="20"/>
              </w:rPr>
              <w:t xml:space="preserve"> </w:t>
            </w:r>
            <w:r w:rsidRPr="00550BF2">
              <w:rPr>
                <w:sz w:val="20"/>
                <w:szCs w:val="20"/>
              </w:rPr>
              <w:t>тыс. рублей,</w:t>
            </w:r>
          </w:p>
          <w:p w:rsidR="005D2DAA" w:rsidRPr="00550BF2" w:rsidRDefault="005D2DAA" w:rsidP="00EA174F">
            <w:pPr>
              <w:rPr>
                <w:sz w:val="20"/>
                <w:szCs w:val="20"/>
              </w:rPr>
            </w:pPr>
            <w:r w:rsidRPr="00550BF2">
              <w:rPr>
                <w:sz w:val="20"/>
                <w:szCs w:val="20"/>
              </w:rPr>
              <w:t xml:space="preserve">-средства бюджета Пензенской области </w:t>
            </w:r>
            <w:r w:rsidR="00AE7149" w:rsidRPr="00550BF2">
              <w:rPr>
                <w:sz w:val="20"/>
                <w:szCs w:val="20"/>
              </w:rPr>
              <w:t>–</w:t>
            </w:r>
            <w:r w:rsidR="00AD51F6" w:rsidRPr="00550BF2">
              <w:rPr>
                <w:b/>
                <w:sz w:val="20"/>
                <w:szCs w:val="20"/>
              </w:rPr>
              <w:t>20 288,894</w:t>
            </w:r>
            <w:r w:rsidRPr="00550BF2">
              <w:rPr>
                <w:sz w:val="20"/>
                <w:szCs w:val="20"/>
              </w:rPr>
              <w:t xml:space="preserve"> тыс. рублей, и</w:t>
            </w:r>
            <w:r w:rsidR="00D73792" w:rsidRPr="00550BF2">
              <w:rPr>
                <w:sz w:val="20"/>
                <w:szCs w:val="20"/>
              </w:rPr>
              <w:t>з</w:t>
            </w:r>
            <w:r w:rsidRPr="00550BF2">
              <w:rPr>
                <w:sz w:val="20"/>
                <w:szCs w:val="20"/>
              </w:rPr>
              <w:t xml:space="preserve"> них по годам:</w:t>
            </w:r>
          </w:p>
          <w:p w:rsidR="0087610A" w:rsidRPr="00550BF2" w:rsidRDefault="00643B80" w:rsidP="00EA174F">
            <w:pPr>
              <w:rPr>
                <w:sz w:val="20"/>
                <w:szCs w:val="20"/>
              </w:rPr>
            </w:pPr>
            <w:r w:rsidRPr="00550BF2">
              <w:rPr>
                <w:sz w:val="20"/>
                <w:szCs w:val="20"/>
              </w:rPr>
              <w:t>в 2014 году</w:t>
            </w:r>
            <w:r w:rsidR="00DB7B35" w:rsidRPr="00550BF2">
              <w:rPr>
                <w:sz w:val="20"/>
                <w:szCs w:val="20"/>
              </w:rPr>
              <w:t xml:space="preserve"> – </w:t>
            </w:r>
            <w:r w:rsidR="00404DC5" w:rsidRPr="00550BF2">
              <w:rPr>
                <w:sz w:val="20"/>
                <w:szCs w:val="20"/>
              </w:rPr>
              <w:t>4</w:t>
            </w:r>
            <w:r w:rsidR="00AD51F6" w:rsidRPr="00550BF2">
              <w:rPr>
                <w:sz w:val="20"/>
                <w:szCs w:val="20"/>
              </w:rPr>
              <w:t xml:space="preserve"> </w:t>
            </w:r>
            <w:r w:rsidR="00404DC5" w:rsidRPr="00550BF2">
              <w:rPr>
                <w:sz w:val="20"/>
                <w:szCs w:val="20"/>
              </w:rPr>
              <w:t>145,00</w:t>
            </w:r>
          </w:p>
          <w:p w:rsidR="003B68B7" w:rsidRPr="00550BF2" w:rsidRDefault="00643B80" w:rsidP="00EA174F">
            <w:pPr>
              <w:rPr>
                <w:sz w:val="20"/>
                <w:szCs w:val="20"/>
              </w:rPr>
            </w:pPr>
            <w:r w:rsidRPr="00550BF2">
              <w:rPr>
                <w:sz w:val="20"/>
                <w:szCs w:val="20"/>
              </w:rPr>
              <w:t>в 2015  году</w:t>
            </w:r>
            <w:r w:rsidR="00DB7B35" w:rsidRPr="00550BF2">
              <w:rPr>
                <w:sz w:val="20"/>
                <w:szCs w:val="20"/>
              </w:rPr>
              <w:t xml:space="preserve">– </w:t>
            </w:r>
            <w:r w:rsidR="00AF7F03" w:rsidRPr="00550BF2">
              <w:rPr>
                <w:sz w:val="20"/>
                <w:szCs w:val="20"/>
              </w:rPr>
              <w:t>1</w:t>
            </w:r>
            <w:r w:rsidR="00AD51F6" w:rsidRPr="00550BF2">
              <w:rPr>
                <w:sz w:val="20"/>
                <w:szCs w:val="20"/>
              </w:rPr>
              <w:t xml:space="preserve"> </w:t>
            </w:r>
            <w:r w:rsidR="00AF7F03" w:rsidRPr="00550BF2">
              <w:rPr>
                <w:sz w:val="20"/>
                <w:szCs w:val="20"/>
              </w:rPr>
              <w:t>732,50</w:t>
            </w:r>
          </w:p>
          <w:p w:rsidR="0087610A" w:rsidRPr="00550BF2" w:rsidRDefault="00643B80" w:rsidP="00EA174F">
            <w:pPr>
              <w:rPr>
                <w:sz w:val="20"/>
                <w:szCs w:val="20"/>
              </w:rPr>
            </w:pPr>
            <w:r w:rsidRPr="00550BF2">
              <w:rPr>
                <w:sz w:val="20"/>
                <w:szCs w:val="20"/>
              </w:rPr>
              <w:t>в 2016  году</w:t>
            </w:r>
            <w:r w:rsidR="00DB7B35" w:rsidRPr="00550BF2">
              <w:rPr>
                <w:sz w:val="20"/>
                <w:szCs w:val="20"/>
              </w:rPr>
              <w:t xml:space="preserve"> -</w:t>
            </w:r>
            <w:r w:rsidR="00AF7F03" w:rsidRPr="00550BF2">
              <w:rPr>
                <w:sz w:val="20"/>
                <w:szCs w:val="20"/>
              </w:rPr>
              <w:t>2</w:t>
            </w:r>
            <w:r w:rsidR="00AD51F6" w:rsidRPr="00550BF2">
              <w:rPr>
                <w:sz w:val="20"/>
                <w:szCs w:val="20"/>
              </w:rPr>
              <w:t xml:space="preserve"> </w:t>
            </w:r>
            <w:r w:rsidR="00AF7F03" w:rsidRPr="00550BF2">
              <w:rPr>
                <w:sz w:val="20"/>
                <w:szCs w:val="20"/>
              </w:rPr>
              <w:t>320,97</w:t>
            </w:r>
          </w:p>
          <w:p w:rsidR="0087610A" w:rsidRPr="00550BF2" w:rsidRDefault="00643B80" w:rsidP="00EA174F">
            <w:pPr>
              <w:rPr>
                <w:sz w:val="20"/>
                <w:szCs w:val="20"/>
              </w:rPr>
            </w:pPr>
            <w:r w:rsidRPr="00550BF2">
              <w:rPr>
                <w:sz w:val="20"/>
                <w:szCs w:val="20"/>
              </w:rPr>
              <w:t>в 2017 году</w:t>
            </w:r>
            <w:r w:rsidR="00DB7B35" w:rsidRPr="00550BF2">
              <w:rPr>
                <w:sz w:val="20"/>
                <w:szCs w:val="20"/>
              </w:rPr>
              <w:t xml:space="preserve"> -</w:t>
            </w:r>
            <w:r w:rsidR="00AF7F03" w:rsidRPr="00550BF2">
              <w:rPr>
                <w:sz w:val="20"/>
                <w:szCs w:val="20"/>
              </w:rPr>
              <w:t>1</w:t>
            </w:r>
            <w:r w:rsidR="00AD51F6" w:rsidRPr="00550BF2">
              <w:rPr>
                <w:sz w:val="20"/>
                <w:szCs w:val="20"/>
              </w:rPr>
              <w:t xml:space="preserve"> </w:t>
            </w:r>
            <w:r w:rsidR="00AF7F03" w:rsidRPr="00550BF2">
              <w:rPr>
                <w:sz w:val="20"/>
                <w:szCs w:val="20"/>
              </w:rPr>
              <w:t>927,482</w:t>
            </w:r>
          </w:p>
          <w:p w:rsidR="0087610A" w:rsidRPr="00550BF2" w:rsidRDefault="00643B80" w:rsidP="00EA174F">
            <w:pPr>
              <w:rPr>
                <w:sz w:val="20"/>
                <w:szCs w:val="20"/>
              </w:rPr>
            </w:pPr>
            <w:r w:rsidRPr="00550BF2">
              <w:rPr>
                <w:sz w:val="20"/>
                <w:szCs w:val="20"/>
              </w:rPr>
              <w:t>в 2018 году</w:t>
            </w:r>
            <w:r w:rsidR="00DB7B35" w:rsidRPr="00550BF2">
              <w:rPr>
                <w:sz w:val="20"/>
                <w:szCs w:val="20"/>
              </w:rPr>
              <w:t xml:space="preserve"> -</w:t>
            </w:r>
            <w:r w:rsidR="00151CDB" w:rsidRPr="00550BF2">
              <w:rPr>
                <w:sz w:val="20"/>
                <w:szCs w:val="20"/>
              </w:rPr>
              <w:t>2</w:t>
            </w:r>
            <w:r w:rsidR="00AD51F6" w:rsidRPr="00550BF2">
              <w:rPr>
                <w:sz w:val="20"/>
                <w:szCs w:val="20"/>
              </w:rPr>
              <w:t xml:space="preserve"> </w:t>
            </w:r>
            <w:r w:rsidR="00151CDB" w:rsidRPr="00550BF2">
              <w:rPr>
                <w:sz w:val="20"/>
                <w:szCs w:val="20"/>
              </w:rPr>
              <w:t>840,826</w:t>
            </w:r>
          </w:p>
          <w:p w:rsidR="0087610A" w:rsidRPr="00550BF2" w:rsidRDefault="00DB7B35" w:rsidP="00EA174F">
            <w:pPr>
              <w:rPr>
                <w:sz w:val="20"/>
                <w:szCs w:val="20"/>
              </w:rPr>
            </w:pPr>
            <w:r w:rsidRPr="00550BF2">
              <w:rPr>
                <w:sz w:val="20"/>
                <w:szCs w:val="20"/>
              </w:rPr>
              <w:t>в 2019 году -</w:t>
            </w:r>
            <w:r w:rsidR="00AF7F03" w:rsidRPr="00550BF2">
              <w:rPr>
                <w:sz w:val="20"/>
                <w:szCs w:val="20"/>
              </w:rPr>
              <w:t>3</w:t>
            </w:r>
            <w:r w:rsidR="00AD51F6" w:rsidRPr="00550BF2">
              <w:rPr>
                <w:sz w:val="20"/>
                <w:szCs w:val="20"/>
              </w:rPr>
              <w:t xml:space="preserve"> </w:t>
            </w:r>
            <w:r w:rsidR="00AF7F03" w:rsidRPr="00550BF2">
              <w:rPr>
                <w:sz w:val="20"/>
                <w:szCs w:val="20"/>
              </w:rPr>
              <w:t>2</w:t>
            </w:r>
            <w:r w:rsidR="00151CDB" w:rsidRPr="00550BF2">
              <w:rPr>
                <w:sz w:val="20"/>
                <w:szCs w:val="20"/>
              </w:rPr>
              <w:t>40,455</w:t>
            </w:r>
          </w:p>
          <w:p w:rsidR="0087610A" w:rsidRPr="00550BF2" w:rsidRDefault="00643B80" w:rsidP="008014CD">
            <w:pPr>
              <w:rPr>
                <w:sz w:val="20"/>
                <w:szCs w:val="20"/>
              </w:rPr>
            </w:pPr>
            <w:r w:rsidRPr="00550BF2">
              <w:rPr>
                <w:sz w:val="20"/>
                <w:szCs w:val="20"/>
              </w:rPr>
              <w:t>в 2020 году</w:t>
            </w:r>
            <w:r w:rsidR="00DB7B35" w:rsidRPr="00550BF2">
              <w:rPr>
                <w:sz w:val="20"/>
                <w:szCs w:val="20"/>
              </w:rPr>
              <w:t xml:space="preserve"> -</w:t>
            </w:r>
            <w:r w:rsidR="00151CDB" w:rsidRPr="00550BF2">
              <w:rPr>
                <w:sz w:val="20"/>
                <w:szCs w:val="20"/>
              </w:rPr>
              <w:t>4</w:t>
            </w:r>
            <w:r w:rsidR="00AD51F6" w:rsidRPr="00550BF2">
              <w:rPr>
                <w:sz w:val="20"/>
                <w:szCs w:val="20"/>
              </w:rPr>
              <w:t xml:space="preserve"> </w:t>
            </w:r>
            <w:r w:rsidR="00151CDB" w:rsidRPr="00550BF2">
              <w:rPr>
                <w:sz w:val="20"/>
                <w:szCs w:val="20"/>
              </w:rPr>
              <w:t>689,482</w:t>
            </w:r>
          </w:p>
          <w:p w:rsidR="002F1C24" w:rsidRPr="00550BF2" w:rsidRDefault="00AD51F6" w:rsidP="008014CD">
            <w:pPr>
              <w:rPr>
                <w:sz w:val="20"/>
                <w:szCs w:val="20"/>
              </w:rPr>
            </w:pPr>
            <w:r w:rsidRPr="00550BF2">
              <w:rPr>
                <w:sz w:val="20"/>
                <w:szCs w:val="20"/>
              </w:rPr>
              <w:t>в 2021 году –10 682,409</w:t>
            </w:r>
          </w:p>
          <w:p w:rsidR="006A1782" w:rsidRPr="00550BF2" w:rsidRDefault="00AD51F6" w:rsidP="002F1C24">
            <w:pPr>
              <w:rPr>
                <w:sz w:val="20"/>
                <w:szCs w:val="20"/>
              </w:rPr>
            </w:pPr>
            <w:r w:rsidRPr="00550BF2">
              <w:rPr>
                <w:sz w:val="20"/>
                <w:szCs w:val="20"/>
              </w:rPr>
              <w:t>в 2022 году –14 259,442</w:t>
            </w:r>
          </w:p>
          <w:p w:rsidR="002F1C24" w:rsidRPr="00550BF2" w:rsidRDefault="002F1C24" w:rsidP="002F1C24">
            <w:pPr>
              <w:rPr>
                <w:sz w:val="20"/>
                <w:szCs w:val="20"/>
              </w:rPr>
            </w:pPr>
            <w:r w:rsidRPr="00550BF2">
              <w:rPr>
                <w:sz w:val="20"/>
                <w:szCs w:val="20"/>
              </w:rPr>
              <w:t xml:space="preserve">в 2023 году – </w:t>
            </w:r>
            <w:r w:rsidR="00AD51F6" w:rsidRPr="00550BF2">
              <w:rPr>
                <w:sz w:val="20"/>
                <w:szCs w:val="20"/>
              </w:rPr>
              <w:t>13 281,551</w:t>
            </w:r>
          </w:p>
          <w:p w:rsidR="002F1C24" w:rsidRPr="00550BF2" w:rsidRDefault="002F1C24" w:rsidP="00B815F7">
            <w:pPr>
              <w:rPr>
                <w:sz w:val="20"/>
                <w:szCs w:val="20"/>
              </w:rPr>
            </w:pPr>
            <w:r w:rsidRPr="00550BF2">
              <w:rPr>
                <w:sz w:val="20"/>
                <w:szCs w:val="20"/>
              </w:rPr>
              <w:t xml:space="preserve">в 2024 году </w:t>
            </w:r>
            <w:r w:rsidR="00AD51F6" w:rsidRPr="00550BF2">
              <w:rPr>
                <w:sz w:val="20"/>
                <w:szCs w:val="20"/>
              </w:rPr>
              <w:t>– 10 790,302</w:t>
            </w:r>
          </w:p>
          <w:p w:rsidR="0013386D" w:rsidRPr="00550BF2" w:rsidRDefault="0013386D" w:rsidP="00B815F7">
            <w:pPr>
              <w:rPr>
                <w:sz w:val="20"/>
                <w:szCs w:val="20"/>
              </w:rPr>
            </w:pPr>
            <w:r w:rsidRPr="00550BF2">
              <w:rPr>
                <w:sz w:val="20"/>
                <w:szCs w:val="20"/>
              </w:rPr>
              <w:t>в 2025 году</w:t>
            </w:r>
            <w:r w:rsidR="00D83073" w:rsidRPr="00550BF2">
              <w:rPr>
                <w:sz w:val="20"/>
                <w:szCs w:val="20"/>
              </w:rPr>
              <w:t>-</w:t>
            </w:r>
            <w:r w:rsidR="00AD51F6" w:rsidRPr="00550BF2">
              <w:rPr>
                <w:sz w:val="20"/>
                <w:szCs w:val="20"/>
              </w:rPr>
              <w:t>1 682,351</w:t>
            </w:r>
          </w:p>
          <w:p w:rsidR="0013386D" w:rsidRPr="00550BF2" w:rsidRDefault="0013386D" w:rsidP="00B815F7">
            <w:pPr>
              <w:rPr>
                <w:sz w:val="20"/>
                <w:szCs w:val="20"/>
              </w:rPr>
            </w:pPr>
            <w:r w:rsidRPr="00550BF2">
              <w:rPr>
                <w:sz w:val="20"/>
                <w:szCs w:val="20"/>
              </w:rPr>
              <w:t>в 2026 году</w:t>
            </w:r>
            <w:r w:rsidR="00AD51F6" w:rsidRPr="00550BF2">
              <w:rPr>
                <w:sz w:val="20"/>
                <w:szCs w:val="20"/>
              </w:rPr>
              <w:t>- 1338,888</w:t>
            </w:r>
          </w:p>
          <w:p w:rsidR="0013386D" w:rsidRPr="00550BF2" w:rsidRDefault="0013386D" w:rsidP="00B815F7">
            <w:pPr>
              <w:rPr>
                <w:sz w:val="20"/>
                <w:szCs w:val="20"/>
              </w:rPr>
            </w:pPr>
            <w:r w:rsidRPr="00550BF2">
              <w:rPr>
                <w:sz w:val="20"/>
                <w:szCs w:val="20"/>
              </w:rPr>
              <w:t>в 2027 году</w:t>
            </w:r>
          </w:p>
        </w:tc>
      </w:tr>
      <w:tr w:rsidR="004B7876" w:rsidRPr="00550BF2" w:rsidTr="00F01B93">
        <w:trPr>
          <w:trHeight w:val="1040"/>
        </w:trPr>
        <w:tc>
          <w:tcPr>
            <w:tcW w:w="3227" w:type="dxa"/>
            <w:tcBorders>
              <w:top w:val="single" w:sz="4" w:space="0" w:color="auto"/>
              <w:left w:val="single" w:sz="4" w:space="0" w:color="auto"/>
              <w:bottom w:val="single" w:sz="4" w:space="0" w:color="auto"/>
              <w:right w:val="single" w:sz="4" w:space="0" w:color="auto"/>
            </w:tcBorders>
          </w:tcPr>
          <w:p w:rsidR="004B7876" w:rsidRPr="00550BF2" w:rsidRDefault="00376A69" w:rsidP="008F0CB9">
            <w:pPr>
              <w:rPr>
                <w:b/>
                <w:sz w:val="20"/>
                <w:szCs w:val="20"/>
              </w:rPr>
            </w:pPr>
            <w:r w:rsidRPr="00550BF2">
              <w:rPr>
                <w:b/>
                <w:sz w:val="20"/>
                <w:szCs w:val="20"/>
              </w:rPr>
              <w:t>Ожидаемые результаты реализации муниципальной программы</w:t>
            </w:r>
          </w:p>
        </w:tc>
        <w:tc>
          <w:tcPr>
            <w:tcW w:w="7513" w:type="dxa"/>
            <w:tcBorders>
              <w:top w:val="single" w:sz="4" w:space="0" w:color="auto"/>
              <w:left w:val="single" w:sz="4" w:space="0" w:color="auto"/>
              <w:bottom w:val="single" w:sz="4" w:space="0" w:color="auto"/>
              <w:right w:val="single" w:sz="4" w:space="0" w:color="auto"/>
            </w:tcBorders>
          </w:tcPr>
          <w:p w:rsidR="004B7876" w:rsidRPr="00550BF2" w:rsidRDefault="004B7876" w:rsidP="005B31A5">
            <w:pPr>
              <w:jc w:val="both"/>
              <w:rPr>
                <w:sz w:val="20"/>
                <w:szCs w:val="20"/>
              </w:rPr>
            </w:pPr>
            <w:r w:rsidRPr="00550BF2">
              <w:rPr>
                <w:sz w:val="20"/>
                <w:szCs w:val="20"/>
              </w:rPr>
              <w:t>Практическая реализация мероприятий программы позволит:</w:t>
            </w:r>
          </w:p>
          <w:p w:rsidR="004B7876" w:rsidRPr="00550BF2" w:rsidRDefault="004B7876" w:rsidP="005B31A5">
            <w:pPr>
              <w:jc w:val="both"/>
              <w:rPr>
                <w:sz w:val="20"/>
                <w:szCs w:val="20"/>
              </w:rPr>
            </w:pPr>
            <w:r w:rsidRPr="00550BF2">
              <w:rPr>
                <w:sz w:val="20"/>
                <w:szCs w:val="20"/>
              </w:rPr>
              <w:t>- повысить качество и надежность жилищно-коммунальных  услуг, оказываемых населению;</w:t>
            </w:r>
          </w:p>
          <w:p w:rsidR="004B7876" w:rsidRPr="00550BF2" w:rsidRDefault="004B7876" w:rsidP="005B31A5">
            <w:pPr>
              <w:jc w:val="both"/>
              <w:rPr>
                <w:sz w:val="20"/>
                <w:szCs w:val="20"/>
              </w:rPr>
            </w:pPr>
            <w:r w:rsidRPr="00550BF2">
              <w:rPr>
                <w:sz w:val="20"/>
                <w:szCs w:val="20"/>
              </w:rPr>
              <w:t>- повысить эффективность использования систем коммунальной инфраструктуры;</w:t>
            </w:r>
          </w:p>
          <w:p w:rsidR="004B7876" w:rsidRPr="00550BF2" w:rsidRDefault="004B7876" w:rsidP="005B31A5">
            <w:pPr>
              <w:jc w:val="both"/>
              <w:rPr>
                <w:sz w:val="20"/>
                <w:szCs w:val="20"/>
              </w:rPr>
            </w:pPr>
            <w:r w:rsidRPr="00550BF2">
              <w:rPr>
                <w:sz w:val="20"/>
                <w:szCs w:val="20"/>
              </w:rPr>
              <w:t>- обеспечить полным комплексом жилищно-коммунальных услуг жителей поселения</w:t>
            </w:r>
            <w:r w:rsidR="00376A69" w:rsidRPr="00550BF2">
              <w:rPr>
                <w:sz w:val="20"/>
                <w:szCs w:val="20"/>
              </w:rPr>
              <w:t>;</w:t>
            </w:r>
          </w:p>
          <w:p w:rsidR="004B7876" w:rsidRPr="00550BF2" w:rsidRDefault="004B7876" w:rsidP="005B31A5">
            <w:pPr>
              <w:jc w:val="both"/>
              <w:rPr>
                <w:sz w:val="20"/>
                <w:szCs w:val="20"/>
              </w:rPr>
            </w:pPr>
            <w:r w:rsidRPr="00550BF2">
              <w:rPr>
                <w:sz w:val="20"/>
                <w:szCs w:val="20"/>
              </w:rPr>
              <w:t>- модерниз</w:t>
            </w:r>
            <w:r w:rsidR="00376A69" w:rsidRPr="00550BF2">
              <w:rPr>
                <w:sz w:val="20"/>
                <w:szCs w:val="20"/>
              </w:rPr>
              <w:t>ировать</w:t>
            </w:r>
            <w:r w:rsidRPr="00550BF2">
              <w:rPr>
                <w:sz w:val="20"/>
                <w:szCs w:val="20"/>
              </w:rPr>
              <w:t xml:space="preserve"> и обнов</w:t>
            </w:r>
            <w:r w:rsidR="00376A69" w:rsidRPr="00550BF2">
              <w:rPr>
                <w:sz w:val="20"/>
                <w:szCs w:val="20"/>
              </w:rPr>
              <w:t xml:space="preserve">ить системы </w:t>
            </w:r>
            <w:r w:rsidRPr="00550BF2">
              <w:rPr>
                <w:sz w:val="20"/>
                <w:szCs w:val="20"/>
              </w:rPr>
              <w:t xml:space="preserve">коммунальной инфраструктуры поселения; </w:t>
            </w:r>
          </w:p>
          <w:p w:rsidR="004B7876" w:rsidRPr="00550BF2" w:rsidRDefault="004B7876" w:rsidP="005B31A5">
            <w:pPr>
              <w:jc w:val="both"/>
              <w:rPr>
                <w:sz w:val="20"/>
                <w:szCs w:val="20"/>
              </w:rPr>
            </w:pPr>
            <w:r w:rsidRPr="00550BF2">
              <w:rPr>
                <w:sz w:val="20"/>
                <w:szCs w:val="20"/>
              </w:rPr>
              <w:t>- сни</w:t>
            </w:r>
            <w:r w:rsidR="00376A69" w:rsidRPr="00550BF2">
              <w:rPr>
                <w:sz w:val="20"/>
                <w:szCs w:val="20"/>
              </w:rPr>
              <w:t>зить</w:t>
            </w:r>
            <w:r w:rsidRPr="00550BF2">
              <w:rPr>
                <w:sz w:val="20"/>
                <w:szCs w:val="20"/>
              </w:rPr>
              <w:t xml:space="preserve">  эксплуатационны</w:t>
            </w:r>
            <w:r w:rsidR="00376A69" w:rsidRPr="00550BF2">
              <w:rPr>
                <w:sz w:val="20"/>
                <w:szCs w:val="20"/>
              </w:rPr>
              <w:t>е</w:t>
            </w:r>
            <w:r w:rsidRPr="00550BF2">
              <w:rPr>
                <w:sz w:val="20"/>
                <w:szCs w:val="20"/>
              </w:rPr>
              <w:t xml:space="preserve"> затрат</w:t>
            </w:r>
            <w:r w:rsidR="00376A69" w:rsidRPr="00550BF2">
              <w:rPr>
                <w:sz w:val="20"/>
                <w:szCs w:val="20"/>
              </w:rPr>
              <w:t>ы</w:t>
            </w:r>
            <w:r w:rsidRPr="00550BF2">
              <w:rPr>
                <w:sz w:val="20"/>
                <w:szCs w:val="20"/>
              </w:rPr>
              <w:t xml:space="preserve"> предприяти</w:t>
            </w:r>
            <w:r w:rsidR="00376A69" w:rsidRPr="00550BF2">
              <w:rPr>
                <w:sz w:val="20"/>
                <w:szCs w:val="20"/>
              </w:rPr>
              <w:t>я</w:t>
            </w:r>
            <w:r w:rsidRPr="00550BF2">
              <w:rPr>
                <w:sz w:val="20"/>
                <w:szCs w:val="20"/>
              </w:rPr>
              <w:t xml:space="preserve"> ЖКХ; </w:t>
            </w:r>
          </w:p>
          <w:p w:rsidR="004B7876" w:rsidRPr="00550BF2" w:rsidRDefault="004B7876" w:rsidP="005B31A5">
            <w:pPr>
              <w:jc w:val="both"/>
              <w:rPr>
                <w:sz w:val="20"/>
                <w:szCs w:val="20"/>
              </w:rPr>
            </w:pPr>
            <w:r w:rsidRPr="00550BF2">
              <w:rPr>
                <w:sz w:val="20"/>
                <w:szCs w:val="20"/>
              </w:rPr>
              <w:t>- улучш</w:t>
            </w:r>
            <w:r w:rsidR="008F0CB9" w:rsidRPr="00550BF2">
              <w:rPr>
                <w:sz w:val="20"/>
                <w:szCs w:val="20"/>
              </w:rPr>
              <w:t>ить</w:t>
            </w:r>
            <w:r w:rsidRPr="00550BF2">
              <w:rPr>
                <w:sz w:val="20"/>
                <w:szCs w:val="20"/>
              </w:rPr>
              <w:t xml:space="preserve"> качественны</w:t>
            </w:r>
            <w:r w:rsidR="008F0CB9" w:rsidRPr="00550BF2">
              <w:rPr>
                <w:sz w:val="20"/>
                <w:szCs w:val="20"/>
              </w:rPr>
              <w:t>е показатели</w:t>
            </w:r>
            <w:r w:rsidRPr="00550BF2">
              <w:rPr>
                <w:sz w:val="20"/>
                <w:szCs w:val="20"/>
              </w:rPr>
              <w:t xml:space="preserve"> питьевой воды;</w:t>
            </w:r>
          </w:p>
          <w:p w:rsidR="004B7876" w:rsidRPr="00550BF2" w:rsidRDefault="004B7876" w:rsidP="005B31A5">
            <w:pPr>
              <w:jc w:val="both"/>
              <w:rPr>
                <w:sz w:val="20"/>
                <w:szCs w:val="20"/>
              </w:rPr>
            </w:pPr>
            <w:r w:rsidRPr="00550BF2">
              <w:rPr>
                <w:sz w:val="20"/>
                <w:szCs w:val="20"/>
              </w:rPr>
              <w:t xml:space="preserve">- </w:t>
            </w:r>
            <w:r w:rsidR="008F0CB9" w:rsidRPr="00550BF2">
              <w:rPr>
                <w:sz w:val="20"/>
                <w:szCs w:val="20"/>
              </w:rPr>
              <w:t xml:space="preserve">устранить </w:t>
            </w:r>
            <w:r w:rsidRPr="00550BF2">
              <w:rPr>
                <w:sz w:val="20"/>
                <w:szCs w:val="20"/>
              </w:rPr>
              <w:t xml:space="preserve"> причин</w:t>
            </w:r>
            <w:r w:rsidR="008F0CB9" w:rsidRPr="00550BF2">
              <w:rPr>
                <w:sz w:val="20"/>
                <w:szCs w:val="20"/>
              </w:rPr>
              <w:t>ы</w:t>
            </w:r>
            <w:r w:rsidRPr="00550BF2">
              <w:rPr>
                <w:sz w:val="20"/>
                <w:szCs w:val="20"/>
              </w:rPr>
              <w:t xml:space="preserve"> возникновения аварийных ситуаций, угрожающих жизнедеятельности человека;</w:t>
            </w:r>
          </w:p>
          <w:p w:rsidR="004B7876" w:rsidRPr="00550BF2" w:rsidRDefault="008F0CB9" w:rsidP="005B31A5">
            <w:pPr>
              <w:jc w:val="both"/>
              <w:rPr>
                <w:sz w:val="20"/>
                <w:szCs w:val="20"/>
              </w:rPr>
            </w:pPr>
            <w:r w:rsidRPr="00550BF2">
              <w:rPr>
                <w:sz w:val="20"/>
                <w:szCs w:val="20"/>
              </w:rPr>
              <w:t>- снизить  уровень</w:t>
            </w:r>
            <w:r w:rsidR="004B7876" w:rsidRPr="00550BF2">
              <w:rPr>
                <w:sz w:val="20"/>
                <w:szCs w:val="20"/>
              </w:rPr>
              <w:t xml:space="preserve"> износа объектов коммунальной инфраструктуры;</w:t>
            </w:r>
          </w:p>
          <w:p w:rsidR="004B7876" w:rsidRPr="00550BF2" w:rsidRDefault="008F0CB9" w:rsidP="005B31A5">
            <w:pPr>
              <w:jc w:val="both"/>
              <w:rPr>
                <w:sz w:val="20"/>
                <w:szCs w:val="20"/>
              </w:rPr>
            </w:pPr>
            <w:r w:rsidRPr="00550BF2">
              <w:rPr>
                <w:sz w:val="20"/>
                <w:szCs w:val="20"/>
              </w:rPr>
              <w:t xml:space="preserve">- снизить </w:t>
            </w:r>
            <w:r w:rsidR="004B7876" w:rsidRPr="00550BF2">
              <w:rPr>
                <w:sz w:val="20"/>
                <w:szCs w:val="20"/>
              </w:rPr>
              <w:t xml:space="preserve"> количеств</w:t>
            </w:r>
            <w:r w:rsidRPr="00550BF2">
              <w:rPr>
                <w:sz w:val="20"/>
                <w:szCs w:val="20"/>
              </w:rPr>
              <w:t>о</w:t>
            </w:r>
            <w:r w:rsidR="004B7876" w:rsidRPr="00550BF2">
              <w:rPr>
                <w:sz w:val="20"/>
                <w:szCs w:val="20"/>
              </w:rPr>
              <w:t xml:space="preserve"> потер</w:t>
            </w:r>
            <w:r w:rsidRPr="00550BF2">
              <w:rPr>
                <w:sz w:val="20"/>
                <w:szCs w:val="20"/>
              </w:rPr>
              <w:t>ь</w:t>
            </w:r>
            <w:r w:rsidR="004B7876" w:rsidRPr="00550BF2">
              <w:rPr>
                <w:sz w:val="20"/>
                <w:szCs w:val="20"/>
              </w:rPr>
              <w:t xml:space="preserve"> воды;</w:t>
            </w:r>
          </w:p>
          <w:p w:rsidR="004B7876" w:rsidRPr="00550BF2" w:rsidRDefault="004B7876" w:rsidP="005B31A5">
            <w:pPr>
              <w:jc w:val="both"/>
              <w:rPr>
                <w:sz w:val="20"/>
                <w:szCs w:val="20"/>
              </w:rPr>
            </w:pPr>
            <w:r w:rsidRPr="00550BF2">
              <w:rPr>
                <w:sz w:val="20"/>
                <w:szCs w:val="20"/>
              </w:rPr>
              <w:t>- сни</w:t>
            </w:r>
            <w:r w:rsidR="008F0CB9" w:rsidRPr="00550BF2">
              <w:rPr>
                <w:sz w:val="20"/>
                <w:szCs w:val="20"/>
              </w:rPr>
              <w:t xml:space="preserve">зить </w:t>
            </w:r>
            <w:r w:rsidRPr="00550BF2">
              <w:rPr>
                <w:sz w:val="20"/>
                <w:szCs w:val="20"/>
              </w:rPr>
              <w:t xml:space="preserve"> количеств</w:t>
            </w:r>
            <w:r w:rsidR="008F0CB9" w:rsidRPr="00550BF2">
              <w:rPr>
                <w:sz w:val="20"/>
                <w:szCs w:val="20"/>
              </w:rPr>
              <w:t>о</w:t>
            </w:r>
            <w:r w:rsidRPr="00550BF2">
              <w:rPr>
                <w:sz w:val="20"/>
                <w:szCs w:val="20"/>
              </w:rPr>
              <w:t xml:space="preserve"> потер</w:t>
            </w:r>
            <w:r w:rsidR="008F0CB9" w:rsidRPr="00550BF2">
              <w:rPr>
                <w:sz w:val="20"/>
                <w:szCs w:val="20"/>
              </w:rPr>
              <w:t>ь</w:t>
            </w:r>
            <w:r w:rsidRPr="00550BF2">
              <w:rPr>
                <w:sz w:val="20"/>
                <w:szCs w:val="20"/>
              </w:rPr>
              <w:t xml:space="preserve"> тепловой энергии;</w:t>
            </w:r>
          </w:p>
          <w:p w:rsidR="004B7876" w:rsidRPr="00550BF2" w:rsidRDefault="004B7876" w:rsidP="005B31A5">
            <w:pPr>
              <w:jc w:val="both"/>
              <w:rPr>
                <w:sz w:val="20"/>
                <w:szCs w:val="20"/>
              </w:rPr>
            </w:pPr>
            <w:r w:rsidRPr="00550BF2">
              <w:rPr>
                <w:sz w:val="20"/>
                <w:szCs w:val="20"/>
              </w:rPr>
              <w:t>- сни</w:t>
            </w:r>
            <w:r w:rsidR="008F0CB9" w:rsidRPr="00550BF2">
              <w:rPr>
                <w:sz w:val="20"/>
                <w:szCs w:val="20"/>
              </w:rPr>
              <w:t xml:space="preserve">зить </w:t>
            </w:r>
            <w:r w:rsidRPr="00550BF2">
              <w:rPr>
                <w:sz w:val="20"/>
                <w:szCs w:val="20"/>
              </w:rPr>
              <w:t xml:space="preserve"> количеств</w:t>
            </w:r>
            <w:r w:rsidR="008F0CB9" w:rsidRPr="00550BF2">
              <w:rPr>
                <w:sz w:val="20"/>
                <w:szCs w:val="20"/>
              </w:rPr>
              <w:t>о</w:t>
            </w:r>
            <w:r w:rsidRPr="00550BF2">
              <w:rPr>
                <w:sz w:val="20"/>
                <w:szCs w:val="20"/>
              </w:rPr>
              <w:t xml:space="preserve"> потерь электрической энергии;</w:t>
            </w:r>
          </w:p>
          <w:p w:rsidR="004B7876" w:rsidRPr="00550BF2" w:rsidRDefault="004B7876" w:rsidP="005B31A5">
            <w:pPr>
              <w:jc w:val="both"/>
              <w:rPr>
                <w:sz w:val="20"/>
                <w:szCs w:val="20"/>
              </w:rPr>
            </w:pPr>
            <w:r w:rsidRPr="00550BF2">
              <w:rPr>
                <w:sz w:val="20"/>
                <w:szCs w:val="20"/>
              </w:rPr>
              <w:t>- обеспеч</w:t>
            </w:r>
            <w:r w:rsidR="008F0CB9" w:rsidRPr="00550BF2">
              <w:rPr>
                <w:sz w:val="20"/>
                <w:szCs w:val="20"/>
              </w:rPr>
              <w:t>ить</w:t>
            </w:r>
            <w:r w:rsidR="00DD225F" w:rsidRPr="00550BF2">
              <w:rPr>
                <w:sz w:val="20"/>
                <w:szCs w:val="20"/>
              </w:rPr>
              <w:t xml:space="preserve"> </w:t>
            </w:r>
            <w:r w:rsidRPr="00550BF2">
              <w:rPr>
                <w:sz w:val="20"/>
                <w:szCs w:val="20"/>
              </w:rPr>
              <w:t>надлежаще</w:t>
            </w:r>
            <w:r w:rsidR="008F0CB9" w:rsidRPr="00550BF2">
              <w:rPr>
                <w:sz w:val="20"/>
                <w:szCs w:val="20"/>
              </w:rPr>
              <w:t>й сбор</w:t>
            </w:r>
            <w:r w:rsidRPr="00550BF2">
              <w:rPr>
                <w:sz w:val="20"/>
                <w:szCs w:val="20"/>
              </w:rPr>
              <w:t xml:space="preserve"> и утилизаци</w:t>
            </w:r>
            <w:r w:rsidR="008F0CB9" w:rsidRPr="00550BF2">
              <w:rPr>
                <w:sz w:val="20"/>
                <w:szCs w:val="20"/>
              </w:rPr>
              <w:t>ю</w:t>
            </w:r>
            <w:r w:rsidRPr="00550BF2">
              <w:rPr>
                <w:sz w:val="20"/>
                <w:szCs w:val="20"/>
              </w:rPr>
              <w:t xml:space="preserve"> твердых и жидких бытовых отходов;</w:t>
            </w:r>
          </w:p>
          <w:p w:rsidR="004B7876" w:rsidRPr="00550BF2" w:rsidRDefault="004B7876" w:rsidP="005B31A5">
            <w:pPr>
              <w:jc w:val="both"/>
              <w:rPr>
                <w:sz w:val="20"/>
                <w:szCs w:val="20"/>
              </w:rPr>
            </w:pPr>
            <w:r w:rsidRPr="00550BF2">
              <w:rPr>
                <w:sz w:val="20"/>
                <w:szCs w:val="20"/>
              </w:rPr>
              <w:t>- улучш</w:t>
            </w:r>
            <w:r w:rsidR="008F0CB9" w:rsidRPr="00550BF2">
              <w:rPr>
                <w:sz w:val="20"/>
                <w:szCs w:val="20"/>
              </w:rPr>
              <w:t xml:space="preserve">ить </w:t>
            </w:r>
            <w:r w:rsidRPr="00550BF2">
              <w:rPr>
                <w:sz w:val="20"/>
                <w:szCs w:val="20"/>
              </w:rPr>
              <w:t xml:space="preserve"> санитарно</w:t>
            </w:r>
            <w:r w:rsidR="008F0CB9" w:rsidRPr="00550BF2">
              <w:rPr>
                <w:sz w:val="20"/>
                <w:szCs w:val="20"/>
              </w:rPr>
              <w:t>е</w:t>
            </w:r>
            <w:r w:rsidRPr="00550BF2">
              <w:rPr>
                <w:sz w:val="20"/>
                <w:szCs w:val="20"/>
              </w:rPr>
              <w:t xml:space="preserve"> состояни</w:t>
            </w:r>
            <w:r w:rsidR="008F0CB9" w:rsidRPr="00550BF2">
              <w:rPr>
                <w:sz w:val="20"/>
                <w:szCs w:val="20"/>
              </w:rPr>
              <w:t>е</w:t>
            </w:r>
            <w:r w:rsidRPr="00550BF2">
              <w:rPr>
                <w:sz w:val="20"/>
                <w:szCs w:val="20"/>
              </w:rPr>
              <w:t xml:space="preserve"> территори</w:t>
            </w:r>
            <w:r w:rsidR="008F0CB9" w:rsidRPr="00550BF2">
              <w:rPr>
                <w:sz w:val="20"/>
                <w:szCs w:val="20"/>
              </w:rPr>
              <w:t xml:space="preserve">и </w:t>
            </w:r>
            <w:r w:rsidRPr="00550BF2">
              <w:rPr>
                <w:sz w:val="20"/>
                <w:szCs w:val="20"/>
              </w:rPr>
              <w:t xml:space="preserve"> сельского поселения;</w:t>
            </w:r>
          </w:p>
          <w:p w:rsidR="004B7876" w:rsidRPr="00550BF2" w:rsidRDefault="004B7876" w:rsidP="005B31A5">
            <w:pPr>
              <w:jc w:val="both"/>
              <w:rPr>
                <w:sz w:val="20"/>
                <w:szCs w:val="20"/>
              </w:rPr>
            </w:pPr>
            <w:r w:rsidRPr="00550BF2">
              <w:rPr>
                <w:sz w:val="20"/>
                <w:szCs w:val="20"/>
              </w:rPr>
              <w:t>- улучшение экологического состояния  окружающей среды.</w:t>
            </w:r>
          </w:p>
          <w:p w:rsidR="00D557BB" w:rsidRPr="00550BF2" w:rsidRDefault="00D557BB" w:rsidP="005B31A5">
            <w:pPr>
              <w:jc w:val="both"/>
              <w:rPr>
                <w:sz w:val="20"/>
                <w:szCs w:val="20"/>
              </w:rPr>
            </w:pPr>
            <w:r w:rsidRPr="00550BF2">
              <w:rPr>
                <w:spacing w:val="2"/>
                <w:sz w:val="20"/>
                <w:szCs w:val="20"/>
              </w:rPr>
              <w:t>-</w:t>
            </w:r>
            <w:r w:rsidRPr="00550BF2">
              <w:rPr>
                <w:spacing w:val="2"/>
                <w:sz w:val="20"/>
                <w:szCs w:val="20"/>
                <w:shd w:val="clear" w:color="auto" w:fill="FFFFFF"/>
              </w:rPr>
              <w:t>реализация мероприятий Программы позволит сократить затраты населения на оплату коммунальных ресурсов, упорядочить расчеты с энергоснабжающими организациями, повысить качество предоставляемых услуг</w:t>
            </w:r>
          </w:p>
        </w:tc>
      </w:tr>
    </w:tbl>
    <w:p w:rsidR="0087610A" w:rsidRPr="00550BF2" w:rsidRDefault="0087610A" w:rsidP="008F0CB9">
      <w:pPr>
        <w:spacing w:line="360" w:lineRule="auto"/>
        <w:rPr>
          <w:b/>
          <w:sz w:val="20"/>
          <w:szCs w:val="20"/>
        </w:rPr>
      </w:pPr>
    </w:p>
    <w:p w:rsidR="0087610A" w:rsidRPr="00550BF2" w:rsidRDefault="0087610A" w:rsidP="00F01B93">
      <w:pPr>
        <w:jc w:val="center"/>
        <w:rPr>
          <w:b/>
          <w:sz w:val="20"/>
          <w:szCs w:val="20"/>
        </w:rPr>
      </w:pPr>
      <w:r w:rsidRPr="00550BF2">
        <w:rPr>
          <w:b/>
          <w:sz w:val="20"/>
          <w:szCs w:val="20"/>
        </w:rPr>
        <w:t>Раздел 1. Общая  характеристика сферы реализации муниципальной</w:t>
      </w:r>
    </w:p>
    <w:p w:rsidR="0087610A" w:rsidRPr="00550BF2" w:rsidRDefault="0087610A" w:rsidP="00F01B93">
      <w:pPr>
        <w:jc w:val="center"/>
        <w:rPr>
          <w:b/>
          <w:sz w:val="20"/>
          <w:szCs w:val="20"/>
        </w:rPr>
      </w:pPr>
      <w:r w:rsidRPr="00550BF2">
        <w:rPr>
          <w:b/>
          <w:sz w:val="20"/>
          <w:szCs w:val="20"/>
        </w:rPr>
        <w:t>программы.</w:t>
      </w:r>
    </w:p>
    <w:p w:rsidR="0087610A" w:rsidRPr="00550BF2" w:rsidRDefault="0087610A" w:rsidP="00F01B93">
      <w:pPr>
        <w:tabs>
          <w:tab w:val="left" w:pos="1260"/>
          <w:tab w:val="left" w:pos="4140"/>
        </w:tabs>
        <w:ind w:hanging="360"/>
        <w:jc w:val="both"/>
        <w:rPr>
          <w:sz w:val="20"/>
          <w:szCs w:val="20"/>
        </w:rPr>
      </w:pPr>
      <w:r w:rsidRPr="00550BF2">
        <w:rPr>
          <w:iCs/>
          <w:sz w:val="20"/>
          <w:szCs w:val="20"/>
        </w:rPr>
        <w:tab/>
        <w:t>П</w:t>
      </w:r>
      <w:r w:rsidRPr="00550BF2">
        <w:rPr>
          <w:sz w:val="20"/>
          <w:szCs w:val="20"/>
        </w:rPr>
        <w:t xml:space="preserve">роблеме эффективности использования топливно-энергетических ресурсов в последнее время стало уделяться много внимания на государственном уровне. В ноябре 2009 года был принят  Закон № 261-ФЗ «Об энергосбережении и повышении энергетической эффективности», который определил </w:t>
      </w:r>
      <w:r w:rsidRPr="00550BF2">
        <w:rPr>
          <w:iCs/>
          <w:sz w:val="20"/>
          <w:szCs w:val="20"/>
        </w:rPr>
        <w:t xml:space="preserve">полномочия органов государственной власти </w:t>
      </w:r>
      <w:r w:rsidRPr="00550BF2">
        <w:rPr>
          <w:iCs/>
          <w:sz w:val="20"/>
          <w:szCs w:val="20"/>
        </w:rPr>
        <w:lastRenderedPageBreak/>
        <w:t>субъектов Российской Федерации в области энергосбережения и повышения энергетической эффективности, в перечень которых входит  разработка и реализация программ энергосбережения.</w:t>
      </w:r>
      <w:r w:rsidR="00DD225F" w:rsidRPr="00550BF2">
        <w:rPr>
          <w:iCs/>
          <w:sz w:val="20"/>
          <w:szCs w:val="20"/>
        </w:rPr>
        <w:t xml:space="preserve"> </w:t>
      </w:r>
      <w:r w:rsidRPr="00550BF2">
        <w:rPr>
          <w:sz w:val="20"/>
          <w:szCs w:val="20"/>
        </w:rPr>
        <w:t xml:space="preserve">Федеральный закон не единственный документ, посвященный этой теме. В июне 2008 года был издан Указ Президента РФ № 889 «О некоторых мерах по повышению энергетической и экологической эффективности Российской экономики», который поставил задачу сократить энергоемкость ВВП к 2020 году на 40%. В январе 2009 года вышло Распоряжение Правительства РФ № 1-р «Основные направления государственной политики в сфере повышения энергетической эффективности электроэнергетики на основе использования возобновляемых источников энергии на период до 2020 года». </w:t>
      </w:r>
    </w:p>
    <w:p w:rsidR="0087610A" w:rsidRPr="00550BF2" w:rsidRDefault="0087610A" w:rsidP="0087610A">
      <w:pPr>
        <w:autoSpaceDE w:val="0"/>
        <w:autoSpaceDN w:val="0"/>
        <w:adjustRightInd w:val="0"/>
        <w:ind w:firstLine="540"/>
        <w:jc w:val="both"/>
        <w:rPr>
          <w:sz w:val="20"/>
          <w:szCs w:val="20"/>
        </w:rPr>
      </w:pPr>
      <w:r w:rsidRPr="00550BF2">
        <w:rPr>
          <w:sz w:val="20"/>
          <w:szCs w:val="20"/>
        </w:rPr>
        <w:t xml:space="preserve">    Увеличение расходов бюджета муниципального образования </w:t>
      </w:r>
      <w:r w:rsidR="002160FB" w:rsidRPr="00550BF2">
        <w:rPr>
          <w:sz w:val="20"/>
          <w:szCs w:val="20"/>
        </w:rPr>
        <w:t>Русс</w:t>
      </w:r>
      <w:r w:rsidR="0097705C" w:rsidRPr="00550BF2">
        <w:rPr>
          <w:sz w:val="20"/>
          <w:szCs w:val="20"/>
        </w:rPr>
        <w:t xml:space="preserve">ко-Камешкирского сельсовета   </w:t>
      </w:r>
      <w:r w:rsidRPr="00550BF2">
        <w:rPr>
          <w:sz w:val="20"/>
          <w:szCs w:val="20"/>
        </w:rPr>
        <w:t>Камешкирского района Пензенской области, населения на оплату энергетических ресурсов, увеличение тарифов и цен на энергоносители приводят к недопустимости расточительного и неэффективного их использования и определяют высокую значимость проблемы энергосбережения и повышения энергетической эффективности.</w:t>
      </w:r>
    </w:p>
    <w:p w:rsidR="0087610A" w:rsidRPr="00550BF2" w:rsidRDefault="0087610A" w:rsidP="0087610A">
      <w:pPr>
        <w:autoSpaceDE w:val="0"/>
        <w:autoSpaceDN w:val="0"/>
        <w:adjustRightInd w:val="0"/>
        <w:ind w:firstLine="540"/>
        <w:jc w:val="both"/>
        <w:rPr>
          <w:sz w:val="20"/>
          <w:szCs w:val="20"/>
        </w:rPr>
      </w:pPr>
      <w:r w:rsidRPr="00550BF2">
        <w:rPr>
          <w:sz w:val="20"/>
          <w:szCs w:val="20"/>
        </w:rPr>
        <w:t xml:space="preserve">Решение проблемы связано с осуществлением мероприятий по энергосбережению и повышению энергетической эффективности при производстве, передаче и потреблении энергетических ресурсов на территории </w:t>
      </w:r>
      <w:r w:rsidR="002160FB" w:rsidRPr="00550BF2">
        <w:rPr>
          <w:sz w:val="20"/>
          <w:szCs w:val="20"/>
        </w:rPr>
        <w:t>Русс</w:t>
      </w:r>
      <w:r w:rsidR="005B31A5" w:rsidRPr="00550BF2">
        <w:rPr>
          <w:sz w:val="20"/>
          <w:szCs w:val="20"/>
        </w:rPr>
        <w:t>ко-Камешкирского сельсовета</w:t>
      </w:r>
      <w:r w:rsidRPr="00550BF2">
        <w:rPr>
          <w:sz w:val="20"/>
          <w:szCs w:val="20"/>
        </w:rPr>
        <w:t>-</w:t>
      </w:r>
      <w:r w:rsidR="002160FB" w:rsidRPr="00550BF2">
        <w:rPr>
          <w:sz w:val="20"/>
          <w:szCs w:val="20"/>
        </w:rPr>
        <w:t xml:space="preserve">.     </w:t>
      </w:r>
      <w:r w:rsidRPr="00550BF2">
        <w:rPr>
          <w:sz w:val="20"/>
          <w:szCs w:val="20"/>
        </w:rPr>
        <w:t>Камешкирского района Пензенской области. Мероприятия по энергосбережению и повышению энергетической эффективности позволит создать условия для повышения уровня жизни населения, роста повышения эффективности функционирования инженерных систем жилищно-коммунального хозяйства и повышения уровня благоустройства поселения.</w:t>
      </w:r>
    </w:p>
    <w:p w:rsidR="0087610A" w:rsidRPr="00550BF2" w:rsidRDefault="0087610A" w:rsidP="0087610A">
      <w:pPr>
        <w:widowControl w:val="0"/>
        <w:autoSpaceDE w:val="0"/>
        <w:autoSpaceDN w:val="0"/>
        <w:adjustRightInd w:val="0"/>
        <w:ind w:firstLine="540"/>
        <w:jc w:val="both"/>
        <w:rPr>
          <w:sz w:val="20"/>
          <w:szCs w:val="20"/>
        </w:rPr>
      </w:pPr>
      <w:r w:rsidRPr="00550BF2">
        <w:rPr>
          <w:sz w:val="20"/>
          <w:szCs w:val="20"/>
        </w:rPr>
        <w:t xml:space="preserve">       Работы по благоустройству населенных пунктов </w:t>
      </w:r>
      <w:r w:rsidR="002160FB" w:rsidRPr="00550BF2">
        <w:rPr>
          <w:sz w:val="20"/>
          <w:szCs w:val="20"/>
        </w:rPr>
        <w:t xml:space="preserve">Русско-Камешкирского сельсовета       </w:t>
      </w:r>
      <w:r w:rsidRPr="00550BF2">
        <w:rPr>
          <w:sz w:val="20"/>
          <w:szCs w:val="20"/>
        </w:rPr>
        <w:t>Камешкирского района Пензенской области не приобрели пока комплексного, постоянного характера, не переросли в полной мере в плоскость конкретных практических действий. До настоящего времени не налажена должным образом работа специализированных предприятий, медленно внедряется практика благоустройства территорий на основе договорных отношений с организациями различных форм собственности и гражданами.</w:t>
      </w:r>
    </w:p>
    <w:p w:rsidR="0087610A" w:rsidRPr="00550BF2" w:rsidRDefault="0087610A" w:rsidP="0087610A">
      <w:pPr>
        <w:widowControl w:val="0"/>
        <w:autoSpaceDE w:val="0"/>
        <w:autoSpaceDN w:val="0"/>
        <w:adjustRightInd w:val="0"/>
        <w:ind w:firstLine="540"/>
        <w:jc w:val="both"/>
        <w:rPr>
          <w:sz w:val="20"/>
          <w:szCs w:val="20"/>
        </w:rPr>
      </w:pPr>
      <w:r w:rsidRPr="00550BF2">
        <w:rPr>
          <w:sz w:val="20"/>
          <w:szCs w:val="20"/>
        </w:rPr>
        <w:t>Несмотря на предпринимаемые меры растет количество несанкционированных свалок мусора и бытовых отходов, отдельные домовладения, особенно в сельской местности, не ухожены. Недостаточно занимаются благоустройством и содержанием закрепленных территорий организации, расположенные на территории населенного пункта Русский Камешкир</w:t>
      </w:r>
      <w:r w:rsidR="0097705C" w:rsidRPr="00550BF2">
        <w:rPr>
          <w:sz w:val="20"/>
          <w:szCs w:val="20"/>
        </w:rPr>
        <w:t xml:space="preserve">. </w:t>
      </w:r>
      <w:r w:rsidRPr="00550BF2">
        <w:rPr>
          <w:sz w:val="20"/>
          <w:szCs w:val="20"/>
        </w:rPr>
        <w:t xml:space="preserve">Для решения проблем по благоустройству </w:t>
      </w:r>
      <w:r w:rsidR="0097705C" w:rsidRPr="00550BF2">
        <w:rPr>
          <w:sz w:val="20"/>
          <w:szCs w:val="20"/>
        </w:rPr>
        <w:t xml:space="preserve">Русско-Камешкирского сельсовета </w:t>
      </w:r>
      <w:r w:rsidRPr="00550BF2">
        <w:rPr>
          <w:sz w:val="20"/>
          <w:szCs w:val="20"/>
        </w:rPr>
        <w:t xml:space="preserve"> Камешкирского  района Пензенской области необходимо использовать программно-целевой метод. Комплексное решение проблемы окажет положительный эффект на санитарно-эпидемиологическую обстановку, предотвратит угрозу жизни и безопасности граждан, будет способствовать повышению уровня их комфортного проживания.</w:t>
      </w:r>
    </w:p>
    <w:p w:rsidR="0087610A" w:rsidRPr="00550BF2" w:rsidRDefault="0087610A" w:rsidP="0087610A">
      <w:pPr>
        <w:widowControl w:val="0"/>
        <w:autoSpaceDE w:val="0"/>
        <w:autoSpaceDN w:val="0"/>
        <w:adjustRightInd w:val="0"/>
        <w:ind w:firstLine="540"/>
        <w:jc w:val="both"/>
        <w:rPr>
          <w:sz w:val="20"/>
          <w:szCs w:val="20"/>
        </w:rPr>
      </w:pPr>
      <w:r w:rsidRPr="00550BF2">
        <w:rPr>
          <w:sz w:val="20"/>
          <w:szCs w:val="20"/>
        </w:rPr>
        <w:t>Конкретная деятельность по выходу из сложившейся ситуации, связанная с планированием и организацией работ по вопросам улучшения благоустройства, санитарного состояния населенного пункта Русский Камешкир, создания комфортных условий проживания населения, по мобилизации финансовых и организационных ресурсов, должна осуществляться в соответствии с настоящей Программой.</w:t>
      </w:r>
    </w:p>
    <w:p w:rsidR="0087610A" w:rsidRPr="00550BF2" w:rsidRDefault="0087610A" w:rsidP="0087610A">
      <w:pPr>
        <w:autoSpaceDE w:val="0"/>
        <w:autoSpaceDN w:val="0"/>
        <w:adjustRightInd w:val="0"/>
        <w:ind w:firstLine="540"/>
        <w:jc w:val="both"/>
        <w:outlineLvl w:val="2"/>
        <w:rPr>
          <w:sz w:val="20"/>
          <w:szCs w:val="20"/>
        </w:rPr>
      </w:pPr>
      <w:r w:rsidRPr="00550BF2">
        <w:rPr>
          <w:sz w:val="20"/>
          <w:szCs w:val="20"/>
        </w:rPr>
        <w:t xml:space="preserve">Водоснабжение  на территории </w:t>
      </w:r>
      <w:r w:rsidR="002160FB" w:rsidRPr="00550BF2">
        <w:rPr>
          <w:sz w:val="20"/>
          <w:szCs w:val="20"/>
        </w:rPr>
        <w:t xml:space="preserve">Русско-Камешкирского сельсовета    </w:t>
      </w:r>
      <w:r w:rsidRPr="00550BF2">
        <w:rPr>
          <w:sz w:val="20"/>
          <w:szCs w:val="20"/>
        </w:rPr>
        <w:t xml:space="preserve">Камешкирского района Пензенской области базировано на артезианских скважинах. </w:t>
      </w:r>
    </w:p>
    <w:p w:rsidR="0087610A" w:rsidRPr="00550BF2" w:rsidRDefault="0087610A" w:rsidP="0087610A">
      <w:pPr>
        <w:autoSpaceDE w:val="0"/>
        <w:autoSpaceDN w:val="0"/>
        <w:adjustRightInd w:val="0"/>
        <w:ind w:firstLine="540"/>
        <w:jc w:val="both"/>
        <w:outlineLvl w:val="2"/>
        <w:rPr>
          <w:sz w:val="20"/>
          <w:szCs w:val="20"/>
        </w:rPr>
      </w:pPr>
      <w:r w:rsidRPr="00550BF2">
        <w:rPr>
          <w:sz w:val="20"/>
          <w:szCs w:val="20"/>
        </w:rPr>
        <w:t xml:space="preserve">Основное развитие строительства скважин пришлось на шестидесятые - семидесятые годы прошлого столетия. К настоящему времени износ большинства скважин достигнут 60-70%, срок эксплуатации многих водозаборных скважин составляет от 40 до 50 лет, в связи с чем они уже практически пришли в негодность. Многие скважины требуют реконструкции, что значительно дешевле, чем бурение новых  скважин. </w:t>
      </w:r>
    </w:p>
    <w:p w:rsidR="0087610A" w:rsidRPr="00550BF2" w:rsidRDefault="0087610A" w:rsidP="0087610A">
      <w:pPr>
        <w:autoSpaceDE w:val="0"/>
        <w:autoSpaceDN w:val="0"/>
        <w:adjustRightInd w:val="0"/>
        <w:ind w:firstLine="540"/>
        <w:jc w:val="both"/>
        <w:outlineLvl w:val="2"/>
        <w:rPr>
          <w:sz w:val="20"/>
          <w:szCs w:val="20"/>
        </w:rPr>
      </w:pPr>
      <w:r w:rsidRPr="00550BF2">
        <w:rPr>
          <w:sz w:val="20"/>
          <w:szCs w:val="20"/>
        </w:rPr>
        <w:t>В течение длительного времени инженерные системы, водоснабжение развивались недостаточно, состояние основного фонда сетей достигло износа 50% и более.</w:t>
      </w:r>
    </w:p>
    <w:p w:rsidR="0087610A" w:rsidRPr="00550BF2" w:rsidRDefault="0087610A" w:rsidP="0087610A">
      <w:pPr>
        <w:autoSpaceDE w:val="0"/>
        <w:autoSpaceDN w:val="0"/>
        <w:adjustRightInd w:val="0"/>
        <w:ind w:firstLine="540"/>
        <w:jc w:val="both"/>
        <w:outlineLvl w:val="2"/>
        <w:rPr>
          <w:sz w:val="20"/>
          <w:szCs w:val="20"/>
        </w:rPr>
      </w:pPr>
      <w:r w:rsidRPr="00550BF2">
        <w:rPr>
          <w:sz w:val="20"/>
          <w:szCs w:val="20"/>
        </w:rPr>
        <w:t>Показатели системы водоснабжения позволяют сделать следующие выводы:</w:t>
      </w:r>
    </w:p>
    <w:p w:rsidR="0087610A" w:rsidRPr="00550BF2" w:rsidRDefault="0087610A" w:rsidP="0087610A">
      <w:pPr>
        <w:autoSpaceDE w:val="0"/>
        <w:autoSpaceDN w:val="0"/>
        <w:adjustRightInd w:val="0"/>
        <w:ind w:firstLine="540"/>
        <w:jc w:val="both"/>
        <w:outlineLvl w:val="2"/>
        <w:rPr>
          <w:sz w:val="20"/>
          <w:szCs w:val="20"/>
        </w:rPr>
      </w:pPr>
      <w:r w:rsidRPr="00550BF2">
        <w:rPr>
          <w:sz w:val="20"/>
          <w:szCs w:val="20"/>
        </w:rPr>
        <w:t>- основная причина неудовлетворительной работы системы водоснабжения  - изношенность основных фондов, недофинансирование и как следствие, недостаточные темпы реконструкции и нового строительства.</w:t>
      </w:r>
    </w:p>
    <w:p w:rsidR="0087610A" w:rsidRPr="00550BF2" w:rsidRDefault="0087610A" w:rsidP="0087610A">
      <w:pPr>
        <w:autoSpaceDE w:val="0"/>
        <w:autoSpaceDN w:val="0"/>
        <w:adjustRightInd w:val="0"/>
        <w:ind w:firstLine="540"/>
        <w:jc w:val="both"/>
        <w:outlineLvl w:val="2"/>
        <w:rPr>
          <w:sz w:val="20"/>
          <w:szCs w:val="20"/>
        </w:rPr>
      </w:pPr>
      <w:r w:rsidRPr="00550BF2">
        <w:rPr>
          <w:sz w:val="20"/>
          <w:szCs w:val="20"/>
        </w:rPr>
        <w:t>Качество подземных вод является одним из важнейших критериев их использования, т.к. стоимость систем водоснабжения становится дороже из-за необходимости водоподготовки.</w:t>
      </w:r>
    </w:p>
    <w:p w:rsidR="0087610A" w:rsidRPr="00550BF2" w:rsidRDefault="0087610A" w:rsidP="0087610A">
      <w:pPr>
        <w:autoSpaceDE w:val="0"/>
        <w:autoSpaceDN w:val="0"/>
        <w:adjustRightInd w:val="0"/>
        <w:ind w:firstLine="540"/>
        <w:jc w:val="both"/>
        <w:outlineLvl w:val="2"/>
        <w:rPr>
          <w:sz w:val="20"/>
          <w:szCs w:val="20"/>
        </w:rPr>
      </w:pPr>
      <w:r w:rsidRPr="00550BF2">
        <w:rPr>
          <w:sz w:val="20"/>
          <w:szCs w:val="20"/>
        </w:rPr>
        <w:t xml:space="preserve">Природный фон геологической среды в районе, характеризуется повышенным содержанием в подземных водах  фтора. Таким образом на территории </w:t>
      </w:r>
      <w:r w:rsidR="002160FB" w:rsidRPr="00550BF2">
        <w:rPr>
          <w:sz w:val="20"/>
          <w:szCs w:val="20"/>
        </w:rPr>
        <w:t xml:space="preserve">Русско-Камешкирского сельсовета    </w:t>
      </w:r>
      <w:r w:rsidRPr="00550BF2">
        <w:rPr>
          <w:sz w:val="20"/>
          <w:szCs w:val="20"/>
        </w:rPr>
        <w:t>Камешкирского района Пензенской области подземные воды некоторых водоносных горизонтов в естественном состоянии не отвечают требованиям нормативных документов к питьевым водам, и поэтому требуется их водоподготовка  дефторирование. Подземные источники требуют защиты от техногенных загрязнений и организации системы водоподготовки по показателям химического состава для большинства подземных месторождений, расположенных в сельсовете.</w:t>
      </w:r>
    </w:p>
    <w:p w:rsidR="0087610A" w:rsidRPr="00550BF2" w:rsidRDefault="0087610A" w:rsidP="0087610A">
      <w:pPr>
        <w:autoSpaceDE w:val="0"/>
        <w:autoSpaceDN w:val="0"/>
        <w:adjustRightInd w:val="0"/>
        <w:ind w:firstLine="540"/>
        <w:jc w:val="both"/>
        <w:outlineLvl w:val="2"/>
        <w:rPr>
          <w:sz w:val="20"/>
          <w:szCs w:val="20"/>
        </w:rPr>
      </w:pPr>
      <w:r w:rsidRPr="00550BF2">
        <w:rPr>
          <w:sz w:val="20"/>
          <w:szCs w:val="20"/>
        </w:rPr>
        <w:t>Коммуникации и сооружения, транспортирующие подземную воду, требуется реконструировать, перекладывать, строить новые из современных надежных материалов.</w:t>
      </w:r>
    </w:p>
    <w:p w:rsidR="008014CD" w:rsidRPr="00550BF2" w:rsidRDefault="008014CD" w:rsidP="0087610A">
      <w:pPr>
        <w:autoSpaceDE w:val="0"/>
        <w:autoSpaceDN w:val="0"/>
        <w:adjustRightInd w:val="0"/>
        <w:ind w:firstLine="540"/>
        <w:jc w:val="both"/>
        <w:outlineLvl w:val="2"/>
        <w:rPr>
          <w:sz w:val="20"/>
          <w:szCs w:val="20"/>
        </w:rPr>
      </w:pPr>
      <w:r w:rsidRPr="00550BF2">
        <w:rPr>
          <w:sz w:val="20"/>
          <w:szCs w:val="20"/>
        </w:rPr>
        <w:t>На ряду с вопросом по водобеспечению, имеются проблемы по водоотведению, т.е. по системе очистных сооружений (септики), износ которых составляет 80%.</w:t>
      </w:r>
    </w:p>
    <w:p w:rsidR="008014CD" w:rsidRPr="00550BF2" w:rsidRDefault="008014CD" w:rsidP="0087610A">
      <w:pPr>
        <w:autoSpaceDE w:val="0"/>
        <w:autoSpaceDN w:val="0"/>
        <w:adjustRightInd w:val="0"/>
        <w:ind w:firstLine="540"/>
        <w:jc w:val="both"/>
        <w:outlineLvl w:val="2"/>
        <w:rPr>
          <w:sz w:val="20"/>
          <w:szCs w:val="20"/>
        </w:rPr>
      </w:pPr>
      <w:r w:rsidRPr="00550BF2">
        <w:rPr>
          <w:sz w:val="20"/>
          <w:szCs w:val="20"/>
        </w:rPr>
        <w:t>Транспортн</w:t>
      </w:r>
      <w:r w:rsidR="001D0DA7" w:rsidRPr="00550BF2">
        <w:rPr>
          <w:sz w:val="20"/>
          <w:szCs w:val="20"/>
        </w:rPr>
        <w:t>ое</w:t>
      </w:r>
      <w:r w:rsidRPr="00550BF2">
        <w:rPr>
          <w:sz w:val="20"/>
          <w:szCs w:val="20"/>
        </w:rPr>
        <w:t xml:space="preserve"> средств</w:t>
      </w:r>
      <w:r w:rsidR="001D0DA7" w:rsidRPr="00550BF2">
        <w:rPr>
          <w:sz w:val="20"/>
          <w:szCs w:val="20"/>
        </w:rPr>
        <w:t>о</w:t>
      </w:r>
      <w:r w:rsidRPr="00550BF2">
        <w:rPr>
          <w:sz w:val="20"/>
          <w:szCs w:val="20"/>
        </w:rPr>
        <w:t xml:space="preserve">, </w:t>
      </w:r>
      <w:r w:rsidR="00E873B5" w:rsidRPr="00550BF2">
        <w:rPr>
          <w:sz w:val="20"/>
          <w:szCs w:val="20"/>
        </w:rPr>
        <w:t>осуществляющ</w:t>
      </w:r>
      <w:r w:rsidR="001D0DA7" w:rsidRPr="00550BF2">
        <w:rPr>
          <w:sz w:val="20"/>
          <w:szCs w:val="20"/>
        </w:rPr>
        <w:t>е</w:t>
      </w:r>
      <w:r w:rsidR="00E873B5" w:rsidRPr="00550BF2">
        <w:rPr>
          <w:sz w:val="20"/>
          <w:szCs w:val="20"/>
        </w:rPr>
        <w:t>е</w:t>
      </w:r>
      <w:r w:rsidR="00F6076A" w:rsidRPr="00550BF2">
        <w:rPr>
          <w:sz w:val="20"/>
          <w:szCs w:val="20"/>
        </w:rPr>
        <w:t xml:space="preserve"> откачку жидких нечистот 19</w:t>
      </w:r>
      <w:r w:rsidR="001D0DA7" w:rsidRPr="00550BF2">
        <w:rPr>
          <w:sz w:val="20"/>
          <w:szCs w:val="20"/>
        </w:rPr>
        <w:t xml:space="preserve">93 </w:t>
      </w:r>
      <w:r w:rsidR="00F6076A" w:rsidRPr="00550BF2">
        <w:rPr>
          <w:sz w:val="20"/>
          <w:szCs w:val="20"/>
        </w:rPr>
        <w:t>года</w:t>
      </w:r>
      <w:r w:rsidR="001D0DA7" w:rsidRPr="00550BF2">
        <w:rPr>
          <w:sz w:val="20"/>
          <w:szCs w:val="20"/>
        </w:rPr>
        <w:t xml:space="preserve"> выпуска,</w:t>
      </w:r>
      <w:r w:rsidR="00F6076A" w:rsidRPr="00550BF2">
        <w:rPr>
          <w:sz w:val="20"/>
          <w:szCs w:val="20"/>
        </w:rPr>
        <w:t xml:space="preserve"> пришло в неисправность и восстановлению не подлежит. Реализация мероприятий по приобретению специализированного транспортного средства (ассенизаторской машины), </w:t>
      </w:r>
      <w:r w:rsidR="001D0DA7" w:rsidRPr="00550BF2">
        <w:rPr>
          <w:sz w:val="20"/>
          <w:szCs w:val="20"/>
        </w:rPr>
        <w:t>ремонт септиков позволят решить проблему оказания качественных коммунальных услуг населению Русского Камешкира.</w:t>
      </w:r>
    </w:p>
    <w:p w:rsidR="0087610A" w:rsidRPr="00550BF2" w:rsidRDefault="0087610A" w:rsidP="0087610A">
      <w:pPr>
        <w:pStyle w:val="1"/>
        <w:tabs>
          <w:tab w:val="left" w:pos="900"/>
        </w:tabs>
        <w:spacing w:before="0" w:after="0"/>
        <w:ind w:left="435"/>
        <w:jc w:val="both"/>
        <w:rPr>
          <w:rFonts w:ascii="Times New Roman" w:hAnsi="Times New Roman" w:cs="Times New Roman"/>
          <w:sz w:val="20"/>
          <w:szCs w:val="20"/>
        </w:rPr>
      </w:pPr>
    </w:p>
    <w:p w:rsidR="0087610A" w:rsidRPr="00550BF2" w:rsidRDefault="0087610A" w:rsidP="005B31A5">
      <w:pPr>
        <w:pStyle w:val="1"/>
        <w:tabs>
          <w:tab w:val="left" w:pos="900"/>
        </w:tabs>
        <w:spacing w:before="0" w:after="0"/>
        <w:ind w:left="435"/>
        <w:jc w:val="center"/>
        <w:rPr>
          <w:rFonts w:ascii="Times New Roman" w:hAnsi="Times New Roman" w:cs="Times New Roman"/>
          <w:sz w:val="20"/>
          <w:szCs w:val="20"/>
        </w:rPr>
      </w:pPr>
      <w:r w:rsidRPr="00550BF2">
        <w:rPr>
          <w:rFonts w:ascii="Times New Roman" w:hAnsi="Times New Roman" w:cs="Times New Roman"/>
          <w:sz w:val="20"/>
          <w:szCs w:val="20"/>
        </w:rPr>
        <w:t>Раздел 2. Цели и  задачи муниципальной программы.</w:t>
      </w:r>
    </w:p>
    <w:p w:rsidR="0087610A" w:rsidRPr="00550BF2" w:rsidRDefault="0087610A" w:rsidP="008F0CB9">
      <w:pPr>
        <w:jc w:val="both"/>
        <w:rPr>
          <w:sz w:val="20"/>
          <w:szCs w:val="20"/>
        </w:rPr>
      </w:pPr>
      <w:r w:rsidRPr="00550BF2">
        <w:rPr>
          <w:sz w:val="20"/>
          <w:szCs w:val="20"/>
        </w:rPr>
        <w:t>Основными целями задачами муниципальной программы являются:</w:t>
      </w:r>
    </w:p>
    <w:p w:rsidR="0087610A" w:rsidRPr="00550BF2" w:rsidRDefault="0087610A" w:rsidP="008F0CB9">
      <w:pPr>
        <w:pStyle w:val="ConsPlusNormal"/>
        <w:widowControl/>
        <w:ind w:firstLine="0"/>
        <w:jc w:val="both"/>
        <w:rPr>
          <w:rFonts w:ascii="Times New Roman" w:hAnsi="Times New Roman" w:cs="Times New Roman"/>
        </w:rPr>
      </w:pPr>
      <w:r w:rsidRPr="00550BF2">
        <w:rPr>
          <w:rFonts w:ascii="Times New Roman" w:hAnsi="Times New Roman" w:cs="Times New Roman"/>
        </w:rPr>
        <w:lastRenderedPageBreak/>
        <w:t xml:space="preserve">    -  улучшить условия  работы, обучения;</w:t>
      </w:r>
    </w:p>
    <w:p w:rsidR="0087610A" w:rsidRPr="00550BF2" w:rsidRDefault="0087610A" w:rsidP="008F0CB9">
      <w:pPr>
        <w:pStyle w:val="ConsPlusNormal"/>
        <w:widowControl/>
        <w:ind w:firstLine="0"/>
        <w:jc w:val="both"/>
        <w:rPr>
          <w:rFonts w:ascii="Times New Roman" w:hAnsi="Times New Roman" w:cs="Times New Roman"/>
        </w:rPr>
      </w:pPr>
      <w:r w:rsidRPr="00550BF2">
        <w:rPr>
          <w:rFonts w:ascii="Times New Roman" w:hAnsi="Times New Roman" w:cs="Times New Roman"/>
        </w:rPr>
        <w:t xml:space="preserve">    -  обеспечить показатели технического  состояния систем инженерно-технического обеспечения, комфортности внутренних помещений;</w:t>
      </w:r>
    </w:p>
    <w:p w:rsidR="0087610A" w:rsidRPr="00550BF2" w:rsidRDefault="0087610A" w:rsidP="008F0CB9">
      <w:pPr>
        <w:pStyle w:val="ConsPlusNormal"/>
        <w:widowControl/>
        <w:ind w:firstLine="0"/>
        <w:jc w:val="both"/>
        <w:rPr>
          <w:rFonts w:ascii="Times New Roman" w:hAnsi="Times New Roman" w:cs="Times New Roman"/>
        </w:rPr>
      </w:pPr>
      <w:r w:rsidRPr="00550BF2">
        <w:rPr>
          <w:rFonts w:ascii="Times New Roman" w:hAnsi="Times New Roman" w:cs="Times New Roman"/>
        </w:rPr>
        <w:t xml:space="preserve">     -  приведение объектов в  соответствие  с  требованиями  нормативно-технических  документов;</w:t>
      </w:r>
      <w:r w:rsidRPr="00550BF2">
        <w:rPr>
          <w:rFonts w:ascii="Times New Roman" w:hAnsi="Times New Roman" w:cs="Times New Roman"/>
        </w:rPr>
        <w:br/>
        <w:t xml:space="preserve">     -  улучшение  качества  предоставления  услуг;            </w:t>
      </w:r>
    </w:p>
    <w:p w:rsidR="0087610A" w:rsidRPr="00550BF2" w:rsidRDefault="0087610A" w:rsidP="008F0CB9">
      <w:pPr>
        <w:pStyle w:val="ConsPlusNormal"/>
        <w:widowControl/>
        <w:ind w:firstLine="0"/>
        <w:jc w:val="both"/>
        <w:rPr>
          <w:rFonts w:ascii="Times New Roman" w:hAnsi="Times New Roman" w:cs="Times New Roman"/>
        </w:rPr>
      </w:pPr>
      <w:r w:rsidRPr="00550BF2">
        <w:rPr>
          <w:rFonts w:ascii="Times New Roman" w:hAnsi="Times New Roman" w:cs="Times New Roman"/>
        </w:rPr>
        <w:t xml:space="preserve">     -  повышение эффективности эксплуатации и надёжности  объектов;</w:t>
      </w:r>
    </w:p>
    <w:p w:rsidR="0087610A" w:rsidRPr="00550BF2" w:rsidRDefault="0087610A" w:rsidP="008F0CB9">
      <w:pPr>
        <w:pStyle w:val="a8"/>
        <w:ind w:firstLine="284"/>
        <w:jc w:val="both"/>
        <w:rPr>
          <w:sz w:val="20"/>
        </w:rPr>
      </w:pPr>
      <w:r w:rsidRPr="00550BF2">
        <w:rPr>
          <w:sz w:val="20"/>
        </w:rPr>
        <w:t xml:space="preserve"> - реализация мер, направленных на снижение удельного объема используемых топливно-энергетических ресурсов (далее по тексту - ТЭР) при сохранении соответствующего полезного эффекта, возникающего в процессе их потребления; </w:t>
      </w:r>
    </w:p>
    <w:p w:rsidR="0087610A" w:rsidRPr="00550BF2" w:rsidRDefault="0087610A" w:rsidP="008F0CB9">
      <w:pPr>
        <w:pStyle w:val="a8"/>
        <w:ind w:firstLine="540"/>
        <w:jc w:val="both"/>
        <w:rPr>
          <w:sz w:val="20"/>
        </w:rPr>
      </w:pPr>
      <w:r w:rsidRPr="00550BF2">
        <w:rPr>
          <w:sz w:val="20"/>
        </w:rPr>
        <w:t>- создание условий для повышения энергетической эффективности муниципальной экономики;</w:t>
      </w:r>
    </w:p>
    <w:p w:rsidR="0087610A" w:rsidRPr="00550BF2" w:rsidRDefault="0087610A" w:rsidP="008F0CB9">
      <w:pPr>
        <w:pStyle w:val="a8"/>
        <w:ind w:firstLine="540"/>
        <w:jc w:val="both"/>
        <w:rPr>
          <w:sz w:val="20"/>
        </w:rPr>
      </w:pPr>
      <w:r w:rsidRPr="00550BF2">
        <w:rPr>
          <w:sz w:val="20"/>
        </w:rPr>
        <w:t xml:space="preserve">- переход </w:t>
      </w:r>
      <w:r w:rsidR="002160FB" w:rsidRPr="00550BF2">
        <w:rPr>
          <w:sz w:val="20"/>
        </w:rPr>
        <w:t>Русс</w:t>
      </w:r>
      <w:r w:rsidR="005B31A5" w:rsidRPr="00550BF2">
        <w:rPr>
          <w:sz w:val="20"/>
        </w:rPr>
        <w:t xml:space="preserve">ко-Камешкирского сельсовета  </w:t>
      </w:r>
      <w:r w:rsidRPr="00550BF2">
        <w:rPr>
          <w:sz w:val="20"/>
        </w:rPr>
        <w:t>Камешкирского района Пензенской области на энергосберегающий путь развития на основе обеспечения рационального использования энергетических ресурсов при их производстве, передаче и потреблении;</w:t>
      </w:r>
    </w:p>
    <w:p w:rsidR="0087610A" w:rsidRPr="00550BF2" w:rsidRDefault="0087610A" w:rsidP="008F0CB9">
      <w:pPr>
        <w:jc w:val="both"/>
        <w:rPr>
          <w:sz w:val="20"/>
          <w:szCs w:val="20"/>
        </w:rPr>
      </w:pPr>
      <w:r w:rsidRPr="00550BF2">
        <w:rPr>
          <w:sz w:val="20"/>
          <w:szCs w:val="20"/>
        </w:rPr>
        <w:t xml:space="preserve">      - обеспечение роста целевых показателей Подпрограммы в области энергосбережения и повышения энергетической эффективности на 40 %; </w:t>
      </w:r>
    </w:p>
    <w:p w:rsidR="0087610A" w:rsidRPr="00550BF2" w:rsidRDefault="0087610A" w:rsidP="008F0CB9">
      <w:pPr>
        <w:pStyle w:val="a8"/>
        <w:jc w:val="both"/>
        <w:rPr>
          <w:sz w:val="20"/>
        </w:rPr>
      </w:pPr>
      <w:r w:rsidRPr="00550BF2">
        <w:rPr>
          <w:sz w:val="20"/>
        </w:rPr>
        <w:t xml:space="preserve">         -  реализация требований Федерального закона № 261-ФЗ от 23 ноября 2009 года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87610A" w:rsidRPr="00550BF2" w:rsidRDefault="0087610A" w:rsidP="008F0CB9">
      <w:pPr>
        <w:pStyle w:val="a8"/>
        <w:ind w:firstLine="540"/>
        <w:jc w:val="both"/>
        <w:rPr>
          <w:sz w:val="20"/>
        </w:rPr>
      </w:pPr>
      <w:r w:rsidRPr="00550BF2">
        <w:rPr>
          <w:sz w:val="20"/>
        </w:rPr>
        <w:t>- осуществление расчетов за потребленные, переданные, производимые энергетические ресурсы с использованием приборов учета, автоматизация в сфере контроля и учёта расхода энергетических ресурсов;</w:t>
      </w:r>
    </w:p>
    <w:p w:rsidR="0087610A" w:rsidRPr="00550BF2" w:rsidRDefault="0087610A" w:rsidP="008F0CB9">
      <w:pPr>
        <w:pStyle w:val="a8"/>
        <w:ind w:firstLine="540"/>
        <w:jc w:val="both"/>
        <w:rPr>
          <w:sz w:val="20"/>
        </w:rPr>
      </w:pPr>
      <w:r w:rsidRPr="00550BF2">
        <w:rPr>
          <w:sz w:val="20"/>
        </w:rPr>
        <w:t xml:space="preserve">- проведение обязательных энергетических обследований и паспортизации потребителей энергетических ресурсов; </w:t>
      </w:r>
    </w:p>
    <w:p w:rsidR="0087610A" w:rsidRPr="00550BF2" w:rsidRDefault="0087610A" w:rsidP="008F0CB9">
      <w:pPr>
        <w:pStyle w:val="a8"/>
        <w:ind w:firstLine="540"/>
        <w:jc w:val="both"/>
        <w:rPr>
          <w:sz w:val="20"/>
        </w:rPr>
      </w:pPr>
      <w:r w:rsidRPr="00550BF2">
        <w:rPr>
          <w:sz w:val="20"/>
        </w:rPr>
        <w:t>- пропаганда и воспитание энергосберегающего поведения граждан, активное вовлечение всех групп потребителей в энергосбережение и повышение энергетической эффективности;</w:t>
      </w:r>
    </w:p>
    <w:p w:rsidR="0087610A" w:rsidRPr="00550BF2" w:rsidRDefault="0087610A" w:rsidP="008F0CB9">
      <w:pPr>
        <w:pStyle w:val="a8"/>
        <w:ind w:firstLine="540"/>
        <w:jc w:val="both"/>
        <w:rPr>
          <w:sz w:val="20"/>
        </w:rPr>
      </w:pPr>
      <w:r w:rsidRPr="00550BF2">
        <w:rPr>
          <w:sz w:val="20"/>
        </w:rPr>
        <w:t xml:space="preserve">- развитие энергосервисных услуг и внедрение энергосберегающих технологий на территории </w:t>
      </w:r>
      <w:r w:rsidR="002160FB" w:rsidRPr="00550BF2">
        <w:rPr>
          <w:sz w:val="20"/>
        </w:rPr>
        <w:t xml:space="preserve">Русско-Камешкирского сельсовета        </w:t>
      </w:r>
      <w:r w:rsidRPr="00550BF2">
        <w:rPr>
          <w:sz w:val="20"/>
        </w:rPr>
        <w:t>Камешкирского района за счет реализации энергосервисных контрактов;</w:t>
      </w:r>
    </w:p>
    <w:p w:rsidR="0087610A" w:rsidRPr="00550BF2" w:rsidRDefault="0087610A" w:rsidP="008F0CB9">
      <w:pPr>
        <w:jc w:val="both"/>
        <w:rPr>
          <w:sz w:val="20"/>
          <w:szCs w:val="20"/>
        </w:rPr>
      </w:pPr>
      <w:r w:rsidRPr="00550BF2">
        <w:rPr>
          <w:sz w:val="20"/>
          <w:szCs w:val="20"/>
        </w:rPr>
        <w:t xml:space="preserve">        - создание системы контроля и мониторинга за проведением мероприятий энергосбережения на территории </w:t>
      </w:r>
      <w:r w:rsidR="002160FB" w:rsidRPr="00550BF2">
        <w:rPr>
          <w:sz w:val="20"/>
          <w:szCs w:val="20"/>
        </w:rPr>
        <w:t xml:space="preserve">Русско-Камешкирского сельсовета    </w:t>
      </w:r>
      <w:r w:rsidRPr="00550BF2">
        <w:rPr>
          <w:sz w:val="20"/>
          <w:szCs w:val="20"/>
        </w:rPr>
        <w:t>Камешкирского района Пензенской области.</w:t>
      </w:r>
    </w:p>
    <w:p w:rsidR="0087610A" w:rsidRPr="00550BF2" w:rsidRDefault="0087610A" w:rsidP="008F0CB9">
      <w:pPr>
        <w:jc w:val="both"/>
        <w:rPr>
          <w:sz w:val="20"/>
          <w:szCs w:val="20"/>
        </w:rPr>
      </w:pPr>
      <w:r w:rsidRPr="00550BF2">
        <w:rPr>
          <w:sz w:val="20"/>
          <w:szCs w:val="20"/>
        </w:rPr>
        <w:t>Для достижения целевых показателей муниципальной программы разработаны подпрограммы:</w:t>
      </w:r>
    </w:p>
    <w:p w:rsidR="0087610A" w:rsidRPr="00550BF2" w:rsidRDefault="0087610A" w:rsidP="008F0CB9">
      <w:pPr>
        <w:shd w:val="clear" w:color="auto" w:fill="FFFFFF"/>
        <w:jc w:val="both"/>
        <w:rPr>
          <w:spacing w:val="-2"/>
          <w:sz w:val="20"/>
          <w:szCs w:val="20"/>
        </w:rPr>
      </w:pPr>
      <w:r w:rsidRPr="00550BF2">
        <w:rPr>
          <w:sz w:val="20"/>
          <w:szCs w:val="20"/>
        </w:rPr>
        <w:tab/>
        <w:t xml:space="preserve">1. «Энергосбережение и повышение энергетической эффективности в </w:t>
      </w:r>
      <w:r w:rsidR="0097705C" w:rsidRPr="00550BF2">
        <w:rPr>
          <w:sz w:val="20"/>
          <w:szCs w:val="20"/>
        </w:rPr>
        <w:t xml:space="preserve">Русско-Камешкирском сельсовете  </w:t>
      </w:r>
      <w:r w:rsidR="000637F7" w:rsidRPr="00550BF2">
        <w:rPr>
          <w:sz w:val="20"/>
          <w:szCs w:val="20"/>
        </w:rPr>
        <w:t>Камешкир</w:t>
      </w:r>
      <w:r w:rsidR="0097705C" w:rsidRPr="00550BF2">
        <w:rPr>
          <w:sz w:val="20"/>
          <w:szCs w:val="20"/>
        </w:rPr>
        <w:t>ского района Пензенской области</w:t>
      </w:r>
      <w:r w:rsidRPr="00550BF2">
        <w:rPr>
          <w:sz w:val="20"/>
          <w:szCs w:val="20"/>
        </w:rPr>
        <w:t>»</w:t>
      </w:r>
      <w:r w:rsidRPr="00550BF2">
        <w:rPr>
          <w:spacing w:val="-2"/>
          <w:sz w:val="20"/>
          <w:szCs w:val="20"/>
        </w:rPr>
        <w:t xml:space="preserve">, </w:t>
      </w:r>
    </w:p>
    <w:p w:rsidR="0087610A" w:rsidRPr="00550BF2" w:rsidRDefault="0087610A" w:rsidP="008F0CB9">
      <w:pPr>
        <w:shd w:val="clear" w:color="auto" w:fill="FFFFFF"/>
        <w:jc w:val="both"/>
        <w:rPr>
          <w:sz w:val="20"/>
          <w:szCs w:val="20"/>
        </w:rPr>
      </w:pPr>
      <w:r w:rsidRPr="00550BF2">
        <w:rPr>
          <w:spacing w:val="-2"/>
          <w:sz w:val="20"/>
          <w:szCs w:val="20"/>
        </w:rPr>
        <w:tab/>
        <w:t xml:space="preserve">2. </w:t>
      </w:r>
      <w:r w:rsidRPr="00550BF2">
        <w:rPr>
          <w:sz w:val="20"/>
          <w:szCs w:val="20"/>
        </w:rPr>
        <w:t>«</w:t>
      </w:r>
      <w:r w:rsidRPr="00550BF2">
        <w:rPr>
          <w:bCs/>
          <w:sz w:val="20"/>
          <w:szCs w:val="20"/>
        </w:rPr>
        <w:t xml:space="preserve">Благоустройство территории </w:t>
      </w:r>
      <w:r w:rsidR="002160FB" w:rsidRPr="00550BF2">
        <w:rPr>
          <w:sz w:val="20"/>
          <w:szCs w:val="20"/>
        </w:rPr>
        <w:t>Русс</w:t>
      </w:r>
      <w:r w:rsidR="0097705C" w:rsidRPr="00550BF2">
        <w:rPr>
          <w:sz w:val="20"/>
          <w:szCs w:val="20"/>
        </w:rPr>
        <w:t xml:space="preserve">ко-Камешкирского сельсовета </w:t>
      </w:r>
      <w:r w:rsidRPr="00550BF2">
        <w:rPr>
          <w:sz w:val="20"/>
          <w:szCs w:val="20"/>
        </w:rPr>
        <w:t xml:space="preserve">Камешкирского района </w:t>
      </w:r>
      <w:r w:rsidRPr="00550BF2">
        <w:rPr>
          <w:bCs/>
          <w:sz w:val="20"/>
          <w:szCs w:val="20"/>
        </w:rPr>
        <w:t xml:space="preserve">Пензенской области </w:t>
      </w:r>
      <w:r w:rsidRPr="00550BF2">
        <w:rPr>
          <w:sz w:val="20"/>
          <w:szCs w:val="20"/>
        </w:rPr>
        <w:t xml:space="preserve">»; </w:t>
      </w:r>
    </w:p>
    <w:p w:rsidR="0087610A" w:rsidRPr="00550BF2" w:rsidRDefault="0087610A" w:rsidP="008F0CB9">
      <w:pPr>
        <w:shd w:val="clear" w:color="auto" w:fill="FFFFFF"/>
        <w:jc w:val="both"/>
        <w:rPr>
          <w:sz w:val="20"/>
          <w:szCs w:val="20"/>
        </w:rPr>
      </w:pPr>
      <w:r w:rsidRPr="00550BF2">
        <w:rPr>
          <w:sz w:val="20"/>
          <w:szCs w:val="20"/>
        </w:rPr>
        <w:tab/>
        <w:t xml:space="preserve">3. «Чистая вода на территории </w:t>
      </w:r>
      <w:r w:rsidR="002160FB" w:rsidRPr="00550BF2">
        <w:rPr>
          <w:sz w:val="20"/>
          <w:szCs w:val="20"/>
        </w:rPr>
        <w:t xml:space="preserve">Русско-Камешкирского сельсовета    </w:t>
      </w:r>
      <w:r w:rsidRPr="00550BF2">
        <w:rPr>
          <w:sz w:val="20"/>
          <w:szCs w:val="20"/>
        </w:rPr>
        <w:t xml:space="preserve">Камешкирского района Пензенской области», </w:t>
      </w:r>
    </w:p>
    <w:p w:rsidR="0087610A" w:rsidRPr="00550BF2" w:rsidRDefault="0087610A" w:rsidP="008F0CB9">
      <w:pPr>
        <w:shd w:val="clear" w:color="auto" w:fill="FFFFFF"/>
        <w:jc w:val="both"/>
        <w:rPr>
          <w:sz w:val="20"/>
          <w:szCs w:val="20"/>
        </w:rPr>
      </w:pPr>
      <w:r w:rsidRPr="00550BF2">
        <w:rPr>
          <w:sz w:val="20"/>
          <w:szCs w:val="20"/>
        </w:rPr>
        <w:t xml:space="preserve">         4. «Развитие материально- технической базы </w:t>
      </w:r>
      <w:r w:rsidR="002160FB" w:rsidRPr="00550BF2">
        <w:rPr>
          <w:sz w:val="20"/>
          <w:szCs w:val="20"/>
        </w:rPr>
        <w:t xml:space="preserve">Русско-Камешкирского сельсовета    </w:t>
      </w:r>
      <w:r w:rsidRPr="00550BF2">
        <w:rPr>
          <w:sz w:val="20"/>
          <w:szCs w:val="20"/>
        </w:rPr>
        <w:t>Камешкирского района Пензенской области ».</w:t>
      </w:r>
    </w:p>
    <w:p w:rsidR="000545C0" w:rsidRPr="00550BF2" w:rsidRDefault="0087610A" w:rsidP="000545C0">
      <w:pPr>
        <w:jc w:val="both"/>
        <w:rPr>
          <w:sz w:val="20"/>
          <w:szCs w:val="20"/>
        </w:rPr>
      </w:pPr>
      <w:r w:rsidRPr="00550BF2">
        <w:rPr>
          <w:sz w:val="20"/>
          <w:szCs w:val="20"/>
        </w:rPr>
        <w:tab/>
      </w:r>
      <w:r w:rsidRPr="00550BF2">
        <w:rPr>
          <w:sz w:val="20"/>
          <w:szCs w:val="20"/>
        </w:rPr>
        <w:tab/>
        <w:t>Перечень целевых показателей муниципальной программы приведен в приложении № 1 к настоящей муниципальной программе</w:t>
      </w:r>
    </w:p>
    <w:p w:rsidR="0087610A" w:rsidRPr="00550BF2" w:rsidRDefault="0087610A" w:rsidP="000545C0">
      <w:pPr>
        <w:jc w:val="center"/>
        <w:rPr>
          <w:b/>
          <w:sz w:val="20"/>
          <w:szCs w:val="20"/>
        </w:rPr>
      </w:pPr>
      <w:r w:rsidRPr="00550BF2">
        <w:rPr>
          <w:b/>
          <w:sz w:val="20"/>
          <w:szCs w:val="20"/>
        </w:rPr>
        <w:t>Раздел 3. Сроки и этапы реализации муниципальной программы.</w:t>
      </w:r>
    </w:p>
    <w:p w:rsidR="0087610A" w:rsidRPr="00550BF2" w:rsidRDefault="0087610A" w:rsidP="005B31A5">
      <w:pPr>
        <w:pStyle w:val="a8"/>
        <w:ind w:firstLine="709"/>
        <w:jc w:val="both"/>
        <w:rPr>
          <w:color w:val="FF0000"/>
          <w:sz w:val="20"/>
        </w:rPr>
      </w:pPr>
      <w:bookmarkStart w:id="0" w:name="_Toc265758959"/>
      <w:r w:rsidRPr="00550BF2">
        <w:rPr>
          <w:sz w:val="20"/>
        </w:rPr>
        <w:t xml:space="preserve">Срок реализации муниципальной программы «Развитие территорий и инженерной инфраструктуры, обеспечение энергосбережения и повышение энергетической эффективности в </w:t>
      </w:r>
      <w:r w:rsidR="002160FB" w:rsidRPr="00550BF2">
        <w:rPr>
          <w:sz w:val="20"/>
        </w:rPr>
        <w:t>Русско-Камешкирско</w:t>
      </w:r>
      <w:r w:rsidR="002B52B4" w:rsidRPr="00550BF2">
        <w:rPr>
          <w:sz w:val="20"/>
        </w:rPr>
        <w:t>м</w:t>
      </w:r>
      <w:r w:rsidR="002160FB" w:rsidRPr="00550BF2">
        <w:rPr>
          <w:sz w:val="20"/>
        </w:rPr>
        <w:t xml:space="preserve"> сельсовет</w:t>
      </w:r>
      <w:r w:rsidR="002B52B4" w:rsidRPr="00550BF2">
        <w:rPr>
          <w:sz w:val="20"/>
        </w:rPr>
        <w:t>е</w:t>
      </w:r>
      <w:r w:rsidR="00AD51F6" w:rsidRPr="00550BF2">
        <w:rPr>
          <w:sz w:val="20"/>
        </w:rPr>
        <w:t xml:space="preserve"> </w:t>
      </w:r>
      <w:r w:rsidRPr="00550BF2">
        <w:rPr>
          <w:sz w:val="20"/>
        </w:rPr>
        <w:t xml:space="preserve">Камешкирского района Пензенской области »  предусмотрен на период </w:t>
      </w:r>
      <w:r w:rsidRPr="00550BF2">
        <w:rPr>
          <w:color w:val="FF0000"/>
          <w:sz w:val="20"/>
        </w:rPr>
        <w:t>с 2014 по 202</w:t>
      </w:r>
      <w:r w:rsidR="00031237" w:rsidRPr="00550BF2">
        <w:rPr>
          <w:color w:val="FF0000"/>
          <w:sz w:val="20"/>
        </w:rPr>
        <w:t>7</w:t>
      </w:r>
      <w:r w:rsidRPr="00550BF2">
        <w:rPr>
          <w:color w:val="FF0000"/>
          <w:sz w:val="20"/>
        </w:rPr>
        <w:t xml:space="preserve"> год.</w:t>
      </w:r>
    </w:p>
    <w:p w:rsidR="0087610A" w:rsidRPr="00550BF2" w:rsidRDefault="0087610A" w:rsidP="0087610A">
      <w:pPr>
        <w:jc w:val="both"/>
        <w:rPr>
          <w:sz w:val="20"/>
          <w:szCs w:val="20"/>
        </w:rPr>
      </w:pPr>
    </w:p>
    <w:p w:rsidR="0087610A" w:rsidRPr="00550BF2" w:rsidRDefault="0087610A" w:rsidP="005B31A5">
      <w:pPr>
        <w:autoSpaceDE w:val="0"/>
        <w:autoSpaceDN w:val="0"/>
        <w:adjustRightInd w:val="0"/>
        <w:ind w:right="-1" w:firstLine="426"/>
        <w:jc w:val="center"/>
        <w:rPr>
          <w:b/>
          <w:sz w:val="20"/>
          <w:szCs w:val="20"/>
        </w:rPr>
      </w:pPr>
      <w:r w:rsidRPr="00550BF2">
        <w:rPr>
          <w:b/>
          <w:sz w:val="20"/>
          <w:szCs w:val="20"/>
        </w:rPr>
        <w:t>Раздел 4. Ресурсное обеспечение реализации</w:t>
      </w:r>
    </w:p>
    <w:p w:rsidR="0087610A" w:rsidRPr="00550BF2" w:rsidRDefault="0087610A" w:rsidP="005B31A5">
      <w:pPr>
        <w:autoSpaceDE w:val="0"/>
        <w:autoSpaceDN w:val="0"/>
        <w:adjustRightInd w:val="0"/>
        <w:ind w:right="-1" w:firstLine="426"/>
        <w:jc w:val="center"/>
        <w:rPr>
          <w:b/>
          <w:sz w:val="20"/>
          <w:szCs w:val="20"/>
        </w:rPr>
      </w:pPr>
      <w:r w:rsidRPr="00550BF2">
        <w:rPr>
          <w:b/>
          <w:sz w:val="20"/>
          <w:szCs w:val="20"/>
        </w:rPr>
        <w:t>муниципальной программы</w:t>
      </w:r>
    </w:p>
    <w:p w:rsidR="0087610A" w:rsidRPr="00550BF2" w:rsidRDefault="0087610A" w:rsidP="0037459F">
      <w:pPr>
        <w:autoSpaceDE w:val="0"/>
        <w:autoSpaceDN w:val="0"/>
        <w:adjustRightInd w:val="0"/>
        <w:ind w:firstLine="425"/>
        <w:jc w:val="both"/>
        <w:rPr>
          <w:b/>
          <w:sz w:val="20"/>
          <w:szCs w:val="20"/>
        </w:rPr>
      </w:pPr>
      <w:r w:rsidRPr="00550BF2">
        <w:rPr>
          <w:sz w:val="20"/>
          <w:szCs w:val="20"/>
        </w:rPr>
        <w:t xml:space="preserve">Ресурсное </w:t>
      </w:r>
      <w:hyperlink w:anchor="Par417" w:history="1">
        <w:r w:rsidRPr="00550BF2">
          <w:rPr>
            <w:sz w:val="20"/>
            <w:szCs w:val="20"/>
          </w:rPr>
          <w:t>обеспечение</w:t>
        </w:r>
      </w:hyperlink>
      <w:r w:rsidRPr="00550BF2">
        <w:rPr>
          <w:sz w:val="20"/>
          <w:szCs w:val="20"/>
        </w:rPr>
        <w:t xml:space="preserve"> реализации муниципальной программы за счет всех источников финансирования приведен в приложени</w:t>
      </w:r>
      <w:r w:rsidR="00762663" w:rsidRPr="00550BF2">
        <w:rPr>
          <w:sz w:val="20"/>
          <w:szCs w:val="20"/>
        </w:rPr>
        <w:t xml:space="preserve">ях </w:t>
      </w:r>
      <w:r w:rsidRPr="00550BF2">
        <w:rPr>
          <w:sz w:val="20"/>
          <w:szCs w:val="20"/>
        </w:rPr>
        <w:t xml:space="preserve"> №</w:t>
      </w:r>
      <w:r w:rsidR="00762663" w:rsidRPr="00550BF2">
        <w:rPr>
          <w:sz w:val="20"/>
          <w:szCs w:val="20"/>
        </w:rPr>
        <w:t>5,  5.1, 6, 6.1</w:t>
      </w:r>
      <w:r w:rsidRPr="00550BF2">
        <w:rPr>
          <w:sz w:val="20"/>
          <w:szCs w:val="20"/>
        </w:rPr>
        <w:t xml:space="preserve"> к настоящей муниципальной программе. </w:t>
      </w:r>
    </w:p>
    <w:p w:rsidR="00451CD6" w:rsidRPr="00550BF2" w:rsidRDefault="00451CD6" w:rsidP="0087610A">
      <w:pPr>
        <w:autoSpaceDE w:val="0"/>
        <w:autoSpaceDN w:val="0"/>
        <w:adjustRightInd w:val="0"/>
        <w:ind w:right="-1" w:firstLine="426"/>
        <w:jc w:val="center"/>
        <w:rPr>
          <w:b/>
          <w:sz w:val="20"/>
          <w:szCs w:val="20"/>
        </w:rPr>
      </w:pPr>
    </w:p>
    <w:p w:rsidR="0087610A" w:rsidRPr="00550BF2" w:rsidRDefault="0087610A" w:rsidP="0087610A">
      <w:pPr>
        <w:autoSpaceDE w:val="0"/>
        <w:autoSpaceDN w:val="0"/>
        <w:adjustRightInd w:val="0"/>
        <w:ind w:right="-1" w:firstLine="426"/>
        <w:jc w:val="center"/>
        <w:rPr>
          <w:b/>
          <w:sz w:val="20"/>
          <w:szCs w:val="20"/>
        </w:rPr>
      </w:pPr>
      <w:r w:rsidRPr="00550BF2">
        <w:rPr>
          <w:b/>
          <w:sz w:val="20"/>
          <w:szCs w:val="20"/>
        </w:rPr>
        <w:t>Раздел 5. Перечень мероприятий</w:t>
      </w:r>
    </w:p>
    <w:p w:rsidR="0087610A" w:rsidRPr="00550BF2" w:rsidRDefault="0087610A" w:rsidP="0087610A">
      <w:pPr>
        <w:autoSpaceDE w:val="0"/>
        <w:autoSpaceDN w:val="0"/>
        <w:adjustRightInd w:val="0"/>
        <w:ind w:right="-1" w:firstLine="426"/>
        <w:jc w:val="center"/>
        <w:rPr>
          <w:b/>
          <w:sz w:val="20"/>
          <w:szCs w:val="20"/>
        </w:rPr>
      </w:pPr>
      <w:r w:rsidRPr="00550BF2">
        <w:rPr>
          <w:b/>
          <w:sz w:val="20"/>
          <w:szCs w:val="20"/>
        </w:rPr>
        <w:t>муниципальной программы</w:t>
      </w:r>
    </w:p>
    <w:p w:rsidR="0087610A" w:rsidRPr="00550BF2" w:rsidRDefault="0087610A" w:rsidP="0087610A">
      <w:pPr>
        <w:autoSpaceDE w:val="0"/>
        <w:autoSpaceDN w:val="0"/>
        <w:adjustRightInd w:val="0"/>
        <w:jc w:val="both"/>
        <w:rPr>
          <w:sz w:val="20"/>
          <w:szCs w:val="20"/>
        </w:rPr>
      </w:pPr>
      <w:r w:rsidRPr="00550BF2">
        <w:rPr>
          <w:sz w:val="20"/>
          <w:szCs w:val="20"/>
        </w:rPr>
        <w:t xml:space="preserve">Перечень </w:t>
      </w:r>
      <w:hyperlink w:anchor="Par598" w:history="1">
        <w:r w:rsidRPr="00550BF2">
          <w:rPr>
            <w:sz w:val="20"/>
            <w:szCs w:val="20"/>
          </w:rPr>
          <w:t>мероприятий</w:t>
        </w:r>
      </w:hyperlink>
      <w:r w:rsidRPr="00550BF2">
        <w:rPr>
          <w:sz w:val="20"/>
          <w:szCs w:val="20"/>
        </w:rPr>
        <w:t xml:space="preserve"> муниципальной программы приведен в приложени</w:t>
      </w:r>
      <w:r w:rsidR="00762663" w:rsidRPr="00550BF2">
        <w:rPr>
          <w:sz w:val="20"/>
          <w:szCs w:val="20"/>
        </w:rPr>
        <w:t xml:space="preserve">ях </w:t>
      </w:r>
      <w:r w:rsidRPr="00550BF2">
        <w:rPr>
          <w:sz w:val="20"/>
          <w:szCs w:val="20"/>
        </w:rPr>
        <w:t>№</w:t>
      </w:r>
      <w:r w:rsidR="00762663" w:rsidRPr="00550BF2">
        <w:rPr>
          <w:sz w:val="20"/>
          <w:szCs w:val="20"/>
        </w:rPr>
        <w:t xml:space="preserve"> 7,7.1</w:t>
      </w:r>
      <w:r w:rsidRPr="00550BF2">
        <w:rPr>
          <w:sz w:val="20"/>
          <w:szCs w:val="20"/>
        </w:rPr>
        <w:t xml:space="preserve"> к настоящей муниципальной программе.</w:t>
      </w:r>
    </w:p>
    <w:p w:rsidR="009733FC" w:rsidRPr="00550BF2" w:rsidRDefault="009733FC" w:rsidP="009733FC">
      <w:pPr>
        <w:jc w:val="center"/>
        <w:rPr>
          <w:b/>
          <w:sz w:val="20"/>
          <w:szCs w:val="20"/>
        </w:rPr>
      </w:pPr>
      <w:r w:rsidRPr="00550BF2">
        <w:rPr>
          <w:b/>
          <w:sz w:val="20"/>
          <w:szCs w:val="20"/>
        </w:rPr>
        <w:t>Раздел 6.   Характеристика подпрограмм муниципальной программы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w:t>
      </w:r>
    </w:p>
    <w:p w:rsidR="009733FC" w:rsidRPr="00550BF2" w:rsidRDefault="009733FC" w:rsidP="0087610A">
      <w:pPr>
        <w:autoSpaceDE w:val="0"/>
        <w:autoSpaceDN w:val="0"/>
        <w:adjustRightInd w:val="0"/>
        <w:jc w:val="both"/>
        <w:rPr>
          <w:sz w:val="20"/>
          <w:szCs w:val="20"/>
        </w:rPr>
      </w:pPr>
    </w:p>
    <w:bookmarkEnd w:id="0"/>
    <w:p w:rsidR="00D000D5" w:rsidRDefault="00D000D5" w:rsidP="005B31A5">
      <w:pPr>
        <w:pStyle w:val="1"/>
        <w:jc w:val="right"/>
        <w:rPr>
          <w:rFonts w:ascii="Times New Roman" w:hAnsi="Times New Roman" w:cs="Times New Roman"/>
          <w:b w:val="0"/>
          <w:sz w:val="20"/>
          <w:szCs w:val="20"/>
        </w:rPr>
      </w:pPr>
    </w:p>
    <w:p w:rsidR="00D000D5" w:rsidRDefault="00D000D5" w:rsidP="005B31A5">
      <w:pPr>
        <w:pStyle w:val="1"/>
        <w:jc w:val="right"/>
        <w:rPr>
          <w:rFonts w:ascii="Times New Roman" w:hAnsi="Times New Roman" w:cs="Times New Roman"/>
          <w:b w:val="0"/>
          <w:sz w:val="20"/>
          <w:szCs w:val="20"/>
        </w:rPr>
      </w:pPr>
    </w:p>
    <w:p w:rsidR="005B31A5" w:rsidRPr="00550BF2" w:rsidRDefault="005B31A5" w:rsidP="005B31A5">
      <w:pPr>
        <w:pStyle w:val="1"/>
        <w:jc w:val="right"/>
        <w:rPr>
          <w:rFonts w:ascii="Times New Roman" w:hAnsi="Times New Roman" w:cs="Times New Roman"/>
          <w:b w:val="0"/>
          <w:sz w:val="20"/>
          <w:szCs w:val="20"/>
        </w:rPr>
      </w:pPr>
      <w:r w:rsidRPr="00550BF2">
        <w:rPr>
          <w:rFonts w:ascii="Times New Roman" w:hAnsi="Times New Roman" w:cs="Times New Roman"/>
          <w:b w:val="0"/>
          <w:sz w:val="20"/>
          <w:szCs w:val="20"/>
        </w:rPr>
        <w:t>Приложение №2</w:t>
      </w:r>
    </w:p>
    <w:p w:rsidR="005B31A5" w:rsidRPr="00550BF2" w:rsidRDefault="005B31A5" w:rsidP="005B31A5">
      <w:pPr>
        <w:jc w:val="right"/>
        <w:rPr>
          <w:sz w:val="20"/>
          <w:szCs w:val="20"/>
        </w:rPr>
      </w:pPr>
      <w:r w:rsidRPr="00550BF2">
        <w:rPr>
          <w:sz w:val="20"/>
          <w:szCs w:val="20"/>
        </w:rPr>
        <w:t xml:space="preserve">                                                                                                                      к постановлению администрации</w:t>
      </w:r>
    </w:p>
    <w:p w:rsidR="005B31A5" w:rsidRPr="00550BF2" w:rsidRDefault="005B31A5" w:rsidP="005B31A5">
      <w:pPr>
        <w:jc w:val="right"/>
        <w:rPr>
          <w:sz w:val="20"/>
          <w:szCs w:val="20"/>
        </w:rPr>
      </w:pPr>
      <w:r w:rsidRPr="00550BF2">
        <w:rPr>
          <w:sz w:val="20"/>
          <w:szCs w:val="20"/>
        </w:rPr>
        <w:t>Русско-Ка</w:t>
      </w:r>
      <w:r w:rsidR="009733FC" w:rsidRPr="00550BF2">
        <w:rPr>
          <w:sz w:val="20"/>
          <w:szCs w:val="20"/>
        </w:rPr>
        <w:t xml:space="preserve">мешкирского сельсовета </w:t>
      </w:r>
    </w:p>
    <w:p w:rsidR="005B31A5" w:rsidRPr="00550BF2" w:rsidRDefault="005B31A5" w:rsidP="005B31A5">
      <w:pPr>
        <w:jc w:val="right"/>
        <w:rPr>
          <w:sz w:val="20"/>
          <w:szCs w:val="20"/>
        </w:rPr>
      </w:pPr>
      <w:r w:rsidRPr="00550BF2">
        <w:rPr>
          <w:sz w:val="20"/>
          <w:szCs w:val="20"/>
        </w:rPr>
        <w:t xml:space="preserve">Камешкирского района </w:t>
      </w:r>
    </w:p>
    <w:p w:rsidR="005B31A5" w:rsidRPr="00550BF2" w:rsidRDefault="005B31A5" w:rsidP="005B31A5">
      <w:pPr>
        <w:jc w:val="right"/>
        <w:rPr>
          <w:sz w:val="20"/>
          <w:szCs w:val="20"/>
        </w:rPr>
      </w:pPr>
      <w:r w:rsidRPr="00550BF2">
        <w:rPr>
          <w:sz w:val="20"/>
          <w:szCs w:val="20"/>
        </w:rPr>
        <w:t>Пензенской области</w:t>
      </w:r>
    </w:p>
    <w:p w:rsidR="00BA7CF0" w:rsidRPr="00550BF2" w:rsidRDefault="009733FC" w:rsidP="009733FC">
      <w:pPr>
        <w:jc w:val="center"/>
        <w:rPr>
          <w:sz w:val="20"/>
          <w:szCs w:val="20"/>
        </w:rPr>
      </w:pPr>
      <w:r w:rsidRPr="00550BF2">
        <w:rPr>
          <w:sz w:val="20"/>
          <w:szCs w:val="20"/>
        </w:rPr>
        <w:t xml:space="preserve">                                                                                                        </w:t>
      </w:r>
      <w:r w:rsidR="00BA7CF0" w:rsidRPr="00550BF2">
        <w:rPr>
          <w:sz w:val="20"/>
          <w:szCs w:val="20"/>
        </w:rPr>
        <w:t xml:space="preserve">от  </w:t>
      </w:r>
      <w:r w:rsidR="008A1034">
        <w:rPr>
          <w:sz w:val="20"/>
          <w:szCs w:val="20"/>
        </w:rPr>
        <w:t>09.04.2024</w:t>
      </w:r>
      <w:r w:rsidR="00BA7CF0" w:rsidRPr="00550BF2">
        <w:rPr>
          <w:sz w:val="20"/>
          <w:szCs w:val="20"/>
        </w:rPr>
        <w:t xml:space="preserve">г. № </w:t>
      </w:r>
      <w:r w:rsidRPr="00550BF2">
        <w:rPr>
          <w:sz w:val="20"/>
          <w:szCs w:val="20"/>
        </w:rPr>
        <w:t xml:space="preserve"> </w:t>
      </w:r>
      <w:r w:rsidR="008A1034">
        <w:rPr>
          <w:sz w:val="20"/>
          <w:szCs w:val="20"/>
        </w:rPr>
        <w:t>65</w:t>
      </w:r>
      <w:r w:rsidRPr="00550BF2">
        <w:rPr>
          <w:sz w:val="20"/>
          <w:szCs w:val="20"/>
        </w:rPr>
        <w:t xml:space="preserve">                </w:t>
      </w:r>
    </w:p>
    <w:p w:rsidR="0087610A" w:rsidRPr="00550BF2" w:rsidRDefault="0087610A" w:rsidP="0087610A">
      <w:pPr>
        <w:pStyle w:val="ConsPlusNormal"/>
        <w:widowControl/>
        <w:ind w:firstLine="0"/>
        <w:jc w:val="center"/>
        <w:rPr>
          <w:rFonts w:ascii="Times New Roman" w:hAnsi="Times New Roman" w:cs="Times New Roman"/>
          <w:b/>
        </w:rPr>
      </w:pPr>
      <w:r w:rsidRPr="00550BF2">
        <w:rPr>
          <w:rFonts w:ascii="Times New Roman" w:hAnsi="Times New Roman" w:cs="Times New Roman"/>
          <w:b/>
        </w:rPr>
        <w:t>ПАСПОРТ</w:t>
      </w:r>
    </w:p>
    <w:p w:rsidR="0087610A" w:rsidRPr="00550BF2" w:rsidRDefault="002F7A64" w:rsidP="00B23607">
      <w:pPr>
        <w:jc w:val="center"/>
        <w:rPr>
          <w:b/>
          <w:sz w:val="20"/>
          <w:szCs w:val="20"/>
        </w:rPr>
      </w:pPr>
      <w:r w:rsidRPr="00550BF2">
        <w:rPr>
          <w:b/>
          <w:sz w:val="20"/>
          <w:szCs w:val="20"/>
        </w:rPr>
        <w:t>6.1 П</w:t>
      </w:r>
      <w:r w:rsidR="0087610A" w:rsidRPr="00550BF2">
        <w:rPr>
          <w:b/>
          <w:sz w:val="20"/>
          <w:szCs w:val="20"/>
        </w:rPr>
        <w:t xml:space="preserve">одпрограммы муниципальной программы </w:t>
      </w:r>
      <w:r w:rsidR="00B23607" w:rsidRPr="00550BF2">
        <w:rPr>
          <w:b/>
          <w:sz w:val="20"/>
          <w:szCs w:val="20"/>
        </w:rPr>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p>
    <w:tbl>
      <w:tblPr>
        <w:tblW w:w="0" w:type="auto"/>
        <w:tblCellSpacing w:w="5" w:type="nil"/>
        <w:tblInd w:w="75" w:type="dxa"/>
        <w:tblLayout w:type="fixed"/>
        <w:tblCellMar>
          <w:left w:w="75" w:type="dxa"/>
          <w:right w:w="75" w:type="dxa"/>
        </w:tblCellMar>
        <w:tblLook w:val="0000"/>
      </w:tblPr>
      <w:tblGrid>
        <w:gridCol w:w="2400"/>
        <w:gridCol w:w="7806"/>
      </w:tblGrid>
      <w:tr w:rsidR="0087610A" w:rsidRPr="00550BF2" w:rsidTr="000637F7">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87610A" w:rsidRPr="00550BF2" w:rsidRDefault="0087610A" w:rsidP="008F0CB9">
            <w:pPr>
              <w:widowControl w:val="0"/>
              <w:autoSpaceDE w:val="0"/>
              <w:autoSpaceDN w:val="0"/>
              <w:adjustRightInd w:val="0"/>
              <w:jc w:val="both"/>
              <w:rPr>
                <w:b/>
                <w:sz w:val="20"/>
                <w:szCs w:val="20"/>
              </w:rPr>
            </w:pPr>
            <w:r w:rsidRPr="00550BF2">
              <w:rPr>
                <w:b/>
                <w:sz w:val="20"/>
                <w:szCs w:val="20"/>
              </w:rPr>
              <w:t xml:space="preserve">Наименование </w:t>
            </w:r>
          </w:p>
          <w:p w:rsidR="0087610A" w:rsidRPr="00550BF2" w:rsidRDefault="0087610A" w:rsidP="008F0CB9">
            <w:pPr>
              <w:widowControl w:val="0"/>
              <w:autoSpaceDE w:val="0"/>
              <w:autoSpaceDN w:val="0"/>
              <w:adjustRightInd w:val="0"/>
              <w:jc w:val="both"/>
              <w:rPr>
                <w:b/>
                <w:sz w:val="20"/>
                <w:szCs w:val="20"/>
              </w:rPr>
            </w:pPr>
            <w:r w:rsidRPr="00550BF2">
              <w:rPr>
                <w:b/>
                <w:sz w:val="20"/>
                <w:szCs w:val="20"/>
              </w:rPr>
              <w:t>подпрограммы</w:t>
            </w:r>
          </w:p>
        </w:tc>
        <w:tc>
          <w:tcPr>
            <w:tcW w:w="7806" w:type="dxa"/>
            <w:tcBorders>
              <w:top w:val="single" w:sz="8" w:space="0" w:color="auto"/>
              <w:left w:val="single" w:sz="8" w:space="0" w:color="auto"/>
              <w:bottom w:val="single" w:sz="8" w:space="0" w:color="auto"/>
              <w:right w:val="single" w:sz="8" w:space="0" w:color="auto"/>
            </w:tcBorders>
          </w:tcPr>
          <w:p w:rsidR="0087610A" w:rsidRPr="00550BF2" w:rsidRDefault="0087610A" w:rsidP="00796EAC">
            <w:pPr>
              <w:rPr>
                <w:sz w:val="20"/>
                <w:szCs w:val="20"/>
              </w:rPr>
            </w:pPr>
            <w:r w:rsidRPr="00550BF2">
              <w:rPr>
                <w:bCs/>
                <w:sz w:val="20"/>
                <w:szCs w:val="20"/>
              </w:rPr>
              <w:t>"</w:t>
            </w:r>
            <w:r w:rsidRPr="00550BF2">
              <w:rPr>
                <w:snapToGrid w:val="0"/>
                <w:sz w:val="20"/>
                <w:szCs w:val="20"/>
              </w:rPr>
              <w:t xml:space="preserve">Энергосбережение и повышение энергетической эффективности в </w:t>
            </w:r>
            <w:r w:rsidR="002160FB" w:rsidRPr="00550BF2">
              <w:rPr>
                <w:sz w:val="20"/>
                <w:szCs w:val="20"/>
              </w:rPr>
              <w:t>Русско-Камешкирско</w:t>
            </w:r>
            <w:r w:rsidR="00762663" w:rsidRPr="00550BF2">
              <w:rPr>
                <w:sz w:val="20"/>
                <w:szCs w:val="20"/>
              </w:rPr>
              <w:t>м</w:t>
            </w:r>
            <w:r w:rsidR="002160FB" w:rsidRPr="00550BF2">
              <w:rPr>
                <w:sz w:val="20"/>
                <w:szCs w:val="20"/>
              </w:rPr>
              <w:t xml:space="preserve"> сельсовет</w:t>
            </w:r>
            <w:r w:rsidR="00762663" w:rsidRPr="00550BF2">
              <w:rPr>
                <w:sz w:val="20"/>
                <w:szCs w:val="20"/>
              </w:rPr>
              <w:t>е</w:t>
            </w:r>
            <w:r w:rsidR="009733FC" w:rsidRPr="00550BF2">
              <w:rPr>
                <w:sz w:val="20"/>
                <w:szCs w:val="20"/>
              </w:rPr>
              <w:t xml:space="preserve"> </w:t>
            </w:r>
            <w:r w:rsidRPr="00550BF2">
              <w:rPr>
                <w:sz w:val="20"/>
                <w:szCs w:val="20"/>
              </w:rPr>
              <w:t>Камешкирского района</w:t>
            </w:r>
            <w:r w:rsidRPr="00550BF2">
              <w:rPr>
                <w:snapToGrid w:val="0"/>
                <w:sz w:val="20"/>
                <w:szCs w:val="20"/>
              </w:rPr>
              <w:t xml:space="preserve"> Пензенской области</w:t>
            </w:r>
            <w:r w:rsidRPr="00550BF2">
              <w:rPr>
                <w:bCs/>
                <w:sz w:val="20"/>
                <w:szCs w:val="20"/>
              </w:rPr>
              <w:t xml:space="preserve"> " </w:t>
            </w:r>
          </w:p>
        </w:tc>
      </w:tr>
      <w:tr w:rsidR="0087610A" w:rsidRPr="00550BF2" w:rsidTr="000637F7">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87610A" w:rsidRPr="00550BF2" w:rsidRDefault="0087610A" w:rsidP="008F0CB9">
            <w:pPr>
              <w:widowControl w:val="0"/>
              <w:autoSpaceDE w:val="0"/>
              <w:autoSpaceDN w:val="0"/>
              <w:adjustRightInd w:val="0"/>
              <w:jc w:val="both"/>
              <w:rPr>
                <w:b/>
                <w:sz w:val="20"/>
                <w:szCs w:val="20"/>
              </w:rPr>
            </w:pPr>
            <w:r w:rsidRPr="00550BF2">
              <w:rPr>
                <w:b/>
                <w:sz w:val="20"/>
                <w:szCs w:val="20"/>
              </w:rPr>
              <w:t>Ответственный исполнитель подпрограммы</w:t>
            </w:r>
          </w:p>
        </w:tc>
        <w:tc>
          <w:tcPr>
            <w:tcW w:w="7806" w:type="dxa"/>
            <w:tcBorders>
              <w:top w:val="single" w:sz="8" w:space="0" w:color="auto"/>
              <w:left w:val="single" w:sz="8" w:space="0" w:color="auto"/>
              <w:bottom w:val="single" w:sz="8" w:space="0" w:color="auto"/>
              <w:right w:val="single" w:sz="8" w:space="0" w:color="auto"/>
            </w:tcBorders>
          </w:tcPr>
          <w:p w:rsidR="0087610A" w:rsidRPr="00550BF2" w:rsidRDefault="00B94161" w:rsidP="00B23607">
            <w:pPr>
              <w:widowControl w:val="0"/>
              <w:autoSpaceDE w:val="0"/>
              <w:autoSpaceDN w:val="0"/>
              <w:adjustRightInd w:val="0"/>
              <w:rPr>
                <w:sz w:val="20"/>
                <w:szCs w:val="20"/>
              </w:rPr>
            </w:pPr>
            <w:r w:rsidRPr="00550BF2">
              <w:rPr>
                <w:sz w:val="20"/>
                <w:szCs w:val="20"/>
              </w:rPr>
              <w:t>А</w:t>
            </w:r>
            <w:r w:rsidR="0087610A" w:rsidRPr="00550BF2">
              <w:rPr>
                <w:sz w:val="20"/>
                <w:szCs w:val="20"/>
              </w:rPr>
              <w:t xml:space="preserve">дминистрация </w:t>
            </w:r>
            <w:r w:rsidR="002160FB" w:rsidRPr="00550BF2">
              <w:rPr>
                <w:sz w:val="20"/>
                <w:szCs w:val="20"/>
              </w:rPr>
              <w:t>Русс</w:t>
            </w:r>
            <w:r w:rsidR="00762663" w:rsidRPr="00550BF2">
              <w:rPr>
                <w:sz w:val="20"/>
                <w:szCs w:val="20"/>
              </w:rPr>
              <w:t xml:space="preserve">ко-Камешкирского сельсовета  </w:t>
            </w:r>
            <w:r w:rsidR="0087610A" w:rsidRPr="00550BF2">
              <w:rPr>
                <w:sz w:val="20"/>
                <w:szCs w:val="20"/>
              </w:rPr>
              <w:t>Камешкирского района</w:t>
            </w:r>
            <w:r w:rsidR="0037459F" w:rsidRPr="00550BF2">
              <w:rPr>
                <w:sz w:val="20"/>
                <w:szCs w:val="20"/>
              </w:rPr>
              <w:t xml:space="preserve"> Пензенской области</w:t>
            </w:r>
          </w:p>
          <w:p w:rsidR="0087610A" w:rsidRPr="00550BF2" w:rsidRDefault="0087610A" w:rsidP="00B23607">
            <w:pPr>
              <w:widowControl w:val="0"/>
              <w:autoSpaceDE w:val="0"/>
              <w:autoSpaceDN w:val="0"/>
              <w:adjustRightInd w:val="0"/>
              <w:rPr>
                <w:sz w:val="20"/>
                <w:szCs w:val="20"/>
              </w:rPr>
            </w:pPr>
          </w:p>
        </w:tc>
      </w:tr>
      <w:tr w:rsidR="0087610A" w:rsidRPr="00550BF2" w:rsidTr="000637F7">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87610A" w:rsidRPr="00550BF2" w:rsidRDefault="0087610A" w:rsidP="008F0CB9">
            <w:pPr>
              <w:widowControl w:val="0"/>
              <w:autoSpaceDE w:val="0"/>
              <w:autoSpaceDN w:val="0"/>
              <w:adjustRightInd w:val="0"/>
              <w:jc w:val="both"/>
              <w:rPr>
                <w:b/>
                <w:sz w:val="20"/>
                <w:szCs w:val="20"/>
              </w:rPr>
            </w:pPr>
            <w:r w:rsidRPr="00550BF2">
              <w:rPr>
                <w:b/>
                <w:sz w:val="20"/>
                <w:szCs w:val="20"/>
              </w:rPr>
              <w:t>Соисполнители подпрограммы</w:t>
            </w:r>
          </w:p>
        </w:tc>
        <w:tc>
          <w:tcPr>
            <w:tcW w:w="7806" w:type="dxa"/>
            <w:tcBorders>
              <w:top w:val="single" w:sz="8" w:space="0" w:color="auto"/>
              <w:left w:val="single" w:sz="8" w:space="0" w:color="auto"/>
              <w:bottom w:val="single" w:sz="8" w:space="0" w:color="auto"/>
              <w:right w:val="single" w:sz="8" w:space="0" w:color="auto"/>
            </w:tcBorders>
          </w:tcPr>
          <w:p w:rsidR="0087610A" w:rsidRPr="00550BF2" w:rsidRDefault="0087610A" w:rsidP="00B23607">
            <w:pPr>
              <w:widowControl w:val="0"/>
              <w:autoSpaceDE w:val="0"/>
              <w:autoSpaceDN w:val="0"/>
              <w:adjustRightInd w:val="0"/>
              <w:rPr>
                <w:sz w:val="20"/>
                <w:szCs w:val="20"/>
              </w:rPr>
            </w:pPr>
            <w:r w:rsidRPr="00550BF2">
              <w:rPr>
                <w:sz w:val="20"/>
                <w:szCs w:val="20"/>
              </w:rPr>
              <w:t>организации по итогам конкурса.</w:t>
            </w:r>
          </w:p>
        </w:tc>
      </w:tr>
      <w:tr w:rsidR="0087610A" w:rsidRPr="00550BF2" w:rsidTr="000637F7">
        <w:trPr>
          <w:tblCellSpacing w:w="5" w:type="nil"/>
        </w:trPr>
        <w:tc>
          <w:tcPr>
            <w:tcW w:w="2400" w:type="dxa"/>
            <w:tcBorders>
              <w:left w:val="single" w:sz="8" w:space="0" w:color="auto"/>
              <w:bottom w:val="single" w:sz="8" w:space="0" w:color="auto"/>
              <w:right w:val="single" w:sz="8" w:space="0" w:color="auto"/>
            </w:tcBorders>
          </w:tcPr>
          <w:p w:rsidR="0087610A" w:rsidRPr="00550BF2" w:rsidRDefault="0087610A" w:rsidP="008F0CB9">
            <w:pPr>
              <w:widowControl w:val="0"/>
              <w:autoSpaceDE w:val="0"/>
              <w:autoSpaceDN w:val="0"/>
              <w:adjustRightInd w:val="0"/>
              <w:jc w:val="both"/>
              <w:rPr>
                <w:b/>
                <w:sz w:val="20"/>
                <w:szCs w:val="20"/>
              </w:rPr>
            </w:pPr>
            <w:r w:rsidRPr="00550BF2">
              <w:rPr>
                <w:b/>
                <w:sz w:val="20"/>
                <w:szCs w:val="20"/>
              </w:rPr>
              <w:t>Цел</w:t>
            </w:r>
            <w:r w:rsidR="008F0CB9" w:rsidRPr="00550BF2">
              <w:rPr>
                <w:b/>
                <w:sz w:val="20"/>
                <w:szCs w:val="20"/>
              </w:rPr>
              <w:t>и</w:t>
            </w:r>
            <w:r w:rsidRPr="00550BF2">
              <w:rPr>
                <w:b/>
                <w:sz w:val="20"/>
                <w:szCs w:val="20"/>
              </w:rPr>
              <w:t xml:space="preserve"> подпрограммы</w:t>
            </w:r>
          </w:p>
        </w:tc>
        <w:tc>
          <w:tcPr>
            <w:tcW w:w="7806" w:type="dxa"/>
            <w:tcBorders>
              <w:left w:val="single" w:sz="8" w:space="0" w:color="auto"/>
              <w:bottom w:val="single" w:sz="8" w:space="0" w:color="auto"/>
              <w:right w:val="single" w:sz="8" w:space="0" w:color="auto"/>
            </w:tcBorders>
          </w:tcPr>
          <w:p w:rsidR="0087610A" w:rsidRPr="00550BF2" w:rsidRDefault="008F0CB9" w:rsidP="009733FC">
            <w:pPr>
              <w:pStyle w:val="ConsPlusCell"/>
              <w:jc w:val="both"/>
              <w:rPr>
                <w:rFonts w:ascii="Times New Roman" w:hAnsi="Times New Roman" w:cs="Times New Roman"/>
              </w:rPr>
            </w:pPr>
            <w:r w:rsidRPr="00550BF2">
              <w:rPr>
                <w:rFonts w:ascii="Times New Roman" w:hAnsi="Times New Roman" w:cs="Times New Roman"/>
              </w:rPr>
              <w:t>-</w:t>
            </w:r>
            <w:r w:rsidR="0087610A" w:rsidRPr="00550BF2">
              <w:rPr>
                <w:rFonts w:ascii="Times New Roman" w:hAnsi="Times New Roman" w:cs="Times New Roman"/>
              </w:rPr>
              <w:t xml:space="preserve"> реализация </w:t>
            </w:r>
            <w:r w:rsidR="009733FC" w:rsidRPr="00550BF2">
              <w:rPr>
                <w:rFonts w:ascii="Times New Roman" w:hAnsi="Times New Roman" w:cs="Times New Roman"/>
              </w:rPr>
              <w:t xml:space="preserve">мер, направленных на снижение </w:t>
            </w:r>
            <w:r w:rsidR="0087610A" w:rsidRPr="00550BF2">
              <w:rPr>
                <w:rFonts w:ascii="Times New Roman" w:hAnsi="Times New Roman" w:cs="Times New Roman"/>
              </w:rPr>
              <w:t>удельного объема используемых топливно-энергетических ресурсо</w:t>
            </w:r>
            <w:r w:rsidR="009733FC" w:rsidRPr="00550BF2">
              <w:rPr>
                <w:rFonts w:ascii="Times New Roman" w:hAnsi="Times New Roman" w:cs="Times New Roman"/>
              </w:rPr>
              <w:t xml:space="preserve">в (далее по тексту - ТЭР) при </w:t>
            </w:r>
            <w:r w:rsidR="0087610A" w:rsidRPr="00550BF2">
              <w:rPr>
                <w:rFonts w:ascii="Times New Roman" w:hAnsi="Times New Roman" w:cs="Times New Roman"/>
              </w:rPr>
              <w:t>сохранении соответствующего п</w:t>
            </w:r>
            <w:r w:rsidR="00B23607" w:rsidRPr="00550BF2">
              <w:rPr>
                <w:rFonts w:ascii="Times New Roman" w:hAnsi="Times New Roman" w:cs="Times New Roman"/>
              </w:rPr>
              <w:t xml:space="preserve">олезного эффекта, </w:t>
            </w:r>
            <w:r w:rsidR="0087610A" w:rsidRPr="00550BF2">
              <w:rPr>
                <w:rFonts w:ascii="Times New Roman" w:hAnsi="Times New Roman" w:cs="Times New Roman"/>
              </w:rPr>
              <w:t>возникающего в проц</w:t>
            </w:r>
            <w:r w:rsidR="009733FC" w:rsidRPr="00550BF2">
              <w:rPr>
                <w:rFonts w:ascii="Times New Roman" w:hAnsi="Times New Roman" w:cs="Times New Roman"/>
              </w:rPr>
              <w:t>ессе их потребления</w:t>
            </w:r>
          </w:p>
          <w:p w:rsidR="0087610A" w:rsidRPr="00550BF2" w:rsidRDefault="008F0CB9" w:rsidP="009733FC">
            <w:pPr>
              <w:pStyle w:val="ConsPlusCell"/>
              <w:jc w:val="both"/>
              <w:rPr>
                <w:rFonts w:ascii="Times New Roman" w:hAnsi="Times New Roman" w:cs="Times New Roman"/>
              </w:rPr>
            </w:pPr>
            <w:r w:rsidRPr="00550BF2">
              <w:rPr>
                <w:rFonts w:ascii="Times New Roman" w:hAnsi="Times New Roman" w:cs="Times New Roman"/>
              </w:rPr>
              <w:t>-</w:t>
            </w:r>
            <w:r w:rsidR="0087610A" w:rsidRPr="00550BF2">
              <w:rPr>
                <w:rFonts w:ascii="Times New Roman" w:hAnsi="Times New Roman" w:cs="Times New Roman"/>
              </w:rPr>
              <w:t xml:space="preserve"> переход </w:t>
            </w:r>
            <w:r w:rsidR="002160FB" w:rsidRPr="00550BF2">
              <w:rPr>
                <w:rFonts w:ascii="Times New Roman" w:hAnsi="Times New Roman" w:cs="Times New Roman"/>
              </w:rPr>
              <w:t>Русс</w:t>
            </w:r>
            <w:r w:rsidR="00B23607" w:rsidRPr="00550BF2">
              <w:rPr>
                <w:rFonts w:ascii="Times New Roman" w:hAnsi="Times New Roman" w:cs="Times New Roman"/>
              </w:rPr>
              <w:t xml:space="preserve">ко-Камешкирского сельсовета </w:t>
            </w:r>
            <w:r w:rsidR="0087610A" w:rsidRPr="00550BF2">
              <w:rPr>
                <w:rFonts w:ascii="Times New Roman" w:hAnsi="Times New Roman" w:cs="Times New Roman"/>
              </w:rPr>
              <w:t>Камешкирского района Пензенской области на энергосберегающий путь развития на основе обеспечения рационального использования энергетических ресур</w:t>
            </w:r>
            <w:r w:rsidR="00B23607" w:rsidRPr="00550BF2">
              <w:rPr>
                <w:rFonts w:ascii="Times New Roman" w:hAnsi="Times New Roman" w:cs="Times New Roman"/>
              </w:rPr>
              <w:t xml:space="preserve">сов при их </w:t>
            </w:r>
            <w:r w:rsidR="0087610A" w:rsidRPr="00550BF2">
              <w:rPr>
                <w:rFonts w:ascii="Times New Roman" w:hAnsi="Times New Roman" w:cs="Times New Roman"/>
              </w:rPr>
              <w:t>производстве, передаче и</w:t>
            </w:r>
            <w:r w:rsidR="009733FC" w:rsidRPr="00550BF2">
              <w:rPr>
                <w:rFonts w:ascii="Times New Roman" w:hAnsi="Times New Roman" w:cs="Times New Roman"/>
              </w:rPr>
              <w:t xml:space="preserve"> </w:t>
            </w:r>
            <w:r w:rsidR="0087610A" w:rsidRPr="00550BF2">
              <w:rPr>
                <w:rFonts w:ascii="Times New Roman" w:hAnsi="Times New Roman" w:cs="Times New Roman"/>
              </w:rPr>
              <w:t xml:space="preserve">потреблении; </w:t>
            </w:r>
          </w:p>
          <w:p w:rsidR="0087610A" w:rsidRPr="00550BF2" w:rsidRDefault="008F0CB9" w:rsidP="009733FC">
            <w:pPr>
              <w:pStyle w:val="ConsPlusCell"/>
              <w:jc w:val="both"/>
              <w:rPr>
                <w:rFonts w:ascii="Times New Roman" w:hAnsi="Times New Roman" w:cs="Times New Roman"/>
              </w:rPr>
            </w:pPr>
            <w:r w:rsidRPr="00550BF2">
              <w:rPr>
                <w:rFonts w:ascii="Times New Roman" w:hAnsi="Times New Roman" w:cs="Times New Roman"/>
              </w:rPr>
              <w:t>-</w:t>
            </w:r>
            <w:r w:rsidR="0087610A" w:rsidRPr="00550BF2">
              <w:rPr>
                <w:rFonts w:ascii="Times New Roman" w:hAnsi="Times New Roman" w:cs="Times New Roman"/>
              </w:rPr>
              <w:t xml:space="preserve"> создание условий для повышения энер</w:t>
            </w:r>
            <w:r w:rsidR="009733FC" w:rsidRPr="00550BF2">
              <w:rPr>
                <w:rFonts w:ascii="Times New Roman" w:hAnsi="Times New Roman" w:cs="Times New Roman"/>
              </w:rPr>
              <w:t xml:space="preserve">гетической </w:t>
            </w:r>
            <w:r w:rsidR="0087610A" w:rsidRPr="00550BF2">
              <w:rPr>
                <w:rFonts w:ascii="Times New Roman" w:hAnsi="Times New Roman" w:cs="Times New Roman"/>
              </w:rPr>
              <w:t xml:space="preserve">эффективности в бюджетной сфере.   </w:t>
            </w:r>
          </w:p>
        </w:tc>
      </w:tr>
      <w:tr w:rsidR="0087610A" w:rsidRPr="00550BF2" w:rsidTr="00451CD6">
        <w:trPr>
          <w:tblCellSpacing w:w="5" w:type="nil"/>
        </w:trPr>
        <w:tc>
          <w:tcPr>
            <w:tcW w:w="2400" w:type="dxa"/>
            <w:tcBorders>
              <w:left w:val="single" w:sz="8" w:space="0" w:color="auto"/>
              <w:bottom w:val="single" w:sz="4" w:space="0" w:color="auto"/>
              <w:right w:val="single" w:sz="8" w:space="0" w:color="auto"/>
            </w:tcBorders>
          </w:tcPr>
          <w:p w:rsidR="0087610A" w:rsidRPr="00550BF2" w:rsidRDefault="0087610A" w:rsidP="008F0CB9">
            <w:pPr>
              <w:widowControl w:val="0"/>
              <w:autoSpaceDE w:val="0"/>
              <w:autoSpaceDN w:val="0"/>
              <w:adjustRightInd w:val="0"/>
              <w:jc w:val="both"/>
              <w:rPr>
                <w:b/>
                <w:sz w:val="20"/>
                <w:szCs w:val="20"/>
              </w:rPr>
            </w:pPr>
            <w:r w:rsidRPr="00550BF2">
              <w:rPr>
                <w:b/>
                <w:sz w:val="20"/>
                <w:szCs w:val="20"/>
              </w:rPr>
              <w:t>Задачи подпрограммы</w:t>
            </w:r>
          </w:p>
        </w:tc>
        <w:tc>
          <w:tcPr>
            <w:tcW w:w="7806" w:type="dxa"/>
            <w:tcBorders>
              <w:left w:val="single" w:sz="8" w:space="0" w:color="auto"/>
              <w:bottom w:val="single" w:sz="4" w:space="0" w:color="auto"/>
              <w:right w:val="single" w:sz="8" w:space="0" w:color="auto"/>
            </w:tcBorders>
          </w:tcPr>
          <w:p w:rsidR="00632BC2" w:rsidRPr="00550BF2" w:rsidRDefault="00632BC2" w:rsidP="00B23607">
            <w:pPr>
              <w:pStyle w:val="ConsPlusCell"/>
              <w:rPr>
                <w:rFonts w:ascii="Times New Roman" w:hAnsi="Times New Roman" w:cs="Times New Roman"/>
              </w:rPr>
            </w:pPr>
            <w:r w:rsidRPr="00550BF2">
              <w:rPr>
                <w:rFonts w:ascii="Times New Roman" w:hAnsi="Times New Roman" w:cs="Times New Roman"/>
              </w:rPr>
              <w:t xml:space="preserve">-проведение обязательных энергетических   обследований и паспортизации потребителей   энергетических ресурсов;                           </w:t>
            </w:r>
          </w:p>
          <w:p w:rsidR="00632BC2" w:rsidRPr="00550BF2" w:rsidRDefault="00632BC2" w:rsidP="00B23607">
            <w:pPr>
              <w:pStyle w:val="ConsPlusCell"/>
              <w:rPr>
                <w:rFonts w:ascii="Times New Roman" w:hAnsi="Times New Roman" w:cs="Times New Roman"/>
              </w:rPr>
            </w:pPr>
            <w:r w:rsidRPr="00550BF2">
              <w:rPr>
                <w:rFonts w:ascii="Times New Roman" w:hAnsi="Times New Roman" w:cs="Times New Roman"/>
              </w:rPr>
              <w:t xml:space="preserve">-пропаганда и воспитание энергосберегающего   поведения граждан, активное вовлечение всех групп  потребителей в энергосбережение и повышение  энергетической эффективности;                      </w:t>
            </w:r>
          </w:p>
          <w:p w:rsidR="00632BC2" w:rsidRPr="00550BF2" w:rsidRDefault="00632BC2" w:rsidP="00B23607">
            <w:pPr>
              <w:pStyle w:val="a8"/>
              <w:jc w:val="left"/>
              <w:rPr>
                <w:sz w:val="20"/>
              </w:rPr>
            </w:pPr>
            <w:r w:rsidRPr="00550BF2">
              <w:rPr>
                <w:sz w:val="20"/>
              </w:rPr>
              <w:t>- осуществление расчетов за потребленные, переданные, производимые энергетические ресурсы с использованием приборов учета, автоматизация в сфере контроля и учёта расхода энергетических ресурсов;</w:t>
            </w:r>
          </w:p>
          <w:p w:rsidR="002B52B4" w:rsidRPr="00550BF2" w:rsidRDefault="008F0CB9" w:rsidP="00B23607">
            <w:pPr>
              <w:pStyle w:val="a8"/>
              <w:jc w:val="left"/>
              <w:rPr>
                <w:sz w:val="20"/>
              </w:rPr>
            </w:pPr>
            <w:r w:rsidRPr="00550BF2">
              <w:rPr>
                <w:sz w:val="20"/>
              </w:rPr>
              <w:t>-</w:t>
            </w:r>
            <w:r w:rsidR="00632BC2" w:rsidRPr="00550BF2">
              <w:rPr>
                <w:sz w:val="20"/>
              </w:rPr>
              <w:t>развитие энергосервисных услуг и внедрение</w:t>
            </w:r>
          </w:p>
          <w:p w:rsidR="00632BC2" w:rsidRPr="00550BF2" w:rsidRDefault="00632BC2" w:rsidP="00B23607">
            <w:pPr>
              <w:pStyle w:val="a8"/>
              <w:jc w:val="left"/>
              <w:rPr>
                <w:sz w:val="20"/>
              </w:rPr>
            </w:pPr>
            <w:r w:rsidRPr="00550BF2">
              <w:rPr>
                <w:sz w:val="20"/>
              </w:rPr>
              <w:t xml:space="preserve"> энергосберегающих технологий на территории </w:t>
            </w:r>
            <w:r w:rsidR="002160FB" w:rsidRPr="00550BF2">
              <w:rPr>
                <w:sz w:val="20"/>
              </w:rPr>
              <w:t xml:space="preserve">Русско-Камешкирского сельсовета  </w:t>
            </w:r>
            <w:r w:rsidRPr="00550BF2">
              <w:rPr>
                <w:sz w:val="20"/>
              </w:rPr>
              <w:t>Камешкирского района Пензенской области за счёт реализации энергосервисных контрактов;</w:t>
            </w:r>
          </w:p>
          <w:p w:rsidR="00632BC2" w:rsidRPr="00550BF2" w:rsidRDefault="008F0CB9" w:rsidP="00B23607">
            <w:pPr>
              <w:pStyle w:val="a8"/>
              <w:jc w:val="left"/>
              <w:rPr>
                <w:sz w:val="20"/>
              </w:rPr>
            </w:pPr>
            <w:r w:rsidRPr="00550BF2">
              <w:rPr>
                <w:sz w:val="20"/>
              </w:rPr>
              <w:t>-</w:t>
            </w:r>
            <w:r w:rsidR="00632BC2" w:rsidRPr="00550BF2">
              <w:rPr>
                <w:sz w:val="20"/>
              </w:rPr>
              <w:t>внедрение энергосберегающих технологий и энергоэффективного оборудования в энергетике и наружном освещении, в строительстве, промышленности;</w:t>
            </w:r>
          </w:p>
          <w:p w:rsidR="00632BC2" w:rsidRPr="00550BF2" w:rsidRDefault="00632BC2" w:rsidP="00B23607">
            <w:pPr>
              <w:rPr>
                <w:sz w:val="20"/>
                <w:szCs w:val="20"/>
              </w:rPr>
            </w:pPr>
            <w:r w:rsidRPr="00550BF2">
              <w:rPr>
                <w:sz w:val="20"/>
                <w:szCs w:val="20"/>
              </w:rPr>
              <w:t>- создание резервных энергетических мощностей и запасов энергетических ресурсов за счет реализации мероприятий по энергосбережению и повышению энергетической эффективности при их производстве и передаче;</w:t>
            </w:r>
          </w:p>
          <w:p w:rsidR="00632BC2" w:rsidRPr="00550BF2" w:rsidRDefault="00632BC2" w:rsidP="00B23607">
            <w:pPr>
              <w:pStyle w:val="a8"/>
              <w:jc w:val="left"/>
              <w:rPr>
                <w:sz w:val="20"/>
              </w:rPr>
            </w:pPr>
            <w:r w:rsidRPr="00550BF2">
              <w:rPr>
                <w:sz w:val="20"/>
              </w:rPr>
              <w:t>- улучшение экологических показателей среды обитания, за счёт создания новых генерирующих мощностей с использованием возобновляемых источников энергии, развитие альтернативных видов топлива.</w:t>
            </w:r>
          </w:p>
          <w:p w:rsidR="0087610A" w:rsidRPr="00550BF2" w:rsidRDefault="00632BC2" w:rsidP="00B23607">
            <w:pPr>
              <w:rPr>
                <w:sz w:val="20"/>
                <w:szCs w:val="20"/>
              </w:rPr>
            </w:pPr>
            <w:r w:rsidRPr="00550BF2">
              <w:rPr>
                <w:sz w:val="20"/>
                <w:szCs w:val="20"/>
              </w:rPr>
              <w:t xml:space="preserve">  - создание системы контроля и мониторинга за проведением мероприятий энергосбережения на территории </w:t>
            </w:r>
            <w:r w:rsidR="002160FB" w:rsidRPr="00550BF2">
              <w:rPr>
                <w:sz w:val="20"/>
                <w:szCs w:val="20"/>
              </w:rPr>
              <w:t xml:space="preserve">Русско-Камешкирского сельсовета </w:t>
            </w:r>
            <w:r w:rsidRPr="00550BF2">
              <w:rPr>
                <w:sz w:val="20"/>
                <w:szCs w:val="20"/>
              </w:rPr>
              <w:t>Камешкирского района Пензенской области.</w:t>
            </w:r>
          </w:p>
        </w:tc>
      </w:tr>
      <w:tr w:rsidR="0087610A" w:rsidRPr="00550BF2" w:rsidTr="00967BCA">
        <w:trPr>
          <w:trHeight w:val="600"/>
          <w:tblCellSpacing w:w="5" w:type="nil"/>
        </w:trPr>
        <w:tc>
          <w:tcPr>
            <w:tcW w:w="2400" w:type="dxa"/>
            <w:tcBorders>
              <w:top w:val="single" w:sz="4" w:space="0" w:color="auto"/>
              <w:left w:val="single" w:sz="8" w:space="0" w:color="auto"/>
              <w:bottom w:val="single" w:sz="4" w:space="0" w:color="auto"/>
              <w:right w:val="single" w:sz="8" w:space="0" w:color="auto"/>
            </w:tcBorders>
          </w:tcPr>
          <w:p w:rsidR="0087610A" w:rsidRPr="00550BF2" w:rsidRDefault="0087610A" w:rsidP="008F0CB9">
            <w:pPr>
              <w:widowControl w:val="0"/>
              <w:autoSpaceDE w:val="0"/>
              <w:autoSpaceDN w:val="0"/>
              <w:adjustRightInd w:val="0"/>
              <w:jc w:val="both"/>
              <w:rPr>
                <w:b/>
                <w:sz w:val="20"/>
                <w:szCs w:val="20"/>
              </w:rPr>
            </w:pPr>
            <w:r w:rsidRPr="00550BF2">
              <w:rPr>
                <w:b/>
                <w:sz w:val="20"/>
                <w:szCs w:val="20"/>
              </w:rPr>
              <w:t>Целевые показатели подпрограммы</w:t>
            </w:r>
          </w:p>
        </w:tc>
        <w:tc>
          <w:tcPr>
            <w:tcW w:w="7806" w:type="dxa"/>
            <w:tcBorders>
              <w:top w:val="single" w:sz="4" w:space="0" w:color="auto"/>
              <w:left w:val="single" w:sz="8" w:space="0" w:color="auto"/>
              <w:bottom w:val="single" w:sz="4" w:space="0" w:color="auto"/>
              <w:right w:val="single" w:sz="8" w:space="0" w:color="auto"/>
            </w:tcBorders>
          </w:tcPr>
          <w:p w:rsidR="0087610A" w:rsidRPr="00550BF2" w:rsidRDefault="0087610A" w:rsidP="003B68B7">
            <w:pPr>
              <w:jc w:val="both"/>
              <w:rPr>
                <w:sz w:val="20"/>
                <w:szCs w:val="20"/>
              </w:rPr>
            </w:pPr>
            <w:r w:rsidRPr="00550BF2">
              <w:rPr>
                <w:sz w:val="20"/>
                <w:szCs w:val="20"/>
              </w:rPr>
              <w:t>Сокращение энергопотребления на 15% к 202</w:t>
            </w:r>
            <w:r w:rsidR="003B68B7" w:rsidRPr="00550BF2">
              <w:rPr>
                <w:sz w:val="20"/>
                <w:szCs w:val="20"/>
              </w:rPr>
              <w:t>4</w:t>
            </w:r>
            <w:r w:rsidRPr="00550BF2">
              <w:rPr>
                <w:sz w:val="20"/>
                <w:szCs w:val="20"/>
              </w:rPr>
              <w:t xml:space="preserve"> году</w:t>
            </w:r>
          </w:p>
        </w:tc>
      </w:tr>
      <w:tr w:rsidR="0087610A" w:rsidRPr="00550BF2" w:rsidTr="00967BCA">
        <w:trPr>
          <w:trHeight w:val="641"/>
          <w:tblCellSpacing w:w="5" w:type="nil"/>
        </w:trPr>
        <w:tc>
          <w:tcPr>
            <w:tcW w:w="2400" w:type="dxa"/>
            <w:tcBorders>
              <w:top w:val="single" w:sz="4" w:space="0" w:color="auto"/>
              <w:left w:val="single" w:sz="8" w:space="0" w:color="auto"/>
              <w:bottom w:val="single" w:sz="4" w:space="0" w:color="auto"/>
              <w:right w:val="single" w:sz="8" w:space="0" w:color="auto"/>
            </w:tcBorders>
          </w:tcPr>
          <w:p w:rsidR="0087610A" w:rsidRPr="00550BF2" w:rsidRDefault="0087610A" w:rsidP="008F0CB9">
            <w:pPr>
              <w:pStyle w:val="ConsPlusCell"/>
              <w:spacing w:line="228" w:lineRule="auto"/>
              <w:jc w:val="both"/>
              <w:rPr>
                <w:rFonts w:ascii="Times New Roman" w:hAnsi="Times New Roman" w:cs="Times New Roman"/>
                <w:b/>
              </w:rPr>
            </w:pPr>
            <w:r w:rsidRPr="00550BF2">
              <w:rPr>
                <w:rFonts w:ascii="Times New Roman" w:hAnsi="Times New Roman" w:cs="Times New Roman"/>
                <w:b/>
              </w:rPr>
              <w:t>Этапы и сроки реализации подпрограммы</w:t>
            </w:r>
          </w:p>
        </w:tc>
        <w:tc>
          <w:tcPr>
            <w:tcW w:w="7806" w:type="dxa"/>
            <w:tcBorders>
              <w:top w:val="single" w:sz="4" w:space="0" w:color="auto"/>
              <w:left w:val="single" w:sz="8" w:space="0" w:color="auto"/>
              <w:bottom w:val="single" w:sz="4" w:space="0" w:color="auto"/>
              <w:right w:val="single" w:sz="8" w:space="0" w:color="auto"/>
            </w:tcBorders>
          </w:tcPr>
          <w:p w:rsidR="0087610A" w:rsidRPr="00550BF2" w:rsidRDefault="00B94161" w:rsidP="008F0CB9">
            <w:pPr>
              <w:widowControl w:val="0"/>
              <w:autoSpaceDE w:val="0"/>
              <w:autoSpaceDN w:val="0"/>
              <w:adjustRightInd w:val="0"/>
              <w:rPr>
                <w:color w:val="FF0000"/>
                <w:sz w:val="20"/>
                <w:szCs w:val="20"/>
                <w:lang w:val="en-US"/>
              </w:rPr>
            </w:pPr>
            <w:r w:rsidRPr="00550BF2">
              <w:rPr>
                <w:color w:val="FF0000"/>
                <w:sz w:val="20"/>
                <w:szCs w:val="20"/>
              </w:rPr>
              <w:t>2014-202</w:t>
            </w:r>
            <w:r w:rsidR="00031237" w:rsidRPr="00550BF2">
              <w:rPr>
                <w:color w:val="FF0000"/>
                <w:sz w:val="20"/>
                <w:szCs w:val="20"/>
                <w:lang w:val="en-US"/>
              </w:rPr>
              <w:t>7</w:t>
            </w:r>
          </w:p>
        </w:tc>
      </w:tr>
      <w:tr w:rsidR="0087610A" w:rsidRPr="00550BF2" w:rsidTr="00F01B93">
        <w:trPr>
          <w:trHeight w:val="558"/>
          <w:tblCellSpacing w:w="5" w:type="nil"/>
        </w:trPr>
        <w:tc>
          <w:tcPr>
            <w:tcW w:w="2400" w:type="dxa"/>
            <w:tcBorders>
              <w:left w:val="single" w:sz="8" w:space="0" w:color="auto"/>
              <w:bottom w:val="single" w:sz="4" w:space="0" w:color="auto"/>
              <w:right w:val="single" w:sz="8" w:space="0" w:color="auto"/>
            </w:tcBorders>
          </w:tcPr>
          <w:p w:rsidR="0087610A" w:rsidRPr="00550BF2" w:rsidRDefault="0087610A" w:rsidP="008F0CB9">
            <w:pPr>
              <w:pStyle w:val="ConsPlusCell"/>
              <w:spacing w:line="228" w:lineRule="auto"/>
              <w:jc w:val="both"/>
              <w:rPr>
                <w:rFonts w:ascii="Times New Roman" w:hAnsi="Times New Roman" w:cs="Times New Roman"/>
                <w:b/>
              </w:rPr>
            </w:pPr>
            <w:r w:rsidRPr="00550BF2">
              <w:rPr>
                <w:rFonts w:ascii="Times New Roman" w:hAnsi="Times New Roman" w:cs="Times New Roman"/>
                <w:b/>
              </w:rPr>
              <w:t xml:space="preserve">Объемы бюджетных            </w:t>
            </w:r>
            <w:r w:rsidRPr="00550BF2">
              <w:rPr>
                <w:rFonts w:ascii="Times New Roman" w:hAnsi="Times New Roman" w:cs="Times New Roman"/>
                <w:b/>
              </w:rPr>
              <w:br/>
              <w:t>ассигнований  подпрограммы</w:t>
            </w:r>
          </w:p>
        </w:tc>
        <w:tc>
          <w:tcPr>
            <w:tcW w:w="7806" w:type="dxa"/>
            <w:tcBorders>
              <w:left w:val="single" w:sz="8" w:space="0" w:color="auto"/>
              <w:bottom w:val="single" w:sz="4" w:space="0" w:color="auto"/>
              <w:right w:val="single" w:sz="8" w:space="0" w:color="auto"/>
            </w:tcBorders>
          </w:tcPr>
          <w:p w:rsidR="005D2DAA" w:rsidRPr="00550BF2" w:rsidRDefault="005D2DAA" w:rsidP="00775960">
            <w:pPr>
              <w:rPr>
                <w:sz w:val="20"/>
                <w:szCs w:val="20"/>
              </w:rPr>
            </w:pPr>
            <w:r w:rsidRPr="00550BF2">
              <w:rPr>
                <w:sz w:val="20"/>
                <w:szCs w:val="20"/>
              </w:rPr>
              <w:t xml:space="preserve">Объем бюджетных ассигнований на реализацию подпрограммысоставляет </w:t>
            </w:r>
            <w:r w:rsidR="00AF7F03" w:rsidRPr="00550BF2">
              <w:rPr>
                <w:b/>
                <w:sz w:val="20"/>
                <w:szCs w:val="20"/>
              </w:rPr>
              <w:t>1 1</w:t>
            </w:r>
            <w:r w:rsidR="009733FC" w:rsidRPr="00550BF2">
              <w:rPr>
                <w:b/>
                <w:sz w:val="20"/>
                <w:szCs w:val="20"/>
              </w:rPr>
              <w:t>35</w:t>
            </w:r>
            <w:r w:rsidR="009F5128" w:rsidRPr="00550BF2">
              <w:rPr>
                <w:b/>
                <w:sz w:val="20"/>
                <w:szCs w:val="20"/>
              </w:rPr>
              <w:t>,</w:t>
            </w:r>
            <w:r w:rsidR="009733FC" w:rsidRPr="00550BF2">
              <w:rPr>
                <w:b/>
                <w:sz w:val="20"/>
                <w:szCs w:val="20"/>
              </w:rPr>
              <w:t>429</w:t>
            </w:r>
            <w:r w:rsidRPr="00550BF2">
              <w:rPr>
                <w:sz w:val="20"/>
                <w:szCs w:val="20"/>
              </w:rPr>
              <w:t>тыс.рублей, в том числе:</w:t>
            </w:r>
          </w:p>
          <w:p w:rsidR="005D2DAA" w:rsidRPr="00550BF2" w:rsidRDefault="005D2DAA" w:rsidP="00775960">
            <w:pPr>
              <w:rPr>
                <w:sz w:val="20"/>
                <w:szCs w:val="20"/>
              </w:rPr>
            </w:pPr>
            <w:r w:rsidRPr="00550BF2">
              <w:rPr>
                <w:sz w:val="20"/>
                <w:szCs w:val="20"/>
              </w:rPr>
              <w:t xml:space="preserve">-средства  бюджета Русско-Камешкирского сельсовета Камешкирского района Пензенской области – </w:t>
            </w:r>
            <w:r w:rsidR="00AF7F03" w:rsidRPr="00550BF2">
              <w:rPr>
                <w:b/>
                <w:sz w:val="20"/>
                <w:szCs w:val="20"/>
              </w:rPr>
              <w:t>1</w:t>
            </w:r>
            <w:r w:rsidR="009733FC" w:rsidRPr="00550BF2">
              <w:rPr>
                <w:b/>
                <w:sz w:val="20"/>
                <w:szCs w:val="20"/>
              </w:rPr>
              <w:t> </w:t>
            </w:r>
            <w:r w:rsidR="00AF7F03" w:rsidRPr="00550BF2">
              <w:rPr>
                <w:b/>
                <w:sz w:val="20"/>
                <w:szCs w:val="20"/>
              </w:rPr>
              <w:t>1</w:t>
            </w:r>
            <w:r w:rsidR="009F5128" w:rsidRPr="00550BF2">
              <w:rPr>
                <w:b/>
                <w:sz w:val="20"/>
                <w:szCs w:val="20"/>
              </w:rPr>
              <w:t>3</w:t>
            </w:r>
            <w:r w:rsidR="009733FC" w:rsidRPr="00550BF2">
              <w:rPr>
                <w:b/>
                <w:sz w:val="20"/>
                <w:szCs w:val="20"/>
              </w:rPr>
              <w:t>5 429</w:t>
            </w:r>
            <w:r w:rsidRPr="00550BF2">
              <w:rPr>
                <w:sz w:val="20"/>
                <w:szCs w:val="20"/>
              </w:rPr>
              <w:t>тыс. рублей, и</w:t>
            </w:r>
            <w:r w:rsidR="00B0399D" w:rsidRPr="00550BF2">
              <w:rPr>
                <w:sz w:val="20"/>
                <w:szCs w:val="20"/>
              </w:rPr>
              <w:t>з</w:t>
            </w:r>
            <w:r w:rsidRPr="00550BF2">
              <w:rPr>
                <w:sz w:val="20"/>
                <w:szCs w:val="20"/>
              </w:rPr>
              <w:t xml:space="preserve"> них по годам:</w:t>
            </w:r>
          </w:p>
          <w:p w:rsidR="0087610A" w:rsidRPr="00550BF2" w:rsidRDefault="00F90299" w:rsidP="00775960">
            <w:pPr>
              <w:rPr>
                <w:sz w:val="20"/>
                <w:szCs w:val="20"/>
              </w:rPr>
            </w:pPr>
            <w:r w:rsidRPr="00550BF2">
              <w:rPr>
                <w:sz w:val="20"/>
                <w:szCs w:val="20"/>
              </w:rPr>
              <w:t xml:space="preserve"> в 2014 году – </w:t>
            </w:r>
            <w:r w:rsidR="00DB7B35" w:rsidRPr="00550BF2">
              <w:rPr>
                <w:sz w:val="20"/>
                <w:szCs w:val="20"/>
              </w:rPr>
              <w:t>0</w:t>
            </w:r>
          </w:p>
          <w:p w:rsidR="0087610A" w:rsidRPr="00550BF2" w:rsidRDefault="0087610A" w:rsidP="00775960">
            <w:pPr>
              <w:rPr>
                <w:sz w:val="20"/>
                <w:szCs w:val="20"/>
              </w:rPr>
            </w:pPr>
            <w:r w:rsidRPr="00550BF2">
              <w:rPr>
                <w:sz w:val="20"/>
                <w:szCs w:val="20"/>
              </w:rPr>
              <w:lastRenderedPageBreak/>
              <w:t xml:space="preserve">в </w:t>
            </w:r>
            <w:r w:rsidR="00DB7B35" w:rsidRPr="00550BF2">
              <w:rPr>
                <w:sz w:val="20"/>
                <w:szCs w:val="20"/>
              </w:rPr>
              <w:t>2015  году –3</w:t>
            </w:r>
            <w:r w:rsidR="009733FC" w:rsidRPr="00550BF2">
              <w:rPr>
                <w:sz w:val="20"/>
                <w:szCs w:val="20"/>
              </w:rPr>
              <w:t>1,0</w:t>
            </w:r>
            <w:r w:rsidR="003B68B7" w:rsidRPr="00550BF2">
              <w:rPr>
                <w:sz w:val="20"/>
                <w:szCs w:val="20"/>
              </w:rPr>
              <w:t>тыс. руб.;</w:t>
            </w:r>
          </w:p>
          <w:p w:rsidR="0087610A" w:rsidRPr="00550BF2" w:rsidRDefault="0087610A" w:rsidP="00775960">
            <w:pPr>
              <w:rPr>
                <w:sz w:val="20"/>
                <w:szCs w:val="20"/>
              </w:rPr>
            </w:pPr>
            <w:r w:rsidRPr="00550BF2">
              <w:rPr>
                <w:sz w:val="20"/>
                <w:szCs w:val="20"/>
              </w:rPr>
              <w:t xml:space="preserve">в </w:t>
            </w:r>
            <w:r w:rsidR="00DB7B35" w:rsidRPr="00550BF2">
              <w:rPr>
                <w:sz w:val="20"/>
                <w:szCs w:val="20"/>
              </w:rPr>
              <w:t>2016  году –</w:t>
            </w:r>
            <w:r w:rsidR="00AB4997" w:rsidRPr="00550BF2">
              <w:rPr>
                <w:sz w:val="20"/>
                <w:szCs w:val="20"/>
              </w:rPr>
              <w:t>360</w:t>
            </w:r>
            <w:r w:rsidR="00DB7B35" w:rsidRPr="00550BF2">
              <w:rPr>
                <w:sz w:val="20"/>
                <w:szCs w:val="20"/>
              </w:rPr>
              <w:t>,</w:t>
            </w:r>
            <w:r w:rsidR="00AB4997" w:rsidRPr="00550BF2">
              <w:rPr>
                <w:sz w:val="20"/>
                <w:szCs w:val="20"/>
              </w:rPr>
              <w:t>857</w:t>
            </w:r>
            <w:r w:rsidR="003B68B7" w:rsidRPr="00550BF2">
              <w:rPr>
                <w:sz w:val="20"/>
                <w:szCs w:val="20"/>
              </w:rPr>
              <w:t xml:space="preserve"> тыс. руб.;</w:t>
            </w:r>
          </w:p>
          <w:p w:rsidR="0087610A" w:rsidRPr="00550BF2" w:rsidRDefault="0087610A" w:rsidP="00775960">
            <w:pPr>
              <w:rPr>
                <w:sz w:val="20"/>
                <w:szCs w:val="20"/>
              </w:rPr>
            </w:pPr>
            <w:r w:rsidRPr="00550BF2">
              <w:rPr>
                <w:sz w:val="20"/>
                <w:szCs w:val="20"/>
              </w:rPr>
              <w:t>в 2017 году-</w:t>
            </w:r>
            <w:r w:rsidR="00AB4997" w:rsidRPr="00550BF2">
              <w:rPr>
                <w:sz w:val="20"/>
                <w:szCs w:val="20"/>
              </w:rPr>
              <w:t>0</w:t>
            </w:r>
            <w:r w:rsidR="003B68B7" w:rsidRPr="00550BF2">
              <w:rPr>
                <w:sz w:val="20"/>
                <w:szCs w:val="20"/>
              </w:rPr>
              <w:t xml:space="preserve"> тыс. руб.;</w:t>
            </w:r>
          </w:p>
          <w:p w:rsidR="0087610A" w:rsidRPr="00550BF2" w:rsidRDefault="0087610A" w:rsidP="00775960">
            <w:pPr>
              <w:rPr>
                <w:sz w:val="20"/>
                <w:szCs w:val="20"/>
              </w:rPr>
            </w:pPr>
            <w:r w:rsidRPr="00550BF2">
              <w:rPr>
                <w:sz w:val="20"/>
                <w:szCs w:val="20"/>
              </w:rPr>
              <w:t>в 2018 году-</w:t>
            </w:r>
            <w:r w:rsidR="00AB4997" w:rsidRPr="00550BF2">
              <w:rPr>
                <w:sz w:val="20"/>
                <w:szCs w:val="20"/>
              </w:rPr>
              <w:t>2</w:t>
            </w:r>
            <w:r w:rsidR="009433B8" w:rsidRPr="00550BF2">
              <w:rPr>
                <w:sz w:val="20"/>
                <w:szCs w:val="20"/>
              </w:rPr>
              <w:t>,</w:t>
            </w:r>
            <w:r w:rsidR="00AB4997" w:rsidRPr="00550BF2">
              <w:rPr>
                <w:sz w:val="20"/>
                <w:szCs w:val="20"/>
              </w:rPr>
              <w:t>0</w:t>
            </w:r>
            <w:r w:rsidR="003B68B7" w:rsidRPr="00550BF2">
              <w:rPr>
                <w:sz w:val="20"/>
                <w:szCs w:val="20"/>
              </w:rPr>
              <w:t xml:space="preserve"> тыс. руб.;</w:t>
            </w:r>
          </w:p>
          <w:p w:rsidR="0087610A" w:rsidRPr="00550BF2" w:rsidRDefault="0087610A" w:rsidP="00775960">
            <w:pPr>
              <w:rPr>
                <w:sz w:val="20"/>
                <w:szCs w:val="20"/>
              </w:rPr>
            </w:pPr>
            <w:r w:rsidRPr="00550BF2">
              <w:rPr>
                <w:sz w:val="20"/>
                <w:szCs w:val="20"/>
              </w:rPr>
              <w:t>в 2019 году-</w:t>
            </w:r>
            <w:r w:rsidR="00AB4997" w:rsidRPr="00550BF2">
              <w:rPr>
                <w:sz w:val="20"/>
                <w:szCs w:val="20"/>
              </w:rPr>
              <w:t>110</w:t>
            </w:r>
            <w:r w:rsidR="009433B8" w:rsidRPr="00550BF2">
              <w:rPr>
                <w:sz w:val="20"/>
                <w:szCs w:val="20"/>
              </w:rPr>
              <w:t>,</w:t>
            </w:r>
            <w:r w:rsidR="00AB4997" w:rsidRPr="00550BF2">
              <w:rPr>
                <w:sz w:val="20"/>
                <w:szCs w:val="20"/>
              </w:rPr>
              <w:t>000</w:t>
            </w:r>
            <w:r w:rsidR="003B68B7" w:rsidRPr="00550BF2">
              <w:rPr>
                <w:sz w:val="20"/>
                <w:szCs w:val="20"/>
              </w:rPr>
              <w:t>тыс. руб.;</w:t>
            </w:r>
          </w:p>
          <w:p w:rsidR="0087610A" w:rsidRPr="00550BF2" w:rsidRDefault="0087610A" w:rsidP="00775960">
            <w:pPr>
              <w:rPr>
                <w:sz w:val="20"/>
                <w:szCs w:val="20"/>
              </w:rPr>
            </w:pPr>
            <w:r w:rsidRPr="00550BF2">
              <w:rPr>
                <w:sz w:val="20"/>
                <w:szCs w:val="20"/>
              </w:rPr>
              <w:t>в 2020 году</w:t>
            </w:r>
            <w:r w:rsidR="00F90299" w:rsidRPr="00550BF2">
              <w:rPr>
                <w:sz w:val="20"/>
                <w:szCs w:val="20"/>
              </w:rPr>
              <w:t xml:space="preserve">- </w:t>
            </w:r>
            <w:r w:rsidR="00AB4997" w:rsidRPr="00550BF2">
              <w:rPr>
                <w:sz w:val="20"/>
                <w:szCs w:val="20"/>
              </w:rPr>
              <w:t>0</w:t>
            </w:r>
            <w:r w:rsidR="003B68B7" w:rsidRPr="00550BF2">
              <w:rPr>
                <w:sz w:val="20"/>
                <w:szCs w:val="20"/>
              </w:rPr>
              <w:t xml:space="preserve"> тыс. руб.;</w:t>
            </w:r>
          </w:p>
          <w:p w:rsidR="002F1C24" w:rsidRPr="00550BF2" w:rsidRDefault="002F1C24" w:rsidP="002F1C24">
            <w:pPr>
              <w:rPr>
                <w:sz w:val="20"/>
                <w:szCs w:val="20"/>
              </w:rPr>
            </w:pPr>
            <w:r w:rsidRPr="00550BF2">
              <w:rPr>
                <w:sz w:val="20"/>
                <w:szCs w:val="20"/>
              </w:rPr>
              <w:t>в 2021 году –</w:t>
            </w:r>
            <w:r w:rsidR="004F3CCD" w:rsidRPr="00550BF2">
              <w:rPr>
                <w:sz w:val="20"/>
                <w:szCs w:val="20"/>
              </w:rPr>
              <w:t xml:space="preserve"> 420,952</w:t>
            </w:r>
            <w:r w:rsidR="003B68B7" w:rsidRPr="00550BF2">
              <w:rPr>
                <w:sz w:val="20"/>
                <w:szCs w:val="20"/>
              </w:rPr>
              <w:t>тыс. руб.;</w:t>
            </w:r>
          </w:p>
          <w:p w:rsidR="002F1C24" w:rsidRPr="00550BF2" w:rsidRDefault="002F1C24" w:rsidP="002F1C24">
            <w:pPr>
              <w:rPr>
                <w:sz w:val="20"/>
                <w:szCs w:val="20"/>
              </w:rPr>
            </w:pPr>
            <w:r w:rsidRPr="00550BF2">
              <w:rPr>
                <w:sz w:val="20"/>
                <w:szCs w:val="20"/>
              </w:rPr>
              <w:t xml:space="preserve">в 2022 году – </w:t>
            </w:r>
            <w:r w:rsidR="009F5128" w:rsidRPr="00550BF2">
              <w:rPr>
                <w:sz w:val="20"/>
                <w:szCs w:val="20"/>
              </w:rPr>
              <w:t>21</w:t>
            </w:r>
            <w:r w:rsidR="00102CF8" w:rsidRPr="00550BF2">
              <w:rPr>
                <w:sz w:val="20"/>
                <w:szCs w:val="20"/>
              </w:rPr>
              <w:t>0</w:t>
            </w:r>
            <w:r w:rsidR="009F5128" w:rsidRPr="00550BF2">
              <w:rPr>
                <w:sz w:val="20"/>
                <w:szCs w:val="20"/>
              </w:rPr>
              <w:t>,620</w:t>
            </w:r>
            <w:r w:rsidR="003B68B7" w:rsidRPr="00550BF2">
              <w:rPr>
                <w:sz w:val="20"/>
                <w:szCs w:val="20"/>
              </w:rPr>
              <w:t xml:space="preserve"> тыс. руб.;</w:t>
            </w:r>
          </w:p>
          <w:p w:rsidR="002F1C24" w:rsidRPr="00550BF2" w:rsidRDefault="002F1C24" w:rsidP="002F1C24">
            <w:pPr>
              <w:rPr>
                <w:sz w:val="20"/>
                <w:szCs w:val="20"/>
              </w:rPr>
            </w:pPr>
            <w:r w:rsidRPr="00550BF2">
              <w:rPr>
                <w:sz w:val="20"/>
                <w:szCs w:val="20"/>
              </w:rPr>
              <w:t>в 2023 году –</w:t>
            </w:r>
            <w:r w:rsidR="00AF7F03" w:rsidRPr="00550BF2">
              <w:rPr>
                <w:sz w:val="20"/>
                <w:szCs w:val="20"/>
              </w:rPr>
              <w:t>0</w:t>
            </w:r>
            <w:r w:rsidR="009F5128" w:rsidRPr="00550BF2">
              <w:rPr>
                <w:sz w:val="20"/>
                <w:szCs w:val="20"/>
              </w:rPr>
              <w:t>,000</w:t>
            </w:r>
            <w:r w:rsidR="003B68B7" w:rsidRPr="00550BF2">
              <w:rPr>
                <w:sz w:val="20"/>
                <w:szCs w:val="20"/>
              </w:rPr>
              <w:t xml:space="preserve"> тыс. руб.;</w:t>
            </w:r>
          </w:p>
          <w:p w:rsidR="009733FC" w:rsidRPr="00550BF2" w:rsidRDefault="002F1C24" w:rsidP="00AB4997">
            <w:pPr>
              <w:jc w:val="both"/>
              <w:rPr>
                <w:sz w:val="20"/>
                <w:szCs w:val="20"/>
              </w:rPr>
            </w:pPr>
            <w:r w:rsidRPr="00550BF2">
              <w:rPr>
                <w:sz w:val="20"/>
                <w:szCs w:val="20"/>
              </w:rPr>
              <w:t xml:space="preserve">в 2024 году </w:t>
            </w:r>
            <w:r w:rsidR="009733FC" w:rsidRPr="00550BF2">
              <w:rPr>
                <w:sz w:val="20"/>
                <w:szCs w:val="20"/>
              </w:rPr>
              <w:t>–0,000 тыс. руб.;</w:t>
            </w:r>
          </w:p>
          <w:p w:rsidR="0013386D" w:rsidRPr="00550BF2" w:rsidRDefault="0013386D" w:rsidP="00AB4997">
            <w:pPr>
              <w:jc w:val="both"/>
              <w:rPr>
                <w:sz w:val="20"/>
                <w:szCs w:val="20"/>
              </w:rPr>
            </w:pPr>
            <w:r w:rsidRPr="00550BF2">
              <w:rPr>
                <w:sz w:val="20"/>
                <w:szCs w:val="20"/>
              </w:rPr>
              <w:t>в 2025 году</w:t>
            </w:r>
            <w:r w:rsidR="009733FC" w:rsidRPr="00550BF2">
              <w:rPr>
                <w:sz w:val="20"/>
                <w:szCs w:val="20"/>
              </w:rPr>
              <w:t>–0,000 тыс. руб.;</w:t>
            </w:r>
          </w:p>
          <w:p w:rsidR="0013386D" w:rsidRPr="00550BF2" w:rsidRDefault="0013386D" w:rsidP="00AB4997">
            <w:pPr>
              <w:jc w:val="both"/>
              <w:rPr>
                <w:sz w:val="20"/>
                <w:szCs w:val="20"/>
              </w:rPr>
            </w:pPr>
            <w:r w:rsidRPr="00550BF2">
              <w:rPr>
                <w:sz w:val="20"/>
                <w:szCs w:val="20"/>
              </w:rPr>
              <w:t>в 2026 году</w:t>
            </w:r>
            <w:r w:rsidR="009733FC" w:rsidRPr="00550BF2">
              <w:rPr>
                <w:sz w:val="20"/>
                <w:szCs w:val="20"/>
              </w:rPr>
              <w:t>–0,000 тыс. руб.;</w:t>
            </w:r>
          </w:p>
          <w:p w:rsidR="0013386D" w:rsidRPr="00550BF2" w:rsidRDefault="0013386D" w:rsidP="00AB4997">
            <w:pPr>
              <w:jc w:val="both"/>
              <w:rPr>
                <w:sz w:val="20"/>
                <w:szCs w:val="20"/>
              </w:rPr>
            </w:pPr>
            <w:r w:rsidRPr="00550BF2">
              <w:rPr>
                <w:sz w:val="20"/>
                <w:szCs w:val="20"/>
              </w:rPr>
              <w:t>в 2027 году</w:t>
            </w:r>
          </w:p>
        </w:tc>
      </w:tr>
      <w:tr w:rsidR="008F0CB9" w:rsidRPr="00550BF2" w:rsidTr="000637F7">
        <w:trPr>
          <w:trHeight w:val="1238"/>
          <w:tblCellSpacing w:w="5" w:type="nil"/>
        </w:trPr>
        <w:tc>
          <w:tcPr>
            <w:tcW w:w="2400" w:type="dxa"/>
            <w:tcBorders>
              <w:top w:val="single" w:sz="4" w:space="0" w:color="auto"/>
              <w:left w:val="single" w:sz="4" w:space="0" w:color="auto"/>
              <w:bottom w:val="single" w:sz="4" w:space="0" w:color="auto"/>
              <w:right w:val="single" w:sz="4" w:space="0" w:color="auto"/>
            </w:tcBorders>
          </w:tcPr>
          <w:p w:rsidR="008F0CB9" w:rsidRPr="00550BF2" w:rsidRDefault="008F0CB9" w:rsidP="008F0CB9">
            <w:pPr>
              <w:pStyle w:val="ConsPlusCell"/>
              <w:spacing w:line="228" w:lineRule="auto"/>
              <w:jc w:val="both"/>
              <w:rPr>
                <w:rFonts w:ascii="Times New Roman" w:hAnsi="Times New Roman" w:cs="Times New Roman"/>
                <w:b/>
              </w:rPr>
            </w:pPr>
            <w:r w:rsidRPr="00550BF2">
              <w:rPr>
                <w:rFonts w:ascii="Times New Roman" w:hAnsi="Times New Roman" w:cs="Times New Roman"/>
                <w:b/>
              </w:rPr>
              <w:lastRenderedPageBreak/>
              <w:t>Ожидаемые результаты реализации подпрограммы</w:t>
            </w:r>
          </w:p>
        </w:tc>
        <w:tc>
          <w:tcPr>
            <w:tcW w:w="7806" w:type="dxa"/>
            <w:tcBorders>
              <w:top w:val="single" w:sz="4" w:space="0" w:color="auto"/>
              <w:left w:val="single" w:sz="4" w:space="0" w:color="auto"/>
              <w:bottom w:val="single" w:sz="8" w:space="0" w:color="auto"/>
              <w:right w:val="single" w:sz="8" w:space="0" w:color="auto"/>
            </w:tcBorders>
          </w:tcPr>
          <w:p w:rsidR="002F1C24" w:rsidRPr="00550BF2" w:rsidRDefault="00D557BB" w:rsidP="002F1C24">
            <w:pPr>
              <w:rPr>
                <w:sz w:val="20"/>
                <w:szCs w:val="20"/>
              </w:rPr>
            </w:pPr>
            <w:r w:rsidRPr="00550BF2">
              <w:rPr>
                <w:sz w:val="20"/>
                <w:szCs w:val="20"/>
              </w:rPr>
              <w:t>- снижение количества потерь электрической энергии;</w:t>
            </w:r>
          </w:p>
          <w:p w:rsidR="008F0CB9" w:rsidRPr="00550BF2" w:rsidRDefault="00D557BB" w:rsidP="002F5C77">
            <w:pPr>
              <w:rPr>
                <w:sz w:val="20"/>
                <w:szCs w:val="20"/>
              </w:rPr>
            </w:pPr>
            <w:r w:rsidRPr="00550BF2">
              <w:rPr>
                <w:spacing w:val="2"/>
                <w:sz w:val="20"/>
                <w:szCs w:val="20"/>
                <w:shd w:val="clear" w:color="auto" w:fill="FFFFFF"/>
              </w:rPr>
              <w:t>-</w:t>
            </w:r>
            <w:r w:rsidR="00650CCE" w:rsidRPr="00550BF2">
              <w:rPr>
                <w:spacing w:val="2"/>
                <w:sz w:val="20"/>
                <w:szCs w:val="20"/>
                <w:shd w:val="clear" w:color="auto" w:fill="FFFFFF"/>
              </w:rPr>
              <w:t>составление топливно-энергетического баланса;</w:t>
            </w:r>
            <w:r w:rsidR="00650CCE" w:rsidRPr="00550BF2">
              <w:rPr>
                <w:spacing w:val="2"/>
                <w:sz w:val="20"/>
                <w:szCs w:val="20"/>
              </w:rPr>
              <w:br/>
            </w:r>
            <w:r w:rsidR="00650CCE" w:rsidRPr="00550BF2">
              <w:rPr>
                <w:spacing w:val="2"/>
                <w:sz w:val="20"/>
                <w:szCs w:val="20"/>
                <w:shd w:val="clear" w:color="auto" w:fill="FFFFFF"/>
              </w:rPr>
              <w:t>- установка энергосберегающих ламп и светильников, требующих замены, в зданиях</w:t>
            </w:r>
            <w:r w:rsidR="002F5C77" w:rsidRPr="00550BF2">
              <w:rPr>
                <w:spacing w:val="2"/>
                <w:sz w:val="20"/>
                <w:szCs w:val="20"/>
                <w:shd w:val="clear" w:color="auto" w:fill="FFFFFF"/>
              </w:rPr>
              <w:t>.</w:t>
            </w:r>
          </w:p>
        </w:tc>
      </w:tr>
    </w:tbl>
    <w:p w:rsidR="002B52B4" w:rsidRPr="00550BF2" w:rsidRDefault="002B52B4" w:rsidP="0087610A">
      <w:pPr>
        <w:pStyle w:val="ConsPlusNormal"/>
        <w:widowControl/>
        <w:ind w:firstLine="0"/>
        <w:jc w:val="center"/>
        <w:rPr>
          <w:rFonts w:ascii="Times New Roman" w:hAnsi="Times New Roman" w:cs="Times New Roman"/>
          <w:b/>
        </w:rPr>
      </w:pPr>
    </w:p>
    <w:p w:rsidR="0087610A" w:rsidRPr="00550BF2" w:rsidRDefault="0087610A" w:rsidP="0087610A">
      <w:pPr>
        <w:pStyle w:val="ConsPlusNormal"/>
        <w:widowControl/>
        <w:ind w:firstLine="0"/>
        <w:jc w:val="center"/>
        <w:rPr>
          <w:rFonts w:ascii="Times New Roman" w:hAnsi="Times New Roman" w:cs="Times New Roman"/>
          <w:b/>
        </w:rPr>
      </w:pPr>
      <w:r w:rsidRPr="00550BF2">
        <w:rPr>
          <w:rFonts w:ascii="Times New Roman" w:hAnsi="Times New Roman" w:cs="Times New Roman"/>
          <w:b/>
        </w:rPr>
        <w:t>6.1. 1. Характеристика сферы реализации подпрограммы.</w:t>
      </w:r>
    </w:p>
    <w:p w:rsidR="0087610A" w:rsidRPr="00550BF2" w:rsidRDefault="0087610A" w:rsidP="0087610A">
      <w:pPr>
        <w:autoSpaceDE w:val="0"/>
        <w:autoSpaceDN w:val="0"/>
        <w:adjustRightInd w:val="0"/>
        <w:ind w:firstLine="540"/>
        <w:jc w:val="both"/>
        <w:rPr>
          <w:sz w:val="20"/>
          <w:szCs w:val="20"/>
        </w:rPr>
      </w:pPr>
      <w:r w:rsidRPr="00550BF2">
        <w:rPr>
          <w:sz w:val="20"/>
          <w:szCs w:val="20"/>
        </w:rPr>
        <w:t xml:space="preserve">Увеличение расходов бюджета муниципального образования </w:t>
      </w:r>
      <w:r w:rsidR="002160FB" w:rsidRPr="00550BF2">
        <w:rPr>
          <w:sz w:val="20"/>
          <w:szCs w:val="20"/>
        </w:rPr>
        <w:t>Русс</w:t>
      </w:r>
      <w:r w:rsidR="00775960" w:rsidRPr="00550BF2">
        <w:rPr>
          <w:sz w:val="20"/>
          <w:szCs w:val="20"/>
        </w:rPr>
        <w:t xml:space="preserve">ко-Камешкирского сельсовета    </w:t>
      </w:r>
      <w:r w:rsidRPr="00550BF2">
        <w:rPr>
          <w:sz w:val="20"/>
          <w:szCs w:val="20"/>
        </w:rPr>
        <w:t>Камешкирского района Пензенской области, населения на оплату энергетических ресурсов, увеличение тарифов и цен на энергоносители приводят к недопустимости расточительного и неэффективного их использования и определяют высокую значимость проблемы энергосбережения и повышения энергетической эффективности.</w:t>
      </w:r>
    </w:p>
    <w:p w:rsidR="0087610A" w:rsidRPr="00550BF2" w:rsidRDefault="0087610A" w:rsidP="0087610A">
      <w:pPr>
        <w:autoSpaceDE w:val="0"/>
        <w:autoSpaceDN w:val="0"/>
        <w:adjustRightInd w:val="0"/>
        <w:ind w:firstLine="540"/>
        <w:jc w:val="both"/>
        <w:rPr>
          <w:sz w:val="20"/>
          <w:szCs w:val="20"/>
        </w:rPr>
      </w:pPr>
      <w:r w:rsidRPr="00550BF2">
        <w:rPr>
          <w:sz w:val="20"/>
          <w:szCs w:val="20"/>
        </w:rPr>
        <w:t>Решение проблемы связано с осуществлением мероприятий по энергосбережению и повышению энергетической эффективности при производстве, передаче и по</w:t>
      </w:r>
      <w:r w:rsidR="00775960" w:rsidRPr="00550BF2">
        <w:rPr>
          <w:sz w:val="20"/>
          <w:szCs w:val="20"/>
        </w:rPr>
        <w:t xml:space="preserve">треблении энергетических </w:t>
      </w:r>
      <w:r w:rsidRPr="00550BF2">
        <w:rPr>
          <w:sz w:val="20"/>
          <w:szCs w:val="20"/>
        </w:rPr>
        <w:t xml:space="preserve">ресурсов на территории </w:t>
      </w:r>
      <w:r w:rsidR="002160FB" w:rsidRPr="00550BF2">
        <w:rPr>
          <w:sz w:val="20"/>
          <w:szCs w:val="20"/>
        </w:rPr>
        <w:t>Русско-Кам</w:t>
      </w:r>
      <w:r w:rsidR="00762663" w:rsidRPr="00550BF2">
        <w:rPr>
          <w:sz w:val="20"/>
          <w:szCs w:val="20"/>
        </w:rPr>
        <w:t xml:space="preserve">ешкирского сельсовета    </w:t>
      </w:r>
      <w:r w:rsidRPr="00550BF2">
        <w:rPr>
          <w:sz w:val="20"/>
          <w:szCs w:val="20"/>
        </w:rPr>
        <w:t xml:space="preserve">Камешкирского района Пензенской области. Мероприятия по энергосбережению и повышению энергетической эффективности позволит создать условия для повышения уровня жизни населения, роста повышения эффективности функционирования инженерных систем жилищно-коммунального хозяйства и повышения уровня благоустройства поселения, повышения эффективности - управления муниципальным имуществом. В этой связи Программа непосредственно связана с приоритетами социально-экономического развития </w:t>
      </w:r>
      <w:r w:rsidR="002160FB" w:rsidRPr="00550BF2">
        <w:rPr>
          <w:sz w:val="20"/>
          <w:szCs w:val="20"/>
        </w:rPr>
        <w:t xml:space="preserve">Русско-Камешкирского сельсовета        </w:t>
      </w:r>
      <w:r w:rsidRPr="00550BF2">
        <w:rPr>
          <w:sz w:val="20"/>
          <w:szCs w:val="20"/>
        </w:rPr>
        <w:t>Камешкирского района Пензенской области.</w:t>
      </w:r>
    </w:p>
    <w:p w:rsidR="0087610A" w:rsidRPr="00550BF2" w:rsidRDefault="0087610A" w:rsidP="0087610A">
      <w:pPr>
        <w:autoSpaceDE w:val="0"/>
        <w:autoSpaceDN w:val="0"/>
        <w:adjustRightInd w:val="0"/>
        <w:ind w:firstLine="540"/>
        <w:jc w:val="both"/>
        <w:rPr>
          <w:sz w:val="20"/>
          <w:szCs w:val="20"/>
        </w:rPr>
      </w:pPr>
      <w:r w:rsidRPr="00550BF2">
        <w:rPr>
          <w:sz w:val="20"/>
          <w:szCs w:val="20"/>
        </w:rPr>
        <w:t>Необходимость решения проблемы энергосбережения и повышения энергетической эффективности обусловлена следующими причинами:</w:t>
      </w:r>
    </w:p>
    <w:p w:rsidR="0087610A" w:rsidRPr="00550BF2" w:rsidRDefault="0087610A" w:rsidP="0087610A">
      <w:pPr>
        <w:autoSpaceDE w:val="0"/>
        <w:autoSpaceDN w:val="0"/>
        <w:adjustRightInd w:val="0"/>
        <w:ind w:firstLine="540"/>
        <w:jc w:val="both"/>
        <w:rPr>
          <w:sz w:val="20"/>
          <w:szCs w:val="20"/>
        </w:rPr>
      </w:pPr>
      <w:r w:rsidRPr="00550BF2">
        <w:rPr>
          <w:sz w:val="20"/>
          <w:szCs w:val="20"/>
        </w:rPr>
        <w:t>- Необходимость повышения эффективности расходования бюджетных средств при производстве, передаче и потреблении энергетических ресурсов и снижения рисков социально-экономического развития поселения.</w:t>
      </w:r>
    </w:p>
    <w:p w:rsidR="0087610A" w:rsidRPr="00550BF2" w:rsidRDefault="0087610A" w:rsidP="0087610A">
      <w:pPr>
        <w:autoSpaceDE w:val="0"/>
        <w:autoSpaceDN w:val="0"/>
        <w:adjustRightInd w:val="0"/>
        <w:ind w:firstLine="540"/>
        <w:jc w:val="both"/>
        <w:rPr>
          <w:sz w:val="20"/>
          <w:szCs w:val="20"/>
        </w:rPr>
      </w:pPr>
      <w:r w:rsidRPr="00550BF2">
        <w:rPr>
          <w:sz w:val="20"/>
          <w:szCs w:val="20"/>
        </w:rPr>
        <w:t xml:space="preserve">- Недостаток средств бюджета муниципального образования </w:t>
      </w:r>
      <w:r w:rsidR="002160FB" w:rsidRPr="00550BF2">
        <w:rPr>
          <w:sz w:val="20"/>
          <w:szCs w:val="20"/>
        </w:rPr>
        <w:t>Русс</w:t>
      </w:r>
      <w:r w:rsidR="00775960" w:rsidRPr="00550BF2">
        <w:rPr>
          <w:sz w:val="20"/>
          <w:szCs w:val="20"/>
        </w:rPr>
        <w:t xml:space="preserve">ко-Камешкирского сельсовета </w:t>
      </w:r>
      <w:r w:rsidRPr="00550BF2">
        <w:rPr>
          <w:sz w:val="20"/>
          <w:szCs w:val="20"/>
        </w:rPr>
        <w:t>Камешкирского района Пензенской области для финансирования энергосберегающих мероприятий и необходимость софинансирования из бюджета Пензенской области и внебюджетных источников.</w:t>
      </w:r>
    </w:p>
    <w:p w:rsidR="0087610A" w:rsidRPr="00550BF2" w:rsidRDefault="0087610A" w:rsidP="0087610A">
      <w:pPr>
        <w:pStyle w:val="ConsPlusNormal"/>
        <w:widowControl/>
        <w:numPr>
          <w:ilvl w:val="2"/>
          <w:numId w:val="2"/>
        </w:numPr>
        <w:jc w:val="center"/>
        <w:rPr>
          <w:rFonts w:ascii="Times New Roman" w:hAnsi="Times New Roman" w:cs="Times New Roman"/>
          <w:b/>
        </w:rPr>
      </w:pPr>
      <w:bookmarkStart w:id="1" w:name="Par103"/>
      <w:bookmarkEnd w:id="1"/>
      <w:r w:rsidRPr="00550BF2">
        <w:rPr>
          <w:rFonts w:ascii="Times New Roman" w:hAnsi="Times New Roman" w:cs="Times New Roman"/>
          <w:b/>
        </w:rPr>
        <w:t>Цели и задачи подпрограммы.</w:t>
      </w:r>
    </w:p>
    <w:p w:rsidR="0087610A" w:rsidRPr="00550BF2" w:rsidRDefault="0087610A" w:rsidP="0087610A">
      <w:pPr>
        <w:autoSpaceDE w:val="0"/>
        <w:autoSpaceDN w:val="0"/>
        <w:adjustRightInd w:val="0"/>
        <w:ind w:firstLine="540"/>
        <w:jc w:val="both"/>
        <w:rPr>
          <w:sz w:val="20"/>
          <w:szCs w:val="20"/>
        </w:rPr>
      </w:pPr>
      <w:r w:rsidRPr="00550BF2">
        <w:rPr>
          <w:sz w:val="20"/>
          <w:szCs w:val="20"/>
        </w:rPr>
        <w:t>- реализация мер, направленных на снижение удельного объема используемых ТЭР при сохранении соответствующего полезного эффекта, возникающего в процессе их потребления;</w:t>
      </w:r>
    </w:p>
    <w:p w:rsidR="0087610A" w:rsidRPr="00550BF2" w:rsidRDefault="0087610A" w:rsidP="00451CD6">
      <w:pPr>
        <w:autoSpaceDE w:val="0"/>
        <w:autoSpaceDN w:val="0"/>
        <w:adjustRightInd w:val="0"/>
        <w:jc w:val="both"/>
        <w:rPr>
          <w:sz w:val="20"/>
          <w:szCs w:val="20"/>
        </w:rPr>
      </w:pPr>
      <w:r w:rsidRPr="00550BF2">
        <w:rPr>
          <w:sz w:val="20"/>
          <w:szCs w:val="20"/>
        </w:rPr>
        <w:t>- создание условий для повышения энергетической эффективности муници</w:t>
      </w:r>
      <w:r w:rsidR="0038594E" w:rsidRPr="00550BF2">
        <w:rPr>
          <w:sz w:val="20"/>
          <w:szCs w:val="20"/>
        </w:rPr>
        <w:t xml:space="preserve">пальной экономики </w:t>
      </w:r>
      <w:r w:rsidRPr="00550BF2">
        <w:rPr>
          <w:sz w:val="20"/>
          <w:szCs w:val="20"/>
        </w:rPr>
        <w:t xml:space="preserve">- переход </w:t>
      </w:r>
      <w:r w:rsidR="002160FB" w:rsidRPr="00550BF2">
        <w:rPr>
          <w:sz w:val="20"/>
          <w:szCs w:val="20"/>
        </w:rPr>
        <w:t>Русско-К</w:t>
      </w:r>
      <w:r w:rsidR="0069773A" w:rsidRPr="00550BF2">
        <w:rPr>
          <w:sz w:val="20"/>
          <w:szCs w:val="20"/>
        </w:rPr>
        <w:t xml:space="preserve">амешкирского сельсовета  </w:t>
      </w:r>
      <w:r w:rsidRPr="00550BF2">
        <w:rPr>
          <w:sz w:val="20"/>
          <w:szCs w:val="20"/>
        </w:rPr>
        <w:t>Камешкирского района Пензенской области  на энергосберегающий путь развития на основе обеспечения рационального использования энергетических ресурсов при их производстве, передаче и потреблении.</w:t>
      </w:r>
    </w:p>
    <w:p w:rsidR="0087610A" w:rsidRPr="00550BF2" w:rsidRDefault="0087610A" w:rsidP="0087610A">
      <w:pPr>
        <w:pStyle w:val="ConsPlusNormal"/>
        <w:widowControl/>
        <w:ind w:firstLine="0"/>
        <w:jc w:val="center"/>
        <w:rPr>
          <w:rFonts w:ascii="Times New Roman" w:hAnsi="Times New Roman" w:cs="Times New Roman"/>
          <w:b/>
        </w:rPr>
      </w:pPr>
      <w:r w:rsidRPr="00550BF2">
        <w:rPr>
          <w:rFonts w:ascii="Times New Roman" w:hAnsi="Times New Roman" w:cs="Times New Roman"/>
          <w:b/>
        </w:rPr>
        <w:t>6.1.3. Сроки реализации подпрограммы.</w:t>
      </w:r>
    </w:p>
    <w:p w:rsidR="0087610A" w:rsidRPr="00550BF2" w:rsidRDefault="0087610A" w:rsidP="00B94161">
      <w:pPr>
        <w:pStyle w:val="ConsPlusNormal"/>
        <w:widowControl/>
        <w:ind w:firstLine="0"/>
        <w:jc w:val="both"/>
        <w:rPr>
          <w:rFonts w:ascii="Times New Roman" w:hAnsi="Times New Roman" w:cs="Times New Roman"/>
          <w:color w:val="FF0000"/>
        </w:rPr>
      </w:pPr>
      <w:r w:rsidRPr="00550BF2">
        <w:rPr>
          <w:rFonts w:ascii="Times New Roman" w:hAnsi="Times New Roman" w:cs="Times New Roman"/>
        </w:rPr>
        <w:t>Реализация подпрограммы«</w:t>
      </w:r>
      <w:r w:rsidRPr="00550BF2">
        <w:rPr>
          <w:rFonts w:ascii="Times New Roman" w:hAnsi="Times New Roman" w:cs="Times New Roman"/>
          <w:snapToGrid w:val="0"/>
        </w:rPr>
        <w:t xml:space="preserve">Энергосбережение и повышение энергетической эффективности в </w:t>
      </w:r>
      <w:r w:rsidR="002160FB" w:rsidRPr="00550BF2">
        <w:rPr>
          <w:rFonts w:ascii="Times New Roman" w:hAnsi="Times New Roman" w:cs="Times New Roman"/>
        </w:rPr>
        <w:t>Русско-Камешкирско</w:t>
      </w:r>
      <w:r w:rsidR="00762663" w:rsidRPr="00550BF2">
        <w:rPr>
          <w:rFonts w:ascii="Times New Roman" w:hAnsi="Times New Roman" w:cs="Times New Roman"/>
        </w:rPr>
        <w:t>м</w:t>
      </w:r>
      <w:r w:rsidR="002160FB" w:rsidRPr="00550BF2">
        <w:rPr>
          <w:rFonts w:ascii="Times New Roman" w:hAnsi="Times New Roman" w:cs="Times New Roman"/>
        </w:rPr>
        <w:t xml:space="preserve"> сельсовет</w:t>
      </w:r>
      <w:r w:rsidR="00762663" w:rsidRPr="00550BF2">
        <w:rPr>
          <w:rFonts w:ascii="Times New Roman" w:hAnsi="Times New Roman" w:cs="Times New Roman"/>
        </w:rPr>
        <w:t>е</w:t>
      </w:r>
      <w:r w:rsidR="009733FC" w:rsidRPr="00550BF2">
        <w:rPr>
          <w:rFonts w:ascii="Times New Roman" w:hAnsi="Times New Roman" w:cs="Times New Roman"/>
        </w:rPr>
        <w:t xml:space="preserve"> </w:t>
      </w:r>
      <w:r w:rsidRPr="00550BF2">
        <w:rPr>
          <w:rFonts w:ascii="Times New Roman" w:hAnsi="Times New Roman" w:cs="Times New Roman"/>
        </w:rPr>
        <w:t xml:space="preserve">Камешкирского района </w:t>
      </w:r>
      <w:r w:rsidRPr="00550BF2">
        <w:rPr>
          <w:rFonts w:ascii="Times New Roman" w:hAnsi="Times New Roman" w:cs="Times New Roman"/>
          <w:snapToGrid w:val="0"/>
        </w:rPr>
        <w:t>Пензен</w:t>
      </w:r>
      <w:r w:rsidR="00796EAC" w:rsidRPr="00550BF2">
        <w:rPr>
          <w:rFonts w:ascii="Times New Roman" w:hAnsi="Times New Roman" w:cs="Times New Roman"/>
          <w:snapToGrid w:val="0"/>
        </w:rPr>
        <w:t>ской области</w:t>
      </w:r>
      <w:r w:rsidRPr="00550BF2">
        <w:rPr>
          <w:rFonts w:ascii="Times New Roman" w:hAnsi="Times New Roman" w:cs="Times New Roman"/>
        </w:rPr>
        <w:t xml:space="preserve">» предусмотрена на период </w:t>
      </w:r>
      <w:r w:rsidRPr="00550BF2">
        <w:rPr>
          <w:rFonts w:ascii="Times New Roman" w:hAnsi="Times New Roman" w:cs="Times New Roman"/>
          <w:color w:val="FF0000"/>
        </w:rPr>
        <w:t>с 2014 по 202</w:t>
      </w:r>
      <w:r w:rsidR="00031237" w:rsidRPr="00550BF2">
        <w:rPr>
          <w:rFonts w:ascii="Times New Roman" w:hAnsi="Times New Roman" w:cs="Times New Roman"/>
          <w:color w:val="FF0000"/>
        </w:rPr>
        <w:t>7</w:t>
      </w:r>
      <w:r w:rsidRPr="00550BF2">
        <w:rPr>
          <w:rFonts w:ascii="Times New Roman" w:hAnsi="Times New Roman" w:cs="Times New Roman"/>
          <w:color w:val="FF0000"/>
        </w:rPr>
        <w:t xml:space="preserve"> год. </w:t>
      </w:r>
    </w:p>
    <w:p w:rsidR="00775960" w:rsidRPr="00550BF2" w:rsidRDefault="00775960" w:rsidP="00775960">
      <w:pPr>
        <w:pStyle w:val="1"/>
        <w:jc w:val="right"/>
        <w:rPr>
          <w:rFonts w:ascii="Times New Roman" w:hAnsi="Times New Roman" w:cs="Times New Roman"/>
          <w:b w:val="0"/>
          <w:sz w:val="20"/>
          <w:szCs w:val="20"/>
        </w:rPr>
      </w:pPr>
      <w:r w:rsidRPr="00550BF2">
        <w:rPr>
          <w:rFonts w:ascii="Times New Roman" w:hAnsi="Times New Roman" w:cs="Times New Roman"/>
          <w:b w:val="0"/>
          <w:sz w:val="20"/>
          <w:szCs w:val="20"/>
        </w:rPr>
        <w:t>Приложение №</w:t>
      </w:r>
      <w:r w:rsidR="002F7A64" w:rsidRPr="00550BF2">
        <w:rPr>
          <w:rFonts w:ascii="Times New Roman" w:hAnsi="Times New Roman" w:cs="Times New Roman"/>
          <w:b w:val="0"/>
          <w:sz w:val="20"/>
          <w:szCs w:val="20"/>
        </w:rPr>
        <w:t>2.1</w:t>
      </w:r>
    </w:p>
    <w:p w:rsidR="00775960" w:rsidRPr="00550BF2" w:rsidRDefault="00775960" w:rsidP="00775960">
      <w:pPr>
        <w:jc w:val="right"/>
        <w:rPr>
          <w:sz w:val="20"/>
          <w:szCs w:val="20"/>
        </w:rPr>
      </w:pPr>
      <w:r w:rsidRPr="00550BF2">
        <w:rPr>
          <w:sz w:val="20"/>
          <w:szCs w:val="20"/>
        </w:rPr>
        <w:t xml:space="preserve">                                                                                                                      к постановлению администрации</w:t>
      </w:r>
    </w:p>
    <w:p w:rsidR="00775960" w:rsidRPr="00550BF2" w:rsidRDefault="00775960" w:rsidP="00775960">
      <w:pPr>
        <w:jc w:val="right"/>
        <w:rPr>
          <w:sz w:val="20"/>
          <w:szCs w:val="20"/>
        </w:rPr>
      </w:pPr>
      <w:r w:rsidRPr="00550BF2">
        <w:rPr>
          <w:sz w:val="20"/>
          <w:szCs w:val="20"/>
        </w:rPr>
        <w:t xml:space="preserve">Русско-Камешкирского сельсовета          </w:t>
      </w:r>
    </w:p>
    <w:p w:rsidR="00775960" w:rsidRPr="00550BF2" w:rsidRDefault="00775960" w:rsidP="00775960">
      <w:pPr>
        <w:jc w:val="right"/>
        <w:rPr>
          <w:sz w:val="20"/>
          <w:szCs w:val="20"/>
        </w:rPr>
      </w:pPr>
      <w:r w:rsidRPr="00550BF2">
        <w:rPr>
          <w:sz w:val="20"/>
          <w:szCs w:val="20"/>
        </w:rPr>
        <w:t xml:space="preserve">Камешкирского района </w:t>
      </w:r>
    </w:p>
    <w:p w:rsidR="00775960" w:rsidRPr="00550BF2" w:rsidRDefault="00775960" w:rsidP="00775960">
      <w:pPr>
        <w:jc w:val="right"/>
        <w:rPr>
          <w:sz w:val="20"/>
          <w:szCs w:val="20"/>
        </w:rPr>
      </w:pPr>
      <w:r w:rsidRPr="00550BF2">
        <w:rPr>
          <w:sz w:val="20"/>
          <w:szCs w:val="20"/>
        </w:rPr>
        <w:t>Пензенской области</w:t>
      </w:r>
    </w:p>
    <w:p w:rsidR="00BA7CF0" w:rsidRPr="00550BF2" w:rsidRDefault="008A1034" w:rsidP="00BA7CF0">
      <w:pPr>
        <w:jc w:val="right"/>
        <w:rPr>
          <w:sz w:val="20"/>
          <w:szCs w:val="20"/>
        </w:rPr>
      </w:pPr>
      <w:r>
        <w:rPr>
          <w:sz w:val="20"/>
          <w:szCs w:val="20"/>
        </w:rPr>
        <w:t>о</w:t>
      </w:r>
      <w:r w:rsidR="00BA7CF0" w:rsidRPr="008A1034">
        <w:rPr>
          <w:sz w:val="20"/>
          <w:szCs w:val="20"/>
        </w:rPr>
        <w:t>т</w:t>
      </w:r>
      <w:r>
        <w:rPr>
          <w:sz w:val="20"/>
          <w:szCs w:val="20"/>
        </w:rPr>
        <w:t xml:space="preserve"> 09.04.2024 г.</w:t>
      </w:r>
      <w:r w:rsidR="00BA7CF0" w:rsidRPr="008A1034">
        <w:rPr>
          <w:sz w:val="20"/>
          <w:szCs w:val="20"/>
        </w:rPr>
        <w:t xml:space="preserve"> №</w:t>
      </w:r>
      <w:r>
        <w:rPr>
          <w:sz w:val="20"/>
          <w:szCs w:val="20"/>
        </w:rPr>
        <w:t xml:space="preserve"> 65</w:t>
      </w:r>
      <w:r w:rsidR="00BA7CF0" w:rsidRPr="008A1034">
        <w:rPr>
          <w:sz w:val="20"/>
          <w:szCs w:val="20"/>
        </w:rPr>
        <w:t xml:space="preserve"> </w:t>
      </w:r>
      <w:r w:rsidR="009733FC" w:rsidRPr="00550BF2">
        <w:rPr>
          <w:sz w:val="20"/>
          <w:szCs w:val="20"/>
        </w:rPr>
        <w:t xml:space="preserve">     </w:t>
      </w:r>
    </w:p>
    <w:p w:rsidR="0087610A" w:rsidRPr="00550BF2" w:rsidRDefault="0087610A" w:rsidP="0087610A">
      <w:pPr>
        <w:pStyle w:val="ConsPlusNormal"/>
        <w:widowControl/>
        <w:ind w:firstLine="0"/>
        <w:jc w:val="center"/>
        <w:rPr>
          <w:rFonts w:ascii="Times New Roman" w:hAnsi="Times New Roman" w:cs="Times New Roman"/>
          <w:b/>
        </w:rPr>
      </w:pPr>
      <w:r w:rsidRPr="00550BF2">
        <w:rPr>
          <w:rFonts w:ascii="Times New Roman" w:hAnsi="Times New Roman" w:cs="Times New Roman"/>
          <w:b/>
        </w:rPr>
        <w:t>ПАСПОРТ</w:t>
      </w:r>
    </w:p>
    <w:p w:rsidR="0087610A" w:rsidRPr="00550BF2" w:rsidRDefault="002F7A64" w:rsidP="0087610A">
      <w:pPr>
        <w:jc w:val="center"/>
        <w:rPr>
          <w:b/>
          <w:sz w:val="20"/>
          <w:szCs w:val="20"/>
        </w:rPr>
      </w:pPr>
      <w:r w:rsidRPr="00550BF2">
        <w:rPr>
          <w:b/>
          <w:sz w:val="20"/>
          <w:szCs w:val="20"/>
        </w:rPr>
        <w:t>6.</w:t>
      </w:r>
      <w:r w:rsidR="00C5550A" w:rsidRPr="00550BF2">
        <w:rPr>
          <w:b/>
          <w:sz w:val="20"/>
          <w:szCs w:val="20"/>
        </w:rPr>
        <w:t>2</w:t>
      </w:r>
      <w:r w:rsidRPr="00550BF2">
        <w:rPr>
          <w:b/>
          <w:sz w:val="20"/>
          <w:szCs w:val="20"/>
        </w:rPr>
        <w:t xml:space="preserve"> П</w:t>
      </w:r>
      <w:r w:rsidR="0087610A" w:rsidRPr="00550BF2">
        <w:rPr>
          <w:b/>
          <w:sz w:val="20"/>
          <w:szCs w:val="20"/>
        </w:rPr>
        <w:t>одпрограммы муниципальной программы</w:t>
      </w:r>
      <w:r w:rsidR="00775960" w:rsidRPr="00550BF2">
        <w:rPr>
          <w:b/>
          <w:sz w:val="20"/>
          <w:szCs w:val="20"/>
        </w:rPr>
        <w:t>"</w:t>
      </w:r>
      <w:r w:rsidR="00775960" w:rsidRPr="00550BF2">
        <w:rPr>
          <w:b/>
          <w:bCs/>
          <w:sz w:val="20"/>
          <w:szCs w:val="20"/>
        </w:rPr>
        <w:t xml:space="preserve">Благоустройство территории </w:t>
      </w:r>
      <w:r w:rsidR="00775960" w:rsidRPr="00550BF2">
        <w:rPr>
          <w:b/>
          <w:sz w:val="20"/>
          <w:szCs w:val="20"/>
        </w:rPr>
        <w:t>Русско-Камешкирского сельсовета Камешкирского района</w:t>
      </w:r>
      <w:r w:rsidR="00775960" w:rsidRPr="00550BF2">
        <w:rPr>
          <w:b/>
          <w:bCs/>
          <w:sz w:val="20"/>
          <w:szCs w:val="20"/>
        </w:rPr>
        <w:t xml:space="preserve"> Пензенской области "</w:t>
      </w:r>
    </w:p>
    <w:tbl>
      <w:tblPr>
        <w:tblW w:w="0" w:type="auto"/>
        <w:tblCellSpacing w:w="5" w:type="nil"/>
        <w:tblInd w:w="75" w:type="dxa"/>
        <w:tblLayout w:type="fixed"/>
        <w:tblCellMar>
          <w:left w:w="75" w:type="dxa"/>
          <w:right w:w="75" w:type="dxa"/>
        </w:tblCellMar>
        <w:tblLook w:val="0000"/>
      </w:tblPr>
      <w:tblGrid>
        <w:gridCol w:w="2400"/>
        <w:gridCol w:w="7806"/>
      </w:tblGrid>
      <w:tr w:rsidR="0087610A" w:rsidRPr="00550BF2" w:rsidTr="000637F7">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87610A" w:rsidRPr="00550BF2" w:rsidRDefault="0087610A" w:rsidP="008F0CB9">
            <w:pPr>
              <w:widowControl w:val="0"/>
              <w:autoSpaceDE w:val="0"/>
              <w:autoSpaceDN w:val="0"/>
              <w:adjustRightInd w:val="0"/>
              <w:jc w:val="both"/>
              <w:rPr>
                <w:b/>
                <w:sz w:val="20"/>
                <w:szCs w:val="20"/>
              </w:rPr>
            </w:pPr>
            <w:r w:rsidRPr="00550BF2">
              <w:rPr>
                <w:b/>
                <w:sz w:val="20"/>
                <w:szCs w:val="20"/>
              </w:rPr>
              <w:t>Наименование подпрограммы</w:t>
            </w:r>
          </w:p>
        </w:tc>
        <w:tc>
          <w:tcPr>
            <w:tcW w:w="7806" w:type="dxa"/>
            <w:tcBorders>
              <w:top w:val="single" w:sz="8" w:space="0" w:color="auto"/>
              <w:left w:val="single" w:sz="8" w:space="0" w:color="auto"/>
              <w:bottom w:val="single" w:sz="8" w:space="0" w:color="auto"/>
              <w:right w:val="single" w:sz="8" w:space="0" w:color="auto"/>
            </w:tcBorders>
          </w:tcPr>
          <w:p w:rsidR="0087610A" w:rsidRPr="00550BF2" w:rsidRDefault="0087610A" w:rsidP="00B94161">
            <w:pPr>
              <w:widowControl w:val="0"/>
              <w:autoSpaceDE w:val="0"/>
              <w:autoSpaceDN w:val="0"/>
              <w:adjustRightInd w:val="0"/>
              <w:rPr>
                <w:sz w:val="20"/>
                <w:szCs w:val="20"/>
              </w:rPr>
            </w:pPr>
            <w:r w:rsidRPr="00550BF2">
              <w:rPr>
                <w:bCs/>
                <w:sz w:val="20"/>
                <w:szCs w:val="20"/>
              </w:rPr>
              <w:t xml:space="preserve"> «Благоустройство территории </w:t>
            </w:r>
            <w:r w:rsidR="002160FB" w:rsidRPr="00550BF2">
              <w:rPr>
                <w:sz w:val="20"/>
                <w:szCs w:val="20"/>
              </w:rPr>
              <w:t xml:space="preserve">Русско-Камешкирского сельсовета  </w:t>
            </w:r>
            <w:r w:rsidRPr="00550BF2">
              <w:rPr>
                <w:sz w:val="20"/>
                <w:szCs w:val="20"/>
              </w:rPr>
              <w:t>Камешкирского района</w:t>
            </w:r>
            <w:r w:rsidRPr="00550BF2">
              <w:rPr>
                <w:bCs/>
                <w:sz w:val="20"/>
                <w:szCs w:val="20"/>
              </w:rPr>
              <w:t xml:space="preserve"> Пензенской области »</w:t>
            </w:r>
          </w:p>
        </w:tc>
      </w:tr>
      <w:tr w:rsidR="0087610A" w:rsidRPr="00550BF2" w:rsidTr="000637F7">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87610A" w:rsidRPr="00550BF2" w:rsidRDefault="0087610A" w:rsidP="008F0CB9">
            <w:pPr>
              <w:widowControl w:val="0"/>
              <w:autoSpaceDE w:val="0"/>
              <w:autoSpaceDN w:val="0"/>
              <w:adjustRightInd w:val="0"/>
              <w:jc w:val="both"/>
              <w:rPr>
                <w:b/>
                <w:sz w:val="20"/>
                <w:szCs w:val="20"/>
              </w:rPr>
            </w:pPr>
            <w:r w:rsidRPr="00550BF2">
              <w:rPr>
                <w:b/>
                <w:sz w:val="20"/>
                <w:szCs w:val="20"/>
              </w:rPr>
              <w:lastRenderedPageBreak/>
              <w:t>Ответственный исполнитель подпрограммы</w:t>
            </w:r>
          </w:p>
        </w:tc>
        <w:tc>
          <w:tcPr>
            <w:tcW w:w="7806" w:type="dxa"/>
            <w:tcBorders>
              <w:top w:val="single" w:sz="8" w:space="0" w:color="auto"/>
              <w:left w:val="single" w:sz="8" w:space="0" w:color="auto"/>
              <w:bottom w:val="single" w:sz="8" w:space="0" w:color="auto"/>
              <w:right w:val="single" w:sz="8" w:space="0" w:color="auto"/>
            </w:tcBorders>
          </w:tcPr>
          <w:p w:rsidR="0087610A" w:rsidRPr="00550BF2" w:rsidRDefault="00B94161" w:rsidP="00775960">
            <w:pPr>
              <w:widowControl w:val="0"/>
              <w:autoSpaceDE w:val="0"/>
              <w:autoSpaceDN w:val="0"/>
              <w:adjustRightInd w:val="0"/>
              <w:rPr>
                <w:sz w:val="20"/>
                <w:szCs w:val="20"/>
              </w:rPr>
            </w:pPr>
            <w:r w:rsidRPr="00550BF2">
              <w:rPr>
                <w:sz w:val="20"/>
                <w:szCs w:val="20"/>
              </w:rPr>
              <w:t>А</w:t>
            </w:r>
            <w:r w:rsidR="0087610A" w:rsidRPr="00550BF2">
              <w:rPr>
                <w:sz w:val="20"/>
                <w:szCs w:val="20"/>
              </w:rPr>
              <w:t xml:space="preserve">дминистрация </w:t>
            </w:r>
            <w:r w:rsidR="002160FB" w:rsidRPr="00550BF2">
              <w:rPr>
                <w:sz w:val="20"/>
                <w:szCs w:val="20"/>
              </w:rPr>
              <w:t xml:space="preserve">Русско-Камешкирского сельсовета   </w:t>
            </w:r>
            <w:r w:rsidR="0087610A" w:rsidRPr="00550BF2">
              <w:rPr>
                <w:sz w:val="20"/>
                <w:szCs w:val="20"/>
              </w:rPr>
              <w:t xml:space="preserve">Камешкирского района Пензенской области                                       </w:t>
            </w:r>
          </w:p>
          <w:p w:rsidR="0087610A" w:rsidRPr="00550BF2" w:rsidRDefault="0087610A" w:rsidP="00775960">
            <w:pPr>
              <w:widowControl w:val="0"/>
              <w:autoSpaceDE w:val="0"/>
              <w:autoSpaceDN w:val="0"/>
              <w:adjustRightInd w:val="0"/>
              <w:rPr>
                <w:sz w:val="20"/>
                <w:szCs w:val="20"/>
              </w:rPr>
            </w:pPr>
          </w:p>
        </w:tc>
      </w:tr>
      <w:tr w:rsidR="0087610A" w:rsidRPr="00550BF2" w:rsidTr="000637F7">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87610A" w:rsidRPr="00550BF2" w:rsidRDefault="0087610A" w:rsidP="008F0CB9">
            <w:pPr>
              <w:widowControl w:val="0"/>
              <w:autoSpaceDE w:val="0"/>
              <w:autoSpaceDN w:val="0"/>
              <w:adjustRightInd w:val="0"/>
              <w:jc w:val="both"/>
              <w:rPr>
                <w:b/>
                <w:sz w:val="20"/>
                <w:szCs w:val="20"/>
              </w:rPr>
            </w:pPr>
            <w:r w:rsidRPr="00550BF2">
              <w:rPr>
                <w:b/>
                <w:sz w:val="20"/>
                <w:szCs w:val="20"/>
              </w:rPr>
              <w:t>Соисполнители подпрограммы</w:t>
            </w:r>
          </w:p>
        </w:tc>
        <w:tc>
          <w:tcPr>
            <w:tcW w:w="7806" w:type="dxa"/>
            <w:tcBorders>
              <w:top w:val="single" w:sz="8" w:space="0" w:color="auto"/>
              <w:left w:val="single" w:sz="8" w:space="0" w:color="auto"/>
              <w:bottom w:val="single" w:sz="8" w:space="0" w:color="auto"/>
              <w:right w:val="single" w:sz="8" w:space="0" w:color="auto"/>
            </w:tcBorders>
          </w:tcPr>
          <w:p w:rsidR="0087610A" w:rsidRPr="00550BF2" w:rsidRDefault="0087610A" w:rsidP="00775960">
            <w:pPr>
              <w:widowControl w:val="0"/>
              <w:autoSpaceDE w:val="0"/>
              <w:autoSpaceDN w:val="0"/>
              <w:adjustRightInd w:val="0"/>
              <w:rPr>
                <w:sz w:val="20"/>
                <w:szCs w:val="20"/>
              </w:rPr>
            </w:pPr>
            <w:r w:rsidRPr="00550BF2">
              <w:rPr>
                <w:sz w:val="20"/>
                <w:szCs w:val="20"/>
              </w:rPr>
              <w:t xml:space="preserve"> отсутствуют </w:t>
            </w:r>
          </w:p>
          <w:p w:rsidR="0087610A" w:rsidRPr="00550BF2" w:rsidRDefault="0087610A" w:rsidP="00775960">
            <w:pPr>
              <w:widowControl w:val="0"/>
              <w:autoSpaceDE w:val="0"/>
              <w:autoSpaceDN w:val="0"/>
              <w:adjustRightInd w:val="0"/>
              <w:rPr>
                <w:sz w:val="20"/>
                <w:szCs w:val="20"/>
              </w:rPr>
            </w:pPr>
          </w:p>
        </w:tc>
      </w:tr>
      <w:tr w:rsidR="0087610A" w:rsidRPr="00550BF2" w:rsidTr="000637F7">
        <w:trPr>
          <w:tblCellSpacing w:w="5" w:type="nil"/>
        </w:trPr>
        <w:tc>
          <w:tcPr>
            <w:tcW w:w="2400" w:type="dxa"/>
            <w:tcBorders>
              <w:left w:val="single" w:sz="8" w:space="0" w:color="auto"/>
              <w:bottom w:val="single" w:sz="8" w:space="0" w:color="auto"/>
              <w:right w:val="single" w:sz="8" w:space="0" w:color="auto"/>
            </w:tcBorders>
          </w:tcPr>
          <w:p w:rsidR="0087610A" w:rsidRPr="00550BF2" w:rsidRDefault="0087610A" w:rsidP="008F0CB9">
            <w:pPr>
              <w:widowControl w:val="0"/>
              <w:autoSpaceDE w:val="0"/>
              <w:autoSpaceDN w:val="0"/>
              <w:adjustRightInd w:val="0"/>
              <w:jc w:val="both"/>
              <w:rPr>
                <w:b/>
                <w:sz w:val="20"/>
                <w:szCs w:val="20"/>
              </w:rPr>
            </w:pPr>
            <w:r w:rsidRPr="00550BF2">
              <w:rPr>
                <w:b/>
                <w:sz w:val="20"/>
                <w:szCs w:val="20"/>
              </w:rPr>
              <w:t>Цел</w:t>
            </w:r>
            <w:r w:rsidR="00E34713" w:rsidRPr="00550BF2">
              <w:rPr>
                <w:b/>
                <w:sz w:val="20"/>
                <w:szCs w:val="20"/>
              </w:rPr>
              <w:t>и</w:t>
            </w:r>
            <w:r w:rsidRPr="00550BF2">
              <w:rPr>
                <w:b/>
                <w:sz w:val="20"/>
                <w:szCs w:val="20"/>
              </w:rPr>
              <w:t xml:space="preserve"> подпрограммы</w:t>
            </w:r>
          </w:p>
        </w:tc>
        <w:tc>
          <w:tcPr>
            <w:tcW w:w="7806" w:type="dxa"/>
            <w:tcBorders>
              <w:left w:val="single" w:sz="8" w:space="0" w:color="auto"/>
              <w:bottom w:val="single" w:sz="8" w:space="0" w:color="auto"/>
              <w:right w:val="single" w:sz="8" w:space="0" w:color="auto"/>
            </w:tcBorders>
          </w:tcPr>
          <w:p w:rsidR="0087610A" w:rsidRPr="00550BF2" w:rsidRDefault="00E34713" w:rsidP="00775960">
            <w:pPr>
              <w:widowControl w:val="0"/>
              <w:autoSpaceDE w:val="0"/>
              <w:autoSpaceDN w:val="0"/>
              <w:adjustRightInd w:val="0"/>
              <w:rPr>
                <w:sz w:val="20"/>
                <w:szCs w:val="20"/>
              </w:rPr>
            </w:pPr>
            <w:r w:rsidRPr="00550BF2">
              <w:rPr>
                <w:sz w:val="20"/>
                <w:szCs w:val="20"/>
              </w:rPr>
              <w:t>-</w:t>
            </w:r>
            <w:r w:rsidR="0087610A" w:rsidRPr="00550BF2">
              <w:rPr>
                <w:sz w:val="20"/>
                <w:szCs w:val="20"/>
              </w:rPr>
              <w:t xml:space="preserve"> повышение уровня  благоустройства и санитарного со</w:t>
            </w:r>
            <w:r w:rsidRPr="00550BF2">
              <w:rPr>
                <w:sz w:val="20"/>
                <w:szCs w:val="20"/>
              </w:rPr>
              <w:t>стояния</w:t>
            </w:r>
            <w:r w:rsidR="009733FC" w:rsidRPr="00550BF2">
              <w:rPr>
                <w:sz w:val="20"/>
                <w:szCs w:val="20"/>
              </w:rPr>
              <w:t xml:space="preserve"> </w:t>
            </w:r>
            <w:r w:rsidR="002160FB" w:rsidRPr="00550BF2">
              <w:rPr>
                <w:sz w:val="20"/>
                <w:szCs w:val="20"/>
              </w:rPr>
              <w:t>Русс</w:t>
            </w:r>
            <w:r w:rsidR="00DB7B35" w:rsidRPr="00550BF2">
              <w:rPr>
                <w:sz w:val="20"/>
                <w:szCs w:val="20"/>
              </w:rPr>
              <w:t>ко-Камешкирского сельсовета</w:t>
            </w:r>
            <w:r w:rsidRPr="00550BF2">
              <w:rPr>
                <w:sz w:val="20"/>
                <w:szCs w:val="20"/>
              </w:rPr>
              <w:t>;</w:t>
            </w:r>
          </w:p>
          <w:p w:rsidR="007B26E4" w:rsidRPr="00550BF2" w:rsidRDefault="007B26E4" w:rsidP="00775960">
            <w:pPr>
              <w:widowControl w:val="0"/>
              <w:autoSpaceDE w:val="0"/>
              <w:autoSpaceDN w:val="0"/>
              <w:adjustRightInd w:val="0"/>
              <w:rPr>
                <w:sz w:val="20"/>
                <w:szCs w:val="20"/>
              </w:rPr>
            </w:pPr>
            <w:r w:rsidRPr="00550BF2">
              <w:rPr>
                <w:sz w:val="20"/>
                <w:szCs w:val="20"/>
              </w:rPr>
              <w:t xml:space="preserve">- </w:t>
            </w:r>
            <w:r w:rsidR="00DB7B35" w:rsidRPr="00550BF2">
              <w:rPr>
                <w:sz w:val="20"/>
                <w:szCs w:val="20"/>
              </w:rPr>
              <w:t>с</w:t>
            </w:r>
            <w:r w:rsidRPr="00550BF2">
              <w:rPr>
                <w:sz w:val="20"/>
                <w:szCs w:val="20"/>
              </w:rPr>
              <w:t>овершенствование эстетического вида населенного пункта, создание гармоничной архитектурно-ландшафтной среды;</w:t>
            </w:r>
          </w:p>
          <w:p w:rsidR="005B5B19" w:rsidRPr="00550BF2" w:rsidRDefault="005B5B19" w:rsidP="00775960">
            <w:pPr>
              <w:widowControl w:val="0"/>
              <w:autoSpaceDE w:val="0"/>
              <w:autoSpaceDN w:val="0"/>
              <w:adjustRightInd w:val="0"/>
              <w:rPr>
                <w:sz w:val="20"/>
                <w:szCs w:val="20"/>
              </w:rPr>
            </w:pPr>
            <w:r w:rsidRPr="00550BF2">
              <w:rPr>
                <w:sz w:val="20"/>
                <w:szCs w:val="20"/>
              </w:rPr>
              <w:t>-организация  освещения улиц;</w:t>
            </w:r>
          </w:p>
          <w:p w:rsidR="0087610A" w:rsidRPr="00550BF2" w:rsidRDefault="00E34713" w:rsidP="00775960">
            <w:pPr>
              <w:widowControl w:val="0"/>
              <w:autoSpaceDE w:val="0"/>
              <w:autoSpaceDN w:val="0"/>
              <w:adjustRightInd w:val="0"/>
              <w:rPr>
                <w:sz w:val="20"/>
                <w:szCs w:val="20"/>
              </w:rPr>
            </w:pPr>
            <w:r w:rsidRPr="00550BF2">
              <w:rPr>
                <w:sz w:val="20"/>
                <w:szCs w:val="20"/>
              </w:rPr>
              <w:t>-</w:t>
            </w:r>
            <w:r w:rsidR="0087610A" w:rsidRPr="00550BF2">
              <w:rPr>
                <w:sz w:val="20"/>
                <w:szCs w:val="20"/>
              </w:rPr>
              <w:t xml:space="preserve"> развитие и поддержка инициатив  жителей </w:t>
            </w:r>
            <w:r w:rsidRPr="00550BF2">
              <w:rPr>
                <w:sz w:val="20"/>
                <w:szCs w:val="20"/>
              </w:rPr>
              <w:t>села в вопросах</w:t>
            </w:r>
            <w:r w:rsidR="0087610A" w:rsidRPr="00550BF2">
              <w:rPr>
                <w:sz w:val="20"/>
                <w:szCs w:val="20"/>
              </w:rPr>
              <w:t xml:space="preserve">  благоустройств</w:t>
            </w:r>
            <w:r w:rsidRPr="00550BF2">
              <w:rPr>
                <w:sz w:val="20"/>
                <w:szCs w:val="20"/>
              </w:rPr>
              <w:t>а</w:t>
            </w:r>
            <w:r w:rsidR="0087610A" w:rsidRPr="00550BF2">
              <w:rPr>
                <w:sz w:val="20"/>
                <w:szCs w:val="20"/>
              </w:rPr>
              <w:t xml:space="preserve"> и санитарной очистке домов и  придомовых террито</w:t>
            </w:r>
            <w:r w:rsidRPr="00550BF2">
              <w:rPr>
                <w:sz w:val="20"/>
                <w:szCs w:val="20"/>
              </w:rPr>
              <w:t>рий;</w:t>
            </w:r>
          </w:p>
        </w:tc>
      </w:tr>
      <w:tr w:rsidR="0087610A" w:rsidRPr="00550BF2" w:rsidTr="000637F7">
        <w:trPr>
          <w:trHeight w:val="600"/>
          <w:tblCellSpacing w:w="5" w:type="nil"/>
        </w:trPr>
        <w:tc>
          <w:tcPr>
            <w:tcW w:w="2400" w:type="dxa"/>
            <w:tcBorders>
              <w:left w:val="single" w:sz="8" w:space="0" w:color="auto"/>
              <w:bottom w:val="single" w:sz="8" w:space="0" w:color="auto"/>
              <w:right w:val="single" w:sz="8" w:space="0" w:color="auto"/>
            </w:tcBorders>
          </w:tcPr>
          <w:p w:rsidR="0087610A" w:rsidRPr="00550BF2" w:rsidRDefault="0087610A" w:rsidP="008F0CB9">
            <w:pPr>
              <w:widowControl w:val="0"/>
              <w:autoSpaceDE w:val="0"/>
              <w:autoSpaceDN w:val="0"/>
              <w:adjustRightInd w:val="0"/>
              <w:jc w:val="both"/>
              <w:rPr>
                <w:b/>
                <w:sz w:val="20"/>
                <w:szCs w:val="20"/>
              </w:rPr>
            </w:pPr>
            <w:r w:rsidRPr="00550BF2">
              <w:rPr>
                <w:b/>
                <w:sz w:val="20"/>
                <w:szCs w:val="20"/>
              </w:rPr>
              <w:t>Задачи подпрограммы</w:t>
            </w:r>
          </w:p>
        </w:tc>
        <w:tc>
          <w:tcPr>
            <w:tcW w:w="7806" w:type="dxa"/>
            <w:tcBorders>
              <w:left w:val="single" w:sz="8" w:space="0" w:color="auto"/>
              <w:bottom w:val="single" w:sz="8" w:space="0" w:color="auto"/>
              <w:right w:val="single" w:sz="8" w:space="0" w:color="auto"/>
            </w:tcBorders>
          </w:tcPr>
          <w:p w:rsidR="007B26E4" w:rsidRPr="00550BF2" w:rsidRDefault="007B26E4" w:rsidP="00775960">
            <w:pPr>
              <w:widowControl w:val="0"/>
              <w:autoSpaceDE w:val="0"/>
              <w:autoSpaceDN w:val="0"/>
              <w:adjustRightInd w:val="0"/>
              <w:rPr>
                <w:sz w:val="20"/>
                <w:szCs w:val="20"/>
              </w:rPr>
            </w:pPr>
            <w:r w:rsidRPr="00550BF2">
              <w:rPr>
                <w:sz w:val="20"/>
                <w:szCs w:val="20"/>
              </w:rPr>
              <w:t>-приведение в качественное состояние элементов благоустройства;</w:t>
            </w:r>
          </w:p>
          <w:p w:rsidR="00B94161" w:rsidRPr="00550BF2" w:rsidRDefault="007B26E4" w:rsidP="00775960">
            <w:pPr>
              <w:widowControl w:val="0"/>
              <w:autoSpaceDE w:val="0"/>
              <w:autoSpaceDN w:val="0"/>
              <w:adjustRightInd w:val="0"/>
              <w:rPr>
                <w:sz w:val="20"/>
                <w:szCs w:val="20"/>
              </w:rPr>
            </w:pPr>
            <w:r w:rsidRPr="00550BF2">
              <w:rPr>
                <w:sz w:val="20"/>
                <w:szCs w:val="20"/>
              </w:rPr>
              <w:t>- содержание, текущий ремонт и объектов благоустройства</w:t>
            </w:r>
          </w:p>
          <w:p w:rsidR="007B26E4" w:rsidRPr="00550BF2" w:rsidRDefault="007B26E4" w:rsidP="00775960">
            <w:pPr>
              <w:widowControl w:val="0"/>
              <w:autoSpaceDE w:val="0"/>
              <w:autoSpaceDN w:val="0"/>
              <w:adjustRightInd w:val="0"/>
              <w:rPr>
                <w:sz w:val="20"/>
                <w:szCs w:val="20"/>
              </w:rPr>
            </w:pPr>
            <w:r w:rsidRPr="00550BF2">
              <w:rPr>
                <w:sz w:val="20"/>
                <w:szCs w:val="20"/>
              </w:rPr>
              <w:t xml:space="preserve"> (детских игровых и спортивных площадок, газонов, зелёных насаждений, тротуаров пешеходных дорожек и т.д.);</w:t>
            </w:r>
          </w:p>
          <w:p w:rsidR="007B26E4" w:rsidRPr="00550BF2" w:rsidRDefault="007B26E4" w:rsidP="00775960">
            <w:pPr>
              <w:widowControl w:val="0"/>
              <w:autoSpaceDE w:val="0"/>
              <w:autoSpaceDN w:val="0"/>
              <w:adjustRightInd w:val="0"/>
              <w:rPr>
                <w:sz w:val="20"/>
                <w:szCs w:val="20"/>
              </w:rPr>
            </w:pPr>
            <w:r w:rsidRPr="00550BF2">
              <w:rPr>
                <w:sz w:val="20"/>
                <w:szCs w:val="20"/>
              </w:rPr>
              <w:t xml:space="preserve">-оздоровление санитарной экологической обстановки в поселении, ликвидация стихийных навалов бытового мусора; </w:t>
            </w:r>
          </w:p>
          <w:p w:rsidR="007B26E4" w:rsidRPr="00550BF2" w:rsidRDefault="00E34713" w:rsidP="00775960">
            <w:pPr>
              <w:pStyle w:val="ConsPlusNormal"/>
              <w:widowControl/>
              <w:ind w:firstLine="0"/>
              <w:rPr>
                <w:rFonts w:ascii="Times New Roman" w:hAnsi="Times New Roman" w:cs="Times New Roman"/>
              </w:rPr>
            </w:pPr>
            <w:r w:rsidRPr="00550BF2">
              <w:rPr>
                <w:rFonts w:ascii="Times New Roman" w:hAnsi="Times New Roman" w:cs="Times New Roman"/>
              </w:rPr>
              <w:t>- улучшение экологической ситуации поселения;</w:t>
            </w:r>
          </w:p>
          <w:p w:rsidR="00475F27" w:rsidRPr="00550BF2" w:rsidRDefault="00475F27" w:rsidP="00775960">
            <w:pPr>
              <w:widowControl w:val="0"/>
              <w:autoSpaceDE w:val="0"/>
              <w:autoSpaceDN w:val="0"/>
              <w:adjustRightInd w:val="0"/>
              <w:rPr>
                <w:sz w:val="20"/>
                <w:szCs w:val="20"/>
              </w:rPr>
            </w:pPr>
            <w:r w:rsidRPr="00550BF2">
              <w:rPr>
                <w:sz w:val="20"/>
                <w:szCs w:val="20"/>
              </w:rPr>
              <w:t>-обустройство мест для сбора твердых бытовых отходов</w:t>
            </w:r>
            <w:r w:rsidR="005B5B19" w:rsidRPr="00550BF2">
              <w:rPr>
                <w:sz w:val="20"/>
                <w:szCs w:val="20"/>
              </w:rPr>
              <w:t>;</w:t>
            </w:r>
          </w:p>
          <w:p w:rsidR="005B5B19" w:rsidRPr="00550BF2" w:rsidRDefault="005B5B19" w:rsidP="00775960">
            <w:pPr>
              <w:widowControl w:val="0"/>
              <w:autoSpaceDE w:val="0"/>
              <w:autoSpaceDN w:val="0"/>
              <w:adjustRightInd w:val="0"/>
              <w:rPr>
                <w:sz w:val="20"/>
                <w:szCs w:val="20"/>
              </w:rPr>
            </w:pPr>
            <w:r w:rsidRPr="00550BF2">
              <w:rPr>
                <w:sz w:val="20"/>
                <w:szCs w:val="20"/>
              </w:rPr>
              <w:t>- совершенствование систем наружного освещения населенного пункта.</w:t>
            </w:r>
          </w:p>
        </w:tc>
      </w:tr>
      <w:tr w:rsidR="0087610A" w:rsidRPr="00550BF2" w:rsidTr="00451CD6">
        <w:trPr>
          <w:trHeight w:val="600"/>
          <w:tblCellSpacing w:w="5" w:type="nil"/>
        </w:trPr>
        <w:tc>
          <w:tcPr>
            <w:tcW w:w="2400" w:type="dxa"/>
            <w:tcBorders>
              <w:left w:val="single" w:sz="8" w:space="0" w:color="auto"/>
              <w:bottom w:val="single" w:sz="4" w:space="0" w:color="auto"/>
              <w:right w:val="single" w:sz="8" w:space="0" w:color="auto"/>
            </w:tcBorders>
          </w:tcPr>
          <w:p w:rsidR="0087610A" w:rsidRPr="00550BF2" w:rsidRDefault="0087610A" w:rsidP="008F0CB9">
            <w:pPr>
              <w:widowControl w:val="0"/>
              <w:autoSpaceDE w:val="0"/>
              <w:autoSpaceDN w:val="0"/>
              <w:adjustRightInd w:val="0"/>
              <w:jc w:val="both"/>
              <w:rPr>
                <w:b/>
                <w:sz w:val="20"/>
                <w:szCs w:val="20"/>
              </w:rPr>
            </w:pPr>
            <w:r w:rsidRPr="00550BF2">
              <w:rPr>
                <w:b/>
                <w:sz w:val="20"/>
                <w:szCs w:val="20"/>
              </w:rPr>
              <w:t>Целевые показатели подпрограммы</w:t>
            </w:r>
          </w:p>
        </w:tc>
        <w:tc>
          <w:tcPr>
            <w:tcW w:w="7806" w:type="dxa"/>
            <w:tcBorders>
              <w:left w:val="single" w:sz="8" w:space="0" w:color="auto"/>
              <w:bottom w:val="single" w:sz="4" w:space="0" w:color="auto"/>
              <w:right w:val="single" w:sz="8" w:space="0" w:color="auto"/>
            </w:tcBorders>
          </w:tcPr>
          <w:p w:rsidR="007B26E4" w:rsidRPr="00550BF2" w:rsidRDefault="007B26E4" w:rsidP="00775960">
            <w:pPr>
              <w:widowControl w:val="0"/>
              <w:autoSpaceDE w:val="0"/>
              <w:autoSpaceDN w:val="0"/>
              <w:adjustRightInd w:val="0"/>
              <w:rPr>
                <w:sz w:val="20"/>
                <w:szCs w:val="20"/>
              </w:rPr>
            </w:pPr>
            <w:r w:rsidRPr="00550BF2">
              <w:rPr>
                <w:sz w:val="20"/>
                <w:szCs w:val="20"/>
              </w:rPr>
              <w:t>-процент соответствия объектов внешнего благоустройства (озеленения, наружного освещения) ГОСТу;</w:t>
            </w:r>
          </w:p>
          <w:p w:rsidR="007B26E4" w:rsidRPr="00550BF2" w:rsidRDefault="007B26E4" w:rsidP="00775960">
            <w:pPr>
              <w:widowControl w:val="0"/>
              <w:autoSpaceDE w:val="0"/>
              <w:autoSpaceDN w:val="0"/>
              <w:adjustRightInd w:val="0"/>
              <w:rPr>
                <w:sz w:val="20"/>
                <w:szCs w:val="20"/>
              </w:rPr>
            </w:pPr>
            <w:r w:rsidRPr="00550BF2">
              <w:rPr>
                <w:sz w:val="20"/>
                <w:szCs w:val="20"/>
              </w:rPr>
              <w:t xml:space="preserve">- процент привлечения населения муниципального образования к работам по благоустройству; </w:t>
            </w:r>
          </w:p>
          <w:p w:rsidR="007B26E4" w:rsidRPr="00550BF2" w:rsidRDefault="007B26E4" w:rsidP="00775960">
            <w:pPr>
              <w:widowControl w:val="0"/>
              <w:autoSpaceDE w:val="0"/>
              <w:autoSpaceDN w:val="0"/>
              <w:adjustRightInd w:val="0"/>
              <w:rPr>
                <w:sz w:val="20"/>
                <w:szCs w:val="20"/>
              </w:rPr>
            </w:pPr>
            <w:r w:rsidRPr="00550BF2">
              <w:rPr>
                <w:sz w:val="20"/>
                <w:szCs w:val="20"/>
              </w:rPr>
              <w:t xml:space="preserve">- процент привлечения предприятий и организаций населенного пункта к работам по благоустройству; </w:t>
            </w:r>
          </w:p>
          <w:p w:rsidR="007B26E4" w:rsidRPr="00550BF2" w:rsidRDefault="007B26E4" w:rsidP="00775960">
            <w:pPr>
              <w:widowControl w:val="0"/>
              <w:autoSpaceDE w:val="0"/>
              <w:autoSpaceDN w:val="0"/>
              <w:adjustRightInd w:val="0"/>
              <w:rPr>
                <w:sz w:val="20"/>
                <w:szCs w:val="20"/>
              </w:rPr>
            </w:pPr>
            <w:r w:rsidRPr="00550BF2">
              <w:rPr>
                <w:sz w:val="20"/>
                <w:szCs w:val="20"/>
              </w:rPr>
              <w:t>- уровень взаимодействия предприятий, обеспечивающих благоустройство населенного пункта и предприятий – владельцев инженерных сетей;</w:t>
            </w:r>
          </w:p>
          <w:p w:rsidR="007B26E4" w:rsidRPr="00550BF2" w:rsidRDefault="007B26E4" w:rsidP="00775960">
            <w:pPr>
              <w:widowControl w:val="0"/>
              <w:autoSpaceDE w:val="0"/>
              <w:autoSpaceDN w:val="0"/>
              <w:adjustRightInd w:val="0"/>
              <w:rPr>
                <w:sz w:val="20"/>
                <w:szCs w:val="20"/>
              </w:rPr>
            </w:pPr>
            <w:r w:rsidRPr="00550BF2">
              <w:rPr>
                <w:sz w:val="20"/>
                <w:szCs w:val="20"/>
              </w:rPr>
              <w:t xml:space="preserve"> - уровень благоустроенности муниципального образования (зелеными насаждениями, детскими игровыми и спортивными площадками)</w:t>
            </w:r>
          </w:p>
          <w:p w:rsidR="007B26E4" w:rsidRPr="00550BF2" w:rsidRDefault="007B26E4" w:rsidP="00775960">
            <w:pPr>
              <w:widowControl w:val="0"/>
              <w:autoSpaceDE w:val="0"/>
              <w:autoSpaceDN w:val="0"/>
              <w:adjustRightInd w:val="0"/>
              <w:rPr>
                <w:sz w:val="20"/>
                <w:szCs w:val="20"/>
              </w:rPr>
            </w:pPr>
            <w:r w:rsidRPr="00550BF2">
              <w:rPr>
                <w:sz w:val="20"/>
                <w:szCs w:val="20"/>
              </w:rPr>
              <w:t>-сокращение количество несанкционированных свалок</w:t>
            </w:r>
          </w:p>
          <w:p w:rsidR="00586D41" w:rsidRPr="00550BF2" w:rsidRDefault="007B26E4" w:rsidP="00775960">
            <w:pPr>
              <w:widowControl w:val="0"/>
              <w:autoSpaceDE w:val="0"/>
              <w:autoSpaceDN w:val="0"/>
              <w:adjustRightInd w:val="0"/>
              <w:rPr>
                <w:sz w:val="20"/>
                <w:szCs w:val="20"/>
              </w:rPr>
            </w:pPr>
            <w:r w:rsidRPr="00550BF2">
              <w:rPr>
                <w:sz w:val="20"/>
                <w:szCs w:val="20"/>
              </w:rPr>
              <w:t>-увеличение количество мест для хранения ТБО</w:t>
            </w:r>
          </w:p>
        </w:tc>
      </w:tr>
      <w:tr w:rsidR="0087610A" w:rsidRPr="00550BF2" w:rsidTr="00451CD6">
        <w:trPr>
          <w:trHeight w:val="1115"/>
          <w:tblCellSpacing w:w="5" w:type="nil"/>
        </w:trPr>
        <w:tc>
          <w:tcPr>
            <w:tcW w:w="2400" w:type="dxa"/>
            <w:tcBorders>
              <w:top w:val="single" w:sz="4" w:space="0" w:color="auto"/>
              <w:left w:val="single" w:sz="8" w:space="0" w:color="auto"/>
              <w:bottom w:val="single" w:sz="4" w:space="0" w:color="auto"/>
              <w:right w:val="single" w:sz="8" w:space="0" w:color="auto"/>
            </w:tcBorders>
          </w:tcPr>
          <w:p w:rsidR="0087610A" w:rsidRPr="00550BF2" w:rsidRDefault="00775960" w:rsidP="008F0CB9">
            <w:pPr>
              <w:pStyle w:val="ConsPlusCell"/>
              <w:spacing w:line="228" w:lineRule="auto"/>
              <w:jc w:val="both"/>
              <w:rPr>
                <w:rFonts w:ascii="Times New Roman" w:hAnsi="Times New Roman" w:cs="Times New Roman"/>
                <w:b/>
              </w:rPr>
            </w:pPr>
            <w:r w:rsidRPr="00550BF2">
              <w:rPr>
                <w:rFonts w:ascii="Times New Roman" w:hAnsi="Times New Roman" w:cs="Times New Roman"/>
                <w:b/>
              </w:rPr>
              <w:t xml:space="preserve">Этапы и </w:t>
            </w:r>
            <w:r w:rsidR="0087610A" w:rsidRPr="00550BF2">
              <w:rPr>
                <w:rFonts w:ascii="Times New Roman" w:hAnsi="Times New Roman" w:cs="Times New Roman"/>
                <w:b/>
              </w:rPr>
              <w:t>сроки реализации муниципальной Программы</w:t>
            </w:r>
          </w:p>
        </w:tc>
        <w:tc>
          <w:tcPr>
            <w:tcW w:w="7806" w:type="dxa"/>
            <w:tcBorders>
              <w:top w:val="single" w:sz="4" w:space="0" w:color="auto"/>
              <w:left w:val="single" w:sz="8" w:space="0" w:color="auto"/>
              <w:bottom w:val="single" w:sz="4" w:space="0" w:color="auto"/>
              <w:right w:val="single" w:sz="8" w:space="0" w:color="auto"/>
            </w:tcBorders>
          </w:tcPr>
          <w:p w:rsidR="0087610A" w:rsidRPr="00550BF2" w:rsidRDefault="00B94161" w:rsidP="00AA187F">
            <w:pPr>
              <w:widowControl w:val="0"/>
              <w:autoSpaceDE w:val="0"/>
              <w:autoSpaceDN w:val="0"/>
              <w:adjustRightInd w:val="0"/>
              <w:rPr>
                <w:color w:val="FF0000"/>
                <w:sz w:val="20"/>
                <w:szCs w:val="20"/>
                <w:lang w:val="en-US"/>
              </w:rPr>
            </w:pPr>
            <w:r w:rsidRPr="00550BF2">
              <w:rPr>
                <w:color w:val="FF0000"/>
                <w:sz w:val="20"/>
                <w:szCs w:val="20"/>
              </w:rPr>
              <w:t>2014-202</w:t>
            </w:r>
            <w:r w:rsidR="00031237" w:rsidRPr="00550BF2">
              <w:rPr>
                <w:color w:val="FF0000"/>
                <w:sz w:val="20"/>
                <w:szCs w:val="20"/>
                <w:lang w:val="en-US"/>
              </w:rPr>
              <w:t>7</w:t>
            </w:r>
          </w:p>
        </w:tc>
      </w:tr>
      <w:tr w:rsidR="0087610A" w:rsidRPr="00550BF2" w:rsidTr="00F01B93">
        <w:trPr>
          <w:trHeight w:val="1266"/>
          <w:tblCellSpacing w:w="5" w:type="nil"/>
        </w:trPr>
        <w:tc>
          <w:tcPr>
            <w:tcW w:w="2400" w:type="dxa"/>
            <w:tcBorders>
              <w:left w:val="single" w:sz="8" w:space="0" w:color="auto"/>
              <w:bottom w:val="single" w:sz="4" w:space="0" w:color="auto"/>
              <w:right w:val="single" w:sz="8" w:space="0" w:color="auto"/>
            </w:tcBorders>
          </w:tcPr>
          <w:p w:rsidR="0087610A" w:rsidRPr="00550BF2" w:rsidRDefault="0087610A" w:rsidP="008F0CB9">
            <w:pPr>
              <w:pStyle w:val="ConsPlusCell"/>
              <w:spacing w:line="228" w:lineRule="auto"/>
              <w:jc w:val="both"/>
              <w:rPr>
                <w:rFonts w:ascii="Times New Roman" w:hAnsi="Times New Roman" w:cs="Times New Roman"/>
                <w:b/>
              </w:rPr>
            </w:pPr>
            <w:r w:rsidRPr="00550BF2">
              <w:rPr>
                <w:rFonts w:ascii="Times New Roman" w:hAnsi="Times New Roman" w:cs="Times New Roman"/>
                <w:b/>
              </w:rPr>
              <w:t xml:space="preserve">Объемы бюджетных            </w:t>
            </w:r>
            <w:r w:rsidRPr="00550BF2">
              <w:rPr>
                <w:rFonts w:ascii="Times New Roman" w:hAnsi="Times New Roman" w:cs="Times New Roman"/>
                <w:b/>
              </w:rPr>
              <w:br/>
              <w:t>ассигнований  муниципальной  Программы</w:t>
            </w:r>
          </w:p>
        </w:tc>
        <w:tc>
          <w:tcPr>
            <w:tcW w:w="7806" w:type="dxa"/>
            <w:tcBorders>
              <w:left w:val="single" w:sz="8" w:space="0" w:color="auto"/>
              <w:bottom w:val="single" w:sz="4" w:space="0" w:color="auto"/>
              <w:right w:val="single" w:sz="8" w:space="0" w:color="auto"/>
            </w:tcBorders>
          </w:tcPr>
          <w:p w:rsidR="00F90299" w:rsidRPr="00550BF2" w:rsidRDefault="00F90299" w:rsidP="00775960">
            <w:pPr>
              <w:rPr>
                <w:sz w:val="20"/>
                <w:szCs w:val="20"/>
              </w:rPr>
            </w:pPr>
            <w:r w:rsidRPr="00550BF2">
              <w:rPr>
                <w:sz w:val="20"/>
                <w:szCs w:val="20"/>
              </w:rPr>
              <w:t xml:space="preserve">Объем бюджетных ассигнований на реализацию подпрограммы составляет </w:t>
            </w:r>
            <w:r w:rsidR="009733FC" w:rsidRPr="00550BF2">
              <w:rPr>
                <w:b/>
                <w:sz w:val="20"/>
                <w:szCs w:val="20"/>
              </w:rPr>
              <w:t>20 622,097</w:t>
            </w:r>
            <w:r w:rsidR="00AF7F03" w:rsidRPr="00550BF2">
              <w:rPr>
                <w:b/>
                <w:sz w:val="20"/>
                <w:szCs w:val="20"/>
              </w:rPr>
              <w:t xml:space="preserve"> </w:t>
            </w:r>
            <w:r w:rsidRPr="00550BF2">
              <w:rPr>
                <w:sz w:val="20"/>
                <w:szCs w:val="20"/>
              </w:rPr>
              <w:t>тыс.рублей, в том числе:</w:t>
            </w:r>
          </w:p>
          <w:p w:rsidR="00F90299" w:rsidRPr="00550BF2" w:rsidRDefault="00F90299" w:rsidP="00775960">
            <w:pPr>
              <w:rPr>
                <w:sz w:val="20"/>
                <w:szCs w:val="20"/>
              </w:rPr>
            </w:pPr>
            <w:r w:rsidRPr="00550BF2">
              <w:rPr>
                <w:sz w:val="20"/>
                <w:szCs w:val="20"/>
              </w:rPr>
              <w:t xml:space="preserve">-средства  бюджета Русско-Камешкирского сельсовета     Камешкирского района Пензенской области – </w:t>
            </w:r>
            <w:r w:rsidR="009733FC" w:rsidRPr="00550BF2">
              <w:rPr>
                <w:b/>
                <w:sz w:val="20"/>
                <w:szCs w:val="20"/>
              </w:rPr>
              <w:t>20 422,107</w:t>
            </w:r>
            <w:r w:rsidR="00AF7F03" w:rsidRPr="00550BF2">
              <w:rPr>
                <w:b/>
                <w:sz w:val="20"/>
                <w:szCs w:val="20"/>
              </w:rPr>
              <w:t xml:space="preserve"> </w:t>
            </w:r>
            <w:r w:rsidRPr="00550BF2">
              <w:rPr>
                <w:sz w:val="20"/>
                <w:szCs w:val="20"/>
              </w:rPr>
              <w:t xml:space="preserve"> тыс. рублей,</w:t>
            </w:r>
          </w:p>
          <w:p w:rsidR="00F90299" w:rsidRPr="00550BF2" w:rsidRDefault="00F90299" w:rsidP="00775960">
            <w:pPr>
              <w:rPr>
                <w:sz w:val="20"/>
                <w:szCs w:val="20"/>
              </w:rPr>
            </w:pPr>
            <w:r w:rsidRPr="00550BF2">
              <w:rPr>
                <w:sz w:val="20"/>
                <w:szCs w:val="20"/>
              </w:rPr>
              <w:t>-средства бюджета Пензенской области -</w:t>
            </w:r>
            <w:r w:rsidR="00AF7F03" w:rsidRPr="00550BF2">
              <w:rPr>
                <w:b/>
                <w:sz w:val="20"/>
                <w:szCs w:val="20"/>
              </w:rPr>
              <w:t>19</w:t>
            </w:r>
            <w:r w:rsidR="00217533" w:rsidRPr="00550BF2">
              <w:rPr>
                <w:b/>
                <w:sz w:val="20"/>
                <w:szCs w:val="20"/>
              </w:rPr>
              <w:t>9,99</w:t>
            </w:r>
            <w:r w:rsidRPr="00550BF2">
              <w:rPr>
                <w:sz w:val="20"/>
                <w:szCs w:val="20"/>
              </w:rPr>
              <w:t xml:space="preserve"> тыс. рублей, и</w:t>
            </w:r>
            <w:r w:rsidR="00B0399D" w:rsidRPr="00550BF2">
              <w:rPr>
                <w:sz w:val="20"/>
                <w:szCs w:val="20"/>
              </w:rPr>
              <w:t>з</w:t>
            </w:r>
            <w:r w:rsidRPr="00550BF2">
              <w:rPr>
                <w:sz w:val="20"/>
                <w:szCs w:val="20"/>
              </w:rPr>
              <w:t xml:space="preserve"> них по годам:</w:t>
            </w:r>
          </w:p>
          <w:p w:rsidR="0087610A" w:rsidRPr="00550BF2" w:rsidRDefault="0087610A" w:rsidP="00775960">
            <w:pPr>
              <w:pStyle w:val="affff3"/>
              <w:spacing w:before="0"/>
              <w:jc w:val="left"/>
              <w:rPr>
                <w:sz w:val="20"/>
                <w:szCs w:val="20"/>
              </w:rPr>
            </w:pPr>
            <w:r w:rsidRPr="00550BF2">
              <w:rPr>
                <w:sz w:val="20"/>
                <w:szCs w:val="20"/>
              </w:rPr>
              <w:t>2014 год –</w:t>
            </w:r>
            <w:r w:rsidR="009733FC" w:rsidRPr="00550BF2">
              <w:rPr>
                <w:sz w:val="20"/>
                <w:szCs w:val="20"/>
              </w:rPr>
              <w:t xml:space="preserve">1 </w:t>
            </w:r>
            <w:r w:rsidR="00F90299" w:rsidRPr="00550BF2">
              <w:rPr>
                <w:sz w:val="20"/>
                <w:szCs w:val="20"/>
              </w:rPr>
              <w:t>039,</w:t>
            </w:r>
            <w:r w:rsidR="009733FC" w:rsidRPr="00550BF2">
              <w:rPr>
                <w:sz w:val="20"/>
                <w:szCs w:val="20"/>
              </w:rPr>
              <w:t>2</w:t>
            </w:r>
            <w:r w:rsidR="0002198E" w:rsidRPr="00550BF2">
              <w:rPr>
                <w:sz w:val="20"/>
                <w:szCs w:val="20"/>
              </w:rPr>
              <w:t>0</w:t>
            </w:r>
            <w:r w:rsidR="009733FC" w:rsidRPr="00550BF2">
              <w:rPr>
                <w:sz w:val="20"/>
                <w:szCs w:val="20"/>
              </w:rPr>
              <w:t>0</w:t>
            </w:r>
            <w:r w:rsidRPr="00550BF2">
              <w:rPr>
                <w:sz w:val="20"/>
                <w:szCs w:val="20"/>
              </w:rPr>
              <w:t xml:space="preserve"> тысяч рублей;</w:t>
            </w:r>
          </w:p>
          <w:p w:rsidR="0087610A" w:rsidRPr="00550BF2" w:rsidRDefault="0087610A" w:rsidP="00775960">
            <w:pPr>
              <w:pStyle w:val="affff3"/>
              <w:spacing w:before="0"/>
              <w:jc w:val="left"/>
              <w:rPr>
                <w:sz w:val="20"/>
                <w:szCs w:val="20"/>
              </w:rPr>
            </w:pPr>
            <w:r w:rsidRPr="00550BF2">
              <w:rPr>
                <w:sz w:val="20"/>
                <w:szCs w:val="20"/>
              </w:rPr>
              <w:t xml:space="preserve">2015 год-  </w:t>
            </w:r>
            <w:r w:rsidR="009733FC" w:rsidRPr="00550BF2">
              <w:rPr>
                <w:sz w:val="20"/>
                <w:szCs w:val="20"/>
              </w:rPr>
              <w:t xml:space="preserve">1 </w:t>
            </w:r>
            <w:r w:rsidR="00DB7B35" w:rsidRPr="00550BF2">
              <w:rPr>
                <w:sz w:val="20"/>
                <w:szCs w:val="20"/>
              </w:rPr>
              <w:t>128,4</w:t>
            </w:r>
            <w:r w:rsidR="009733FC" w:rsidRPr="00550BF2">
              <w:rPr>
                <w:sz w:val="20"/>
                <w:szCs w:val="20"/>
              </w:rPr>
              <w:t>00</w:t>
            </w:r>
            <w:r w:rsidRPr="00550BF2">
              <w:rPr>
                <w:sz w:val="20"/>
                <w:szCs w:val="20"/>
              </w:rPr>
              <w:t xml:space="preserve"> тысяч  рублей; </w:t>
            </w:r>
          </w:p>
          <w:p w:rsidR="0087610A" w:rsidRPr="00550BF2" w:rsidRDefault="0087610A" w:rsidP="00775960">
            <w:pPr>
              <w:pStyle w:val="affff3"/>
              <w:spacing w:before="0"/>
              <w:jc w:val="left"/>
              <w:rPr>
                <w:sz w:val="20"/>
                <w:szCs w:val="20"/>
              </w:rPr>
            </w:pPr>
            <w:r w:rsidRPr="00550BF2">
              <w:rPr>
                <w:sz w:val="20"/>
                <w:szCs w:val="20"/>
              </w:rPr>
              <w:t xml:space="preserve">2016 год – </w:t>
            </w:r>
            <w:r w:rsidR="00DB7B35" w:rsidRPr="00550BF2">
              <w:rPr>
                <w:sz w:val="20"/>
                <w:szCs w:val="20"/>
              </w:rPr>
              <w:t>1</w:t>
            </w:r>
            <w:r w:rsidR="009733FC" w:rsidRPr="00550BF2">
              <w:rPr>
                <w:sz w:val="20"/>
                <w:szCs w:val="20"/>
              </w:rPr>
              <w:t xml:space="preserve"> </w:t>
            </w:r>
            <w:r w:rsidR="0002198E" w:rsidRPr="00550BF2">
              <w:rPr>
                <w:sz w:val="20"/>
                <w:szCs w:val="20"/>
              </w:rPr>
              <w:t>555</w:t>
            </w:r>
            <w:r w:rsidR="00F90299" w:rsidRPr="00550BF2">
              <w:rPr>
                <w:sz w:val="20"/>
                <w:szCs w:val="20"/>
              </w:rPr>
              <w:t>,</w:t>
            </w:r>
            <w:r w:rsidR="0002198E" w:rsidRPr="00550BF2">
              <w:rPr>
                <w:sz w:val="20"/>
                <w:szCs w:val="20"/>
              </w:rPr>
              <w:t>86</w:t>
            </w:r>
            <w:r w:rsidR="000035AE" w:rsidRPr="00550BF2">
              <w:rPr>
                <w:sz w:val="20"/>
                <w:szCs w:val="20"/>
              </w:rPr>
              <w:t>7</w:t>
            </w:r>
            <w:r w:rsidRPr="00550BF2">
              <w:rPr>
                <w:sz w:val="20"/>
                <w:szCs w:val="20"/>
              </w:rPr>
              <w:t xml:space="preserve"> тысяч  рублей;</w:t>
            </w:r>
          </w:p>
          <w:p w:rsidR="0087610A" w:rsidRPr="00550BF2" w:rsidRDefault="0087610A" w:rsidP="00775960">
            <w:pPr>
              <w:pStyle w:val="affff3"/>
              <w:spacing w:before="0"/>
              <w:jc w:val="left"/>
              <w:rPr>
                <w:sz w:val="20"/>
                <w:szCs w:val="20"/>
              </w:rPr>
            </w:pPr>
            <w:r w:rsidRPr="00550BF2">
              <w:rPr>
                <w:sz w:val="20"/>
                <w:szCs w:val="20"/>
              </w:rPr>
              <w:t>2017 год –</w:t>
            </w:r>
            <w:r w:rsidR="00A6508D" w:rsidRPr="00550BF2">
              <w:rPr>
                <w:sz w:val="20"/>
                <w:szCs w:val="20"/>
              </w:rPr>
              <w:t>1</w:t>
            </w:r>
            <w:r w:rsidR="009733FC" w:rsidRPr="00550BF2">
              <w:rPr>
                <w:sz w:val="20"/>
                <w:szCs w:val="20"/>
              </w:rPr>
              <w:t xml:space="preserve"> </w:t>
            </w:r>
            <w:r w:rsidR="00A6508D" w:rsidRPr="00550BF2">
              <w:rPr>
                <w:sz w:val="20"/>
                <w:szCs w:val="20"/>
              </w:rPr>
              <w:t>3</w:t>
            </w:r>
            <w:r w:rsidR="0002198E" w:rsidRPr="00550BF2">
              <w:rPr>
                <w:sz w:val="20"/>
                <w:szCs w:val="20"/>
              </w:rPr>
              <w:t>60</w:t>
            </w:r>
            <w:r w:rsidR="00A6508D" w:rsidRPr="00550BF2">
              <w:rPr>
                <w:sz w:val="20"/>
                <w:szCs w:val="20"/>
              </w:rPr>
              <w:t>,9</w:t>
            </w:r>
            <w:r w:rsidR="0002198E" w:rsidRPr="00550BF2">
              <w:rPr>
                <w:sz w:val="20"/>
                <w:szCs w:val="20"/>
              </w:rPr>
              <w:t>82</w:t>
            </w:r>
            <w:r w:rsidRPr="00550BF2">
              <w:rPr>
                <w:sz w:val="20"/>
                <w:szCs w:val="20"/>
              </w:rPr>
              <w:t>тысяч рублей;</w:t>
            </w:r>
          </w:p>
          <w:p w:rsidR="0087610A" w:rsidRPr="00550BF2" w:rsidRDefault="0087610A" w:rsidP="00775960">
            <w:pPr>
              <w:pStyle w:val="affff3"/>
              <w:spacing w:before="0"/>
              <w:jc w:val="left"/>
              <w:rPr>
                <w:sz w:val="20"/>
                <w:szCs w:val="20"/>
              </w:rPr>
            </w:pPr>
            <w:r w:rsidRPr="00550BF2">
              <w:rPr>
                <w:sz w:val="20"/>
                <w:szCs w:val="20"/>
              </w:rPr>
              <w:t>2018 год –</w:t>
            </w:r>
            <w:r w:rsidR="00250A92" w:rsidRPr="00550BF2">
              <w:rPr>
                <w:sz w:val="20"/>
                <w:szCs w:val="20"/>
              </w:rPr>
              <w:t>1</w:t>
            </w:r>
            <w:r w:rsidR="009733FC" w:rsidRPr="00550BF2">
              <w:rPr>
                <w:sz w:val="20"/>
                <w:szCs w:val="20"/>
              </w:rPr>
              <w:t xml:space="preserve"> </w:t>
            </w:r>
            <w:r w:rsidR="000035AE" w:rsidRPr="00550BF2">
              <w:rPr>
                <w:sz w:val="20"/>
                <w:szCs w:val="20"/>
              </w:rPr>
              <w:t>215</w:t>
            </w:r>
            <w:r w:rsidR="00250A92" w:rsidRPr="00550BF2">
              <w:rPr>
                <w:sz w:val="20"/>
                <w:szCs w:val="20"/>
              </w:rPr>
              <w:t>,</w:t>
            </w:r>
            <w:r w:rsidR="000035AE" w:rsidRPr="00550BF2">
              <w:rPr>
                <w:sz w:val="20"/>
                <w:szCs w:val="20"/>
              </w:rPr>
              <w:t>2</w:t>
            </w:r>
            <w:r w:rsidR="00FD4F6A" w:rsidRPr="00550BF2">
              <w:rPr>
                <w:sz w:val="20"/>
                <w:szCs w:val="20"/>
              </w:rPr>
              <w:t>43</w:t>
            </w:r>
            <w:r w:rsidRPr="00550BF2">
              <w:rPr>
                <w:sz w:val="20"/>
                <w:szCs w:val="20"/>
              </w:rPr>
              <w:t>тысяч рублей;</w:t>
            </w:r>
          </w:p>
          <w:p w:rsidR="0087610A" w:rsidRPr="00550BF2" w:rsidRDefault="0087610A" w:rsidP="00775960">
            <w:pPr>
              <w:pStyle w:val="affff3"/>
              <w:spacing w:before="0"/>
              <w:jc w:val="left"/>
              <w:rPr>
                <w:sz w:val="20"/>
                <w:szCs w:val="20"/>
              </w:rPr>
            </w:pPr>
            <w:r w:rsidRPr="00550BF2">
              <w:rPr>
                <w:sz w:val="20"/>
                <w:szCs w:val="20"/>
              </w:rPr>
              <w:t>2019 год –</w:t>
            </w:r>
            <w:r w:rsidR="00217533" w:rsidRPr="00550BF2">
              <w:rPr>
                <w:sz w:val="20"/>
                <w:szCs w:val="20"/>
              </w:rPr>
              <w:t>1</w:t>
            </w:r>
            <w:r w:rsidR="009733FC" w:rsidRPr="00550BF2">
              <w:rPr>
                <w:sz w:val="20"/>
                <w:szCs w:val="20"/>
              </w:rPr>
              <w:t xml:space="preserve"> </w:t>
            </w:r>
            <w:r w:rsidR="00217533" w:rsidRPr="00550BF2">
              <w:rPr>
                <w:sz w:val="20"/>
                <w:szCs w:val="20"/>
              </w:rPr>
              <w:t>278,356</w:t>
            </w:r>
            <w:r w:rsidRPr="00550BF2">
              <w:rPr>
                <w:sz w:val="20"/>
                <w:szCs w:val="20"/>
              </w:rPr>
              <w:t>тысяч рублей;</w:t>
            </w:r>
          </w:p>
          <w:p w:rsidR="002F1C24" w:rsidRPr="00550BF2" w:rsidRDefault="0087610A" w:rsidP="00775960">
            <w:pPr>
              <w:pStyle w:val="affff3"/>
              <w:spacing w:before="0"/>
              <w:jc w:val="left"/>
              <w:rPr>
                <w:sz w:val="20"/>
                <w:szCs w:val="20"/>
              </w:rPr>
            </w:pPr>
            <w:r w:rsidRPr="00550BF2">
              <w:rPr>
                <w:sz w:val="20"/>
                <w:szCs w:val="20"/>
              </w:rPr>
              <w:t xml:space="preserve">2020 год – </w:t>
            </w:r>
            <w:r w:rsidR="00217533" w:rsidRPr="00550BF2">
              <w:rPr>
                <w:sz w:val="20"/>
                <w:szCs w:val="20"/>
              </w:rPr>
              <w:t>1</w:t>
            </w:r>
            <w:r w:rsidR="009733FC" w:rsidRPr="00550BF2">
              <w:rPr>
                <w:sz w:val="20"/>
                <w:szCs w:val="20"/>
              </w:rPr>
              <w:t xml:space="preserve"> </w:t>
            </w:r>
            <w:r w:rsidR="00217533" w:rsidRPr="00550BF2">
              <w:rPr>
                <w:sz w:val="20"/>
                <w:szCs w:val="20"/>
              </w:rPr>
              <w:t>511,276</w:t>
            </w:r>
            <w:r w:rsidR="004A71CD" w:rsidRPr="00550BF2">
              <w:rPr>
                <w:sz w:val="20"/>
                <w:szCs w:val="20"/>
              </w:rPr>
              <w:t xml:space="preserve"> тысяч рублей;</w:t>
            </w:r>
          </w:p>
          <w:p w:rsidR="002F1C24" w:rsidRPr="00550BF2" w:rsidRDefault="002F1C24" w:rsidP="002F1C24">
            <w:pPr>
              <w:rPr>
                <w:sz w:val="20"/>
                <w:szCs w:val="20"/>
              </w:rPr>
            </w:pPr>
            <w:r w:rsidRPr="00550BF2">
              <w:rPr>
                <w:sz w:val="20"/>
                <w:szCs w:val="20"/>
              </w:rPr>
              <w:t xml:space="preserve">2021 год – </w:t>
            </w:r>
            <w:r w:rsidR="009733FC" w:rsidRPr="00550BF2">
              <w:rPr>
                <w:sz w:val="20"/>
                <w:szCs w:val="20"/>
              </w:rPr>
              <w:t>2 219,899</w:t>
            </w:r>
            <w:r w:rsidR="004A71CD" w:rsidRPr="00550BF2">
              <w:rPr>
                <w:sz w:val="20"/>
                <w:szCs w:val="20"/>
              </w:rPr>
              <w:t xml:space="preserve"> тысяч рублей;</w:t>
            </w:r>
          </w:p>
          <w:p w:rsidR="002F1C24" w:rsidRPr="00550BF2" w:rsidRDefault="002F1C24" w:rsidP="002F1C24">
            <w:pPr>
              <w:rPr>
                <w:sz w:val="20"/>
                <w:szCs w:val="20"/>
              </w:rPr>
            </w:pPr>
            <w:r w:rsidRPr="00550BF2">
              <w:rPr>
                <w:sz w:val="20"/>
                <w:szCs w:val="20"/>
              </w:rPr>
              <w:t xml:space="preserve">2022 год – </w:t>
            </w:r>
            <w:r w:rsidR="009733FC" w:rsidRPr="00550BF2">
              <w:rPr>
                <w:sz w:val="20"/>
                <w:szCs w:val="20"/>
              </w:rPr>
              <w:t>1 956,880</w:t>
            </w:r>
            <w:r w:rsidR="004A71CD" w:rsidRPr="00550BF2">
              <w:rPr>
                <w:sz w:val="20"/>
                <w:szCs w:val="20"/>
              </w:rPr>
              <w:t>тысяч рублей;</w:t>
            </w:r>
          </w:p>
          <w:p w:rsidR="002F1C24" w:rsidRPr="00550BF2" w:rsidRDefault="002F1C24" w:rsidP="002F1C24">
            <w:pPr>
              <w:rPr>
                <w:sz w:val="20"/>
                <w:szCs w:val="20"/>
              </w:rPr>
            </w:pPr>
            <w:r w:rsidRPr="00550BF2">
              <w:rPr>
                <w:sz w:val="20"/>
                <w:szCs w:val="20"/>
              </w:rPr>
              <w:t xml:space="preserve">2023 год – </w:t>
            </w:r>
            <w:r w:rsidR="009733FC" w:rsidRPr="00550BF2">
              <w:rPr>
                <w:sz w:val="20"/>
                <w:szCs w:val="20"/>
              </w:rPr>
              <w:t>2 864,661</w:t>
            </w:r>
            <w:r w:rsidR="00AF7F03" w:rsidRPr="00550BF2">
              <w:rPr>
                <w:sz w:val="20"/>
                <w:szCs w:val="20"/>
              </w:rPr>
              <w:t xml:space="preserve"> </w:t>
            </w:r>
            <w:r w:rsidR="004A71CD" w:rsidRPr="00550BF2">
              <w:rPr>
                <w:sz w:val="20"/>
                <w:szCs w:val="20"/>
              </w:rPr>
              <w:t>тысяч рублей;</w:t>
            </w:r>
          </w:p>
          <w:p w:rsidR="0087610A" w:rsidRPr="00550BF2" w:rsidRDefault="002F1C24" w:rsidP="007812F2">
            <w:pPr>
              <w:pStyle w:val="affff3"/>
              <w:spacing w:before="0"/>
              <w:jc w:val="left"/>
              <w:rPr>
                <w:sz w:val="20"/>
                <w:szCs w:val="20"/>
              </w:rPr>
            </w:pPr>
            <w:r w:rsidRPr="00550BF2">
              <w:rPr>
                <w:sz w:val="20"/>
                <w:szCs w:val="20"/>
              </w:rPr>
              <w:t xml:space="preserve">2024 год – </w:t>
            </w:r>
            <w:r w:rsidR="009733FC" w:rsidRPr="00550BF2">
              <w:rPr>
                <w:sz w:val="20"/>
                <w:szCs w:val="20"/>
              </w:rPr>
              <w:t>2 255,173</w:t>
            </w:r>
            <w:r w:rsidR="00AF7F03" w:rsidRPr="00550BF2">
              <w:rPr>
                <w:sz w:val="20"/>
                <w:szCs w:val="20"/>
              </w:rPr>
              <w:t xml:space="preserve"> </w:t>
            </w:r>
            <w:r w:rsidR="004A71CD" w:rsidRPr="00550BF2">
              <w:rPr>
                <w:sz w:val="20"/>
                <w:szCs w:val="20"/>
              </w:rPr>
              <w:t>тысяч рублей</w:t>
            </w:r>
            <w:r w:rsidR="0087610A" w:rsidRPr="00550BF2">
              <w:rPr>
                <w:sz w:val="20"/>
                <w:szCs w:val="20"/>
              </w:rPr>
              <w:t>.</w:t>
            </w:r>
          </w:p>
          <w:p w:rsidR="00C77B32" w:rsidRPr="00550BF2" w:rsidRDefault="00C77B32" w:rsidP="007812F2">
            <w:pPr>
              <w:pStyle w:val="affff3"/>
              <w:spacing w:before="0"/>
              <w:jc w:val="left"/>
              <w:rPr>
                <w:sz w:val="20"/>
                <w:szCs w:val="20"/>
              </w:rPr>
            </w:pPr>
            <w:r w:rsidRPr="00550BF2">
              <w:rPr>
                <w:sz w:val="20"/>
                <w:szCs w:val="20"/>
              </w:rPr>
              <w:t>2025 год-</w:t>
            </w:r>
            <w:r w:rsidR="009733FC" w:rsidRPr="00550BF2">
              <w:rPr>
                <w:sz w:val="20"/>
                <w:szCs w:val="20"/>
              </w:rPr>
              <w:t>1 218,180</w:t>
            </w:r>
            <w:r w:rsidR="00D83073" w:rsidRPr="00550BF2">
              <w:rPr>
                <w:sz w:val="20"/>
                <w:szCs w:val="20"/>
              </w:rPr>
              <w:t xml:space="preserve"> тысяч рублей.</w:t>
            </w:r>
          </w:p>
          <w:p w:rsidR="00C77B32" w:rsidRPr="00550BF2" w:rsidRDefault="00C77B32" w:rsidP="007812F2">
            <w:pPr>
              <w:pStyle w:val="affff3"/>
              <w:spacing w:before="0"/>
              <w:jc w:val="left"/>
              <w:rPr>
                <w:sz w:val="20"/>
                <w:szCs w:val="20"/>
              </w:rPr>
            </w:pPr>
            <w:r w:rsidRPr="00550BF2">
              <w:rPr>
                <w:sz w:val="20"/>
                <w:szCs w:val="20"/>
              </w:rPr>
              <w:t>2026 год-</w:t>
            </w:r>
            <w:r w:rsidR="009733FC" w:rsidRPr="00550BF2">
              <w:rPr>
                <w:sz w:val="20"/>
                <w:szCs w:val="20"/>
              </w:rPr>
              <w:t>1 018,180 тысяч рублей</w:t>
            </w:r>
          </w:p>
          <w:p w:rsidR="00C77B32" w:rsidRPr="00550BF2" w:rsidRDefault="00C77B32" w:rsidP="007812F2">
            <w:pPr>
              <w:pStyle w:val="affff3"/>
              <w:spacing w:before="0"/>
              <w:jc w:val="left"/>
              <w:rPr>
                <w:sz w:val="20"/>
                <w:szCs w:val="20"/>
              </w:rPr>
            </w:pPr>
            <w:r w:rsidRPr="00550BF2">
              <w:rPr>
                <w:sz w:val="20"/>
                <w:szCs w:val="20"/>
              </w:rPr>
              <w:t>2027 год</w:t>
            </w:r>
            <w:r w:rsidR="009733FC" w:rsidRPr="00550BF2">
              <w:rPr>
                <w:sz w:val="20"/>
                <w:szCs w:val="20"/>
              </w:rPr>
              <w:t xml:space="preserve"> 0</w:t>
            </w:r>
          </w:p>
        </w:tc>
      </w:tr>
      <w:tr w:rsidR="004526BB" w:rsidRPr="00550BF2" w:rsidTr="00D045D9">
        <w:trPr>
          <w:trHeight w:val="1038"/>
          <w:tblCellSpacing w:w="5" w:type="nil"/>
        </w:trPr>
        <w:tc>
          <w:tcPr>
            <w:tcW w:w="2400" w:type="dxa"/>
            <w:tcBorders>
              <w:top w:val="single" w:sz="4" w:space="0" w:color="auto"/>
              <w:left w:val="single" w:sz="4" w:space="0" w:color="auto"/>
              <w:bottom w:val="single" w:sz="4" w:space="0" w:color="auto"/>
              <w:right w:val="single" w:sz="4" w:space="0" w:color="auto"/>
            </w:tcBorders>
          </w:tcPr>
          <w:p w:rsidR="004526BB" w:rsidRPr="00550BF2" w:rsidRDefault="004526BB" w:rsidP="008F0CB9">
            <w:pPr>
              <w:pStyle w:val="ConsPlusCell"/>
              <w:spacing w:line="228" w:lineRule="auto"/>
              <w:jc w:val="both"/>
              <w:rPr>
                <w:rFonts w:ascii="Times New Roman" w:hAnsi="Times New Roman" w:cs="Times New Roman"/>
                <w:b/>
              </w:rPr>
            </w:pPr>
            <w:r w:rsidRPr="00550BF2">
              <w:rPr>
                <w:rFonts w:ascii="Times New Roman" w:hAnsi="Times New Roman" w:cs="Times New Roman"/>
                <w:b/>
              </w:rPr>
              <w:t>Ожидаемые  результаты реализации подпрограммы</w:t>
            </w:r>
          </w:p>
        </w:tc>
        <w:tc>
          <w:tcPr>
            <w:tcW w:w="7806" w:type="dxa"/>
            <w:tcBorders>
              <w:top w:val="single" w:sz="4" w:space="0" w:color="auto"/>
              <w:left w:val="single" w:sz="4" w:space="0" w:color="auto"/>
              <w:bottom w:val="single" w:sz="4" w:space="0" w:color="auto"/>
              <w:right w:val="single" w:sz="4" w:space="0" w:color="auto"/>
            </w:tcBorders>
          </w:tcPr>
          <w:p w:rsidR="004526BB" w:rsidRPr="00550BF2" w:rsidRDefault="004526BB" w:rsidP="00A6508D">
            <w:pPr>
              <w:rPr>
                <w:sz w:val="20"/>
                <w:szCs w:val="20"/>
              </w:rPr>
            </w:pPr>
            <w:r w:rsidRPr="00550BF2">
              <w:rPr>
                <w:sz w:val="20"/>
                <w:szCs w:val="20"/>
              </w:rPr>
              <w:t>- обеспечение надлежащего сбора и утилизации твердых и жидких бытовых отходов;</w:t>
            </w:r>
          </w:p>
          <w:p w:rsidR="004526BB" w:rsidRPr="00550BF2" w:rsidRDefault="004526BB" w:rsidP="00A6508D">
            <w:pPr>
              <w:rPr>
                <w:sz w:val="20"/>
                <w:szCs w:val="20"/>
              </w:rPr>
            </w:pPr>
            <w:r w:rsidRPr="00550BF2">
              <w:rPr>
                <w:sz w:val="20"/>
                <w:szCs w:val="20"/>
              </w:rPr>
              <w:t>- улучшение санитарного состояния территорий сельского поселения;</w:t>
            </w:r>
          </w:p>
          <w:p w:rsidR="004526BB" w:rsidRPr="00550BF2" w:rsidRDefault="004526BB" w:rsidP="00A6508D">
            <w:pPr>
              <w:rPr>
                <w:sz w:val="20"/>
                <w:szCs w:val="20"/>
              </w:rPr>
            </w:pPr>
            <w:r w:rsidRPr="00550BF2">
              <w:rPr>
                <w:sz w:val="20"/>
                <w:szCs w:val="20"/>
              </w:rPr>
              <w:t>- улучшение экологического состояния  окружающей среды.</w:t>
            </w:r>
          </w:p>
        </w:tc>
      </w:tr>
    </w:tbl>
    <w:p w:rsidR="0087610A" w:rsidRPr="00550BF2" w:rsidRDefault="0087610A" w:rsidP="0087610A">
      <w:pPr>
        <w:rPr>
          <w:sz w:val="20"/>
          <w:szCs w:val="20"/>
        </w:rPr>
      </w:pPr>
    </w:p>
    <w:p w:rsidR="0087610A" w:rsidRPr="00550BF2" w:rsidRDefault="0087610A" w:rsidP="0087610A">
      <w:pPr>
        <w:numPr>
          <w:ilvl w:val="2"/>
          <w:numId w:val="3"/>
        </w:numPr>
        <w:spacing w:line="360" w:lineRule="auto"/>
        <w:jc w:val="center"/>
        <w:rPr>
          <w:b/>
          <w:sz w:val="20"/>
          <w:szCs w:val="20"/>
        </w:rPr>
      </w:pPr>
      <w:r w:rsidRPr="00550BF2">
        <w:rPr>
          <w:b/>
          <w:sz w:val="20"/>
          <w:szCs w:val="20"/>
        </w:rPr>
        <w:lastRenderedPageBreak/>
        <w:t>Характеристика сферы реализации подпрограммы.</w:t>
      </w:r>
    </w:p>
    <w:p w:rsidR="0087610A" w:rsidRPr="00550BF2" w:rsidRDefault="0087610A" w:rsidP="0087610A">
      <w:pPr>
        <w:widowControl w:val="0"/>
        <w:autoSpaceDE w:val="0"/>
        <w:autoSpaceDN w:val="0"/>
        <w:adjustRightInd w:val="0"/>
        <w:ind w:firstLine="540"/>
        <w:jc w:val="both"/>
        <w:rPr>
          <w:sz w:val="20"/>
          <w:szCs w:val="20"/>
        </w:rPr>
      </w:pPr>
      <w:r w:rsidRPr="00550BF2">
        <w:rPr>
          <w:bCs/>
          <w:sz w:val="20"/>
          <w:szCs w:val="20"/>
        </w:rPr>
        <w:t xml:space="preserve">Подпрограмма "Благоустройство территории </w:t>
      </w:r>
      <w:r w:rsidR="002160FB" w:rsidRPr="00550BF2">
        <w:rPr>
          <w:sz w:val="20"/>
          <w:szCs w:val="20"/>
        </w:rPr>
        <w:t xml:space="preserve">Русско-Камешкирского сельсовета          </w:t>
      </w:r>
      <w:r w:rsidRPr="00550BF2">
        <w:rPr>
          <w:sz w:val="20"/>
          <w:szCs w:val="20"/>
        </w:rPr>
        <w:t xml:space="preserve">Камешкирского района </w:t>
      </w:r>
      <w:r w:rsidRPr="00550BF2">
        <w:rPr>
          <w:bCs/>
          <w:sz w:val="20"/>
          <w:szCs w:val="20"/>
        </w:rPr>
        <w:t xml:space="preserve"> Пензенской области "</w:t>
      </w:r>
      <w:r w:rsidRPr="00550BF2">
        <w:rPr>
          <w:sz w:val="20"/>
          <w:szCs w:val="20"/>
        </w:rPr>
        <w:t xml:space="preserve"> направлена на повышение уровня благоустройства, санитарного состояния населенного пункта, создание комфортных условий проживания населения </w:t>
      </w:r>
      <w:r w:rsidR="002160FB" w:rsidRPr="00550BF2">
        <w:rPr>
          <w:sz w:val="20"/>
          <w:szCs w:val="20"/>
        </w:rPr>
        <w:t>Русско-К</w:t>
      </w:r>
      <w:r w:rsidR="002F7A64" w:rsidRPr="00550BF2">
        <w:rPr>
          <w:sz w:val="20"/>
          <w:szCs w:val="20"/>
        </w:rPr>
        <w:t xml:space="preserve">амешкирского сельсовета </w:t>
      </w:r>
      <w:r w:rsidRPr="00550BF2">
        <w:rPr>
          <w:sz w:val="20"/>
          <w:szCs w:val="20"/>
        </w:rPr>
        <w:t>Камешкирского района Пензенской области.</w:t>
      </w:r>
    </w:p>
    <w:p w:rsidR="0087610A" w:rsidRPr="00550BF2" w:rsidRDefault="0087610A" w:rsidP="0087610A">
      <w:pPr>
        <w:widowControl w:val="0"/>
        <w:autoSpaceDE w:val="0"/>
        <w:autoSpaceDN w:val="0"/>
        <w:adjustRightInd w:val="0"/>
        <w:ind w:firstLine="540"/>
        <w:jc w:val="both"/>
        <w:rPr>
          <w:sz w:val="20"/>
          <w:szCs w:val="20"/>
        </w:rPr>
      </w:pPr>
      <w:bookmarkStart w:id="2" w:name="Par93"/>
      <w:bookmarkEnd w:id="2"/>
      <w:r w:rsidRPr="00550BF2">
        <w:rPr>
          <w:sz w:val="20"/>
          <w:szCs w:val="20"/>
        </w:rPr>
        <w:t>Работы по благоустройству населенного пункта Русский Камешкир Камешкирского района Пензенской области не приобрели пока комплексного, постоянного характера, не переросли в полной мере в плоскость конкретных практических действий. До настоящего времени не налажена должным образом работа специализированных предприятий, медленно внедряется практика благоустройства территорий на основе договорных отношений с организациями различных форм собственности и гражданами.</w:t>
      </w:r>
    </w:p>
    <w:p w:rsidR="0087610A" w:rsidRPr="00550BF2" w:rsidRDefault="0087610A" w:rsidP="0087610A">
      <w:pPr>
        <w:widowControl w:val="0"/>
        <w:autoSpaceDE w:val="0"/>
        <w:autoSpaceDN w:val="0"/>
        <w:adjustRightInd w:val="0"/>
        <w:ind w:firstLine="540"/>
        <w:jc w:val="both"/>
        <w:rPr>
          <w:sz w:val="20"/>
          <w:szCs w:val="20"/>
        </w:rPr>
      </w:pPr>
      <w:r w:rsidRPr="00550BF2">
        <w:rPr>
          <w:sz w:val="20"/>
          <w:szCs w:val="20"/>
        </w:rPr>
        <w:t>Несмотря на предпринимаемые меры растет количество несанкционированных свалок мусора и бытовых отходов, отдельные домовладения, особенно в сельской местности, не ухожены. Недостаточно занимаются благоустройством и содержанием закрепленных территорий организации, расположенные на территории населенного пункта  Русский Камешкир Камешкирского района Пензенской области.</w:t>
      </w:r>
    </w:p>
    <w:p w:rsidR="0087610A" w:rsidRPr="00550BF2" w:rsidRDefault="0087610A" w:rsidP="0087610A">
      <w:pPr>
        <w:widowControl w:val="0"/>
        <w:autoSpaceDE w:val="0"/>
        <w:autoSpaceDN w:val="0"/>
        <w:adjustRightInd w:val="0"/>
        <w:ind w:firstLine="540"/>
        <w:jc w:val="both"/>
        <w:rPr>
          <w:sz w:val="20"/>
          <w:szCs w:val="20"/>
        </w:rPr>
      </w:pPr>
      <w:r w:rsidRPr="00550BF2">
        <w:rPr>
          <w:sz w:val="20"/>
          <w:szCs w:val="20"/>
        </w:rPr>
        <w:t>Для решения проблем по благоустройству населенного пункта Русский Камешкир Камешкирского района Пензенской области необходимо использовать программно-целевой метод. Комплексное решение проблемы окажет положительный эффект на санитарно-эпидемиологическую обстановку, предотвратит угрозу жизни и безопасности граждан, будет способствовать повышению уровня их комфортного проживания.</w:t>
      </w:r>
    </w:p>
    <w:p w:rsidR="0087610A" w:rsidRPr="00550BF2" w:rsidRDefault="0087610A" w:rsidP="0087610A">
      <w:pPr>
        <w:widowControl w:val="0"/>
        <w:autoSpaceDE w:val="0"/>
        <w:autoSpaceDN w:val="0"/>
        <w:adjustRightInd w:val="0"/>
        <w:ind w:firstLine="540"/>
        <w:jc w:val="both"/>
        <w:rPr>
          <w:sz w:val="20"/>
          <w:szCs w:val="20"/>
        </w:rPr>
      </w:pPr>
      <w:r w:rsidRPr="00550BF2">
        <w:rPr>
          <w:sz w:val="20"/>
          <w:szCs w:val="20"/>
        </w:rPr>
        <w:t>Конкретная деятельность по выходу из сложившейся ситуации, связанная с планированием и организацией работ по вопросам улучшения благоустройства, санитарного состояния населенного пункта Русский Камешкир Камешкирского района Пензенской области, создания комфортных условий проживания населения, по мобилизации финансовых и организационных ресурсов, должна осуществляться в соответствии с настоящей подпрограммой.</w:t>
      </w:r>
    </w:p>
    <w:p w:rsidR="0087610A" w:rsidRPr="00550BF2" w:rsidRDefault="0087610A" w:rsidP="002F7A64">
      <w:pPr>
        <w:pStyle w:val="1"/>
        <w:tabs>
          <w:tab w:val="left" w:pos="900"/>
        </w:tabs>
        <w:spacing w:before="0" w:after="0"/>
        <w:ind w:left="435"/>
        <w:jc w:val="center"/>
        <w:rPr>
          <w:rFonts w:ascii="Times New Roman" w:hAnsi="Times New Roman" w:cs="Times New Roman"/>
          <w:sz w:val="20"/>
          <w:szCs w:val="20"/>
        </w:rPr>
      </w:pPr>
      <w:r w:rsidRPr="00550BF2">
        <w:rPr>
          <w:rFonts w:ascii="Times New Roman" w:hAnsi="Times New Roman" w:cs="Times New Roman"/>
          <w:sz w:val="20"/>
          <w:szCs w:val="20"/>
        </w:rPr>
        <w:t>6.2.2.  Цели и  задачи подпрограммы:</w:t>
      </w:r>
    </w:p>
    <w:p w:rsidR="0087610A" w:rsidRPr="00550BF2" w:rsidRDefault="0087610A" w:rsidP="0087610A">
      <w:pPr>
        <w:widowControl w:val="0"/>
        <w:autoSpaceDE w:val="0"/>
        <w:autoSpaceDN w:val="0"/>
        <w:adjustRightInd w:val="0"/>
        <w:ind w:firstLine="540"/>
        <w:jc w:val="both"/>
        <w:rPr>
          <w:sz w:val="20"/>
          <w:szCs w:val="20"/>
        </w:rPr>
      </w:pPr>
      <w:r w:rsidRPr="00550BF2">
        <w:rPr>
          <w:sz w:val="20"/>
          <w:szCs w:val="20"/>
        </w:rPr>
        <w:t xml:space="preserve">      Данная подпрограмма направлена на выполнение мероприятий по совершенствованию систем освещения населенного пункта, предусматривается комплекс работ по восстановлению до нормативного уровня освещенности населенного пункта с применением прогрессивных энергосберегающих технологий и материалов; обустройство мест санкционированного размещения твердых бытовых отходов.                       </w:t>
      </w:r>
    </w:p>
    <w:p w:rsidR="0087610A" w:rsidRPr="00550BF2" w:rsidRDefault="0087610A" w:rsidP="0087610A">
      <w:pPr>
        <w:widowControl w:val="0"/>
        <w:autoSpaceDE w:val="0"/>
        <w:autoSpaceDN w:val="0"/>
        <w:adjustRightInd w:val="0"/>
        <w:ind w:firstLine="540"/>
        <w:jc w:val="both"/>
        <w:rPr>
          <w:sz w:val="20"/>
          <w:szCs w:val="20"/>
        </w:rPr>
      </w:pPr>
      <w:r w:rsidRPr="00550BF2">
        <w:rPr>
          <w:sz w:val="20"/>
          <w:szCs w:val="20"/>
        </w:rPr>
        <w:t>Основными задачами подпрограммы является следующая система взаимосвязанных мероприятий, согласованных по ресурсам, исполнителям и срокам осуществления:</w:t>
      </w:r>
    </w:p>
    <w:p w:rsidR="0087610A" w:rsidRPr="00550BF2" w:rsidRDefault="0087610A" w:rsidP="0087610A">
      <w:pPr>
        <w:widowControl w:val="0"/>
        <w:autoSpaceDE w:val="0"/>
        <w:autoSpaceDN w:val="0"/>
        <w:adjustRightInd w:val="0"/>
        <w:ind w:firstLine="540"/>
        <w:jc w:val="both"/>
        <w:rPr>
          <w:sz w:val="20"/>
          <w:szCs w:val="20"/>
        </w:rPr>
      </w:pPr>
      <w:r w:rsidRPr="00550BF2">
        <w:rPr>
          <w:sz w:val="20"/>
          <w:szCs w:val="20"/>
        </w:rPr>
        <w:t>1.1. Мероприятия по совершенствованию систем наружного освещения населенного пункта.</w:t>
      </w:r>
    </w:p>
    <w:p w:rsidR="0087610A" w:rsidRPr="00550BF2" w:rsidRDefault="0087610A" w:rsidP="0087610A">
      <w:pPr>
        <w:widowControl w:val="0"/>
        <w:autoSpaceDE w:val="0"/>
        <w:autoSpaceDN w:val="0"/>
        <w:adjustRightInd w:val="0"/>
        <w:ind w:firstLine="540"/>
        <w:jc w:val="both"/>
        <w:rPr>
          <w:sz w:val="20"/>
          <w:szCs w:val="20"/>
        </w:rPr>
      </w:pPr>
      <w:r w:rsidRPr="00550BF2">
        <w:rPr>
          <w:sz w:val="20"/>
          <w:szCs w:val="20"/>
        </w:rPr>
        <w:t>Предусматривается комплекс работ по восстановлению до нормативного уровня освещенности населенного пункта Русский Камешкир Камешкирского  района Пензенской области  с применением прогрессивных энергосберегающих технологий и материалов.</w:t>
      </w:r>
    </w:p>
    <w:p w:rsidR="0087610A" w:rsidRPr="00550BF2" w:rsidRDefault="0087610A" w:rsidP="0087610A">
      <w:pPr>
        <w:widowControl w:val="0"/>
        <w:autoSpaceDE w:val="0"/>
        <w:autoSpaceDN w:val="0"/>
        <w:adjustRightInd w:val="0"/>
        <w:ind w:firstLine="540"/>
        <w:jc w:val="both"/>
        <w:rPr>
          <w:sz w:val="20"/>
          <w:szCs w:val="20"/>
        </w:rPr>
      </w:pPr>
      <w:r w:rsidRPr="00550BF2">
        <w:rPr>
          <w:sz w:val="20"/>
          <w:szCs w:val="20"/>
        </w:rPr>
        <w:t>1.2. Мероприятия по обустройство мест дл</w:t>
      </w:r>
      <w:r w:rsidR="004526BB" w:rsidRPr="00550BF2">
        <w:rPr>
          <w:sz w:val="20"/>
          <w:szCs w:val="20"/>
        </w:rPr>
        <w:t>я сбора твердых бытовых отходов.</w:t>
      </w:r>
    </w:p>
    <w:p w:rsidR="0087610A" w:rsidRPr="00550BF2" w:rsidRDefault="0087610A" w:rsidP="0087610A">
      <w:pPr>
        <w:widowControl w:val="0"/>
        <w:autoSpaceDE w:val="0"/>
        <w:autoSpaceDN w:val="0"/>
        <w:adjustRightInd w:val="0"/>
        <w:ind w:firstLine="540"/>
        <w:jc w:val="both"/>
        <w:rPr>
          <w:sz w:val="20"/>
          <w:szCs w:val="20"/>
        </w:rPr>
      </w:pPr>
      <w:r w:rsidRPr="00550BF2">
        <w:rPr>
          <w:sz w:val="20"/>
          <w:szCs w:val="20"/>
        </w:rPr>
        <w:t>1.3. Проведение смотров-конкурсов: "Улучшим свое жилище", "Лучшее подворье". Основной целью проведения данных конкурсов является развитие, поддержка и создание благоприятных условий для объединения усилий жителей, участвующих в работе по благоустройству, содержанию подъездов, придомовой территории.</w:t>
      </w:r>
    </w:p>
    <w:p w:rsidR="0087610A" w:rsidRPr="00550BF2" w:rsidRDefault="0087610A" w:rsidP="0087610A">
      <w:pPr>
        <w:widowControl w:val="0"/>
        <w:autoSpaceDE w:val="0"/>
        <w:autoSpaceDN w:val="0"/>
        <w:adjustRightInd w:val="0"/>
        <w:ind w:firstLine="540"/>
        <w:jc w:val="both"/>
        <w:rPr>
          <w:sz w:val="20"/>
          <w:szCs w:val="20"/>
        </w:rPr>
      </w:pPr>
      <w:r w:rsidRPr="00550BF2">
        <w:rPr>
          <w:sz w:val="20"/>
          <w:szCs w:val="20"/>
        </w:rPr>
        <w:t xml:space="preserve">1.4. Мероприятия по ликвидации несанкционированных свалок на территории </w:t>
      </w:r>
      <w:r w:rsidR="002160FB" w:rsidRPr="00550BF2">
        <w:rPr>
          <w:sz w:val="20"/>
          <w:szCs w:val="20"/>
        </w:rPr>
        <w:t>Русс</w:t>
      </w:r>
      <w:r w:rsidR="002F7A64" w:rsidRPr="00550BF2">
        <w:rPr>
          <w:sz w:val="20"/>
          <w:szCs w:val="20"/>
        </w:rPr>
        <w:t>ко-Камешкирского сельсовета</w:t>
      </w:r>
      <w:r w:rsidRPr="00550BF2">
        <w:rPr>
          <w:sz w:val="20"/>
          <w:szCs w:val="20"/>
        </w:rPr>
        <w:t>;</w:t>
      </w:r>
    </w:p>
    <w:p w:rsidR="0087610A" w:rsidRPr="00550BF2" w:rsidRDefault="0087610A" w:rsidP="0087610A">
      <w:pPr>
        <w:widowControl w:val="0"/>
        <w:autoSpaceDE w:val="0"/>
        <w:autoSpaceDN w:val="0"/>
        <w:adjustRightInd w:val="0"/>
        <w:ind w:firstLine="540"/>
        <w:jc w:val="both"/>
        <w:rPr>
          <w:sz w:val="20"/>
          <w:szCs w:val="20"/>
        </w:rPr>
      </w:pPr>
      <w:r w:rsidRPr="00550BF2">
        <w:rPr>
          <w:sz w:val="20"/>
          <w:szCs w:val="20"/>
        </w:rPr>
        <w:t xml:space="preserve">1.5. Мероприятия по обеспечению материальными  запасами, хозяйственным инвентарем и прочими работами и услугами (организация благоустройства, озеленения  и содержание в надлежащем порядке территории </w:t>
      </w:r>
      <w:r w:rsidR="002160FB" w:rsidRPr="00550BF2">
        <w:rPr>
          <w:sz w:val="20"/>
          <w:szCs w:val="20"/>
        </w:rPr>
        <w:t>Русско-Камешкирского сельсовета</w:t>
      </w:r>
      <w:r w:rsidRPr="00550BF2">
        <w:rPr>
          <w:sz w:val="20"/>
          <w:szCs w:val="20"/>
        </w:rPr>
        <w:t>).</w:t>
      </w:r>
    </w:p>
    <w:p w:rsidR="0087610A" w:rsidRPr="00550BF2" w:rsidRDefault="0087610A" w:rsidP="0087610A">
      <w:pPr>
        <w:widowControl w:val="0"/>
        <w:autoSpaceDE w:val="0"/>
        <w:autoSpaceDN w:val="0"/>
        <w:adjustRightInd w:val="0"/>
        <w:ind w:firstLine="540"/>
        <w:jc w:val="both"/>
        <w:rPr>
          <w:sz w:val="20"/>
          <w:szCs w:val="20"/>
        </w:rPr>
      </w:pPr>
      <w:r w:rsidRPr="00550BF2">
        <w:rPr>
          <w:sz w:val="20"/>
          <w:szCs w:val="20"/>
        </w:rPr>
        <w:t>Предусматривается организац</w:t>
      </w:r>
      <w:r w:rsidR="002F7A64" w:rsidRPr="00550BF2">
        <w:rPr>
          <w:sz w:val="20"/>
          <w:szCs w:val="20"/>
        </w:rPr>
        <w:t xml:space="preserve">ия благоустройства, озеленения </w:t>
      </w:r>
      <w:r w:rsidRPr="00550BF2">
        <w:rPr>
          <w:sz w:val="20"/>
          <w:szCs w:val="20"/>
        </w:rPr>
        <w:t xml:space="preserve">и содержание в надлежащем порядке территории </w:t>
      </w:r>
      <w:r w:rsidR="002160FB" w:rsidRPr="00550BF2">
        <w:rPr>
          <w:sz w:val="20"/>
          <w:szCs w:val="20"/>
        </w:rPr>
        <w:t>Русско-Камешкирского сельсовета</w:t>
      </w:r>
      <w:r w:rsidR="00DB7B35" w:rsidRPr="00550BF2">
        <w:rPr>
          <w:sz w:val="20"/>
          <w:szCs w:val="20"/>
        </w:rPr>
        <w:t>.</w:t>
      </w:r>
    </w:p>
    <w:p w:rsidR="0087610A" w:rsidRPr="00550BF2" w:rsidRDefault="0087610A" w:rsidP="002F7A64">
      <w:pPr>
        <w:pStyle w:val="1"/>
        <w:spacing w:before="0" w:after="0"/>
        <w:jc w:val="center"/>
        <w:rPr>
          <w:rFonts w:ascii="Times New Roman" w:hAnsi="Times New Roman" w:cs="Times New Roman"/>
          <w:b w:val="0"/>
          <w:iCs/>
          <w:kern w:val="0"/>
          <w:sz w:val="20"/>
          <w:szCs w:val="20"/>
        </w:rPr>
      </w:pPr>
      <w:r w:rsidRPr="00550BF2">
        <w:rPr>
          <w:rFonts w:ascii="Times New Roman" w:hAnsi="Times New Roman" w:cs="Times New Roman"/>
          <w:sz w:val="20"/>
          <w:szCs w:val="20"/>
        </w:rPr>
        <w:t>6.2.3. Сроки реализации подпрограммы.</w:t>
      </w:r>
    </w:p>
    <w:p w:rsidR="0087610A" w:rsidRPr="00550BF2" w:rsidRDefault="0087610A" w:rsidP="0087610A">
      <w:pPr>
        <w:rPr>
          <w:sz w:val="20"/>
          <w:szCs w:val="20"/>
        </w:rPr>
      </w:pPr>
      <w:r w:rsidRPr="00550BF2">
        <w:rPr>
          <w:sz w:val="20"/>
          <w:szCs w:val="20"/>
        </w:rPr>
        <w:t xml:space="preserve">Реализация подпрограммы </w:t>
      </w:r>
      <w:r w:rsidRPr="00550BF2">
        <w:rPr>
          <w:b/>
          <w:sz w:val="20"/>
          <w:szCs w:val="20"/>
        </w:rPr>
        <w:t>«</w:t>
      </w:r>
      <w:r w:rsidRPr="00550BF2">
        <w:rPr>
          <w:bCs/>
          <w:sz w:val="20"/>
          <w:szCs w:val="20"/>
        </w:rPr>
        <w:t xml:space="preserve">Благоустройство территории </w:t>
      </w:r>
      <w:r w:rsidR="002160FB" w:rsidRPr="00550BF2">
        <w:rPr>
          <w:sz w:val="20"/>
          <w:szCs w:val="20"/>
        </w:rPr>
        <w:t xml:space="preserve">Русско-Камешкирского сельсовета         </w:t>
      </w:r>
      <w:r w:rsidRPr="00550BF2">
        <w:rPr>
          <w:sz w:val="20"/>
          <w:szCs w:val="20"/>
        </w:rPr>
        <w:t xml:space="preserve">Камешкирского </w:t>
      </w:r>
      <w:r w:rsidRPr="00550BF2">
        <w:rPr>
          <w:bCs/>
          <w:sz w:val="20"/>
          <w:szCs w:val="20"/>
        </w:rPr>
        <w:t xml:space="preserve"> района Пензенской области "</w:t>
      </w:r>
      <w:r w:rsidRPr="00550BF2">
        <w:rPr>
          <w:sz w:val="20"/>
          <w:szCs w:val="20"/>
        </w:rPr>
        <w:t xml:space="preserve"> предусматривается</w:t>
      </w:r>
      <w:r w:rsidR="00D045D9" w:rsidRPr="00550BF2">
        <w:rPr>
          <w:color w:val="FF0000"/>
          <w:sz w:val="20"/>
          <w:szCs w:val="20"/>
        </w:rPr>
        <w:t>на 2014-202</w:t>
      </w:r>
      <w:r w:rsidR="00031237" w:rsidRPr="00550BF2">
        <w:rPr>
          <w:color w:val="FF0000"/>
          <w:sz w:val="20"/>
          <w:szCs w:val="20"/>
        </w:rPr>
        <w:t>7</w:t>
      </w:r>
      <w:r w:rsidR="00D045D9" w:rsidRPr="00550BF2">
        <w:rPr>
          <w:color w:val="FF0000"/>
          <w:sz w:val="20"/>
          <w:szCs w:val="20"/>
        </w:rPr>
        <w:t xml:space="preserve"> годы</w:t>
      </w:r>
      <w:r w:rsidR="00B94161" w:rsidRPr="00550BF2">
        <w:rPr>
          <w:sz w:val="20"/>
          <w:szCs w:val="20"/>
        </w:rPr>
        <w:t>.</w:t>
      </w:r>
    </w:p>
    <w:p w:rsidR="002F7A64" w:rsidRPr="00550BF2" w:rsidRDefault="002F7A64" w:rsidP="00B57A77">
      <w:pPr>
        <w:pStyle w:val="1"/>
        <w:jc w:val="right"/>
        <w:rPr>
          <w:rFonts w:ascii="Times New Roman" w:hAnsi="Times New Roman" w:cs="Times New Roman"/>
          <w:b w:val="0"/>
          <w:sz w:val="20"/>
          <w:szCs w:val="20"/>
        </w:rPr>
      </w:pPr>
      <w:r w:rsidRPr="00550BF2">
        <w:rPr>
          <w:rFonts w:ascii="Times New Roman" w:hAnsi="Times New Roman" w:cs="Times New Roman"/>
          <w:b w:val="0"/>
          <w:sz w:val="20"/>
          <w:szCs w:val="20"/>
        </w:rPr>
        <w:t>Приложение №2.</w:t>
      </w:r>
      <w:r w:rsidR="00412ADA" w:rsidRPr="00550BF2">
        <w:rPr>
          <w:rFonts w:ascii="Times New Roman" w:hAnsi="Times New Roman" w:cs="Times New Roman"/>
          <w:b w:val="0"/>
          <w:sz w:val="20"/>
          <w:szCs w:val="20"/>
        </w:rPr>
        <w:t>2</w:t>
      </w:r>
    </w:p>
    <w:p w:rsidR="002F7A64" w:rsidRPr="00550BF2" w:rsidRDefault="002F7A64" w:rsidP="002F7A64">
      <w:pPr>
        <w:jc w:val="right"/>
        <w:rPr>
          <w:sz w:val="20"/>
          <w:szCs w:val="20"/>
        </w:rPr>
      </w:pPr>
      <w:r w:rsidRPr="00550BF2">
        <w:rPr>
          <w:sz w:val="20"/>
          <w:szCs w:val="20"/>
        </w:rPr>
        <w:t xml:space="preserve">                                                                                                                      к постановлению администрации</w:t>
      </w:r>
    </w:p>
    <w:p w:rsidR="002F7A64" w:rsidRPr="00550BF2" w:rsidRDefault="002F7A64" w:rsidP="002F7A64">
      <w:pPr>
        <w:jc w:val="right"/>
        <w:rPr>
          <w:sz w:val="20"/>
          <w:szCs w:val="20"/>
        </w:rPr>
      </w:pPr>
      <w:r w:rsidRPr="00550BF2">
        <w:rPr>
          <w:sz w:val="20"/>
          <w:szCs w:val="20"/>
        </w:rPr>
        <w:t xml:space="preserve">Русско-Камешкирского сельсовета          </w:t>
      </w:r>
    </w:p>
    <w:p w:rsidR="002F7A64" w:rsidRPr="00550BF2" w:rsidRDefault="002F7A64" w:rsidP="002F7A64">
      <w:pPr>
        <w:jc w:val="right"/>
        <w:rPr>
          <w:sz w:val="20"/>
          <w:szCs w:val="20"/>
        </w:rPr>
      </w:pPr>
      <w:r w:rsidRPr="00550BF2">
        <w:rPr>
          <w:sz w:val="20"/>
          <w:szCs w:val="20"/>
        </w:rPr>
        <w:t xml:space="preserve">Камешкирского района </w:t>
      </w:r>
    </w:p>
    <w:p w:rsidR="002F7A64" w:rsidRPr="00550BF2" w:rsidRDefault="002F7A64" w:rsidP="002F7A64">
      <w:pPr>
        <w:jc w:val="right"/>
        <w:rPr>
          <w:sz w:val="20"/>
          <w:szCs w:val="20"/>
        </w:rPr>
      </w:pPr>
      <w:r w:rsidRPr="00550BF2">
        <w:rPr>
          <w:sz w:val="20"/>
          <w:szCs w:val="20"/>
        </w:rPr>
        <w:t>Пензенской области</w:t>
      </w:r>
    </w:p>
    <w:p w:rsidR="00BA7CF0" w:rsidRPr="00550BF2" w:rsidRDefault="00BA7CF0" w:rsidP="00BA7CF0">
      <w:pPr>
        <w:jc w:val="right"/>
        <w:rPr>
          <w:sz w:val="20"/>
          <w:szCs w:val="20"/>
        </w:rPr>
      </w:pPr>
      <w:r w:rsidRPr="00550BF2">
        <w:rPr>
          <w:sz w:val="20"/>
          <w:szCs w:val="20"/>
        </w:rPr>
        <w:t xml:space="preserve">от  </w:t>
      </w:r>
      <w:r w:rsidR="009733FC" w:rsidRPr="00550BF2">
        <w:rPr>
          <w:sz w:val="20"/>
          <w:szCs w:val="20"/>
        </w:rPr>
        <w:t xml:space="preserve"> </w:t>
      </w:r>
      <w:r w:rsidR="008A1034">
        <w:rPr>
          <w:sz w:val="20"/>
          <w:szCs w:val="20"/>
        </w:rPr>
        <w:t>09.04.2024</w:t>
      </w:r>
      <w:r w:rsidR="009733FC" w:rsidRPr="00550BF2">
        <w:rPr>
          <w:sz w:val="20"/>
          <w:szCs w:val="20"/>
        </w:rPr>
        <w:t xml:space="preserve"> </w:t>
      </w:r>
      <w:r w:rsidRPr="00550BF2">
        <w:rPr>
          <w:sz w:val="20"/>
          <w:szCs w:val="20"/>
        </w:rPr>
        <w:t xml:space="preserve">г. № </w:t>
      </w:r>
      <w:r w:rsidR="008A1034">
        <w:rPr>
          <w:sz w:val="20"/>
          <w:szCs w:val="20"/>
        </w:rPr>
        <w:t>65</w:t>
      </w:r>
    </w:p>
    <w:p w:rsidR="0087610A" w:rsidRPr="00550BF2" w:rsidRDefault="0087610A" w:rsidP="0087610A">
      <w:pPr>
        <w:numPr>
          <w:ilvl w:val="1"/>
          <w:numId w:val="3"/>
        </w:numPr>
        <w:jc w:val="center"/>
        <w:rPr>
          <w:b/>
          <w:sz w:val="20"/>
          <w:szCs w:val="20"/>
        </w:rPr>
      </w:pPr>
      <w:r w:rsidRPr="00550BF2">
        <w:rPr>
          <w:b/>
          <w:sz w:val="20"/>
          <w:szCs w:val="20"/>
        </w:rPr>
        <w:t xml:space="preserve">Подпрограмма «Чистая вода на территории </w:t>
      </w:r>
      <w:r w:rsidR="002160FB" w:rsidRPr="00550BF2">
        <w:rPr>
          <w:b/>
          <w:sz w:val="20"/>
          <w:szCs w:val="20"/>
        </w:rPr>
        <w:t xml:space="preserve">Русско-Камешкирского сельсовета          </w:t>
      </w:r>
      <w:r w:rsidRPr="00550BF2">
        <w:rPr>
          <w:b/>
          <w:sz w:val="20"/>
          <w:szCs w:val="20"/>
        </w:rPr>
        <w:t xml:space="preserve">Камешкирского </w:t>
      </w:r>
      <w:r w:rsidRPr="00550BF2">
        <w:rPr>
          <w:b/>
          <w:bCs/>
          <w:sz w:val="20"/>
          <w:szCs w:val="20"/>
        </w:rPr>
        <w:t xml:space="preserve"> района</w:t>
      </w:r>
      <w:r w:rsidRPr="00550BF2">
        <w:rPr>
          <w:b/>
          <w:sz w:val="20"/>
          <w:szCs w:val="20"/>
        </w:rPr>
        <w:t xml:space="preserve"> Пензенской области ».</w:t>
      </w:r>
    </w:p>
    <w:p w:rsidR="0087610A" w:rsidRPr="00550BF2" w:rsidRDefault="0087610A" w:rsidP="0087610A">
      <w:pPr>
        <w:jc w:val="center"/>
        <w:rPr>
          <w:b/>
          <w:sz w:val="20"/>
          <w:szCs w:val="20"/>
        </w:rPr>
      </w:pPr>
    </w:p>
    <w:p w:rsidR="0087610A" w:rsidRPr="00550BF2" w:rsidRDefault="0087610A" w:rsidP="0087610A">
      <w:pPr>
        <w:jc w:val="center"/>
        <w:rPr>
          <w:b/>
          <w:sz w:val="20"/>
          <w:szCs w:val="20"/>
        </w:rPr>
      </w:pPr>
      <w:r w:rsidRPr="00550BF2">
        <w:rPr>
          <w:b/>
          <w:sz w:val="20"/>
          <w:szCs w:val="20"/>
        </w:rPr>
        <w:t>ПАСПОРТ</w:t>
      </w:r>
    </w:p>
    <w:p w:rsidR="0087610A" w:rsidRPr="00550BF2" w:rsidRDefault="00C5550A" w:rsidP="00C5550A">
      <w:pPr>
        <w:ind w:left="180"/>
        <w:jc w:val="center"/>
        <w:rPr>
          <w:b/>
          <w:sz w:val="20"/>
          <w:szCs w:val="20"/>
        </w:rPr>
      </w:pPr>
      <w:r w:rsidRPr="00550BF2">
        <w:rPr>
          <w:b/>
          <w:sz w:val="20"/>
          <w:szCs w:val="20"/>
        </w:rPr>
        <w:t xml:space="preserve">«Чистая вода на территории Русско-Камешкирского сельсовета Камешкирского </w:t>
      </w:r>
      <w:r w:rsidRPr="00550BF2">
        <w:rPr>
          <w:b/>
          <w:bCs/>
          <w:sz w:val="20"/>
          <w:szCs w:val="20"/>
        </w:rPr>
        <w:t xml:space="preserve"> района</w:t>
      </w:r>
      <w:r w:rsidRPr="00550BF2">
        <w:rPr>
          <w:b/>
          <w:sz w:val="20"/>
          <w:szCs w:val="20"/>
        </w:rPr>
        <w:t xml:space="preserve"> Пензенской области » </w:t>
      </w:r>
      <w:r w:rsidR="0087610A" w:rsidRPr="00550BF2">
        <w:rPr>
          <w:b/>
          <w:sz w:val="20"/>
          <w:szCs w:val="20"/>
        </w:rPr>
        <w:t>подпрограммы муниципальной программы</w:t>
      </w:r>
    </w:p>
    <w:tbl>
      <w:tblPr>
        <w:tblW w:w="0" w:type="auto"/>
        <w:tblLook w:val="0000"/>
      </w:tblPr>
      <w:tblGrid>
        <w:gridCol w:w="3289"/>
        <w:gridCol w:w="7133"/>
      </w:tblGrid>
      <w:tr w:rsidR="0087610A" w:rsidRPr="00550BF2" w:rsidTr="002314EE">
        <w:tc>
          <w:tcPr>
            <w:tcW w:w="0" w:type="auto"/>
            <w:tcBorders>
              <w:top w:val="single" w:sz="4" w:space="0" w:color="auto"/>
              <w:left w:val="single" w:sz="4" w:space="0" w:color="auto"/>
              <w:bottom w:val="single" w:sz="4" w:space="0" w:color="auto"/>
              <w:right w:val="single" w:sz="4" w:space="0" w:color="auto"/>
            </w:tcBorders>
          </w:tcPr>
          <w:p w:rsidR="0087610A" w:rsidRPr="00550BF2" w:rsidRDefault="0087610A" w:rsidP="008F0CB9">
            <w:pPr>
              <w:pStyle w:val="2"/>
              <w:rPr>
                <w:rFonts w:ascii="Times New Roman" w:hAnsi="Times New Roman" w:cs="Times New Roman"/>
                <w:i w:val="0"/>
                <w:sz w:val="20"/>
                <w:szCs w:val="20"/>
              </w:rPr>
            </w:pPr>
            <w:r w:rsidRPr="00550BF2">
              <w:rPr>
                <w:rFonts w:ascii="Times New Roman" w:hAnsi="Times New Roman" w:cs="Times New Roman"/>
                <w:i w:val="0"/>
                <w:sz w:val="20"/>
                <w:szCs w:val="20"/>
              </w:rPr>
              <w:lastRenderedPageBreak/>
              <w:t>Наименование подпрограммы</w:t>
            </w:r>
          </w:p>
        </w:tc>
        <w:tc>
          <w:tcPr>
            <w:tcW w:w="0" w:type="auto"/>
            <w:tcBorders>
              <w:top w:val="single" w:sz="4" w:space="0" w:color="auto"/>
              <w:left w:val="single" w:sz="4" w:space="0" w:color="auto"/>
              <w:bottom w:val="single" w:sz="4" w:space="0" w:color="auto"/>
              <w:right w:val="single" w:sz="4" w:space="0" w:color="auto"/>
            </w:tcBorders>
          </w:tcPr>
          <w:p w:rsidR="0087610A" w:rsidRPr="00550BF2" w:rsidRDefault="0087610A" w:rsidP="00C5550A">
            <w:pPr>
              <w:rPr>
                <w:sz w:val="20"/>
                <w:szCs w:val="20"/>
              </w:rPr>
            </w:pPr>
            <w:r w:rsidRPr="00550BF2">
              <w:rPr>
                <w:sz w:val="20"/>
                <w:szCs w:val="20"/>
              </w:rPr>
              <w:t xml:space="preserve">Чистая вода на территории </w:t>
            </w:r>
            <w:r w:rsidR="002160FB" w:rsidRPr="00550BF2">
              <w:rPr>
                <w:sz w:val="20"/>
                <w:szCs w:val="20"/>
              </w:rPr>
              <w:t xml:space="preserve">Русско-Камешкирского сельсовета       </w:t>
            </w:r>
            <w:r w:rsidRPr="00550BF2">
              <w:rPr>
                <w:sz w:val="20"/>
                <w:szCs w:val="20"/>
              </w:rPr>
              <w:t xml:space="preserve">Камешкирского района Пензенской области </w:t>
            </w:r>
          </w:p>
        </w:tc>
      </w:tr>
      <w:tr w:rsidR="0087610A" w:rsidRPr="00550BF2" w:rsidTr="002314EE">
        <w:tc>
          <w:tcPr>
            <w:tcW w:w="0" w:type="auto"/>
            <w:tcBorders>
              <w:top w:val="single" w:sz="4" w:space="0" w:color="auto"/>
              <w:left w:val="single" w:sz="4" w:space="0" w:color="auto"/>
              <w:bottom w:val="single" w:sz="4" w:space="0" w:color="auto"/>
              <w:right w:val="single" w:sz="4" w:space="0" w:color="auto"/>
            </w:tcBorders>
          </w:tcPr>
          <w:p w:rsidR="0087610A" w:rsidRPr="00550BF2" w:rsidRDefault="0087610A" w:rsidP="002314EE">
            <w:pPr>
              <w:rPr>
                <w:b/>
                <w:sz w:val="20"/>
                <w:szCs w:val="20"/>
              </w:rPr>
            </w:pPr>
            <w:r w:rsidRPr="00550BF2">
              <w:rPr>
                <w:b/>
                <w:sz w:val="20"/>
                <w:szCs w:val="20"/>
              </w:rPr>
              <w:t>Ответственный исполнитель подпрограммы</w:t>
            </w:r>
          </w:p>
        </w:tc>
        <w:tc>
          <w:tcPr>
            <w:tcW w:w="0" w:type="auto"/>
            <w:tcBorders>
              <w:top w:val="single" w:sz="4" w:space="0" w:color="auto"/>
              <w:left w:val="single" w:sz="4" w:space="0" w:color="auto"/>
              <w:bottom w:val="single" w:sz="4" w:space="0" w:color="auto"/>
              <w:right w:val="single" w:sz="4" w:space="0" w:color="auto"/>
            </w:tcBorders>
          </w:tcPr>
          <w:p w:rsidR="0087610A" w:rsidRPr="00550BF2" w:rsidRDefault="0087610A" w:rsidP="00C5550A">
            <w:pPr>
              <w:rPr>
                <w:sz w:val="20"/>
                <w:szCs w:val="20"/>
              </w:rPr>
            </w:pPr>
            <w:r w:rsidRPr="00550BF2">
              <w:rPr>
                <w:sz w:val="20"/>
                <w:szCs w:val="20"/>
              </w:rPr>
              <w:t xml:space="preserve">Администрация </w:t>
            </w:r>
            <w:r w:rsidR="002160FB" w:rsidRPr="00550BF2">
              <w:rPr>
                <w:sz w:val="20"/>
                <w:szCs w:val="20"/>
              </w:rPr>
              <w:t xml:space="preserve">Русско-Камешкирского сельсовета          </w:t>
            </w:r>
            <w:r w:rsidRPr="00550BF2">
              <w:rPr>
                <w:sz w:val="20"/>
                <w:szCs w:val="20"/>
              </w:rPr>
              <w:t xml:space="preserve">Камешкирского </w:t>
            </w:r>
            <w:r w:rsidRPr="00550BF2">
              <w:rPr>
                <w:bCs/>
                <w:sz w:val="20"/>
                <w:szCs w:val="20"/>
              </w:rPr>
              <w:t xml:space="preserve"> района Пензенской </w:t>
            </w:r>
            <w:r w:rsidRPr="00550BF2">
              <w:rPr>
                <w:sz w:val="20"/>
                <w:szCs w:val="20"/>
              </w:rPr>
              <w:t xml:space="preserve"> области</w:t>
            </w:r>
          </w:p>
          <w:p w:rsidR="0087610A" w:rsidRPr="00550BF2" w:rsidRDefault="0087610A" w:rsidP="00C5550A">
            <w:pPr>
              <w:rPr>
                <w:sz w:val="20"/>
                <w:szCs w:val="20"/>
              </w:rPr>
            </w:pPr>
          </w:p>
        </w:tc>
      </w:tr>
      <w:tr w:rsidR="0087610A" w:rsidRPr="00550BF2" w:rsidTr="002314EE">
        <w:tc>
          <w:tcPr>
            <w:tcW w:w="0" w:type="auto"/>
            <w:tcBorders>
              <w:top w:val="single" w:sz="4" w:space="0" w:color="auto"/>
              <w:left w:val="single" w:sz="4" w:space="0" w:color="auto"/>
              <w:bottom w:val="single" w:sz="4" w:space="0" w:color="auto"/>
              <w:right w:val="single" w:sz="4" w:space="0" w:color="auto"/>
            </w:tcBorders>
          </w:tcPr>
          <w:p w:rsidR="0087610A" w:rsidRPr="00550BF2" w:rsidRDefault="0087610A" w:rsidP="002314EE">
            <w:pPr>
              <w:rPr>
                <w:b/>
                <w:sz w:val="20"/>
                <w:szCs w:val="20"/>
              </w:rPr>
            </w:pPr>
            <w:r w:rsidRPr="00550BF2">
              <w:rPr>
                <w:b/>
                <w:sz w:val="20"/>
                <w:szCs w:val="20"/>
              </w:rPr>
              <w:t>Соисполнители подпрограммы</w:t>
            </w:r>
          </w:p>
        </w:tc>
        <w:tc>
          <w:tcPr>
            <w:tcW w:w="0" w:type="auto"/>
            <w:tcBorders>
              <w:top w:val="single" w:sz="4" w:space="0" w:color="auto"/>
              <w:left w:val="single" w:sz="4" w:space="0" w:color="auto"/>
              <w:bottom w:val="single" w:sz="4" w:space="0" w:color="auto"/>
              <w:right w:val="single" w:sz="4" w:space="0" w:color="auto"/>
            </w:tcBorders>
          </w:tcPr>
          <w:p w:rsidR="0087610A" w:rsidRPr="00550BF2" w:rsidRDefault="0087610A" w:rsidP="00C5550A">
            <w:pPr>
              <w:rPr>
                <w:sz w:val="20"/>
                <w:szCs w:val="20"/>
              </w:rPr>
            </w:pPr>
            <w:r w:rsidRPr="00550BF2">
              <w:rPr>
                <w:sz w:val="20"/>
                <w:szCs w:val="20"/>
              </w:rPr>
              <w:t>отсутствуют</w:t>
            </w:r>
          </w:p>
        </w:tc>
      </w:tr>
      <w:tr w:rsidR="0087610A" w:rsidRPr="00550BF2" w:rsidTr="002314EE">
        <w:tc>
          <w:tcPr>
            <w:tcW w:w="0" w:type="auto"/>
            <w:tcBorders>
              <w:top w:val="single" w:sz="4" w:space="0" w:color="auto"/>
              <w:left w:val="single" w:sz="4" w:space="0" w:color="auto"/>
              <w:bottom w:val="single" w:sz="4" w:space="0" w:color="auto"/>
              <w:right w:val="single" w:sz="4" w:space="0" w:color="auto"/>
            </w:tcBorders>
          </w:tcPr>
          <w:p w:rsidR="0087610A" w:rsidRPr="00550BF2" w:rsidRDefault="0087610A" w:rsidP="008F0CB9">
            <w:pPr>
              <w:rPr>
                <w:b/>
                <w:sz w:val="20"/>
                <w:szCs w:val="20"/>
              </w:rPr>
            </w:pPr>
            <w:r w:rsidRPr="00550BF2">
              <w:rPr>
                <w:b/>
                <w:sz w:val="20"/>
                <w:szCs w:val="20"/>
              </w:rPr>
              <w:t xml:space="preserve">Цели подпрограммы </w:t>
            </w:r>
          </w:p>
        </w:tc>
        <w:tc>
          <w:tcPr>
            <w:tcW w:w="0" w:type="auto"/>
            <w:tcBorders>
              <w:top w:val="single" w:sz="4" w:space="0" w:color="auto"/>
              <w:left w:val="single" w:sz="4" w:space="0" w:color="auto"/>
              <w:bottom w:val="single" w:sz="4" w:space="0" w:color="auto"/>
              <w:right w:val="single" w:sz="4" w:space="0" w:color="auto"/>
            </w:tcBorders>
          </w:tcPr>
          <w:p w:rsidR="007B26E4" w:rsidRPr="00550BF2" w:rsidRDefault="007B26E4" w:rsidP="00C5550A">
            <w:pPr>
              <w:pStyle w:val="a8"/>
              <w:tabs>
                <w:tab w:val="left" w:pos="1276"/>
              </w:tabs>
              <w:jc w:val="left"/>
              <w:rPr>
                <w:sz w:val="20"/>
              </w:rPr>
            </w:pPr>
            <w:r w:rsidRPr="00550BF2">
              <w:rPr>
                <w:sz w:val="20"/>
              </w:rPr>
              <w:t>-повышение надежности и эффективности функционирования систем жизнеобеспечения населения;</w:t>
            </w:r>
          </w:p>
          <w:p w:rsidR="007B26E4" w:rsidRPr="00550BF2" w:rsidRDefault="007B26E4" w:rsidP="00C5550A">
            <w:pPr>
              <w:pStyle w:val="a8"/>
              <w:tabs>
                <w:tab w:val="left" w:pos="1276"/>
              </w:tabs>
              <w:jc w:val="left"/>
              <w:rPr>
                <w:sz w:val="20"/>
              </w:rPr>
            </w:pPr>
            <w:r w:rsidRPr="00550BF2">
              <w:rPr>
                <w:sz w:val="20"/>
              </w:rPr>
              <w:t>- обеспечения населения питьевой водой нормативного качества и в достаточном количестве;</w:t>
            </w:r>
          </w:p>
          <w:p w:rsidR="007B26E4" w:rsidRPr="00550BF2" w:rsidRDefault="007B26E4" w:rsidP="00C5550A">
            <w:pPr>
              <w:pStyle w:val="a8"/>
              <w:tabs>
                <w:tab w:val="left" w:pos="1276"/>
              </w:tabs>
              <w:jc w:val="left"/>
              <w:rPr>
                <w:sz w:val="20"/>
              </w:rPr>
            </w:pPr>
            <w:r w:rsidRPr="00550BF2">
              <w:rPr>
                <w:sz w:val="20"/>
              </w:rPr>
              <w:t xml:space="preserve"> - улучшение на этой основе состояния здоровья населения; </w:t>
            </w:r>
          </w:p>
          <w:p w:rsidR="007B26E4" w:rsidRPr="00550BF2" w:rsidRDefault="007B26E4" w:rsidP="00C5550A">
            <w:pPr>
              <w:pStyle w:val="a8"/>
              <w:tabs>
                <w:tab w:val="left" w:pos="1276"/>
              </w:tabs>
              <w:jc w:val="left"/>
              <w:rPr>
                <w:sz w:val="20"/>
              </w:rPr>
            </w:pPr>
            <w:r w:rsidRPr="00550BF2">
              <w:rPr>
                <w:sz w:val="20"/>
              </w:rPr>
              <w:t xml:space="preserve">- восстановление, охрана и рациональное использование источников питьевого водоснабжения; </w:t>
            </w:r>
          </w:p>
          <w:p w:rsidR="007B26E4" w:rsidRPr="00550BF2" w:rsidRDefault="007B26E4" w:rsidP="00C5550A">
            <w:pPr>
              <w:pStyle w:val="a8"/>
              <w:tabs>
                <w:tab w:val="left" w:pos="1276"/>
              </w:tabs>
              <w:jc w:val="left"/>
              <w:rPr>
                <w:sz w:val="20"/>
              </w:rPr>
            </w:pPr>
            <w:r w:rsidRPr="00550BF2">
              <w:rPr>
                <w:sz w:val="20"/>
              </w:rPr>
              <w:t>- повышение эффективности, устойчивости и надежности работы систем водоотведения;</w:t>
            </w:r>
          </w:p>
          <w:p w:rsidR="007B26E4" w:rsidRPr="00550BF2" w:rsidRDefault="007B26E4" w:rsidP="00C5550A">
            <w:pPr>
              <w:pStyle w:val="a8"/>
              <w:tabs>
                <w:tab w:val="left" w:pos="1276"/>
              </w:tabs>
              <w:jc w:val="left"/>
              <w:rPr>
                <w:sz w:val="20"/>
              </w:rPr>
            </w:pPr>
            <w:r w:rsidRPr="00550BF2">
              <w:rPr>
                <w:sz w:val="20"/>
              </w:rPr>
              <w:t>- обеспечение санитарного благополучия населения.</w:t>
            </w:r>
          </w:p>
          <w:p w:rsidR="007B26E4" w:rsidRPr="00550BF2" w:rsidRDefault="007B26E4" w:rsidP="00C5550A">
            <w:pPr>
              <w:rPr>
                <w:sz w:val="20"/>
                <w:szCs w:val="20"/>
              </w:rPr>
            </w:pPr>
            <w:r w:rsidRPr="00550BF2">
              <w:rPr>
                <w:sz w:val="20"/>
                <w:szCs w:val="20"/>
              </w:rPr>
              <w:t>-реконструкция и модернизация систем коммунальной инфраструктуры;</w:t>
            </w:r>
          </w:p>
          <w:p w:rsidR="007B26E4" w:rsidRPr="00550BF2" w:rsidRDefault="007B26E4" w:rsidP="00C5550A">
            <w:pPr>
              <w:rPr>
                <w:sz w:val="20"/>
                <w:szCs w:val="20"/>
              </w:rPr>
            </w:pPr>
            <w:r w:rsidRPr="00550BF2">
              <w:rPr>
                <w:sz w:val="20"/>
                <w:szCs w:val="20"/>
              </w:rPr>
              <w:t>- повышение качества производимых для потребителей коммунальных услуг;</w:t>
            </w:r>
          </w:p>
          <w:p w:rsidR="007B26E4" w:rsidRPr="00550BF2" w:rsidRDefault="007B26E4" w:rsidP="00C5550A">
            <w:pPr>
              <w:rPr>
                <w:sz w:val="20"/>
                <w:szCs w:val="20"/>
              </w:rPr>
            </w:pPr>
            <w:r w:rsidRPr="00550BF2">
              <w:rPr>
                <w:sz w:val="20"/>
                <w:szCs w:val="20"/>
              </w:rPr>
              <w:t xml:space="preserve">- улучшение экологической ситуации на территории </w:t>
            </w:r>
            <w:r w:rsidR="002160FB" w:rsidRPr="00550BF2">
              <w:rPr>
                <w:sz w:val="20"/>
                <w:szCs w:val="20"/>
              </w:rPr>
              <w:t xml:space="preserve">Русско-Камешкирского сельсовета    </w:t>
            </w:r>
            <w:r w:rsidRPr="00550BF2">
              <w:rPr>
                <w:sz w:val="20"/>
                <w:szCs w:val="20"/>
              </w:rPr>
              <w:t>Камешкирского района Пензенской области;</w:t>
            </w:r>
          </w:p>
          <w:p w:rsidR="007B26E4" w:rsidRPr="00550BF2" w:rsidRDefault="007B26E4" w:rsidP="00C5550A">
            <w:pPr>
              <w:rPr>
                <w:sz w:val="20"/>
                <w:szCs w:val="20"/>
              </w:rPr>
            </w:pPr>
            <w:r w:rsidRPr="00550BF2">
              <w:rPr>
                <w:sz w:val="20"/>
                <w:szCs w:val="20"/>
              </w:rPr>
              <w:t>-повышение инвестиционной привлекательности коммунальной инфраструктуры сельского поселения;</w:t>
            </w:r>
          </w:p>
          <w:p w:rsidR="0087610A" w:rsidRPr="00550BF2" w:rsidRDefault="007B26E4" w:rsidP="00C5550A">
            <w:pPr>
              <w:pStyle w:val="a8"/>
              <w:tabs>
                <w:tab w:val="left" w:pos="1276"/>
              </w:tabs>
              <w:jc w:val="left"/>
              <w:rPr>
                <w:sz w:val="20"/>
              </w:rPr>
            </w:pPr>
            <w:r w:rsidRPr="00550BF2">
              <w:rPr>
                <w:sz w:val="20"/>
              </w:rPr>
              <w:t>- обеспечение сбалансированности интересов субъектов коммунальной инфраструктуры и потребителей.</w:t>
            </w:r>
          </w:p>
        </w:tc>
      </w:tr>
      <w:tr w:rsidR="0087610A" w:rsidRPr="00550BF2" w:rsidTr="002314EE">
        <w:tc>
          <w:tcPr>
            <w:tcW w:w="0" w:type="auto"/>
            <w:tcBorders>
              <w:top w:val="single" w:sz="4" w:space="0" w:color="auto"/>
              <w:left w:val="single" w:sz="4" w:space="0" w:color="auto"/>
              <w:bottom w:val="single" w:sz="4" w:space="0" w:color="auto"/>
              <w:right w:val="single" w:sz="4" w:space="0" w:color="auto"/>
            </w:tcBorders>
          </w:tcPr>
          <w:p w:rsidR="0087610A" w:rsidRPr="00550BF2" w:rsidRDefault="0087610A" w:rsidP="008F0CB9">
            <w:pPr>
              <w:rPr>
                <w:b/>
                <w:sz w:val="20"/>
                <w:szCs w:val="20"/>
              </w:rPr>
            </w:pPr>
            <w:r w:rsidRPr="00550BF2">
              <w:rPr>
                <w:b/>
                <w:sz w:val="20"/>
                <w:szCs w:val="20"/>
              </w:rPr>
              <w:t>Задачи подпрограммы</w:t>
            </w:r>
          </w:p>
        </w:tc>
        <w:tc>
          <w:tcPr>
            <w:tcW w:w="0" w:type="auto"/>
            <w:tcBorders>
              <w:top w:val="single" w:sz="4" w:space="0" w:color="auto"/>
              <w:left w:val="single" w:sz="4" w:space="0" w:color="auto"/>
              <w:bottom w:val="single" w:sz="4" w:space="0" w:color="auto"/>
              <w:right w:val="single" w:sz="4" w:space="0" w:color="auto"/>
            </w:tcBorders>
          </w:tcPr>
          <w:p w:rsidR="007B26E4" w:rsidRPr="00550BF2" w:rsidRDefault="007B26E4" w:rsidP="00C5550A">
            <w:pPr>
              <w:rPr>
                <w:sz w:val="20"/>
                <w:szCs w:val="20"/>
              </w:rPr>
            </w:pPr>
            <w:r w:rsidRPr="00550BF2">
              <w:rPr>
                <w:sz w:val="20"/>
                <w:szCs w:val="20"/>
              </w:rPr>
              <w:t>– разработка мероприятий по комплексной реконструкции и модернизации систем коммунальной инфраструктуры;</w:t>
            </w:r>
          </w:p>
          <w:p w:rsidR="007B26E4" w:rsidRPr="00550BF2" w:rsidRDefault="007B26E4" w:rsidP="00C5550A">
            <w:pPr>
              <w:shd w:val="clear" w:color="auto" w:fill="FFFFFF"/>
              <w:ind w:left="37"/>
              <w:rPr>
                <w:sz w:val="20"/>
                <w:szCs w:val="20"/>
              </w:rPr>
            </w:pPr>
            <w:r w:rsidRPr="00550BF2">
              <w:rPr>
                <w:spacing w:val="-2"/>
                <w:sz w:val="20"/>
                <w:szCs w:val="20"/>
              </w:rPr>
              <w:t>- инженерно-техническая оптимизация систем коммунальной инфраструктуры</w:t>
            </w:r>
            <w:r w:rsidRPr="00550BF2">
              <w:rPr>
                <w:sz w:val="20"/>
                <w:szCs w:val="20"/>
              </w:rPr>
              <w:t>;</w:t>
            </w:r>
          </w:p>
          <w:p w:rsidR="007B26E4" w:rsidRPr="00550BF2" w:rsidRDefault="007B26E4" w:rsidP="00C5550A">
            <w:pPr>
              <w:shd w:val="clear" w:color="auto" w:fill="FFFFFF"/>
              <w:ind w:left="37"/>
              <w:rPr>
                <w:sz w:val="20"/>
                <w:szCs w:val="20"/>
              </w:rPr>
            </w:pPr>
            <w:r w:rsidRPr="00550BF2">
              <w:rPr>
                <w:spacing w:val="-2"/>
                <w:sz w:val="20"/>
                <w:szCs w:val="20"/>
              </w:rPr>
              <w:t>- повышение надежности систем коммунальной инфраструктуры;</w:t>
            </w:r>
          </w:p>
          <w:p w:rsidR="007B26E4" w:rsidRPr="00550BF2" w:rsidRDefault="007B26E4" w:rsidP="00C5550A">
            <w:pPr>
              <w:rPr>
                <w:sz w:val="20"/>
                <w:szCs w:val="20"/>
              </w:rPr>
            </w:pPr>
            <w:r w:rsidRPr="00550BF2">
              <w:rPr>
                <w:spacing w:val="-2"/>
                <w:sz w:val="20"/>
                <w:szCs w:val="20"/>
              </w:rPr>
              <w:t>-</w:t>
            </w:r>
            <w:r w:rsidRPr="00550BF2">
              <w:rPr>
                <w:sz w:val="20"/>
                <w:szCs w:val="20"/>
              </w:rPr>
              <w:t>обеспечение более комфортных условий проживания населения;</w:t>
            </w:r>
          </w:p>
          <w:p w:rsidR="007B26E4" w:rsidRPr="00550BF2" w:rsidRDefault="007B26E4" w:rsidP="00C5550A">
            <w:pPr>
              <w:rPr>
                <w:sz w:val="20"/>
                <w:szCs w:val="20"/>
              </w:rPr>
            </w:pPr>
            <w:r w:rsidRPr="00550BF2">
              <w:rPr>
                <w:sz w:val="20"/>
                <w:szCs w:val="20"/>
              </w:rPr>
              <w:t>- повышение качества предоставляемых ЖКУ;</w:t>
            </w:r>
          </w:p>
          <w:p w:rsidR="007B26E4" w:rsidRPr="00550BF2" w:rsidRDefault="007B26E4" w:rsidP="00C5550A">
            <w:pPr>
              <w:pStyle w:val="ConsPlusNonformat"/>
              <w:ind w:right="-55"/>
              <w:rPr>
                <w:rFonts w:ascii="Times New Roman" w:hAnsi="Times New Roman" w:cs="Times New Roman"/>
              </w:rPr>
            </w:pPr>
            <w:r w:rsidRPr="00550BF2">
              <w:rPr>
                <w:rFonts w:ascii="Times New Roman" w:hAnsi="Times New Roman" w:cs="Times New Roman"/>
              </w:rPr>
              <w:t>-экономия энергетических ресурсов;</w:t>
            </w:r>
          </w:p>
          <w:p w:rsidR="0087610A" w:rsidRPr="00550BF2" w:rsidRDefault="0087610A" w:rsidP="00C5550A">
            <w:pPr>
              <w:pStyle w:val="ConsPlusNonformat"/>
              <w:ind w:right="-55"/>
              <w:rPr>
                <w:rFonts w:ascii="Times New Roman" w:hAnsi="Times New Roman" w:cs="Times New Roman"/>
              </w:rPr>
            </w:pPr>
            <w:r w:rsidRPr="00550BF2">
              <w:rPr>
                <w:rFonts w:ascii="Times New Roman" w:hAnsi="Times New Roman" w:cs="Times New Roman"/>
              </w:rPr>
              <w:t>- снижение износа водопроводных сетей;</w:t>
            </w:r>
          </w:p>
          <w:p w:rsidR="0087610A" w:rsidRPr="00550BF2" w:rsidRDefault="0087610A" w:rsidP="00C5550A">
            <w:pPr>
              <w:rPr>
                <w:sz w:val="20"/>
                <w:szCs w:val="20"/>
              </w:rPr>
            </w:pPr>
            <w:r w:rsidRPr="00550BF2">
              <w:rPr>
                <w:sz w:val="20"/>
                <w:szCs w:val="20"/>
              </w:rPr>
              <w:t>- снижение утечек и неучтенного расхода воды.</w:t>
            </w:r>
          </w:p>
        </w:tc>
      </w:tr>
      <w:tr w:rsidR="0087610A" w:rsidRPr="00550BF2" w:rsidTr="002314EE">
        <w:tc>
          <w:tcPr>
            <w:tcW w:w="0" w:type="auto"/>
            <w:tcBorders>
              <w:top w:val="single" w:sz="4" w:space="0" w:color="auto"/>
              <w:left w:val="single" w:sz="4" w:space="0" w:color="auto"/>
              <w:bottom w:val="single" w:sz="4" w:space="0" w:color="auto"/>
              <w:right w:val="single" w:sz="4" w:space="0" w:color="auto"/>
            </w:tcBorders>
          </w:tcPr>
          <w:p w:rsidR="0087610A" w:rsidRPr="00550BF2" w:rsidRDefault="0087610A" w:rsidP="008F0CB9">
            <w:pPr>
              <w:rPr>
                <w:b/>
                <w:sz w:val="20"/>
                <w:szCs w:val="20"/>
              </w:rPr>
            </w:pPr>
            <w:r w:rsidRPr="00550BF2">
              <w:rPr>
                <w:b/>
                <w:sz w:val="20"/>
                <w:szCs w:val="20"/>
              </w:rPr>
              <w:t>Целевые показатели подпрограммы</w:t>
            </w:r>
          </w:p>
        </w:tc>
        <w:tc>
          <w:tcPr>
            <w:tcW w:w="0" w:type="auto"/>
            <w:tcBorders>
              <w:top w:val="single" w:sz="4" w:space="0" w:color="auto"/>
              <w:left w:val="single" w:sz="4" w:space="0" w:color="auto"/>
              <w:bottom w:val="single" w:sz="4" w:space="0" w:color="auto"/>
              <w:right w:val="single" w:sz="4" w:space="0" w:color="auto"/>
            </w:tcBorders>
            <w:vAlign w:val="center"/>
          </w:tcPr>
          <w:p w:rsidR="007B26E4" w:rsidRPr="00550BF2" w:rsidRDefault="007B26E4" w:rsidP="00C5550A">
            <w:pPr>
              <w:pStyle w:val="ConsPlusNonformat"/>
              <w:ind w:right="-55"/>
              <w:rPr>
                <w:rFonts w:ascii="Times New Roman" w:hAnsi="Times New Roman" w:cs="Times New Roman"/>
              </w:rPr>
            </w:pPr>
            <w:r w:rsidRPr="00550BF2">
              <w:rPr>
                <w:rFonts w:ascii="Times New Roman" w:hAnsi="Times New Roman" w:cs="Times New Roman"/>
              </w:rPr>
              <w:t>-объем потерь ресурсов в централизованных системах водоснабжения, водоотведения;</w:t>
            </w:r>
          </w:p>
          <w:p w:rsidR="007B26E4" w:rsidRPr="00550BF2" w:rsidRDefault="007B26E4" w:rsidP="00C5550A">
            <w:pPr>
              <w:pStyle w:val="ConsPlusNonformat"/>
              <w:ind w:right="-55"/>
              <w:rPr>
                <w:rFonts w:ascii="Times New Roman" w:hAnsi="Times New Roman" w:cs="Times New Roman"/>
              </w:rPr>
            </w:pPr>
            <w:r w:rsidRPr="00550BF2">
              <w:rPr>
                <w:rFonts w:ascii="Times New Roman" w:hAnsi="Times New Roman" w:cs="Times New Roman"/>
              </w:rPr>
              <w:t>-количество аварий и инцидентов при производстве , транспортировке и распределении коммунальных ресурсов</w:t>
            </w:r>
          </w:p>
          <w:p w:rsidR="007B26E4" w:rsidRPr="00550BF2" w:rsidRDefault="007B26E4" w:rsidP="00C5550A">
            <w:pPr>
              <w:pStyle w:val="ConsPlusNonformat"/>
              <w:ind w:right="-55"/>
              <w:rPr>
                <w:rFonts w:ascii="Times New Roman" w:hAnsi="Times New Roman" w:cs="Times New Roman"/>
              </w:rPr>
            </w:pPr>
            <w:r w:rsidRPr="00550BF2">
              <w:rPr>
                <w:rFonts w:ascii="Times New Roman" w:hAnsi="Times New Roman" w:cs="Times New Roman"/>
              </w:rPr>
              <w:t>- снижение износа водопроводных сетей;</w:t>
            </w:r>
          </w:p>
          <w:p w:rsidR="007B26E4" w:rsidRPr="00550BF2" w:rsidRDefault="007B26E4" w:rsidP="00C5550A">
            <w:pPr>
              <w:rPr>
                <w:sz w:val="20"/>
                <w:szCs w:val="20"/>
              </w:rPr>
            </w:pPr>
            <w:r w:rsidRPr="00550BF2">
              <w:rPr>
                <w:sz w:val="20"/>
                <w:szCs w:val="20"/>
              </w:rPr>
              <w:t>- снижение неучтенного расхода воды;</w:t>
            </w:r>
          </w:p>
          <w:p w:rsidR="007B26E4" w:rsidRPr="00550BF2" w:rsidRDefault="007B26E4" w:rsidP="00C5550A">
            <w:pPr>
              <w:rPr>
                <w:sz w:val="20"/>
                <w:szCs w:val="20"/>
              </w:rPr>
            </w:pPr>
            <w:r w:rsidRPr="00550BF2">
              <w:rPr>
                <w:sz w:val="20"/>
                <w:szCs w:val="20"/>
              </w:rPr>
              <w:t>-снижение потребление энергетических ресурсов;</w:t>
            </w:r>
          </w:p>
          <w:p w:rsidR="007B26E4" w:rsidRPr="00550BF2" w:rsidRDefault="007B26E4" w:rsidP="00C5550A">
            <w:pPr>
              <w:rPr>
                <w:sz w:val="20"/>
                <w:szCs w:val="20"/>
              </w:rPr>
            </w:pPr>
            <w:r w:rsidRPr="00550BF2">
              <w:rPr>
                <w:sz w:val="20"/>
                <w:szCs w:val="20"/>
              </w:rPr>
              <w:t>-снижение потерь при поставке ресурсов потребителям;</w:t>
            </w:r>
          </w:p>
          <w:p w:rsidR="007B26E4" w:rsidRPr="00550BF2" w:rsidRDefault="007B26E4" w:rsidP="00C5550A">
            <w:pPr>
              <w:rPr>
                <w:sz w:val="20"/>
                <w:szCs w:val="20"/>
              </w:rPr>
            </w:pPr>
            <w:r w:rsidRPr="00550BF2">
              <w:rPr>
                <w:sz w:val="20"/>
                <w:szCs w:val="20"/>
              </w:rPr>
              <w:t>-улучшение экологической обстановки в населенном пункте;</w:t>
            </w:r>
          </w:p>
          <w:p w:rsidR="007B26E4" w:rsidRPr="00550BF2" w:rsidRDefault="007B26E4" w:rsidP="00C5550A">
            <w:pPr>
              <w:autoSpaceDE w:val="0"/>
              <w:autoSpaceDN w:val="0"/>
              <w:adjustRightInd w:val="0"/>
              <w:rPr>
                <w:sz w:val="20"/>
                <w:szCs w:val="20"/>
              </w:rPr>
            </w:pPr>
            <w:r w:rsidRPr="00550BF2">
              <w:rPr>
                <w:sz w:val="20"/>
                <w:szCs w:val="20"/>
              </w:rPr>
              <w:t xml:space="preserve">- степень охвата потребителей коммунальных услуг приборами учета холодного и горячего водоснабжения до </w:t>
            </w:r>
            <w:smartTag w:uri="urn:schemas-microsoft-com:office:smarttags" w:element="metricconverter">
              <w:smartTagPr>
                <w:attr w:name="ProductID" w:val="2020 г"/>
              </w:smartTagPr>
              <w:r w:rsidRPr="00550BF2">
                <w:rPr>
                  <w:sz w:val="20"/>
                  <w:szCs w:val="20"/>
                </w:rPr>
                <w:t>2020 г</w:t>
              </w:r>
            </w:smartTag>
            <w:r w:rsidRPr="00550BF2">
              <w:rPr>
                <w:sz w:val="20"/>
                <w:szCs w:val="20"/>
              </w:rPr>
              <w:t xml:space="preserve">. - 95,0%. </w:t>
            </w:r>
          </w:p>
          <w:p w:rsidR="007B26E4" w:rsidRPr="00550BF2" w:rsidRDefault="007B26E4" w:rsidP="00C5550A">
            <w:pPr>
              <w:rPr>
                <w:sz w:val="20"/>
                <w:szCs w:val="20"/>
              </w:rPr>
            </w:pPr>
            <w:r w:rsidRPr="00550BF2">
              <w:rPr>
                <w:sz w:val="20"/>
                <w:szCs w:val="20"/>
              </w:rPr>
              <w:t>- снижение утечек тепловой энергии;</w:t>
            </w:r>
          </w:p>
          <w:p w:rsidR="007B26E4" w:rsidRPr="00550BF2" w:rsidRDefault="007B26E4" w:rsidP="00C5550A">
            <w:pPr>
              <w:rPr>
                <w:sz w:val="20"/>
                <w:szCs w:val="20"/>
              </w:rPr>
            </w:pPr>
            <w:r w:rsidRPr="00550BF2">
              <w:rPr>
                <w:sz w:val="20"/>
                <w:szCs w:val="20"/>
              </w:rPr>
              <w:t>-повышение эффективности, качества жилищно-коммунального обслуживания;</w:t>
            </w:r>
          </w:p>
          <w:p w:rsidR="007B26E4" w:rsidRPr="00550BF2" w:rsidRDefault="007B26E4" w:rsidP="00C5550A">
            <w:pPr>
              <w:rPr>
                <w:sz w:val="20"/>
                <w:szCs w:val="20"/>
              </w:rPr>
            </w:pPr>
            <w:r w:rsidRPr="00550BF2">
              <w:rPr>
                <w:sz w:val="20"/>
                <w:szCs w:val="20"/>
              </w:rPr>
              <w:t>-надежность работы инженерных систем жизнеобеспечения, комфортность и безопасность проживания населения;</w:t>
            </w:r>
          </w:p>
          <w:p w:rsidR="0087610A" w:rsidRPr="00550BF2" w:rsidRDefault="007B26E4" w:rsidP="00C5550A">
            <w:pPr>
              <w:rPr>
                <w:sz w:val="20"/>
                <w:szCs w:val="20"/>
              </w:rPr>
            </w:pPr>
            <w:r w:rsidRPr="00550BF2">
              <w:rPr>
                <w:sz w:val="20"/>
                <w:szCs w:val="20"/>
              </w:rPr>
              <w:t>- улучшение обеспечения населения   качественной питьевой водой</w:t>
            </w:r>
          </w:p>
        </w:tc>
      </w:tr>
      <w:tr w:rsidR="0087610A" w:rsidRPr="00550BF2" w:rsidTr="002314EE">
        <w:tc>
          <w:tcPr>
            <w:tcW w:w="0" w:type="auto"/>
            <w:tcBorders>
              <w:top w:val="single" w:sz="4" w:space="0" w:color="auto"/>
              <w:left w:val="single" w:sz="4" w:space="0" w:color="auto"/>
              <w:bottom w:val="single" w:sz="4" w:space="0" w:color="auto"/>
              <w:right w:val="single" w:sz="4" w:space="0" w:color="auto"/>
            </w:tcBorders>
          </w:tcPr>
          <w:p w:rsidR="0087610A" w:rsidRPr="00550BF2" w:rsidRDefault="0087610A" w:rsidP="008F0CB9">
            <w:pPr>
              <w:rPr>
                <w:b/>
                <w:sz w:val="20"/>
                <w:szCs w:val="20"/>
              </w:rPr>
            </w:pPr>
            <w:r w:rsidRPr="00550BF2">
              <w:rPr>
                <w:b/>
                <w:sz w:val="20"/>
                <w:szCs w:val="20"/>
              </w:rPr>
              <w:t>Сроки и этапы  реализации подпрограммы</w:t>
            </w:r>
          </w:p>
        </w:tc>
        <w:tc>
          <w:tcPr>
            <w:tcW w:w="0" w:type="auto"/>
            <w:tcBorders>
              <w:top w:val="single" w:sz="4" w:space="0" w:color="auto"/>
              <w:left w:val="single" w:sz="4" w:space="0" w:color="auto"/>
              <w:bottom w:val="single" w:sz="4" w:space="0" w:color="auto"/>
              <w:right w:val="single" w:sz="4" w:space="0" w:color="auto"/>
            </w:tcBorders>
          </w:tcPr>
          <w:p w:rsidR="0087610A" w:rsidRPr="00550BF2" w:rsidRDefault="00B94161" w:rsidP="00C5550A">
            <w:pPr>
              <w:rPr>
                <w:color w:val="FF0000"/>
                <w:sz w:val="20"/>
                <w:szCs w:val="20"/>
              </w:rPr>
            </w:pPr>
            <w:r w:rsidRPr="00550BF2">
              <w:rPr>
                <w:color w:val="FF0000"/>
                <w:sz w:val="20"/>
                <w:szCs w:val="20"/>
              </w:rPr>
              <w:t>2014-202</w:t>
            </w:r>
            <w:r w:rsidR="00031237" w:rsidRPr="00550BF2">
              <w:rPr>
                <w:color w:val="FF0000"/>
                <w:sz w:val="20"/>
                <w:szCs w:val="20"/>
                <w:lang w:val="en-US"/>
              </w:rPr>
              <w:t>7</w:t>
            </w:r>
            <w:r w:rsidR="0087610A" w:rsidRPr="00550BF2">
              <w:rPr>
                <w:color w:val="FF0000"/>
                <w:sz w:val="20"/>
                <w:szCs w:val="20"/>
              </w:rPr>
              <w:t xml:space="preserve"> годы</w:t>
            </w:r>
          </w:p>
          <w:p w:rsidR="0087610A" w:rsidRPr="00550BF2" w:rsidRDefault="0087610A" w:rsidP="008F0CB9">
            <w:pPr>
              <w:jc w:val="both"/>
              <w:rPr>
                <w:sz w:val="20"/>
                <w:szCs w:val="20"/>
              </w:rPr>
            </w:pPr>
          </w:p>
        </w:tc>
      </w:tr>
      <w:tr w:rsidR="0087610A" w:rsidRPr="00550BF2" w:rsidTr="00451CD6">
        <w:trPr>
          <w:trHeight w:val="274"/>
        </w:trPr>
        <w:tc>
          <w:tcPr>
            <w:tcW w:w="0" w:type="auto"/>
            <w:tcBorders>
              <w:top w:val="single" w:sz="4" w:space="0" w:color="auto"/>
              <w:left w:val="single" w:sz="4" w:space="0" w:color="auto"/>
              <w:bottom w:val="single" w:sz="4" w:space="0" w:color="auto"/>
              <w:right w:val="single" w:sz="4" w:space="0" w:color="auto"/>
            </w:tcBorders>
          </w:tcPr>
          <w:p w:rsidR="0087610A" w:rsidRPr="00550BF2" w:rsidRDefault="0087610A" w:rsidP="008F0CB9">
            <w:pPr>
              <w:rPr>
                <w:b/>
                <w:sz w:val="20"/>
                <w:szCs w:val="20"/>
              </w:rPr>
            </w:pPr>
            <w:r w:rsidRPr="00550BF2">
              <w:rPr>
                <w:b/>
                <w:sz w:val="20"/>
                <w:szCs w:val="20"/>
              </w:rPr>
              <w:t xml:space="preserve">Объемы </w:t>
            </w:r>
            <w:r w:rsidR="00586D41" w:rsidRPr="00550BF2">
              <w:rPr>
                <w:b/>
                <w:sz w:val="20"/>
                <w:szCs w:val="20"/>
              </w:rPr>
              <w:t>бюджетных  ассигнований</w:t>
            </w:r>
            <w:r w:rsidR="009733FC" w:rsidRPr="00550BF2">
              <w:rPr>
                <w:b/>
                <w:sz w:val="20"/>
                <w:szCs w:val="20"/>
              </w:rPr>
              <w:t xml:space="preserve"> </w:t>
            </w:r>
            <w:r w:rsidRPr="00550BF2">
              <w:rPr>
                <w:b/>
                <w:sz w:val="20"/>
                <w:szCs w:val="20"/>
              </w:rPr>
              <w:t>под</w:t>
            </w:r>
            <w:r w:rsidR="00586D41" w:rsidRPr="00550BF2">
              <w:rPr>
                <w:b/>
                <w:sz w:val="20"/>
                <w:szCs w:val="20"/>
              </w:rPr>
              <w:t xml:space="preserve">программы </w:t>
            </w:r>
          </w:p>
        </w:tc>
        <w:tc>
          <w:tcPr>
            <w:tcW w:w="0" w:type="auto"/>
            <w:tcBorders>
              <w:top w:val="single" w:sz="4" w:space="0" w:color="auto"/>
              <w:left w:val="single" w:sz="4" w:space="0" w:color="auto"/>
              <w:bottom w:val="single" w:sz="4" w:space="0" w:color="auto"/>
              <w:right w:val="single" w:sz="4" w:space="0" w:color="auto"/>
            </w:tcBorders>
          </w:tcPr>
          <w:p w:rsidR="00F90299" w:rsidRPr="00550BF2" w:rsidRDefault="00F90299" w:rsidP="00C5550A">
            <w:pPr>
              <w:rPr>
                <w:sz w:val="20"/>
                <w:szCs w:val="20"/>
              </w:rPr>
            </w:pPr>
            <w:r w:rsidRPr="00550BF2">
              <w:rPr>
                <w:sz w:val="20"/>
                <w:szCs w:val="20"/>
              </w:rPr>
              <w:t xml:space="preserve">Объем бюджетных ассигнований на реализацию подпрограммы составляет </w:t>
            </w:r>
            <w:r w:rsidR="009733FC" w:rsidRPr="00550BF2">
              <w:rPr>
                <w:b/>
                <w:sz w:val="20"/>
                <w:szCs w:val="20"/>
              </w:rPr>
              <w:t>44 464,334</w:t>
            </w:r>
            <w:r w:rsidRPr="00550BF2">
              <w:rPr>
                <w:sz w:val="20"/>
                <w:szCs w:val="20"/>
              </w:rPr>
              <w:t>тыс.рублей, в том числе:</w:t>
            </w:r>
          </w:p>
          <w:p w:rsidR="00F90299" w:rsidRPr="00550BF2" w:rsidRDefault="00F90299" w:rsidP="00C5550A">
            <w:pPr>
              <w:rPr>
                <w:sz w:val="20"/>
                <w:szCs w:val="20"/>
              </w:rPr>
            </w:pPr>
            <w:r w:rsidRPr="00550BF2">
              <w:rPr>
                <w:sz w:val="20"/>
                <w:szCs w:val="20"/>
              </w:rPr>
              <w:t xml:space="preserve">-средства  бюджета Русско-Камешкирского сельсовета     Камешкирского района Пензенской области – </w:t>
            </w:r>
            <w:r w:rsidR="009733FC" w:rsidRPr="00550BF2">
              <w:rPr>
                <w:b/>
                <w:sz w:val="20"/>
                <w:szCs w:val="20"/>
              </w:rPr>
              <w:t>24 375,428</w:t>
            </w:r>
            <w:r w:rsidRPr="00550BF2">
              <w:rPr>
                <w:sz w:val="20"/>
                <w:szCs w:val="20"/>
              </w:rPr>
              <w:t xml:space="preserve"> тыс. рублей,</w:t>
            </w:r>
          </w:p>
          <w:p w:rsidR="00F90299" w:rsidRPr="00550BF2" w:rsidRDefault="00F90299" w:rsidP="00C5550A">
            <w:pPr>
              <w:rPr>
                <w:sz w:val="20"/>
                <w:szCs w:val="20"/>
              </w:rPr>
            </w:pPr>
            <w:r w:rsidRPr="00550BF2">
              <w:rPr>
                <w:sz w:val="20"/>
                <w:szCs w:val="20"/>
              </w:rPr>
              <w:t>-средства бюджета Пензенской области -</w:t>
            </w:r>
            <w:r w:rsidR="009733FC" w:rsidRPr="00550BF2">
              <w:rPr>
                <w:b/>
                <w:sz w:val="20"/>
                <w:szCs w:val="20"/>
              </w:rPr>
              <w:t>20 088,904</w:t>
            </w:r>
            <w:r w:rsidRPr="00550BF2">
              <w:rPr>
                <w:sz w:val="20"/>
                <w:szCs w:val="20"/>
              </w:rPr>
              <w:t xml:space="preserve"> тыс. рублей, их них по годам:</w:t>
            </w:r>
          </w:p>
          <w:p w:rsidR="0087610A" w:rsidRPr="00550BF2" w:rsidRDefault="0087610A" w:rsidP="00C5550A">
            <w:pPr>
              <w:pStyle w:val="affff3"/>
              <w:spacing w:before="0"/>
              <w:jc w:val="left"/>
              <w:rPr>
                <w:sz w:val="20"/>
                <w:szCs w:val="20"/>
              </w:rPr>
            </w:pPr>
            <w:r w:rsidRPr="00550BF2">
              <w:rPr>
                <w:sz w:val="20"/>
                <w:szCs w:val="20"/>
              </w:rPr>
              <w:t xml:space="preserve">2014 год – </w:t>
            </w:r>
            <w:r w:rsidR="00520399" w:rsidRPr="00550BF2">
              <w:rPr>
                <w:sz w:val="20"/>
                <w:szCs w:val="20"/>
              </w:rPr>
              <w:t>1 </w:t>
            </w:r>
            <w:r w:rsidR="00AF7F03" w:rsidRPr="00550BF2">
              <w:rPr>
                <w:sz w:val="20"/>
                <w:szCs w:val="20"/>
              </w:rPr>
              <w:t>9</w:t>
            </w:r>
            <w:r w:rsidR="001E29B1" w:rsidRPr="00550BF2">
              <w:rPr>
                <w:sz w:val="20"/>
                <w:szCs w:val="20"/>
              </w:rPr>
              <w:t>05</w:t>
            </w:r>
            <w:r w:rsidR="00520399" w:rsidRPr="00550BF2">
              <w:rPr>
                <w:sz w:val="20"/>
                <w:szCs w:val="20"/>
              </w:rPr>
              <w:t>,</w:t>
            </w:r>
            <w:r w:rsidR="009733FC" w:rsidRPr="00550BF2">
              <w:rPr>
                <w:sz w:val="20"/>
                <w:szCs w:val="20"/>
              </w:rPr>
              <w:t>800</w:t>
            </w:r>
            <w:r w:rsidR="001E29B1" w:rsidRPr="00550BF2">
              <w:rPr>
                <w:sz w:val="20"/>
                <w:szCs w:val="20"/>
              </w:rPr>
              <w:t xml:space="preserve"> т</w:t>
            </w:r>
            <w:r w:rsidRPr="00550BF2">
              <w:rPr>
                <w:sz w:val="20"/>
                <w:szCs w:val="20"/>
              </w:rPr>
              <w:t>ысяч рублей;</w:t>
            </w:r>
          </w:p>
          <w:p w:rsidR="0087610A" w:rsidRPr="00550BF2" w:rsidRDefault="0087610A" w:rsidP="00C5550A">
            <w:pPr>
              <w:pStyle w:val="affff3"/>
              <w:spacing w:before="0"/>
              <w:jc w:val="left"/>
              <w:rPr>
                <w:sz w:val="20"/>
                <w:szCs w:val="20"/>
              </w:rPr>
            </w:pPr>
            <w:r w:rsidRPr="00550BF2">
              <w:rPr>
                <w:sz w:val="20"/>
                <w:szCs w:val="20"/>
              </w:rPr>
              <w:t xml:space="preserve">2015 год – </w:t>
            </w:r>
            <w:r w:rsidR="00520399" w:rsidRPr="00550BF2">
              <w:rPr>
                <w:sz w:val="20"/>
                <w:szCs w:val="20"/>
              </w:rPr>
              <w:t>57</w:t>
            </w:r>
            <w:r w:rsidR="009733FC" w:rsidRPr="00550BF2">
              <w:rPr>
                <w:sz w:val="20"/>
                <w:szCs w:val="20"/>
              </w:rPr>
              <w:t>3,000</w:t>
            </w:r>
            <w:r w:rsidR="001E29B1" w:rsidRPr="00550BF2">
              <w:rPr>
                <w:sz w:val="20"/>
                <w:szCs w:val="20"/>
              </w:rPr>
              <w:t xml:space="preserve"> </w:t>
            </w:r>
            <w:r w:rsidRPr="00550BF2">
              <w:rPr>
                <w:sz w:val="20"/>
                <w:szCs w:val="20"/>
              </w:rPr>
              <w:t>тысяч рублей;</w:t>
            </w:r>
          </w:p>
          <w:p w:rsidR="0087610A" w:rsidRPr="00550BF2" w:rsidRDefault="0087610A" w:rsidP="00C5550A">
            <w:pPr>
              <w:pStyle w:val="affff3"/>
              <w:spacing w:before="0"/>
              <w:jc w:val="left"/>
              <w:rPr>
                <w:sz w:val="20"/>
                <w:szCs w:val="20"/>
              </w:rPr>
            </w:pPr>
            <w:r w:rsidRPr="00550BF2">
              <w:rPr>
                <w:sz w:val="20"/>
                <w:szCs w:val="20"/>
              </w:rPr>
              <w:t xml:space="preserve">2016 год – </w:t>
            </w:r>
            <w:r w:rsidR="00AF7F03" w:rsidRPr="00550BF2">
              <w:rPr>
                <w:sz w:val="20"/>
                <w:szCs w:val="20"/>
              </w:rPr>
              <w:t xml:space="preserve">404,246 </w:t>
            </w:r>
            <w:r w:rsidRPr="00550BF2">
              <w:rPr>
                <w:sz w:val="20"/>
                <w:szCs w:val="20"/>
              </w:rPr>
              <w:t>тысяч рублей;</w:t>
            </w:r>
          </w:p>
          <w:p w:rsidR="0087610A" w:rsidRPr="00550BF2" w:rsidRDefault="0087610A" w:rsidP="00C5550A">
            <w:pPr>
              <w:pStyle w:val="affff3"/>
              <w:spacing w:before="0"/>
              <w:jc w:val="left"/>
              <w:rPr>
                <w:sz w:val="20"/>
                <w:szCs w:val="20"/>
              </w:rPr>
            </w:pPr>
            <w:r w:rsidRPr="00550BF2">
              <w:rPr>
                <w:sz w:val="20"/>
                <w:szCs w:val="20"/>
              </w:rPr>
              <w:t>2017 год –</w:t>
            </w:r>
            <w:r w:rsidR="00AF7F03" w:rsidRPr="00550BF2">
              <w:rPr>
                <w:sz w:val="20"/>
                <w:szCs w:val="20"/>
              </w:rPr>
              <w:t>566,500</w:t>
            </w:r>
            <w:r w:rsidRPr="00550BF2">
              <w:rPr>
                <w:sz w:val="20"/>
                <w:szCs w:val="20"/>
              </w:rPr>
              <w:t>тысяч рублей;</w:t>
            </w:r>
          </w:p>
          <w:p w:rsidR="0087610A" w:rsidRPr="00550BF2" w:rsidRDefault="0087610A" w:rsidP="00C5550A">
            <w:pPr>
              <w:pStyle w:val="affff3"/>
              <w:spacing w:before="0"/>
              <w:jc w:val="left"/>
              <w:rPr>
                <w:sz w:val="20"/>
                <w:szCs w:val="20"/>
              </w:rPr>
            </w:pPr>
            <w:r w:rsidRPr="00550BF2">
              <w:rPr>
                <w:sz w:val="20"/>
                <w:szCs w:val="20"/>
              </w:rPr>
              <w:t xml:space="preserve">2018 год – </w:t>
            </w:r>
            <w:r w:rsidR="00217533" w:rsidRPr="00550BF2">
              <w:rPr>
                <w:sz w:val="20"/>
                <w:szCs w:val="20"/>
              </w:rPr>
              <w:t>15</w:t>
            </w:r>
            <w:r w:rsidR="001E29B1" w:rsidRPr="00550BF2">
              <w:rPr>
                <w:sz w:val="20"/>
                <w:szCs w:val="20"/>
              </w:rPr>
              <w:t>84,783</w:t>
            </w:r>
            <w:r w:rsidRPr="00550BF2">
              <w:rPr>
                <w:sz w:val="20"/>
                <w:szCs w:val="20"/>
              </w:rPr>
              <w:t>тысяч рублей;</w:t>
            </w:r>
          </w:p>
          <w:p w:rsidR="0087610A" w:rsidRPr="00550BF2" w:rsidRDefault="0087610A" w:rsidP="00C5550A">
            <w:pPr>
              <w:pStyle w:val="affff3"/>
              <w:spacing w:before="0"/>
              <w:jc w:val="left"/>
              <w:rPr>
                <w:sz w:val="20"/>
                <w:szCs w:val="20"/>
              </w:rPr>
            </w:pPr>
            <w:r w:rsidRPr="00550BF2">
              <w:rPr>
                <w:sz w:val="20"/>
                <w:szCs w:val="20"/>
              </w:rPr>
              <w:t>2019 год –</w:t>
            </w:r>
            <w:r w:rsidR="00AF7F03" w:rsidRPr="00550BF2">
              <w:rPr>
                <w:sz w:val="20"/>
                <w:szCs w:val="20"/>
              </w:rPr>
              <w:t>18</w:t>
            </w:r>
            <w:r w:rsidR="00217533" w:rsidRPr="00550BF2">
              <w:rPr>
                <w:sz w:val="20"/>
                <w:szCs w:val="20"/>
              </w:rPr>
              <w:t>39,299</w:t>
            </w:r>
            <w:r w:rsidRPr="00550BF2">
              <w:rPr>
                <w:sz w:val="20"/>
                <w:szCs w:val="20"/>
              </w:rPr>
              <w:t>тысяч рублей;</w:t>
            </w:r>
          </w:p>
          <w:p w:rsidR="002F1C24" w:rsidRPr="00550BF2" w:rsidRDefault="002F1C24" w:rsidP="002F1C24">
            <w:pPr>
              <w:pStyle w:val="affff3"/>
              <w:spacing w:before="0"/>
              <w:jc w:val="left"/>
              <w:rPr>
                <w:sz w:val="20"/>
                <w:szCs w:val="20"/>
              </w:rPr>
            </w:pPr>
            <w:r w:rsidRPr="00550BF2">
              <w:rPr>
                <w:sz w:val="20"/>
                <w:szCs w:val="20"/>
              </w:rPr>
              <w:lastRenderedPageBreak/>
              <w:t xml:space="preserve">2020 год – </w:t>
            </w:r>
            <w:r w:rsidR="00217533" w:rsidRPr="00550BF2">
              <w:rPr>
                <w:sz w:val="20"/>
                <w:szCs w:val="20"/>
              </w:rPr>
              <w:t>565,206</w:t>
            </w:r>
            <w:r w:rsidR="004A71CD" w:rsidRPr="00550BF2">
              <w:rPr>
                <w:sz w:val="20"/>
                <w:szCs w:val="20"/>
              </w:rPr>
              <w:t xml:space="preserve"> тысяч рублей;</w:t>
            </w:r>
          </w:p>
          <w:p w:rsidR="002F1C24" w:rsidRPr="00550BF2" w:rsidRDefault="002F1C24" w:rsidP="002F1C24">
            <w:pPr>
              <w:rPr>
                <w:rFonts w:eastAsia="Calibri"/>
                <w:sz w:val="20"/>
                <w:szCs w:val="20"/>
              </w:rPr>
            </w:pPr>
            <w:r w:rsidRPr="00550BF2">
              <w:rPr>
                <w:rFonts w:eastAsia="Calibri"/>
                <w:sz w:val="20"/>
                <w:szCs w:val="20"/>
              </w:rPr>
              <w:t xml:space="preserve">2021 год </w:t>
            </w:r>
            <w:r w:rsidR="009F5128" w:rsidRPr="00550BF2">
              <w:rPr>
                <w:rFonts w:eastAsia="Calibri"/>
                <w:sz w:val="20"/>
                <w:szCs w:val="20"/>
              </w:rPr>
              <w:t>-</w:t>
            </w:r>
            <w:r w:rsidR="009733FC" w:rsidRPr="00550BF2">
              <w:rPr>
                <w:rFonts w:eastAsia="Calibri"/>
                <w:sz w:val="20"/>
                <w:szCs w:val="20"/>
              </w:rPr>
              <w:t>7 705,458</w:t>
            </w:r>
            <w:r w:rsidR="004A71CD" w:rsidRPr="00550BF2">
              <w:rPr>
                <w:rFonts w:eastAsia="Calibri"/>
                <w:sz w:val="20"/>
                <w:szCs w:val="20"/>
              </w:rPr>
              <w:t xml:space="preserve"> тысяч рублей;</w:t>
            </w:r>
          </w:p>
          <w:p w:rsidR="002F1C24" w:rsidRPr="00550BF2" w:rsidRDefault="002F1C24" w:rsidP="002F1C24">
            <w:pPr>
              <w:rPr>
                <w:sz w:val="20"/>
                <w:szCs w:val="20"/>
              </w:rPr>
            </w:pPr>
            <w:r w:rsidRPr="00550BF2">
              <w:rPr>
                <w:sz w:val="20"/>
                <w:szCs w:val="20"/>
              </w:rPr>
              <w:t xml:space="preserve">2022 год – </w:t>
            </w:r>
            <w:r w:rsidR="00AF7F03" w:rsidRPr="00550BF2">
              <w:rPr>
                <w:sz w:val="20"/>
                <w:szCs w:val="20"/>
              </w:rPr>
              <w:t>9</w:t>
            </w:r>
            <w:r w:rsidR="00654733" w:rsidRPr="00550BF2">
              <w:rPr>
                <w:sz w:val="20"/>
                <w:szCs w:val="20"/>
              </w:rPr>
              <w:t xml:space="preserve"> </w:t>
            </w:r>
            <w:r w:rsidR="00AF7F03" w:rsidRPr="00550BF2">
              <w:rPr>
                <w:sz w:val="20"/>
                <w:szCs w:val="20"/>
              </w:rPr>
              <w:t>583,142</w:t>
            </w:r>
            <w:r w:rsidR="004A71CD" w:rsidRPr="00550BF2">
              <w:rPr>
                <w:sz w:val="20"/>
                <w:szCs w:val="20"/>
              </w:rPr>
              <w:t xml:space="preserve"> тысяч рублей;</w:t>
            </w:r>
          </w:p>
          <w:p w:rsidR="002F1C24" w:rsidRPr="00550BF2" w:rsidRDefault="002F1C24" w:rsidP="002F1C24">
            <w:pPr>
              <w:rPr>
                <w:sz w:val="20"/>
                <w:szCs w:val="20"/>
              </w:rPr>
            </w:pPr>
            <w:r w:rsidRPr="00550BF2">
              <w:rPr>
                <w:sz w:val="20"/>
                <w:szCs w:val="20"/>
              </w:rPr>
              <w:t xml:space="preserve">2023 год – </w:t>
            </w:r>
            <w:r w:rsidR="00654733" w:rsidRPr="00550BF2">
              <w:rPr>
                <w:sz w:val="20"/>
                <w:szCs w:val="20"/>
              </w:rPr>
              <w:t>10 416,89</w:t>
            </w:r>
            <w:r w:rsidR="00AF7F03" w:rsidRPr="00550BF2">
              <w:rPr>
                <w:sz w:val="20"/>
                <w:szCs w:val="20"/>
              </w:rPr>
              <w:t>6</w:t>
            </w:r>
            <w:r w:rsidR="004A71CD" w:rsidRPr="00550BF2">
              <w:rPr>
                <w:sz w:val="20"/>
                <w:szCs w:val="20"/>
              </w:rPr>
              <w:t>тысяч рублей;</w:t>
            </w:r>
          </w:p>
          <w:p w:rsidR="0087610A" w:rsidRPr="00550BF2" w:rsidRDefault="002F1C24" w:rsidP="007812F2">
            <w:pPr>
              <w:pStyle w:val="affff3"/>
              <w:spacing w:before="0"/>
              <w:jc w:val="left"/>
              <w:rPr>
                <w:sz w:val="20"/>
                <w:szCs w:val="20"/>
              </w:rPr>
            </w:pPr>
            <w:r w:rsidRPr="00550BF2">
              <w:rPr>
                <w:sz w:val="20"/>
                <w:szCs w:val="20"/>
              </w:rPr>
              <w:t xml:space="preserve">2024 год – </w:t>
            </w:r>
            <w:r w:rsidR="00654733" w:rsidRPr="00550BF2">
              <w:rPr>
                <w:sz w:val="20"/>
                <w:szCs w:val="20"/>
              </w:rPr>
              <w:t>8 535,129</w:t>
            </w:r>
            <w:r w:rsidR="004A71CD" w:rsidRPr="00550BF2">
              <w:rPr>
                <w:sz w:val="20"/>
                <w:szCs w:val="20"/>
              </w:rPr>
              <w:t>тысяч рублей</w:t>
            </w:r>
            <w:r w:rsidRPr="00550BF2">
              <w:rPr>
                <w:sz w:val="20"/>
                <w:szCs w:val="20"/>
              </w:rPr>
              <w:t>.</w:t>
            </w:r>
          </w:p>
          <w:p w:rsidR="00C77B32" w:rsidRPr="00550BF2" w:rsidRDefault="00C77B32" w:rsidP="007812F2">
            <w:pPr>
              <w:pStyle w:val="affff3"/>
              <w:spacing w:before="0"/>
              <w:jc w:val="left"/>
              <w:rPr>
                <w:sz w:val="20"/>
                <w:szCs w:val="20"/>
              </w:rPr>
            </w:pPr>
            <w:r w:rsidRPr="00550BF2">
              <w:rPr>
                <w:sz w:val="20"/>
                <w:szCs w:val="20"/>
              </w:rPr>
              <w:t>2025 год</w:t>
            </w:r>
            <w:r w:rsidR="00654733" w:rsidRPr="00550BF2">
              <w:rPr>
                <w:sz w:val="20"/>
                <w:szCs w:val="20"/>
              </w:rPr>
              <w:t>-464,171</w:t>
            </w:r>
            <w:r w:rsidR="00923677" w:rsidRPr="00550BF2">
              <w:rPr>
                <w:sz w:val="20"/>
                <w:szCs w:val="20"/>
              </w:rPr>
              <w:t xml:space="preserve"> </w:t>
            </w:r>
            <w:r w:rsidR="00654733" w:rsidRPr="00550BF2">
              <w:rPr>
                <w:sz w:val="20"/>
                <w:szCs w:val="20"/>
              </w:rPr>
              <w:t>тысяч рублей</w:t>
            </w:r>
          </w:p>
          <w:p w:rsidR="00C77B32" w:rsidRPr="00550BF2" w:rsidRDefault="00C77B32" w:rsidP="007812F2">
            <w:pPr>
              <w:pStyle w:val="affff3"/>
              <w:spacing w:before="0"/>
              <w:jc w:val="left"/>
              <w:rPr>
                <w:sz w:val="20"/>
                <w:szCs w:val="20"/>
              </w:rPr>
            </w:pPr>
            <w:r w:rsidRPr="00550BF2">
              <w:rPr>
                <w:sz w:val="20"/>
                <w:szCs w:val="20"/>
              </w:rPr>
              <w:t>2026 год</w:t>
            </w:r>
            <w:r w:rsidR="00654733" w:rsidRPr="00550BF2">
              <w:rPr>
                <w:sz w:val="20"/>
                <w:szCs w:val="20"/>
              </w:rPr>
              <w:t>-320,708 тысяч рублей</w:t>
            </w:r>
          </w:p>
          <w:p w:rsidR="00C77B32" w:rsidRPr="00550BF2" w:rsidRDefault="00C77B32" w:rsidP="007812F2">
            <w:pPr>
              <w:pStyle w:val="affff3"/>
              <w:spacing w:before="0"/>
              <w:jc w:val="left"/>
              <w:rPr>
                <w:sz w:val="20"/>
                <w:szCs w:val="20"/>
              </w:rPr>
            </w:pPr>
            <w:r w:rsidRPr="00550BF2">
              <w:rPr>
                <w:sz w:val="20"/>
                <w:szCs w:val="20"/>
              </w:rPr>
              <w:t>2027 год</w:t>
            </w:r>
            <w:r w:rsidR="00654733" w:rsidRPr="00550BF2">
              <w:rPr>
                <w:sz w:val="20"/>
                <w:szCs w:val="20"/>
              </w:rPr>
              <w:t>-0</w:t>
            </w:r>
          </w:p>
        </w:tc>
      </w:tr>
      <w:tr w:rsidR="007A4595" w:rsidRPr="00550BF2" w:rsidTr="002314EE">
        <w:trPr>
          <w:trHeight w:val="1040"/>
        </w:trPr>
        <w:tc>
          <w:tcPr>
            <w:tcW w:w="0" w:type="auto"/>
            <w:tcBorders>
              <w:top w:val="single" w:sz="4" w:space="0" w:color="auto"/>
              <w:left w:val="single" w:sz="4" w:space="0" w:color="auto"/>
              <w:bottom w:val="single" w:sz="4" w:space="0" w:color="auto"/>
              <w:right w:val="single" w:sz="4" w:space="0" w:color="auto"/>
            </w:tcBorders>
          </w:tcPr>
          <w:p w:rsidR="007A4595" w:rsidRPr="00550BF2" w:rsidRDefault="00586D41" w:rsidP="008F0CB9">
            <w:pPr>
              <w:rPr>
                <w:b/>
                <w:sz w:val="20"/>
                <w:szCs w:val="20"/>
              </w:rPr>
            </w:pPr>
            <w:r w:rsidRPr="00550BF2">
              <w:rPr>
                <w:b/>
                <w:sz w:val="20"/>
                <w:szCs w:val="20"/>
              </w:rPr>
              <w:lastRenderedPageBreak/>
              <w:t>Ожидаемые  результаты реализации подпрограммы</w:t>
            </w:r>
          </w:p>
        </w:tc>
        <w:tc>
          <w:tcPr>
            <w:tcW w:w="0" w:type="auto"/>
            <w:tcBorders>
              <w:top w:val="single" w:sz="4" w:space="0" w:color="auto"/>
              <w:left w:val="single" w:sz="4" w:space="0" w:color="auto"/>
              <w:bottom w:val="single" w:sz="4" w:space="0" w:color="auto"/>
              <w:right w:val="single" w:sz="4" w:space="0" w:color="auto"/>
            </w:tcBorders>
          </w:tcPr>
          <w:p w:rsidR="007A4595" w:rsidRPr="00550BF2" w:rsidRDefault="007A4595" w:rsidP="00C5550A">
            <w:pPr>
              <w:rPr>
                <w:sz w:val="20"/>
                <w:szCs w:val="20"/>
              </w:rPr>
            </w:pPr>
            <w:r w:rsidRPr="00550BF2">
              <w:rPr>
                <w:sz w:val="20"/>
                <w:szCs w:val="20"/>
              </w:rPr>
              <w:t xml:space="preserve"> - снижение  эксплуатационных затрат предприятия ЖКХ; </w:t>
            </w:r>
          </w:p>
          <w:p w:rsidR="007A4595" w:rsidRPr="00550BF2" w:rsidRDefault="007A4595" w:rsidP="00C5550A">
            <w:pPr>
              <w:shd w:val="clear" w:color="auto" w:fill="FFFFFF"/>
              <w:tabs>
                <w:tab w:val="num" w:pos="0"/>
                <w:tab w:val="left" w:pos="960"/>
                <w:tab w:val="num" w:pos="1440"/>
              </w:tabs>
              <w:rPr>
                <w:sz w:val="20"/>
                <w:szCs w:val="20"/>
              </w:rPr>
            </w:pPr>
            <w:r w:rsidRPr="00550BF2">
              <w:rPr>
                <w:sz w:val="20"/>
                <w:szCs w:val="20"/>
              </w:rPr>
              <w:t>- улучшение качественных показателей питьевой воды;</w:t>
            </w:r>
          </w:p>
          <w:p w:rsidR="007A4595" w:rsidRPr="00550BF2" w:rsidRDefault="007A4595" w:rsidP="00C5550A">
            <w:pPr>
              <w:rPr>
                <w:sz w:val="20"/>
                <w:szCs w:val="20"/>
              </w:rPr>
            </w:pPr>
            <w:r w:rsidRPr="00550BF2">
              <w:rPr>
                <w:sz w:val="20"/>
                <w:szCs w:val="20"/>
              </w:rPr>
              <w:t>- устранение причин возникновения аварийных ситуаций, угрожающих жизнедеятельности человека;</w:t>
            </w:r>
          </w:p>
          <w:p w:rsidR="007A4595" w:rsidRPr="00550BF2" w:rsidRDefault="007A4595" w:rsidP="00C5550A">
            <w:pPr>
              <w:rPr>
                <w:sz w:val="20"/>
                <w:szCs w:val="20"/>
              </w:rPr>
            </w:pPr>
            <w:r w:rsidRPr="00550BF2">
              <w:rPr>
                <w:sz w:val="20"/>
                <w:szCs w:val="20"/>
              </w:rPr>
              <w:t>- снижение уровня износа объектов коммунальной инфраструктуры;</w:t>
            </w:r>
          </w:p>
          <w:p w:rsidR="007A4595" w:rsidRPr="00550BF2" w:rsidRDefault="007A4595" w:rsidP="00C5550A">
            <w:pPr>
              <w:rPr>
                <w:sz w:val="20"/>
                <w:szCs w:val="20"/>
              </w:rPr>
            </w:pPr>
            <w:r w:rsidRPr="00550BF2">
              <w:rPr>
                <w:sz w:val="20"/>
                <w:szCs w:val="20"/>
              </w:rPr>
              <w:t>- снижение количества потерь воды;</w:t>
            </w:r>
          </w:p>
          <w:p w:rsidR="007A4595" w:rsidRPr="00550BF2" w:rsidRDefault="007A4595" w:rsidP="00C5550A">
            <w:pPr>
              <w:rPr>
                <w:sz w:val="20"/>
                <w:szCs w:val="20"/>
              </w:rPr>
            </w:pPr>
            <w:r w:rsidRPr="00550BF2">
              <w:rPr>
                <w:sz w:val="20"/>
                <w:szCs w:val="20"/>
              </w:rPr>
              <w:t>- снижение количества потерь тепловой энергии;</w:t>
            </w:r>
          </w:p>
          <w:p w:rsidR="007A4595" w:rsidRPr="00550BF2" w:rsidRDefault="007A4595" w:rsidP="00C5550A">
            <w:pPr>
              <w:rPr>
                <w:sz w:val="20"/>
                <w:szCs w:val="20"/>
              </w:rPr>
            </w:pPr>
            <w:r w:rsidRPr="00550BF2">
              <w:rPr>
                <w:sz w:val="20"/>
                <w:szCs w:val="20"/>
              </w:rPr>
              <w:t>- повышение качества предоставляемых услуг жилищно-коммунального комплекса</w:t>
            </w:r>
            <w:r w:rsidR="00586D41" w:rsidRPr="00550BF2">
              <w:rPr>
                <w:sz w:val="20"/>
                <w:szCs w:val="20"/>
              </w:rPr>
              <w:t>.</w:t>
            </w:r>
          </w:p>
          <w:p w:rsidR="00D557BB" w:rsidRPr="00550BF2" w:rsidRDefault="00D557BB" w:rsidP="00C5550A">
            <w:pPr>
              <w:rPr>
                <w:sz w:val="20"/>
                <w:szCs w:val="20"/>
              </w:rPr>
            </w:pPr>
            <w:r w:rsidRPr="00550BF2">
              <w:rPr>
                <w:sz w:val="20"/>
                <w:szCs w:val="20"/>
              </w:rPr>
              <w:t>-</w:t>
            </w:r>
            <w:r w:rsidRPr="00550BF2">
              <w:rPr>
                <w:spacing w:val="2"/>
                <w:sz w:val="20"/>
                <w:szCs w:val="20"/>
                <w:shd w:val="clear" w:color="auto" w:fill="FFFFFF"/>
              </w:rPr>
              <w:t xml:space="preserve"> строительство и реконструкция сетей водоснабжения, водозаборных узлов, канализационных сетей и очистных сооружений;</w:t>
            </w:r>
            <w:r w:rsidRPr="00550BF2">
              <w:rPr>
                <w:spacing w:val="2"/>
                <w:sz w:val="20"/>
                <w:szCs w:val="20"/>
              </w:rPr>
              <w:br/>
            </w:r>
            <w:r w:rsidRPr="00550BF2">
              <w:rPr>
                <w:spacing w:val="2"/>
                <w:sz w:val="20"/>
                <w:szCs w:val="20"/>
                <w:shd w:val="clear" w:color="auto" w:fill="FFFFFF"/>
              </w:rPr>
              <w:t>- обеспечение укомплектованности аварийного резерва в соответствии с утвержденной номенклатурой ежегодно на уровне не менее 95%;</w:t>
            </w:r>
          </w:p>
        </w:tc>
      </w:tr>
    </w:tbl>
    <w:p w:rsidR="0087610A" w:rsidRPr="00550BF2" w:rsidRDefault="0087610A" w:rsidP="0087610A">
      <w:pPr>
        <w:rPr>
          <w:sz w:val="20"/>
          <w:szCs w:val="20"/>
        </w:rPr>
      </w:pPr>
    </w:p>
    <w:p w:rsidR="0087610A" w:rsidRPr="00550BF2" w:rsidRDefault="0087610A" w:rsidP="0087610A">
      <w:pPr>
        <w:numPr>
          <w:ilvl w:val="2"/>
          <w:numId w:val="3"/>
        </w:numPr>
        <w:spacing w:line="360" w:lineRule="auto"/>
        <w:jc w:val="center"/>
        <w:rPr>
          <w:b/>
          <w:sz w:val="20"/>
          <w:szCs w:val="20"/>
        </w:rPr>
      </w:pPr>
      <w:r w:rsidRPr="00550BF2">
        <w:rPr>
          <w:b/>
          <w:sz w:val="20"/>
          <w:szCs w:val="20"/>
        </w:rPr>
        <w:t>Характеристика сферы реализации подпрограммы.</w:t>
      </w:r>
    </w:p>
    <w:p w:rsidR="0087610A" w:rsidRPr="00550BF2" w:rsidRDefault="0087610A" w:rsidP="0087610A">
      <w:pPr>
        <w:autoSpaceDE w:val="0"/>
        <w:autoSpaceDN w:val="0"/>
        <w:adjustRightInd w:val="0"/>
        <w:jc w:val="both"/>
        <w:outlineLvl w:val="2"/>
        <w:rPr>
          <w:sz w:val="20"/>
          <w:szCs w:val="20"/>
        </w:rPr>
      </w:pPr>
      <w:r w:rsidRPr="00550BF2">
        <w:rPr>
          <w:sz w:val="20"/>
          <w:szCs w:val="20"/>
        </w:rPr>
        <w:tab/>
        <w:t xml:space="preserve">Водоснабжение  в </w:t>
      </w:r>
      <w:r w:rsidR="002160FB" w:rsidRPr="00550BF2">
        <w:rPr>
          <w:sz w:val="20"/>
          <w:szCs w:val="20"/>
        </w:rPr>
        <w:t>Русско-Камешкирско</w:t>
      </w:r>
      <w:r w:rsidR="00520399" w:rsidRPr="00550BF2">
        <w:rPr>
          <w:sz w:val="20"/>
          <w:szCs w:val="20"/>
        </w:rPr>
        <w:t>м</w:t>
      </w:r>
      <w:r w:rsidR="002160FB" w:rsidRPr="00550BF2">
        <w:rPr>
          <w:sz w:val="20"/>
          <w:szCs w:val="20"/>
        </w:rPr>
        <w:t xml:space="preserve"> сельсовет</w:t>
      </w:r>
      <w:r w:rsidR="00520399" w:rsidRPr="00550BF2">
        <w:rPr>
          <w:sz w:val="20"/>
          <w:szCs w:val="20"/>
        </w:rPr>
        <w:t>е</w:t>
      </w:r>
      <w:r w:rsidR="00654733" w:rsidRPr="00550BF2">
        <w:rPr>
          <w:sz w:val="20"/>
          <w:szCs w:val="20"/>
        </w:rPr>
        <w:t xml:space="preserve"> </w:t>
      </w:r>
      <w:r w:rsidRPr="00550BF2">
        <w:rPr>
          <w:sz w:val="20"/>
          <w:szCs w:val="20"/>
        </w:rPr>
        <w:t xml:space="preserve">Камешкирского района Пензенской области базировано на артезианских скважинах. </w:t>
      </w:r>
    </w:p>
    <w:p w:rsidR="0087610A" w:rsidRPr="00550BF2" w:rsidRDefault="0087610A" w:rsidP="0087610A">
      <w:pPr>
        <w:autoSpaceDE w:val="0"/>
        <w:autoSpaceDN w:val="0"/>
        <w:adjustRightInd w:val="0"/>
        <w:jc w:val="both"/>
        <w:outlineLvl w:val="2"/>
        <w:rPr>
          <w:sz w:val="20"/>
          <w:szCs w:val="20"/>
        </w:rPr>
      </w:pPr>
      <w:r w:rsidRPr="00550BF2">
        <w:rPr>
          <w:sz w:val="20"/>
          <w:szCs w:val="20"/>
        </w:rPr>
        <w:tab/>
        <w:t xml:space="preserve">Основные объекты водоснабжения жилищно-коммунального комплекса </w:t>
      </w:r>
      <w:r w:rsidR="002160FB" w:rsidRPr="00550BF2">
        <w:rPr>
          <w:sz w:val="20"/>
          <w:szCs w:val="20"/>
        </w:rPr>
        <w:t xml:space="preserve">Русско-Камешкирского сельсовета     </w:t>
      </w:r>
      <w:r w:rsidRPr="00550BF2">
        <w:rPr>
          <w:sz w:val="20"/>
          <w:szCs w:val="20"/>
        </w:rPr>
        <w:t>Камешкирского района Пензенской области имеют следующие характеристики:</w:t>
      </w:r>
    </w:p>
    <w:p w:rsidR="0087610A" w:rsidRPr="00550BF2" w:rsidRDefault="0087610A" w:rsidP="0087610A">
      <w:pPr>
        <w:autoSpaceDE w:val="0"/>
        <w:autoSpaceDN w:val="0"/>
        <w:adjustRightInd w:val="0"/>
        <w:jc w:val="both"/>
        <w:outlineLvl w:val="2"/>
        <w:rPr>
          <w:sz w:val="20"/>
          <w:szCs w:val="20"/>
        </w:rPr>
      </w:pPr>
      <w:r w:rsidRPr="00550BF2">
        <w:rPr>
          <w:sz w:val="20"/>
          <w:szCs w:val="20"/>
        </w:rPr>
        <w:t>- протяженность основных водопроводных сетей составляет 39,9 кв.м, износ 53  %;</w:t>
      </w:r>
    </w:p>
    <w:p w:rsidR="0087610A" w:rsidRPr="00550BF2" w:rsidRDefault="0087610A" w:rsidP="0087610A">
      <w:pPr>
        <w:autoSpaceDE w:val="0"/>
        <w:autoSpaceDN w:val="0"/>
        <w:adjustRightInd w:val="0"/>
        <w:jc w:val="both"/>
        <w:outlineLvl w:val="2"/>
        <w:rPr>
          <w:sz w:val="20"/>
          <w:szCs w:val="20"/>
        </w:rPr>
      </w:pPr>
      <w:r w:rsidRPr="00550BF2">
        <w:rPr>
          <w:sz w:val="20"/>
          <w:szCs w:val="20"/>
        </w:rPr>
        <w:t>- количество водонапорных башен – 6 шт.; из которых у 3 водонапорных башен истек срок эксплуатации.</w:t>
      </w:r>
    </w:p>
    <w:p w:rsidR="0087610A" w:rsidRPr="00550BF2" w:rsidRDefault="0087610A" w:rsidP="0087610A">
      <w:pPr>
        <w:autoSpaceDE w:val="0"/>
        <w:autoSpaceDN w:val="0"/>
        <w:adjustRightInd w:val="0"/>
        <w:jc w:val="both"/>
        <w:outlineLvl w:val="2"/>
        <w:rPr>
          <w:sz w:val="20"/>
          <w:szCs w:val="20"/>
        </w:rPr>
      </w:pPr>
      <w:r w:rsidRPr="00550BF2">
        <w:rPr>
          <w:sz w:val="20"/>
          <w:szCs w:val="20"/>
        </w:rPr>
        <w:tab/>
        <w:t xml:space="preserve">Основное развитие строительства скважин пришлось на шестидесятые </w:t>
      </w:r>
      <w:r w:rsidR="009E200F" w:rsidRPr="00550BF2">
        <w:rPr>
          <w:sz w:val="20"/>
          <w:szCs w:val="20"/>
        </w:rPr>
        <w:t>–</w:t>
      </w:r>
      <w:r w:rsidRPr="00550BF2">
        <w:rPr>
          <w:sz w:val="20"/>
          <w:szCs w:val="20"/>
        </w:rPr>
        <w:t xml:space="preserve"> семидесятые годы прошлого столетия. К настоящему времени износ большинства скважин достигнут 60-70%, срок эксплуатации многих водозаборных скважин составляет от 40 до 50 лет, в связи с чем они уже практически пришли в негодность. Многие скважины требуют реконструкции, что значительно дешевле, чем бурение новых  скважин. В течение длительного времени инженерные системы, водоснабжение развивались недостаточно, состояние основного фонда сетей достигло износа 50% и более.</w:t>
      </w:r>
    </w:p>
    <w:p w:rsidR="0087610A" w:rsidRPr="00550BF2" w:rsidRDefault="0087610A" w:rsidP="0087610A">
      <w:pPr>
        <w:autoSpaceDE w:val="0"/>
        <w:autoSpaceDN w:val="0"/>
        <w:adjustRightInd w:val="0"/>
        <w:jc w:val="both"/>
        <w:outlineLvl w:val="2"/>
        <w:rPr>
          <w:sz w:val="20"/>
          <w:szCs w:val="20"/>
        </w:rPr>
      </w:pPr>
      <w:r w:rsidRPr="00550BF2">
        <w:rPr>
          <w:sz w:val="20"/>
          <w:szCs w:val="20"/>
        </w:rPr>
        <w:tab/>
        <w:t xml:space="preserve">Показатели системы водоснабжения, существующей в </w:t>
      </w:r>
      <w:r w:rsidR="002160FB" w:rsidRPr="00550BF2">
        <w:rPr>
          <w:sz w:val="20"/>
          <w:szCs w:val="20"/>
        </w:rPr>
        <w:t>Русско-Камешкирско</w:t>
      </w:r>
      <w:r w:rsidR="00520399" w:rsidRPr="00550BF2">
        <w:rPr>
          <w:sz w:val="20"/>
          <w:szCs w:val="20"/>
        </w:rPr>
        <w:t>м</w:t>
      </w:r>
      <w:r w:rsidR="003D7783" w:rsidRPr="00550BF2">
        <w:rPr>
          <w:sz w:val="20"/>
          <w:szCs w:val="20"/>
        </w:rPr>
        <w:t xml:space="preserve"> сельсовет</w:t>
      </w:r>
      <w:r w:rsidR="002F1C24" w:rsidRPr="00550BF2">
        <w:rPr>
          <w:sz w:val="20"/>
          <w:szCs w:val="20"/>
        </w:rPr>
        <w:t>е</w:t>
      </w:r>
      <w:r w:rsidR="00654733" w:rsidRPr="00550BF2">
        <w:rPr>
          <w:sz w:val="20"/>
          <w:szCs w:val="20"/>
        </w:rPr>
        <w:t xml:space="preserve"> </w:t>
      </w:r>
      <w:r w:rsidRPr="00550BF2">
        <w:rPr>
          <w:sz w:val="20"/>
          <w:szCs w:val="20"/>
        </w:rPr>
        <w:t>Камешкирского района Пензенской области, позволяют сделать следующие выводы:</w:t>
      </w:r>
    </w:p>
    <w:p w:rsidR="0087610A" w:rsidRPr="00550BF2" w:rsidRDefault="0087610A" w:rsidP="0087610A">
      <w:pPr>
        <w:autoSpaceDE w:val="0"/>
        <w:autoSpaceDN w:val="0"/>
        <w:adjustRightInd w:val="0"/>
        <w:jc w:val="both"/>
        <w:outlineLvl w:val="2"/>
        <w:rPr>
          <w:sz w:val="20"/>
          <w:szCs w:val="20"/>
        </w:rPr>
      </w:pPr>
      <w:r w:rsidRPr="00550BF2">
        <w:rPr>
          <w:sz w:val="20"/>
          <w:szCs w:val="20"/>
        </w:rPr>
        <w:t>- основная причина неудовлетворительной работы системы водоснабжения- изношенность основных фондов, недофинансирование и как следствие, недостаточные темпы реконструкции и нового строительства.</w:t>
      </w:r>
    </w:p>
    <w:p w:rsidR="0087610A" w:rsidRPr="00550BF2" w:rsidRDefault="0087610A" w:rsidP="0087610A">
      <w:pPr>
        <w:autoSpaceDE w:val="0"/>
        <w:autoSpaceDN w:val="0"/>
        <w:adjustRightInd w:val="0"/>
        <w:jc w:val="both"/>
        <w:outlineLvl w:val="2"/>
        <w:rPr>
          <w:sz w:val="20"/>
          <w:szCs w:val="20"/>
        </w:rPr>
      </w:pPr>
      <w:r w:rsidRPr="00550BF2">
        <w:rPr>
          <w:sz w:val="20"/>
          <w:szCs w:val="20"/>
        </w:rPr>
        <w:t xml:space="preserve">         Качество подземных вод является одним из важнейших критериев их использования, т.к. стоимость систем водоснабжения становится дороже из-за необходимости водоподготовки.</w:t>
      </w:r>
    </w:p>
    <w:p w:rsidR="0087610A" w:rsidRPr="00550BF2" w:rsidRDefault="0087610A" w:rsidP="0087610A">
      <w:pPr>
        <w:autoSpaceDE w:val="0"/>
        <w:autoSpaceDN w:val="0"/>
        <w:adjustRightInd w:val="0"/>
        <w:jc w:val="both"/>
        <w:outlineLvl w:val="2"/>
        <w:rPr>
          <w:sz w:val="20"/>
          <w:szCs w:val="20"/>
        </w:rPr>
      </w:pPr>
      <w:r w:rsidRPr="00550BF2">
        <w:rPr>
          <w:sz w:val="20"/>
          <w:szCs w:val="20"/>
        </w:rPr>
        <w:tab/>
        <w:t xml:space="preserve">Природный фон геологической среды в </w:t>
      </w:r>
      <w:r w:rsidR="002160FB" w:rsidRPr="00550BF2">
        <w:rPr>
          <w:sz w:val="20"/>
          <w:szCs w:val="20"/>
        </w:rPr>
        <w:t>Русско-Камешкирско</w:t>
      </w:r>
      <w:r w:rsidR="00520399" w:rsidRPr="00550BF2">
        <w:rPr>
          <w:sz w:val="20"/>
          <w:szCs w:val="20"/>
        </w:rPr>
        <w:t>м</w:t>
      </w:r>
      <w:r w:rsidR="002160FB" w:rsidRPr="00550BF2">
        <w:rPr>
          <w:sz w:val="20"/>
          <w:szCs w:val="20"/>
        </w:rPr>
        <w:t xml:space="preserve"> сельсовет</w:t>
      </w:r>
      <w:r w:rsidR="00520399" w:rsidRPr="00550BF2">
        <w:rPr>
          <w:sz w:val="20"/>
          <w:szCs w:val="20"/>
        </w:rPr>
        <w:t xml:space="preserve">е    </w:t>
      </w:r>
      <w:r w:rsidRPr="00550BF2">
        <w:rPr>
          <w:sz w:val="20"/>
          <w:szCs w:val="20"/>
        </w:rPr>
        <w:t xml:space="preserve"> характеризуется повышенным содержанием в подземных водах  фтора.</w:t>
      </w:r>
    </w:p>
    <w:p w:rsidR="0087610A" w:rsidRPr="00550BF2" w:rsidRDefault="0087610A" w:rsidP="0087610A">
      <w:pPr>
        <w:autoSpaceDE w:val="0"/>
        <w:autoSpaceDN w:val="0"/>
        <w:adjustRightInd w:val="0"/>
        <w:jc w:val="both"/>
        <w:outlineLvl w:val="2"/>
        <w:rPr>
          <w:sz w:val="20"/>
          <w:szCs w:val="20"/>
        </w:rPr>
      </w:pPr>
      <w:r w:rsidRPr="00550BF2">
        <w:rPr>
          <w:sz w:val="20"/>
          <w:szCs w:val="20"/>
        </w:rPr>
        <w:tab/>
        <w:t xml:space="preserve">Таким образом на территории </w:t>
      </w:r>
      <w:r w:rsidR="002160FB" w:rsidRPr="00550BF2">
        <w:rPr>
          <w:sz w:val="20"/>
          <w:szCs w:val="20"/>
        </w:rPr>
        <w:t xml:space="preserve">Русско-Камешкирского сельсовета </w:t>
      </w:r>
      <w:r w:rsidR="009E200F" w:rsidRPr="00550BF2">
        <w:rPr>
          <w:sz w:val="20"/>
          <w:szCs w:val="20"/>
        </w:rPr>
        <w:t>–</w:t>
      </w:r>
      <w:r w:rsidRPr="00550BF2">
        <w:rPr>
          <w:sz w:val="20"/>
          <w:szCs w:val="20"/>
        </w:rPr>
        <w:t>Камешкирского района Пензенской области подземные воды некоторых водоносных горизонтов в естественном состоянии не отвечают требованиям нормативных документов к питьевым водам, и поэтому требуется их водоподготовка  дефторирование.</w:t>
      </w:r>
    </w:p>
    <w:p w:rsidR="0087610A" w:rsidRPr="00550BF2" w:rsidRDefault="0087610A" w:rsidP="0087610A">
      <w:pPr>
        <w:autoSpaceDE w:val="0"/>
        <w:autoSpaceDN w:val="0"/>
        <w:adjustRightInd w:val="0"/>
        <w:jc w:val="both"/>
        <w:outlineLvl w:val="2"/>
        <w:rPr>
          <w:sz w:val="20"/>
          <w:szCs w:val="20"/>
        </w:rPr>
      </w:pPr>
      <w:r w:rsidRPr="00550BF2">
        <w:rPr>
          <w:sz w:val="20"/>
          <w:szCs w:val="20"/>
        </w:rPr>
        <w:tab/>
        <w:t>Основными причинами ухудшения качества воды являются:</w:t>
      </w:r>
    </w:p>
    <w:p w:rsidR="0087610A" w:rsidRPr="00550BF2" w:rsidRDefault="0087610A" w:rsidP="0087610A">
      <w:pPr>
        <w:autoSpaceDE w:val="0"/>
        <w:autoSpaceDN w:val="0"/>
        <w:adjustRightInd w:val="0"/>
        <w:jc w:val="both"/>
        <w:outlineLvl w:val="2"/>
        <w:rPr>
          <w:sz w:val="20"/>
          <w:szCs w:val="20"/>
        </w:rPr>
      </w:pPr>
      <w:r w:rsidRPr="00550BF2">
        <w:rPr>
          <w:sz w:val="20"/>
          <w:szCs w:val="20"/>
        </w:rPr>
        <w:t>- загрязненность и истощение месторождений подземных вод;</w:t>
      </w:r>
    </w:p>
    <w:p w:rsidR="0087610A" w:rsidRPr="00550BF2" w:rsidRDefault="0087610A" w:rsidP="0087610A">
      <w:pPr>
        <w:autoSpaceDE w:val="0"/>
        <w:autoSpaceDN w:val="0"/>
        <w:adjustRightInd w:val="0"/>
        <w:jc w:val="both"/>
        <w:outlineLvl w:val="2"/>
        <w:rPr>
          <w:sz w:val="20"/>
          <w:szCs w:val="20"/>
        </w:rPr>
      </w:pPr>
      <w:r w:rsidRPr="00550BF2">
        <w:rPr>
          <w:sz w:val="20"/>
          <w:szCs w:val="20"/>
        </w:rPr>
        <w:t>- изношенность разводящих сетей и сооружений системы;</w:t>
      </w:r>
    </w:p>
    <w:p w:rsidR="0087610A" w:rsidRPr="00550BF2" w:rsidRDefault="0087610A" w:rsidP="0087610A">
      <w:pPr>
        <w:autoSpaceDE w:val="0"/>
        <w:autoSpaceDN w:val="0"/>
        <w:adjustRightInd w:val="0"/>
        <w:jc w:val="both"/>
        <w:outlineLvl w:val="2"/>
        <w:rPr>
          <w:sz w:val="20"/>
          <w:szCs w:val="20"/>
        </w:rPr>
      </w:pPr>
      <w:r w:rsidRPr="00550BF2">
        <w:rPr>
          <w:sz w:val="20"/>
          <w:szCs w:val="20"/>
        </w:rPr>
        <w:t>- отсутствие централизованных систем водоснабжения ;</w:t>
      </w:r>
    </w:p>
    <w:p w:rsidR="0087610A" w:rsidRPr="00550BF2" w:rsidRDefault="0087610A" w:rsidP="0087610A">
      <w:pPr>
        <w:autoSpaceDE w:val="0"/>
        <w:autoSpaceDN w:val="0"/>
        <w:adjustRightInd w:val="0"/>
        <w:jc w:val="both"/>
        <w:outlineLvl w:val="2"/>
        <w:rPr>
          <w:sz w:val="20"/>
          <w:szCs w:val="20"/>
        </w:rPr>
      </w:pPr>
      <w:r w:rsidRPr="00550BF2">
        <w:rPr>
          <w:sz w:val="20"/>
          <w:szCs w:val="20"/>
        </w:rPr>
        <w:t>- недостаточное использование поверхностных вод для целей технического водоснабжения предприятий сельского хозяйства. Необходимо неотложное выполнение мероприятий по улучшению качества питьевой воды, расширению и реконструкции сетей и сооружений водоснабжения.</w:t>
      </w:r>
    </w:p>
    <w:p w:rsidR="0087610A" w:rsidRPr="00550BF2" w:rsidRDefault="0087610A" w:rsidP="0087610A">
      <w:pPr>
        <w:autoSpaceDE w:val="0"/>
        <w:autoSpaceDN w:val="0"/>
        <w:adjustRightInd w:val="0"/>
        <w:jc w:val="both"/>
        <w:outlineLvl w:val="2"/>
        <w:rPr>
          <w:sz w:val="20"/>
          <w:szCs w:val="20"/>
        </w:rPr>
      </w:pPr>
      <w:r w:rsidRPr="00550BF2">
        <w:rPr>
          <w:sz w:val="20"/>
          <w:szCs w:val="20"/>
        </w:rPr>
        <w:tab/>
        <w:t>Подземные источники требуют защиты от техногенных загрязнений и организации системы водоподготовки по показателям химического состава для большинства подземных месторождений, расположенных в сельсовете.</w:t>
      </w:r>
    </w:p>
    <w:p w:rsidR="0087610A" w:rsidRPr="00550BF2" w:rsidRDefault="0087610A" w:rsidP="0087610A">
      <w:pPr>
        <w:autoSpaceDE w:val="0"/>
        <w:autoSpaceDN w:val="0"/>
        <w:adjustRightInd w:val="0"/>
        <w:jc w:val="both"/>
        <w:outlineLvl w:val="2"/>
        <w:rPr>
          <w:sz w:val="20"/>
          <w:szCs w:val="20"/>
        </w:rPr>
      </w:pPr>
      <w:r w:rsidRPr="00550BF2">
        <w:rPr>
          <w:sz w:val="20"/>
          <w:szCs w:val="20"/>
        </w:rPr>
        <w:tab/>
        <w:t>Коммуникации и сооружения, транспортирующие подземную воду, требуется реконструировать, перекладывать, строить новые из современных надежных материалов.</w:t>
      </w:r>
    </w:p>
    <w:p w:rsidR="0087610A" w:rsidRPr="00550BF2" w:rsidRDefault="00654733" w:rsidP="00654733">
      <w:pPr>
        <w:pStyle w:val="1"/>
        <w:tabs>
          <w:tab w:val="left" w:pos="900"/>
        </w:tabs>
        <w:spacing w:before="0" w:after="0"/>
        <w:jc w:val="center"/>
        <w:rPr>
          <w:rFonts w:ascii="Times New Roman" w:hAnsi="Times New Roman" w:cs="Times New Roman"/>
          <w:sz w:val="20"/>
          <w:szCs w:val="20"/>
        </w:rPr>
      </w:pPr>
      <w:r w:rsidRPr="00550BF2">
        <w:rPr>
          <w:rFonts w:ascii="Times New Roman" w:hAnsi="Times New Roman" w:cs="Times New Roman"/>
          <w:sz w:val="20"/>
          <w:szCs w:val="20"/>
        </w:rPr>
        <w:t xml:space="preserve">6.3.2 </w:t>
      </w:r>
      <w:r w:rsidR="0087610A" w:rsidRPr="00550BF2">
        <w:rPr>
          <w:rFonts w:ascii="Times New Roman" w:hAnsi="Times New Roman" w:cs="Times New Roman"/>
          <w:sz w:val="20"/>
          <w:szCs w:val="20"/>
        </w:rPr>
        <w:t>Цели и  задачи подпрограммы:</w:t>
      </w:r>
    </w:p>
    <w:p w:rsidR="0087610A" w:rsidRPr="00550BF2" w:rsidRDefault="0087610A" w:rsidP="0087610A">
      <w:pPr>
        <w:autoSpaceDE w:val="0"/>
        <w:autoSpaceDN w:val="0"/>
        <w:adjustRightInd w:val="0"/>
        <w:ind w:firstLine="540"/>
        <w:jc w:val="both"/>
        <w:outlineLvl w:val="3"/>
        <w:rPr>
          <w:sz w:val="20"/>
          <w:szCs w:val="20"/>
        </w:rPr>
      </w:pPr>
      <w:r w:rsidRPr="00550BF2">
        <w:rPr>
          <w:sz w:val="20"/>
          <w:szCs w:val="20"/>
        </w:rPr>
        <w:t xml:space="preserve">Улучшение обеспечения населения </w:t>
      </w:r>
      <w:r w:rsidR="002160FB" w:rsidRPr="00550BF2">
        <w:rPr>
          <w:sz w:val="20"/>
          <w:szCs w:val="20"/>
        </w:rPr>
        <w:t>Русс</w:t>
      </w:r>
      <w:r w:rsidR="003D7783" w:rsidRPr="00550BF2">
        <w:rPr>
          <w:sz w:val="20"/>
          <w:szCs w:val="20"/>
        </w:rPr>
        <w:t>ко-Камешкирского сельсовета</w:t>
      </w:r>
      <w:r w:rsidR="00654733" w:rsidRPr="00550BF2">
        <w:rPr>
          <w:sz w:val="20"/>
          <w:szCs w:val="20"/>
        </w:rPr>
        <w:t xml:space="preserve"> </w:t>
      </w:r>
      <w:r w:rsidRPr="00550BF2">
        <w:rPr>
          <w:sz w:val="20"/>
          <w:szCs w:val="20"/>
        </w:rPr>
        <w:t xml:space="preserve">Камешкирского района Пензенской области питьевой водой нормативного качества и в достаточном количестве, улучшение на этой основе состояния здоровья населения в </w:t>
      </w:r>
      <w:r w:rsidR="002160FB" w:rsidRPr="00550BF2">
        <w:rPr>
          <w:sz w:val="20"/>
          <w:szCs w:val="20"/>
        </w:rPr>
        <w:t>Русско-Камешкирско</w:t>
      </w:r>
      <w:r w:rsidR="00520399" w:rsidRPr="00550BF2">
        <w:rPr>
          <w:sz w:val="20"/>
          <w:szCs w:val="20"/>
        </w:rPr>
        <w:t>м</w:t>
      </w:r>
      <w:r w:rsidR="00654733" w:rsidRPr="00550BF2">
        <w:rPr>
          <w:sz w:val="20"/>
          <w:szCs w:val="20"/>
        </w:rPr>
        <w:t xml:space="preserve"> </w:t>
      </w:r>
      <w:r w:rsidR="002160FB" w:rsidRPr="00550BF2">
        <w:rPr>
          <w:sz w:val="20"/>
          <w:szCs w:val="20"/>
        </w:rPr>
        <w:t>сельсовет</w:t>
      </w:r>
      <w:r w:rsidR="00520399" w:rsidRPr="00550BF2">
        <w:rPr>
          <w:sz w:val="20"/>
          <w:szCs w:val="20"/>
        </w:rPr>
        <w:t>е</w:t>
      </w:r>
      <w:r w:rsidR="00654733" w:rsidRPr="00550BF2">
        <w:rPr>
          <w:sz w:val="20"/>
          <w:szCs w:val="20"/>
        </w:rPr>
        <w:t xml:space="preserve"> </w:t>
      </w:r>
      <w:r w:rsidRPr="00550BF2">
        <w:rPr>
          <w:sz w:val="20"/>
          <w:szCs w:val="20"/>
        </w:rPr>
        <w:t>Камешкирского района Пензенской области.</w:t>
      </w:r>
    </w:p>
    <w:p w:rsidR="0087610A" w:rsidRPr="00550BF2" w:rsidRDefault="0087610A" w:rsidP="0087610A">
      <w:pPr>
        <w:autoSpaceDE w:val="0"/>
        <w:autoSpaceDN w:val="0"/>
        <w:adjustRightInd w:val="0"/>
        <w:ind w:firstLine="540"/>
        <w:jc w:val="both"/>
        <w:outlineLvl w:val="3"/>
        <w:rPr>
          <w:sz w:val="20"/>
          <w:szCs w:val="20"/>
        </w:rPr>
      </w:pPr>
      <w:r w:rsidRPr="00550BF2">
        <w:rPr>
          <w:sz w:val="20"/>
          <w:szCs w:val="20"/>
        </w:rPr>
        <w:t>Восстановление, охрана и рациональное использование источников питьевого водоснабжения.</w:t>
      </w:r>
    </w:p>
    <w:p w:rsidR="0087610A" w:rsidRPr="00550BF2" w:rsidRDefault="0087610A" w:rsidP="0087610A">
      <w:pPr>
        <w:autoSpaceDE w:val="0"/>
        <w:autoSpaceDN w:val="0"/>
        <w:adjustRightInd w:val="0"/>
        <w:ind w:firstLine="540"/>
        <w:jc w:val="both"/>
        <w:outlineLvl w:val="3"/>
        <w:rPr>
          <w:sz w:val="20"/>
          <w:szCs w:val="20"/>
        </w:rPr>
      </w:pPr>
      <w:r w:rsidRPr="00550BF2">
        <w:rPr>
          <w:sz w:val="20"/>
          <w:szCs w:val="20"/>
        </w:rPr>
        <w:lastRenderedPageBreak/>
        <w:t xml:space="preserve">Обеспечение санитарного благополучия населения </w:t>
      </w:r>
      <w:r w:rsidR="002160FB" w:rsidRPr="00550BF2">
        <w:rPr>
          <w:sz w:val="20"/>
          <w:szCs w:val="20"/>
        </w:rPr>
        <w:t xml:space="preserve">Русско-Камешкирского сельсовета        </w:t>
      </w:r>
      <w:r w:rsidRPr="00550BF2">
        <w:rPr>
          <w:sz w:val="20"/>
          <w:szCs w:val="20"/>
        </w:rPr>
        <w:t>Камешкирского района Пензенской области.</w:t>
      </w:r>
    </w:p>
    <w:p w:rsidR="0087610A" w:rsidRPr="00550BF2" w:rsidRDefault="0087610A" w:rsidP="0087610A">
      <w:pPr>
        <w:autoSpaceDE w:val="0"/>
        <w:autoSpaceDN w:val="0"/>
        <w:adjustRightInd w:val="0"/>
        <w:ind w:firstLine="540"/>
        <w:jc w:val="both"/>
        <w:outlineLvl w:val="3"/>
        <w:rPr>
          <w:sz w:val="20"/>
          <w:szCs w:val="20"/>
        </w:rPr>
      </w:pPr>
      <w:r w:rsidRPr="00550BF2">
        <w:rPr>
          <w:sz w:val="20"/>
          <w:szCs w:val="20"/>
        </w:rPr>
        <w:t>Снижение расходов невозобновляемых источников энергии, снижение роста электропотребления, снижение количества аварий на сетях, увеличение срока службы оборудования.</w:t>
      </w:r>
    </w:p>
    <w:p w:rsidR="0087610A" w:rsidRPr="00550BF2" w:rsidRDefault="0087610A" w:rsidP="0087610A">
      <w:pPr>
        <w:autoSpaceDE w:val="0"/>
        <w:autoSpaceDN w:val="0"/>
        <w:adjustRightInd w:val="0"/>
        <w:ind w:firstLine="540"/>
        <w:jc w:val="both"/>
        <w:outlineLvl w:val="3"/>
        <w:rPr>
          <w:sz w:val="20"/>
          <w:szCs w:val="20"/>
        </w:rPr>
      </w:pPr>
      <w:r w:rsidRPr="00550BF2">
        <w:rPr>
          <w:sz w:val="20"/>
          <w:szCs w:val="20"/>
        </w:rPr>
        <w:t>Контроль за обеспечением совершенствования  количества воды, забираемой из подземных источников, реальным потреблением воды хозяйственно-питьевого качества населением, что приведет к существенному снижению потерь воды в системе хозяйственно питьевого водоснабжения, которое позволит частично отказаться от увеличения мощностей существующих систем водоснабжения, а также снизить затраты на эксплуатацию систем водоснабжения.</w:t>
      </w:r>
    </w:p>
    <w:p w:rsidR="0087610A" w:rsidRPr="00550BF2" w:rsidRDefault="0087610A" w:rsidP="0087610A">
      <w:pPr>
        <w:autoSpaceDE w:val="0"/>
        <w:autoSpaceDN w:val="0"/>
        <w:adjustRightInd w:val="0"/>
        <w:ind w:firstLine="540"/>
        <w:jc w:val="both"/>
        <w:outlineLvl w:val="3"/>
        <w:rPr>
          <w:sz w:val="20"/>
          <w:szCs w:val="20"/>
        </w:rPr>
      </w:pPr>
      <w:r w:rsidRPr="00550BF2">
        <w:rPr>
          <w:sz w:val="20"/>
          <w:szCs w:val="20"/>
        </w:rPr>
        <w:t>Повышение эффективности, устойчивости и надежности работы систем водоотведения.</w:t>
      </w:r>
    </w:p>
    <w:p w:rsidR="0087610A" w:rsidRPr="00550BF2" w:rsidRDefault="0087610A" w:rsidP="003D7783">
      <w:pPr>
        <w:pStyle w:val="1"/>
        <w:spacing w:before="0" w:after="0"/>
        <w:jc w:val="center"/>
        <w:rPr>
          <w:rFonts w:ascii="Times New Roman" w:hAnsi="Times New Roman" w:cs="Times New Roman"/>
          <w:b w:val="0"/>
          <w:iCs/>
          <w:kern w:val="0"/>
          <w:sz w:val="20"/>
          <w:szCs w:val="20"/>
        </w:rPr>
      </w:pPr>
      <w:r w:rsidRPr="00550BF2">
        <w:rPr>
          <w:rFonts w:ascii="Times New Roman" w:hAnsi="Times New Roman" w:cs="Times New Roman"/>
          <w:sz w:val="20"/>
          <w:szCs w:val="20"/>
        </w:rPr>
        <w:t>6.3.3.Сроки и этапы реализации подпрограммы.</w:t>
      </w:r>
    </w:p>
    <w:p w:rsidR="0087610A" w:rsidRPr="00550BF2" w:rsidRDefault="0087610A" w:rsidP="0087610A">
      <w:pPr>
        <w:pStyle w:val="a8"/>
        <w:ind w:firstLine="709"/>
        <w:rPr>
          <w:sz w:val="20"/>
        </w:rPr>
      </w:pPr>
      <w:r w:rsidRPr="00550BF2">
        <w:rPr>
          <w:sz w:val="20"/>
        </w:rPr>
        <w:t xml:space="preserve">Реализация подпрограммы «Чистая вода »  предусмотрена на период </w:t>
      </w:r>
      <w:r w:rsidRPr="00550BF2">
        <w:rPr>
          <w:color w:val="FF0000"/>
          <w:sz w:val="20"/>
        </w:rPr>
        <w:t>с 2014 по 202</w:t>
      </w:r>
      <w:r w:rsidR="00031237" w:rsidRPr="00550BF2">
        <w:rPr>
          <w:color w:val="FF0000"/>
          <w:sz w:val="20"/>
        </w:rPr>
        <w:t>7</w:t>
      </w:r>
      <w:r w:rsidRPr="00550BF2">
        <w:rPr>
          <w:color w:val="FF0000"/>
          <w:sz w:val="20"/>
        </w:rPr>
        <w:t xml:space="preserve"> год.</w:t>
      </w:r>
    </w:p>
    <w:p w:rsidR="0087610A" w:rsidRPr="00550BF2" w:rsidRDefault="0087610A" w:rsidP="0087610A">
      <w:pPr>
        <w:pStyle w:val="a8"/>
        <w:ind w:firstLine="709"/>
        <w:rPr>
          <w:sz w:val="20"/>
        </w:rPr>
      </w:pPr>
    </w:p>
    <w:p w:rsidR="003D7783" w:rsidRPr="00550BF2" w:rsidRDefault="003D7783" w:rsidP="003D7783">
      <w:pPr>
        <w:pStyle w:val="1"/>
        <w:jc w:val="right"/>
        <w:rPr>
          <w:rFonts w:ascii="Times New Roman" w:hAnsi="Times New Roman" w:cs="Times New Roman"/>
          <w:b w:val="0"/>
          <w:sz w:val="20"/>
          <w:szCs w:val="20"/>
        </w:rPr>
      </w:pPr>
      <w:r w:rsidRPr="00550BF2">
        <w:rPr>
          <w:rFonts w:ascii="Times New Roman" w:hAnsi="Times New Roman" w:cs="Times New Roman"/>
          <w:b w:val="0"/>
          <w:sz w:val="20"/>
          <w:szCs w:val="20"/>
        </w:rPr>
        <w:t>Приложение №2.</w:t>
      </w:r>
      <w:r w:rsidR="00412ADA" w:rsidRPr="00550BF2">
        <w:rPr>
          <w:rFonts w:ascii="Times New Roman" w:hAnsi="Times New Roman" w:cs="Times New Roman"/>
          <w:b w:val="0"/>
          <w:sz w:val="20"/>
          <w:szCs w:val="20"/>
        </w:rPr>
        <w:t>3</w:t>
      </w:r>
    </w:p>
    <w:p w:rsidR="003D7783" w:rsidRPr="00550BF2" w:rsidRDefault="003D7783" w:rsidP="003D7783">
      <w:pPr>
        <w:jc w:val="right"/>
        <w:rPr>
          <w:sz w:val="20"/>
          <w:szCs w:val="20"/>
        </w:rPr>
      </w:pPr>
      <w:r w:rsidRPr="00550BF2">
        <w:rPr>
          <w:sz w:val="20"/>
          <w:szCs w:val="20"/>
        </w:rPr>
        <w:t xml:space="preserve">                                                                                                                      к постановлению администрации</w:t>
      </w:r>
    </w:p>
    <w:p w:rsidR="003D7783" w:rsidRPr="00550BF2" w:rsidRDefault="003D7783" w:rsidP="003D7783">
      <w:pPr>
        <w:jc w:val="right"/>
        <w:rPr>
          <w:sz w:val="20"/>
          <w:szCs w:val="20"/>
        </w:rPr>
      </w:pPr>
      <w:r w:rsidRPr="00550BF2">
        <w:rPr>
          <w:sz w:val="20"/>
          <w:szCs w:val="20"/>
        </w:rPr>
        <w:t xml:space="preserve">Русско-Камешкирского сельсовета          </w:t>
      </w:r>
    </w:p>
    <w:p w:rsidR="003D7783" w:rsidRPr="00550BF2" w:rsidRDefault="003D7783" w:rsidP="003D7783">
      <w:pPr>
        <w:jc w:val="right"/>
        <w:rPr>
          <w:sz w:val="20"/>
          <w:szCs w:val="20"/>
        </w:rPr>
      </w:pPr>
      <w:r w:rsidRPr="00550BF2">
        <w:rPr>
          <w:sz w:val="20"/>
          <w:szCs w:val="20"/>
        </w:rPr>
        <w:t xml:space="preserve">Камешкирского района </w:t>
      </w:r>
    </w:p>
    <w:p w:rsidR="003D7783" w:rsidRPr="00550BF2" w:rsidRDefault="003D7783" w:rsidP="003D7783">
      <w:pPr>
        <w:jc w:val="right"/>
        <w:rPr>
          <w:sz w:val="20"/>
          <w:szCs w:val="20"/>
        </w:rPr>
      </w:pPr>
      <w:r w:rsidRPr="00550BF2">
        <w:rPr>
          <w:sz w:val="20"/>
          <w:szCs w:val="20"/>
        </w:rPr>
        <w:t>Пензенской области</w:t>
      </w:r>
    </w:p>
    <w:p w:rsidR="00BA7CF0" w:rsidRPr="00550BF2" w:rsidRDefault="00BA7CF0" w:rsidP="00BA7CF0">
      <w:pPr>
        <w:jc w:val="right"/>
        <w:rPr>
          <w:sz w:val="20"/>
          <w:szCs w:val="20"/>
        </w:rPr>
      </w:pPr>
      <w:r w:rsidRPr="00550BF2">
        <w:rPr>
          <w:sz w:val="20"/>
          <w:szCs w:val="20"/>
        </w:rPr>
        <w:t xml:space="preserve">от  </w:t>
      </w:r>
      <w:r w:rsidR="008A1034">
        <w:rPr>
          <w:sz w:val="20"/>
          <w:szCs w:val="20"/>
        </w:rPr>
        <w:t>09.04.2024</w:t>
      </w:r>
      <w:r w:rsidRPr="00550BF2">
        <w:rPr>
          <w:sz w:val="20"/>
          <w:szCs w:val="20"/>
        </w:rPr>
        <w:t xml:space="preserve"> г. № </w:t>
      </w:r>
      <w:r w:rsidR="008A1034">
        <w:rPr>
          <w:sz w:val="20"/>
          <w:szCs w:val="20"/>
        </w:rPr>
        <w:t>65</w:t>
      </w:r>
    </w:p>
    <w:p w:rsidR="0087610A" w:rsidRPr="00550BF2" w:rsidRDefault="0087610A" w:rsidP="0087610A">
      <w:pPr>
        <w:jc w:val="center"/>
        <w:rPr>
          <w:b/>
          <w:sz w:val="20"/>
          <w:szCs w:val="20"/>
        </w:rPr>
      </w:pPr>
      <w:r w:rsidRPr="00550BF2">
        <w:rPr>
          <w:b/>
          <w:sz w:val="20"/>
          <w:szCs w:val="20"/>
        </w:rPr>
        <w:t xml:space="preserve">6.4. Подпрограмма«Развитие материально-технической базы </w:t>
      </w:r>
      <w:r w:rsidR="002160FB" w:rsidRPr="00550BF2">
        <w:rPr>
          <w:b/>
          <w:sz w:val="20"/>
          <w:szCs w:val="20"/>
        </w:rPr>
        <w:t>Русс</w:t>
      </w:r>
      <w:r w:rsidR="00520399" w:rsidRPr="00550BF2">
        <w:rPr>
          <w:b/>
          <w:sz w:val="20"/>
          <w:szCs w:val="20"/>
        </w:rPr>
        <w:t xml:space="preserve">ко-Камешкирского сельсовета    </w:t>
      </w:r>
      <w:r w:rsidRPr="00550BF2">
        <w:rPr>
          <w:b/>
          <w:sz w:val="20"/>
          <w:szCs w:val="20"/>
        </w:rPr>
        <w:t>Камешкирского района Пензенской области »</w:t>
      </w:r>
    </w:p>
    <w:p w:rsidR="0087610A" w:rsidRPr="00550BF2" w:rsidRDefault="0087610A" w:rsidP="0087610A">
      <w:pPr>
        <w:jc w:val="center"/>
        <w:rPr>
          <w:b/>
          <w:sz w:val="20"/>
          <w:szCs w:val="20"/>
        </w:rPr>
      </w:pPr>
    </w:p>
    <w:p w:rsidR="0087610A" w:rsidRPr="00550BF2" w:rsidRDefault="0087610A" w:rsidP="0087610A">
      <w:pPr>
        <w:jc w:val="center"/>
        <w:rPr>
          <w:b/>
          <w:sz w:val="20"/>
          <w:szCs w:val="20"/>
        </w:rPr>
      </w:pPr>
      <w:r w:rsidRPr="00550BF2">
        <w:rPr>
          <w:b/>
          <w:sz w:val="20"/>
          <w:szCs w:val="20"/>
        </w:rPr>
        <w:t>ПАСПОРТ</w:t>
      </w:r>
    </w:p>
    <w:p w:rsidR="0087610A" w:rsidRPr="00550BF2" w:rsidRDefault="003D7783" w:rsidP="003D7783">
      <w:pPr>
        <w:jc w:val="center"/>
        <w:rPr>
          <w:b/>
          <w:sz w:val="20"/>
          <w:szCs w:val="20"/>
        </w:rPr>
      </w:pPr>
      <w:r w:rsidRPr="00550BF2">
        <w:rPr>
          <w:b/>
          <w:sz w:val="20"/>
          <w:szCs w:val="20"/>
        </w:rPr>
        <w:t>«Развитие материально-технической базы Русско-Камешкирского сельсовета       Камешкирского района Пензенской области  »</w:t>
      </w:r>
      <w:r w:rsidR="0087610A" w:rsidRPr="00550BF2">
        <w:rPr>
          <w:b/>
          <w:sz w:val="20"/>
          <w:szCs w:val="20"/>
        </w:rPr>
        <w:t>подпрограммы муниципальной программы</w:t>
      </w:r>
    </w:p>
    <w:p w:rsidR="0087610A" w:rsidRPr="00550BF2" w:rsidRDefault="0087610A" w:rsidP="0087610A">
      <w:pPr>
        <w:pStyle w:val="ConsPlusNormal"/>
        <w:widowControl/>
        <w:ind w:firstLine="0"/>
        <w:rPr>
          <w:rFonts w:ascii="Times New Roman" w:hAnsi="Times New Roman" w:cs="Times New Roman"/>
          <w:b/>
        </w:rPr>
      </w:pPr>
    </w:p>
    <w:tbl>
      <w:tblPr>
        <w:tblW w:w="9720" w:type="dxa"/>
        <w:tblInd w:w="70" w:type="dxa"/>
        <w:tblLayout w:type="fixed"/>
        <w:tblCellMar>
          <w:left w:w="70" w:type="dxa"/>
          <w:right w:w="70" w:type="dxa"/>
        </w:tblCellMar>
        <w:tblLook w:val="0000"/>
      </w:tblPr>
      <w:tblGrid>
        <w:gridCol w:w="3402"/>
        <w:gridCol w:w="6318"/>
      </w:tblGrid>
      <w:tr w:rsidR="0087610A" w:rsidRPr="00550BF2" w:rsidTr="00654733">
        <w:trPr>
          <w:trHeight w:val="480"/>
        </w:trPr>
        <w:tc>
          <w:tcPr>
            <w:tcW w:w="3402" w:type="dxa"/>
            <w:tcBorders>
              <w:top w:val="single" w:sz="6" w:space="0" w:color="auto"/>
              <w:left w:val="single" w:sz="6" w:space="0" w:color="auto"/>
              <w:bottom w:val="single" w:sz="6" w:space="0" w:color="auto"/>
              <w:right w:val="single" w:sz="6" w:space="0" w:color="auto"/>
            </w:tcBorders>
          </w:tcPr>
          <w:p w:rsidR="0087610A" w:rsidRPr="00550BF2" w:rsidRDefault="0087610A" w:rsidP="00654733">
            <w:pPr>
              <w:pStyle w:val="ConsPlusNormal"/>
              <w:widowControl/>
              <w:ind w:firstLine="0"/>
              <w:rPr>
                <w:rFonts w:ascii="Times New Roman" w:hAnsi="Times New Roman" w:cs="Times New Roman"/>
                <w:b/>
              </w:rPr>
            </w:pPr>
            <w:r w:rsidRPr="00550BF2">
              <w:rPr>
                <w:rFonts w:ascii="Times New Roman" w:hAnsi="Times New Roman" w:cs="Times New Roman"/>
                <w:b/>
              </w:rPr>
              <w:t>Наименование  подпрограммы</w:t>
            </w:r>
          </w:p>
        </w:tc>
        <w:tc>
          <w:tcPr>
            <w:tcW w:w="6318" w:type="dxa"/>
            <w:tcBorders>
              <w:top w:val="single" w:sz="6" w:space="0" w:color="auto"/>
              <w:left w:val="single" w:sz="6" w:space="0" w:color="auto"/>
              <w:bottom w:val="single" w:sz="6" w:space="0" w:color="auto"/>
              <w:right w:val="single" w:sz="6" w:space="0" w:color="auto"/>
            </w:tcBorders>
          </w:tcPr>
          <w:p w:rsidR="0087610A" w:rsidRPr="00550BF2" w:rsidRDefault="0087610A" w:rsidP="003D7783">
            <w:pPr>
              <w:rPr>
                <w:sz w:val="20"/>
                <w:szCs w:val="20"/>
              </w:rPr>
            </w:pPr>
            <w:r w:rsidRPr="00550BF2">
              <w:rPr>
                <w:sz w:val="20"/>
                <w:szCs w:val="20"/>
              </w:rPr>
              <w:t xml:space="preserve">Развитие материально-технической базы </w:t>
            </w:r>
            <w:r w:rsidR="002160FB" w:rsidRPr="00550BF2">
              <w:rPr>
                <w:sz w:val="20"/>
                <w:szCs w:val="20"/>
              </w:rPr>
              <w:t xml:space="preserve">Русско-Камешкирского сельсовета     </w:t>
            </w:r>
            <w:r w:rsidRPr="00550BF2">
              <w:rPr>
                <w:sz w:val="20"/>
                <w:szCs w:val="20"/>
              </w:rPr>
              <w:t xml:space="preserve">Камешкирского района Пензенской области  </w:t>
            </w:r>
          </w:p>
        </w:tc>
      </w:tr>
      <w:tr w:rsidR="0087610A" w:rsidRPr="00550BF2" w:rsidTr="00654733">
        <w:trPr>
          <w:trHeight w:val="480"/>
        </w:trPr>
        <w:tc>
          <w:tcPr>
            <w:tcW w:w="3402" w:type="dxa"/>
            <w:tcBorders>
              <w:top w:val="single" w:sz="6" w:space="0" w:color="auto"/>
              <w:left w:val="single" w:sz="6" w:space="0" w:color="auto"/>
              <w:bottom w:val="single" w:sz="6" w:space="0" w:color="auto"/>
              <w:right w:val="single" w:sz="6" w:space="0" w:color="auto"/>
            </w:tcBorders>
          </w:tcPr>
          <w:p w:rsidR="0087610A" w:rsidRPr="00550BF2" w:rsidRDefault="0087610A" w:rsidP="00654733">
            <w:pPr>
              <w:pStyle w:val="ConsPlusCell"/>
              <w:rPr>
                <w:rFonts w:ascii="Times New Roman" w:hAnsi="Times New Roman" w:cs="Times New Roman"/>
                <w:b/>
              </w:rPr>
            </w:pPr>
            <w:r w:rsidRPr="00550BF2">
              <w:rPr>
                <w:rFonts w:ascii="Times New Roman" w:hAnsi="Times New Roman" w:cs="Times New Roman"/>
                <w:b/>
              </w:rPr>
              <w:t xml:space="preserve">Ответственный исполнитель   подпрограммы   </w:t>
            </w:r>
          </w:p>
        </w:tc>
        <w:tc>
          <w:tcPr>
            <w:tcW w:w="6318" w:type="dxa"/>
            <w:tcBorders>
              <w:top w:val="single" w:sz="6" w:space="0" w:color="auto"/>
              <w:left w:val="single" w:sz="6" w:space="0" w:color="auto"/>
              <w:bottom w:val="single" w:sz="6" w:space="0" w:color="auto"/>
              <w:right w:val="single" w:sz="6" w:space="0" w:color="auto"/>
            </w:tcBorders>
          </w:tcPr>
          <w:p w:rsidR="0087610A" w:rsidRPr="00550BF2" w:rsidRDefault="0087610A" w:rsidP="003D7783">
            <w:pPr>
              <w:rPr>
                <w:sz w:val="20"/>
                <w:szCs w:val="20"/>
              </w:rPr>
            </w:pPr>
            <w:r w:rsidRPr="00550BF2">
              <w:rPr>
                <w:sz w:val="20"/>
                <w:szCs w:val="20"/>
              </w:rPr>
              <w:t xml:space="preserve">Администрация  </w:t>
            </w:r>
            <w:r w:rsidR="002160FB" w:rsidRPr="00550BF2">
              <w:rPr>
                <w:sz w:val="20"/>
                <w:szCs w:val="20"/>
              </w:rPr>
              <w:t>Русс</w:t>
            </w:r>
            <w:r w:rsidR="00520399" w:rsidRPr="00550BF2">
              <w:rPr>
                <w:sz w:val="20"/>
                <w:szCs w:val="20"/>
              </w:rPr>
              <w:t xml:space="preserve">ко-Камешкирского сельсовета    </w:t>
            </w:r>
            <w:r w:rsidRPr="00550BF2">
              <w:rPr>
                <w:sz w:val="20"/>
                <w:szCs w:val="20"/>
              </w:rPr>
              <w:t xml:space="preserve">Камешкирского  района   Пензенской  области </w:t>
            </w:r>
          </w:p>
          <w:p w:rsidR="0087610A" w:rsidRPr="00550BF2" w:rsidRDefault="0087610A" w:rsidP="003D7783">
            <w:pPr>
              <w:rPr>
                <w:sz w:val="20"/>
                <w:szCs w:val="20"/>
              </w:rPr>
            </w:pPr>
          </w:p>
        </w:tc>
      </w:tr>
      <w:tr w:rsidR="0087610A" w:rsidRPr="00550BF2" w:rsidTr="00654733">
        <w:trPr>
          <w:trHeight w:val="480"/>
        </w:trPr>
        <w:tc>
          <w:tcPr>
            <w:tcW w:w="3402" w:type="dxa"/>
            <w:tcBorders>
              <w:top w:val="single" w:sz="6" w:space="0" w:color="auto"/>
              <w:left w:val="single" w:sz="6" w:space="0" w:color="auto"/>
              <w:bottom w:val="single" w:sz="6" w:space="0" w:color="auto"/>
              <w:right w:val="single" w:sz="6" w:space="0" w:color="auto"/>
            </w:tcBorders>
          </w:tcPr>
          <w:p w:rsidR="0087610A" w:rsidRPr="00550BF2" w:rsidRDefault="002F34B1" w:rsidP="00654733">
            <w:pPr>
              <w:pStyle w:val="ConsPlusCell"/>
              <w:rPr>
                <w:rFonts w:ascii="Times New Roman" w:hAnsi="Times New Roman" w:cs="Times New Roman"/>
                <w:b/>
              </w:rPr>
            </w:pPr>
            <w:r w:rsidRPr="00550BF2">
              <w:rPr>
                <w:rFonts w:ascii="Times New Roman" w:hAnsi="Times New Roman" w:cs="Times New Roman"/>
                <w:b/>
              </w:rPr>
              <w:t>Соисполнители  п</w:t>
            </w:r>
            <w:r w:rsidR="0087610A" w:rsidRPr="00550BF2">
              <w:rPr>
                <w:rFonts w:ascii="Times New Roman" w:hAnsi="Times New Roman" w:cs="Times New Roman"/>
                <w:b/>
              </w:rPr>
              <w:t xml:space="preserve">одпрограммы   </w:t>
            </w:r>
          </w:p>
        </w:tc>
        <w:tc>
          <w:tcPr>
            <w:tcW w:w="6318" w:type="dxa"/>
            <w:tcBorders>
              <w:top w:val="single" w:sz="6" w:space="0" w:color="auto"/>
              <w:left w:val="single" w:sz="6" w:space="0" w:color="auto"/>
              <w:bottom w:val="single" w:sz="6" w:space="0" w:color="auto"/>
              <w:right w:val="single" w:sz="6" w:space="0" w:color="auto"/>
            </w:tcBorders>
          </w:tcPr>
          <w:p w:rsidR="0087610A" w:rsidRPr="00550BF2" w:rsidRDefault="0087610A" w:rsidP="003D7783">
            <w:pPr>
              <w:rPr>
                <w:sz w:val="20"/>
                <w:szCs w:val="20"/>
              </w:rPr>
            </w:pPr>
            <w:r w:rsidRPr="00550BF2">
              <w:rPr>
                <w:sz w:val="20"/>
                <w:szCs w:val="20"/>
              </w:rPr>
              <w:t>отсутствуют</w:t>
            </w:r>
          </w:p>
        </w:tc>
      </w:tr>
      <w:tr w:rsidR="0087610A" w:rsidRPr="00550BF2" w:rsidTr="00654733">
        <w:trPr>
          <w:trHeight w:val="480"/>
        </w:trPr>
        <w:tc>
          <w:tcPr>
            <w:tcW w:w="3402" w:type="dxa"/>
            <w:tcBorders>
              <w:top w:val="single" w:sz="6" w:space="0" w:color="auto"/>
              <w:left w:val="single" w:sz="6" w:space="0" w:color="auto"/>
              <w:bottom w:val="single" w:sz="6" w:space="0" w:color="auto"/>
              <w:right w:val="single" w:sz="6" w:space="0" w:color="auto"/>
            </w:tcBorders>
          </w:tcPr>
          <w:p w:rsidR="0087610A" w:rsidRPr="00550BF2" w:rsidRDefault="0087610A" w:rsidP="00654733">
            <w:pPr>
              <w:pStyle w:val="ConsPlusCell"/>
              <w:rPr>
                <w:rFonts w:ascii="Times New Roman" w:hAnsi="Times New Roman" w:cs="Times New Roman"/>
                <w:b/>
              </w:rPr>
            </w:pPr>
            <w:r w:rsidRPr="00550BF2">
              <w:rPr>
                <w:rFonts w:ascii="Times New Roman" w:hAnsi="Times New Roman" w:cs="Times New Roman"/>
                <w:b/>
              </w:rPr>
              <w:t xml:space="preserve">Цели  подпрограммы                  </w:t>
            </w:r>
          </w:p>
        </w:tc>
        <w:tc>
          <w:tcPr>
            <w:tcW w:w="6318" w:type="dxa"/>
            <w:tcBorders>
              <w:top w:val="single" w:sz="6" w:space="0" w:color="auto"/>
              <w:left w:val="single" w:sz="6" w:space="0" w:color="auto"/>
              <w:bottom w:val="single" w:sz="6" w:space="0" w:color="auto"/>
              <w:right w:val="single" w:sz="6" w:space="0" w:color="auto"/>
            </w:tcBorders>
          </w:tcPr>
          <w:p w:rsidR="0087610A" w:rsidRPr="00550BF2" w:rsidRDefault="0087610A" w:rsidP="003449A8">
            <w:pPr>
              <w:ind w:left="-76"/>
              <w:rPr>
                <w:sz w:val="20"/>
                <w:szCs w:val="20"/>
              </w:rPr>
            </w:pPr>
            <w:r w:rsidRPr="00550BF2">
              <w:rPr>
                <w:sz w:val="20"/>
                <w:szCs w:val="20"/>
              </w:rPr>
              <w:t xml:space="preserve">- развитие материально-технической базы </w:t>
            </w:r>
            <w:r w:rsidR="002160FB" w:rsidRPr="00550BF2">
              <w:rPr>
                <w:sz w:val="20"/>
                <w:szCs w:val="20"/>
              </w:rPr>
              <w:t xml:space="preserve">Русско-Камешкирского сельсовета    </w:t>
            </w:r>
            <w:r w:rsidRPr="00550BF2">
              <w:rPr>
                <w:sz w:val="20"/>
                <w:szCs w:val="20"/>
              </w:rPr>
              <w:t>Камешкирского  района Пензенской области;</w:t>
            </w:r>
          </w:p>
          <w:p w:rsidR="0087610A" w:rsidRPr="00550BF2" w:rsidRDefault="0087610A" w:rsidP="003D7783">
            <w:pPr>
              <w:rPr>
                <w:sz w:val="20"/>
                <w:szCs w:val="20"/>
              </w:rPr>
            </w:pPr>
            <w:r w:rsidRPr="00550BF2">
              <w:rPr>
                <w:sz w:val="20"/>
                <w:szCs w:val="20"/>
              </w:rPr>
              <w:t>- закупка коммунальной техники.</w:t>
            </w:r>
          </w:p>
        </w:tc>
      </w:tr>
      <w:tr w:rsidR="0087610A" w:rsidRPr="00550BF2" w:rsidTr="00654733">
        <w:trPr>
          <w:trHeight w:val="480"/>
        </w:trPr>
        <w:tc>
          <w:tcPr>
            <w:tcW w:w="3402" w:type="dxa"/>
            <w:tcBorders>
              <w:top w:val="single" w:sz="6" w:space="0" w:color="auto"/>
              <w:left w:val="single" w:sz="6" w:space="0" w:color="auto"/>
              <w:bottom w:val="single" w:sz="6" w:space="0" w:color="auto"/>
              <w:right w:val="single" w:sz="6" w:space="0" w:color="auto"/>
            </w:tcBorders>
          </w:tcPr>
          <w:p w:rsidR="0087610A" w:rsidRPr="00550BF2" w:rsidRDefault="00654733" w:rsidP="00654733">
            <w:pPr>
              <w:pStyle w:val="ConsPlusCell"/>
              <w:rPr>
                <w:rFonts w:ascii="Times New Roman" w:hAnsi="Times New Roman" w:cs="Times New Roman"/>
                <w:b/>
              </w:rPr>
            </w:pPr>
            <w:r w:rsidRPr="00550BF2">
              <w:rPr>
                <w:rFonts w:ascii="Times New Roman" w:hAnsi="Times New Roman" w:cs="Times New Roman"/>
                <w:b/>
              </w:rPr>
              <w:t xml:space="preserve">Задачи  </w:t>
            </w:r>
            <w:r w:rsidR="0087610A" w:rsidRPr="00550BF2">
              <w:rPr>
                <w:rFonts w:ascii="Times New Roman" w:hAnsi="Times New Roman" w:cs="Times New Roman"/>
                <w:b/>
              </w:rPr>
              <w:t xml:space="preserve">подпрограммы                   </w:t>
            </w:r>
          </w:p>
        </w:tc>
        <w:tc>
          <w:tcPr>
            <w:tcW w:w="6318" w:type="dxa"/>
            <w:tcBorders>
              <w:top w:val="single" w:sz="6" w:space="0" w:color="auto"/>
              <w:left w:val="single" w:sz="6" w:space="0" w:color="auto"/>
              <w:bottom w:val="single" w:sz="6" w:space="0" w:color="auto"/>
              <w:right w:val="single" w:sz="6" w:space="0" w:color="auto"/>
            </w:tcBorders>
          </w:tcPr>
          <w:p w:rsidR="0087610A" w:rsidRPr="00550BF2" w:rsidRDefault="0087610A" w:rsidP="003D7783">
            <w:pPr>
              <w:rPr>
                <w:sz w:val="20"/>
                <w:szCs w:val="20"/>
              </w:rPr>
            </w:pPr>
            <w:r w:rsidRPr="00550BF2">
              <w:rPr>
                <w:sz w:val="20"/>
                <w:szCs w:val="20"/>
              </w:rPr>
              <w:t xml:space="preserve">- эффективное и надежное функционирование коммунальной сферы, </w:t>
            </w:r>
          </w:p>
          <w:p w:rsidR="0087610A" w:rsidRPr="00550BF2" w:rsidRDefault="0087610A" w:rsidP="003D7783">
            <w:pPr>
              <w:rPr>
                <w:sz w:val="20"/>
                <w:szCs w:val="20"/>
              </w:rPr>
            </w:pPr>
            <w:r w:rsidRPr="00550BF2">
              <w:rPr>
                <w:sz w:val="20"/>
                <w:szCs w:val="20"/>
              </w:rPr>
              <w:t>- уменьшение расходов на содержание парка коммунальной техники.</w:t>
            </w:r>
          </w:p>
        </w:tc>
      </w:tr>
      <w:tr w:rsidR="0087610A" w:rsidRPr="00550BF2" w:rsidTr="00654733">
        <w:trPr>
          <w:trHeight w:val="480"/>
        </w:trPr>
        <w:tc>
          <w:tcPr>
            <w:tcW w:w="3402" w:type="dxa"/>
            <w:tcBorders>
              <w:top w:val="single" w:sz="6" w:space="0" w:color="auto"/>
              <w:left w:val="single" w:sz="6" w:space="0" w:color="auto"/>
              <w:bottom w:val="single" w:sz="6" w:space="0" w:color="auto"/>
              <w:right w:val="single" w:sz="6" w:space="0" w:color="auto"/>
            </w:tcBorders>
          </w:tcPr>
          <w:p w:rsidR="0087610A" w:rsidRPr="00550BF2" w:rsidRDefault="0087610A" w:rsidP="00654733">
            <w:pPr>
              <w:pStyle w:val="ConsPlusCell"/>
              <w:rPr>
                <w:rFonts w:ascii="Times New Roman" w:hAnsi="Times New Roman" w:cs="Times New Roman"/>
                <w:b/>
              </w:rPr>
            </w:pPr>
            <w:r w:rsidRPr="00550BF2">
              <w:rPr>
                <w:rFonts w:ascii="Times New Roman" w:hAnsi="Times New Roman" w:cs="Times New Roman"/>
                <w:b/>
              </w:rPr>
              <w:t xml:space="preserve">Целевые показатели подпрограммы   </w:t>
            </w:r>
          </w:p>
        </w:tc>
        <w:tc>
          <w:tcPr>
            <w:tcW w:w="6318" w:type="dxa"/>
            <w:tcBorders>
              <w:top w:val="single" w:sz="6" w:space="0" w:color="auto"/>
              <w:left w:val="single" w:sz="6" w:space="0" w:color="auto"/>
              <w:bottom w:val="single" w:sz="6" w:space="0" w:color="auto"/>
              <w:right w:val="single" w:sz="6" w:space="0" w:color="auto"/>
            </w:tcBorders>
          </w:tcPr>
          <w:p w:rsidR="00955D00" w:rsidRPr="00550BF2" w:rsidRDefault="00955D00" w:rsidP="003D7783">
            <w:pPr>
              <w:rPr>
                <w:sz w:val="20"/>
                <w:szCs w:val="20"/>
              </w:rPr>
            </w:pPr>
            <w:r w:rsidRPr="00550BF2">
              <w:rPr>
                <w:sz w:val="20"/>
                <w:szCs w:val="20"/>
              </w:rPr>
              <w:t>-количество аварий в жилищно-коммунальной сфере;</w:t>
            </w:r>
          </w:p>
          <w:p w:rsidR="00955D00" w:rsidRPr="00550BF2" w:rsidRDefault="00955D00" w:rsidP="003D7783">
            <w:pPr>
              <w:rPr>
                <w:sz w:val="20"/>
                <w:szCs w:val="20"/>
              </w:rPr>
            </w:pPr>
            <w:r w:rsidRPr="00550BF2">
              <w:rPr>
                <w:sz w:val="20"/>
                <w:szCs w:val="20"/>
              </w:rPr>
              <w:t>-уровень надежности  систем коммунальной инфраструктуры;</w:t>
            </w:r>
          </w:p>
          <w:p w:rsidR="0087610A" w:rsidRPr="00550BF2" w:rsidRDefault="00955D00" w:rsidP="003D7783">
            <w:pPr>
              <w:rPr>
                <w:sz w:val="20"/>
                <w:szCs w:val="20"/>
              </w:rPr>
            </w:pPr>
            <w:r w:rsidRPr="00550BF2">
              <w:rPr>
                <w:sz w:val="20"/>
                <w:szCs w:val="20"/>
              </w:rPr>
              <w:t>-уровень качества предоставляемых ЖК</w:t>
            </w:r>
            <w:r w:rsidR="003D7783" w:rsidRPr="00550BF2">
              <w:rPr>
                <w:sz w:val="20"/>
                <w:szCs w:val="20"/>
              </w:rPr>
              <w:t>Х</w:t>
            </w:r>
            <w:r w:rsidRPr="00550BF2">
              <w:rPr>
                <w:sz w:val="20"/>
                <w:szCs w:val="20"/>
              </w:rPr>
              <w:t>.</w:t>
            </w:r>
          </w:p>
        </w:tc>
      </w:tr>
      <w:tr w:rsidR="0087610A" w:rsidRPr="00550BF2" w:rsidTr="00654733">
        <w:trPr>
          <w:trHeight w:val="480"/>
        </w:trPr>
        <w:tc>
          <w:tcPr>
            <w:tcW w:w="3402" w:type="dxa"/>
            <w:tcBorders>
              <w:top w:val="single" w:sz="6" w:space="0" w:color="auto"/>
              <w:left w:val="single" w:sz="6" w:space="0" w:color="auto"/>
              <w:bottom w:val="single" w:sz="6" w:space="0" w:color="auto"/>
              <w:right w:val="single" w:sz="6" w:space="0" w:color="auto"/>
            </w:tcBorders>
          </w:tcPr>
          <w:p w:rsidR="0087610A" w:rsidRPr="00550BF2" w:rsidRDefault="0087610A" w:rsidP="00654733">
            <w:pPr>
              <w:pStyle w:val="ConsPlusCell"/>
              <w:rPr>
                <w:rFonts w:ascii="Times New Roman" w:hAnsi="Times New Roman" w:cs="Times New Roman"/>
                <w:b/>
              </w:rPr>
            </w:pPr>
            <w:r w:rsidRPr="00550BF2">
              <w:rPr>
                <w:rFonts w:ascii="Times New Roman" w:hAnsi="Times New Roman" w:cs="Times New Roman"/>
                <w:b/>
              </w:rPr>
              <w:t xml:space="preserve">Сроки и этапы реализации подпрограммы   </w:t>
            </w:r>
          </w:p>
        </w:tc>
        <w:tc>
          <w:tcPr>
            <w:tcW w:w="6318" w:type="dxa"/>
            <w:tcBorders>
              <w:top w:val="single" w:sz="6" w:space="0" w:color="auto"/>
              <w:left w:val="single" w:sz="6" w:space="0" w:color="auto"/>
              <w:bottom w:val="single" w:sz="6" w:space="0" w:color="auto"/>
              <w:right w:val="single" w:sz="6" w:space="0" w:color="auto"/>
            </w:tcBorders>
          </w:tcPr>
          <w:p w:rsidR="0087610A" w:rsidRPr="00550BF2" w:rsidRDefault="00031237" w:rsidP="003D7783">
            <w:pPr>
              <w:spacing w:before="100" w:beforeAutospacing="1" w:after="100" w:afterAutospacing="1"/>
              <w:rPr>
                <w:color w:val="FF0000"/>
                <w:sz w:val="20"/>
                <w:szCs w:val="20"/>
              </w:rPr>
            </w:pPr>
            <w:r w:rsidRPr="00550BF2">
              <w:rPr>
                <w:color w:val="FF0000"/>
                <w:sz w:val="20"/>
                <w:szCs w:val="20"/>
              </w:rPr>
              <w:t>2014-202</w:t>
            </w:r>
            <w:r w:rsidRPr="00550BF2">
              <w:rPr>
                <w:color w:val="FF0000"/>
                <w:sz w:val="20"/>
                <w:szCs w:val="20"/>
                <w:lang w:val="en-US"/>
              </w:rPr>
              <w:t>7</w:t>
            </w:r>
            <w:r w:rsidR="0087610A" w:rsidRPr="00550BF2">
              <w:rPr>
                <w:color w:val="FF0000"/>
                <w:sz w:val="20"/>
                <w:szCs w:val="20"/>
              </w:rPr>
              <w:t xml:space="preserve"> годы</w:t>
            </w:r>
          </w:p>
          <w:p w:rsidR="0087610A" w:rsidRPr="00550BF2" w:rsidRDefault="0087610A" w:rsidP="003D7783">
            <w:pPr>
              <w:rPr>
                <w:color w:val="FF0000"/>
                <w:sz w:val="20"/>
                <w:szCs w:val="20"/>
              </w:rPr>
            </w:pPr>
          </w:p>
        </w:tc>
      </w:tr>
      <w:tr w:rsidR="0087610A" w:rsidRPr="00550BF2" w:rsidTr="00654733">
        <w:trPr>
          <w:trHeight w:val="480"/>
        </w:trPr>
        <w:tc>
          <w:tcPr>
            <w:tcW w:w="3402" w:type="dxa"/>
            <w:tcBorders>
              <w:top w:val="single" w:sz="6" w:space="0" w:color="auto"/>
              <w:left w:val="single" w:sz="6" w:space="0" w:color="auto"/>
              <w:bottom w:val="single" w:sz="6" w:space="0" w:color="auto"/>
              <w:right w:val="single" w:sz="6" w:space="0" w:color="auto"/>
            </w:tcBorders>
          </w:tcPr>
          <w:p w:rsidR="0087610A" w:rsidRPr="00550BF2" w:rsidRDefault="0087610A" w:rsidP="008F0CB9">
            <w:pPr>
              <w:pStyle w:val="ConsPlusCell"/>
              <w:rPr>
                <w:rFonts w:ascii="Times New Roman" w:hAnsi="Times New Roman" w:cs="Times New Roman"/>
                <w:b/>
              </w:rPr>
            </w:pPr>
            <w:r w:rsidRPr="00550BF2">
              <w:rPr>
                <w:rFonts w:ascii="Times New Roman" w:hAnsi="Times New Roman" w:cs="Times New Roman"/>
                <w:b/>
              </w:rPr>
              <w:t>Объем</w:t>
            </w:r>
            <w:r w:rsidR="002F34B1" w:rsidRPr="00550BF2">
              <w:rPr>
                <w:rFonts w:ascii="Times New Roman" w:hAnsi="Times New Roman" w:cs="Times New Roman"/>
                <w:b/>
              </w:rPr>
              <w:t>ы</w:t>
            </w:r>
            <w:r w:rsidR="00654733" w:rsidRPr="00550BF2">
              <w:rPr>
                <w:rFonts w:ascii="Times New Roman" w:hAnsi="Times New Roman" w:cs="Times New Roman"/>
                <w:b/>
              </w:rPr>
              <w:t xml:space="preserve"> </w:t>
            </w:r>
            <w:r w:rsidR="002F34B1" w:rsidRPr="00550BF2">
              <w:rPr>
                <w:rFonts w:ascii="Times New Roman" w:hAnsi="Times New Roman" w:cs="Times New Roman"/>
                <w:b/>
              </w:rPr>
              <w:t xml:space="preserve">бюджетных ассигнований </w:t>
            </w:r>
            <w:r w:rsidRPr="00550BF2">
              <w:rPr>
                <w:rFonts w:ascii="Times New Roman" w:hAnsi="Times New Roman" w:cs="Times New Roman"/>
                <w:b/>
              </w:rPr>
              <w:t xml:space="preserve">подпрограммы                   </w:t>
            </w:r>
          </w:p>
        </w:tc>
        <w:tc>
          <w:tcPr>
            <w:tcW w:w="6318" w:type="dxa"/>
            <w:tcBorders>
              <w:top w:val="single" w:sz="6" w:space="0" w:color="auto"/>
              <w:left w:val="single" w:sz="6" w:space="0" w:color="auto"/>
              <w:bottom w:val="single" w:sz="6" w:space="0" w:color="auto"/>
              <w:right w:val="single" w:sz="6" w:space="0" w:color="auto"/>
            </w:tcBorders>
          </w:tcPr>
          <w:p w:rsidR="007812F2" w:rsidRPr="00550BF2" w:rsidRDefault="0087610A" w:rsidP="003449A8">
            <w:pPr>
              <w:rPr>
                <w:sz w:val="20"/>
                <w:szCs w:val="20"/>
              </w:rPr>
            </w:pPr>
            <w:r w:rsidRPr="00550BF2">
              <w:rPr>
                <w:sz w:val="20"/>
                <w:szCs w:val="20"/>
              </w:rPr>
              <w:t>Общий объем финансирования подпрограммы составляет –</w:t>
            </w:r>
            <w:r w:rsidR="005B536A" w:rsidRPr="00550BF2">
              <w:rPr>
                <w:b/>
                <w:sz w:val="20"/>
                <w:szCs w:val="20"/>
              </w:rPr>
              <w:t>6709</w:t>
            </w:r>
            <w:r w:rsidR="007812F2" w:rsidRPr="00550BF2">
              <w:rPr>
                <w:b/>
                <w:sz w:val="20"/>
                <w:szCs w:val="20"/>
              </w:rPr>
              <w:t>,7</w:t>
            </w:r>
            <w:r w:rsidRPr="00550BF2">
              <w:rPr>
                <w:sz w:val="20"/>
                <w:szCs w:val="20"/>
              </w:rPr>
              <w:t xml:space="preserve">тыс.рублей, в том числе:  </w:t>
            </w:r>
          </w:p>
          <w:p w:rsidR="007812F2" w:rsidRPr="00550BF2" w:rsidRDefault="007812F2" w:rsidP="007812F2">
            <w:pPr>
              <w:rPr>
                <w:sz w:val="20"/>
                <w:szCs w:val="20"/>
              </w:rPr>
            </w:pPr>
            <w:r w:rsidRPr="00550BF2">
              <w:rPr>
                <w:sz w:val="20"/>
                <w:szCs w:val="20"/>
              </w:rPr>
              <w:t xml:space="preserve">-средства  бюджета Русско-Камешкирского сельсовета     Камешкирского района Пензенской области – </w:t>
            </w:r>
            <w:r w:rsidR="005B536A" w:rsidRPr="00550BF2">
              <w:rPr>
                <w:b/>
                <w:sz w:val="20"/>
                <w:szCs w:val="20"/>
              </w:rPr>
              <w:t>4459</w:t>
            </w:r>
            <w:r w:rsidRPr="00550BF2">
              <w:rPr>
                <w:b/>
                <w:sz w:val="20"/>
                <w:szCs w:val="20"/>
              </w:rPr>
              <w:t>,7</w:t>
            </w:r>
            <w:r w:rsidRPr="00550BF2">
              <w:rPr>
                <w:sz w:val="20"/>
                <w:szCs w:val="20"/>
              </w:rPr>
              <w:t xml:space="preserve"> тыс. рублей,</w:t>
            </w:r>
          </w:p>
          <w:p w:rsidR="0087610A" w:rsidRPr="00550BF2" w:rsidRDefault="007812F2" w:rsidP="003449A8">
            <w:pPr>
              <w:rPr>
                <w:sz w:val="20"/>
                <w:szCs w:val="20"/>
              </w:rPr>
            </w:pPr>
            <w:r w:rsidRPr="00550BF2">
              <w:rPr>
                <w:sz w:val="20"/>
                <w:szCs w:val="20"/>
              </w:rPr>
              <w:t>-средства бюджета Пензенской области -</w:t>
            </w:r>
            <w:r w:rsidRPr="00550BF2">
              <w:rPr>
                <w:b/>
                <w:sz w:val="20"/>
                <w:szCs w:val="20"/>
              </w:rPr>
              <w:t>2250,00</w:t>
            </w:r>
            <w:r w:rsidRPr="00550BF2">
              <w:rPr>
                <w:sz w:val="20"/>
                <w:szCs w:val="20"/>
              </w:rPr>
              <w:t xml:space="preserve"> тыс. рублей, их них по годам:</w:t>
            </w:r>
          </w:p>
          <w:p w:rsidR="00520399" w:rsidRPr="00550BF2" w:rsidRDefault="0087610A" w:rsidP="00BA6346">
            <w:pPr>
              <w:jc w:val="both"/>
              <w:rPr>
                <w:sz w:val="20"/>
                <w:szCs w:val="20"/>
              </w:rPr>
            </w:pPr>
            <w:r w:rsidRPr="00550BF2">
              <w:rPr>
                <w:sz w:val="20"/>
                <w:szCs w:val="20"/>
              </w:rPr>
              <w:t xml:space="preserve">- 2014 год –  </w:t>
            </w:r>
            <w:r w:rsidR="00520399" w:rsidRPr="00550BF2">
              <w:rPr>
                <w:sz w:val="20"/>
                <w:szCs w:val="20"/>
              </w:rPr>
              <w:t>1200,0</w:t>
            </w:r>
            <w:r w:rsidR="00EF4860" w:rsidRPr="00550BF2">
              <w:rPr>
                <w:sz w:val="20"/>
                <w:szCs w:val="20"/>
              </w:rPr>
              <w:t>00</w:t>
            </w:r>
            <w:r w:rsidRPr="00550BF2">
              <w:rPr>
                <w:sz w:val="20"/>
                <w:szCs w:val="20"/>
              </w:rPr>
              <w:t>тыс.рублей;</w:t>
            </w:r>
          </w:p>
          <w:p w:rsidR="00520399" w:rsidRPr="00550BF2" w:rsidRDefault="0087610A" w:rsidP="00BA6346">
            <w:pPr>
              <w:jc w:val="both"/>
              <w:rPr>
                <w:sz w:val="20"/>
                <w:szCs w:val="20"/>
              </w:rPr>
            </w:pPr>
            <w:r w:rsidRPr="00550BF2">
              <w:rPr>
                <w:sz w:val="20"/>
                <w:szCs w:val="20"/>
              </w:rPr>
              <w:t xml:space="preserve">- 2015 год –  </w:t>
            </w:r>
            <w:r w:rsidR="00520399" w:rsidRPr="00550BF2">
              <w:rPr>
                <w:sz w:val="20"/>
                <w:szCs w:val="20"/>
              </w:rPr>
              <w:t>0</w:t>
            </w:r>
            <w:r w:rsidR="00EF4860" w:rsidRPr="00550BF2">
              <w:rPr>
                <w:sz w:val="20"/>
                <w:szCs w:val="20"/>
              </w:rPr>
              <w:t>,000</w:t>
            </w:r>
            <w:r w:rsidRPr="00550BF2">
              <w:rPr>
                <w:sz w:val="20"/>
                <w:szCs w:val="20"/>
              </w:rPr>
              <w:t>тыс.рублей;</w:t>
            </w:r>
          </w:p>
          <w:p w:rsidR="00520399" w:rsidRPr="00550BF2" w:rsidRDefault="0087610A" w:rsidP="00BA6346">
            <w:pPr>
              <w:jc w:val="both"/>
              <w:rPr>
                <w:sz w:val="20"/>
                <w:szCs w:val="20"/>
              </w:rPr>
            </w:pPr>
            <w:r w:rsidRPr="00550BF2">
              <w:rPr>
                <w:sz w:val="20"/>
                <w:szCs w:val="20"/>
              </w:rPr>
              <w:t xml:space="preserve">- 2016 год –  </w:t>
            </w:r>
            <w:r w:rsidR="00520399" w:rsidRPr="00550BF2">
              <w:rPr>
                <w:sz w:val="20"/>
                <w:szCs w:val="20"/>
              </w:rPr>
              <w:t>0</w:t>
            </w:r>
            <w:r w:rsidR="00EF4860" w:rsidRPr="00550BF2">
              <w:rPr>
                <w:sz w:val="20"/>
                <w:szCs w:val="20"/>
              </w:rPr>
              <w:t>,000</w:t>
            </w:r>
            <w:r w:rsidRPr="00550BF2">
              <w:rPr>
                <w:sz w:val="20"/>
                <w:szCs w:val="20"/>
              </w:rPr>
              <w:t>тыс.рублей;</w:t>
            </w:r>
          </w:p>
          <w:p w:rsidR="00520399" w:rsidRPr="00550BF2" w:rsidRDefault="0087610A" w:rsidP="00BA6346">
            <w:pPr>
              <w:jc w:val="both"/>
              <w:rPr>
                <w:sz w:val="20"/>
                <w:szCs w:val="20"/>
              </w:rPr>
            </w:pPr>
            <w:r w:rsidRPr="00550BF2">
              <w:rPr>
                <w:sz w:val="20"/>
                <w:szCs w:val="20"/>
              </w:rPr>
              <w:t xml:space="preserve">- 2017 год –  </w:t>
            </w:r>
            <w:r w:rsidR="00F90299" w:rsidRPr="00550BF2">
              <w:rPr>
                <w:sz w:val="20"/>
                <w:szCs w:val="20"/>
              </w:rPr>
              <w:t>0</w:t>
            </w:r>
            <w:r w:rsidR="00EF4860" w:rsidRPr="00550BF2">
              <w:rPr>
                <w:sz w:val="20"/>
                <w:szCs w:val="20"/>
              </w:rPr>
              <w:t>,000</w:t>
            </w:r>
            <w:r w:rsidRPr="00550BF2">
              <w:rPr>
                <w:sz w:val="20"/>
                <w:szCs w:val="20"/>
              </w:rPr>
              <w:t>тыс.рублей;</w:t>
            </w:r>
          </w:p>
          <w:p w:rsidR="00520399" w:rsidRPr="00550BF2" w:rsidRDefault="0087610A" w:rsidP="00BA6346">
            <w:pPr>
              <w:jc w:val="both"/>
              <w:rPr>
                <w:sz w:val="20"/>
                <w:szCs w:val="20"/>
              </w:rPr>
            </w:pPr>
            <w:r w:rsidRPr="00550BF2">
              <w:rPr>
                <w:sz w:val="20"/>
                <w:szCs w:val="20"/>
              </w:rPr>
              <w:t xml:space="preserve">- 2018 год –  </w:t>
            </w:r>
            <w:r w:rsidR="00EF4860" w:rsidRPr="00550BF2">
              <w:rPr>
                <w:sz w:val="20"/>
                <w:szCs w:val="20"/>
              </w:rPr>
              <w:t>38,80</w:t>
            </w:r>
            <w:r w:rsidR="00F90299" w:rsidRPr="00550BF2">
              <w:rPr>
                <w:sz w:val="20"/>
                <w:szCs w:val="20"/>
              </w:rPr>
              <w:t>0</w:t>
            </w:r>
            <w:r w:rsidRPr="00550BF2">
              <w:rPr>
                <w:sz w:val="20"/>
                <w:szCs w:val="20"/>
              </w:rPr>
              <w:t>тыс.рублей;</w:t>
            </w:r>
          </w:p>
          <w:p w:rsidR="00520399" w:rsidRPr="00550BF2" w:rsidRDefault="0087610A" w:rsidP="00BA6346">
            <w:pPr>
              <w:jc w:val="both"/>
              <w:rPr>
                <w:sz w:val="20"/>
                <w:szCs w:val="20"/>
              </w:rPr>
            </w:pPr>
            <w:r w:rsidRPr="00550BF2">
              <w:rPr>
                <w:sz w:val="20"/>
                <w:szCs w:val="20"/>
              </w:rPr>
              <w:t xml:space="preserve">- 2019 год – </w:t>
            </w:r>
            <w:r w:rsidR="00EF4860" w:rsidRPr="00550BF2">
              <w:rPr>
                <w:sz w:val="20"/>
                <w:szCs w:val="20"/>
              </w:rPr>
              <w:t>12,80</w:t>
            </w:r>
            <w:r w:rsidR="00F90299" w:rsidRPr="00550BF2">
              <w:rPr>
                <w:sz w:val="20"/>
                <w:szCs w:val="20"/>
              </w:rPr>
              <w:t>0</w:t>
            </w:r>
            <w:r w:rsidRPr="00550BF2">
              <w:rPr>
                <w:sz w:val="20"/>
                <w:szCs w:val="20"/>
              </w:rPr>
              <w:t>тыс.рублей;</w:t>
            </w:r>
          </w:p>
          <w:p w:rsidR="002F1C24" w:rsidRPr="00550BF2" w:rsidRDefault="00520399" w:rsidP="00BA6346">
            <w:pPr>
              <w:jc w:val="both"/>
              <w:rPr>
                <w:sz w:val="20"/>
                <w:szCs w:val="20"/>
              </w:rPr>
            </w:pPr>
            <w:r w:rsidRPr="00550BF2">
              <w:rPr>
                <w:sz w:val="20"/>
                <w:szCs w:val="20"/>
              </w:rPr>
              <w:t>-</w:t>
            </w:r>
            <w:r w:rsidR="0087610A" w:rsidRPr="00550BF2">
              <w:rPr>
                <w:sz w:val="20"/>
                <w:szCs w:val="20"/>
              </w:rPr>
              <w:t xml:space="preserve"> 2020 год –  </w:t>
            </w:r>
            <w:r w:rsidR="00AC45BA" w:rsidRPr="00550BF2">
              <w:rPr>
                <w:sz w:val="20"/>
                <w:szCs w:val="20"/>
              </w:rPr>
              <w:t xml:space="preserve">2613,0 </w:t>
            </w:r>
            <w:r w:rsidR="0087610A" w:rsidRPr="00550BF2">
              <w:rPr>
                <w:sz w:val="20"/>
                <w:szCs w:val="20"/>
              </w:rPr>
              <w:t>тыс.рублей</w:t>
            </w:r>
          </w:p>
          <w:p w:rsidR="002F1C24" w:rsidRPr="00550BF2" w:rsidRDefault="00BA6346" w:rsidP="00BA6346">
            <w:pPr>
              <w:jc w:val="both"/>
              <w:rPr>
                <w:sz w:val="20"/>
                <w:szCs w:val="20"/>
              </w:rPr>
            </w:pPr>
            <w:r w:rsidRPr="00550BF2">
              <w:rPr>
                <w:sz w:val="20"/>
                <w:szCs w:val="20"/>
              </w:rPr>
              <w:t xml:space="preserve">- </w:t>
            </w:r>
            <w:r w:rsidR="002F1C24" w:rsidRPr="00550BF2">
              <w:rPr>
                <w:sz w:val="20"/>
                <w:szCs w:val="20"/>
              </w:rPr>
              <w:t xml:space="preserve">2021 год – </w:t>
            </w:r>
            <w:r w:rsidR="009E200F" w:rsidRPr="00550BF2">
              <w:rPr>
                <w:sz w:val="20"/>
                <w:szCs w:val="20"/>
              </w:rPr>
              <w:t>336,100</w:t>
            </w:r>
            <w:r w:rsidR="00E04753" w:rsidRPr="00550BF2">
              <w:rPr>
                <w:sz w:val="20"/>
                <w:szCs w:val="20"/>
              </w:rPr>
              <w:t xml:space="preserve"> тыс. рублей;</w:t>
            </w:r>
          </w:p>
          <w:p w:rsidR="002F1C24" w:rsidRPr="00550BF2" w:rsidRDefault="00BA6346" w:rsidP="002F1C24">
            <w:pPr>
              <w:rPr>
                <w:sz w:val="20"/>
                <w:szCs w:val="20"/>
              </w:rPr>
            </w:pPr>
            <w:r w:rsidRPr="00550BF2">
              <w:rPr>
                <w:sz w:val="20"/>
                <w:szCs w:val="20"/>
              </w:rPr>
              <w:t xml:space="preserve">- </w:t>
            </w:r>
            <w:r w:rsidR="002F1C24" w:rsidRPr="00550BF2">
              <w:rPr>
                <w:sz w:val="20"/>
                <w:szCs w:val="20"/>
              </w:rPr>
              <w:t>2022 год –</w:t>
            </w:r>
            <w:r w:rsidR="001B05EE" w:rsidRPr="00550BF2">
              <w:rPr>
                <w:sz w:val="20"/>
                <w:szCs w:val="20"/>
              </w:rPr>
              <w:t xml:space="preserve"> 25</w:t>
            </w:r>
            <w:r w:rsidR="005B536A" w:rsidRPr="00550BF2">
              <w:rPr>
                <w:sz w:val="20"/>
                <w:szCs w:val="20"/>
              </w:rPr>
              <w:t>09</w:t>
            </w:r>
            <w:r w:rsidR="002F1C24" w:rsidRPr="00550BF2">
              <w:rPr>
                <w:sz w:val="20"/>
                <w:szCs w:val="20"/>
              </w:rPr>
              <w:t>,0</w:t>
            </w:r>
            <w:r w:rsidR="00EF4860" w:rsidRPr="00550BF2">
              <w:rPr>
                <w:sz w:val="20"/>
                <w:szCs w:val="20"/>
              </w:rPr>
              <w:t>00</w:t>
            </w:r>
            <w:r w:rsidR="00E04753" w:rsidRPr="00550BF2">
              <w:rPr>
                <w:sz w:val="20"/>
                <w:szCs w:val="20"/>
              </w:rPr>
              <w:t xml:space="preserve"> тыс. рублей;</w:t>
            </w:r>
          </w:p>
          <w:p w:rsidR="002F1C24" w:rsidRPr="00550BF2" w:rsidRDefault="00BA6346" w:rsidP="002F1C24">
            <w:pPr>
              <w:rPr>
                <w:sz w:val="20"/>
                <w:szCs w:val="20"/>
              </w:rPr>
            </w:pPr>
            <w:r w:rsidRPr="00550BF2">
              <w:rPr>
                <w:sz w:val="20"/>
                <w:szCs w:val="20"/>
              </w:rPr>
              <w:t xml:space="preserve">- </w:t>
            </w:r>
            <w:r w:rsidR="002F1C24" w:rsidRPr="00550BF2">
              <w:rPr>
                <w:sz w:val="20"/>
                <w:szCs w:val="20"/>
              </w:rPr>
              <w:t>2023 год – 0,0</w:t>
            </w:r>
            <w:r w:rsidR="00EF4860" w:rsidRPr="00550BF2">
              <w:rPr>
                <w:sz w:val="20"/>
                <w:szCs w:val="20"/>
              </w:rPr>
              <w:t>00</w:t>
            </w:r>
            <w:r w:rsidR="00E04753" w:rsidRPr="00550BF2">
              <w:rPr>
                <w:sz w:val="20"/>
                <w:szCs w:val="20"/>
              </w:rPr>
              <w:t xml:space="preserve"> тыс. рублей;</w:t>
            </w:r>
          </w:p>
          <w:p w:rsidR="002F1C24" w:rsidRPr="00550BF2" w:rsidRDefault="00BA6346" w:rsidP="00E04753">
            <w:pPr>
              <w:rPr>
                <w:sz w:val="20"/>
                <w:szCs w:val="20"/>
              </w:rPr>
            </w:pPr>
            <w:r w:rsidRPr="00550BF2">
              <w:rPr>
                <w:sz w:val="20"/>
                <w:szCs w:val="20"/>
              </w:rPr>
              <w:t xml:space="preserve">- </w:t>
            </w:r>
            <w:r w:rsidR="002F1C24" w:rsidRPr="00550BF2">
              <w:rPr>
                <w:sz w:val="20"/>
                <w:szCs w:val="20"/>
              </w:rPr>
              <w:t>2024 год – 0,0</w:t>
            </w:r>
            <w:r w:rsidR="00EF4860" w:rsidRPr="00550BF2">
              <w:rPr>
                <w:sz w:val="20"/>
                <w:szCs w:val="20"/>
              </w:rPr>
              <w:t>00</w:t>
            </w:r>
            <w:r w:rsidR="00E04753" w:rsidRPr="00550BF2">
              <w:rPr>
                <w:sz w:val="20"/>
                <w:szCs w:val="20"/>
              </w:rPr>
              <w:t xml:space="preserve"> тыс. рублей</w:t>
            </w:r>
          </w:p>
          <w:p w:rsidR="00C77B32" w:rsidRPr="00550BF2" w:rsidRDefault="00031237" w:rsidP="00E04753">
            <w:pPr>
              <w:rPr>
                <w:sz w:val="20"/>
                <w:szCs w:val="20"/>
              </w:rPr>
            </w:pPr>
            <w:r w:rsidRPr="00550BF2">
              <w:rPr>
                <w:sz w:val="20"/>
                <w:szCs w:val="20"/>
              </w:rPr>
              <w:lastRenderedPageBreak/>
              <w:t>-</w:t>
            </w:r>
            <w:r w:rsidR="00C77B32" w:rsidRPr="00550BF2">
              <w:rPr>
                <w:sz w:val="20"/>
                <w:szCs w:val="20"/>
              </w:rPr>
              <w:t>2025 год</w:t>
            </w:r>
          </w:p>
          <w:p w:rsidR="00C77B32" w:rsidRPr="00550BF2" w:rsidRDefault="00031237" w:rsidP="00E04753">
            <w:pPr>
              <w:rPr>
                <w:sz w:val="20"/>
                <w:szCs w:val="20"/>
              </w:rPr>
            </w:pPr>
            <w:r w:rsidRPr="00550BF2">
              <w:rPr>
                <w:sz w:val="20"/>
                <w:szCs w:val="20"/>
              </w:rPr>
              <w:t>-</w:t>
            </w:r>
            <w:r w:rsidR="00C77B32" w:rsidRPr="00550BF2">
              <w:rPr>
                <w:sz w:val="20"/>
                <w:szCs w:val="20"/>
              </w:rPr>
              <w:t>2026 год</w:t>
            </w:r>
          </w:p>
          <w:p w:rsidR="00C77B32" w:rsidRPr="00550BF2" w:rsidRDefault="00031237" w:rsidP="00E04753">
            <w:pPr>
              <w:rPr>
                <w:sz w:val="20"/>
                <w:szCs w:val="20"/>
              </w:rPr>
            </w:pPr>
            <w:r w:rsidRPr="00550BF2">
              <w:rPr>
                <w:sz w:val="20"/>
                <w:szCs w:val="20"/>
              </w:rPr>
              <w:t>-</w:t>
            </w:r>
            <w:r w:rsidR="00C77B32" w:rsidRPr="00550BF2">
              <w:rPr>
                <w:sz w:val="20"/>
                <w:szCs w:val="20"/>
              </w:rPr>
              <w:t>2027 год</w:t>
            </w:r>
          </w:p>
        </w:tc>
      </w:tr>
      <w:tr w:rsidR="002F34B1" w:rsidRPr="00550BF2" w:rsidTr="00654733">
        <w:trPr>
          <w:trHeight w:val="480"/>
        </w:trPr>
        <w:tc>
          <w:tcPr>
            <w:tcW w:w="3402" w:type="dxa"/>
            <w:tcBorders>
              <w:top w:val="single" w:sz="6" w:space="0" w:color="auto"/>
              <w:left w:val="single" w:sz="6" w:space="0" w:color="auto"/>
              <w:bottom w:val="single" w:sz="6" w:space="0" w:color="auto"/>
              <w:right w:val="single" w:sz="6" w:space="0" w:color="auto"/>
            </w:tcBorders>
          </w:tcPr>
          <w:p w:rsidR="002F34B1" w:rsidRPr="00550BF2" w:rsidRDefault="002F34B1" w:rsidP="008F0CB9">
            <w:pPr>
              <w:pStyle w:val="ConsPlusCell"/>
              <w:rPr>
                <w:rFonts w:ascii="Times New Roman" w:hAnsi="Times New Roman" w:cs="Times New Roman"/>
                <w:b/>
              </w:rPr>
            </w:pPr>
            <w:r w:rsidRPr="00550BF2">
              <w:rPr>
                <w:rFonts w:ascii="Times New Roman" w:hAnsi="Times New Roman" w:cs="Times New Roman"/>
                <w:b/>
              </w:rPr>
              <w:lastRenderedPageBreak/>
              <w:t>Ожидаемые результаты реализации подпрограммы</w:t>
            </w:r>
          </w:p>
        </w:tc>
        <w:tc>
          <w:tcPr>
            <w:tcW w:w="6318" w:type="dxa"/>
            <w:tcBorders>
              <w:top w:val="single" w:sz="6" w:space="0" w:color="auto"/>
              <w:left w:val="single" w:sz="6" w:space="0" w:color="auto"/>
              <w:bottom w:val="single" w:sz="6" w:space="0" w:color="auto"/>
              <w:right w:val="single" w:sz="6" w:space="0" w:color="auto"/>
            </w:tcBorders>
          </w:tcPr>
          <w:p w:rsidR="002F34B1" w:rsidRPr="00550BF2" w:rsidRDefault="00650CCE" w:rsidP="003D7783">
            <w:pPr>
              <w:pStyle w:val="a7"/>
              <w:jc w:val="both"/>
              <w:rPr>
                <w:sz w:val="20"/>
                <w:szCs w:val="20"/>
              </w:rPr>
            </w:pPr>
            <w:r w:rsidRPr="00550BF2">
              <w:rPr>
                <w:sz w:val="20"/>
                <w:szCs w:val="20"/>
              </w:rPr>
              <w:t>уменьшение расходов на содержание парка коммунальной техники.</w:t>
            </w:r>
          </w:p>
        </w:tc>
      </w:tr>
    </w:tbl>
    <w:p w:rsidR="0087610A" w:rsidRPr="00550BF2" w:rsidRDefault="0087610A" w:rsidP="0087610A">
      <w:pPr>
        <w:widowControl w:val="0"/>
        <w:autoSpaceDE w:val="0"/>
        <w:autoSpaceDN w:val="0"/>
        <w:adjustRightInd w:val="0"/>
        <w:rPr>
          <w:b/>
          <w:sz w:val="20"/>
          <w:szCs w:val="20"/>
        </w:rPr>
      </w:pPr>
    </w:p>
    <w:p w:rsidR="0087610A" w:rsidRPr="00550BF2" w:rsidRDefault="0087610A" w:rsidP="002F34B1">
      <w:pPr>
        <w:widowControl w:val="0"/>
        <w:autoSpaceDE w:val="0"/>
        <w:autoSpaceDN w:val="0"/>
        <w:adjustRightInd w:val="0"/>
        <w:jc w:val="center"/>
        <w:rPr>
          <w:b/>
          <w:sz w:val="20"/>
          <w:szCs w:val="20"/>
        </w:rPr>
      </w:pPr>
      <w:r w:rsidRPr="00550BF2">
        <w:rPr>
          <w:b/>
          <w:sz w:val="20"/>
          <w:szCs w:val="20"/>
        </w:rPr>
        <w:t>6.4.1  Характеристика сферы реализации подпрограммы</w:t>
      </w:r>
    </w:p>
    <w:p w:rsidR="0087610A" w:rsidRPr="00550BF2" w:rsidRDefault="0087610A" w:rsidP="0087610A">
      <w:pPr>
        <w:tabs>
          <w:tab w:val="left" w:pos="1700"/>
        </w:tabs>
        <w:autoSpaceDE w:val="0"/>
        <w:autoSpaceDN w:val="0"/>
        <w:adjustRightInd w:val="0"/>
        <w:ind w:firstLine="540"/>
        <w:jc w:val="both"/>
        <w:outlineLvl w:val="1"/>
        <w:rPr>
          <w:sz w:val="20"/>
          <w:szCs w:val="20"/>
        </w:rPr>
      </w:pPr>
      <w:r w:rsidRPr="00550BF2">
        <w:rPr>
          <w:sz w:val="20"/>
          <w:szCs w:val="20"/>
        </w:rPr>
        <w:t xml:space="preserve">Актуальность разработки подпрограммы обусловлена как социальными, так и экономическими факторами и направлена на повышение эффективности использования транспортных средств и коммунальной техники необходимой для обслуживания населения </w:t>
      </w:r>
      <w:r w:rsidR="002160FB" w:rsidRPr="00550BF2">
        <w:rPr>
          <w:sz w:val="20"/>
          <w:szCs w:val="20"/>
        </w:rPr>
        <w:t xml:space="preserve">Русско-Камешкирского сельсовета </w:t>
      </w:r>
      <w:r w:rsidRPr="00550BF2">
        <w:rPr>
          <w:sz w:val="20"/>
          <w:szCs w:val="20"/>
        </w:rPr>
        <w:t>Камешкирского  района Пензенской области и создания комфортной среды проживания.</w:t>
      </w:r>
    </w:p>
    <w:p w:rsidR="0087610A" w:rsidRPr="00550BF2" w:rsidRDefault="0087610A" w:rsidP="0087610A">
      <w:pPr>
        <w:tabs>
          <w:tab w:val="left" w:pos="1700"/>
        </w:tabs>
        <w:autoSpaceDE w:val="0"/>
        <w:autoSpaceDN w:val="0"/>
        <w:adjustRightInd w:val="0"/>
        <w:ind w:firstLine="540"/>
        <w:jc w:val="both"/>
        <w:outlineLvl w:val="1"/>
        <w:rPr>
          <w:sz w:val="20"/>
          <w:szCs w:val="20"/>
        </w:rPr>
      </w:pPr>
      <w:r w:rsidRPr="00550BF2">
        <w:rPr>
          <w:sz w:val="20"/>
          <w:szCs w:val="20"/>
        </w:rPr>
        <w:t xml:space="preserve">Разработка и реализация подпрограммы позволит комплексно подойти к обновлению подвижного состава парка коммунальной техники и уменьшить общий процент мелких дорожно-транспортных происшествий на территории муниципального образования </w:t>
      </w:r>
      <w:r w:rsidR="002160FB" w:rsidRPr="00550BF2">
        <w:rPr>
          <w:sz w:val="20"/>
          <w:szCs w:val="20"/>
        </w:rPr>
        <w:t xml:space="preserve">Русско-Камешкирского сельсовета     </w:t>
      </w:r>
      <w:r w:rsidRPr="00550BF2">
        <w:rPr>
          <w:sz w:val="20"/>
          <w:szCs w:val="20"/>
        </w:rPr>
        <w:t>Камешкирского  района Пензенской области.</w:t>
      </w:r>
    </w:p>
    <w:p w:rsidR="0087610A" w:rsidRPr="00550BF2" w:rsidRDefault="0087610A" w:rsidP="0087610A">
      <w:pPr>
        <w:widowControl w:val="0"/>
        <w:autoSpaceDE w:val="0"/>
        <w:autoSpaceDN w:val="0"/>
        <w:adjustRightInd w:val="0"/>
        <w:jc w:val="both"/>
        <w:rPr>
          <w:sz w:val="20"/>
          <w:szCs w:val="20"/>
        </w:rPr>
      </w:pPr>
    </w:p>
    <w:p w:rsidR="0087610A" w:rsidRPr="00550BF2" w:rsidRDefault="0087610A" w:rsidP="0087610A">
      <w:pPr>
        <w:pStyle w:val="ConsPlusNormal"/>
        <w:widowControl/>
        <w:ind w:firstLine="0"/>
        <w:jc w:val="center"/>
        <w:rPr>
          <w:rFonts w:ascii="Times New Roman" w:hAnsi="Times New Roman" w:cs="Times New Roman"/>
          <w:b/>
        </w:rPr>
      </w:pPr>
      <w:r w:rsidRPr="00550BF2">
        <w:rPr>
          <w:rFonts w:ascii="Times New Roman" w:hAnsi="Times New Roman" w:cs="Times New Roman"/>
          <w:b/>
        </w:rPr>
        <w:t>6.4.2.  Цели и задачи подпрограммы.</w:t>
      </w:r>
    </w:p>
    <w:p w:rsidR="0087610A" w:rsidRPr="00550BF2" w:rsidRDefault="0087610A" w:rsidP="0087610A">
      <w:pPr>
        <w:jc w:val="both"/>
        <w:rPr>
          <w:sz w:val="20"/>
          <w:szCs w:val="20"/>
        </w:rPr>
      </w:pPr>
      <w:r w:rsidRPr="00550BF2">
        <w:rPr>
          <w:sz w:val="20"/>
          <w:szCs w:val="20"/>
        </w:rPr>
        <w:tab/>
        <w:t xml:space="preserve"> Данная подпрограмма направлена на повышение уровня комплексного благоустройства населенного пункта </w:t>
      </w:r>
      <w:r w:rsidR="002160FB" w:rsidRPr="00550BF2">
        <w:rPr>
          <w:sz w:val="20"/>
          <w:szCs w:val="20"/>
        </w:rPr>
        <w:t>Русс</w:t>
      </w:r>
      <w:r w:rsidR="00F8209B" w:rsidRPr="00550BF2">
        <w:rPr>
          <w:sz w:val="20"/>
          <w:szCs w:val="20"/>
        </w:rPr>
        <w:t xml:space="preserve">ко-Камешкирского сельсовета </w:t>
      </w:r>
      <w:r w:rsidRPr="00550BF2">
        <w:rPr>
          <w:sz w:val="20"/>
          <w:szCs w:val="20"/>
        </w:rPr>
        <w:t>Камешкирского района Пензенской области. Обеспечение комфортного проживания населения за счет обновления автотранспортных средств и коммунальной техники, необходимой для муниципальных нужд.</w:t>
      </w:r>
    </w:p>
    <w:p w:rsidR="0087610A" w:rsidRPr="00550BF2" w:rsidRDefault="0087610A" w:rsidP="0087610A">
      <w:pPr>
        <w:pStyle w:val="ConsPlusNormal"/>
        <w:widowControl/>
        <w:ind w:firstLine="0"/>
        <w:jc w:val="center"/>
        <w:rPr>
          <w:rFonts w:ascii="Times New Roman" w:hAnsi="Times New Roman" w:cs="Times New Roman"/>
          <w:b/>
        </w:rPr>
      </w:pPr>
    </w:p>
    <w:p w:rsidR="0087610A" w:rsidRPr="00550BF2" w:rsidRDefault="0087610A" w:rsidP="0087610A">
      <w:pPr>
        <w:pStyle w:val="ConsPlusNormal"/>
        <w:widowControl/>
        <w:ind w:firstLine="0"/>
        <w:jc w:val="center"/>
        <w:rPr>
          <w:rFonts w:ascii="Times New Roman" w:hAnsi="Times New Roman" w:cs="Times New Roman"/>
          <w:b/>
        </w:rPr>
      </w:pPr>
      <w:r w:rsidRPr="00550BF2">
        <w:rPr>
          <w:rFonts w:ascii="Times New Roman" w:hAnsi="Times New Roman" w:cs="Times New Roman"/>
          <w:b/>
        </w:rPr>
        <w:t>6.4.3. Сроки реализации подпрограммы</w:t>
      </w:r>
    </w:p>
    <w:p w:rsidR="0087610A" w:rsidRPr="00550BF2" w:rsidRDefault="0087610A" w:rsidP="00AC45BA">
      <w:pPr>
        <w:spacing w:before="100" w:beforeAutospacing="1" w:after="100" w:afterAutospacing="1"/>
        <w:rPr>
          <w:sz w:val="20"/>
          <w:szCs w:val="20"/>
        </w:rPr>
      </w:pPr>
      <w:r w:rsidRPr="00550BF2">
        <w:rPr>
          <w:b/>
          <w:sz w:val="20"/>
          <w:szCs w:val="20"/>
        </w:rPr>
        <w:tab/>
      </w:r>
      <w:r w:rsidRPr="00550BF2">
        <w:rPr>
          <w:sz w:val="20"/>
          <w:szCs w:val="20"/>
        </w:rPr>
        <w:t xml:space="preserve"> Реализация подпрограммы предусматривается на период </w:t>
      </w:r>
      <w:r w:rsidR="00B94161" w:rsidRPr="00550BF2">
        <w:rPr>
          <w:color w:val="FF0000"/>
          <w:sz w:val="20"/>
          <w:szCs w:val="20"/>
        </w:rPr>
        <w:t>2014-202</w:t>
      </w:r>
      <w:r w:rsidR="00031237" w:rsidRPr="00550BF2">
        <w:rPr>
          <w:color w:val="FF0000"/>
          <w:sz w:val="20"/>
          <w:szCs w:val="20"/>
        </w:rPr>
        <w:t>7</w:t>
      </w:r>
      <w:r w:rsidRPr="00550BF2">
        <w:rPr>
          <w:color w:val="FF0000"/>
          <w:sz w:val="20"/>
          <w:szCs w:val="20"/>
        </w:rPr>
        <w:t xml:space="preserve"> год.</w:t>
      </w:r>
    </w:p>
    <w:p w:rsidR="002F34B1" w:rsidRPr="00550BF2" w:rsidRDefault="002F34B1" w:rsidP="003E128D">
      <w:pPr>
        <w:jc w:val="both"/>
        <w:rPr>
          <w:b/>
          <w:sz w:val="20"/>
          <w:szCs w:val="20"/>
        </w:rPr>
        <w:sectPr w:rsidR="002F34B1" w:rsidRPr="00550BF2" w:rsidSect="00E25D67">
          <w:pgSz w:w="11905" w:h="16838"/>
          <w:pgMar w:top="993" w:right="848" w:bottom="1134" w:left="851" w:header="0" w:footer="0" w:gutter="0"/>
          <w:cols w:space="720"/>
        </w:sectPr>
      </w:pPr>
    </w:p>
    <w:p w:rsidR="002F34B1" w:rsidRPr="00550BF2" w:rsidRDefault="002F34B1" w:rsidP="00DC3D99">
      <w:pPr>
        <w:pStyle w:val="ConsPlusNormal"/>
        <w:ind w:left="-227"/>
        <w:jc w:val="right"/>
        <w:rPr>
          <w:rFonts w:ascii="Times New Roman" w:hAnsi="Times New Roman" w:cs="Times New Roman"/>
        </w:rPr>
      </w:pPr>
      <w:r w:rsidRPr="00550BF2">
        <w:rPr>
          <w:rFonts w:ascii="Times New Roman" w:hAnsi="Times New Roman" w:cs="Times New Roman"/>
        </w:rPr>
        <w:lastRenderedPageBreak/>
        <w:t xml:space="preserve">Приложение </w:t>
      </w:r>
      <w:r w:rsidR="003D7783" w:rsidRPr="00550BF2">
        <w:rPr>
          <w:rFonts w:ascii="Times New Roman" w:hAnsi="Times New Roman" w:cs="Times New Roman"/>
        </w:rPr>
        <w:t>3</w:t>
      </w:r>
    </w:p>
    <w:p w:rsidR="002F34B1" w:rsidRPr="00550BF2" w:rsidRDefault="002F34B1" w:rsidP="00DC3D99">
      <w:pPr>
        <w:pStyle w:val="ConsPlusNormal"/>
        <w:ind w:left="-57"/>
        <w:jc w:val="right"/>
        <w:rPr>
          <w:rFonts w:ascii="Times New Roman" w:hAnsi="Times New Roman" w:cs="Times New Roman"/>
        </w:rPr>
      </w:pPr>
      <w:r w:rsidRPr="00550BF2">
        <w:rPr>
          <w:rFonts w:ascii="Times New Roman" w:hAnsi="Times New Roman" w:cs="Times New Roman"/>
        </w:rPr>
        <w:t xml:space="preserve">к  муниципальной программе </w:t>
      </w:r>
    </w:p>
    <w:p w:rsidR="004C254C" w:rsidRPr="00550BF2" w:rsidRDefault="002F34B1" w:rsidP="00DC3D99">
      <w:pPr>
        <w:pStyle w:val="ConsPlusNormal"/>
        <w:ind w:left="-57"/>
        <w:jc w:val="right"/>
        <w:rPr>
          <w:rFonts w:ascii="Times New Roman" w:hAnsi="Times New Roman" w:cs="Times New Roman"/>
        </w:rPr>
      </w:pPr>
      <w:r w:rsidRPr="00550BF2">
        <w:rPr>
          <w:rFonts w:ascii="Times New Roman" w:hAnsi="Times New Roman" w:cs="Times New Roman"/>
        </w:rPr>
        <w:t>«</w:t>
      </w:r>
      <w:r w:rsidR="004C254C" w:rsidRPr="00550BF2">
        <w:rPr>
          <w:rFonts w:ascii="Times New Roman" w:hAnsi="Times New Roman" w:cs="Times New Roman"/>
        </w:rPr>
        <w:t>Развитие территорий и инженерной инфраструктуры,</w:t>
      </w:r>
    </w:p>
    <w:p w:rsidR="004C254C" w:rsidRPr="00550BF2" w:rsidRDefault="004C254C" w:rsidP="00DC3D99">
      <w:pPr>
        <w:pStyle w:val="ConsPlusNormal"/>
        <w:ind w:left="-57"/>
        <w:jc w:val="right"/>
        <w:rPr>
          <w:rFonts w:ascii="Times New Roman" w:hAnsi="Times New Roman" w:cs="Times New Roman"/>
        </w:rPr>
      </w:pPr>
      <w:r w:rsidRPr="00550BF2">
        <w:rPr>
          <w:rFonts w:ascii="Times New Roman" w:hAnsi="Times New Roman" w:cs="Times New Roman"/>
        </w:rPr>
        <w:t xml:space="preserve"> обеспечение энергосбережения и повышение</w:t>
      </w:r>
    </w:p>
    <w:p w:rsidR="004C254C" w:rsidRPr="00550BF2" w:rsidRDefault="004C254C" w:rsidP="00DC3D99">
      <w:pPr>
        <w:pStyle w:val="ConsPlusNormal"/>
        <w:ind w:left="-57"/>
        <w:jc w:val="right"/>
        <w:rPr>
          <w:rFonts w:ascii="Times New Roman" w:hAnsi="Times New Roman" w:cs="Times New Roman"/>
        </w:rPr>
      </w:pPr>
      <w:r w:rsidRPr="00550BF2">
        <w:rPr>
          <w:rFonts w:ascii="Times New Roman" w:hAnsi="Times New Roman" w:cs="Times New Roman"/>
        </w:rPr>
        <w:t xml:space="preserve"> энергетической эффективности в </w:t>
      </w:r>
      <w:r w:rsidR="002160FB" w:rsidRPr="00550BF2">
        <w:rPr>
          <w:rFonts w:ascii="Times New Roman" w:hAnsi="Times New Roman" w:cs="Times New Roman"/>
        </w:rPr>
        <w:t>Русско-Камешкирско</w:t>
      </w:r>
      <w:r w:rsidR="00F8209B" w:rsidRPr="00550BF2">
        <w:rPr>
          <w:rFonts w:ascii="Times New Roman" w:hAnsi="Times New Roman" w:cs="Times New Roman"/>
        </w:rPr>
        <w:t>м</w:t>
      </w:r>
      <w:r w:rsidR="002160FB" w:rsidRPr="00550BF2">
        <w:rPr>
          <w:rFonts w:ascii="Times New Roman" w:hAnsi="Times New Roman" w:cs="Times New Roman"/>
        </w:rPr>
        <w:t xml:space="preserve"> сельсовет</w:t>
      </w:r>
      <w:r w:rsidR="00F8209B" w:rsidRPr="00550BF2">
        <w:rPr>
          <w:rFonts w:ascii="Times New Roman" w:hAnsi="Times New Roman" w:cs="Times New Roman"/>
        </w:rPr>
        <w:t xml:space="preserve">е </w:t>
      </w:r>
    </w:p>
    <w:p w:rsidR="004C254C" w:rsidRPr="00550BF2" w:rsidRDefault="004C254C" w:rsidP="00DC3D99">
      <w:pPr>
        <w:pStyle w:val="ConsPlusNormal"/>
        <w:ind w:left="-57"/>
        <w:jc w:val="right"/>
        <w:rPr>
          <w:rFonts w:ascii="Times New Roman" w:hAnsi="Times New Roman" w:cs="Times New Roman"/>
        </w:rPr>
      </w:pPr>
      <w:r w:rsidRPr="00550BF2">
        <w:rPr>
          <w:rFonts w:ascii="Times New Roman" w:hAnsi="Times New Roman" w:cs="Times New Roman"/>
        </w:rPr>
        <w:t xml:space="preserve"> Камешкирского района </w:t>
      </w:r>
    </w:p>
    <w:p w:rsidR="002F34B1" w:rsidRPr="00550BF2" w:rsidRDefault="004C254C" w:rsidP="00DC3D99">
      <w:pPr>
        <w:pStyle w:val="ConsPlusNormal"/>
        <w:ind w:left="-57"/>
        <w:jc w:val="right"/>
        <w:rPr>
          <w:rFonts w:ascii="Times New Roman" w:hAnsi="Times New Roman" w:cs="Times New Roman"/>
        </w:rPr>
      </w:pPr>
      <w:r w:rsidRPr="00550BF2">
        <w:rPr>
          <w:rFonts w:ascii="Times New Roman" w:hAnsi="Times New Roman" w:cs="Times New Roman"/>
        </w:rPr>
        <w:t xml:space="preserve">Пензенской области » </w:t>
      </w:r>
    </w:p>
    <w:p w:rsidR="002F34B1" w:rsidRPr="00550BF2" w:rsidRDefault="002F34B1" w:rsidP="002F34B1">
      <w:pPr>
        <w:pStyle w:val="ConsPlusNormal"/>
        <w:jc w:val="center"/>
        <w:rPr>
          <w:rFonts w:ascii="Times New Roman" w:hAnsi="Times New Roman" w:cs="Times New Roman"/>
        </w:rPr>
      </w:pPr>
      <w:r w:rsidRPr="00550BF2">
        <w:rPr>
          <w:rFonts w:ascii="Times New Roman" w:hAnsi="Times New Roman" w:cs="Times New Roman"/>
        </w:rPr>
        <w:t>ПЕРЕЧЕНЬ</w:t>
      </w:r>
    </w:p>
    <w:p w:rsidR="002F34B1" w:rsidRPr="00550BF2" w:rsidRDefault="002F34B1" w:rsidP="002F34B1">
      <w:pPr>
        <w:pStyle w:val="ConsPlusNormal"/>
        <w:jc w:val="center"/>
        <w:rPr>
          <w:rFonts w:ascii="Times New Roman" w:hAnsi="Times New Roman" w:cs="Times New Roman"/>
        </w:rPr>
      </w:pPr>
      <w:r w:rsidRPr="00550BF2">
        <w:rPr>
          <w:rFonts w:ascii="Times New Roman" w:hAnsi="Times New Roman" w:cs="Times New Roman"/>
        </w:rPr>
        <w:t xml:space="preserve">целевых показателей муниципальной программы </w:t>
      </w:r>
      <w:r w:rsidR="002160FB" w:rsidRPr="00550BF2">
        <w:rPr>
          <w:rFonts w:ascii="Times New Roman" w:hAnsi="Times New Roman" w:cs="Times New Roman"/>
        </w:rPr>
        <w:t xml:space="preserve">Русско-Камешкирского сельсовета     </w:t>
      </w:r>
    </w:p>
    <w:p w:rsidR="002F34B1" w:rsidRPr="00550BF2" w:rsidRDefault="002F34B1" w:rsidP="002F34B1">
      <w:pPr>
        <w:pStyle w:val="ConsPlusNormal"/>
        <w:jc w:val="center"/>
        <w:rPr>
          <w:rFonts w:ascii="Times New Roman" w:hAnsi="Times New Roman" w:cs="Times New Roman"/>
        </w:rPr>
      </w:pPr>
      <w:r w:rsidRPr="00550BF2">
        <w:rPr>
          <w:rFonts w:ascii="Times New Roman" w:hAnsi="Times New Roman" w:cs="Times New Roman"/>
        </w:rPr>
        <w:t>Камешкирского района Пензенской области</w:t>
      </w:r>
    </w:p>
    <w:p w:rsidR="002F34B1" w:rsidRPr="00550BF2" w:rsidRDefault="009E200F" w:rsidP="002F34B1">
      <w:pPr>
        <w:pStyle w:val="ConsPlusNormal"/>
        <w:jc w:val="center"/>
        <w:rPr>
          <w:rFonts w:ascii="Times New Roman" w:hAnsi="Times New Roman" w:cs="Times New Roman"/>
          <w:b/>
        </w:rPr>
      </w:pPr>
      <w:r w:rsidRPr="00550BF2">
        <w:rPr>
          <w:rFonts w:ascii="Times New Roman" w:hAnsi="Times New Roman" w:cs="Times New Roman"/>
        </w:rPr>
        <w:t>«</w:t>
      </w:r>
      <w:r w:rsidR="002F34B1" w:rsidRPr="00550BF2">
        <w:rPr>
          <w:rFonts w:ascii="Times New Roman" w:hAnsi="Times New Roman" w:cs="Times New Roman"/>
          <w:b/>
        </w:rPr>
        <w:t xml:space="preserve">Развитие территорий и инженерной инфраструктуры, обеспечение энергосбережения и повышение энергетической эффективности в </w:t>
      </w:r>
      <w:r w:rsidR="00F8209B" w:rsidRPr="00550BF2">
        <w:rPr>
          <w:rFonts w:ascii="Times New Roman" w:hAnsi="Times New Roman" w:cs="Times New Roman"/>
          <w:b/>
        </w:rPr>
        <w:t xml:space="preserve">Русско-Камешкирском </w:t>
      </w:r>
      <w:r w:rsidR="002160FB" w:rsidRPr="00550BF2">
        <w:rPr>
          <w:rFonts w:ascii="Times New Roman" w:hAnsi="Times New Roman" w:cs="Times New Roman"/>
          <w:b/>
        </w:rPr>
        <w:t xml:space="preserve"> сельсовет</w:t>
      </w:r>
      <w:r w:rsidR="00F8209B" w:rsidRPr="00550BF2">
        <w:rPr>
          <w:rFonts w:ascii="Times New Roman" w:hAnsi="Times New Roman" w:cs="Times New Roman"/>
          <w:b/>
        </w:rPr>
        <w:t>е</w:t>
      </w:r>
      <w:r w:rsidR="00DD225F" w:rsidRPr="00550BF2">
        <w:rPr>
          <w:rFonts w:ascii="Times New Roman" w:hAnsi="Times New Roman" w:cs="Times New Roman"/>
          <w:b/>
        </w:rPr>
        <w:t xml:space="preserve"> </w:t>
      </w:r>
      <w:r w:rsidR="002F34B1" w:rsidRPr="00550BF2">
        <w:rPr>
          <w:rFonts w:ascii="Times New Roman" w:hAnsi="Times New Roman" w:cs="Times New Roman"/>
          <w:b/>
        </w:rPr>
        <w:t>Камешкирс</w:t>
      </w:r>
      <w:r w:rsidR="00BD15CE" w:rsidRPr="00550BF2">
        <w:rPr>
          <w:rFonts w:ascii="Times New Roman" w:hAnsi="Times New Roman" w:cs="Times New Roman"/>
          <w:b/>
        </w:rPr>
        <w:t xml:space="preserve">кого района Пензенской области» </w:t>
      </w:r>
    </w:p>
    <w:p w:rsidR="002F34B1" w:rsidRPr="00550BF2" w:rsidRDefault="002F34B1" w:rsidP="002F34B1">
      <w:pPr>
        <w:pStyle w:val="ConsPlusNormal"/>
        <w:jc w:val="both"/>
        <w:rPr>
          <w:rFonts w:ascii="Times New Roman" w:hAnsi="Times New Roman" w:cs="Times New Roman"/>
        </w:rPr>
      </w:pPr>
    </w:p>
    <w:tbl>
      <w:tblPr>
        <w:tblW w:w="15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415"/>
        <w:gridCol w:w="4201"/>
        <w:gridCol w:w="1204"/>
        <w:gridCol w:w="631"/>
        <w:gridCol w:w="657"/>
        <w:gridCol w:w="657"/>
        <w:gridCol w:w="657"/>
        <w:gridCol w:w="574"/>
        <w:gridCol w:w="657"/>
        <w:gridCol w:w="657"/>
        <w:gridCol w:w="657"/>
        <w:gridCol w:w="657"/>
        <w:gridCol w:w="657"/>
        <w:gridCol w:w="710"/>
        <w:gridCol w:w="710"/>
        <w:gridCol w:w="710"/>
        <w:gridCol w:w="710"/>
      </w:tblGrid>
      <w:tr w:rsidR="00C77B32" w:rsidRPr="00550BF2" w:rsidTr="00505468">
        <w:trPr>
          <w:jc w:val="center"/>
        </w:trPr>
        <w:tc>
          <w:tcPr>
            <w:tcW w:w="0" w:type="auto"/>
            <w:gridSpan w:val="2"/>
          </w:tcPr>
          <w:p w:rsidR="00C77B32" w:rsidRPr="00550BF2" w:rsidRDefault="00C77B32" w:rsidP="002F34B1">
            <w:pPr>
              <w:pStyle w:val="ConsPlusNormal"/>
              <w:jc w:val="center"/>
              <w:rPr>
                <w:rFonts w:ascii="Times New Roman" w:hAnsi="Times New Roman" w:cs="Times New Roman"/>
              </w:rPr>
            </w:pPr>
            <w:r w:rsidRPr="00550BF2">
              <w:rPr>
                <w:rFonts w:ascii="Times New Roman" w:hAnsi="Times New Roman" w:cs="Times New Roman"/>
              </w:rPr>
              <w:t>Ответственный исполнитель</w:t>
            </w:r>
          </w:p>
        </w:tc>
        <w:tc>
          <w:tcPr>
            <w:tcW w:w="10505" w:type="dxa"/>
            <w:gridSpan w:val="15"/>
          </w:tcPr>
          <w:p w:rsidR="00C77B32" w:rsidRPr="00550BF2" w:rsidRDefault="00C77B32" w:rsidP="002F34B1">
            <w:pPr>
              <w:pStyle w:val="ConsPlusNormal"/>
              <w:jc w:val="center"/>
              <w:rPr>
                <w:rFonts w:ascii="Times New Roman" w:hAnsi="Times New Roman" w:cs="Times New Roman"/>
              </w:rPr>
            </w:pPr>
            <w:r w:rsidRPr="00550BF2">
              <w:rPr>
                <w:rFonts w:ascii="Times New Roman" w:hAnsi="Times New Roman" w:cs="Times New Roman"/>
              </w:rPr>
              <w:t>Администрация Русско-Камешкирского сельсовета     Камешкирского района Пензенской области</w:t>
            </w:r>
          </w:p>
        </w:tc>
      </w:tr>
      <w:tr w:rsidR="00C77B32" w:rsidRPr="00550BF2" w:rsidTr="00505468">
        <w:trPr>
          <w:jc w:val="center"/>
        </w:trPr>
        <w:tc>
          <w:tcPr>
            <w:tcW w:w="0" w:type="auto"/>
            <w:vMerge w:val="restart"/>
          </w:tcPr>
          <w:p w:rsidR="00C77B32" w:rsidRPr="00550BF2" w:rsidRDefault="00C77B32" w:rsidP="002F34B1">
            <w:pPr>
              <w:pStyle w:val="ConsPlusNormal"/>
              <w:jc w:val="center"/>
              <w:rPr>
                <w:rFonts w:ascii="Times New Roman" w:hAnsi="Times New Roman" w:cs="Times New Roman"/>
              </w:rPr>
            </w:pPr>
            <w:r w:rsidRPr="00550BF2">
              <w:rPr>
                <w:rFonts w:ascii="Times New Roman" w:hAnsi="Times New Roman" w:cs="Times New Roman"/>
              </w:rPr>
              <w:t>N п/п</w:t>
            </w:r>
          </w:p>
        </w:tc>
        <w:tc>
          <w:tcPr>
            <w:tcW w:w="0" w:type="auto"/>
            <w:vMerge w:val="restart"/>
          </w:tcPr>
          <w:p w:rsidR="00C77B32" w:rsidRPr="00550BF2" w:rsidRDefault="00C77B32" w:rsidP="002F34B1">
            <w:pPr>
              <w:pStyle w:val="ConsPlusNormal"/>
              <w:ind w:firstLine="0"/>
              <w:rPr>
                <w:rFonts w:ascii="Times New Roman" w:hAnsi="Times New Roman" w:cs="Times New Roman"/>
              </w:rPr>
            </w:pPr>
            <w:r w:rsidRPr="00550BF2">
              <w:rPr>
                <w:rFonts w:ascii="Times New Roman" w:hAnsi="Times New Roman" w:cs="Times New Roman"/>
              </w:rPr>
              <w:t>Наименование целевого показателя</w:t>
            </w:r>
          </w:p>
        </w:tc>
        <w:tc>
          <w:tcPr>
            <w:tcW w:w="0" w:type="auto"/>
            <w:vMerge w:val="restart"/>
          </w:tcPr>
          <w:p w:rsidR="00C77B32" w:rsidRPr="00550BF2" w:rsidRDefault="00C77B32" w:rsidP="002F34B1">
            <w:pPr>
              <w:pStyle w:val="ConsPlusNormal"/>
              <w:ind w:firstLine="0"/>
              <w:rPr>
                <w:rFonts w:ascii="Times New Roman" w:hAnsi="Times New Roman" w:cs="Times New Roman"/>
              </w:rPr>
            </w:pPr>
            <w:r w:rsidRPr="00550BF2">
              <w:rPr>
                <w:rFonts w:ascii="Times New Roman" w:hAnsi="Times New Roman" w:cs="Times New Roman"/>
              </w:rPr>
              <w:t>Единица измерения</w:t>
            </w:r>
          </w:p>
        </w:tc>
        <w:tc>
          <w:tcPr>
            <w:tcW w:w="9301" w:type="dxa"/>
            <w:gridSpan w:val="14"/>
          </w:tcPr>
          <w:p w:rsidR="00C77B32" w:rsidRPr="00550BF2" w:rsidRDefault="00C77B32" w:rsidP="002F34B1">
            <w:pPr>
              <w:pStyle w:val="ConsPlusNormal"/>
              <w:jc w:val="center"/>
              <w:rPr>
                <w:rFonts w:ascii="Times New Roman" w:hAnsi="Times New Roman" w:cs="Times New Roman"/>
              </w:rPr>
            </w:pPr>
            <w:r w:rsidRPr="00550BF2">
              <w:rPr>
                <w:rFonts w:ascii="Times New Roman" w:hAnsi="Times New Roman" w:cs="Times New Roman"/>
              </w:rPr>
              <w:t>Значения целевых показателей</w:t>
            </w:r>
          </w:p>
        </w:tc>
      </w:tr>
      <w:tr w:rsidR="00C77B32" w:rsidRPr="00550BF2" w:rsidTr="00505468">
        <w:trPr>
          <w:jc w:val="center"/>
        </w:trPr>
        <w:tc>
          <w:tcPr>
            <w:tcW w:w="0" w:type="auto"/>
            <w:vMerge/>
          </w:tcPr>
          <w:p w:rsidR="00C77B32" w:rsidRPr="00550BF2" w:rsidRDefault="00C77B32" w:rsidP="002F34B1">
            <w:pPr>
              <w:rPr>
                <w:sz w:val="20"/>
                <w:szCs w:val="20"/>
              </w:rPr>
            </w:pPr>
          </w:p>
        </w:tc>
        <w:tc>
          <w:tcPr>
            <w:tcW w:w="0" w:type="auto"/>
            <w:vMerge/>
          </w:tcPr>
          <w:p w:rsidR="00C77B32" w:rsidRPr="00550BF2" w:rsidRDefault="00C77B32" w:rsidP="002F34B1">
            <w:pPr>
              <w:rPr>
                <w:sz w:val="20"/>
                <w:szCs w:val="20"/>
              </w:rPr>
            </w:pPr>
          </w:p>
        </w:tc>
        <w:tc>
          <w:tcPr>
            <w:tcW w:w="0" w:type="auto"/>
            <w:vMerge/>
          </w:tcPr>
          <w:p w:rsidR="00C77B32" w:rsidRPr="00550BF2" w:rsidRDefault="00C77B32" w:rsidP="002F34B1">
            <w:pPr>
              <w:rPr>
                <w:sz w:val="20"/>
                <w:szCs w:val="20"/>
              </w:rPr>
            </w:pPr>
          </w:p>
        </w:tc>
        <w:tc>
          <w:tcPr>
            <w:tcW w:w="0" w:type="auto"/>
          </w:tcPr>
          <w:p w:rsidR="00C77B32" w:rsidRPr="00550BF2" w:rsidRDefault="00C77B32" w:rsidP="008B11F5">
            <w:pPr>
              <w:pStyle w:val="ConsPlusNormal"/>
              <w:ind w:left="-13" w:right="-13" w:firstLine="0"/>
              <w:rPr>
                <w:rFonts w:ascii="Times New Roman" w:hAnsi="Times New Roman" w:cs="Times New Roman"/>
              </w:rPr>
            </w:pPr>
            <w:r w:rsidRPr="00550BF2">
              <w:rPr>
                <w:rFonts w:ascii="Times New Roman" w:hAnsi="Times New Roman" w:cs="Times New Roman"/>
              </w:rPr>
              <w:t>2014г.</w:t>
            </w:r>
          </w:p>
        </w:tc>
        <w:tc>
          <w:tcPr>
            <w:tcW w:w="0" w:type="auto"/>
          </w:tcPr>
          <w:p w:rsidR="00C77B32" w:rsidRPr="00550BF2" w:rsidRDefault="00C77B32" w:rsidP="008B11F5">
            <w:pPr>
              <w:pStyle w:val="ConsPlusNormal"/>
              <w:ind w:firstLine="0"/>
              <w:rPr>
                <w:rFonts w:ascii="Times New Roman" w:hAnsi="Times New Roman" w:cs="Times New Roman"/>
              </w:rPr>
            </w:pPr>
            <w:r w:rsidRPr="00550BF2">
              <w:rPr>
                <w:rFonts w:ascii="Times New Roman" w:hAnsi="Times New Roman" w:cs="Times New Roman"/>
              </w:rPr>
              <w:t>2015г.</w:t>
            </w:r>
          </w:p>
        </w:tc>
        <w:tc>
          <w:tcPr>
            <w:tcW w:w="0" w:type="auto"/>
          </w:tcPr>
          <w:p w:rsidR="00C77B32" w:rsidRPr="00550BF2" w:rsidRDefault="00C77B32" w:rsidP="008B11F5">
            <w:pPr>
              <w:pStyle w:val="ConsPlusNormal"/>
              <w:ind w:firstLine="0"/>
              <w:rPr>
                <w:rFonts w:ascii="Times New Roman" w:hAnsi="Times New Roman" w:cs="Times New Roman"/>
              </w:rPr>
            </w:pPr>
            <w:r w:rsidRPr="00550BF2">
              <w:rPr>
                <w:rFonts w:ascii="Times New Roman" w:hAnsi="Times New Roman" w:cs="Times New Roman"/>
              </w:rPr>
              <w:t>2016г.</w:t>
            </w:r>
          </w:p>
        </w:tc>
        <w:tc>
          <w:tcPr>
            <w:tcW w:w="0" w:type="auto"/>
          </w:tcPr>
          <w:p w:rsidR="00C77B32" w:rsidRPr="00550BF2" w:rsidRDefault="00C77B32" w:rsidP="008B11F5">
            <w:pPr>
              <w:pStyle w:val="ConsPlusNormal"/>
              <w:ind w:firstLine="0"/>
              <w:rPr>
                <w:rFonts w:ascii="Times New Roman" w:hAnsi="Times New Roman" w:cs="Times New Roman"/>
              </w:rPr>
            </w:pPr>
            <w:r w:rsidRPr="00550BF2">
              <w:rPr>
                <w:rFonts w:ascii="Times New Roman" w:hAnsi="Times New Roman" w:cs="Times New Roman"/>
              </w:rPr>
              <w:t>2017г.</w:t>
            </w:r>
          </w:p>
        </w:tc>
        <w:tc>
          <w:tcPr>
            <w:tcW w:w="0" w:type="auto"/>
          </w:tcPr>
          <w:p w:rsidR="00C77B32" w:rsidRPr="00550BF2" w:rsidRDefault="00C77B32" w:rsidP="008B11F5">
            <w:pPr>
              <w:pStyle w:val="ConsPlusNormal"/>
              <w:ind w:left="-52" w:right="-55" w:firstLine="0"/>
              <w:rPr>
                <w:rFonts w:ascii="Times New Roman" w:hAnsi="Times New Roman" w:cs="Times New Roman"/>
              </w:rPr>
            </w:pPr>
            <w:r w:rsidRPr="00550BF2">
              <w:rPr>
                <w:rFonts w:ascii="Times New Roman" w:hAnsi="Times New Roman" w:cs="Times New Roman"/>
              </w:rPr>
              <w:t>2018г.</w:t>
            </w:r>
          </w:p>
        </w:tc>
        <w:tc>
          <w:tcPr>
            <w:tcW w:w="0" w:type="auto"/>
          </w:tcPr>
          <w:p w:rsidR="00C77B32" w:rsidRPr="00550BF2" w:rsidRDefault="00C77B32" w:rsidP="008B11F5">
            <w:pPr>
              <w:pStyle w:val="ConsPlusNormal"/>
              <w:ind w:firstLine="0"/>
              <w:rPr>
                <w:rFonts w:ascii="Times New Roman" w:hAnsi="Times New Roman" w:cs="Times New Roman"/>
              </w:rPr>
            </w:pPr>
            <w:r w:rsidRPr="00550BF2">
              <w:rPr>
                <w:rFonts w:ascii="Times New Roman" w:hAnsi="Times New Roman" w:cs="Times New Roman"/>
              </w:rPr>
              <w:t>2019г.</w:t>
            </w:r>
          </w:p>
        </w:tc>
        <w:tc>
          <w:tcPr>
            <w:tcW w:w="0" w:type="auto"/>
          </w:tcPr>
          <w:p w:rsidR="00C77B32" w:rsidRPr="00550BF2" w:rsidRDefault="00C77B32" w:rsidP="008B11F5">
            <w:pPr>
              <w:pStyle w:val="ConsPlusNormal"/>
              <w:ind w:firstLine="0"/>
              <w:rPr>
                <w:rFonts w:ascii="Times New Roman" w:hAnsi="Times New Roman" w:cs="Times New Roman"/>
              </w:rPr>
            </w:pPr>
            <w:r w:rsidRPr="00550BF2">
              <w:rPr>
                <w:rFonts w:ascii="Times New Roman" w:hAnsi="Times New Roman" w:cs="Times New Roman"/>
              </w:rPr>
              <w:t>2020г.</w:t>
            </w:r>
          </w:p>
        </w:tc>
        <w:tc>
          <w:tcPr>
            <w:tcW w:w="0" w:type="auto"/>
          </w:tcPr>
          <w:p w:rsidR="00C77B32" w:rsidRPr="00550BF2" w:rsidRDefault="00C77B32" w:rsidP="008B11F5">
            <w:pPr>
              <w:pStyle w:val="ConsPlusNormal"/>
              <w:ind w:firstLine="0"/>
              <w:rPr>
                <w:rFonts w:ascii="Times New Roman" w:hAnsi="Times New Roman" w:cs="Times New Roman"/>
              </w:rPr>
            </w:pPr>
            <w:r w:rsidRPr="00550BF2">
              <w:rPr>
                <w:rFonts w:ascii="Times New Roman" w:hAnsi="Times New Roman" w:cs="Times New Roman"/>
              </w:rPr>
              <w:t>2021г.</w:t>
            </w:r>
          </w:p>
        </w:tc>
        <w:tc>
          <w:tcPr>
            <w:tcW w:w="0" w:type="auto"/>
          </w:tcPr>
          <w:p w:rsidR="00C77B32" w:rsidRPr="00550BF2" w:rsidRDefault="00C77B32" w:rsidP="008B11F5">
            <w:pPr>
              <w:pStyle w:val="ConsPlusNormal"/>
              <w:ind w:firstLine="0"/>
              <w:rPr>
                <w:rFonts w:ascii="Times New Roman" w:hAnsi="Times New Roman" w:cs="Times New Roman"/>
              </w:rPr>
            </w:pPr>
            <w:r w:rsidRPr="00550BF2">
              <w:rPr>
                <w:rFonts w:ascii="Times New Roman" w:hAnsi="Times New Roman" w:cs="Times New Roman"/>
              </w:rPr>
              <w:t>2022г.</w:t>
            </w:r>
          </w:p>
        </w:tc>
        <w:tc>
          <w:tcPr>
            <w:tcW w:w="0" w:type="auto"/>
          </w:tcPr>
          <w:p w:rsidR="00C77B32" w:rsidRPr="00550BF2" w:rsidRDefault="00C77B32" w:rsidP="008B11F5">
            <w:pPr>
              <w:pStyle w:val="ConsPlusNormal"/>
              <w:ind w:firstLine="0"/>
              <w:rPr>
                <w:rFonts w:ascii="Times New Roman" w:hAnsi="Times New Roman" w:cs="Times New Roman"/>
              </w:rPr>
            </w:pPr>
            <w:r w:rsidRPr="00550BF2">
              <w:rPr>
                <w:rFonts w:ascii="Times New Roman" w:hAnsi="Times New Roman" w:cs="Times New Roman"/>
              </w:rPr>
              <w:t>2023г.</w:t>
            </w:r>
          </w:p>
        </w:tc>
        <w:tc>
          <w:tcPr>
            <w:tcW w:w="710" w:type="dxa"/>
          </w:tcPr>
          <w:p w:rsidR="00C77B32" w:rsidRPr="00550BF2" w:rsidRDefault="00C77B32" w:rsidP="003E213A">
            <w:pPr>
              <w:pStyle w:val="ConsPlusNormal"/>
              <w:ind w:left="-732"/>
              <w:rPr>
                <w:rFonts w:ascii="Times New Roman" w:hAnsi="Times New Roman" w:cs="Times New Roman"/>
              </w:rPr>
            </w:pPr>
            <w:r w:rsidRPr="00550BF2">
              <w:rPr>
                <w:rFonts w:ascii="Times New Roman" w:hAnsi="Times New Roman" w:cs="Times New Roman"/>
              </w:rPr>
              <w:t>2024г.</w:t>
            </w:r>
          </w:p>
        </w:tc>
        <w:tc>
          <w:tcPr>
            <w:tcW w:w="710" w:type="dxa"/>
          </w:tcPr>
          <w:p w:rsidR="00C77B32" w:rsidRPr="00550BF2" w:rsidRDefault="00C77B32" w:rsidP="003E213A">
            <w:pPr>
              <w:pStyle w:val="ConsPlusNormal"/>
              <w:ind w:left="-732"/>
              <w:rPr>
                <w:rFonts w:ascii="Times New Roman" w:hAnsi="Times New Roman" w:cs="Times New Roman"/>
              </w:rPr>
            </w:pPr>
            <w:r w:rsidRPr="00550BF2">
              <w:rPr>
                <w:rFonts w:ascii="Times New Roman" w:hAnsi="Times New Roman" w:cs="Times New Roman"/>
              </w:rPr>
              <w:t>2025</w:t>
            </w:r>
          </w:p>
        </w:tc>
        <w:tc>
          <w:tcPr>
            <w:tcW w:w="710" w:type="dxa"/>
          </w:tcPr>
          <w:p w:rsidR="00C77B32" w:rsidRPr="00550BF2" w:rsidRDefault="00C77B32" w:rsidP="003E213A">
            <w:pPr>
              <w:pStyle w:val="ConsPlusNormal"/>
              <w:ind w:left="-732"/>
              <w:rPr>
                <w:rFonts w:ascii="Times New Roman" w:hAnsi="Times New Roman" w:cs="Times New Roman"/>
              </w:rPr>
            </w:pPr>
            <w:r w:rsidRPr="00550BF2">
              <w:rPr>
                <w:rFonts w:ascii="Times New Roman" w:hAnsi="Times New Roman" w:cs="Times New Roman"/>
              </w:rPr>
              <w:t>2026</w:t>
            </w:r>
          </w:p>
        </w:tc>
        <w:tc>
          <w:tcPr>
            <w:tcW w:w="710" w:type="dxa"/>
          </w:tcPr>
          <w:p w:rsidR="00C77B32" w:rsidRPr="00550BF2" w:rsidRDefault="00C77B32" w:rsidP="003E213A">
            <w:pPr>
              <w:pStyle w:val="ConsPlusNormal"/>
              <w:ind w:left="-732"/>
              <w:rPr>
                <w:rFonts w:ascii="Times New Roman" w:hAnsi="Times New Roman" w:cs="Times New Roman"/>
              </w:rPr>
            </w:pPr>
            <w:r w:rsidRPr="00550BF2">
              <w:rPr>
                <w:rFonts w:ascii="Times New Roman" w:hAnsi="Times New Roman" w:cs="Times New Roman"/>
              </w:rPr>
              <w:t>2027</w:t>
            </w:r>
          </w:p>
        </w:tc>
      </w:tr>
      <w:tr w:rsidR="00C77B32" w:rsidRPr="00550BF2" w:rsidTr="00DC3D99">
        <w:trPr>
          <w:trHeight w:val="507"/>
          <w:jc w:val="center"/>
        </w:trPr>
        <w:tc>
          <w:tcPr>
            <w:tcW w:w="15121" w:type="dxa"/>
            <w:gridSpan w:val="17"/>
          </w:tcPr>
          <w:p w:rsidR="00C77B32" w:rsidRPr="00550BF2" w:rsidRDefault="00C77B32" w:rsidP="00DC3D99">
            <w:pPr>
              <w:pStyle w:val="ConsPlusNormal"/>
              <w:ind w:firstLine="0"/>
              <w:rPr>
                <w:rFonts w:ascii="Times New Roman" w:hAnsi="Times New Roman" w:cs="Times New Roman"/>
                <w:b/>
              </w:rPr>
            </w:pPr>
            <w:r w:rsidRPr="00550BF2">
              <w:rPr>
                <w:rFonts w:ascii="Times New Roman" w:hAnsi="Times New Roman" w:cs="Times New Roman"/>
                <w:b/>
              </w:rPr>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Русско-Камешкирского сельсовета Камешкирского района Пензенской области</w:t>
            </w:r>
            <w:r w:rsidR="00DC3D99" w:rsidRPr="00550BF2">
              <w:rPr>
                <w:rFonts w:ascii="Times New Roman" w:hAnsi="Times New Roman" w:cs="Times New Roman"/>
                <w:b/>
              </w:rPr>
              <w:t>»</w:t>
            </w:r>
          </w:p>
        </w:tc>
      </w:tr>
      <w:tr w:rsidR="00C77B32" w:rsidRPr="00550BF2" w:rsidTr="00505468">
        <w:trPr>
          <w:jc w:val="center"/>
        </w:trPr>
        <w:tc>
          <w:tcPr>
            <w:tcW w:w="0" w:type="auto"/>
          </w:tcPr>
          <w:p w:rsidR="00C77B32" w:rsidRPr="00550BF2" w:rsidRDefault="00C77B32" w:rsidP="002F34B1">
            <w:pPr>
              <w:pStyle w:val="ConsPlusNormal"/>
              <w:jc w:val="center"/>
              <w:rPr>
                <w:rFonts w:ascii="Times New Roman" w:hAnsi="Times New Roman" w:cs="Times New Roman"/>
              </w:rPr>
            </w:pPr>
          </w:p>
        </w:tc>
        <w:tc>
          <w:tcPr>
            <w:tcW w:w="0" w:type="auto"/>
          </w:tcPr>
          <w:p w:rsidR="00C77B32" w:rsidRPr="00550BF2" w:rsidRDefault="00C77B32" w:rsidP="007F33A4">
            <w:pPr>
              <w:jc w:val="both"/>
              <w:rPr>
                <w:sz w:val="20"/>
                <w:szCs w:val="20"/>
              </w:rPr>
            </w:pPr>
            <w:r w:rsidRPr="00550BF2">
              <w:rPr>
                <w:sz w:val="20"/>
                <w:szCs w:val="20"/>
              </w:rPr>
              <w:t>Удельная величина потребления энергетических ресурсов:</w:t>
            </w:r>
          </w:p>
        </w:tc>
        <w:tc>
          <w:tcPr>
            <w:tcW w:w="0" w:type="auto"/>
          </w:tcPr>
          <w:p w:rsidR="00C77B32" w:rsidRPr="00550BF2" w:rsidRDefault="00C77B32" w:rsidP="002F34B1">
            <w:pPr>
              <w:pStyle w:val="ConsPlusNormal"/>
              <w:rPr>
                <w:rFonts w:ascii="Times New Roman" w:hAnsi="Times New Roman" w:cs="Times New Roman"/>
              </w:rPr>
            </w:pPr>
          </w:p>
        </w:tc>
        <w:tc>
          <w:tcPr>
            <w:tcW w:w="0" w:type="auto"/>
          </w:tcPr>
          <w:p w:rsidR="00C77B32" w:rsidRPr="00550BF2" w:rsidRDefault="00C77B32" w:rsidP="000B41C1">
            <w:pPr>
              <w:jc w:val="both"/>
              <w:rPr>
                <w:sz w:val="20"/>
                <w:szCs w:val="20"/>
              </w:rPr>
            </w:pPr>
          </w:p>
        </w:tc>
        <w:tc>
          <w:tcPr>
            <w:tcW w:w="0" w:type="auto"/>
          </w:tcPr>
          <w:p w:rsidR="00C77B32" w:rsidRPr="00550BF2" w:rsidRDefault="00C77B32" w:rsidP="000B41C1">
            <w:pPr>
              <w:jc w:val="both"/>
              <w:rPr>
                <w:sz w:val="20"/>
                <w:szCs w:val="20"/>
              </w:rPr>
            </w:pPr>
          </w:p>
        </w:tc>
        <w:tc>
          <w:tcPr>
            <w:tcW w:w="0" w:type="auto"/>
          </w:tcPr>
          <w:p w:rsidR="00C77B32" w:rsidRPr="00550BF2" w:rsidRDefault="00C77B32" w:rsidP="000B41C1">
            <w:pPr>
              <w:jc w:val="both"/>
              <w:rPr>
                <w:sz w:val="20"/>
                <w:szCs w:val="20"/>
              </w:rPr>
            </w:pPr>
          </w:p>
        </w:tc>
        <w:tc>
          <w:tcPr>
            <w:tcW w:w="0" w:type="auto"/>
          </w:tcPr>
          <w:p w:rsidR="00C77B32" w:rsidRPr="00550BF2" w:rsidRDefault="00C77B32" w:rsidP="000B41C1">
            <w:pPr>
              <w:jc w:val="both"/>
              <w:rPr>
                <w:sz w:val="20"/>
                <w:szCs w:val="20"/>
              </w:rPr>
            </w:pPr>
          </w:p>
        </w:tc>
        <w:tc>
          <w:tcPr>
            <w:tcW w:w="0" w:type="auto"/>
          </w:tcPr>
          <w:p w:rsidR="00C77B32" w:rsidRPr="00550BF2" w:rsidRDefault="00C77B32" w:rsidP="000B41C1">
            <w:pPr>
              <w:jc w:val="both"/>
              <w:rPr>
                <w:sz w:val="20"/>
                <w:szCs w:val="20"/>
              </w:rPr>
            </w:pPr>
          </w:p>
        </w:tc>
        <w:tc>
          <w:tcPr>
            <w:tcW w:w="0" w:type="auto"/>
          </w:tcPr>
          <w:p w:rsidR="00C77B32" w:rsidRPr="00550BF2" w:rsidRDefault="00C77B32" w:rsidP="000B41C1">
            <w:pPr>
              <w:jc w:val="both"/>
              <w:rPr>
                <w:sz w:val="20"/>
                <w:szCs w:val="20"/>
              </w:rPr>
            </w:pPr>
          </w:p>
        </w:tc>
        <w:tc>
          <w:tcPr>
            <w:tcW w:w="0" w:type="auto"/>
          </w:tcPr>
          <w:p w:rsidR="00C77B32" w:rsidRPr="00550BF2" w:rsidRDefault="00C77B32" w:rsidP="000B41C1">
            <w:pPr>
              <w:jc w:val="both"/>
              <w:rPr>
                <w:sz w:val="20"/>
                <w:szCs w:val="20"/>
              </w:rPr>
            </w:pPr>
          </w:p>
        </w:tc>
        <w:tc>
          <w:tcPr>
            <w:tcW w:w="0" w:type="auto"/>
          </w:tcPr>
          <w:p w:rsidR="00C77B32" w:rsidRPr="00550BF2" w:rsidRDefault="00C77B32" w:rsidP="000B41C1">
            <w:pPr>
              <w:jc w:val="both"/>
              <w:rPr>
                <w:sz w:val="20"/>
                <w:szCs w:val="20"/>
              </w:rPr>
            </w:pPr>
          </w:p>
        </w:tc>
        <w:tc>
          <w:tcPr>
            <w:tcW w:w="0" w:type="auto"/>
          </w:tcPr>
          <w:p w:rsidR="00C77B32" w:rsidRPr="00550BF2" w:rsidRDefault="00C77B32" w:rsidP="000B41C1">
            <w:pPr>
              <w:jc w:val="both"/>
              <w:rPr>
                <w:sz w:val="20"/>
                <w:szCs w:val="20"/>
              </w:rPr>
            </w:pPr>
          </w:p>
        </w:tc>
        <w:tc>
          <w:tcPr>
            <w:tcW w:w="0" w:type="auto"/>
          </w:tcPr>
          <w:p w:rsidR="00C77B32" w:rsidRPr="00550BF2" w:rsidRDefault="00C77B32" w:rsidP="000B41C1">
            <w:pPr>
              <w:jc w:val="both"/>
              <w:rPr>
                <w:sz w:val="20"/>
                <w:szCs w:val="20"/>
              </w:rPr>
            </w:pPr>
          </w:p>
        </w:tc>
        <w:tc>
          <w:tcPr>
            <w:tcW w:w="710" w:type="dxa"/>
          </w:tcPr>
          <w:p w:rsidR="00C77B32" w:rsidRPr="00550BF2" w:rsidRDefault="00C77B32" w:rsidP="009111AA">
            <w:pPr>
              <w:rPr>
                <w:sz w:val="20"/>
                <w:szCs w:val="20"/>
              </w:rPr>
            </w:pPr>
          </w:p>
        </w:tc>
        <w:tc>
          <w:tcPr>
            <w:tcW w:w="710" w:type="dxa"/>
          </w:tcPr>
          <w:p w:rsidR="00C77B32" w:rsidRPr="00550BF2" w:rsidRDefault="00C77B32" w:rsidP="009111AA">
            <w:pPr>
              <w:rPr>
                <w:sz w:val="20"/>
                <w:szCs w:val="20"/>
              </w:rPr>
            </w:pPr>
          </w:p>
        </w:tc>
        <w:tc>
          <w:tcPr>
            <w:tcW w:w="710" w:type="dxa"/>
          </w:tcPr>
          <w:p w:rsidR="00C77B32" w:rsidRPr="00550BF2" w:rsidRDefault="00C77B32" w:rsidP="009111AA">
            <w:pPr>
              <w:rPr>
                <w:sz w:val="20"/>
                <w:szCs w:val="20"/>
              </w:rPr>
            </w:pPr>
          </w:p>
        </w:tc>
        <w:tc>
          <w:tcPr>
            <w:tcW w:w="710" w:type="dxa"/>
          </w:tcPr>
          <w:p w:rsidR="00C77B32" w:rsidRPr="00550BF2" w:rsidRDefault="00C77B32" w:rsidP="009111AA">
            <w:pPr>
              <w:rPr>
                <w:sz w:val="20"/>
                <w:szCs w:val="20"/>
              </w:rPr>
            </w:pPr>
          </w:p>
        </w:tc>
      </w:tr>
      <w:tr w:rsidR="00654733" w:rsidRPr="00550BF2" w:rsidTr="00505468">
        <w:trPr>
          <w:jc w:val="center"/>
        </w:trPr>
        <w:tc>
          <w:tcPr>
            <w:tcW w:w="0" w:type="auto"/>
          </w:tcPr>
          <w:p w:rsidR="00654733" w:rsidRPr="00550BF2" w:rsidRDefault="00654733" w:rsidP="008B2324">
            <w:pPr>
              <w:pStyle w:val="ConsPlusNormal"/>
              <w:ind w:left="-750"/>
              <w:jc w:val="center"/>
              <w:rPr>
                <w:rFonts w:ascii="Times New Roman" w:hAnsi="Times New Roman" w:cs="Times New Roman"/>
              </w:rPr>
            </w:pPr>
            <w:r w:rsidRPr="00550BF2">
              <w:rPr>
                <w:rFonts w:ascii="Times New Roman" w:hAnsi="Times New Roman" w:cs="Times New Roman"/>
              </w:rPr>
              <w:t>1</w:t>
            </w:r>
          </w:p>
        </w:tc>
        <w:tc>
          <w:tcPr>
            <w:tcW w:w="0" w:type="auto"/>
          </w:tcPr>
          <w:p w:rsidR="00654733" w:rsidRPr="00550BF2" w:rsidRDefault="00654733" w:rsidP="002F34B1">
            <w:pPr>
              <w:pStyle w:val="ConsPlusNormal"/>
              <w:ind w:firstLine="0"/>
              <w:rPr>
                <w:rFonts w:ascii="Times New Roman" w:hAnsi="Times New Roman" w:cs="Times New Roman"/>
              </w:rPr>
            </w:pPr>
            <w:r w:rsidRPr="00550BF2">
              <w:rPr>
                <w:rFonts w:ascii="Times New Roman" w:hAnsi="Times New Roman" w:cs="Times New Roman"/>
              </w:rPr>
              <w:t>Электрическая энергия</w:t>
            </w:r>
          </w:p>
        </w:tc>
        <w:tc>
          <w:tcPr>
            <w:tcW w:w="0" w:type="auto"/>
          </w:tcPr>
          <w:p w:rsidR="00654733" w:rsidRPr="00550BF2" w:rsidRDefault="00654733" w:rsidP="007F33A4">
            <w:pPr>
              <w:pStyle w:val="ConsPlusNormal"/>
              <w:ind w:firstLine="0"/>
              <w:rPr>
                <w:rFonts w:ascii="Times New Roman" w:hAnsi="Times New Roman" w:cs="Times New Roman"/>
              </w:rPr>
            </w:pPr>
            <w:r w:rsidRPr="00550BF2">
              <w:rPr>
                <w:rFonts w:ascii="Times New Roman" w:hAnsi="Times New Roman" w:cs="Times New Roman"/>
              </w:rPr>
              <w:t>кВт/час на человека населения</w:t>
            </w:r>
          </w:p>
        </w:tc>
        <w:tc>
          <w:tcPr>
            <w:tcW w:w="0" w:type="auto"/>
          </w:tcPr>
          <w:p w:rsidR="00654733" w:rsidRPr="00550BF2" w:rsidRDefault="00654733" w:rsidP="000B41C1">
            <w:pPr>
              <w:jc w:val="both"/>
              <w:rPr>
                <w:sz w:val="20"/>
                <w:szCs w:val="20"/>
              </w:rPr>
            </w:pPr>
            <w:r w:rsidRPr="00550BF2">
              <w:rPr>
                <w:sz w:val="20"/>
                <w:szCs w:val="20"/>
              </w:rPr>
              <w:t>1201</w:t>
            </w:r>
          </w:p>
        </w:tc>
        <w:tc>
          <w:tcPr>
            <w:tcW w:w="0" w:type="auto"/>
          </w:tcPr>
          <w:p w:rsidR="00654733" w:rsidRPr="00550BF2" w:rsidRDefault="00654733" w:rsidP="000B41C1">
            <w:pPr>
              <w:jc w:val="both"/>
              <w:rPr>
                <w:sz w:val="20"/>
                <w:szCs w:val="20"/>
              </w:rPr>
            </w:pPr>
            <w:r w:rsidRPr="00550BF2">
              <w:rPr>
                <w:sz w:val="20"/>
                <w:szCs w:val="20"/>
              </w:rPr>
              <w:t>1 193</w:t>
            </w:r>
          </w:p>
        </w:tc>
        <w:tc>
          <w:tcPr>
            <w:tcW w:w="0" w:type="auto"/>
          </w:tcPr>
          <w:p w:rsidR="00654733" w:rsidRPr="00550BF2" w:rsidRDefault="00654733" w:rsidP="000B41C1">
            <w:pPr>
              <w:jc w:val="both"/>
              <w:rPr>
                <w:sz w:val="20"/>
                <w:szCs w:val="20"/>
              </w:rPr>
            </w:pPr>
            <w:r w:rsidRPr="00550BF2">
              <w:rPr>
                <w:sz w:val="20"/>
                <w:szCs w:val="20"/>
              </w:rPr>
              <w:t>1190</w:t>
            </w:r>
          </w:p>
        </w:tc>
        <w:tc>
          <w:tcPr>
            <w:tcW w:w="0" w:type="auto"/>
          </w:tcPr>
          <w:p w:rsidR="00654733" w:rsidRPr="00550BF2" w:rsidRDefault="00654733" w:rsidP="000B41C1">
            <w:pPr>
              <w:jc w:val="both"/>
              <w:rPr>
                <w:sz w:val="20"/>
                <w:szCs w:val="20"/>
              </w:rPr>
            </w:pPr>
            <w:r w:rsidRPr="00550BF2">
              <w:rPr>
                <w:sz w:val="20"/>
                <w:szCs w:val="20"/>
              </w:rPr>
              <w:t>1160</w:t>
            </w:r>
          </w:p>
        </w:tc>
        <w:tc>
          <w:tcPr>
            <w:tcW w:w="0" w:type="auto"/>
          </w:tcPr>
          <w:p w:rsidR="00654733" w:rsidRPr="00550BF2" w:rsidRDefault="00654733" w:rsidP="000B41C1">
            <w:pPr>
              <w:jc w:val="both"/>
              <w:rPr>
                <w:sz w:val="20"/>
                <w:szCs w:val="20"/>
              </w:rPr>
            </w:pPr>
            <w:r w:rsidRPr="00550BF2">
              <w:rPr>
                <w:sz w:val="20"/>
                <w:szCs w:val="20"/>
              </w:rPr>
              <w:t>1130</w:t>
            </w:r>
          </w:p>
        </w:tc>
        <w:tc>
          <w:tcPr>
            <w:tcW w:w="0" w:type="auto"/>
          </w:tcPr>
          <w:p w:rsidR="00654733" w:rsidRPr="00550BF2" w:rsidRDefault="00654733" w:rsidP="000B41C1">
            <w:pPr>
              <w:jc w:val="both"/>
              <w:rPr>
                <w:sz w:val="20"/>
                <w:szCs w:val="20"/>
              </w:rPr>
            </w:pPr>
            <w:r w:rsidRPr="00550BF2">
              <w:rPr>
                <w:sz w:val="20"/>
                <w:szCs w:val="20"/>
              </w:rPr>
              <w:t>1100</w:t>
            </w:r>
          </w:p>
        </w:tc>
        <w:tc>
          <w:tcPr>
            <w:tcW w:w="0" w:type="auto"/>
          </w:tcPr>
          <w:p w:rsidR="00654733" w:rsidRPr="00550BF2" w:rsidRDefault="00654733" w:rsidP="000B41C1">
            <w:pPr>
              <w:jc w:val="both"/>
              <w:rPr>
                <w:sz w:val="20"/>
                <w:szCs w:val="20"/>
              </w:rPr>
            </w:pPr>
            <w:r w:rsidRPr="00550BF2">
              <w:rPr>
                <w:sz w:val="20"/>
                <w:szCs w:val="20"/>
              </w:rPr>
              <w:t>1100</w:t>
            </w:r>
          </w:p>
        </w:tc>
        <w:tc>
          <w:tcPr>
            <w:tcW w:w="0" w:type="auto"/>
          </w:tcPr>
          <w:p w:rsidR="00654733" w:rsidRPr="00550BF2" w:rsidRDefault="00654733" w:rsidP="000B41C1">
            <w:pPr>
              <w:jc w:val="both"/>
              <w:rPr>
                <w:sz w:val="20"/>
                <w:szCs w:val="20"/>
              </w:rPr>
            </w:pPr>
            <w:r w:rsidRPr="00550BF2">
              <w:rPr>
                <w:sz w:val="20"/>
                <w:szCs w:val="20"/>
              </w:rPr>
              <w:t>1100</w:t>
            </w:r>
          </w:p>
        </w:tc>
        <w:tc>
          <w:tcPr>
            <w:tcW w:w="0" w:type="auto"/>
          </w:tcPr>
          <w:p w:rsidR="00654733" w:rsidRPr="00550BF2" w:rsidRDefault="00654733" w:rsidP="000B41C1">
            <w:pPr>
              <w:jc w:val="both"/>
              <w:rPr>
                <w:sz w:val="20"/>
                <w:szCs w:val="20"/>
              </w:rPr>
            </w:pPr>
            <w:r w:rsidRPr="00550BF2">
              <w:rPr>
                <w:sz w:val="20"/>
                <w:szCs w:val="20"/>
              </w:rPr>
              <w:t>1100</w:t>
            </w:r>
          </w:p>
        </w:tc>
        <w:tc>
          <w:tcPr>
            <w:tcW w:w="0" w:type="auto"/>
          </w:tcPr>
          <w:p w:rsidR="00654733" w:rsidRPr="00550BF2" w:rsidRDefault="00654733" w:rsidP="000B41C1">
            <w:pPr>
              <w:jc w:val="both"/>
              <w:rPr>
                <w:sz w:val="20"/>
                <w:szCs w:val="20"/>
              </w:rPr>
            </w:pPr>
            <w:r w:rsidRPr="00550BF2">
              <w:rPr>
                <w:sz w:val="20"/>
                <w:szCs w:val="20"/>
              </w:rPr>
              <w:t>1100</w:t>
            </w:r>
          </w:p>
        </w:tc>
        <w:tc>
          <w:tcPr>
            <w:tcW w:w="710" w:type="dxa"/>
          </w:tcPr>
          <w:p w:rsidR="00654733" w:rsidRPr="00550BF2" w:rsidRDefault="00654733" w:rsidP="009111AA">
            <w:pPr>
              <w:rPr>
                <w:sz w:val="20"/>
                <w:szCs w:val="20"/>
              </w:rPr>
            </w:pPr>
            <w:r w:rsidRPr="00550BF2">
              <w:rPr>
                <w:sz w:val="20"/>
                <w:szCs w:val="20"/>
              </w:rPr>
              <w:t>1100</w:t>
            </w:r>
          </w:p>
        </w:tc>
        <w:tc>
          <w:tcPr>
            <w:tcW w:w="710" w:type="dxa"/>
          </w:tcPr>
          <w:p w:rsidR="00654733" w:rsidRPr="00550BF2" w:rsidRDefault="00654733" w:rsidP="00CB08A1">
            <w:pPr>
              <w:rPr>
                <w:sz w:val="20"/>
                <w:szCs w:val="20"/>
              </w:rPr>
            </w:pPr>
            <w:r w:rsidRPr="00550BF2">
              <w:rPr>
                <w:sz w:val="20"/>
                <w:szCs w:val="20"/>
              </w:rPr>
              <w:t>1100</w:t>
            </w:r>
          </w:p>
        </w:tc>
        <w:tc>
          <w:tcPr>
            <w:tcW w:w="710" w:type="dxa"/>
          </w:tcPr>
          <w:p w:rsidR="00654733" w:rsidRPr="00550BF2" w:rsidRDefault="00654733" w:rsidP="00CB08A1">
            <w:pPr>
              <w:rPr>
                <w:sz w:val="20"/>
                <w:szCs w:val="20"/>
              </w:rPr>
            </w:pPr>
            <w:r w:rsidRPr="00550BF2">
              <w:rPr>
                <w:sz w:val="20"/>
                <w:szCs w:val="20"/>
              </w:rPr>
              <w:t>1100</w:t>
            </w:r>
          </w:p>
        </w:tc>
        <w:tc>
          <w:tcPr>
            <w:tcW w:w="710" w:type="dxa"/>
          </w:tcPr>
          <w:p w:rsidR="00654733" w:rsidRPr="00550BF2" w:rsidRDefault="00654733" w:rsidP="009111AA">
            <w:pPr>
              <w:rPr>
                <w:sz w:val="20"/>
                <w:szCs w:val="20"/>
              </w:rPr>
            </w:pPr>
          </w:p>
        </w:tc>
      </w:tr>
      <w:tr w:rsidR="00654733" w:rsidRPr="00550BF2" w:rsidTr="00505468">
        <w:trPr>
          <w:jc w:val="center"/>
        </w:trPr>
        <w:tc>
          <w:tcPr>
            <w:tcW w:w="0" w:type="auto"/>
          </w:tcPr>
          <w:p w:rsidR="00654733" w:rsidRPr="00550BF2" w:rsidRDefault="00654733" w:rsidP="008B2324">
            <w:pPr>
              <w:pStyle w:val="ConsPlusNormal"/>
              <w:ind w:left="-720"/>
              <w:jc w:val="center"/>
              <w:rPr>
                <w:rFonts w:ascii="Times New Roman" w:hAnsi="Times New Roman" w:cs="Times New Roman"/>
              </w:rPr>
            </w:pPr>
            <w:r w:rsidRPr="00550BF2">
              <w:rPr>
                <w:rFonts w:ascii="Times New Roman" w:hAnsi="Times New Roman" w:cs="Times New Roman"/>
              </w:rPr>
              <w:t>2</w:t>
            </w:r>
          </w:p>
        </w:tc>
        <w:tc>
          <w:tcPr>
            <w:tcW w:w="0" w:type="auto"/>
          </w:tcPr>
          <w:p w:rsidR="00654733" w:rsidRPr="00550BF2" w:rsidRDefault="00654733" w:rsidP="002F34B1">
            <w:pPr>
              <w:pStyle w:val="ConsPlusNormal"/>
              <w:ind w:firstLine="0"/>
              <w:rPr>
                <w:rFonts w:ascii="Times New Roman" w:hAnsi="Times New Roman" w:cs="Times New Roman"/>
              </w:rPr>
            </w:pPr>
            <w:r w:rsidRPr="00550BF2">
              <w:rPr>
                <w:rFonts w:ascii="Times New Roman" w:hAnsi="Times New Roman" w:cs="Times New Roman"/>
              </w:rPr>
              <w:t>Тепловая энергия</w:t>
            </w:r>
          </w:p>
        </w:tc>
        <w:tc>
          <w:tcPr>
            <w:tcW w:w="0" w:type="auto"/>
          </w:tcPr>
          <w:p w:rsidR="00654733" w:rsidRPr="00550BF2" w:rsidRDefault="00654733" w:rsidP="007F33A4">
            <w:pPr>
              <w:pStyle w:val="ConsPlusNormal"/>
              <w:ind w:firstLine="0"/>
              <w:rPr>
                <w:rFonts w:ascii="Times New Roman" w:hAnsi="Times New Roman" w:cs="Times New Roman"/>
              </w:rPr>
            </w:pPr>
            <w:r w:rsidRPr="00550BF2">
              <w:rPr>
                <w:rFonts w:ascii="Times New Roman" w:hAnsi="Times New Roman" w:cs="Times New Roman"/>
              </w:rPr>
              <w:t>кВт/час на человека населения</w:t>
            </w:r>
          </w:p>
        </w:tc>
        <w:tc>
          <w:tcPr>
            <w:tcW w:w="0" w:type="auto"/>
          </w:tcPr>
          <w:p w:rsidR="00654733" w:rsidRPr="00550BF2" w:rsidRDefault="00654733" w:rsidP="00B0399D">
            <w:pPr>
              <w:jc w:val="center"/>
              <w:rPr>
                <w:sz w:val="20"/>
                <w:szCs w:val="20"/>
              </w:rPr>
            </w:pPr>
            <w:r w:rsidRPr="00550BF2">
              <w:rPr>
                <w:sz w:val="20"/>
                <w:szCs w:val="20"/>
              </w:rPr>
              <w:t>-</w:t>
            </w:r>
          </w:p>
        </w:tc>
        <w:tc>
          <w:tcPr>
            <w:tcW w:w="0" w:type="auto"/>
          </w:tcPr>
          <w:p w:rsidR="00654733" w:rsidRPr="00550BF2" w:rsidRDefault="00654733" w:rsidP="00B0399D">
            <w:pPr>
              <w:jc w:val="center"/>
              <w:rPr>
                <w:sz w:val="20"/>
                <w:szCs w:val="20"/>
              </w:rPr>
            </w:pPr>
            <w:r w:rsidRPr="00550BF2">
              <w:rPr>
                <w:sz w:val="20"/>
                <w:szCs w:val="20"/>
              </w:rPr>
              <w:t>-</w:t>
            </w:r>
          </w:p>
        </w:tc>
        <w:tc>
          <w:tcPr>
            <w:tcW w:w="0" w:type="auto"/>
          </w:tcPr>
          <w:p w:rsidR="00654733" w:rsidRPr="00550BF2" w:rsidRDefault="00654733" w:rsidP="00B0399D">
            <w:pPr>
              <w:jc w:val="center"/>
              <w:rPr>
                <w:sz w:val="20"/>
                <w:szCs w:val="20"/>
              </w:rPr>
            </w:pPr>
            <w:r w:rsidRPr="00550BF2">
              <w:rPr>
                <w:sz w:val="20"/>
                <w:szCs w:val="20"/>
              </w:rPr>
              <w:t>-</w:t>
            </w:r>
          </w:p>
        </w:tc>
        <w:tc>
          <w:tcPr>
            <w:tcW w:w="0" w:type="auto"/>
          </w:tcPr>
          <w:p w:rsidR="00654733" w:rsidRPr="00550BF2" w:rsidRDefault="00654733" w:rsidP="00B0399D">
            <w:pPr>
              <w:jc w:val="center"/>
              <w:rPr>
                <w:sz w:val="20"/>
                <w:szCs w:val="20"/>
              </w:rPr>
            </w:pPr>
            <w:r w:rsidRPr="00550BF2">
              <w:rPr>
                <w:sz w:val="20"/>
                <w:szCs w:val="20"/>
              </w:rPr>
              <w:t>-</w:t>
            </w:r>
          </w:p>
        </w:tc>
        <w:tc>
          <w:tcPr>
            <w:tcW w:w="0" w:type="auto"/>
          </w:tcPr>
          <w:p w:rsidR="00654733" w:rsidRPr="00550BF2" w:rsidRDefault="00654733" w:rsidP="00B0399D">
            <w:pPr>
              <w:jc w:val="center"/>
              <w:rPr>
                <w:sz w:val="20"/>
                <w:szCs w:val="20"/>
              </w:rPr>
            </w:pPr>
            <w:r w:rsidRPr="00550BF2">
              <w:rPr>
                <w:sz w:val="20"/>
                <w:szCs w:val="20"/>
              </w:rPr>
              <w:t>-</w:t>
            </w:r>
          </w:p>
        </w:tc>
        <w:tc>
          <w:tcPr>
            <w:tcW w:w="0" w:type="auto"/>
          </w:tcPr>
          <w:p w:rsidR="00654733" w:rsidRPr="00550BF2" w:rsidRDefault="00654733" w:rsidP="00B0399D">
            <w:pPr>
              <w:jc w:val="center"/>
              <w:rPr>
                <w:sz w:val="20"/>
                <w:szCs w:val="20"/>
              </w:rPr>
            </w:pPr>
            <w:r w:rsidRPr="00550BF2">
              <w:rPr>
                <w:sz w:val="20"/>
                <w:szCs w:val="20"/>
              </w:rPr>
              <w:t>-</w:t>
            </w:r>
          </w:p>
        </w:tc>
        <w:tc>
          <w:tcPr>
            <w:tcW w:w="0" w:type="auto"/>
          </w:tcPr>
          <w:p w:rsidR="00654733" w:rsidRPr="00550BF2" w:rsidRDefault="00654733" w:rsidP="00B0399D">
            <w:pPr>
              <w:jc w:val="center"/>
              <w:rPr>
                <w:sz w:val="20"/>
                <w:szCs w:val="20"/>
              </w:rPr>
            </w:pPr>
            <w:r w:rsidRPr="00550BF2">
              <w:rPr>
                <w:sz w:val="20"/>
                <w:szCs w:val="20"/>
              </w:rPr>
              <w:t>-</w:t>
            </w:r>
          </w:p>
        </w:tc>
        <w:tc>
          <w:tcPr>
            <w:tcW w:w="0" w:type="auto"/>
          </w:tcPr>
          <w:p w:rsidR="00654733" w:rsidRPr="00550BF2" w:rsidRDefault="00654733" w:rsidP="00B0399D">
            <w:pPr>
              <w:jc w:val="center"/>
              <w:rPr>
                <w:sz w:val="20"/>
                <w:szCs w:val="20"/>
              </w:rPr>
            </w:pPr>
            <w:r w:rsidRPr="00550BF2">
              <w:rPr>
                <w:sz w:val="20"/>
                <w:szCs w:val="20"/>
              </w:rPr>
              <w:t>-</w:t>
            </w:r>
          </w:p>
        </w:tc>
        <w:tc>
          <w:tcPr>
            <w:tcW w:w="0" w:type="auto"/>
          </w:tcPr>
          <w:p w:rsidR="00654733" w:rsidRPr="00550BF2" w:rsidRDefault="00654733" w:rsidP="00B0399D">
            <w:pPr>
              <w:jc w:val="center"/>
              <w:rPr>
                <w:sz w:val="20"/>
                <w:szCs w:val="20"/>
              </w:rPr>
            </w:pPr>
            <w:r w:rsidRPr="00550BF2">
              <w:rPr>
                <w:sz w:val="20"/>
                <w:szCs w:val="20"/>
              </w:rPr>
              <w:t>-</w:t>
            </w:r>
          </w:p>
        </w:tc>
        <w:tc>
          <w:tcPr>
            <w:tcW w:w="0" w:type="auto"/>
          </w:tcPr>
          <w:p w:rsidR="00654733" w:rsidRPr="00550BF2" w:rsidRDefault="00654733" w:rsidP="00B0399D">
            <w:pPr>
              <w:jc w:val="center"/>
              <w:rPr>
                <w:sz w:val="20"/>
                <w:szCs w:val="20"/>
              </w:rPr>
            </w:pPr>
            <w:r w:rsidRPr="00550BF2">
              <w:rPr>
                <w:sz w:val="20"/>
                <w:szCs w:val="20"/>
              </w:rPr>
              <w:t>-</w:t>
            </w:r>
          </w:p>
        </w:tc>
        <w:tc>
          <w:tcPr>
            <w:tcW w:w="710" w:type="dxa"/>
          </w:tcPr>
          <w:p w:rsidR="00654733" w:rsidRPr="00550BF2" w:rsidRDefault="00654733" w:rsidP="00B0399D">
            <w:pPr>
              <w:jc w:val="center"/>
              <w:rPr>
                <w:sz w:val="20"/>
                <w:szCs w:val="20"/>
              </w:rPr>
            </w:pPr>
            <w:r w:rsidRPr="00550BF2">
              <w:rPr>
                <w:sz w:val="20"/>
                <w:szCs w:val="20"/>
              </w:rPr>
              <w:t>-</w:t>
            </w:r>
          </w:p>
        </w:tc>
        <w:tc>
          <w:tcPr>
            <w:tcW w:w="710" w:type="dxa"/>
          </w:tcPr>
          <w:p w:rsidR="00654733" w:rsidRPr="00550BF2" w:rsidRDefault="00654733" w:rsidP="00CB08A1">
            <w:pPr>
              <w:jc w:val="center"/>
              <w:rPr>
                <w:sz w:val="20"/>
                <w:szCs w:val="20"/>
              </w:rPr>
            </w:pPr>
            <w:r w:rsidRPr="00550BF2">
              <w:rPr>
                <w:sz w:val="20"/>
                <w:szCs w:val="20"/>
              </w:rPr>
              <w:t>-</w:t>
            </w:r>
          </w:p>
        </w:tc>
        <w:tc>
          <w:tcPr>
            <w:tcW w:w="710" w:type="dxa"/>
          </w:tcPr>
          <w:p w:rsidR="00654733" w:rsidRPr="00550BF2" w:rsidRDefault="00654733" w:rsidP="00CB08A1">
            <w:pPr>
              <w:jc w:val="center"/>
              <w:rPr>
                <w:sz w:val="20"/>
                <w:szCs w:val="20"/>
              </w:rPr>
            </w:pPr>
            <w:r w:rsidRPr="00550BF2">
              <w:rPr>
                <w:sz w:val="20"/>
                <w:szCs w:val="20"/>
              </w:rPr>
              <w:t>-</w:t>
            </w:r>
          </w:p>
        </w:tc>
        <w:tc>
          <w:tcPr>
            <w:tcW w:w="710" w:type="dxa"/>
          </w:tcPr>
          <w:p w:rsidR="00654733" w:rsidRPr="00550BF2" w:rsidRDefault="00654733" w:rsidP="00B0399D">
            <w:pPr>
              <w:jc w:val="center"/>
              <w:rPr>
                <w:sz w:val="20"/>
                <w:szCs w:val="20"/>
              </w:rPr>
            </w:pPr>
          </w:p>
        </w:tc>
      </w:tr>
      <w:tr w:rsidR="00654733" w:rsidRPr="00550BF2" w:rsidTr="00505468">
        <w:trPr>
          <w:jc w:val="center"/>
        </w:trPr>
        <w:tc>
          <w:tcPr>
            <w:tcW w:w="0" w:type="auto"/>
          </w:tcPr>
          <w:p w:rsidR="00654733" w:rsidRPr="00550BF2" w:rsidRDefault="00654733" w:rsidP="008B2324">
            <w:pPr>
              <w:pStyle w:val="ConsPlusNormal"/>
              <w:ind w:left="-720"/>
              <w:jc w:val="center"/>
              <w:rPr>
                <w:rFonts w:ascii="Times New Roman" w:hAnsi="Times New Roman" w:cs="Times New Roman"/>
              </w:rPr>
            </w:pPr>
            <w:r w:rsidRPr="00550BF2">
              <w:rPr>
                <w:rFonts w:ascii="Times New Roman" w:hAnsi="Times New Roman" w:cs="Times New Roman"/>
              </w:rPr>
              <w:t>3</w:t>
            </w:r>
          </w:p>
        </w:tc>
        <w:tc>
          <w:tcPr>
            <w:tcW w:w="0" w:type="auto"/>
          </w:tcPr>
          <w:p w:rsidR="00654733" w:rsidRPr="00550BF2" w:rsidRDefault="00654733" w:rsidP="007F33A4">
            <w:pPr>
              <w:pStyle w:val="ConsPlusNormal"/>
              <w:ind w:firstLine="0"/>
              <w:rPr>
                <w:rFonts w:ascii="Times New Roman" w:hAnsi="Times New Roman" w:cs="Times New Roman"/>
              </w:rPr>
            </w:pPr>
            <w:r w:rsidRPr="00550BF2">
              <w:rPr>
                <w:rFonts w:ascii="Times New Roman" w:hAnsi="Times New Roman" w:cs="Times New Roman"/>
              </w:rPr>
              <w:t>Холодная вода</w:t>
            </w:r>
          </w:p>
        </w:tc>
        <w:tc>
          <w:tcPr>
            <w:tcW w:w="0" w:type="auto"/>
          </w:tcPr>
          <w:p w:rsidR="00654733" w:rsidRPr="00550BF2" w:rsidRDefault="00654733" w:rsidP="007F33A4">
            <w:pPr>
              <w:pStyle w:val="ConsPlusNormal"/>
              <w:ind w:firstLine="0"/>
              <w:rPr>
                <w:rFonts w:ascii="Times New Roman" w:hAnsi="Times New Roman" w:cs="Times New Roman"/>
              </w:rPr>
            </w:pPr>
            <w:r w:rsidRPr="00550BF2">
              <w:rPr>
                <w:rFonts w:ascii="Times New Roman" w:hAnsi="Times New Roman" w:cs="Times New Roman"/>
              </w:rPr>
              <w:t>кВт/час на человека населения</w:t>
            </w:r>
          </w:p>
        </w:tc>
        <w:tc>
          <w:tcPr>
            <w:tcW w:w="0" w:type="auto"/>
          </w:tcPr>
          <w:p w:rsidR="00654733" w:rsidRPr="00550BF2" w:rsidRDefault="00654733" w:rsidP="000B41C1">
            <w:pPr>
              <w:jc w:val="both"/>
              <w:rPr>
                <w:sz w:val="20"/>
                <w:szCs w:val="20"/>
              </w:rPr>
            </w:pPr>
            <w:r w:rsidRPr="00550BF2">
              <w:rPr>
                <w:sz w:val="20"/>
                <w:szCs w:val="20"/>
              </w:rPr>
              <w:t>16,8</w:t>
            </w:r>
          </w:p>
        </w:tc>
        <w:tc>
          <w:tcPr>
            <w:tcW w:w="0" w:type="auto"/>
          </w:tcPr>
          <w:p w:rsidR="00654733" w:rsidRPr="00550BF2" w:rsidRDefault="00654733" w:rsidP="000B41C1">
            <w:pPr>
              <w:jc w:val="both"/>
              <w:rPr>
                <w:sz w:val="20"/>
                <w:szCs w:val="20"/>
              </w:rPr>
            </w:pPr>
            <w:r w:rsidRPr="00550BF2">
              <w:rPr>
                <w:sz w:val="20"/>
                <w:szCs w:val="20"/>
              </w:rPr>
              <w:t>17,2</w:t>
            </w:r>
          </w:p>
        </w:tc>
        <w:tc>
          <w:tcPr>
            <w:tcW w:w="0" w:type="auto"/>
          </w:tcPr>
          <w:p w:rsidR="00654733" w:rsidRPr="00550BF2" w:rsidRDefault="00654733" w:rsidP="000B41C1">
            <w:pPr>
              <w:jc w:val="both"/>
              <w:rPr>
                <w:sz w:val="20"/>
                <w:szCs w:val="20"/>
              </w:rPr>
            </w:pPr>
            <w:r w:rsidRPr="00550BF2">
              <w:rPr>
                <w:sz w:val="20"/>
                <w:szCs w:val="20"/>
              </w:rPr>
              <w:t>17,2</w:t>
            </w:r>
          </w:p>
        </w:tc>
        <w:tc>
          <w:tcPr>
            <w:tcW w:w="0" w:type="auto"/>
          </w:tcPr>
          <w:p w:rsidR="00654733" w:rsidRPr="00550BF2" w:rsidRDefault="00654733" w:rsidP="000B41C1">
            <w:pPr>
              <w:jc w:val="both"/>
              <w:rPr>
                <w:sz w:val="20"/>
                <w:szCs w:val="20"/>
              </w:rPr>
            </w:pPr>
            <w:r w:rsidRPr="00550BF2">
              <w:rPr>
                <w:sz w:val="20"/>
                <w:szCs w:val="20"/>
              </w:rPr>
              <w:t>17,3</w:t>
            </w:r>
          </w:p>
        </w:tc>
        <w:tc>
          <w:tcPr>
            <w:tcW w:w="0" w:type="auto"/>
          </w:tcPr>
          <w:p w:rsidR="00654733" w:rsidRPr="00550BF2" w:rsidRDefault="00654733" w:rsidP="000B41C1">
            <w:pPr>
              <w:jc w:val="both"/>
              <w:rPr>
                <w:sz w:val="20"/>
                <w:szCs w:val="20"/>
              </w:rPr>
            </w:pPr>
            <w:r w:rsidRPr="00550BF2">
              <w:rPr>
                <w:sz w:val="20"/>
                <w:szCs w:val="20"/>
              </w:rPr>
              <w:t>17,3</w:t>
            </w:r>
          </w:p>
        </w:tc>
        <w:tc>
          <w:tcPr>
            <w:tcW w:w="0" w:type="auto"/>
          </w:tcPr>
          <w:p w:rsidR="00654733" w:rsidRPr="00550BF2" w:rsidRDefault="00654733" w:rsidP="000B41C1">
            <w:pPr>
              <w:jc w:val="both"/>
              <w:rPr>
                <w:sz w:val="20"/>
                <w:szCs w:val="20"/>
              </w:rPr>
            </w:pPr>
            <w:r w:rsidRPr="00550BF2">
              <w:rPr>
                <w:sz w:val="20"/>
                <w:szCs w:val="20"/>
              </w:rPr>
              <w:t>17,3</w:t>
            </w:r>
          </w:p>
        </w:tc>
        <w:tc>
          <w:tcPr>
            <w:tcW w:w="0" w:type="auto"/>
          </w:tcPr>
          <w:p w:rsidR="00654733" w:rsidRPr="00550BF2" w:rsidRDefault="00654733" w:rsidP="000B41C1">
            <w:pPr>
              <w:jc w:val="both"/>
              <w:rPr>
                <w:sz w:val="20"/>
                <w:szCs w:val="20"/>
              </w:rPr>
            </w:pPr>
            <w:r w:rsidRPr="00550BF2">
              <w:rPr>
                <w:sz w:val="20"/>
                <w:szCs w:val="20"/>
              </w:rPr>
              <w:t>17,3</w:t>
            </w:r>
          </w:p>
        </w:tc>
        <w:tc>
          <w:tcPr>
            <w:tcW w:w="0" w:type="auto"/>
          </w:tcPr>
          <w:p w:rsidR="00654733" w:rsidRPr="00550BF2" w:rsidRDefault="00654733" w:rsidP="000B41C1">
            <w:pPr>
              <w:jc w:val="both"/>
              <w:rPr>
                <w:sz w:val="20"/>
                <w:szCs w:val="20"/>
              </w:rPr>
            </w:pPr>
            <w:r w:rsidRPr="00550BF2">
              <w:rPr>
                <w:sz w:val="20"/>
                <w:szCs w:val="20"/>
              </w:rPr>
              <w:t>17,3</w:t>
            </w:r>
          </w:p>
        </w:tc>
        <w:tc>
          <w:tcPr>
            <w:tcW w:w="0" w:type="auto"/>
          </w:tcPr>
          <w:p w:rsidR="00654733" w:rsidRPr="00550BF2" w:rsidRDefault="00654733" w:rsidP="000B41C1">
            <w:pPr>
              <w:jc w:val="both"/>
              <w:rPr>
                <w:sz w:val="20"/>
                <w:szCs w:val="20"/>
              </w:rPr>
            </w:pPr>
            <w:r w:rsidRPr="00550BF2">
              <w:rPr>
                <w:sz w:val="20"/>
                <w:szCs w:val="20"/>
              </w:rPr>
              <w:t>17,3</w:t>
            </w:r>
          </w:p>
        </w:tc>
        <w:tc>
          <w:tcPr>
            <w:tcW w:w="0" w:type="auto"/>
          </w:tcPr>
          <w:p w:rsidR="00654733" w:rsidRPr="00550BF2" w:rsidRDefault="00654733" w:rsidP="000B41C1">
            <w:pPr>
              <w:jc w:val="both"/>
              <w:rPr>
                <w:sz w:val="20"/>
                <w:szCs w:val="20"/>
              </w:rPr>
            </w:pPr>
            <w:r w:rsidRPr="00550BF2">
              <w:rPr>
                <w:sz w:val="20"/>
                <w:szCs w:val="20"/>
              </w:rPr>
              <w:t>17,3</w:t>
            </w:r>
          </w:p>
        </w:tc>
        <w:tc>
          <w:tcPr>
            <w:tcW w:w="710" w:type="dxa"/>
          </w:tcPr>
          <w:p w:rsidR="00654733" w:rsidRPr="00550BF2" w:rsidRDefault="00654733" w:rsidP="003E213A">
            <w:pPr>
              <w:pStyle w:val="ConsPlusNormal"/>
              <w:ind w:left="-777"/>
              <w:rPr>
                <w:rFonts w:ascii="Times New Roman" w:hAnsi="Times New Roman" w:cs="Times New Roman"/>
              </w:rPr>
            </w:pPr>
            <w:r w:rsidRPr="00550BF2">
              <w:rPr>
                <w:rFonts w:ascii="Times New Roman" w:hAnsi="Times New Roman" w:cs="Times New Roman"/>
              </w:rPr>
              <w:t>17,3</w:t>
            </w:r>
          </w:p>
        </w:tc>
        <w:tc>
          <w:tcPr>
            <w:tcW w:w="710" w:type="dxa"/>
          </w:tcPr>
          <w:p w:rsidR="00654733" w:rsidRPr="00550BF2" w:rsidRDefault="00654733" w:rsidP="00CB08A1">
            <w:pPr>
              <w:pStyle w:val="ConsPlusNormal"/>
              <w:ind w:left="-777"/>
              <w:rPr>
                <w:rFonts w:ascii="Times New Roman" w:hAnsi="Times New Roman" w:cs="Times New Roman"/>
              </w:rPr>
            </w:pPr>
            <w:r w:rsidRPr="00550BF2">
              <w:rPr>
                <w:rFonts w:ascii="Times New Roman" w:hAnsi="Times New Roman" w:cs="Times New Roman"/>
              </w:rPr>
              <w:t>17,3</w:t>
            </w:r>
          </w:p>
        </w:tc>
        <w:tc>
          <w:tcPr>
            <w:tcW w:w="710" w:type="dxa"/>
          </w:tcPr>
          <w:p w:rsidR="00654733" w:rsidRPr="00550BF2" w:rsidRDefault="00654733" w:rsidP="00CB08A1">
            <w:pPr>
              <w:pStyle w:val="ConsPlusNormal"/>
              <w:ind w:left="-777"/>
              <w:rPr>
                <w:rFonts w:ascii="Times New Roman" w:hAnsi="Times New Roman" w:cs="Times New Roman"/>
              </w:rPr>
            </w:pPr>
            <w:r w:rsidRPr="00550BF2">
              <w:rPr>
                <w:rFonts w:ascii="Times New Roman" w:hAnsi="Times New Roman" w:cs="Times New Roman"/>
              </w:rPr>
              <w:t>17,3</w:t>
            </w:r>
          </w:p>
        </w:tc>
        <w:tc>
          <w:tcPr>
            <w:tcW w:w="710" w:type="dxa"/>
          </w:tcPr>
          <w:p w:rsidR="00654733" w:rsidRPr="00550BF2" w:rsidRDefault="00654733" w:rsidP="003E213A">
            <w:pPr>
              <w:pStyle w:val="ConsPlusNormal"/>
              <w:ind w:left="-777"/>
              <w:rPr>
                <w:rFonts w:ascii="Times New Roman" w:hAnsi="Times New Roman" w:cs="Times New Roman"/>
              </w:rPr>
            </w:pPr>
          </w:p>
        </w:tc>
      </w:tr>
      <w:tr w:rsidR="00654733" w:rsidRPr="00550BF2" w:rsidTr="00505468">
        <w:trPr>
          <w:jc w:val="center"/>
        </w:trPr>
        <w:tc>
          <w:tcPr>
            <w:tcW w:w="0" w:type="auto"/>
          </w:tcPr>
          <w:p w:rsidR="00654733" w:rsidRPr="00550BF2" w:rsidRDefault="00654733" w:rsidP="008B2324">
            <w:pPr>
              <w:pStyle w:val="ConsPlusNormal"/>
              <w:ind w:left="-720"/>
              <w:jc w:val="center"/>
              <w:rPr>
                <w:rFonts w:ascii="Times New Roman" w:hAnsi="Times New Roman" w:cs="Times New Roman"/>
              </w:rPr>
            </w:pPr>
            <w:r w:rsidRPr="00550BF2">
              <w:rPr>
                <w:rFonts w:ascii="Times New Roman" w:hAnsi="Times New Roman" w:cs="Times New Roman"/>
              </w:rPr>
              <w:t>4</w:t>
            </w:r>
          </w:p>
        </w:tc>
        <w:tc>
          <w:tcPr>
            <w:tcW w:w="0" w:type="auto"/>
          </w:tcPr>
          <w:p w:rsidR="00654733" w:rsidRPr="00550BF2" w:rsidRDefault="00654733" w:rsidP="007F33A4">
            <w:pPr>
              <w:pStyle w:val="ConsPlusNormal"/>
              <w:ind w:firstLine="0"/>
              <w:rPr>
                <w:rFonts w:ascii="Times New Roman" w:hAnsi="Times New Roman" w:cs="Times New Roman"/>
              </w:rPr>
            </w:pPr>
            <w:r w:rsidRPr="00550BF2">
              <w:rPr>
                <w:rFonts w:ascii="Times New Roman" w:hAnsi="Times New Roman" w:cs="Times New Roman"/>
              </w:rPr>
              <w:t>Доля объемов ЭЭ потребляемой  организацией, расчеты за которую осуществляются с использованием приборов учета,  в общем объеме ЭЭ потребляемой организацией на территории Русско-Камешкирского сельсовета Камешкирского района Пензенской области</w:t>
            </w:r>
          </w:p>
        </w:tc>
        <w:tc>
          <w:tcPr>
            <w:tcW w:w="0" w:type="auto"/>
          </w:tcPr>
          <w:p w:rsidR="00654733" w:rsidRPr="00550BF2" w:rsidRDefault="00654733" w:rsidP="007F33A4">
            <w:pPr>
              <w:pStyle w:val="ConsPlusNormal"/>
              <w:ind w:firstLine="0"/>
              <w:rPr>
                <w:rFonts w:ascii="Times New Roman" w:hAnsi="Times New Roman" w:cs="Times New Roman"/>
              </w:rPr>
            </w:pPr>
            <w:r w:rsidRPr="00550BF2">
              <w:rPr>
                <w:rFonts w:ascii="Times New Roman" w:hAnsi="Times New Roman" w:cs="Times New Roman"/>
              </w:rPr>
              <w:t xml:space="preserve">          %</w:t>
            </w:r>
          </w:p>
        </w:tc>
        <w:tc>
          <w:tcPr>
            <w:tcW w:w="0" w:type="auto"/>
          </w:tcPr>
          <w:p w:rsidR="00654733" w:rsidRPr="00550BF2" w:rsidRDefault="00654733" w:rsidP="000B41C1">
            <w:pPr>
              <w:jc w:val="both"/>
              <w:rPr>
                <w:sz w:val="20"/>
                <w:szCs w:val="20"/>
              </w:rPr>
            </w:pPr>
            <w:r w:rsidRPr="00550BF2">
              <w:rPr>
                <w:sz w:val="20"/>
                <w:szCs w:val="20"/>
              </w:rPr>
              <w:t>96</w:t>
            </w:r>
          </w:p>
        </w:tc>
        <w:tc>
          <w:tcPr>
            <w:tcW w:w="0" w:type="auto"/>
          </w:tcPr>
          <w:p w:rsidR="00654733" w:rsidRPr="00550BF2" w:rsidRDefault="00654733" w:rsidP="000B41C1">
            <w:pPr>
              <w:jc w:val="both"/>
              <w:rPr>
                <w:sz w:val="20"/>
                <w:szCs w:val="20"/>
              </w:rPr>
            </w:pPr>
            <w:r w:rsidRPr="00550BF2">
              <w:rPr>
                <w:sz w:val="20"/>
                <w:szCs w:val="20"/>
              </w:rPr>
              <w:t>97</w:t>
            </w:r>
          </w:p>
        </w:tc>
        <w:tc>
          <w:tcPr>
            <w:tcW w:w="0" w:type="auto"/>
          </w:tcPr>
          <w:p w:rsidR="00654733" w:rsidRPr="00550BF2" w:rsidRDefault="00654733" w:rsidP="000B41C1">
            <w:pPr>
              <w:jc w:val="both"/>
              <w:rPr>
                <w:sz w:val="20"/>
                <w:szCs w:val="20"/>
              </w:rPr>
            </w:pPr>
            <w:r w:rsidRPr="00550BF2">
              <w:rPr>
                <w:sz w:val="20"/>
                <w:szCs w:val="20"/>
              </w:rPr>
              <w:t>98</w:t>
            </w:r>
          </w:p>
        </w:tc>
        <w:tc>
          <w:tcPr>
            <w:tcW w:w="0" w:type="auto"/>
          </w:tcPr>
          <w:p w:rsidR="00654733" w:rsidRPr="00550BF2" w:rsidRDefault="00654733" w:rsidP="000B41C1">
            <w:pPr>
              <w:jc w:val="both"/>
              <w:rPr>
                <w:sz w:val="20"/>
                <w:szCs w:val="20"/>
              </w:rPr>
            </w:pPr>
            <w:r w:rsidRPr="00550BF2">
              <w:rPr>
                <w:sz w:val="20"/>
                <w:szCs w:val="20"/>
              </w:rPr>
              <w:t>98,5</w:t>
            </w:r>
          </w:p>
        </w:tc>
        <w:tc>
          <w:tcPr>
            <w:tcW w:w="0" w:type="auto"/>
          </w:tcPr>
          <w:p w:rsidR="00654733" w:rsidRPr="00550BF2" w:rsidRDefault="00654733" w:rsidP="000B41C1">
            <w:pPr>
              <w:jc w:val="both"/>
              <w:rPr>
                <w:sz w:val="20"/>
                <w:szCs w:val="20"/>
              </w:rPr>
            </w:pPr>
            <w:r w:rsidRPr="00550BF2">
              <w:rPr>
                <w:sz w:val="20"/>
                <w:szCs w:val="20"/>
              </w:rPr>
              <w:t>99</w:t>
            </w:r>
          </w:p>
        </w:tc>
        <w:tc>
          <w:tcPr>
            <w:tcW w:w="0" w:type="auto"/>
          </w:tcPr>
          <w:p w:rsidR="00654733" w:rsidRPr="00550BF2" w:rsidRDefault="00654733" w:rsidP="000B41C1">
            <w:pPr>
              <w:jc w:val="both"/>
              <w:rPr>
                <w:sz w:val="20"/>
                <w:szCs w:val="20"/>
              </w:rPr>
            </w:pPr>
            <w:r w:rsidRPr="00550BF2">
              <w:rPr>
                <w:sz w:val="20"/>
                <w:szCs w:val="20"/>
              </w:rPr>
              <w:t>99,5</w:t>
            </w:r>
          </w:p>
        </w:tc>
        <w:tc>
          <w:tcPr>
            <w:tcW w:w="0" w:type="auto"/>
          </w:tcPr>
          <w:p w:rsidR="00654733" w:rsidRPr="00550BF2" w:rsidRDefault="00654733" w:rsidP="000B41C1">
            <w:pPr>
              <w:jc w:val="both"/>
              <w:rPr>
                <w:sz w:val="20"/>
                <w:szCs w:val="20"/>
              </w:rPr>
            </w:pPr>
            <w:r w:rsidRPr="00550BF2">
              <w:rPr>
                <w:sz w:val="20"/>
                <w:szCs w:val="20"/>
              </w:rPr>
              <w:t>100</w:t>
            </w:r>
          </w:p>
        </w:tc>
        <w:tc>
          <w:tcPr>
            <w:tcW w:w="0" w:type="auto"/>
          </w:tcPr>
          <w:p w:rsidR="00654733" w:rsidRPr="00550BF2" w:rsidRDefault="00654733" w:rsidP="000B41C1">
            <w:pPr>
              <w:jc w:val="both"/>
              <w:rPr>
                <w:sz w:val="20"/>
                <w:szCs w:val="20"/>
              </w:rPr>
            </w:pPr>
            <w:r w:rsidRPr="00550BF2">
              <w:rPr>
                <w:sz w:val="20"/>
                <w:szCs w:val="20"/>
              </w:rPr>
              <w:t>100</w:t>
            </w:r>
          </w:p>
        </w:tc>
        <w:tc>
          <w:tcPr>
            <w:tcW w:w="0" w:type="auto"/>
          </w:tcPr>
          <w:p w:rsidR="00654733" w:rsidRPr="00550BF2" w:rsidRDefault="00654733" w:rsidP="000B41C1">
            <w:pPr>
              <w:jc w:val="both"/>
              <w:rPr>
                <w:sz w:val="20"/>
                <w:szCs w:val="20"/>
              </w:rPr>
            </w:pPr>
            <w:r w:rsidRPr="00550BF2">
              <w:rPr>
                <w:sz w:val="20"/>
                <w:szCs w:val="20"/>
              </w:rPr>
              <w:t>100</w:t>
            </w:r>
          </w:p>
        </w:tc>
        <w:tc>
          <w:tcPr>
            <w:tcW w:w="0" w:type="auto"/>
          </w:tcPr>
          <w:p w:rsidR="00654733" w:rsidRPr="00550BF2" w:rsidRDefault="00654733" w:rsidP="000B41C1">
            <w:pPr>
              <w:jc w:val="both"/>
              <w:rPr>
                <w:sz w:val="20"/>
                <w:szCs w:val="20"/>
              </w:rPr>
            </w:pPr>
            <w:r w:rsidRPr="00550BF2">
              <w:rPr>
                <w:sz w:val="20"/>
                <w:szCs w:val="20"/>
              </w:rPr>
              <w:t>100</w:t>
            </w:r>
          </w:p>
        </w:tc>
        <w:tc>
          <w:tcPr>
            <w:tcW w:w="710" w:type="dxa"/>
          </w:tcPr>
          <w:p w:rsidR="00654733" w:rsidRPr="00550BF2" w:rsidRDefault="00654733" w:rsidP="003E213A">
            <w:pPr>
              <w:rPr>
                <w:sz w:val="20"/>
                <w:szCs w:val="20"/>
              </w:rPr>
            </w:pPr>
            <w:r w:rsidRPr="00550BF2">
              <w:rPr>
                <w:sz w:val="20"/>
                <w:szCs w:val="20"/>
              </w:rPr>
              <w:t>100</w:t>
            </w:r>
          </w:p>
        </w:tc>
        <w:tc>
          <w:tcPr>
            <w:tcW w:w="710" w:type="dxa"/>
          </w:tcPr>
          <w:p w:rsidR="00654733" w:rsidRPr="00550BF2" w:rsidRDefault="00654733" w:rsidP="00CB08A1">
            <w:pPr>
              <w:rPr>
                <w:sz w:val="20"/>
                <w:szCs w:val="20"/>
              </w:rPr>
            </w:pPr>
            <w:r w:rsidRPr="00550BF2">
              <w:rPr>
                <w:sz w:val="20"/>
                <w:szCs w:val="20"/>
              </w:rPr>
              <w:t>100</w:t>
            </w:r>
          </w:p>
        </w:tc>
        <w:tc>
          <w:tcPr>
            <w:tcW w:w="710" w:type="dxa"/>
          </w:tcPr>
          <w:p w:rsidR="00654733" w:rsidRPr="00550BF2" w:rsidRDefault="00654733" w:rsidP="00CB08A1">
            <w:pPr>
              <w:rPr>
                <w:sz w:val="20"/>
                <w:szCs w:val="20"/>
              </w:rPr>
            </w:pPr>
            <w:r w:rsidRPr="00550BF2">
              <w:rPr>
                <w:sz w:val="20"/>
                <w:szCs w:val="20"/>
              </w:rPr>
              <w:t>100</w:t>
            </w:r>
          </w:p>
        </w:tc>
        <w:tc>
          <w:tcPr>
            <w:tcW w:w="710" w:type="dxa"/>
          </w:tcPr>
          <w:p w:rsidR="00654733" w:rsidRPr="00550BF2" w:rsidRDefault="00654733" w:rsidP="003E213A">
            <w:pPr>
              <w:rPr>
                <w:sz w:val="20"/>
                <w:szCs w:val="20"/>
              </w:rPr>
            </w:pPr>
          </w:p>
        </w:tc>
      </w:tr>
      <w:tr w:rsidR="00654733" w:rsidRPr="00550BF2" w:rsidTr="00505468">
        <w:trPr>
          <w:jc w:val="center"/>
        </w:trPr>
        <w:tc>
          <w:tcPr>
            <w:tcW w:w="0" w:type="auto"/>
          </w:tcPr>
          <w:p w:rsidR="00654733" w:rsidRPr="00550BF2" w:rsidRDefault="00654733" w:rsidP="008B2324">
            <w:pPr>
              <w:pStyle w:val="ConsPlusNormal"/>
              <w:ind w:left="-720"/>
              <w:jc w:val="center"/>
              <w:rPr>
                <w:rFonts w:ascii="Times New Roman" w:hAnsi="Times New Roman" w:cs="Times New Roman"/>
              </w:rPr>
            </w:pPr>
            <w:r w:rsidRPr="00550BF2">
              <w:rPr>
                <w:rFonts w:ascii="Times New Roman" w:hAnsi="Times New Roman" w:cs="Times New Roman"/>
              </w:rPr>
              <w:lastRenderedPageBreak/>
              <w:t>5</w:t>
            </w:r>
          </w:p>
        </w:tc>
        <w:tc>
          <w:tcPr>
            <w:tcW w:w="0" w:type="auto"/>
          </w:tcPr>
          <w:p w:rsidR="00654733" w:rsidRPr="00550BF2" w:rsidRDefault="00654733" w:rsidP="007F33A4">
            <w:pPr>
              <w:pStyle w:val="ConsPlusNormal"/>
              <w:ind w:firstLine="0"/>
              <w:rPr>
                <w:rFonts w:ascii="Times New Roman" w:hAnsi="Times New Roman" w:cs="Times New Roman"/>
              </w:rPr>
            </w:pPr>
            <w:r w:rsidRPr="00550BF2">
              <w:rPr>
                <w:rFonts w:ascii="Times New Roman" w:hAnsi="Times New Roman" w:cs="Times New Roman"/>
              </w:rPr>
              <w:t>Доля объемов ТЭ потребляемой организацией, расчеты  за которую осуществляются с использованием приборов учета ,в общем объеме ТЭ потребляемой организациями на территории Русско-Камешкирского сельсовета Камешкирского района  Пензенской области</w:t>
            </w:r>
          </w:p>
        </w:tc>
        <w:tc>
          <w:tcPr>
            <w:tcW w:w="0" w:type="auto"/>
          </w:tcPr>
          <w:p w:rsidR="00654733" w:rsidRPr="00550BF2" w:rsidRDefault="00654733" w:rsidP="007F33A4">
            <w:pPr>
              <w:pStyle w:val="ConsPlusNormal"/>
              <w:ind w:firstLine="0"/>
              <w:rPr>
                <w:rFonts w:ascii="Times New Roman" w:hAnsi="Times New Roman" w:cs="Times New Roman"/>
              </w:rPr>
            </w:pPr>
            <w:r w:rsidRPr="00550BF2">
              <w:rPr>
                <w:rFonts w:ascii="Times New Roman" w:hAnsi="Times New Roman" w:cs="Times New Roman"/>
              </w:rPr>
              <w:t xml:space="preserve">            %</w:t>
            </w:r>
          </w:p>
        </w:tc>
        <w:tc>
          <w:tcPr>
            <w:tcW w:w="0" w:type="auto"/>
          </w:tcPr>
          <w:p w:rsidR="00654733" w:rsidRPr="00550BF2" w:rsidRDefault="00654733" w:rsidP="001D3763">
            <w:pPr>
              <w:pStyle w:val="ConsPlusNormal"/>
              <w:ind w:firstLine="0"/>
              <w:rPr>
                <w:rFonts w:ascii="Times New Roman" w:hAnsi="Times New Roman" w:cs="Times New Roman"/>
              </w:rPr>
            </w:pPr>
            <w:r w:rsidRPr="00550BF2">
              <w:rPr>
                <w:rFonts w:ascii="Times New Roman" w:hAnsi="Times New Roman" w:cs="Times New Roman"/>
              </w:rPr>
              <w:t>96</w:t>
            </w:r>
          </w:p>
        </w:tc>
        <w:tc>
          <w:tcPr>
            <w:tcW w:w="0" w:type="auto"/>
          </w:tcPr>
          <w:p w:rsidR="00654733" w:rsidRPr="00550BF2" w:rsidRDefault="00654733" w:rsidP="001D3763">
            <w:pPr>
              <w:pStyle w:val="ConsPlusNormal"/>
              <w:ind w:firstLine="0"/>
              <w:rPr>
                <w:rFonts w:ascii="Times New Roman" w:hAnsi="Times New Roman" w:cs="Times New Roman"/>
              </w:rPr>
            </w:pPr>
            <w:r w:rsidRPr="00550BF2">
              <w:rPr>
                <w:rFonts w:ascii="Times New Roman" w:hAnsi="Times New Roman" w:cs="Times New Roman"/>
              </w:rPr>
              <w:t>97</w:t>
            </w:r>
          </w:p>
        </w:tc>
        <w:tc>
          <w:tcPr>
            <w:tcW w:w="0" w:type="auto"/>
          </w:tcPr>
          <w:p w:rsidR="00654733" w:rsidRPr="00550BF2" w:rsidRDefault="00654733" w:rsidP="001D3763">
            <w:pPr>
              <w:pStyle w:val="ConsPlusNormal"/>
              <w:ind w:firstLine="0"/>
              <w:rPr>
                <w:rFonts w:ascii="Times New Roman" w:hAnsi="Times New Roman" w:cs="Times New Roman"/>
              </w:rPr>
            </w:pPr>
            <w:r w:rsidRPr="00550BF2">
              <w:rPr>
                <w:rFonts w:ascii="Times New Roman" w:hAnsi="Times New Roman" w:cs="Times New Roman"/>
              </w:rPr>
              <w:t>98</w:t>
            </w:r>
          </w:p>
        </w:tc>
        <w:tc>
          <w:tcPr>
            <w:tcW w:w="0" w:type="auto"/>
          </w:tcPr>
          <w:p w:rsidR="00654733" w:rsidRPr="00550BF2" w:rsidRDefault="00654733" w:rsidP="001D3763">
            <w:pPr>
              <w:pStyle w:val="ConsPlusNormal"/>
              <w:ind w:firstLine="0"/>
              <w:rPr>
                <w:rFonts w:ascii="Times New Roman" w:hAnsi="Times New Roman" w:cs="Times New Roman"/>
              </w:rPr>
            </w:pPr>
            <w:r w:rsidRPr="00550BF2">
              <w:rPr>
                <w:rFonts w:ascii="Times New Roman" w:hAnsi="Times New Roman" w:cs="Times New Roman"/>
              </w:rPr>
              <w:t>98,5</w:t>
            </w:r>
          </w:p>
        </w:tc>
        <w:tc>
          <w:tcPr>
            <w:tcW w:w="0" w:type="auto"/>
          </w:tcPr>
          <w:p w:rsidR="00654733" w:rsidRPr="00550BF2" w:rsidRDefault="00654733" w:rsidP="001D3763">
            <w:pPr>
              <w:pStyle w:val="ConsPlusNormal"/>
              <w:ind w:firstLine="0"/>
              <w:rPr>
                <w:rFonts w:ascii="Times New Roman" w:hAnsi="Times New Roman" w:cs="Times New Roman"/>
              </w:rPr>
            </w:pPr>
            <w:r w:rsidRPr="00550BF2">
              <w:rPr>
                <w:rFonts w:ascii="Times New Roman" w:hAnsi="Times New Roman" w:cs="Times New Roman"/>
              </w:rPr>
              <w:t>99</w:t>
            </w:r>
          </w:p>
        </w:tc>
        <w:tc>
          <w:tcPr>
            <w:tcW w:w="0" w:type="auto"/>
          </w:tcPr>
          <w:p w:rsidR="00654733" w:rsidRPr="00550BF2" w:rsidRDefault="00654733" w:rsidP="001D3763">
            <w:pPr>
              <w:pStyle w:val="ConsPlusNormal"/>
              <w:ind w:left="-755"/>
              <w:rPr>
                <w:rFonts w:ascii="Times New Roman" w:hAnsi="Times New Roman" w:cs="Times New Roman"/>
              </w:rPr>
            </w:pPr>
            <w:r w:rsidRPr="00550BF2">
              <w:rPr>
                <w:rFonts w:ascii="Times New Roman" w:hAnsi="Times New Roman" w:cs="Times New Roman"/>
              </w:rPr>
              <w:t>99,5</w:t>
            </w:r>
          </w:p>
        </w:tc>
        <w:tc>
          <w:tcPr>
            <w:tcW w:w="0" w:type="auto"/>
          </w:tcPr>
          <w:p w:rsidR="00654733" w:rsidRPr="00550BF2" w:rsidRDefault="00654733" w:rsidP="001D3763">
            <w:pPr>
              <w:pStyle w:val="ConsPlusNormal"/>
              <w:ind w:firstLine="0"/>
              <w:rPr>
                <w:rFonts w:ascii="Times New Roman" w:hAnsi="Times New Roman" w:cs="Times New Roman"/>
              </w:rPr>
            </w:pPr>
            <w:r w:rsidRPr="00550BF2">
              <w:rPr>
                <w:rFonts w:ascii="Times New Roman" w:hAnsi="Times New Roman" w:cs="Times New Roman"/>
              </w:rPr>
              <w:t>100</w:t>
            </w:r>
          </w:p>
        </w:tc>
        <w:tc>
          <w:tcPr>
            <w:tcW w:w="0" w:type="auto"/>
          </w:tcPr>
          <w:p w:rsidR="00654733" w:rsidRPr="00550BF2" w:rsidRDefault="00654733" w:rsidP="001D3763">
            <w:pPr>
              <w:pStyle w:val="ConsPlusNormal"/>
              <w:ind w:firstLine="0"/>
              <w:rPr>
                <w:rFonts w:ascii="Times New Roman" w:hAnsi="Times New Roman" w:cs="Times New Roman"/>
              </w:rPr>
            </w:pPr>
            <w:r w:rsidRPr="00550BF2">
              <w:rPr>
                <w:rFonts w:ascii="Times New Roman" w:hAnsi="Times New Roman" w:cs="Times New Roman"/>
              </w:rPr>
              <w:t>100</w:t>
            </w:r>
          </w:p>
        </w:tc>
        <w:tc>
          <w:tcPr>
            <w:tcW w:w="0" w:type="auto"/>
          </w:tcPr>
          <w:p w:rsidR="00654733" w:rsidRPr="00550BF2" w:rsidRDefault="00654733" w:rsidP="001D3763">
            <w:pPr>
              <w:pStyle w:val="ConsPlusNormal"/>
              <w:ind w:firstLine="0"/>
              <w:rPr>
                <w:rFonts w:ascii="Times New Roman" w:hAnsi="Times New Roman" w:cs="Times New Roman"/>
              </w:rPr>
            </w:pPr>
            <w:r w:rsidRPr="00550BF2">
              <w:rPr>
                <w:rFonts w:ascii="Times New Roman" w:hAnsi="Times New Roman" w:cs="Times New Roman"/>
              </w:rPr>
              <w:t>100</w:t>
            </w:r>
          </w:p>
        </w:tc>
        <w:tc>
          <w:tcPr>
            <w:tcW w:w="0" w:type="auto"/>
          </w:tcPr>
          <w:p w:rsidR="00654733" w:rsidRPr="00550BF2" w:rsidRDefault="00654733" w:rsidP="001D3763">
            <w:pPr>
              <w:pStyle w:val="ConsPlusNormal"/>
              <w:ind w:firstLine="0"/>
              <w:rPr>
                <w:rFonts w:ascii="Times New Roman" w:hAnsi="Times New Roman" w:cs="Times New Roman"/>
              </w:rPr>
            </w:pPr>
            <w:r w:rsidRPr="00550BF2">
              <w:rPr>
                <w:rFonts w:ascii="Times New Roman" w:hAnsi="Times New Roman" w:cs="Times New Roman"/>
              </w:rPr>
              <w:t>100</w:t>
            </w:r>
          </w:p>
        </w:tc>
        <w:tc>
          <w:tcPr>
            <w:tcW w:w="710" w:type="dxa"/>
          </w:tcPr>
          <w:p w:rsidR="00654733" w:rsidRPr="00550BF2" w:rsidRDefault="00654733" w:rsidP="003E213A">
            <w:pPr>
              <w:pStyle w:val="ConsPlusNormal"/>
              <w:ind w:left="-777"/>
              <w:rPr>
                <w:rFonts w:ascii="Times New Roman" w:hAnsi="Times New Roman" w:cs="Times New Roman"/>
              </w:rPr>
            </w:pPr>
            <w:r w:rsidRPr="00550BF2">
              <w:rPr>
                <w:rFonts w:ascii="Times New Roman" w:hAnsi="Times New Roman" w:cs="Times New Roman"/>
              </w:rPr>
              <w:t>100</w:t>
            </w:r>
          </w:p>
        </w:tc>
        <w:tc>
          <w:tcPr>
            <w:tcW w:w="710" w:type="dxa"/>
          </w:tcPr>
          <w:p w:rsidR="00654733" w:rsidRPr="00550BF2" w:rsidRDefault="00654733" w:rsidP="00CB08A1">
            <w:pPr>
              <w:pStyle w:val="ConsPlusNormal"/>
              <w:ind w:left="-777"/>
              <w:rPr>
                <w:rFonts w:ascii="Times New Roman" w:hAnsi="Times New Roman" w:cs="Times New Roman"/>
              </w:rPr>
            </w:pPr>
            <w:r w:rsidRPr="00550BF2">
              <w:rPr>
                <w:rFonts w:ascii="Times New Roman" w:hAnsi="Times New Roman" w:cs="Times New Roman"/>
              </w:rPr>
              <w:t>100</w:t>
            </w:r>
          </w:p>
        </w:tc>
        <w:tc>
          <w:tcPr>
            <w:tcW w:w="710" w:type="dxa"/>
          </w:tcPr>
          <w:p w:rsidR="00654733" w:rsidRPr="00550BF2" w:rsidRDefault="00654733" w:rsidP="00CB08A1">
            <w:pPr>
              <w:pStyle w:val="ConsPlusNormal"/>
              <w:ind w:left="-777"/>
              <w:rPr>
                <w:rFonts w:ascii="Times New Roman" w:hAnsi="Times New Roman" w:cs="Times New Roman"/>
              </w:rPr>
            </w:pPr>
            <w:r w:rsidRPr="00550BF2">
              <w:rPr>
                <w:rFonts w:ascii="Times New Roman" w:hAnsi="Times New Roman" w:cs="Times New Roman"/>
              </w:rPr>
              <w:t>100</w:t>
            </w:r>
          </w:p>
        </w:tc>
        <w:tc>
          <w:tcPr>
            <w:tcW w:w="710" w:type="dxa"/>
          </w:tcPr>
          <w:p w:rsidR="00654733" w:rsidRPr="00550BF2" w:rsidRDefault="00654733" w:rsidP="003E213A">
            <w:pPr>
              <w:pStyle w:val="ConsPlusNormal"/>
              <w:ind w:left="-777"/>
              <w:rPr>
                <w:rFonts w:ascii="Times New Roman" w:hAnsi="Times New Roman" w:cs="Times New Roman"/>
              </w:rPr>
            </w:pPr>
          </w:p>
        </w:tc>
      </w:tr>
      <w:tr w:rsidR="00654733" w:rsidRPr="00550BF2" w:rsidTr="00505468">
        <w:trPr>
          <w:jc w:val="center"/>
        </w:trPr>
        <w:tc>
          <w:tcPr>
            <w:tcW w:w="0" w:type="auto"/>
          </w:tcPr>
          <w:p w:rsidR="00654733" w:rsidRPr="00550BF2" w:rsidRDefault="00654733" w:rsidP="008B2324">
            <w:pPr>
              <w:pStyle w:val="ConsPlusNormal"/>
              <w:ind w:left="-720"/>
              <w:jc w:val="center"/>
              <w:rPr>
                <w:rFonts w:ascii="Times New Roman" w:hAnsi="Times New Roman" w:cs="Times New Roman"/>
              </w:rPr>
            </w:pPr>
            <w:r w:rsidRPr="00550BF2">
              <w:rPr>
                <w:rFonts w:ascii="Times New Roman" w:hAnsi="Times New Roman" w:cs="Times New Roman"/>
              </w:rPr>
              <w:t>6</w:t>
            </w:r>
          </w:p>
        </w:tc>
        <w:tc>
          <w:tcPr>
            <w:tcW w:w="0" w:type="auto"/>
          </w:tcPr>
          <w:p w:rsidR="00654733" w:rsidRPr="00550BF2" w:rsidRDefault="00654733" w:rsidP="007F33A4">
            <w:pPr>
              <w:pStyle w:val="ConsPlusNormal"/>
              <w:ind w:firstLine="0"/>
              <w:rPr>
                <w:rFonts w:ascii="Times New Roman" w:hAnsi="Times New Roman" w:cs="Times New Roman"/>
              </w:rPr>
            </w:pPr>
            <w:r w:rsidRPr="00550BF2">
              <w:rPr>
                <w:rFonts w:ascii="Times New Roman" w:hAnsi="Times New Roman" w:cs="Times New Roman"/>
              </w:rPr>
              <w:t>Доля объемов воды потребляемой организациями, расчеты за которую осуществляются с использованием приборов учета, в общем объеме воды  потребляемой организациями на территории  Русско-Камешкирского сельсовета  Камешкирского района  Пензенской области</w:t>
            </w:r>
          </w:p>
        </w:tc>
        <w:tc>
          <w:tcPr>
            <w:tcW w:w="0" w:type="auto"/>
          </w:tcPr>
          <w:p w:rsidR="00654733" w:rsidRPr="00550BF2" w:rsidRDefault="00654733" w:rsidP="007F33A4">
            <w:pPr>
              <w:pStyle w:val="ConsPlusNormal"/>
              <w:ind w:firstLine="0"/>
              <w:rPr>
                <w:rFonts w:ascii="Times New Roman" w:hAnsi="Times New Roman" w:cs="Times New Roman"/>
              </w:rPr>
            </w:pPr>
            <w:r w:rsidRPr="00550BF2">
              <w:rPr>
                <w:rFonts w:ascii="Times New Roman" w:hAnsi="Times New Roman" w:cs="Times New Roman"/>
              </w:rPr>
              <w:t xml:space="preserve">           %</w:t>
            </w:r>
          </w:p>
        </w:tc>
        <w:tc>
          <w:tcPr>
            <w:tcW w:w="0" w:type="auto"/>
          </w:tcPr>
          <w:p w:rsidR="00654733" w:rsidRPr="00550BF2" w:rsidRDefault="00654733" w:rsidP="001D3763">
            <w:pPr>
              <w:pStyle w:val="ConsPlusNormal"/>
              <w:ind w:firstLine="0"/>
              <w:rPr>
                <w:rFonts w:ascii="Times New Roman" w:hAnsi="Times New Roman" w:cs="Times New Roman"/>
              </w:rPr>
            </w:pPr>
            <w:r w:rsidRPr="00550BF2">
              <w:rPr>
                <w:rFonts w:ascii="Times New Roman" w:hAnsi="Times New Roman" w:cs="Times New Roman"/>
              </w:rPr>
              <w:t>96</w:t>
            </w:r>
          </w:p>
        </w:tc>
        <w:tc>
          <w:tcPr>
            <w:tcW w:w="0" w:type="auto"/>
          </w:tcPr>
          <w:p w:rsidR="00654733" w:rsidRPr="00550BF2" w:rsidRDefault="00654733" w:rsidP="001D3763">
            <w:pPr>
              <w:pStyle w:val="ConsPlusNormal"/>
              <w:ind w:firstLine="0"/>
              <w:rPr>
                <w:rFonts w:ascii="Times New Roman" w:hAnsi="Times New Roman" w:cs="Times New Roman"/>
              </w:rPr>
            </w:pPr>
            <w:r w:rsidRPr="00550BF2">
              <w:rPr>
                <w:rFonts w:ascii="Times New Roman" w:hAnsi="Times New Roman" w:cs="Times New Roman"/>
              </w:rPr>
              <w:t>97</w:t>
            </w:r>
          </w:p>
        </w:tc>
        <w:tc>
          <w:tcPr>
            <w:tcW w:w="0" w:type="auto"/>
          </w:tcPr>
          <w:p w:rsidR="00654733" w:rsidRPr="00550BF2" w:rsidRDefault="00654733" w:rsidP="001D3763">
            <w:pPr>
              <w:pStyle w:val="ConsPlusNormal"/>
              <w:ind w:firstLine="0"/>
              <w:rPr>
                <w:rFonts w:ascii="Times New Roman" w:hAnsi="Times New Roman" w:cs="Times New Roman"/>
              </w:rPr>
            </w:pPr>
            <w:r w:rsidRPr="00550BF2">
              <w:rPr>
                <w:rFonts w:ascii="Times New Roman" w:hAnsi="Times New Roman" w:cs="Times New Roman"/>
              </w:rPr>
              <w:t>98</w:t>
            </w:r>
          </w:p>
        </w:tc>
        <w:tc>
          <w:tcPr>
            <w:tcW w:w="0" w:type="auto"/>
          </w:tcPr>
          <w:p w:rsidR="00654733" w:rsidRPr="00550BF2" w:rsidRDefault="00654733" w:rsidP="001D3763">
            <w:pPr>
              <w:pStyle w:val="ConsPlusNormal"/>
              <w:ind w:firstLine="0"/>
              <w:rPr>
                <w:rFonts w:ascii="Times New Roman" w:hAnsi="Times New Roman" w:cs="Times New Roman"/>
              </w:rPr>
            </w:pPr>
            <w:r w:rsidRPr="00550BF2">
              <w:rPr>
                <w:rFonts w:ascii="Times New Roman" w:hAnsi="Times New Roman" w:cs="Times New Roman"/>
              </w:rPr>
              <w:t>98,5</w:t>
            </w:r>
          </w:p>
        </w:tc>
        <w:tc>
          <w:tcPr>
            <w:tcW w:w="0" w:type="auto"/>
          </w:tcPr>
          <w:p w:rsidR="00654733" w:rsidRPr="00550BF2" w:rsidRDefault="00654733" w:rsidP="001D3763">
            <w:pPr>
              <w:pStyle w:val="ConsPlusNormal"/>
              <w:ind w:firstLine="0"/>
              <w:rPr>
                <w:rFonts w:ascii="Times New Roman" w:hAnsi="Times New Roman" w:cs="Times New Roman"/>
              </w:rPr>
            </w:pPr>
            <w:r w:rsidRPr="00550BF2">
              <w:rPr>
                <w:rFonts w:ascii="Times New Roman" w:hAnsi="Times New Roman" w:cs="Times New Roman"/>
              </w:rPr>
              <w:t>99</w:t>
            </w:r>
          </w:p>
        </w:tc>
        <w:tc>
          <w:tcPr>
            <w:tcW w:w="0" w:type="auto"/>
          </w:tcPr>
          <w:p w:rsidR="00654733" w:rsidRPr="00550BF2" w:rsidRDefault="00654733" w:rsidP="001D3763">
            <w:pPr>
              <w:pStyle w:val="ConsPlusNormal"/>
              <w:ind w:left="-755"/>
              <w:rPr>
                <w:rFonts w:ascii="Times New Roman" w:hAnsi="Times New Roman" w:cs="Times New Roman"/>
              </w:rPr>
            </w:pPr>
            <w:r w:rsidRPr="00550BF2">
              <w:rPr>
                <w:rFonts w:ascii="Times New Roman" w:hAnsi="Times New Roman" w:cs="Times New Roman"/>
              </w:rPr>
              <w:t>99,5</w:t>
            </w:r>
          </w:p>
        </w:tc>
        <w:tc>
          <w:tcPr>
            <w:tcW w:w="0" w:type="auto"/>
          </w:tcPr>
          <w:p w:rsidR="00654733" w:rsidRPr="00550BF2" w:rsidRDefault="00654733" w:rsidP="001D3763">
            <w:pPr>
              <w:pStyle w:val="ConsPlusNormal"/>
              <w:ind w:firstLine="0"/>
              <w:rPr>
                <w:rFonts w:ascii="Times New Roman" w:hAnsi="Times New Roman" w:cs="Times New Roman"/>
              </w:rPr>
            </w:pPr>
            <w:r w:rsidRPr="00550BF2">
              <w:rPr>
                <w:rFonts w:ascii="Times New Roman" w:hAnsi="Times New Roman" w:cs="Times New Roman"/>
              </w:rPr>
              <w:t>100</w:t>
            </w:r>
          </w:p>
        </w:tc>
        <w:tc>
          <w:tcPr>
            <w:tcW w:w="0" w:type="auto"/>
          </w:tcPr>
          <w:p w:rsidR="00654733" w:rsidRPr="00550BF2" w:rsidRDefault="00654733" w:rsidP="001D3763">
            <w:pPr>
              <w:pStyle w:val="ConsPlusNormal"/>
              <w:ind w:firstLine="0"/>
              <w:rPr>
                <w:rFonts w:ascii="Times New Roman" w:hAnsi="Times New Roman" w:cs="Times New Roman"/>
              </w:rPr>
            </w:pPr>
            <w:r w:rsidRPr="00550BF2">
              <w:rPr>
                <w:rFonts w:ascii="Times New Roman" w:hAnsi="Times New Roman" w:cs="Times New Roman"/>
              </w:rPr>
              <w:t>100</w:t>
            </w:r>
          </w:p>
        </w:tc>
        <w:tc>
          <w:tcPr>
            <w:tcW w:w="0" w:type="auto"/>
          </w:tcPr>
          <w:p w:rsidR="00654733" w:rsidRPr="00550BF2" w:rsidRDefault="00654733" w:rsidP="001D3763">
            <w:pPr>
              <w:pStyle w:val="ConsPlusNormal"/>
              <w:ind w:firstLine="0"/>
              <w:rPr>
                <w:rFonts w:ascii="Times New Roman" w:hAnsi="Times New Roman" w:cs="Times New Roman"/>
              </w:rPr>
            </w:pPr>
            <w:r w:rsidRPr="00550BF2">
              <w:rPr>
                <w:rFonts w:ascii="Times New Roman" w:hAnsi="Times New Roman" w:cs="Times New Roman"/>
              </w:rPr>
              <w:t>100</w:t>
            </w:r>
          </w:p>
        </w:tc>
        <w:tc>
          <w:tcPr>
            <w:tcW w:w="0" w:type="auto"/>
          </w:tcPr>
          <w:p w:rsidR="00654733" w:rsidRPr="00550BF2" w:rsidRDefault="00654733" w:rsidP="001D3763">
            <w:pPr>
              <w:pStyle w:val="ConsPlusNormal"/>
              <w:ind w:firstLine="0"/>
              <w:rPr>
                <w:rFonts w:ascii="Times New Roman" w:hAnsi="Times New Roman" w:cs="Times New Roman"/>
              </w:rPr>
            </w:pPr>
            <w:r w:rsidRPr="00550BF2">
              <w:rPr>
                <w:rFonts w:ascii="Times New Roman" w:hAnsi="Times New Roman" w:cs="Times New Roman"/>
              </w:rPr>
              <w:t>100</w:t>
            </w:r>
          </w:p>
        </w:tc>
        <w:tc>
          <w:tcPr>
            <w:tcW w:w="710" w:type="dxa"/>
          </w:tcPr>
          <w:p w:rsidR="00654733" w:rsidRPr="00550BF2" w:rsidRDefault="00654733" w:rsidP="003E213A">
            <w:pPr>
              <w:pStyle w:val="ConsPlusNormal"/>
              <w:ind w:left="-777"/>
              <w:rPr>
                <w:rFonts w:ascii="Times New Roman" w:hAnsi="Times New Roman" w:cs="Times New Roman"/>
              </w:rPr>
            </w:pPr>
            <w:r w:rsidRPr="00550BF2">
              <w:rPr>
                <w:rFonts w:ascii="Times New Roman" w:hAnsi="Times New Roman" w:cs="Times New Roman"/>
              </w:rPr>
              <w:t>100</w:t>
            </w:r>
          </w:p>
        </w:tc>
        <w:tc>
          <w:tcPr>
            <w:tcW w:w="710" w:type="dxa"/>
          </w:tcPr>
          <w:p w:rsidR="00654733" w:rsidRPr="00550BF2" w:rsidRDefault="00654733" w:rsidP="00CB08A1">
            <w:pPr>
              <w:pStyle w:val="ConsPlusNormal"/>
              <w:ind w:left="-777"/>
              <w:rPr>
                <w:rFonts w:ascii="Times New Roman" w:hAnsi="Times New Roman" w:cs="Times New Roman"/>
              </w:rPr>
            </w:pPr>
            <w:r w:rsidRPr="00550BF2">
              <w:rPr>
                <w:rFonts w:ascii="Times New Roman" w:hAnsi="Times New Roman" w:cs="Times New Roman"/>
              </w:rPr>
              <w:t>100</w:t>
            </w:r>
          </w:p>
        </w:tc>
        <w:tc>
          <w:tcPr>
            <w:tcW w:w="710" w:type="dxa"/>
          </w:tcPr>
          <w:p w:rsidR="00654733" w:rsidRPr="00550BF2" w:rsidRDefault="00654733" w:rsidP="00CB08A1">
            <w:pPr>
              <w:pStyle w:val="ConsPlusNormal"/>
              <w:ind w:left="-777"/>
              <w:rPr>
                <w:rFonts w:ascii="Times New Roman" w:hAnsi="Times New Roman" w:cs="Times New Roman"/>
              </w:rPr>
            </w:pPr>
            <w:r w:rsidRPr="00550BF2">
              <w:rPr>
                <w:rFonts w:ascii="Times New Roman" w:hAnsi="Times New Roman" w:cs="Times New Roman"/>
              </w:rPr>
              <w:t>100</w:t>
            </w:r>
          </w:p>
        </w:tc>
        <w:tc>
          <w:tcPr>
            <w:tcW w:w="710" w:type="dxa"/>
          </w:tcPr>
          <w:p w:rsidR="00654733" w:rsidRPr="00550BF2" w:rsidRDefault="00654733" w:rsidP="003E213A">
            <w:pPr>
              <w:pStyle w:val="ConsPlusNormal"/>
              <w:ind w:left="-777"/>
              <w:rPr>
                <w:rFonts w:ascii="Times New Roman" w:hAnsi="Times New Roman" w:cs="Times New Roman"/>
              </w:rPr>
            </w:pPr>
          </w:p>
        </w:tc>
      </w:tr>
      <w:tr w:rsidR="00075E39" w:rsidRPr="00550BF2" w:rsidTr="00AD51F6">
        <w:trPr>
          <w:jc w:val="center"/>
        </w:trPr>
        <w:tc>
          <w:tcPr>
            <w:tcW w:w="15121" w:type="dxa"/>
            <w:gridSpan w:val="17"/>
          </w:tcPr>
          <w:p w:rsidR="00075E39" w:rsidRPr="00550BF2" w:rsidRDefault="00075E39" w:rsidP="00BD6676">
            <w:pPr>
              <w:widowControl w:val="0"/>
              <w:autoSpaceDE w:val="0"/>
              <w:autoSpaceDN w:val="0"/>
              <w:adjustRightInd w:val="0"/>
              <w:jc w:val="center"/>
              <w:rPr>
                <w:b/>
                <w:sz w:val="20"/>
                <w:szCs w:val="20"/>
              </w:rPr>
            </w:pPr>
            <w:r w:rsidRPr="00550BF2">
              <w:rPr>
                <w:b/>
                <w:sz w:val="20"/>
                <w:szCs w:val="20"/>
              </w:rPr>
              <w:t>Подпрограмма 1 «Энергосбережение и повышение энергетической эффективности в Русско-Камешкирского сельсовета  Камешкирского района Пензенской области »</w:t>
            </w:r>
          </w:p>
        </w:tc>
      </w:tr>
      <w:tr w:rsidR="00C77B32" w:rsidRPr="00550BF2" w:rsidTr="00505468">
        <w:trPr>
          <w:jc w:val="center"/>
        </w:trPr>
        <w:tc>
          <w:tcPr>
            <w:tcW w:w="0" w:type="auto"/>
          </w:tcPr>
          <w:p w:rsidR="00C77B32" w:rsidRPr="00550BF2" w:rsidRDefault="00C77B32" w:rsidP="00325163">
            <w:pPr>
              <w:pStyle w:val="ConsPlusNormal"/>
              <w:ind w:left="-720"/>
              <w:jc w:val="center"/>
              <w:rPr>
                <w:rFonts w:ascii="Times New Roman" w:hAnsi="Times New Roman" w:cs="Times New Roman"/>
              </w:rPr>
            </w:pPr>
            <w:r w:rsidRPr="00550BF2">
              <w:rPr>
                <w:rFonts w:ascii="Times New Roman" w:hAnsi="Times New Roman" w:cs="Times New Roman"/>
              </w:rPr>
              <w:t>1</w:t>
            </w:r>
          </w:p>
        </w:tc>
        <w:tc>
          <w:tcPr>
            <w:tcW w:w="0" w:type="auto"/>
          </w:tcPr>
          <w:p w:rsidR="00C77B32" w:rsidRPr="00550BF2" w:rsidRDefault="00C77B32" w:rsidP="00A216E1">
            <w:pPr>
              <w:pStyle w:val="ConsPlusNormal"/>
              <w:ind w:firstLine="0"/>
              <w:rPr>
                <w:rFonts w:ascii="Times New Roman" w:hAnsi="Times New Roman" w:cs="Times New Roman"/>
              </w:rPr>
            </w:pPr>
            <w:r w:rsidRPr="00550BF2">
              <w:rPr>
                <w:rFonts w:ascii="Times New Roman" w:hAnsi="Times New Roman" w:cs="Times New Roman"/>
              </w:rPr>
              <w:t>Сокращение энергопотребления  на 15 % к 2024 году</w:t>
            </w:r>
          </w:p>
        </w:tc>
        <w:tc>
          <w:tcPr>
            <w:tcW w:w="0" w:type="auto"/>
          </w:tcPr>
          <w:p w:rsidR="00C77B32" w:rsidRPr="00550BF2" w:rsidRDefault="00C77B32" w:rsidP="001D3763">
            <w:pPr>
              <w:rPr>
                <w:sz w:val="20"/>
                <w:szCs w:val="20"/>
              </w:rPr>
            </w:pPr>
            <w:r w:rsidRPr="00550BF2">
              <w:rPr>
                <w:sz w:val="20"/>
                <w:szCs w:val="20"/>
              </w:rPr>
              <w:t xml:space="preserve">           %</w:t>
            </w:r>
          </w:p>
        </w:tc>
        <w:tc>
          <w:tcPr>
            <w:tcW w:w="0" w:type="auto"/>
          </w:tcPr>
          <w:p w:rsidR="00C77B32" w:rsidRPr="00550BF2" w:rsidRDefault="00C77B32" w:rsidP="00325163">
            <w:pPr>
              <w:pStyle w:val="ConsPlusNormal"/>
              <w:ind w:firstLine="0"/>
              <w:jc w:val="center"/>
              <w:rPr>
                <w:rFonts w:ascii="Times New Roman" w:hAnsi="Times New Roman" w:cs="Times New Roman"/>
              </w:rPr>
            </w:pPr>
            <w:r w:rsidRPr="00550BF2">
              <w:rPr>
                <w:rFonts w:ascii="Times New Roman" w:hAnsi="Times New Roman" w:cs="Times New Roman"/>
              </w:rPr>
              <w:t>97,86</w:t>
            </w:r>
          </w:p>
        </w:tc>
        <w:tc>
          <w:tcPr>
            <w:tcW w:w="0" w:type="auto"/>
          </w:tcPr>
          <w:p w:rsidR="00C77B32" w:rsidRPr="00550BF2" w:rsidRDefault="00C77B32" w:rsidP="00325163">
            <w:pPr>
              <w:pStyle w:val="ConsPlusNormal"/>
              <w:ind w:firstLine="0"/>
              <w:jc w:val="center"/>
              <w:rPr>
                <w:rFonts w:ascii="Times New Roman" w:hAnsi="Times New Roman" w:cs="Times New Roman"/>
              </w:rPr>
            </w:pPr>
            <w:r w:rsidRPr="00550BF2">
              <w:rPr>
                <w:rFonts w:ascii="Times New Roman" w:hAnsi="Times New Roman" w:cs="Times New Roman"/>
              </w:rPr>
              <w:t>95,72</w:t>
            </w:r>
          </w:p>
        </w:tc>
        <w:tc>
          <w:tcPr>
            <w:tcW w:w="0" w:type="auto"/>
          </w:tcPr>
          <w:p w:rsidR="00C77B32" w:rsidRPr="00550BF2" w:rsidRDefault="00C77B32" w:rsidP="00325163">
            <w:pPr>
              <w:pStyle w:val="ConsPlusNormal"/>
              <w:ind w:firstLine="0"/>
              <w:jc w:val="center"/>
              <w:rPr>
                <w:rFonts w:ascii="Times New Roman" w:hAnsi="Times New Roman" w:cs="Times New Roman"/>
              </w:rPr>
            </w:pPr>
            <w:r w:rsidRPr="00550BF2">
              <w:rPr>
                <w:rFonts w:ascii="Times New Roman" w:hAnsi="Times New Roman" w:cs="Times New Roman"/>
              </w:rPr>
              <w:t>93,58</w:t>
            </w:r>
          </w:p>
        </w:tc>
        <w:tc>
          <w:tcPr>
            <w:tcW w:w="0" w:type="auto"/>
          </w:tcPr>
          <w:p w:rsidR="00C77B32" w:rsidRPr="00550BF2" w:rsidRDefault="00C77B32" w:rsidP="00325163">
            <w:pPr>
              <w:pStyle w:val="ConsPlusNormal"/>
              <w:ind w:firstLine="0"/>
              <w:jc w:val="center"/>
              <w:rPr>
                <w:rFonts w:ascii="Times New Roman" w:hAnsi="Times New Roman" w:cs="Times New Roman"/>
              </w:rPr>
            </w:pPr>
            <w:r w:rsidRPr="00550BF2">
              <w:rPr>
                <w:rFonts w:ascii="Times New Roman" w:hAnsi="Times New Roman" w:cs="Times New Roman"/>
              </w:rPr>
              <w:t>91,44</w:t>
            </w:r>
          </w:p>
        </w:tc>
        <w:tc>
          <w:tcPr>
            <w:tcW w:w="0" w:type="auto"/>
          </w:tcPr>
          <w:p w:rsidR="00C77B32" w:rsidRPr="00550BF2" w:rsidRDefault="00C77B32" w:rsidP="00325163">
            <w:pPr>
              <w:pStyle w:val="ConsPlusNormal"/>
              <w:ind w:firstLine="0"/>
              <w:jc w:val="center"/>
              <w:rPr>
                <w:rFonts w:ascii="Times New Roman" w:hAnsi="Times New Roman" w:cs="Times New Roman"/>
              </w:rPr>
            </w:pPr>
            <w:r w:rsidRPr="00550BF2">
              <w:rPr>
                <w:rFonts w:ascii="Times New Roman" w:hAnsi="Times New Roman" w:cs="Times New Roman"/>
              </w:rPr>
              <w:t>89,30</w:t>
            </w:r>
          </w:p>
        </w:tc>
        <w:tc>
          <w:tcPr>
            <w:tcW w:w="0" w:type="auto"/>
          </w:tcPr>
          <w:p w:rsidR="00C77B32" w:rsidRPr="00550BF2" w:rsidRDefault="00C77B32" w:rsidP="00325163">
            <w:pPr>
              <w:pStyle w:val="ConsPlusNormal"/>
              <w:ind w:firstLine="0"/>
              <w:jc w:val="center"/>
              <w:rPr>
                <w:rFonts w:ascii="Times New Roman" w:hAnsi="Times New Roman" w:cs="Times New Roman"/>
              </w:rPr>
            </w:pPr>
            <w:r w:rsidRPr="00550BF2">
              <w:rPr>
                <w:rFonts w:ascii="Times New Roman" w:hAnsi="Times New Roman" w:cs="Times New Roman"/>
              </w:rPr>
              <w:t>87,16</w:t>
            </w:r>
          </w:p>
        </w:tc>
        <w:tc>
          <w:tcPr>
            <w:tcW w:w="0" w:type="auto"/>
          </w:tcPr>
          <w:p w:rsidR="00C77B32" w:rsidRPr="00550BF2" w:rsidRDefault="00C77B32" w:rsidP="00325163">
            <w:pPr>
              <w:pStyle w:val="ConsPlusNormal"/>
              <w:ind w:firstLine="0"/>
              <w:jc w:val="center"/>
              <w:rPr>
                <w:rFonts w:ascii="Times New Roman" w:hAnsi="Times New Roman" w:cs="Times New Roman"/>
              </w:rPr>
            </w:pPr>
            <w:r w:rsidRPr="00550BF2">
              <w:rPr>
                <w:rFonts w:ascii="Times New Roman" w:hAnsi="Times New Roman" w:cs="Times New Roman"/>
              </w:rPr>
              <w:t>85</w:t>
            </w:r>
          </w:p>
        </w:tc>
        <w:tc>
          <w:tcPr>
            <w:tcW w:w="0" w:type="auto"/>
          </w:tcPr>
          <w:p w:rsidR="00C77B32" w:rsidRPr="00550BF2" w:rsidRDefault="00C77B32" w:rsidP="00325163">
            <w:pPr>
              <w:pStyle w:val="ConsPlusNormal"/>
              <w:ind w:firstLine="0"/>
              <w:jc w:val="center"/>
              <w:rPr>
                <w:rFonts w:ascii="Times New Roman" w:hAnsi="Times New Roman" w:cs="Times New Roman"/>
              </w:rPr>
            </w:pPr>
            <w:r w:rsidRPr="00550BF2">
              <w:rPr>
                <w:rFonts w:ascii="Times New Roman" w:hAnsi="Times New Roman" w:cs="Times New Roman"/>
              </w:rPr>
              <w:t>85</w:t>
            </w:r>
          </w:p>
        </w:tc>
        <w:tc>
          <w:tcPr>
            <w:tcW w:w="0" w:type="auto"/>
          </w:tcPr>
          <w:p w:rsidR="00C77B32" w:rsidRPr="00550BF2" w:rsidRDefault="00C77B32" w:rsidP="00325163">
            <w:pPr>
              <w:pStyle w:val="ConsPlusNormal"/>
              <w:ind w:firstLine="0"/>
              <w:jc w:val="center"/>
              <w:rPr>
                <w:rFonts w:ascii="Times New Roman" w:hAnsi="Times New Roman" w:cs="Times New Roman"/>
              </w:rPr>
            </w:pPr>
            <w:r w:rsidRPr="00550BF2">
              <w:rPr>
                <w:rFonts w:ascii="Times New Roman" w:hAnsi="Times New Roman" w:cs="Times New Roman"/>
              </w:rPr>
              <w:t>85</w:t>
            </w:r>
          </w:p>
        </w:tc>
        <w:tc>
          <w:tcPr>
            <w:tcW w:w="0" w:type="auto"/>
          </w:tcPr>
          <w:p w:rsidR="00C77B32" w:rsidRPr="00550BF2" w:rsidRDefault="00C77B32" w:rsidP="00325163">
            <w:pPr>
              <w:pStyle w:val="ConsPlusNormal"/>
              <w:ind w:firstLine="0"/>
              <w:jc w:val="center"/>
              <w:rPr>
                <w:rFonts w:ascii="Times New Roman" w:hAnsi="Times New Roman" w:cs="Times New Roman"/>
              </w:rPr>
            </w:pPr>
            <w:r w:rsidRPr="00550BF2">
              <w:rPr>
                <w:rFonts w:ascii="Times New Roman" w:hAnsi="Times New Roman" w:cs="Times New Roman"/>
              </w:rPr>
              <w:t>85</w:t>
            </w:r>
          </w:p>
        </w:tc>
        <w:tc>
          <w:tcPr>
            <w:tcW w:w="710" w:type="dxa"/>
          </w:tcPr>
          <w:p w:rsidR="00C77B32" w:rsidRPr="00550BF2" w:rsidRDefault="00C77B32" w:rsidP="003E213A">
            <w:pPr>
              <w:pStyle w:val="ConsPlusNormal"/>
              <w:ind w:left="-777"/>
              <w:rPr>
                <w:rFonts w:ascii="Times New Roman" w:hAnsi="Times New Roman" w:cs="Times New Roman"/>
              </w:rPr>
            </w:pPr>
            <w:r w:rsidRPr="00550BF2">
              <w:rPr>
                <w:rFonts w:ascii="Times New Roman" w:hAnsi="Times New Roman" w:cs="Times New Roman"/>
              </w:rPr>
              <w:t>85</w:t>
            </w:r>
          </w:p>
        </w:tc>
        <w:tc>
          <w:tcPr>
            <w:tcW w:w="710" w:type="dxa"/>
          </w:tcPr>
          <w:p w:rsidR="00C77B32" w:rsidRPr="00550BF2" w:rsidRDefault="00C77B32" w:rsidP="003E213A">
            <w:pPr>
              <w:pStyle w:val="ConsPlusNormal"/>
              <w:ind w:left="-777"/>
              <w:rPr>
                <w:rFonts w:ascii="Times New Roman" w:hAnsi="Times New Roman" w:cs="Times New Roman"/>
              </w:rPr>
            </w:pPr>
          </w:p>
        </w:tc>
        <w:tc>
          <w:tcPr>
            <w:tcW w:w="710" w:type="dxa"/>
          </w:tcPr>
          <w:p w:rsidR="00C77B32" w:rsidRPr="00550BF2" w:rsidRDefault="00C77B32" w:rsidP="003E213A">
            <w:pPr>
              <w:pStyle w:val="ConsPlusNormal"/>
              <w:ind w:left="-777"/>
              <w:rPr>
                <w:rFonts w:ascii="Times New Roman" w:hAnsi="Times New Roman" w:cs="Times New Roman"/>
              </w:rPr>
            </w:pPr>
          </w:p>
        </w:tc>
        <w:tc>
          <w:tcPr>
            <w:tcW w:w="710" w:type="dxa"/>
          </w:tcPr>
          <w:p w:rsidR="00C77B32" w:rsidRPr="00550BF2" w:rsidRDefault="00C77B32" w:rsidP="003E213A">
            <w:pPr>
              <w:pStyle w:val="ConsPlusNormal"/>
              <w:ind w:left="-777"/>
              <w:rPr>
                <w:rFonts w:ascii="Times New Roman" w:hAnsi="Times New Roman" w:cs="Times New Roman"/>
              </w:rPr>
            </w:pPr>
          </w:p>
        </w:tc>
      </w:tr>
      <w:tr w:rsidR="00075E39" w:rsidRPr="00550BF2" w:rsidTr="00AD51F6">
        <w:trPr>
          <w:jc w:val="center"/>
        </w:trPr>
        <w:tc>
          <w:tcPr>
            <w:tcW w:w="15121" w:type="dxa"/>
            <w:gridSpan w:val="17"/>
          </w:tcPr>
          <w:p w:rsidR="00075E39" w:rsidRPr="00550BF2" w:rsidRDefault="00075E39" w:rsidP="00DC3D99">
            <w:pPr>
              <w:pStyle w:val="ConsPlusNormal"/>
              <w:widowControl/>
              <w:ind w:firstLine="0"/>
              <w:jc w:val="center"/>
              <w:rPr>
                <w:rFonts w:ascii="Times New Roman" w:hAnsi="Times New Roman" w:cs="Times New Roman"/>
                <w:b/>
              </w:rPr>
            </w:pPr>
            <w:r w:rsidRPr="00550BF2">
              <w:rPr>
                <w:rFonts w:ascii="Times New Roman" w:hAnsi="Times New Roman" w:cs="Times New Roman"/>
                <w:b/>
              </w:rPr>
              <w:t>Подпрограмма 2 «Благоустройство территории Русско-Камешкирского сельсовета    Камешкирского района Пензенской области »</w:t>
            </w:r>
          </w:p>
        </w:tc>
      </w:tr>
      <w:tr w:rsidR="00C77B32" w:rsidRPr="00550BF2" w:rsidTr="00505468">
        <w:trPr>
          <w:jc w:val="center"/>
        </w:trPr>
        <w:tc>
          <w:tcPr>
            <w:tcW w:w="0" w:type="auto"/>
          </w:tcPr>
          <w:p w:rsidR="00C77B32" w:rsidRPr="00550BF2" w:rsidRDefault="00C77B32" w:rsidP="00325163">
            <w:pPr>
              <w:pStyle w:val="ConsPlusNormal"/>
              <w:ind w:left="-720"/>
              <w:jc w:val="center"/>
              <w:rPr>
                <w:rFonts w:ascii="Times New Roman" w:hAnsi="Times New Roman" w:cs="Times New Roman"/>
              </w:rPr>
            </w:pPr>
            <w:r w:rsidRPr="00550BF2">
              <w:rPr>
                <w:rFonts w:ascii="Times New Roman" w:hAnsi="Times New Roman" w:cs="Times New Roman"/>
              </w:rPr>
              <w:t>1</w:t>
            </w:r>
          </w:p>
        </w:tc>
        <w:tc>
          <w:tcPr>
            <w:tcW w:w="0" w:type="auto"/>
          </w:tcPr>
          <w:p w:rsidR="00C77B32" w:rsidRPr="00550BF2" w:rsidRDefault="00C77B32" w:rsidP="004C254C">
            <w:pPr>
              <w:pStyle w:val="ConsPlusNormal"/>
              <w:ind w:firstLine="0"/>
              <w:rPr>
                <w:rFonts w:ascii="Times New Roman" w:hAnsi="Times New Roman" w:cs="Times New Roman"/>
              </w:rPr>
            </w:pPr>
            <w:r w:rsidRPr="00550BF2">
              <w:rPr>
                <w:rFonts w:ascii="Times New Roman" w:hAnsi="Times New Roman" w:cs="Times New Roman"/>
              </w:rPr>
              <w:t>Совершенствование систем наружного освещения  с. Русский Камешкир</w:t>
            </w:r>
          </w:p>
        </w:tc>
        <w:tc>
          <w:tcPr>
            <w:tcW w:w="0" w:type="auto"/>
          </w:tcPr>
          <w:p w:rsidR="00C77B32" w:rsidRPr="00550BF2" w:rsidRDefault="00C77B32" w:rsidP="002F34B1">
            <w:pPr>
              <w:pStyle w:val="ConsPlusNormal"/>
              <w:rPr>
                <w:rFonts w:ascii="Times New Roman" w:hAnsi="Times New Roman" w:cs="Times New Roman"/>
              </w:rPr>
            </w:pPr>
            <w:r w:rsidRPr="00550BF2">
              <w:rPr>
                <w:rFonts w:ascii="Times New Roman" w:hAnsi="Times New Roman" w:cs="Times New Roman"/>
              </w:rPr>
              <w:t>%</w:t>
            </w:r>
          </w:p>
        </w:tc>
        <w:tc>
          <w:tcPr>
            <w:tcW w:w="0" w:type="auto"/>
          </w:tcPr>
          <w:p w:rsidR="00C77B32" w:rsidRPr="00550BF2" w:rsidRDefault="00C77B32" w:rsidP="00325163">
            <w:pPr>
              <w:pStyle w:val="ConsPlusNormal"/>
              <w:ind w:firstLine="0"/>
              <w:rPr>
                <w:rFonts w:ascii="Times New Roman" w:hAnsi="Times New Roman" w:cs="Times New Roman"/>
              </w:rPr>
            </w:pPr>
            <w:r w:rsidRPr="00550BF2">
              <w:rPr>
                <w:rFonts w:ascii="Times New Roman" w:hAnsi="Times New Roman" w:cs="Times New Roman"/>
              </w:rPr>
              <w:t>14,3</w:t>
            </w:r>
          </w:p>
        </w:tc>
        <w:tc>
          <w:tcPr>
            <w:tcW w:w="0" w:type="auto"/>
          </w:tcPr>
          <w:p w:rsidR="00C77B32" w:rsidRPr="00550BF2" w:rsidRDefault="00C77B32" w:rsidP="00325163">
            <w:pPr>
              <w:pStyle w:val="ConsPlusNormal"/>
              <w:ind w:firstLine="0"/>
              <w:rPr>
                <w:rFonts w:ascii="Times New Roman" w:hAnsi="Times New Roman" w:cs="Times New Roman"/>
              </w:rPr>
            </w:pPr>
            <w:r w:rsidRPr="00550BF2">
              <w:rPr>
                <w:rFonts w:ascii="Times New Roman" w:hAnsi="Times New Roman" w:cs="Times New Roman"/>
              </w:rPr>
              <w:t>28,6</w:t>
            </w:r>
          </w:p>
        </w:tc>
        <w:tc>
          <w:tcPr>
            <w:tcW w:w="0" w:type="auto"/>
          </w:tcPr>
          <w:p w:rsidR="00C77B32" w:rsidRPr="00550BF2" w:rsidRDefault="00C77B32" w:rsidP="00325163">
            <w:pPr>
              <w:pStyle w:val="ConsPlusNormal"/>
              <w:ind w:firstLine="0"/>
              <w:rPr>
                <w:rFonts w:ascii="Times New Roman" w:hAnsi="Times New Roman" w:cs="Times New Roman"/>
              </w:rPr>
            </w:pPr>
            <w:r w:rsidRPr="00550BF2">
              <w:rPr>
                <w:rFonts w:ascii="Times New Roman" w:hAnsi="Times New Roman" w:cs="Times New Roman"/>
              </w:rPr>
              <w:t>42,9</w:t>
            </w:r>
          </w:p>
        </w:tc>
        <w:tc>
          <w:tcPr>
            <w:tcW w:w="0" w:type="auto"/>
          </w:tcPr>
          <w:p w:rsidR="00C77B32" w:rsidRPr="00550BF2" w:rsidRDefault="00C77B32" w:rsidP="00325163">
            <w:pPr>
              <w:pStyle w:val="ConsPlusNormal"/>
              <w:ind w:firstLine="0"/>
              <w:rPr>
                <w:rFonts w:ascii="Times New Roman" w:hAnsi="Times New Roman" w:cs="Times New Roman"/>
              </w:rPr>
            </w:pPr>
            <w:r w:rsidRPr="00550BF2">
              <w:rPr>
                <w:rFonts w:ascii="Times New Roman" w:hAnsi="Times New Roman" w:cs="Times New Roman"/>
              </w:rPr>
              <w:t>57,2</w:t>
            </w:r>
          </w:p>
        </w:tc>
        <w:tc>
          <w:tcPr>
            <w:tcW w:w="0" w:type="auto"/>
          </w:tcPr>
          <w:p w:rsidR="00C77B32" w:rsidRPr="00550BF2" w:rsidRDefault="00C77B32" w:rsidP="00325163">
            <w:pPr>
              <w:pStyle w:val="ConsPlusNormal"/>
              <w:ind w:firstLine="0"/>
              <w:rPr>
                <w:rFonts w:ascii="Times New Roman" w:hAnsi="Times New Roman" w:cs="Times New Roman"/>
              </w:rPr>
            </w:pPr>
            <w:r w:rsidRPr="00550BF2">
              <w:rPr>
                <w:rFonts w:ascii="Times New Roman" w:hAnsi="Times New Roman" w:cs="Times New Roman"/>
              </w:rPr>
              <w:t>71,5</w:t>
            </w:r>
          </w:p>
        </w:tc>
        <w:tc>
          <w:tcPr>
            <w:tcW w:w="0" w:type="auto"/>
          </w:tcPr>
          <w:p w:rsidR="00C77B32" w:rsidRPr="00550BF2" w:rsidRDefault="00C77B32" w:rsidP="00325163">
            <w:pPr>
              <w:pStyle w:val="ConsPlusNormal"/>
              <w:ind w:firstLine="0"/>
              <w:rPr>
                <w:rFonts w:ascii="Times New Roman" w:hAnsi="Times New Roman" w:cs="Times New Roman"/>
              </w:rPr>
            </w:pPr>
            <w:r w:rsidRPr="00550BF2">
              <w:rPr>
                <w:rFonts w:ascii="Times New Roman" w:hAnsi="Times New Roman" w:cs="Times New Roman"/>
              </w:rPr>
              <w:t>75,8</w:t>
            </w:r>
          </w:p>
        </w:tc>
        <w:tc>
          <w:tcPr>
            <w:tcW w:w="0" w:type="auto"/>
          </w:tcPr>
          <w:p w:rsidR="00C77B32" w:rsidRPr="00550BF2" w:rsidRDefault="00C77B32" w:rsidP="000637F0">
            <w:pPr>
              <w:pStyle w:val="ConsPlusNormal"/>
              <w:ind w:firstLine="0"/>
              <w:rPr>
                <w:rFonts w:ascii="Times New Roman" w:hAnsi="Times New Roman" w:cs="Times New Roman"/>
              </w:rPr>
            </w:pPr>
            <w:r w:rsidRPr="00550BF2">
              <w:rPr>
                <w:rFonts w:ascii="Times New Roman" w:hAnsi="Times New Roman" w:cs="Times New Roman"/>
              </w:rPr>
              <w:t>75,9</w:t>
            </w:r>
          </w:p>
        </w:tc>
        <w:tc>
          <w:tcPr>
            <w:tcW w:w="0" w:type="auto"/>
          </w:tcPr>
          <w:p w:rsidR="00C77B32" w:rsidRPr="00550BF2" w:rsidRDefault="00C77B32" w:rsidP="000637F0">
            <w:pPr>
              <w:pStyle w:val="ConsPlusNormal"/>
              <w:ind w:firstLine="0"/>
              <w:rPr>
                <w:rFonts w:ascii="Times New Roman" w:hAnsi="Times New Roman" w:cs="Times New Roman"/>
              </w:rPr>
            </w:pPr>
            <w:r w:rsidRPr="00550BF2">
              <w:rPr>
                <w:rFonts w:ascii="Times New Roman" w:hAnsi="Times New Roman" w:cs="Times New Roman"/>
              </w:rPr>
              <w:t>76,0</w:t>
            </w:r>
          </w:p>
        </w:tc>
        <w:tc>
          <w:tcPr>
            <w:tcW w:w="0" w:type="auto"/>
          </w:tcPr>
          <w:p w:rsidR="00C77B32" w:rsidRPr="00550BF2" w:rsidRDefault="00C77B32" w:rsidP="000637F0">
            <w:pPr>
              <w:pStyle w:val="ConsPlusNormal"/>
              <w:ind w:firstLine="0"/>
              <w:rPr>
                <w:rFonts w:ascii="Times New Roman" w:hAnsi="Times New Roman" w:cs="Times New Roman"/>
              </w:rPr>
            </w:pPr>
            <w:r w:rsidRPr="00550BF2">
              <w:rPr>
                <w:rFonts w:ascii="Times New Roman" w:hAnsi="Times New Roman" w:cs="Times New Roman"/>
              </w:rPr>
              <w:t>77,0</w:t>
            </w:r>
          </w:p>
        </w:tc>
        <w:tc>
          <w:tcPr>
            <w:tcW w:w="0" w:type="auto"/>
          </w:tcPr>
          <w:p w:rsidR="00C77B32" w:rsidRPr="00550BF2" w:rsidRDefault="00C77B32" w:rsidP="000637F0">
            <w:pPr>
              <w:pStyle w:val="ConsPlusNormal"/>
              <w:ind w:firstLine="0"/>
              <w:rPr>
                <w:rFonts w:ascii="Times New Roman" w:hAnsi="Times New Roman" w:cs="Times New Roman"/>
              </w:rPr>
            </w:pPr>
            <w:r w:rsidRPr="00550BF2">
              <w:rPr>
                <w:rFonts w:ascii="Times New Roman" w:hAnsi="Times New Roman" w:cs="Times New Roman"/>
              </w:rPr>
              <w:t>77,1</w:t>
            </w:r>
          </w:p>
        </w:tc>
        <w:tc>
          <w:tcPr>
            <w:tcW w:w="710" w:type="dxa"/>
          </w:tcPr>
          <w:p w:rsidR="00C77B32" w:rsidRPr="00550BF2" w:rsidRDefault="00C77B32" w:rsidP="000637F0">
            <w:pPr>
              <w:pStyle w:val="ConsPlusNormal"/>
              <w:ind w:left="-777"/>
              <w:rPr>
                <w:rFonts w:ascii="Times New Roman" w:hAnsi="Times New Roman" w:cs="Times New Roman"/>
              </w:rPr>
            </w:pPr>
            <w:r w:rsidRPr="00550BF2">
              <w:rPr>
                <w:rFonts w:ascii="Times New Roman" w:hAnsi="Times New Roman" w:cs="Times New Roman"/>
              </w:rPr>
              <w:t>77,2</w:t>
            </w:r>
          </w:p>
        </w:tc>
        <w:tc>
          <w:tcPr>
            <w:tcW w:w="710" w:type="dxa"/>
          </w:tcPr>
          <w:p w:rsidR="00C77B32" w:rsidRPr="00550BF2" w:rsidRDefault="00C77B32" w:rsidP="000637F0">
            <w:pPr>
              <w:pStyle w:val="ConsPlusNormal"/>
              <w:ind w:left="-777"/>
              <w:rPr>
                <w:rFonts w:ascii="Times New Roman" w:hAnsi="Times New Roman" w:cs="Times New Roman"/>
              </w:rPr>
            </w:pPr>
          </w:p>
        </w:tc>
        <w:tc>
          <w:tcPr>
            <w:tcW w:w="710" w:type="dxa"/>
          </w:tcPr>
          <w:p w:rsidR="00C77B32" w:rsidRPr="00550BF2" w:rsidRDefault="00C77B32" w:rsidP="000637F0">
            <w:pPr>
              <w:pStyle w:val="ConsPlusNormal"/>
              <w:ind w:left="-777"/>
              <w:rPr>
                <w:rFonts w:ascii="Times New Roman" w:hAnsi="Times New Roman" w:cs="Times New Roman"/>
              </w:rPr>
            </w:pPr>
          </w:p>
        </w:tc>
        <w:tc>
          <w:tcPr>
            <w:tcW w:w="710" w:type="dxa"/>
          </w:tcPr>
          <w:p w:rsidR="00C77B32" w:rsidRPr="00550BF2" w:rsidRDefault="00C77B32" w:rsidP="000637F0">
            <w:pPr>
              <w:pStyle w:val="ConsPlusNormal"/>
              <w:ind w:left="-777"/>
              <w:rPr>
                <w:rFonts w:ascii="Times New Roman" w:hAnsi="Times New Roman" w:cs="Times New Roman"/>
              </w:rPr>
            </w:pPr>
          </w:p>
        </w:tc>
      </w:tr>
      <w:tr w:rsidR="00C77B32" w:rsidRPr="00550BF2" w:rsidTr="00505468">
        <w:trPr>
          <w:jc w:val="center"/>
        </w:trPr>
        <w:tc>
          <w:tcPr>
            <w:tcW w:w="0" w:type="auto"/>
          </w:tcPr>
          <w:p w:rsidR="00C77B32" w:rsidRPr="00550BF2" w:rsidRDefault="00C77B32" w:rsidP="00325163">
            <w:pPr>
              <w:pStyle w:val="ConsPlusNormal"/>
              <w:ind w:left="-720"/>
              <w:jc w:val="center"/>
              <w:rPr>
                <w:rFonts w:ascii="Times New Roman" w:hAnsi="Times New Roman" w:cs="Times New Roman"/>
              </w:rPr>
            </w:pPr>
            <w:r w:rsidRPr="00550BF2">
              <w:rPr>
                <w:rFonts w:ascii="Times New Roman" w:hAnsi="Times New Roman" w:cs="Times New Roman"/>
              </w:rPr>
              <w:t>2</w:t>
            </w:r>
          </w:p>
        </w:tc>
        <w:tc>
          <w:tcPr>
            <w:tcW w:w="0" w:type="auto"/>
          </w:tcPr>
          <w:p w:rsidR="00C77B32" w:rsidRPr="00550BF2" w:rsidRDefault="00C77B32" w:rsidP="004C254C">
            <w:pPr>
              <w:pStyle w:val="ConsPlusNormal"/>
              <w:ind w:firstLine="0"/>
              <w:rPr>
                <w:rFonts w:ascii="Times New Roman" w:hAnsi="Times New Roman" w:cs="Times New Roman"/>
              </w:rPr>
            </w:pPr>
            <w:r w:rsidRPr="00550BF2">
              <w:rPr>
                <w:rFonts w:ascii="Times New Roman" w:hAnsi="Times New Roman" w:cs="Times New Roman"/>
              </w:rPr>
              <w:t>Обустройство мест для сбора твердых бытовых отходов</w:t>
            </w:r>
          </w:p>
        </w:tc>
        <w:tc>
          <w:tcPr>
            <w:tcW w:w="0" w:type="auto"/>
          </w:tcPr>
          <w:p w:rsidR="00C77B32" w:rsidRPr="00550BF2" w:rsidRDefault="00C77B32" w:rsidP="002F34B1">
            <w:pPr>
              <w:pStyle w:val="ConsPlusNormal"/>
              <w:rPr>
                <w:rFonts w:ascii="Times New Roman" w:hAnsi="Times New Roman" w:cs="Times New Roman"/>
              </w:rPr>
            </w:pPr>
            <w:r w:rsidRPr="00550BF2">
              <w:rPr>
                <w:rFonts w:ascii="Times New Roman" w:hAnsi="Times New Roman" w:cs="Times New Roman"/>
              </w:rPr>
              <w:t>Шт.</w:t>
            </w:r>
          </w:p>
        </w:tc>
        <w:tc>
          <w:tcPr>
            <w:tcW w:w="0" w:type="auto"/>
          </w:tcPr>
          <w:p w:rsidR="00C77B32" w:rsidRPr="00550BF2" w:rsidRDefault="00C77B32" w:rsidP="00325163">
            <w:pPr>
              <w:pStyle w:val="ConsPlusNormal"/>
              <w:ind w:firstLine="0"/>
              <w:rPr>
                <w:rFonts w:ascii="Times New Roman" w:hAnsi="Times New Roman" w:cs="Times New Roman"/>
              </w:rPr>
            </w:pPr>
            <w:r w:rsidRPr="00550BF2">
              <w:rPr>
                <w:rFonts w:ascii="Times New Roman" w:hAnsi="Times New Roman" w:cs="Times New Roman"/>
              </w:rPr>
              <w:t>5</w:t>
            </w:r>
          </w:p>
        </w:tc>
        <w:tc>
          <w:tcPr>
            <w:tcW w:w="0" w:type="auto"/>
          </w:tcPr>
          <w:p w:rsidR="00C77B32" w:rsidRPr="00550BF2" w:rsidRDefault="00C77B32" w:rsidP="00325163">
            <w:pPr>
              <w:pStyle w:val="ConsPlusNormal"/>
              <w:ind w:firstLine="0"/>
              <w:rPr>
                <w:rFonts w:ascii="Times New Roman" w:hAnsi="Times New Roman" w:cs="Times New Roman"/>
              </w:rPr>
            </w:pPr>
            <w:r w:rsidRPr="00550BF2">
              <w:rPr>
                <w:rFonts w:ascii="Times New Roman" w:hAnsi="Times New Roman" w:cs="Times New Roman"/>
              </w:rPr>
              <w:t>10</w:t>
            </w:r>
          </w:p>
        </w:tc>
        <w:tc>
          <w:tcPr>
            <w:tcW w:w="0" w:type="auto"/>
          </w:tcPr>
          <w:p w:rsidR="00C77B32" w:rsidRPr="00550BF2" w:rsidRDefault="00C77B32" w:rsidP="00325163">
            <w:pPr>
              <w:pStyle w:val="ConsPlusNormal"/>
              <w:ind w:firstLine="0"/>
              <w:rPr>
                <w:rFonts w:ascii="Times New Roman" w:hAnsi="Times New Roman" w:cs="Times New Roman"/>
              </w:rPr>
            </w:pPr>
            <w:r w:rsidRPr="00550BF2">
              <w:rPr>
                <w:rFonts w:ascii="Times New Roman" w:hAnsi="Times New Roman" w:cs="Times New Roman"/>
              </w:rPr>
              <w:t>15</w:t>
            </w:r>
          </w:p>
        </w:tc>
        <w:tc>
          <w:tcPr>
            <w:tcW w:w="0" w:type="auto"/>
          </w:tcPr>
          <w:p w:rsidR="00C77B32" w:rsidRPr="00550BF2" w:rsidRDefault="00C77B32" w:rsidP="00325163">
            <w:pPr>
              <w:pStyle w:val="ConsPlusNormal"/>
              <w:ind w:firstLine="0"/>
              <w:rPr>
                <w:rFonts w:ascii="Times New Roman" w:hAnsi="Times New Roman" w:cs="Times New Roman"/>
              </w:rPr>
            </w:pPr>
            <w:r w:rsidRPr="00550BF2">
              <w:rPr>
                <w:rFonts w:ascii="Times New Roman" w:hAnsi="Times New Roman" w:cs="Times New Roman"/>
              </w:rPr>
              <w:t>20</w:t>
            </w:r>
          </w:p>
        </w:tc>
        <w:tc>
          <w:tcPr>
            <w:tcW w:w="0" w:type="auto"/>
          </w:tcPr>
          <w:p w:rsidR="00C77B32" w:rsidRPr="00550BF2" w:rsidRDefault="00C77B32" w:rsidP="00325163">
            <w:pPr>
              <w:pStyle w:val="ConsPlusNormal"/>
              <w:ind w:firstLine="0"/>
              <w:rPr>
                <w:rFonts w:ascii="Times New Roman" w:hAnsi="Times New Roman" w:cs="Times New Roman"/>
              </w:rPr>
            </w:pPr>
            <w:r w:rsidRPr="00550BF2">
              <w:rPr>
                <w:rFonts w:ascii="Times New Roman" w:hAnsi="Times New Roman" w:cs="Times New Roman"/>
              </w:rPr>
              <w:t>25</w:t>
            </w:r>
          </w:p>
        </w:tc>
        <w:tc>
          <w:tcPr>
            <w:tcW w:w="0" w:type="auto"/>
          </w:tcPr>
          <w:p w:rsidR="00C77B32" w:rsidRPr="00550BF2" w:rsidRDefault="00C77B32" w:rsidP="00325163">
            <w:pPr>
              <w:pStyle w:val="ConsPlusNormal"/>
              <w:ind w:firstLine="0"/>
              <w:rPr>
                <w:rFonts w:ascii="Times New Roman" w:hAnsi="Times New Roman" w:cs="Times New Roman"/>
              </w:rPr>
            </w:pPr>
            <w:r w:rsidRPr="00550BF2">
              <w:rPr>
                <w:rFonts w:ascii="Times New Roman" w:hAnsi="Times New Roman" w:cs="Times New Roman"/>
              </w:rPr>
              <w:t>30</w:t>
            </w:r>
          </w:p>
        </w:tc>
        <w:tc>
          <w:tcPr>
            <w:tcW w:w="0" w:type="auto"/>
          </w:tcPr>
          <w:p w:rsidR="00C77B32" w:rsidRPr="00550BF2" w:rsidRDefault="00C77B32" w:rsidP="00325163">
            <w:pPr>
              <w:pStyle w:val="ConsPlusNormal"/>
              <w:ind w:firstLine="0"/>
              <w:rPr>
                <w:rFonts w:ascii="Times New Roman" w:hAnsi="Times New Roman" w:cs="Times New Roman"/>
              </w:rPr>
            </w:pPr>
            <w:r w:rsidRPr="00550BF2">
              <w:rPr>
                <w:rFonts w:ascii="Times New Roman" w:hAnsi="Times New Roman" w:cs="Times New Roman"/>
              </w:rPr>
              <w:t>35</w:t>
            </w:r>
          </w:p>
        </w:tc>
        <w:tc>
          <w:tcPr>
            <w:tcW w:w="0" w:type="auto"/>
          </w:tcPr>
          <w:p w:rsidR="00C77B32" w:rsidRPr="00550BF2" w:rsidRDefault="00C77B32" w:rsidP="00325163">
            <w:pPr>
              <w:pStyle w:val="ConsPlusNormal"/>
              <w:ind w:firstLine="0"/>
              <w:rPr>
                <w:rFonts w:ascii="Times New Roman" w:hAnsi="Times New Roman" w:cs="Times New Roman"/>
              </w:rPr>
            </w:pPr>
            <w:r w:rsidRPr="00550BF2">
              <w:rPr>
                <w:rFonts w:ascii="Times New Roman" w:hAnsi="Times New Roman" w:cs="Times New Roman"/>
              </w:rPr>
              <w:t>35</w:t>
            </w:r>
          </w:p>
        </w:tc>
        <w:tc>
          <w:tcPr>
            <w:tcW w:w="0" w:type="auto"/>
          </w:tcPr>
          <w:p w:rsidR="00C77B32" w:rsidRPr="00550BF2" w:rsidRDefault="00C77B32" w:rsidP="00325163">
            <w:pPr>
              <w:pStyle w:val="ConsPlusNormal"/>
              <w:ind w:firstLine="0"/>
              <w:rPr>
                <w:rFonts w:ascii="Times New Roman" w:hAnsi="Times New Roman" w:cs="Times New Roman"/>
              </w:rPr>
            </w:pPr>
            <w:r w:rsidRPr="00550BF2">
              <w:rPr>
                <w:rFonts w:ascii="Times New Roman" w:hAnsi="Times New Roman" w:cs="Times New Roman"/>
              </w:rPr>
              <w:t>35</w:t>
            </w:r>
          </w:p>
        </w:tc>
        <w:tc>
          <w:tcPr>
            <w:tcW w:w="0" w:type="auto"/>
          </w:tcPr>
          <w:p w:rsidR="00C77B32" w:rsidRPr="00550BF2" w:rsidRDefault="00C77B32" w:rsidP="003E213A">
            <w:pPr>
              <w:rPr>
                <w:sz w:val="20"/>
                <w:szCs w:val="20"/>
              </w:rPr>
            </w:pPr>
            <w:r w:rsidRPr="00550BF2">
              <w:rPr>
                <w:sz w:val="20"/>
                <w:szCs w:val="20"/>
              </w:rPr>
              <w:t>35</w:t>
            </w:r>
          </w:p>
        </w:tc>
        <w:tc>
          <w:tcPr>
            <w:tcW w:w="710" w:type="dxa"/>
          </w:tcPr>
          <w:p w:rsidR="00C77B32" w:rsidRPr="00550BF2" w:rsidRDefault="00C77B32" w:rsidP="003E213A">
            <w:pPr>
              <w:rPr>
                <w:sz w:val="20"/>
                <w:szCs w:val="20"/>
              </w:rPr>
            </w:pPr>
            <w:r w:rsidRPr="00550BF2">
              <w:rPr>
                <w:sz w:val="20"/>
                <w:szCs w:val="20"/>
              </w:rPr>
              <w:t>35</w:t>
            </w:r>
          </w:p>
        </w:tc>
        <w:tc>
          <w:tcPr>
            <w:tcW w:w="710" w:type="dxa"/>
          </w:tcPr>
          <w:p w:rsidR="00C77B32" w:rsidRPr="00550BF2" w:rsidRDefault="00C77B32" w:rsidP="003E213A">
            <w:pPr>
              <w:rPr>
                <w:sz w:val="20"/>
                <w:szCs w:val="20"/>
              </w:rPr>
            </w:pPr>
          </w:p>
        </w:tc>
        <w:tc>
          <w:tcPr>
            <w:tcW w:w="710" w:type="dxa"/>
          </w:tcPr>
          <w:p w:rsidR="00C77B32" w:rsidRPr="00550BF2" w:rsidRDefault="00C77B32" w:rsidP="003E213A">
            <w:pPr>
              <w:rPr>
                <w:sz w:val="20"/>
                <w:szCs w:val="20"/>
              </w:rPr>
            </w:pPr>
          </w:p>
        </w:tc>
        <w:tc>
          <w:tcPr>
            <w:tcW w:w="710" w:type="dxa"/>
          </w:tcPr>
          <w:p w:rsidR="00C77B32" w:rsidRPr="00550BF2" w:rsidRDefault="00C77B32" w:rsidP="003E213A">
            <w:pPr>
              <w:rPr>
                <w:sz w:val="20"/>
                <w:szCs w:val="20"/>
              </w:rPr>
            </w:pPr>
          </w:p>
        </w:tc>
      </w:tr>
      <w:tr w:rsidR="00075E39" w:rsidRPr="00550BF2" w:rsidTr="00075E39">
        <w:trPr>
          <w:trHeight w:val="321"/>
          <w:jc w:val="center"/>
        </w:trPr>
        <w:tc>
          <w:tcPr>
            <w:tcW w:w="15121" w:type="dxa"/>
            <w:gridSpan w:val="17"/>
          </w:tcPr>
          <w:p w:rsidR="00075E39" w:rsidRPr="00550BF2" w:rsidRDefault="00075E39" w:rsidP="00DC3D99">
            <w:pPr>
              <w:pStyle w:val="ConsPlusNormal"/>
              <w:widowControl/>
              <w:ind w:firstLine="0"/>
              <w:jc w:val="center"/>
              <w:rPr>
                <w:rFonts w:ascii="Times New Roman" w:hAnsi="Times New Roman" w:cs="Times New Roman"/>
                <w:b/>
              </w:rPr>
            </w:pPr>
            <w:r w:rsidRPr="00550BF2">
              <w:rPr>
                <w:rFonts w:ascii="Times New Roman" w:hAnsi="Times New Roman" w:cs="Times New Roman"/>
                <w:b/>
              </w:rPr>
              <w:t>Подпрограмма 3 «Чистая вода на  территории  Русско-Камешкирского сельсовета  Камешкирского района Пензенской области »</w:t>
            </w:r>
          </w:p>
        </w:tc>
      </w:tr>
      <w:tr w:rsidR="00C77B32" w:rsidRPr="00550BF2" w:rsidTr="00505468">
        <w:trPr>
          <w:jc w:val="center"/>
        </w:trPr>
        <w:tc>
          <w:tcPr>
            <w:tcW w:w="0" w:type="auto"/>
          </w:tcPr>
          <w:p w:rsidR="00C77B32" w:rsidRPr="00550BF2" w:rsidRDefault="00C77B32" w:rsidP="00B02E53">
            <w:pPr>
              <w:pStyle w:val="ConsPlusNormal"/>
              <w:ind w:left="-720"/>
              <w:jc w:val="center"/>
              <w:rPr>
                <w:rFonts w:ascii="Times New Roman" w:hAnsi="Times New Roman" w:cs="Times New Roman"/>
              </w:rPr>
            </w:pPr>
            <w:r w:rsidRPr="00550BF2">
              <w:rPr>
                <w:rFonts w:ascii="Times New Roman" w:hAnsi="Times New Roman" w:cs="Times New Roman"/>
              </w:rPr>
              <w:t>1</w:t>
            </w:r>
          </w:p>
        </w:tc>
        <w:tc>
          <w:tcPr>
            <w:tcW w:w="0" w:type="auto"/>
          </w:tcPr>
          <w:p w:rsidR="00C77B32" w:rsidRPr="00550BF2" w:rsidRDefault="00C77B32" w:rsidP="004C254C">
            <w:pPr>
              <w:pStyle w:val="ConsPlusNormal"/>
              <w:ind w:firstLine="0"/>
              <w:rPr>
                <w:rFonts w:ascii="Times New Roman" w:hAnsi="Times New Roman" w:cs="Times New Roman"/>
              </w:rPr>
            </w:pPr>
            <w:r w:rsidRPr="00550BF2">
              <w:rPr>
                <w:rFonts w:ascii="Times New Roman" w:hAnsi="Times New Roman" w:cs="Times New Roman"/>
              </w:rPr>
              <w:t>Повышение эффективности, качества жилищно- коммунального обслуживания, надежность работы инженерных систем жизнеобеспечения,  комфортность и безопасность проживания населения</w:t>
            </w:r>
          </w:p>
        </w:tc>
        <w:tc>
          <w:tcPr>
            <w:tcW w:w="0" w:type="auto"/>
          </w:tcPr>
          <w:p w:rsidR="00C77B32" w:rsidRPr="00550BF2" w:rsidRDefault="00C77B32" w:rsidP="00325163">
            <w:pPr>
              <w:pStyle w:val="ConsPlusNormal"/>
              <w:ind w:firstLine="0"/>
              <w:jc w:val="center"/>
              <w:rPr>
                <w:rFonts w:ascii="Times New Roman" w:hAnsi="Times New Roman" w:cs="Times New Roman"/>
              </w:rPr>
            </w:pPr>
            <w:r w:rsidRPr="00550BF2">
              <w:rPr>
                <w:rFonts w:ascii="Times New Roman" w:hAnsi="Times New Roman" w:cs="Times New Roman"/>
              </w:rPr>
              <w:t>%</w:t>
            </w:r>
          </w:p>
        </w:tc>
        <w:tc>
          <w:tcPr>
            <w:tcW w:w="0" w:type="auto"/>
          </w:tcPr>
          <w:p w:rsidR="00C77B32" w:rsidRPr="00550BF2" w:rsidRDefault="00C77B32" w:rsidP="00325163">
            <w:pPr>
              <w:pStyle w:val="ConsPlusNormal"/>
              <w:ind w:firstLine="0"/>
              <w:rPr>
                <w:rFonts w:ascii="Times New Roman" w:hAnsi="Times New Roman" w:cs="Times New Roman"/>
              </w:rPr>
            </w:pPr>
            <w:r w:rsidRPr="00550BF2">
              <w:rPr>
                <w:rFonts w:ascii="Times New Roman" w:hAnsi="Times New Roman" w:cs="Times New Roman"/>
              </w:rPr>
              <w:t>82,0</w:t>
            </w:r>
          </w:p>
        </w:tc>
        <w:tc>
          <w:tcPr>
            <w:tcW w:w="0" w:type="auto"/>
          </w:tcPr>
          <w:p w:rsidR="00C77B32" w:rsidRPr="00550BF2" w:rsidRDefault="00C77B32" w:rsidP="00325163">
            <w:pPr>
              <w:pStyle w:val="ConsPlusNormal"/>
              <w:ind w:firstLine="0"/>
              <w:rPr>
                <w:rFonts w:ascii="Times New Roman" w:hAnsi="Times New Roman" w:cs="Times New Roman"/>
              </w:rPr>
            </w:pPr>
            <w:r w:rsidRPr="00550BF2">
              <w:rPr>
                <w:rFonts w:ascii="Times New Roman" w:hAnsi="Times New Roman" w:cs="Times New Roman"/>
              </w:rPr>
              <w:t>85,0</w:t>
            </w:r>
          </w:p>
        </w:tc>
        <w:tc>
          <w:tcPr>
            <w:tcW w:w="0" w:type="auto"/>
          </w:tcPr>
          <w:p w:rsidR="00C77B32" w:rsidRPr="00550BF2" w:rsidRDefault="00C77B32" w:rsidP="00325163">
            <w:pPr>
              <w:pStyle w:val="ConsPlusNormal"/>
              <w:ind w:firstLine="0"/>
              <w:rPr>
                <w:rFonts w:ascii="Times New Roman" w:hAnsi="Times New Roman" w:cs="Times New Roman"/>
              </w:rPr>
            </w:pPr>
            <w:r w:rsidRPr="00550BF2">
              <w:rPr>
                <w:rFonts w:ascii="Times New Roman" w:hAnsi="Times New Roman" w:cs="Times New Roman"/>
              </w:rPr>
              <w:t>86,7</w:t>
            </w:r>
          </w:p>
        </w:tc>
        <w:tc>
          <w:tcPr>
            <w:tcW w:w="0" w:type="auto"/>
          </w:tcPr>
          <w:p w:rsidR="00C77B32" w:rsidRPr="00550BF2" w:rsidRDefault="00C77B32" w:rsidP="00325163">
            <w:pPr>
              <w:pStyle w:val="ConsPlusNormal"/>
              <w:ind w:firstLine="0"/>
              <w:rPr>
                <w:rFonts w:ascii="Times New Roman" w:hAnsi="Times New Roman" w:cs="Times New Roman"/>
              </w:rPr>
            </w:pPr>
            <w:r w:rsidRPr="00550BF2">
              <w:rPr>
                <w:rFonts w:ascii="Times New Roman" w:hAnsi="Times New Roman" w:cs="Times New Roman"/>
              </w:rPr>
              <w:t>88,1</w:t>
            </w:r>
          </w:p>
        </w:tc>
        <w:tc>
          <w:tcPr>
            <w:tcW w:w="0" w:type="auto"/>
          </w:tcPr>
          <w:p w:rsidR="00C77B32" w:rsidRPr="00550BF2" w:rsidRDefault="00C77B32" w:rsidP="00325163">
            <w:pPr>
              <w:pStyle w:val="ConsPlusNormal"/>
              <w:ind w:firstLine="0"/>
              <w:rPr>
                <w:rFonts w:ascii="Times New Roman" w:hAnsi="Times New Roman" w:cs="Times New Roman"/>
              </w:rPr>
            </w:pPr>
            <w:r w:rsidRPr="00550BF2">
              <w:rPr>
                <w:rFonts w:ascii="Times New Roman" w:hAnsi="Times New Roman" w:cs="Times New Roman"/>
              </w:rPr>
              <w:t>88,8</w:t>
            </w:r>
          </w:p>
        </w:tc>
        <w:tc>
          <w:tcPr>
            <w:tcW w:w="0" w:type="auto"/>
          </w:tcPr>
          <w:p w:rsidR="00C77B32" w:rsidRPr="00550BF2" w:rsidRDefault="00C77B32" w:rsidP="00325163">
            <w:pPr>
              <w:pStyle w:val="ConsPlusNormal"/>
              <w:ind w:firstLine="0"/>
              <w:rPr>
                <w:rFonts w:ascii="Times New Roman" w:hAnsi="Times New Roman" w:cs="Times New Roman"/>
              </w:rPr>
            </w:pPr>
            <w:r w:rsidRPr="00550BF2">
              <w:rPr>
                <w:rFonts w:ascii="Times New Roman" w:hAnsi="Times New Roman" w:cs="Times New Roman"/>
              </w:rPr>
              <w:t>89,2</w:t>
            </w:r>
          </w:p>
        </w:tc>
        <w:tc>
          <w:tcPr>
            <w:tcW w:w="0" w:type="auto"/>
          </w:tcPr>
          <w:p w:rsidR="00C77B32" w:rsidRPr="00550BF2" w:rsidRDefault="00C77B32" w:rsidP="00325163">
            <w:pPr>
              <w:pStyle w:val="ConsPlusNormal"/>
              <w:ind w:firstLine="0"/>
              <w:rPr>
                <w:rFonts w:ascii="Times New Roman" w:hAnsi="Times New Roman" w:cs="Times New Roman"/>
              </w:rPr>
            </w:pPr>
            <w:r w:rsidRPr="00550BF2">
              <w:rPr>
                <w:rFonts w:ascii="Times New Roman" w:hAnsi="Times New Roman" w:cs="Times New Roman"/>
              </w:rPr>
              <w:t>91,0</w:t>
            </w:r>
          </w:p>
        </w:tc>
        <w:tc>
          <w:tcPr>
            <w:tcW w:w="0" w:type="auto"/>
          </w:tcPr>
          <w:p w:rsidR="00C77B32" w:rsidRPr="00550BF2" w:rsidRDefault="00C77B32" w:rsidP="00325163">
            <w:pPr>
              <w:pStyle w:val="ConsPlusNormal"/>
              <w:ind w:firstLine="0"/>
              <w:rPr>
                <w:rFonts w:ascii="Times New Roman" w:hAnsi="Times New Roman" w:cs="Times New Roman"/>
              </w:rPr>
            </w:pPr>
            <w:r w:rsidRPr="00550BF2">
              <w:rPr>
                <w:rFonts w:ascii="Times New Roman" w:hAnsi="Times New Roman" w:cs="Times New Roman"/>
              </w:rPr>
              <w:t>91,0</w:t>
            </w:r>
          </w:p>
        </w:tc>
        <w:tc>
          <w:tcPr>
            <w:tcW w:w="0" w:type="auto"/>
          </w:tcPr>
          <w:p w:rsidR="00C77B32" w:rsidRPr="00550BF2" w:rsidRDefault="00C77B32" w:rsidP="00325163">
            <w:pPr>
              <w:pStyle w:val="ConsPlusNormal"/>
              <w:ind w:firstLine="0"/>
              <w:rPr>
                <w:rFonts w:ascii="Times New Roman" w:hAnsi="Times New Roman" w:cs="Times New Roman"/>
              </w:rPr>
            </w:pPr>
            <w:r w:rsidRPr="00550BF2">
              <w:rPr>
                <w:rFonts w:ascii="Times New Roman" w:hAnsi="Times New Roman" w:cs="Times New Roman"/>
              </w:rPr>
              <w:t>91,0</w:t>
            </w:r>
          </w:p>
        </w:tc>
        <w:tc>
          <w:tcPr>
            <w:tcW w:w="0" w:type="auto"/>
          </w:tcPr>
          <w:p w:rsidR="00C77B32" w:rsidRPr="00550BF2" w:rsidRDefault="00C77B32" w:rsidP="00325163">
            <w:pPr>
              <w:pStyle w:val="ConsPlusNormal"/>
              <w:ind w:firstLine="0"/>
              <w:rPr>
                <w:rFonts w:ascii="Times New Roman" w:hAnsi="Times New Roman" w:cs="Times New Roman"/>
              </w:rPr>
            </w:pPr>
            <w:r w:rsidRPr="00550BF2">
              <w:rPr>
                <w:rFonts w:ascii="Times New Roman" w:hAnsi="Times New Roman" w:cs="Times New Roman"/>
              </w:rPr>
              <w:t>91,0</w:t>
            </w:r>
          </w:p>
        </w:tc>
        <w:tc>
          <w:tcPr>
            <w:tcW w:w="710" w:type="dxa"/>
          </w:tcPr>
          <w:p w:rsidR="00C77B32" w:rsidRPr="00550BF2" w:rsidRDefault="00C77B32" w:rsidP="003E213A">
            <w:pPr>
              <w:rPr>
                <w:sz w:val="20"/>
                <w:szCs w:val="20"/>
              </w:rPr>
            </w:pPr>
            <w:r w:rsidRPr="00550BF2">
              <w:rPr>
                <w:sz w:val="20"/>
                <w:szCs w:val="20"/>
              </w:rPr>
              <w:t>91,0</w:t>
            </w:r>
          </w:p>
        </w:tc>
        <w:tc>
          <w:tcPr>
            <w:tcW w:w="710" w:type="dxa"/>
          </w:tcPr>
          <w:p w:rsidR="00C77B32" w:rsidRPr="00550BF2" w:rsidRDefault="00C77B32" w:rsidP="003E213A">
            <w:pPr>
              <w:rPr>
                <w:sz w:val="20"/>
                <w:szCs w:val="20"/>
              </w:rPr>
            </w:pPr>
          </w:p>
        </w:tc>
        <w:tc>
          <w:tcPr>
            <w:tcW w:w="710" w:type="dxa"/>
          </w:tcPr>
          <w:p w:rsidR="00C77B32" w:rsidRPr="00550BF2" w:rsidRDefault="00C77B32" w:rsidP="003E213A">
            <w:pPr>
              <w:rPr>
                <w:sz w:val="20"/>
                <w:szCs w:val="20"/>
              </w:rPr>
            </w:pPr>
          </w:p>
        </w:tc>
        <w:tc>
          <w:tcPr>
            <w:tcW w:w="710" w:type="dxa"/>
          </w:tcPr>
          <w:p w:rsidR="00C77B32" w:rsidRPr="00550BF2" w:rsidRDefault="00C77B32" w:rsidP="003E213A">
            <w:pPr>
              <w:rPr>
                <w:sz w:val="20"/>
                <w:szCs w:val="20"/>
              </w:rPr>
            </w:pPr>
          </w:p>
        </w:tc>
      </w:tr>
      <w:tr w:rsidR="00C77B32" w:rsidRPr="00550BF2" w:rsidTr="00505468">
        <w:trPr>
          <w:jc w:val="center"/>
        </w:trPr>
        <w:tc>
          <w:tcPr>
            <w:tcW w:w="0" w:type="auto"/>
          </w:tcPr>
          <w:p w:rsidR="00C77B32" w:rsidRPr="00550BF2" w:rsidRDefault="00C77B32" w:rsidP="00B02E53">
            <w:pPr>
              <w:pStyle w:val="ConsPlusNormal"/>
              <w:ind w:left="-720"/>
              <w:jc w:val="center"/>
              <w:rPr>
                <w:rFonts w:ascii="Times New Roman" w:hAnsi="Times New Roman" w:cs="Times New Roman"/>
              </w:rPr>
            </w:pPr>
            <w:r w:rsidRPr="00550BF2">
              <w:rPr>
                <w:rFonts w:ascii="Times New Roman" w:hAnsi="Times New Roman" w:cs="Times New Roman"/>
              </w:rPr>
              <w:t>2</w:t>
            </w:r>
          </w:p>
        </w:tc>
        <w:tc>
          <w:tcPr>
            <w:tcW w:w="0" w:type="auto"/>
          </w:tcPr>
          <w:p w:rsidR="00C77B32" w:rsidRPr="00550BF2" w:rsidRDefault="00C77B32" w:rsidP="004C254C">
            <w:pPr>
              <w:pStyle w:val="ConsPlusNormal"/>
              <w:ind w:firstLine="0"/>
              <w:rPr>
                <w:rFonts w:ascii="Times New Roman" w:hAnsi="Times New Roman" w:cs="Times New Roman"/>
              </w:rPr>
            </w:pPr>
            <w:r w:rsidRPr="00550BF2">
              <w:rPr>
                <w:rFonts w:ascii="Times New Roman" w:hAnsi="Times New Roman" w:cs="Times New Roman"/>
              </w:rPr>
              <w:t>Улучшение  обеспечения населения качественной питьевой водой.</w:t>
            </w:r>
          </w:p>
        </w:tc>
        <w:tc>
          <w:tcPr>
            <w:tcW w:w="0" w:type="auto"/>
          </w:tcPr>
          <w:p w:rsidR="00C77B32" w:rsidRPr="00550BF2" w:rsidRDefault="00C77B32" w:rsidP="00325163">
            <w:pPr>
              <w:pStyle w:val="ConsPlusNormal"/>
              <w:ind w:firstLine="0"/>
              <w:jc w:val="center"/>
              <w:rPr>
                <w:rFonts w:ascii="Times New Roman" w:hAnsi="Times New Roman" w:cs="Times New Roman"/>
              </w:rPr>
            </w:pPr>
            <w:r w:rsidRPr="00550BF2">
              <w:rPr>
                <w:rFonts w:ascii="Times New Roman" w:hAnsi="Times New Roman" w:cs="Times New Roman"/>
              </w:rPr>
              <w:t>%</w:t>
            </w:r>
          </w:p>
        </w:tc>
        <w:tc>
          <w:tcPr>
            <w:tcW w:w="0" w:type="auto"/>
          </w:tcPr>
          <w:p w:rsidR="00C77B32" w:rsidRPr="00550BF2" w:rsidRDefault="00C77B32" w:rsidP="00325163">
            <w:pPr>
              <w:pStyle w:val="ConsPlusNormal"/>
              <w:ind w:firstLine="0"/>
              <w:rPr>
                <w:rFonts w:ascii="Times New Roman" w:hAnsi="Times New Roman" w:cs="Times New Roman"/>
              </w:rPr>
            </w:pPr>
            <w:r w:rsidRPr="00550BF2">
              <w:rPr>
                <w:rFonts w:ascii="Times New Roman" w:hAnsi="Times New Roman" w:cs="Times New Roman"/>
              </w:rPr>
              <w:t>85,6</w:t>
            </w:r>
          </w:p>
        </w:tc>
        <w:tc>
          <w:tcPr>
            <w:tcW w:w="0" w:type="auto"/>
          </w:tcPr>
          <w:p w:rsidR="00C77B32" w:rsidRPr="00550BF2" w:rsidRDefault="00C77B32" w:rsidP="00325163">
            <w:pPr>
              <w:pStyle w:val="ConsPlusNormal"/>
              <w:ind w:firstLine="0"/>
              <w:rPr>
                <w:rFonts w:ascii="Times New Roman" w:hAnsi="Times New Roman" w:cs="Times New Roman"/>
              </w:rPr>
            </w:pPr>
            <w:r w:rsidRPr="00550BF2">
              <w:rPr>
                <w:rFonts w:ascii="Times New Roman" w:hAnsi="Times New Roman" w:cs="Times New Roman"/>
              </w:rPr>
              <w:t>86,0</w:t>
            </w:r>
          </w:p>
        </w:tc>
        <w:tc>
          <w:tcPr>
            <w:tcW w:w="0" w:type="auto"/>
          </w:tcPr>
          <w:p w:rsidR="00C77B32" w:rsidRPr="00550BF2" w:rsidRDefault="00C77B32" w:rsidP="00325163">
            <w:pPr>
              <w:pStyle w:val="ConsPlusNormal"/>
              <w:ind w:firstLine="0"/>
              <w:rPr>
                <w:rFonts w:ascii="Times New Roman" w:hAnsi="Times New Roman" w:cs="Times New Roman"/>
              </w:rPr>
            </w:pPr>
            <w:r w:rsidRPr="00550BF2">
              <w:rPr>
                <w:rFonts w:ascii="Times New Roman" w:hAnsi="Times New Roman" w:cs="Times New Roman"/>
              </w:rPr>
              <w:t>86,7</w:t>
            </w:r>
          </w:p>
        </w:tc>
        <w:tc>
          <w:tcPr>
            <w:tcW w:w="0" w:type="auto"/>
          </w:tcPr>
          <w:p w:rsidR="00C77B32" w:rsidRPr="00550BF2" w:rsidRDefault="00C77B32" w:rsidP="00325163">
            <w:pPr>
              <w:pStyle w:val="ConsPlusNormal"/>
              <w:ind w:firstLine="0"/>
              <w:rPr>
                <w:rFonts w:ascii="Times New Roman" w:hAnsi="Times New Roman" w:cs="Times New Roman"/>
              </w:rPr>
            </w:pPr>
            <w:r w:rsidRPr="00550BF2">
              <w:rPr>
                <w:rFonts w:ascii="Times New Roman" w:hAnsi="Times New Roman" w:cs="Times New Roman"/>
              </w:rPr>
              <w:t>88,3</w:t>
            </w:r>
          </w:p>
        </w:tc>
        <w:tc>
          <w:tcPr>
            <w:tcW w:w="0" w:type="auto"/>
          </w:tcPr>
          <w:p w:rsidR="00C77B32" w:rsidRPr="00550BF2" w:rsidRDefault="00C77B32" w:rsidP="00325163">
            <w:pPr>
              <w:pStyle w:val="ConsPlusNormal"/>
              <w:ind w:firstLine="0"/>
              <w:rPr>
                <w:rFonts w:ascii="Times New Roman" w:hAnsi="Times New Roman" w:cs="Times New Roman"/>
              </w:rPr>
            </w:pPr>
            <w:r w:rsidRPr="00550BF2">
              <w:rPr>
                <w:rFonts w:ascii="Times New Roman" w:hAnsi="Times New Roman" w:cs="Times New Roman"/>
              </w:rPr>
              <w:t>88,7</w:t>
            </w:r>
          </w:p>
        </w:tc>
        <w:tc>
          <w:tcPr>
            <w:tcW w:w="0" w:type="auto"/>
          </w:tcPr>
          <w:p w:rsidR="00C77B32" w:rsidRPr="00550BF2" w:rsidRDefault="00C77B32" w:rsidP="00325163">
            <w:pPr>
              <w:pStyle w:val="ConsPlusNormal"/>
              <w:ind w:left="-680"/>
              <w:rPr>
                <w:rFonts w:ascii="Times New Roman" w:hAnsi="Times New Roman" w:cs="Times New Roman"/>
              </w:rPr>
            </w:pPr>
            <w:r w:rsidRPr="00550BF2">
              <w:rPr>
                <w:rFonts w:ascii="Times New Roman" w:hAnsi="Times New Roman" w:cs="Times New Roman"/>
              </w:rPr>
              <w:t>89,1</w:t>
            </w:r>
          </w:p>
        </w:tc>
        <w:tc>
          <w:tcPr>
            <w:tcW w:w="0" w:type="auto"/>
          </w:tcPr>
          <w:p w:rsidR="00C77B32" w:rsidRPr="00550BF2" w:rsidRDefault="00C77B32" w:rsidP="00325163">
            <w:pPr>
              <w:pStyle w:val="ConsPlusNormal"/>
              <w:ind w:firstLine="0"/>
              <w:rPr>
                <w:rFonts w:ascii="Times New Roman" w:hAnsi="Times New Roman" w:cs="Times New Roman"/>
              </w:rPr>
            </w:pPr>
            <w:r w:rsidRPr="00550BF2">
              <w:rPr>
                <w:rFonts w:ascii="Times New Roman" w:hAnsi="Times New Roman" w:cs="Times New Roman"/>
              </w:rPr>
              <w:t>91,0</w:t>
            </w:r>
          </w:p>
        </w:tc>
        <w:tc>
          <w:tcPr>
            <w:tcW w:w="0" w:type="auto"/>
          </w:tcPr>
          <w:p w:rsidR="00C77B32" w:rsidRPr="00550BF2" w:rsidRDefault="00C77B32" w:rsidP="00F773CC">
            <w:pPr>
              <w:pStyle w:val="ConsPlusNormal"/>
              <w:ind w:firstLine="0"/>
              <w:rPr>
                <w:rFonts w:ascii="Times New Roman" w:hAnsi="Times New Roman" w:cs="Times New Roman"/>
              </w:rPr>
            </w:pPr>
            <w:r w:rsidRPr="00550BF2">
              <w:rPr>
                <w:rFonts w:ascii="Times New Roman" w:hAnsi="Times New Roman" w:cs="Times New Roman"/>
              </w:rPr>
              <w:t>91,0</w:t>
            </w:r>
          </w:p>
        </w:tc>
        <w:tc>
          <w:tcPr>
            <w:tcW w:w="0" w:type="auto"/>
          </w:tcPr>
          <w:p w:rsidR="00C77B32" w:rsidRPr="00550BF2" w:rsidRDefault="00C77B32" w:rsidP="00F773CC">
            <w:pPr>
              <w:pStyle w:val="ConsPlusNormal"/>
              <w:ind w:firstLine="0"/>
              <w:rPr>
                <w:rFonts w:ascii="Times New Roman" w:hAnsi="Times New Roman" w:cs="Times New Roman"/>
              </w:rPr>
            </w:pPr>
            <w:r w:rsidRPr="00550BF2">
              <w:rPr>
                <w:rFonts w:ascii="Times New Roman" w:hAnsi="Times New Roman" w:cs="Times New Roman"/>
              </w:rPr>
              <w:t>91,0</w:t>
            </w:r>
          </w:p>
        </w:tc>
        <w:tc>
          <w:tcPr>
            <w:tcW w:w="0" w:type="auto"/>
          </w:tcPr>
          <w:p w:rsidR="00C77B32" w:rsidRPr="00550BF2" w:rsidRDefault="00C77B32" w:rsidP="00F773CC">
            <w:pPr>
              <w:pStyle w:val="ConsPlusNormal"/>
              <w:ind w:firstLine="0"/>
              <w:rPr>
                <w:rFonts w:ascii="Times New Roman" w:hAnsi="Times New Roman" w:cs="Times New Roman"/>
              </w:rPr>
            </w:pPr>
            <w:r w:rsidRPr="00550BF2">
              <w:rPr>
                <w:rFonts w:ascii="Times New Roman" w:hAnsi="Times New Roman" w:cs="Times New Roman"/>
              </w:rPr>
              <w:t>91,0</w:t>
            </w:r>
          </w:p>
        </w:tc>
        <w:tc>
          <w:tcPr>
            <w:tcW w:w="710" w:type="dxa"/>
          </w:tcPr>
          <w:p w:rsidR="00C77B32" w:rsidRPr="00550BF2" w:rsidRDefault="00C77B32" w:rsidP="003E213A">
            <w:pPr>
              <w:rPr>
                <w:sz w:val="20"/>
                <w:szCs w:val="20"/>
              </w:rPr>
            </w:pPr>
            <w:r w:rsidRPr="00550BF2">
              <w:rPr>
                <w:sz w:val="20"/>
                <w:szCs w:val="20"/>
              </w:rPr>
              <w:t>91,0</w:t>
            </w:r>
          </w:p>
        </w:tc>
        <w:tc>
          <w:tcPr>
            <w:tcW w:w="710" w:type="dxa"/>
          </w:tcPr>
          <w:p w:rsidR="00C77B32" w:rsidRPr="00550BF2" w:rsidRDefault="00C77B32" w:rsidP="003E213A">
            <w:pPr>
              <w:rPr>
                <w:sz w:val="20"/>
                <w:szCs w:val="20"/>
              </w:rPr>
            </w:pPr>
          </w:p>
        </w:tc>
        <w:tc>
          <w:tcPr>
            <w:tcW w:w="710" w:type="dxa"/>
          </w:tcPr>
          <w:p w:rsidR="00C77B32" w:rsidRPr="00550BF2" w:rsidRDefault="00C77B32" w:rsidP="003E213A">
            <w:pPr>
              <w:rPr>
                <w:sz w:val="20"/>
                <w:szCs w:val="20"/>
              </w:rPr>
            </w:pPr>
          </w:p>
        </w:tc>
        <w:tc>
          <w:tcPr>
            <w:tcW w:w="710" w:type="dxa"/>
          </w:tcPr>
          <w:p w:rsidR="00C77B32" w:rsidRPr="00550BF2" w:rsidRDefault="00C77B32" w:rsidP="003E213A">
            <w:pPr>
              <w:rPr>
                <w:sz w:val="20"/>
                <w:szCs w:val="20"/>
              </w:rPr>
            </w:pPr>
          </w:p>
        </w:tc>
      </w:tr>
      <w:tr w:rsidR="00C77B32" w:rsidRPr="00550BF2" w:rsidTr="00505468">
        <w:trPr>
          <w:jc w:val="center"/>
        </w:trPr>
        <w:tc>
          <w:tcPr>
            <w:tcW w:w="0" w:type="auto"/>
            <w:vAlign w:val="center"/>
          </w:tcPr>
          <w:p w:rsidR="00C77B32" w:rsidRPr="00550BF2" w:rsidRDefault="00C77B32" w:rsidP="00BA6346">
            <w:pPr>
              <w:rPr>
                <w:sz w:val="20"/>
                <w:szCs w:val="20"/>
              </w:rPr>
            </w:pPr>
            <w:r w:rsidRPr="00550BF2">
              <w:rPr>
                <w:sz w:val="20"/>
                <w:szCs w:val="20"/>
              </w:rPr>
              <w:t>3</w:t>
            </w:r>
          </w:p>
        </w:tc>
        <w:tc>
          <w:tcPr>
            <w:tcW w:w="0" w:type="auto"/>
            <w:vAlign w:val="center"/>
          </w:tcPr>
          <w:p w:rsidR="00C77B32" w:rsidRPr="00550BF2" w:rsidRDefault="00C77B32" w:rsidP="00BA6346">
            <w:pPr>
              <w:rPr>
                <w:sz w:val="20"/>
                <w:szCs w:val="20"/>
              </w:rPr>
            </w:pPr>
            <w:r w:rsidRPr="00550BF2">
              <w:rPr>
                <w:sz w:val="20"/>
                <w:szCs w:val="20"/>
              </w:rPr>
              <w:t>Снижение количества аварий на сетях.</w:t>
            </w:r>
          </w:p>
          <w:p w:rsidR="00C77B32" w:rsidRPr="00550BF2" w:rsidRDefault="00C77B32" w:rsidP="00BA6346">
            <w:pPr>
              <w:rPr>
                <w:sz w:val="20"/>
                <w:szCs w:val="20"/>
              </w:rPr>
            </w:pPr>
          </w:p>
        </w:tc>
        <w:tc>
          <w:tcPr>
            <w:tcW w:w="0" w:type="auto"/>
          </w:tcPr>
          <w:p w:rsidR="00C77B32" w:rsidRPr="00550BF2" w:rsidRDefault="00C77B32" w:rsidP="00325163">
            <w:pPr>
              <w:pStyle w:val="ConsPlusNormal"/>
              <w:ind w:firstLine="0"/>
              <w:jc w:val="center"/>
              <w:rPr>
                <w:rFonts w:ascii="Times New Roman" w:hAnsi="Times New Roman" w:cs="Times New Roman"/>
              </w:rPr>
            </w:pPr>
            <w:r w:rsidRPr="00550BF2">
              <w:rPr>
                <w:rFonts w:ascii="Times New Roman" w:hAnsi="Times New Roman" w:cs="Times New Roman"/>
              </w:rPr>
              <w:t>%</w:t>
            </w:r>
          </w:p>
        </w:tc>
        <w:tc>
          <w:tcPr>
            <w:tcW w:w="0" w:type="auto"/>
          </w:tcPr>
          <w:p w:rsidR="00C77B32" w:rsidRPr="00550BF2" w:rsidRDefault="00C77B32" w:rsidP="00996F1E">
            <w:pPr>
              <w:pStyle w:val="ConsPlusNormal"/>
              <w:ind w:firstLine="0"/>
              <w:rPr>
                <w:rFonts w:ascii="Times New Roman" w:hAnsi="Times New Roman" w:cs="Times New Roman"/>
              </w:rPr>
            </w:pPr>
            <w:r w:rsidRPr="00550BF2">
              <w:rPr>
                <w:rFonts w:ascii="Times New Roman" w:hAnsi="Times New Roman" w:cs="Times New Roman"/>
              </w:rPr>
              <w:t>85,6</w:t>
            </w:r>
          </w:p>
        </w:tc>
        <w:tc>
          <w:tcPr>
            <w:tcW w:w="0" w:type="auto"/>
          </w:tcPr>
          <w:p w:rsidR="00C77B32" w:rsidRPr="00550BF2" w:rsidRDefault="00C77B32" w:rsidP="00996F1E">
            <w:pPr>
              <w:pStyle w:val="ConsPlusNormal"/>
              <w:ind w:firstLine="0"/>
              <w:rPr>
                <w:rFonts w:ascii="Times New Roman" w:hAnsi="Times New Roman" w:cs="Times New Roman"/>
              </w:rPr>
            </w:pPr>
            <w:r w:rsidRPr="00550BF2">
              <w:rPr>
                <w:rFonts w:ascii="Times New Roman" w:hAnsi="Times New Roman" w:cs="Times New Roman"/>
              </w:rPr>
              <w:t>86,0</w:t>
            </w:r>
          </w:p>
        </w:tc>
        <w:tc>
          <w:tcPr>
            <w:tcW w:w="0" w:type="auto"/>
          </w:tcPr>
          <w:p w:rsidR="00C77B32" w:rsidRPr="00550BF2" w:rsidRDefault="00C77B32" w:rsidP="00996F1E">
            <w:pPr>
              <w:pStyle w:val="ConsPlusNormal"/>
              <w:ind w:firstLine="0"/>
              <w:rPr>
                <w:rFonts w:ascii="Times New Roman" w:hAnsi="Times New Roman" w:cs="Times New Roman"/>
              </w:rPr>
            </w:pPr>
            <w:r w:rsidRPr="00550BF2">
              <w:rPr>
                <w:rFonts w:ascii="Times New Roman" w:hAnsi="Times New Roman" w:cs="Times New Roman"/>
              </w:rPr>
              <w:t>86,7</w:t>
            </w:r>
          </w:p>
        </w:tc>
        <w:tc>
          <w:tcPr>
            <w:tcW w:w="0" w:type="auto"/>
          </w:tcPr>
          <w:p w:rsidR="00C77B32" w:rsidRPr="00550BF2" w:rsidRDefault="00C77B32" w:rsidP="00996F1E">
            <w:pPr>
              <w:pStyle w:val="ConsPlusNormal"/>
              <w:ind w:firstLine="0"/>
              <w:rPr>
                <w:rFonts w:ascii="Times New Roman" w:hAnsi="Times New Roman" w:cs="Times New Roman"/>
              </w:rPr>
            </w:pPr>
            <w:r w:rsidRPr="00550BF2">
              <w:rPr>
                <w:rFonts w:ascii="Times New Roman" w:hAnsi="Times New Roman" w:cs="Times New Roman"/>
              </w:rPr>
              <w:t>88,3</w:t>
            </w:r>
          </w:p>
        </w:tc>
        <w:tc>
          <w:tcPr>
            <w:tcW w:w="0" w:type="auto"/>
          </w:tcPr>
          <w:p w:rsidR="00C77B32" w:rsidRPr="00550BF2" w:rsidRDefault="00C77B32" w:rsidP="00996F1E">
            <w:pPr>
              <w:pStyle w:val="ConsPlusNormal"/>
              <w:ind w:firstLine="0"/>
              <w:rPr>
                <w:rFonts w:ascii="Times New Roman" w:hAnsi="Times New Roman" w:cs="Times New Roman"/>
              </w:rPr>
            </w:pPr>
            <w:r w:rsidRPr="00550BF2">
              <w:rPr>
                <w:rFonts w:ascii="Times New Roman" w:hAnsi="Times New Roman" w:cs="Times New Roman"/>
              </w:rPr>
              <w:t>88,7</w:t>
            </w:r>
          </w:p>
        </w:tc>
        <w:tc>
          <w:tcPr>
            <w:tcW w:w="0" w:type="auto"/>
          </w:tcPr>
          <w:p w:rsidR="00C77B32" w:rsidRPr="00550BF2" w:rsidRDefault="00C77B32" w:rsidP="00996F1E">
            <w:pPr>
              <w:pStyle w:val="ConsPlusNormal"/>
              <w:ind w:firstLine="0"/>
              <w:rPr>
                <w:rFonts w:ascii="Times New Roman" w:hAnsi="Times New Roman" w:cs="Times New Roman"/>
              </w:rPr>
            </w:pPr>
            <w:r w:rsidRPr="00550BF2">
              <w:rPr>
                <w:rFonts w:ascii="Times New Roman" w:hAnsi="Times New Roman" w:cs="Times New Roman"/>
              </w:rPr>
              <w:t>89,1</w:t>
            </w:r>
          </w:p>
        </w:tc>
        <w:tc>
          <w:tcPr>
            <w:tcW w:w="0" w:type="auto"/>
          </w:tcPr>
          <w:p w:rsidR="00C77B32" w:rsidRPr="00550BF2" w:rsidRDefault="00C77B32" w:rsidP="00996F1E">
            <w:pPr>
              <w:pStyle w:val="ConsPlusNormal"/>
              <w:ind w:firstLine="0"/>
              <w:rPr>
                <w:rFonts w:ascii="Times New Roman" w:hAnsi="Times New Roman" w:cs="Times New Roman"/>
              </w:rPr>
            </w:pPr>
            <w:r w:rsidRPr="00550BF2">
              <w:rPr>
                <w:rFonts w:ascii="Times New Roman" w:hAnsi="Times New Roman" w:cs="Times New Roman"/>
              </w:rPr>
              <w:t>91,0</w:t>
            </w:r>
          </w:p>
        </w:tc>
        <w:tc>
          <w:tcPr>
            <w:tcW w:w="0" w:type="auto"/>
          </w:tcPr>
          <w:p w:rsidR="00C77B32" w:rsidRPr="00550BF2" w:rsidRDefault="00C77B32" w:rsidP="00F773CC">
            <w:pPr>
              <w:pStyle w:val="ConsPlusNormal"/>
              <w:ind w:firstLine="0"/>
              <w:rPr>
                <w:rFonts w:ascii="Times New Roman" w:hAnsi="Times New Roman" w:cs="Times New Roman"/>
              </w:rPr>
            </w:pPr>
            <w:r w:rsidRPr="00550BF2">
              <w:rPr>
                <w:rFonts w:ascii="Times New Roman" w:hAnsi="Times New Roman" w:cs="Times New Roman"/>
              </w:rPr>
              <w:t>91,0</w:t>
            </w:r>
          </w:p>
        </w:tc>
        <w:tc>
          <w:tcPr>
            <w:tcW w:w="0" w:type="auto"/>
          </w:tcPr>
          <w:p w:rsidR="00C77B32" w:rsidRPr="00550BF2" w:rsidRDefault="00C77B32" w:rsidP="00F773CC">
            <w:pPr>
              <w:pStyle w:val="ConsPlusNormal"/>
              <w:ind w:firstLine="0"/>
              <w:rPr>
                <w:rFonts w:ascii="Times New Roman" w:hAnsi="Times New Roman" w:cs="Times New Roman"/>
              </w:rPr>
            </w:pPr>
            <w:r w:rsidRPr="00550BF2">
              <w:rPr>
                <w:rFonts w:ascii="Times New Roman" w:hAnsi="Times New Roman" w:cs="Times New Roman"/>
              </w:rPr>
              <w:t>91,0</w:t>
            </w:r>
          </w:p>
        </w:tc>
        <w:tc>
          <w:tcPr>
            <w:tcW w:w="0" w:type="auto"/>
          </w:tcPr>
          <w:p w:rsidR="00C77B32" w:rsidRPr="00550BF2" w:rsidRDefault="00C77B32" w:rsidP="00F773CC">
            <w:pPr>
              <w:pStyle w:val="ConsPlusNormal"/>
              <w:ind w:firstLine="0"/>
              <w:rPr>
                <w:rFonts w:ascii="Times New Roman" w:hAnsi="Times New Roman" w:cs="Times New Roman"/>
              </w:rPr>
            </w:pPr>
            <w:r w:rsidRPr="00550BF2">
              <w:rPr>
                <w:rFonts w:ascii="Times New Roman" w:hAnsi="Times New Roman" w:cs="Times New Roman"/>
              </w:rPr>
              <w:t>91,0</w:t>
            </w:r>
          </w:p>
        </w:tc>
        <w:tc>
          <w:tcPr>
            <w:tcW w:w="710" w:type="dxa"/>
          </w:tcPr>
          <w:p w:rsidR="00C77B32" w:rsidRPr="00550BF2" w:rsidRDefault="00C77B32" w:rsidP="003E213A">
            <w:pPr>
              <w:rPr>
                <w:sz w:val="20"/>
                <w:szCs w:val="20"/>
              </w:rPr>
            </w:pPr>
            <w:r w:rsidRPr="00550BF2">
              <w:rPr>
                <w:sz w:val="20"/>
                <w:szCs w:val="20"/>
              </w:rPr>
              <w:t>91,0</w:t>
            </w:r>
          </w:p>
        </w:tc>
        <w:tc>
          <w:tcPr>
            <w:tcW w:w="710" w:type="dxa"/>
          </w:tcPr>
          <w:p w:rsidR="00C77B32" w:rsidRPr="00550BF2" w:rsidRDefault="00C77B32" w:rsidP="003E213A">
            <w:pPr>
              <w:rPr>
                <w:sz w:val="20"/>
                <w:szCs w:val="20"/>
              </w:rPr>
            </w:pPr>
          </w:p>
        </w:tc>
        <w:tc>
          <w:tcPr>
            <w:tcW w:w="710" w:type="dxa"/>
          </w:tcPr>
          <w:p w:rsidR="00C77B32" w:rsidRPr="00550BF2" w:rsidRDefault="00C77B32" w:rsidP="003E213A">
            <w:pPr>
              <w:rPr>
                <w:sz w:val="20"/>
                <w:szCs w:val="20"/>
              </w:rPr>
            </w:pPr>
          </w:p>
        </w:tc>
        <w:tc>
          <w:tcPr>
            <w:tcW w:w="710" w:type="dxa"/>
          </w:tcPr>
          <w:p w:rsidR="00C77B32" w:rsidRPr="00550BF2" w:rsidRDefault="00C77B32" w:rsidP="003E213A">
            <w:pPr>
              <w:rPr>
                <w:sz w:val="20"/>
                <w:szCs w:val="20"/>
              </w:rPr>
            </w:pPr>
          </w:p>
        </w:tc>
      </w:tr>
      <w:tr w:rsidR="00075E39" w:rsidRPr="00550BF2" w:rsidTr="00AD51F6">
        <w:trPr>
          <w:jc w:val="center"/>
        </w:trPr>
        <w:tc>
          <w:tcPr>
            <w:tcW w:w="15121" w:type="dxa"/>
            <w:gridSpan w:val="17"/>
          </w:tcPr>
          <w:p w:rsidR="00DC3D99" w:rsidRPr="00550BF2" w:rsidRDefault="00DC3D99" w:rsidP="00510855">
            <w:pPr>
              <w:pStyle w:val="ConsPlusNormal"/>
              <w:widowControl/>
              <w:ind w:firstLine="0"/>
              <w:jc w:val="center"/>
              <w:rPr>
                <w:rFonts w:ascii="Times New Roman" w:hAnsi="Times New Roman" w:cs="Times New Roman"/>
                <w:b/>
              </w:rPr>
            </w:pPr>
          </w:p>
          <w:p w:rsidR="00075E39" w:rsidRPr="00550BF2" w:rsidRDefault="00075E39" w:rsidP="00510855">
            <w:pPr>
              <w:pStyle w:val="ConsPlusNormal"/>
              <w:widowControl/>
              <w:ind w:firstLine="0"/>
              <w:jc w:val="center"/>
              <w:rPr>
                <w:rFonts w:ascii="Times New Roman" w:hAnsi="Times New Roman" w:cs="Times New Roman"/>
                <w:b/>
              </w:rPr>
            </w:pPr>
            <w:r w:rsidRPr="00550BF2">
              <w:rPr>
                <w:rFonts w:ascii="Times New Roman" w:hAnsi="Times New Roman" w:cs="Times New Roman"/>
                <w:b/>
              </w:rPr>
              <w:lastRenderedPageBreak/>
              <w:t>Подпрограмма 4 «Развитие материально-технической базы  Русско-Камешкирского сельсовета     Камешкирского района Пензенской области »</w:t>
            </w:r>
          </w:p>
        </w:tc>
      </w:tr>
      <w:tr w:rsidR="00C77B32" w:rsidRPr="00550BF2" w:rsidTr="00505468">
        <w:trPr>
          <w:jc w:val="center"/>
        </w:trPr>
        <w:tc>
          <w:tcPr>
            <w:tcW w:w="0" w:type="auto"/>
          </w:tcPr>
          <w:p w:rsidR="00C77B32" w:rsidRPr="00550BF2" w:rsidRDefault="00C77B32" w:rsidP="00996F1E">
            <w:pPr>
              <w:pStyle w:val="ConsPlusNormal"/>
              <w:ind w:left="-720"/>
              <w:jc w:val="center"/>
              <w:rPr>
                <w:rFonts w:ascii="Times New Roman" w:hAnsi="Times New Roman" w:cs="Times New Roman"/>
              </w:rPr>
            </w:pPr>
            <w:r w:rsidRPr="00550BF2">
              <w:rPr>
                <w:rFonts w:ascii="Times New Roman" w:hAnsi="Times New Roman" w:cs="Times New Roman"/>
              </w:rPr>
              <w:lastRenderedPageBreak/>
              <w:t>1</w:t>
            </w:r>
          </w:p>
        </w:tc>
        <w:tc>
          <w:tcPr>
            <w:tcW w:w="0" w:type="auto"/>
          </w:tcPr>
          <w:p w:rsidR="00C77B32" w:rsidRPr="00550BF2" w:rsidRDefault="00C77B32" w:rsidP="004C254C">
            <w:pPr>
              <w:pStyle w:val="ConsPlusNormal"/>
              <w:ind w:firstLine="0"/>
              <w:rPr>
                <w:rFonts w:ascii="Times New Roman" w:hAnsi="Times New Roman" w:cs="Times New Roman"/>
              </w:rPr>
            </w:pPr>
            <w:r w:rsidRPr="00550BF2">
              <w:rPr>
                <w:rFonts w:ascii="Times New Roman" w:hAnsi="Times New Roman" w:cs="Times New Roman"/>
              </w:rPr>
              <w:t xml:space="preserve">Приобретение одного комплекта коммунальной техники </w:t>
            </w:r>
          </w:p>
        </w:tc>
        <w:tc>
          <w:tcPr>
            <w:tcW w:w="0" w:type="auto"/>
          </w:tcPr>
          <w:p w:rsidR="00C77B32" w:rsidRPr="00550BF2" w:rsidRDefault="00C77B32" w:rsidP="00E520A8">
            <w:pPr>
              <w:pStyle w:val="ConsPlusNormal"/>
              <w:rPr>
                <w:rFonts w:ascii="Times New Roman" w:hAnsi="Times New Roman" w:cs="Times New Roman"/>
              </w:rPr>
            </w:pPr>
            <w:r w:rsidRPr="00550BF2">
              <w:rPr>
                <w:rFonts w:ascii="Times New Roman" w:hAnsi="Times New Roman" w:cs="Times New Roman"/>
              </w:rPr>
              <w:t>Шт.</w:t>
            </w:r>
          </w:p>
        </w:tc>
        <w:tc>
          <w:tcPr>
            <w:tcW w:w="0" w:type="auto"/>
          </w:tcPr>
          <w:p w:rsidR="00C77B32" w:rsidRPr="00550BF2" w:rsidRDefault="00C77B32" w:rsidP="0037459F">
            <w:pPr>
              <w:rPr>
                <w:sz w:val="20"/>
                <w:szCs w:val="20"/>
              </w:rPr>
            </w:pPr>
            <w:r w:rsidRPr="00550BF2">
              <w:rPr>
                <w:sz w:val="20"/>
                <w:szCs w:val="20"/>
              </w:rPr>
              <w:t>1</w:t>
            </w:r>
          </w:p>
        </w:tc>
        <w:tc>
          <w:tcPr>
            <w:tcW w:w="0" w:type="auto"/>
          </w:tcPr>
          <w:p w:rsidR="00C77B32" w:rsidRPr="00550BF2" w:rsidRDefault="00C77B32" w:rsidP="0037459F">
            <w:pPr>
              <w:rPr>
                <w:sz w:val="20"/>
                <w:szCs w:val="20"/>
              </w:rPr>
            </w:pPr>
            <w:r w:rsidRPr="00550BF2">
              <w:rPr>
                <w:sz w:val="20"/>
                <w:szCs w:val="20"/>
              </w:rPr>
              <w:t>1</w:t>
            </w:r>
          </w:p>
        </w:tc>
        <w:tc>
          <w:tcPr>
            <w:tcW w:w="0" w:type="auto"/>
          </w:tcPr>
          <w:p w:rsidR="00C77B32" w:rsidRPr="00550BF2" w:rsidRDefault="00C77B32" w:rsidP="0037459F">
            <w:pPr>
              <w:rPr>
                <w:sz w:val="20"/>
                <w:szCs w:val="20"/>
              </w:rPr>
            </w:pPr>
            <w:r w:rsidRPr="00550BF2">
              <w:rPr>
                <w:sz w:val="20"/>
                <w:szCs w:val="20"/>
              </w:rPr>
              <w:t>1</w:t>
            </w:r>
          </w:p>
        </w:tc>
        <w:tc>
          <w:tcPr>
            <w:tcW w:w="0" w:type="auto"/>
          </w:tcPr>
          <w:p w:rsidR="00C77B32" w:rsidRPr="00550BF2" w:rsidRDefault="00C77B32" w:rsidP="0037459F">
            <w:pPr>
              <w:rPr>
                <w:sz w:val="20"/>
                <w:szCs w:val="20"/>
              </w:rPr>
            </w:pPr>
            <w:r w:rsidRPr="00550BF2">
              <w:rPr>
                <w:sz w:val="20"/>
                <w:szCs w:val="20"/>
              </w:rPr>
              <w:t>1</w:t>
            </w:r>
          </w:p>
        </w:tc>
        <w:tc>
          <w:tcPr>
            <w:tcW w:w="0" w:type="auto"/>
          </w:tcPr>
          <w:p w:rsidR="00C77B32" w:rsidRPr="00550BF2" w:rsidRDefault="00C77B32" w:rsidP="0037459F">
            <w:pPr>
              <w:rPr>
                <w:sz w:val="20"/>
                <w:szCs w:val="20"/>
              </w:rPr>
            </w:pPr>
            <w:r w:rsidRPr="00550BF2">
              <w:rPr>
                <w:sz w:val="20"/>
                <w:szCs w:val="20"/>
              </w:rPr>
              <w:t>1</w:t>
            </w:r>
          </w:p>
        </w:tc>
        <w:tc>
          <w:tcPr>
            <w:tcW w:w="0" w:type="auto"/>
          </w:tcPr>
          <w:p w:rsidR="00C77B32" w:rsidRPr="00550BF2" w:rsidRDefault="00C77B32" w:rsidP="0037459F">
            <w:pPr>
              <w:rPr>
                <w:sz w:val="20"/>
                <w:szCs w:val="20"/>
              </w:rPr>
            </w:pPr>
            <w:r w:rsidRPr="00550BF2">
              <w:rPr>
                <w:sz w:val="20"/>
                <w:szCs w:val="20"/>
              </w:rPr>
              <w:t>1</w:t>
            </w:r>
          </w:p>
        </w:tc>
        <w:tc>
          <w:tcPr>
            <w:tcW w:w="0" w:type="auto"/>
          </w:tcPr>
          <w:p w:rsidR="00C77B32" w:rsidRPr="00550BF2" w:rsidRDefault="00C77B32" w:rsidP="0037459F">
            <w:pPr>
              <w:rPr>
                <w:sz w:val="20"/>
                <w:szCs w:val="20"/>
              </w:rPr>
            </w:pPr>
            <w:r w:rsidRPr="00550BF2">
              <w:rPr>
                <w:sz w:val="20"/>
                <w:szCs w:val="20"/>
              </w:rPr>
              <w:t>1</w:t>
            </w:r>
          </w:p>
        </w:tc>
        <w:tc>
          <w:tcPr>
            <w:tcW w:w="0" w:type="auto"/>
          </w:tcPr>
          <w:p w:rsidR="00C77B32" w:rsidRPr="00550BF2" w:rsidRDefault="00C77B32" w:rsidP="0037459F">
            <w:pPr>
              <w:rPr>
                <w:sz w:val="20"/>
                <w:szCs w:val="20"/>
              </w:rPr>
            </w:pPr>
            <w:r w:rsidRPr="00550BF2">
              <w:rPr>
                <w:sz w:val="20"/>
                <w:szCs w:val="20"/>
              </w:rPr>
              <w:t>1</w:t>
            </w:r>
          </w:p>
        </w:tc>
        <w:tc>
          <w:tcPr>
            <w:tcW w:w="0" w:type="auto"/>
          </w:tcPr>
          <w:p w:rsidR="00C77B32" w:rsidRPr="00550BF2" w:rsidRDefault="00C77B32" w:rsidP="0037459F">
            <w:pPr>
              <w:rPr>
                <w:sz w:val="20"/>
                <w:szCs w:val="20"/>
              </w:rPr>
            </w:pPr>
            <w:r w:rsidRPr="00550BF2">
              <w:rPr>
                <w:sz w:val="20"/>
                <w:szCs w:val="20"/>
              </w:rPr>
              <w:t>1</w:t>
            </w:r>
          </w:p>
        </w:tc>
        <w:tc>
          <w:tcPr>
            <w:tcW w:w="0" w:type="auto"/>
          </w:tcPr>
          <w:p w:rsidR="00C77B32" w:rsidRPr="00550BF2" w:rsidRDefault="00C77B32" w:rsidP="0037459F">
            <w:pPr>
              <w:rPr>
                <w:sz w:val="20"/>
                <w:szCs w:val="20"/>
              </w:rPr>
            </w:pPr>
            <w:r w:rsidRPr="00550BF2">
              <w:rPr>
                <w:sz w:val="20"/>
                <w:szCs w:val="20"/>
              </w:rPr>
              <w:t>1</w:t>
            </w:r>
          </w:p>
        </w:tc>
        <w:tc>
          <w:tcPr>
            <w:tcW w:w="710" w:type="dxa"/>
          </w:tcPr>
          <w:p w:rsidR="00C77B32" w:rsidRPr="00550BF2" w:rsidRDefault="00C77B32" w:rsidP="0037459F">
            <w:pPr>
              <w:rPr>
                <w:sz w:val="20"/>
                <w:szCs w:val="20"/>
              </w:rPr>
            </w:pPr>
            <w:r w:rsidRPr="00550BF2">
              <w:rPr>
                <w:sz w:val="20"/>
                <w:szCs w:val="20"/>
              </w:rPr>
              <w:t>1</w:t>
            </w:r>
          </w:p>
        </w:tc>
        <w:tc>
          <w:tcPr>
            <w:tcW w:w="710" w:type="dxa"/>
          </w:tcPr>
          <w:p w:rsidR="00C77B32" w:rsidRPr="00550BF2" w:rsidRDefault="00C77B32" w:rsidP="0037459F">
            <w:pPr>
              <w:rPr>
                <w:sz w:val="20"/>
                <w:szCs w:val="20"/>
              </w:rPr>
            </w:pPr>
          </w:p>
        </w:tc>
        <w:tc>
          <w:tcPr>
            <w:tcW w:w="710" w:type="dxa"/>
          </w:tcPr>
          <w:p w:rsidR="00C77B32" w:rsidRPr="00550BF2" w:rsidRDefault="00C77B32" w:rsidP="0037459F">
            <w:pPr>
              <w:rPr>
                <w:sz w:val="20"/>
                <w:szCs w:val="20"/>
              </w:rPr>
            </w:pPr>
          </w:p>
        </w:tc>
        <w:tc>
          <w:tcPr>
            <w:tcW w:w="710" w:type="dxa"/>
          </w:tcPr>
          <w:p w:rsidR="00C77B32" w:rsidRPr="00550BF2" w:rsidRDefault="00C77B32" w:rsidP="0037459F">
            <w:pPr>
              <w:rPr>
                <w:sz w:val="20"/>
                <w:szCs w:val="20"/>
              </w:rPr>
            </w:pPr>
          </w:p>
        </w:tc>
      </w:tr>
      <w:tr w:rsidR="00C77B32" w:rsidRPr="00550BF2" w:rsidTr="00505468">
        <w:trPr>
          <w:jc w:val="center"/>
        </w:trPr>
        <w:tc>
          <w:tcPr>
            <w:tcW w:w="0" w:type="auto"/>
          </w:tcPr>
          <w:p w:rsidR="00C77B32" w:rsidRPr="00550BF2" w:rsidRDefault="00C77B32" w:rsidP="00996F1E">
            <w:pPr>
              <w:pStyle w:val="ConsPlusNormal"/>
              <w:ind w:left="-720"/>
              <w:jc w:val="center"/>
              <w:rPr>
                <w:rFonts w:ascii="Times New Roman" w:hAnsi="Times New Roman" w:cs="Times New Roman"/>
              </w:rPr>
            </w:pPr>
            <w:r w:rsidRPr="00550BF2">
              <w:rPr>
                <w:rFonts w:ascii="Times New Roman" w:hAnsi="Times New Roman" w:cs="Times New Roman"/>
              </w:rPr>
              <w:t>2</w:t>
            </w:r>
          </w:p>
        </w:tc>
        <w:tc>
          <w:tcPr>
            <w:tcW w:w="0" w:type="auto"/>
          </w:tcPr>
          <w:p w:rsidR="00C77B32" w:rsidRPr="00550BF2" w:rsidRDefault="00C77B32" w:rsidP="004C254C">
            <w:pPr>
              <w:pStyle w:val="ConsPlusNormal"/>
              <w:ind w:firstLine="0"/>
              <w:rPr>
                <w:rFonts w:ascii="Times New Roman" w:hAnsi="Times New Roman" w:cs="Times New Roman"/>
              </w:rPr>
            </w:pPr>
            <w:r w:rsidRPr="00550BF2">
              <w:rPr>
                <w:rFonts w:ascii="Times New Roman" w:hAnsi="Times New Roman" w:cs="Times New Roman"/>
              </w:rPr>
              <w:t>Развитие и совершенствование парка коммунальной техники, необходимой для коммунальных нужд.</w:t>
            </w:r>
          </w:p>
        </w:tc>
        <w:tc>
          <w:tcPr>
            <w:tcW w:w="0" w:type="auto"/>
          </w:tcPr>
          <w:p w:rsidR="00C77B32" w:rsidRPr="00550BF2" w:rsidRDefault="00C77B32" w:rsidP="00E520A8">
            <w:pPr>
              <w:pStyle w:val="ConsPlusNormal"/>
              <w:rPr>
                <w:rFonts w:ascii="Times New Roman" w:hAnsi="Times New Roman" w:cs="Times New Roman"/>
              </w:rPr>
            </w:pPr>
            <w:r w:rsidRPr="00550BF2">
              <w:rPr>
                <w:rFonts w:ascii="Times New Roman" w:hAnsi="Times New Roman" w:cs="Times New Roman"/>
              </w:rPr>
              <w:t>%</w:t>
            </w:r>
          </w:p>
        </w:tc>
        <w:tc>
          <w:tcPr>
            <w:tcW w:w="0" w:type="auto"/>
          </w:tcPr>
          <w:p w:rsidR="00C77B32" w:rsidRPr="00550BF2" w:rsidRDefault="00C77B32" w:rsidP="00996F1E">
            <w:pPr>
              <w:pStyle w:val="ConsPlusNormal"/>
              <w:ind w:firstLine="0"/>
              <w:rPr>
                <w:rFonts w:ascii="Times New Roman" w:hAnsi="Times New Roman" w:cs="Times New Roman"/>
              </w:rPr>
            </w:pPr>
            <w:r w:rsidRPr="00550BF2">
              <w:rPr>
                <w:rFonts w:ascii="Times New Roman" w:hAnsi="Times New Roman" w:cs="Times New Roman"/>
              </w:rPr>
              <w:t>70</w:t>
            </w:r>
          </w:p>
        </w:tc>
        <w:tc>
          <w:tcPr>
            <w:tcW w:w="0" w:type="auto"/>
          </w:tcPr>
          <w:p w:rsidR="00C77B32" w:rsidRPr="00550BF2" w:rsidRDefault="00C77B32" w:rsidP="00996F1E">
            <w:pPr>
              <w:pStyle w:val="ConsPlusNormal"/>
              <w:ind w:firstLine="0"/>
              <w:rPr>
                <w:rFonts w:ascii="Times New Roman" w:hAnsi="Times New Roman" w:cs="Times New Roman"/>
              </w:rPr>
            </w:pPr>
            <w:r w:rsidRPr="00550BF2">
              <w:rPr>
                <w:rFonts w:ascii="Times New Roman" w:hAnsi="Times New Roman" w:cs="Times New Roman"/>
              </w:rPr>
              <w:t>71,5</w:t>
            </w:r>
          </w:p>
        </w:tc>
        <w:tc>
          <w:tcPr>
            <w:tcW w:w="0" w:type="auto"/>
          </w:tcPr>
          <w:p w:rsidR="00C77B32" w:rsidRPr="00550BF2" w:rsidRDefault="00C77B32" w:rsidP="00996F1E">
            <w:pPr>
              <w:pStyle w:val="ConsPlusNormal"/>
              <w:ind w:firstLine="0"/>
              <w:rPr>
                <w:rFonts w:ascii="Times New Roman" w:hAnsi="Times New Roman" w:cs="Times New Roman"/>
              </w:rPr>
            </w:pPr>
            <w:r w:rsidRPr="00550BF2">
              <w:rPr>
                <w:rFonts w:ascii="Times New Roman" w:hAnsi="Times New Roman" w:cs="Times New Roman"/>
              </w:rPr>
              <w:t>72,2</w:t>
            </w:r>
          </w:p>
        </w:tc>
        <w:tc>
          <w:tcPr>
            <w:tcW w:w="0" w:type="auto"/>
          </w:tcPr>
          <w:p w:rsidR="00C77B32" w:rsidRPr="00550BF2" w:rsidRDefault="00C77B32" w:rsidP="00996F1E">
            <w:pPr>
              <w:pStyle w:val="ConsPlusNormal"/>
              <w:ind w:firstLine="0"/>
              <w:rPr>
                <w:rFonts w:ascii="Times New Roman" w:hAnsi="Times New Roman" w:cs="Times New Roman"/>
              </w:rPr>
            </w:pPr>
            <w:r w:rsidRPr="00550BF2">
              <w:rPr>
                <w:rFonts w:ascii="Times New Roman" w:hAnsi="Times New Roman" w:cs="Times New Roman"/>
              </w:rPr>
              <w:t>73,0</w:t>
            </w:r>
          </w:p>
        </w:tc>
        <w:tc>
          <w:tcPr>
            <w:tcW w:w="0" w:type="auto"/>
          </w:tcPr>
          <w:p w:rsidR="00C77B32" w:rsidRPr="00550BF2" w:rsidRDefault="00C77B32" w:rsidP="00996F1E">
            <w:pPr>
              <w:pStyle w:val="ConsPlusNormal"/>
              <w:ind w:firstLine="0"/>
              <w:rPr>
                <w:rFonts w:ascii="Times New Roman" w:hAnsi="Times New Roman" w:cs="Times New Roman"/>
              </w:rPr>
            </w:pPr>
            <w:r w:rsidRPr="00550BF2">
              <w:rPr>
                <w:rFonts w:ascii="Times New Roman" w:hAnsi="Times New Roman" w:cs="Times New Roman"/>
              </w:rPr>
              <w:t>73,8</w:t>
            </w:r>
          </w:p>
        </w:tc>
        <w:tc>
          <w:tcPr>
            <w:tcW w:w="0" w:type="auto"/>
          </w:tcPr>
          <w:p w:rsidR="00C77B32" w:rsidRPr="00550BF2" w:rsidRDefault="00C77B32" w:rsidP="00996F1E">
            <w:pPr>
              <w:pStyle w:val="ConsPlusNormal"/>
              <w:ind w:left="-755"/>
              <w:rPr>
                <w:rFonts w:ascii="Times New Roman" w:hAnsi="Times New Roman" w:cs="Times New Roman"/>
              </w:rPr>
            </w:pPr>
            <w:r w:rsidRPr="00550BF2">
              <w:rPr>
                <w:rFonts w:ascii="Times New Roman" w:hAnsi="Times New Roman" w:cs="Times New Roman"/>
              </w:rPr>
              <w:t xml:space="preserve">  74,6</w:t>
            </w:r>
          </w:p>
        </w:tc>
        <w:tc>
          <w:tcPr>
            <w:tcW w:w="0" w:type="auto"/>
          </w:tcPr>
          <w:p w:rsidR="00C77B32" w:rsidRPr="00550BF2" w:rsidRDefault="00C77B32" w:rsidP="00996F1E">
            <w:pPr>
              <w:pStyle w:val="ConsPlusNormal"/>
              <w:ind w:firstLine="0"/>
              <w:rPr>
                <w:rFonts w:ascii="Times New Roman" w:hAnsi="Times New Roman" w:cs="Times New Roman"/>
              </w:rPr>
            </w:pPr>
            <w:r w:rsidRPr="00550BF2">
              <w:rPr>
                <w:rFonts w:ascii="Times New Roman" w:hAnsi="Times New Roman" w:cs="Times New Roman"/>
              </w:rPr>
              <w:t>75,0</w:t>
            </w:r>
          </w:p>
        </w:tc>
        <w:tc>
          <w:tcPr>
            <w:tcW w:w="0" w:type="auto"/>
          </w:tcPr>
          <w:p w:rsidR="00C77B32" w:rsidRPr="00550BF2" w:rsidRDefault="00C77B32" w:rsidP="00B4528A">
            <w:pPr>
              <w:pStyle w:val="ConsPlusNormal"/>
              <w:ind w:firstLine="0"/>
              <w:rPr>
                <w:rFonts w:ascii="Times New Roman" w:hAnsi="Times New Roman" w:cs="Times New Roman"/>
              </w:rPr>
            </w:pPr>
            <w:r w:rsidRPr="00550BF2">
              <w:rPr>
                <w:rFonts w:ascii="Times New Roman" w:hAnsi="Times New Roman" w:cs="Times New Roman"/>
              </w:rPr>
              <w:t>75,5</w:t>
            </w:r>
          </w:p>
        </w:tc>
        <w:tc>
          <w:tcPr>
            <w:tcW w:w="0" w:type="auto"/>
          </w:tcPr>
          <w:p w:rsidR="00C77B32" w:rsidRPr="00550BF2" w:rsidRDefault="00C77B32" w:rsidP="00996F1E">
            <w:pPr>
              <w:pStyle w:val="ConsPlusNormal"/>
              <w:ind w:firstLine="0"/>
              <w:rPr>
                <w:rFonts w:ascii="Times New Roman" w:hAnsi="Times New Roman" w:cs="Times New Roman"/>
              </w:rPr>
            </w:pPr>
            <w:r w:rsidRPr="00550BF2">
              <w:rPr>
                <w:rFonts w:ascii="Times New Roman" w:hAnsi="Times New Roman" w:cs="Times New Roman"/>
              </w:rPr>
              <w:t>76,0</w:t>
            </w:r>
          </w:p>
        </w:tc>
        <w:tc>
          <w:tcPr>
            <w:tcW w:w="0" w:type="auto"/>
          </w:tcPr>
          <w:p w:rsidR="00C77B32" w:rsidRPr="00550BF2" w:rsidRDefault="00C77B32" w:rsidP="00996F1E">
            <w:pPr>
              <w:pStyle w:val="ConsPlusNormal"/>
              <w:ind w:firstLine="0"/>
              <w:rPr>
                <w:rFonts w:ascii="Times New Roman" w:hAnsi="Times New Roman" w:cs="Times New Roman"/>
              </w:rPr>
            </w:pPr>
            <w:r w:rsidRPr="00550BF2">
              <w:rPr>
                <w:rFonts w:ascii="Times New Roman" w:hAnsi="Times New Roman" w:cs="Times New Roman"/>
              </w:rPr>
              <w:t>76,5</w:t>
            </w:r>
          </w:p>
        </w:tc>
        <w:tc>
          <w:tcPr>
            <w:tcW w:w="710" w:type="dxa"/>
          </w:tcPr>
          <w:p w:rsidR="00C77B32" w:rsidRPr="00550BF2" w:rsidRDefault="00C77B32" w:rsidP="00B4528A">
            <w:pPr>
              <w:rPr>
                <w:sz w:val="20"/>
                <w:szCs w:val="20"/>
              </w:rPr>
            </w:pPr>
            <w:r w:rsidRPr="00550BF2">
              <w:rPr>
                <w:sz w:val="20"/>
                <w:szCs w:val="20"/>
              </w:rPr>
              <w:t>77,0</w:t>
            </w:r>
          </w:p>
        </w:tc>
        <w:tc>
          <w:tcPr>
            <w:tcW w:w="710" w:type="dxa"/>
          </w:tcPr>
          <w:p w:rsidR="00C77B32" w:rsidRPr="00550BF2" w:rsidRDefault="00C77B32" w:rsidP="00B4528A">
            <w:pPr>
              <w:rPr>
                <w:sz w:val="20"/>
                <w:szCs w:val="20"/>
              </w:rPr>
            </w:pPr>
          </w:p>
        </w:tc>
        <w:tc>
          <w:tcPr>
            <w:tcW w:w="710" w:type="dxa"/>
          </w:tcPr>
          <w:p w:rsidR="00C77B32" w:rsidRPr="00550BF2" w:rsidRDefault="00C77B32" w:rsidP="00B4528A">
            <w:pPr>
              <w:rPr>
                <w:sz w:val="20"/>
                <w:szCs w:val="20"/>
              </w:rPr>
            </w:pPr>
          </w:p>
        </w:tc>
        <w:tc>
          <w:tcPr>
            <w:tcW w:w="710" w:type="dxa"/>
          </w:tcPr>
          <w:p w:rsidR="00C77B32" w:rsidRPr="00550BF2" w:rsidRDefault="00C77B32" w:rsidP="00B4528A">
            <w:pPr>
              <w:rPr>
                <w:sz w:val="20"/>
                <w:szCs w:val="20"/>
              </w:rPr>
            </w:pPr>
          </w:p>
        </w:tc>
      </w:tr>
      <w:tr w:rsidR="00C77B32" w:rsidRPr="00550BF2" w:rsidTr="00505468">
        <w:trPr>
          <w:jc w:val="center"/>
        </w:trPr>
        <w:tc>
          <w:tcPr>
            <w:tcW w:w="0" w:type="auto"/>
          </w:tcPr>
          <w:p w:rsidR="00C77B32" w:rsidRPr="00550BF2" w:rsidRDefault="00C77B32" w:rsidP="00E520A8">
            <w:pPr>
              <w:pStyle w:val="ConsPlusNormal"/>
              <w:jc w:val="center"/>
              <w:rPr>
                <w:rFonts w:ascii="Times New Roman" w:hAnsi="Times New Roman" w:cs="Times New Roman"/>
              </w:rPr>
            </w:pPr>
            <w:r w:rsidRPr="00550BF2">
              <w:rPr>
                <w:rFonts w:ascii="Times New Roman" w:hAnsi="Times New Roman" w:cs="Times New Roman"/>
              </w:rPr>
              <w:t>.3</w:t>
            </w:r>
          </w:p>
        </w:tc>
        <w:tc>
          <w:tcPr>
            <w:tcW w:w="0" w:type="auto"/>
          </w:tcPr>
          <w:p w:rsidR="00C77B32" w:rsidRPr="00550BF2" w:rsidRDefault="00C77B32" w:rsidP="00996F1E">
            <w:pPr>
              <w:pStyle w:val="ConsPlusNormal"/>
              <w:ind w:firstLine="0"/>
              <w:rPr>
                <w:rFonts w:ascii="Times New Roman" w:hAnsi="Times New Roman" w:cs="Times New Roman"/>
              </w:rPr>
            </w:pPr>
            <w:r w:rsidRPr="00550BF2">
              <w:rPr>
                <w:rFonts w:ascii="Times New Roman" w:hAnsi="Times New Roman" w:cs="Times New Roman"/>
              </w:rPr>
              <w:t>Снижение затрат на содержание специализированной  и коммунальной техники</w:t>
            </w:r>
          </w:p>
        </w:tc>
        <w:tc>
          <w:tcPr>
            <w:tcW w:w="0" w:type="auto"/>
          </w:tcPr>
          <w:p w:rsidR="00C77B32" w:rsidRPr="00550BF2" w:rsidRDefault="00C77B32" w:rsidP="00E520A8">
            <w:pPr>
              <w:pStyle w:val="ConsPlusNormal"/>
              <w:rPr>
                <w:rFonts w:ascii="Times New Roman" w:hAnsi="Times New Roman" w:cs="Times New Roman"/>
              </w:rPr>
            </w:pPr>
            <w:r w:rsidRPr="00550BF2">
              <w:rPr>
                <w:rFonts w:ascii="Times New Roman" w:hAnsi="Times New Roman" w:cs="Times New Roman"/>
              </w:rPr>
              <w:t>%</w:t>
            </w:r>
          </w:p>
        </w:tc>
        <w:tc>
          <w:tcPr>
            <w:tcW w:w="0" w:type="auto"/>
          </w:tcPr>
          <w:p w:rsidR="00C77B32" w:rsidRPr="00550BF2" w:rsidRDefault="00C77B32" w:rsidP="00996F1E">
            <w:pPr>
              <w:pStyle w:val="ConsPlusNormal"/>
              <w:ind w:firstLine="0"/>
              <w:rPr>
                <w:rFonts w:ascii="Times New Roman" w:hAnsi="Times New Roman" w:cs="Times New Roman"/>
              </w:rPr>
            </w:pPr>
            <w:r w:rsidRPr="00550BF2">
              <w:rPr>
                <w:rFonts w:ascii="Times New Roman" w:hAnsi="Times New Roman" w:cs="Times New Roman"/>
              </w:rPr>
              <w:t>65</w:t>
            </w:r>
          </w:p>
        </w:tc>
        <w:tc>
          <w:tcPr>
            <w:tcW w:w="0" w:type="auto"/>
          </w:tcPr>
          <w:p w:rsidR="00C77B32" w:rsidRPr="00550BF2" w:rsidRDefault="00C77B32" w:rsidP="00996F1E">
            <w:pPr>
              <w:pStyle w:val="ConsPlusNormal"/>
              <w:ind w:firstLine="0"/>
              <w:rPr>
                <w:rFonts w:ascii="Times New Roman" w:hAnsi="Times New Roman" w:cs="Times New Roman"/>
              </w:rPr>
            </w:pPr>
            <w:r w:rsidRPr="00550BF2">
              <w:rPr>
                <w:rFonts w:ascii="Times New Roman" w:hAnsi="Times New Roman" w:cs="Times New Roman"/>
              </w:rPr>
              <w:t>66,1</w:t>
            </w:r>
          </w:p>
        </w:tc>
        <w:tc>
          <w:tcPr>
            <w:tcW w:w="0" w:type="auto"/>
          </w:tcPr>
          <w:p w:rsidR="00C77B32" w:rsidRPr="00550BF2" w:rsidRDefault="00C77B32" w:rsidP="00996F1E">
            <w:pPr>
              <w:pStyle w:val="ConsPlusNormal"/>
              <w:ind w:firstLine="0"/>
              <w:rPr>
                <w:rFonts w:ascii="Times New Roman" w:hAnsi="Times New Roman" w:cs="Times New Roman"/>
              </w:rPr>
            </w:pPr>
            <w:r w:rsidRPr="00550BF2">
              <w:rPr>
                <w:rFonts w:ascii="Times New Roman" w:hAnsi="Times New Roman" w:cs="Times New Roman"/>
              </w:rPr>
              <w:t>67,0</w:t>
            </w:r>
          </w:p>
        </w:tc>
        <w:tc>
          <w:tcPr>
            <w:tcW w:w="0" w:type="auto"/>
          </w:tcPr>
          <w:p w:rsidR="00C77B32" w:rsidRPr="00550BF2" w:rsidRDefault="00C77B32" w:rsidP="00996F1E">
            <w:pPr>
              <w:pStyle w:val="ConsPlusNormal"/>
              <w:ind w:firstLine="0"/>
              <w:rPr>
                <w:rFonts w:ascii="Times New Roman" w:hAnsi="Times New Roman" w:cs="Times New Roman"/>
              </w:rPr>
            </w:pPr>
            <w:r w:rsidRPr="00550BF2">
              <w:rPr>
                <w:rFonts w:ascii="Times New Roman" w:hAnsi="Times New Roman" w:cs="Times New Roman"/>
              </w:rPr>
              <w:t>67,7</w:t>
            </w:r>
          </w:p>
        </w:tc>
        <w:tc>
          <w:tcPr>
            <w:tcW w:w="0" w:type="auto"/>
          </w:tcPr>
          <w:p w:rsidR="00C77B32" w:rsidRPr="00550BF2" w:rsidRDefault="00C77B32" w:rsidP="00996F1E">
            <w:pPr>
              <w:pStyle w:val="ConsPlusNormal"/>
              <w:ind w:firstLine="0"/>
              <w:rPr>
                <w:rFonts w:ascii="Times New Roman" w:hAnsi="Times New Roman" w:cs="Times New Roman"/>
              </w:rPr>
            </w:pPr>
            <w:r w:rsidRPr="00550BF2">
              <w:rPr>
                <w:rFonts w:ascii="Times New Roman" w:hAnsi="Times New Roman" w:cs="Times New Roman"/>
              </w:rPr>
              <w:t>68,2</w:t>
            </w:r>
          </w:p>
        </w:tc>
        <w:tc>
          <w:tcPr>
            <w:tcW w:w="0" w:type="auto"/>
          </w:tcPr>
          <w:p w:rsidR="00C77B32" w:rsidRPr="00550BF2" w:rsidRDefault="00C77B32" w:rsidP="00996F1E">
            <w:pPr>
              <w:pStyle w:val="ConsPlusNormal"/>
              <w:ind w:left="-755"/>
              <w:rPr>
                <w:rFonts w:ascii="Times New Roman" w:hAnsi="Times New Roman" w:cs="Times New Roman"/>
              </w:rPr>
            </w:pPr>
            <w:r w:rsidRPr="00550BF2">
              <w:rPr>
                <w:rFonts w:ascii="Times New Roman" w:hAnsi="Times New Roman" w:cs="Times New Roman"/>
              </w:rPr>
              <w:t>69,0</w:t>
            </w:r>
          </w:p>
        </w:tc>
        <w:tc>
          <w:tcPr>
            <w:tcW w:w="0" w:type="auto"/>
          </w:tcPr>
          <w:p w:rsidR="00C77B32" w:rsidRPr="00550BF2" w:rsidRDefault="00C77B32" w:rsidP="00996F1E">
            <w:pPr>
              <w:pStyle w:val="ConsPlusNormal"/>
              <w:ind w:firstLine="0"/>
              <w:rPr>
                <w:rFonts w:ascii="Times New Roman" w:hAnsi="Times New Roman" w:cs="Times New Roman"/>
              </w:rPr>
            </w:pPr>
            <w:r w:rsidRPr="00550BF2">
              <w:rPr>
                <w:rFonts w:ascii="Times New Roman" w:hAnsi="Times New Roman" w:cs="Times New Roman"/>
              </w:rPr>
              <w:t>70,7</w:t>
            </w:r>
          </w:p>
        </w:tc>
        <w:tc>
          <w:tcPr>
            <w:tcW w:w="0" w:type="auto"/>
          </w:tcPr>
          <w:p w:rsidR="00C77B32" w:rsidRPr="00550BF2" w:rsidRDefault="00C77B32" w:rsidP="00996F1E">
            <w:pPr>
              <w:pStyle w:val="ConsPlusNormal"/>
              <w:ind w:firstLine="0"/>
              <w:rPr>
                <w:rFonts w:ascii="Times New Roman" w:hAnsi="Times New Roman" w:cs="Times New Roman"/>
              </w:rPr>
            </w:pPr>
            <w:r w:rsidRPr="00550BF2">
              <w:rPr>
                <w:rFonts w:ascii="Times New Roman" w:hAnsi="Times New Roman" w:cs="Times New Roman"/>
              </w:rPr>
              <w:t>71,0</w:t>
            </w:r>
          </w:p>
        </w:tc>
        <w:tc>
          <w:tcPr>
            <w:tcW w:w="0" w:type="auto"/>
          </w:tcPr>
          <w:p w:rsidR="00C77B32" w:rsidRPr="00550BF2" w:rsidRDefault="00C77B32" w:rsidP="00996F1E">
            <w:pPr>
              <w:pStyle w:val="ConsPlusNormal"/>
              <w:ind w:firstLine="0"/>
              <w:rPr>
                <w:rFonts w:ascii="Times New Roman" w:hAnsi="Times New Roman" w:cs="Times New Roman"/>
              </w:rPr>
            </w:pPr>
            <w:r w:rsidRPr="00550BF2">
              <w:rPr>
                <w:rFonts w:ascii="Times New Roman" w:hAnsi="Times New Roman" w:cs="Times New Roman"/>
              </w:rPr>
              <w:t>71,5</w:t>
            </w:r>
          </w:p>
        </w:tc>
        <w:tc>
          <w:tcPr>
            <w:tcW w:w="0" w:type="auto"/>
          </w:tcPr>
          <w:p w:rsidR="00C77B32" w:rsidRPr="00550BF2" w:rsidRDefault="00C77B32" w:rsidP="00996F1E">
            <w:pPr>
              <w:pStyle w:val="ConsPlusNormal"/>
              <w:ind w:firstLine="0"/>
              <w:rPr>
                <w:rFonts w:ascii="Times New Roman" w:hAnsi="Times New Roman" w:cs="Times New Roman"/>
              </w:rPr>
            </w:pPr>
            <w:r w:rsidRPr="00550BF2">
              <w:rPr>
                <w:rFonts w:ascii="Times New Roman" w:hAnsi="Times New Roman" w:cs="Times New Roman"/>
              </w:rPr>
              <w:t>72,0</w:t>
            </w:r>
          </w:p>
        </w:tc>
        <w:tc>
          <w:tcPr>
            <w:tcW w:w="710" w:type="dxa"/>
          </w:tcPr>
          <w:p w:rsidR="00C77B32" w:rsidRPr="00550BF2" w:rsidRDefault="00C77B32" w:rsidP="00B4528A">
            <w:pPr>
              <w:rPr>
                <w:sz w:val="20"/>
                <w:szCs w:val="20"/>
              </w:rPr>
            </w:pPr>
            <w:r w:rsidRPr="00550BF2">
              <w:rPr>
                <w:sz w:val="20"/>
                <w:szCs w:val="20"/>
              </w:rPr>
              <w:t>72,5</w:t>
            </w:r>
          </w:p>
        </w:tc>
        <w:tc>
          <w:tcPr>
            <w:tcW w:w="710" w:type="dxa"/>
          </w:tcPr>
          <w:p w:rsidR="00C77B32" w:rsidRPr="00550BF2" w:rsidRDefault="00C77B32" w:rsidP="00B4528A">
            <w:pPr>
              <w:rPr>
                <w:sz w:val="20"/>
                <w:szCs w:val="20"/>
              </w:rPr>
            </w:pPr>
          </w:p>
        </w:tc>
        <w:tc>
          <w:tcPr>
            <w:tcW w:w="710" w:type="dxa"/>
          </w:tcPr>
          <w:p w:rsidR="00C77B32" w:rsidRPr="00550BF2" w:rsidRDefault="00C77B32" w:rsidP="00B4528A">
            <w:pPr>
              <w:rPr>
                <w:sz w:val="20"/>
                <w:szCs w:val="20"/>
              </w:rPr>
            </w:pPr>
          </w:p>
        </w:tc>
        <w:tc>
          <w:tcPr>
            <w:tcW w:w="710" w:type="dxa"/>
          </w:tcPr>
          <w:p w:rsidR="00C77B32" w:rsidRPr="00550BF2" w:rsidRDefault="00C77B32" w:rsidP="00B4528A">
            <w:pPr>
              <w:rPr>
                <w:sz w:val="20"/>
                <w:szCs w:val="20"/>
              </w:rPr>
            </w:pPr>
          </w:p>
        </w:tc>
      </w:tr>
    </w:tbl>
    <w:p w:rsidR="002F34B1" w:rsidRPr="00550BF2" w:rsidRDefault="002F34B1" w:rsidP="002F34B1">
      <w:pPr>
        <w:pStyle w:val="ConsPlusNormal"/>
        <w:jc w:val="right"/>
        <w:rPr>
          <w:rFonts w:ascii="Times New Roman" w:hAnsi="Times New Roman" w:cs="Times New Roman"/>
        </w:rPr>
      </w:pPr>
    </w:p>
    <w:p w:rsidR="002F34B1" w:rsidRPr="00550BF2" w:rsidRDefault="002F34B1" w:rsidP="00AD1224">
      <w:pPr>
        <w:pStyle w:val="ConsPlusNormal"/>
        <w:ind w:firstLine="0"/>
        <w:jc w:val="right"/>
        <w:rPr>
          <w:rFonts w:ascii="Times New Roman" w:hAnsi="Times New Roman" w:cs="Times New Roman"/>
        </w:rPr>
      </w:pPr>
      <w:r w:rsidRPr="00550BF2">
        <w:rPr>
          <w:rFonts w:ascii="Times New Roman" w:hAnsi="Times New Roman" w:cs="Times New Roman"/>
        </w:rPr>
        <w:t xml:space="preserve">Приложение </w:t>
      </w:r>
      <w:r w:rsidR="002C2BFC" w:rsidRPr="00550BF2">
        <w:rPr>
          <w:rFonts w:ascii="Times New Roman" w:hAnsi="Times New Roman" w:cs="Times New Roman"/>
        </w:rPr>
        <w:t>4</w:t>
      </w:r>
    </w:p>
    <w:p w:rsidR="002F34B1" w:rsidRPr="00550BF2" w:rsidRDefault="002F34B1" w:rsidP="002F34B1">
      <w:pPr>
        <w:pStyle w:val="ConsPlusNormal"/>
        <w:jc w:val="right"/>
        <w:rPr>
          <w:rFonts w:ascii="Times New Roman" w:hAnsi="Times New Roman" w:cs="Times New Roman"/>
        </w:rPr>
      </w:pPr>
      <w:r w:rsidRPr="00550BF2">
        <w:rPr>
          <w:rFonts w:ascii="Times New Roman" w:hAnsi="Times New Roman" w:cs="Times New Roman"/>
        </w:rPr>
        <w:t xml:space="preserve">к  муниципальной программе </w:t>
      </w:r>
    </w:p>
    <w:p w:rsidR="004C254C" w:rsidRPr="00550BF2" w:rsidRDefault="004C254C" w:rsidP="004C254C">
      <w:pPr>
        <w:pStyle w:val="ConsPlusNormal"/>
        <w:jc w:val="right"/>
        <w:rPr>
          <w:rFonts w:ascii="Times New Roman" w:hAnsi="Times New Roman" w:cs="Times New Roman"/>
        </w:rPr>
      </w:pPr>
      <w:r w:rsidRPr="00550BF2">
        <w:rPr>
          <w:rFonts w:ascii="Times New Roman" w:hAnsi="Times New Roman" w:cs="Times New Roman"/>
        </w:rPr>
        <w:t>«Развитие территорий и инженерной инфраструктуры,</w:t>
      </w:r>
    </w:p>
    <w:p w:rsidR="004C254C" w:rsidRPr="00550BF2" w:rsidRDefault="004C254C" w:rsidP="004C254C">
      <w:pPr>
        <w:pStyle w:val="ConsPlusNormal"/>
        <w:jc w:val="right"/>
        <w:rPr>
          <w:rFonts w:ascii="Times New Roman" w:hAnsi="Times New Roman" w:cs="Times New Roman"/>
        </w:rPr>
      </w:pPr>
      <w:r w:rsidRPr="00550BF2">
        <w:rPr>
          <w:rFonts w:ascii="Times New Roman" w:hAnsi="Times New Roman" w:cs="Times New Roman"/>
        </w:rPr>
        <w:t xml:space="preserve"> обеспечение энергосбережения и повышение</w:t>
      </w:r>
    </w:p>
    <w:p w:rsidR="004C254C" w:rsidRPr="00550BF2" w:rsidRDefault="004C254C" w:rsidP="004C254C">
      <w:pPr>
        <w:pStyle w:val="ConsPlusNormal"/>
        <w:jc w:val="right"/>
        <w:rPr>
          <w:rFonts w:ascii="Times New Roman" w:hAnsi="Times New Roman" w:cs="Times New Roman"/>
        </w:rPr>
      </w:pPr>
      <w:r w:rsidRPr="00550BF2">
        <w:rPr>
          <w:rFonts w:ascii="Times New Roman" w:hAnsi="Times New Roman" w:cs="Times New Roman"/>
        </w:rPr>
        <w:t xml:space="preserve"> энергетической эффективности в </w:t>
      </w:r>
      <w:r w:rsidR="002160FB" w:rsidRPr="00550BF2">
        <w:rPr>
          <w:rFonts w:ascii="Times New Roman" w:hAnsi="Times New Roman" w:cs="Times New Roman"/>
        </w:rPr>
        <w:t xml:space="preserve">Русско-Камешкирского сельсовета     </w:t>
      </w:r>
    </w:p>
    <w:p w:rsidR="004C254C" w:rsidRPr="00550BF2" w:rsidRDefault="004C254C" w:rsidP="004C254C">
      <w:pPr>
        <w:pStyle w:val="ConsPlusNormal"/>
        <w:jc w:val="right"/>
        <w:rPr>
          <w:rFonts w:ascii="Times New Roman" w:hAnsi="Times New Roman" w:cs="Times New Roman"/>
        </w:rPr>
      </w:pPr>
      <w:r w:rsidRPr="00550BF2">
        <w:rPr>
          <w:rFonts w:ascii="Times New Roman" w:hAnsi="Times New Roman" w:cs="Times New Roman"/>
        </w:rPr>
        <w:t xml:space="preserve"> Камешкирского района </w:t>
      </w:r>
    </w:p>
    <w:p w:rsidR="004C254C" w:rsidRPr="00550BF2" w:rsidRDefault="004C254C" w:rsidP="004C254C">
      <w:pPr>
        <w:pStyle w:val="ConsPlusNormal"/>
        <w:jc w:val="right"/>
        <w:rPr>
          <w:rFonts w:ascii="Times New Roman" w:hAnsi="Times New Roman" w:cs="Times New Roman"/>
        </w:rPr>
      </w:pPr>
      <w:r w:rsidRPr="00550BF2">
        <w:rPr>
          <w:rFonts w:ascii="Times New Roman" w:hAnsi="Times New Roman" w:cs="Times New Roman"/>
        </w:rPr>
        <w:t xml:space="preserve">Пензенской области » </w:t>
      </w:r>
    </w:p>
    <w:p w:rsidR="002F34B1" w:rsidRPr="00550BF2" w:rsidRDefault="002F34B1" w:rsidP="002F34B1">
      <w:pPr>
        <w:pStyle w:val="ConsPlusNormal"/>
        <w:jc w:val="center"/>
        <w:rPr>
          <w:rFonts w:ascii="Times New Roman" w:hAnsi="Times New Roman" w:cs="Times New Roman"/>
          <w:b/>
        </w:rPr>
      </w:pPr>
      <w:r w:rsidRPr="00550BF2">
        <w:rPr>
          <w:rFonts w:ascii="Times New Roman" w:hAnsi="Times New Roman" w:cs="Times New Roman"/>
          <w:b/>
        </w:rPr>
        <w:t>СВЕДЕНИЯ</w:t>
      </w:r>
    </w:p>
    <w:p w:rsidR="002F34B1" w:rsidRPr="00550BF2" w:rsidRDefault="002F34B1" w:rsidP="004C254C">
      <w:pPr>
        <w:pStyle w:val="ConsPlusNormal"/>
        <w:jc w:val="center"/>
        <w:rPr>
          <w:rFonts w:ascii="Times New Roman" w:hAnsi="Times New Roman" w:cs="Times New Roman"/>
          <w:b/>
        </w:rPr>
      </w:pPr>
      <w:r w:rsidRPr="00550BF2">
        <w:rPr>
          <w:rFonts w:ascii="Times New Roman" w:hAnsi="Times New Roman" w:cs="Times New Roman"/>
          <w:b/>
        </w:rPr>
        <w:t>об основных мерах правового регулирования в сфере реализации</w:t>
      </w:r>
    </w:p>
    <w:p w:rsidR="002F34B1" w:rsidRPr="00550BF2" w:rsidRDefault="002F34B1" w:rsidP="004C254C">
      <w:pPr>
        <w:pStyle w:val="ConsPlusNormal"/>
        <w:jc w:val="center"/>
        <w:rPr>
          <w:rFonts w:ascii="Times New Roman" w:hAnsi="Times New Roman" w:cs="Times New Roman"/>
          <w:b/>
        </w:rPr>
      </w:pPr>
      <w:r w:rsidRPr="00550BF2">
        <w:rPr>
          <w:rFonts w:ascii="Times New Roman" w:hAnsi="Times New Roman" w:cs="Times New Roman"/>
          <w:b/>
        </w:rPr>
        <w:t xml:space="preserve">муниципальной программы  </w:t>
      </w:r>
      <w:r w:rsidR="002160FB" w:rsidRPr="00550BF2">
        <w:rPr>
          <w:rFonts w:ascii="Times New Roman" w:hAnsi="Times New Roman" w:cs="Times New Roman"/>
          <w:b/>
        </w:rPr>
        <w:t>Русс</w:t>
      </w:r>
      <w:r w:rsidR="00996F1E" w:rsidRPr="00550BF2">
        <w:rPr>
          <w:rFonts w:ascii="Times New Roman" w:hAnsi="Times New Roman" w:cs="Times New Roman"/>
          <w:b/>
        </w:rPr>
        <w:t>ко-Камешкирского сельсовета</w:t>
      </w:r>
      <w:r w:rsidRPr="00550BF2">
        <w:rPr>
          <w:rFonts w:ascii="Times New Roman" w:hAnsi="Times New Roman" w:cs="Times New Roman"/>
          <w:b/>
        </w:rPr>
        <w:t>Камешкирского района Пензенской области</w:t>
      </w:r>
    </w:p>
    <w:p w:rsidR="004C254C" w:rsidRPr="00550BF2" w:rsidRDefault="002F34B1" w:rsidP="004C254C">
      <w:pPr>
        <w:pStyle w:val="ConsPlusNormal"/>
        <w:jc w:val="center"/>
        <w:rPr>
          <w:rFonts w:ascii="Times New Roman" w:hAnsi="Times New Roman" w:cs="Times New Roman"/>
          <w:b/>
        </w:rPr>
      </w:pPr>
      <w:r w:rsidRPr="00550BF2">
        <w:rPr>
          <w:rFonts w:ascii="Times New Roman" w:hAnsi="Times New Roman" w:cs="Times New Roman"/>
          <w:b/>
        </w:rPr>
        <w:t>«</w:t>
      </w:r>
      <w:r w:rsidR="004C254C" w:rsidRPr="00550BF2">
        <w:rPr>
          <w:rFonts w:ascii="Times New Roman" w:hAnsi="Times New Roman" w:cs="Times New Roman"/>
          <w:b/>
        </w:rPr>
        <w:t xml:space="preserve">«Развитие территорий и инженерной инфраструктуры, обеспечение энергосбережения и повышение энергетической      </w:t>
      </w:r>
    </w:p>
    <w:p w:rsidR="002F34B1" w:rsidRPr="00550BF2" w:rsidRDefault="004C254C" w:rsidP="004C254C">
      <w:pPr>
        <w:pStyle w:val="ConsPlusNormal"/>
        <w:jc w:val="center"/>
        <w:rPr>
          <w:rFonts w:ascii="Times New Roman" w:hAnsi="Times New Roman" w:cs="Times New Roman"/>
          <w:b/>
        </w:rPr>
      </w:pPr>
      <w:r w:rsidRPr="00550BF2">
        <w:rPr>
          <w:rFonts w:ascii="Times New Roman" w:hAnsi="Times New Roman" w:cs="Times New Roman"/>
          <w:b/>
        </w:rPr>
        <w:t xml:space="preserve">      эффективности в </w:t>
      </w:r>
      <w:r w:rsidR="002160FB" w:rsidRPr="00550BF2">
        <w:rPr>
          <w:rFonts w:ascii="Times New Roman" w:hAnsi="Times New Roman" w:cs="Times New Roman"/>
          <w:b/>
        </w:rPr>
        <w:t>Русско-Камешкирско</w:t>
      </w:r>
      <w:r w:rsidR="00BD6676" w:rsidRPr="00550BF2">
        <w:rPr>
          <w:rFonts w:ascii="Times New Roman" w:hAnsi="Times New Roman" w:cs="Times New Roman"/>
          <w:b/>
        </w:rPr>
        <w:t>м</w:t>
      </w:r>
      <w:r w:rsidR="002160FB" w:rsidRPr="00550BF2">
        <w:rPr>
          <w:rFonts w:ascii="Times New Roman" w:hAnsi="Times New Roman" w:cs="Times New Roman"/>
          <w:b/>
        </w:rPr>
        <w:t xml:space="preserve"> сельсовет</w:t>
      </w:r>
      <w:r w:rsidR="00BD6676" w:rsidRPr="00550BF2">
        <w:rPr>
          <w:rFonts w:ascii="Times New Roman" w:hAnsi="Times New Roman" w:cs="Times New Roman"/>
          <w:b/>
        </w:rPr>
        <w:t>е</w:t>
      </w:r>
      <w:r w:rsidRPr="00550BF2">
        <w:rPr>
          <w:rFonts w:ascii="Times New Roman" w:hAnsi="Times New Roman" w:cs="Times New Roman"/>
          <w:b/>
        </w:rPr>
        <w:t xml:space="preserve"> Камешкирского района Пензенской области» </w:t>
      </w:r>
    </w:p>
    <w:p w:rsidR="002F34B1" w:rsidRPr="00550BF2" w:rsidRDefault="002F34B1" w:rsidP="002F34B1">
      <w:pPr>
        <w:pStyle w:val="ConsPlusNormal"/>
        <w:jc w:val="center"/>
        <w:rPr>
          <w:rFonts w:ascii="Times New Roman" w:hAnsi="Times New Roman" w:cs="Times New Roman"/>
          <w:b/>
        </w:rPr>
      </w:pPr>
    </w:p>
    <w:tbl>
      <w:tblPr>
        <w:tblW w:w="14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10"/>
        <w:gridCol w:w="2931"/>
        <w:gridCol w:w="10"/>
        <w:gridCol w:w="4674"/>
        <w:gridCol w:w="3833"/>
        <w:gridCol w:w="2841"/>
      </w:tblGrid>
      <w:tr w:rsidR="002F34B1" w:rsidRPr="00550BF2" w:rsidTr="00075E39">
        <w:tc>
          <w:tcPr>
            <w:tcW w:w="610" w:type="dxa"/>
          </w:tcPr>
          <w:p w:rsidR="002F34B1" w:rsidRPr="00550BF2" w:rsidRDefault="002F34B1" w:rsidP="002F34B1">
            <w:pPr>
              <w:pStyle w:val="ConsPlusNormal"/>
              <w:jc w:val="center"/>
              <w:rPr>
                <w:rFonts w:ascii="Times New Roman" w:hAnsi="Times New Roman" w:cs="Times New Roman"/>
              </w:rPr>
            </w:pPr>
            <w:r w:rsidRPr="00550BF2">
              <w:rPr>
                <w:rFonts w:ascii="Times New Roman" w:hAnsi="Times New Roman" w:cs="Times New Roman"/>
              </w:rPr>
              <w:t>N п/п</w:t>
            </w:r>
          </w:p>
        </w:tc>
        <w:tc>
          <w:tcPr>
            <w:tcW w:w="2941" w:type="dxa"/>
            <w:gridSpan w:val="2"/>
          </w:tcPr>
          <w:p w:rsidR="002F34B1" w:rsidRPr="00550BF2" w:rsidRDefault="002F34B1" w:rsidP="002F34B1">
            <w:pPr>
              <w:pStyle w:val="ConsPlusNormal"/>
              <w:ind w:firstLine="0"/>
              <w:rPr>
                <w:rFonts w:ascii="Times New Roman" w:hAnsi="Times New Roman" w:cs="Times New Roman"/>
              </w:rPr>
            </w:pPr>
            <w:r w:rsidRPr="00550BF2">
              <w:rPr>
                <w:rFonts w:ascii="Times New Roman" w:hAnsi="Times New Roman" w:cs="Times New Roman"/>
              </w:rPr>
              <w:t>Вид нормативного правового акта</w:t>
            </w:r>
          </w:p>
        </w:tc>
        <w:tc>
          <w:tcPr>
            <w:tcW w:w="4674" w:type="dxa"/>
          </w:tcPr>
          <w:p w:rsidR="002F34B1" w:rsidRPr="00550BF2" w:rsidRDefault="002F34B1" w:rsidP="002F34B1">
            <w:pPr>
              <w:pStyle w:val="ConsPlusNormal"/>
              <w:ind w:firstLine="0"/>
              <w:rPr>
                <w:rFonts w:ascii="Times New Roman" w:hAnsi="Times New Roman" w:cs="Times New Roman"/>
              </w:rPr>
            </w:pPr>
            <w:r w:rsidRPr="00550BF2">
              <w:rPr>
                <w:rFonts w:ascii="Times New Roman" w:hAnsi="Times New Roman" w:cs="Times New Roman"/>
              </w:rPr>
              <w:t>Основные положения нормативного правового акта</w:t>
            </w:r>
          </w:p>
        </w:tc>
        <w:tc>
          <w:tcPr>
            <w:tcW w:w="3833" w:type="dxa"/>
          </w:tcPr>
          <w:p w:rsidR="002F34B1" w:rsidRPr="00550BF2" w:rsidRDefault="002F34B1" w:rsidP="008D668A">
            <w:pPr>
              <w:pStyle w:val="ConsPlusNormal"/>
              <w:ind w:firstLine="0"/>
              <w:rPr>
                <w:rFonts w:ascii="Times New Roman" w:hAnsi="Times New Roman" w:cs="Times New Roman"/>
              </w:rPr>
            </w:pPr>
            <w:r w:rsidRPr="00550BF2">
              <w:rPr>
                <w:rFonts w:ascii="Times New Roman" w:hAnsi="Times New Roman" w:cs="Times New Roman"/>
              </w:rPr>
              <w:t xml:space="preserve">Наименование исполнительного органа местного самоуправления  </w:t>
            </w:r>
            <w:r w:rsidR="002160FB" w:rsidRPr="00550BF2">
              <w:rPr>
                <w:rFonts w:ascii="Times New Roman" w:hAnsi="Times New Roman" w:cs="Times New Roman"/>
              </w:rPr>
              <w:t xml:space="preserve">Русско-Камешкирского сельсовета    </w:t>
            </w:r>
            <w:r w:rsidRPr="00550BF2">
              <w:rPr>
                <w:rFonts w:ascii="Times New Roman" w:hAnsi="Times New Roman" w:cs="Times New Roman"/>
              </w:rPr>
              <w:t>Камешкирского района Пензенской области, ответственного за подготовку нормативного правового акта</w:t>
            </w:r>
          </w:p>
        </w:tc>
        <w:tc>
          <w:tcPr>
            <w:tcW w:w="2841" w:type="dxa"/>
          </w:tcPr>
          <w:p w:rsidR="002F34B1" w:rsidRPr="00550BF2" w:rsidRDefault="002F34B1" w:rsidP="00510855">
            <w:pPr>
              <w:pStyle w:val="ConsPlusNormal"/>
              <w:ind w:firstLine="0"/>
              <w:jc w:val="center"/>
              <w:rPr>
                <w:rFonts w:ascii="Times New Roman" w:hAnsi="Times New Roman" w:cs="Times New Roman"/>
              </w:rPr>
            </w:pPr>
            <w:r w:rsidRPr="00550BF2">
              <w:rPr>
                <w:rFonts w:ascii="Times New Roman" w:hAnsi="Times New Roman" w:cs="Times New Roman"/>
              </w:rPr>
              <w:t>Ожидаемые сроки принятия</w:t>
            </w:r>
          </w:p>
        </w:tc>
      </w:tr>
      <w:tr w:rsidR="002F34B1" w:rsidRPr="00550BF2" w:rsidTr="00075E39">
        <w:tc>
          <w:tcPr>
            <w:tcW w:w="610" w:type="dxa"/>
          </w:tcPr>
          <w:p w:rsidR="002F34B1" w:rsidRPr="00550BF2" w:rsidRDefault="002F34B1" w:rsidP="002F34B1">
            <w:pPr>
              <w:pStyle w:val="ConsPlusNormal"/>
              <w:rPr>
                <w:rFonts w:ascii="Times New Roman" w:hAnsi="Times New Roman" w:cs="Times New Roman"/>
              </w:rPr>
            </w:pPr>
            <w:r w:rsidRPr="00550BF2">
              <w:rPr>
                <w:rFonts w:ascii="Times New Roman" w:hAnsi="Times New Roman" w:cs="Times New Roman"/>
              </w:rPr>
              <w:t>1</w:t>
            </w:r>
          </w:p>
        </w:tc>
        <w:tc>
          <w:tcPr>
            <w:tcW w:w="2941" w:type="dxa"/>
            <w:gridSpan w:val="2"/>
          </w:tcPr>
          <w:p w:rsidR="002F34B1" w:rsidRPr="00550BF2" w:rsidRDefault="002F34B1" w:rsidP="002F34B1">
            <w:pPr>
              <w:pStyle w:val="ConsPlusNormal"/>
              <w:jc w:val="center"/>
              <w:rPr>
                <w:rFonts w:ascii="Times New Roman" w:hAnsi="Times New Roman" w:cs="Times New Roman"/>
              </w:rPr>
            </w:pPr>
            <w:r w:rsidRPr="00550BF2">
              <w:rPr>
                <w:rFonts w:ascii="Times New Roman" w:hAnsi="Times New Roman" w:cs="Times New Roman"/>
              </w:rPr>
              <w:t>2</w:t>
            </w:r>
          </w:p>
        </w:tc>
        <w:tc>
          <w:tcPr>
            <w:tcW w:w="4674" w:type="dxa"/>
          </w:tcPr>
          <w:p w:rsidR="002F34B1" w:rsidRPr="00550BF2" w:rsidRDefault="002F34B1" w:rsidP="002F34B1">
            <w:pPr>
              <w:pStyle w:val="ConsPlusNormal"/>
              <w:jc w:val="center"/>
              <w:rPr>
                <w:rFonts w:ascii="Times New Roman" w:hAnsi="Times New Roman" w:cs="Times New Roman"/>
              </w:rPr>
            </w:pPr>
            <w:r w:rsidRPr="00550BF2">
              <w:rPr>
                <w:rFonts w:ascii="Times New Roman" w:hAnsi="Times New Roman" w:cs="Times New Roman"/>
              </w:rPr>
              <w:t>3</w:t>
            </w:r>
          </w:p>
        </w:tc>
        <w:tc>
          <w:tcPr>
            <w:tcW w:w="3833" w:type="dxa"/>
          </w:tcPr>
          <w:p w:rsidR="002F34B1" w:rsidRPr="00550BF2" w:rsidRDefault="002F34B1" w:rsidP="002F34B1">
            <w:pPr>
              <w:pStyle w:val="ConsPlusNormal"/>
              <w:jc w:val="center"/>
              <w:rPr>
                <w:rFonts w:ascii="Times New Roman" w:hAnsi="Times New Roman" w:cs="Times New Roman"/>
              </w:rPr>
            </w:pPr>
            <w:r w:rsidRPr="00550BF2">
              <w:rPr>
                <w:rFonts w:ascii="Times New Roman" w:hAnsi="Times New Roman" w:cs="Times New Roman"/>
              </w:rPr>
              <w:t>4</w:t>
            </w:r>
          </w:p>
        </w:tc>
        <w:tc>
          <w:tcPr>
            <w:tcW w:w="2841" w:type="dxa"/>
          </w:tcPr>
          <w:p w:rsidR="002F34B1" w:rsidRPr="00550BF2" w:rsidRDefault="002F34B1" w:rsidP="002F34B1">
            <w:pPr>
              <w:pStyle w:val="ConsPlusNormal"/>
              <w:jc w:val="center"/>
              <w:rPr>
                <w:rFonts w:ascii="Times New Roman" w:hAnsi="Times New Roman" w:cs="Times New Roman"/>
              </w:rPr>
            </w:pPr>
            <w:r w:rsidRPr="00550BF2">
              <w:rPr>
                <w:rFonts w:ascii="Times New Roman" w:hAnsi="Times New Roman" w:cs="Times New Roman"/>
              </w:rPr>
              <w:t>5</w:t>
            </w:r>
          </w:p>
        </w:tc>
      </w:tr>
      <w:tr w:rsidR="00075E39" w:rsidRPr="00550BF2" w:rsidTr="00AD51F6">
        <w:tc>
          <w:tcPr>
            <w:tcW w:w="14899" w:type="dxa"/>
            <w:gridSpan w:val="6"/>
          </w:tcPr>
          <w:p w:rsidR="00075E39" w:rsidRPr="00550BF2" w:rsidRDefault="00075E39" w:rsidP="00075E39">
            <w:pPr>
              <w:pStyle w:val="ConsPlusNormal"/>
              <w:ind w:firstLine="0"/>
              <w:rPr>
                <w:rFonts w:ascii="Times New Roman" w:hAnsi="Times New Roman" w:cs="Times New Roman"/>
                <w:b/>
              </w:rPr>
            </w:pPr>
            <w:r w:rsidRPr="00550BF2">
              <w:rPr>
                <w:rFonts w:ascii="Times New Roman" w:hAnsi="Times New Roman" w:cs="Times New Roman"/>
                <w:b/>
              </w:rPr>
              <w:t>Подпрограмма 1 «Энергосбережение и повышение энергетической эффективности в Русско-Камешкирском сельсовете</w:t>
            </w:r>
            <w:r w:rsidR="00654733" w:rsidRPr="00550BF2">
              <w:rPr>
                <w:rFonts w:ascii="Times New Roman" w:hAnsi="Times New Roman" w:cs="Times New Roman"/>
                <w:b/>
              </w:rPr>
              <w:t xml:space="preserve"> </w:t>
            </w:r>
            <w:r w:rsidRPr="00550BF2">
              <w:rPr>
                <w:rFonts w:ascii="Times New Roman" w:hAnsi="Times New Roman" w:cs="Times New Roman"/>
                <w:b/>
              </w:rPr>
              <w:t>Камешкирского района Пензенской области »</w:t>
            </w:r>
          </w:p>
        </w:tc>
      </w:tr>
      <w:tr w:rsidR="002F34B1" w:rsidRPr="00550BF2" w:rsidTr="00075E39">
        <w:tc>
          <w:tcPr>
            <w:tcW w:w="610" w:type="dxa"/>
          </w:tcPr>
          <w:p w:rsidR="002F34B1" w:rsidRPr="00550BF2" w:rsidRDefault="00996F1E" w:rsidP="00996F1E">
            <w:pPr>
              <w:pStyle w:val="ConsPlusNormal"/>
              <w:ind w:left="-720"/>
              <w:rPr>
                <w:rFonts w:ascii="Times New Roman" w:hAnsi="Times New Roman" w:cs="Times New Roman"/>
              </w:rPr>
            </w:pPr>
            <w:r w:rsidRPr="00550BF2">
              <w:rPr>
                <w:rFonts w:ascii="Times New Roman" w:hAnsi="Times New Roman" w:cs="Times New Roman"/>
              </w:rPr>
              <w:t>1</w:t>
            </w:r>
          </w:p>
        </w:tc>
        <w:tc>
          <w:tcPr>
            <w:tcW w:w="2941" w:type="dxa"/>
            <w:gridSpan w:val="2"/>
          </w:tcPr>
          <w:p w:rsidR="000D478F" w:rsidRPr="00550BF2" w:rsidRDefault="00996F1E" w:rsidP="00996F1E">
            <w:pPr>
              <w:pStyle w:val="ConsPlusNormal"/>
              <w:ind w:firstLine="0"/>
              <w:rPr>
                <w:rFonts w:ascii="Times New Roman" w:hAnsi="Times New Roman" w:cs="Times New Roman"/>
              </w:rPr>
            </w:pPr>
            <w:r w:rsidRPr="00550BF2">
              <w:rPr>
                <w:rFonts w:ascii="Times New Roman" w:hAnsi="Times New Roman" w:cs="Times New Roman"/>
              </w:rPr>
              <w:t xml:space="preserve">Постановление администрации Русско-Камешкирского сельсовета Камешкирского района </w:t>
            </w:r>
            <w:r w:rsidR="000D478F" w:rsidRPr="00550BF2">
              <w:rPr>
                <w:rFonts w:ascii="Times New Roman" w:hAnsi="Times New Roman" w:cs="Times New Roman"/>
              </w:rPr>
              <w:t xml:space="preserve">Пензенской области </w:t>
            </w:r>
          </w:p>
          <w:p w:rsidR="002F34B1" w:rsidRPr="00550BF2" w:rsidRDefault="000D478F" w:rsidP="00996F1E">
            <w:pPr>
              <w:pStyle w:val="ConsPlusNormal"/>
              <w:ind w:firstLine="0"/>
              <w:rPr>
                <w:rFonts w:ascii="Times New Roman" w:hAnsi="Times New Roman" w:cs="Times New Roman"/>
              </w:rPr>
            </w:pPr>
            <w:r w:rsidRPr="00550BF2">
              <w:rPr>
                <w:rFonts w:ascii="Times New Roman" w:hAnsi="Times New Roman" w:cs="Times New Roman"/>
              </w:rPr>
              <w:t xml:space="preserve">от 18.10.2016г. № 389 </w:t>
            </w:r>
          </w:p>
        </w:tc>
        <w:tc>
          <w:tcPr>
            <w:tcW w:w="4674" w:type="dxa"/>
          </w:tcPr>
          <w:p w:rsidR="002F34B1" w:rsidRPr="00550BF2" w:rsidRDefault="000D478F" w:rsidP="000D478F">
            <w:pPr>
              <w:pStyle w:val="ConsPlusNormal"/>
              <w:ind w:firstLine="0"/>
              <w:rPr>
                <w:rFonts w:ascii="Times New Roman" w:hAnsi="Times New Roman" w:cs="Times New Roman"/>
              </w:rPr>
            </w:pPr>
            <w:r w:rsidRPr="00550BF2">
              <w:rPr>
                <w:rFonts w:ascii="Times New Roman" w:hAnsi="Times New Roman" w:cs="Times New Roman"/>
              </w:rPr>
              <w:t>«Об утверждении Порядка разработки и реализации муниципальных   программ Русско-К</w:t>
            </w:r>
            <w:r w:rsidR="008D668A" w:rsidRPr="00550BF2">
              <w:rPr>
                <w:rFonts w:ascii="Times New Roman" w:hAnsi="Times New Roman" w:cs="Times New Roman"/>
              </w:rPr>
              <w:t xml:space="preserve">амешкирского сельсовета  </w:t>
            </w:r>
            <w:r w:rsidRPr="00550BF2">
              <w:rPr>
                <w:rFonts w:ascii="Times New Roman" w:hAnsi="Times New Roman" w:cs="Times New Roman"/>
              </w:rPr>
              <w:t>Камешкирского района Пензенской области»</w:t>
            </w:r>
          </w:p>
        </w:tc>
        <w:tc>
          <w:tcPr>
            <w:tcW w:w="3833" w:type="dxa"/>
          </w:tcPr>
          <w:p w:rsidR="002F34B1" w:rsidRPr="00550BF2" w:rsidRDefault="000D478F" w:rsidP="000D478F">
            <w:pPr>
              <w:pStyle w:val="ConsPlusNormal"/>
              <w:ind w:firstLine="0"/>
              <w:rPr>
                <w:rFonts w:ascii="Times New Roman" w:hAnsi="Times New Roman" w:cs="Times New Roman"/>
              </w:rPr>
            </w:pPr>
            <w:r w:rsidRPr="00550BF2">
              <w:rPr>
                <w:rFonts w:ascii="Times New Roman" w:hAnsi="Times New Roman" w:cs="Times New Roman"/>
              </w:rPr>
              <w:t>Администрация Русско-Камешкирского сельсовета Камешкирского  района Пензенской области</w:t>
            </w:r>
          </w:p>
        </w:tc>
        <w:tc>
          <w:tcPr>
            <w:tcW w:w="2841" w:type="dxa"/>
          </w:tcPr>
          <w:p w:rsidR="002F34B1" w:rsidRPr="00550BF2" w:rsidRDefault="000D478F" w:rsidP="00B1747B">
            <w:pPr>
              <w:pStyle w:val="ConsPlusNormal"/>
              <w:ind w:firstLine="0"/>
              <w:jc w:val="center"/>
              <w:rPr>
                <w:rFonts w:ascii="Times New Roman" w:hAnsi="Times New Roman" w:cs="Times New Roman"/>
              </w:rPr>
            </w:pPr>
            <w:r w:rsidRPr="00550BF2">
              <w:rPr>
                <w:rFonts w:ascii="Times New Roman" w:hAnsi="Times New Roman" w:cs="Times New Roman"/>
              </w:rPr>
              <w:t>принято</w:t>
            </w:r>
          </w:p>
        </w:tc>
      </w:tr>
      <w:tr w:rsidR="00075E39" w:rsidRPr="00550BF2" w:rsidTr="00AD51F6">
        <w:tc>
          <w:tcPr>
            <w:tcW w:w="14899" w:type="dxa"/>
            <w:gridSpan w:val="6"/>
          </w:tcPr>
          <w:p w:rsidR="00075E39" w:rsidRPr="00550BF2" w:rsidRDefault="00075E39" w:rsidP="00075E39">
            <w:pPr>
              <w:pStyle w:val="ConsPlusNormal"/>
              <w:ind w:firstLine="0"/>
              <w:jc w:val="center"/>
              <w:rPr>
                <w:rFonts w:ascii="Times New Roman" w:hAnsi="Times New Roman" w:cs="Times New Roman"/>
                <w:b/>
              </w:rPr>
            </w:pPr>
            <w:r w:rsidRPr="00550BF2">
              <w:rPr>
                <w:rFonts w:ascii="Times New Roman" w:hAnsi="Times New Roman" w:cs="Times New Roman"/>
                <w:b/>
              </w:rPr>
              <w:lastRenderedPageBreak/>
              <w:t>Подпрограмма 2 «Благоустройство территории  Русско-Камешкирского сельсовета    Камешкирского района Пензенской области »</w:t>
            </w:r>
          </w:p>
        </w:tc>
      </w:tr>
      <w:tr w:rsidR="004C254C" w:rsidRPr="00550BF2" w:rsidTr="00075E39">
        <w:tc>
          <w:tcPr>
            <w:tcW w:w="610" w:type="dxa"/>
          </w:tcPr>
          <w:p w:rsidR="004C254C" w:rsidRPr="00550BF2" w:rsidRDefault="000D478F" w:rsidP="000D478F">
            <w:pPr>
              <w:pStyle w:val="ConsPlusNormal"/>
              <w:ind w:left="-720"/>
              <w:rPr>
                <w:rFonts w:ascii="Times New Roman" w:hAnsi="Times New Roman" w:cs="Times New Roman"/>
              </w:rPr>
            </w:pPr>
            <w:r w:rsidRPr="00550BF2">
              <w:rPr>
                <w:rFonts w:ascii="Times New Roman" w:hAnsi="Times New Roman" w:cs="Times New Roman"/>
              </w:rPr>
              <w:t>2</w:t>
            </w:r>
          </w:p>
        </w:tc>
        <w:tc>
          <w:tcPr>
            <w:tcW w:w="2931" w:type="dxa"/>
          </w:tcPr>
          <w:p w:rsidR="000D478F" w:rsidRPr="00550BF2" w:rsidRDefault="000D478F" w:rsidP="000D478F">
            <w:pPr>
              <w:pStyle w:val="ConsPlusNormal"/>
              <w:ind w:firstLine="0"/>
              <w:rPr>
                <w:rFonts w:ascii="Times New Roman" w:hAnsi="Times New Roman" w:cs="Times New Roman"/>
              </w:rPr>
            </w:pPr>
            <w:r w:rsidRPr="00550BF2">
              <w:rPr>
                <w:rFonts w:ascii="Times New Roman" w:hAnsi="Times New Roman" w:cs="Times New Roman"/>
              </w:rPr>
              <w:t xml:space="preserve">Постановление администрации Русско-Камешкирского сельсовета Камешкирского района  Пензенской области </w:t>
            </w:r>
          </w:p>
          <w:p w:rsidR="004C254C" w:rsidRPr="00550BF2" w:rsidRDefault="000D478F" w:rsidP="000D478F">
            <w:pPr>
              <w:pStyle w:val="ConsPlusNormal"/>
              <w:widowControl/>
              <w:ind w:firstLine="0"/>
              <w:rPr>
                <w:rFonts w:ascii="Times New Roman" w:hAnsi="Times New Roman" w:cs="Times New Roman"/>
                <w:b/>
              </w:rPr>
            </w:pPr>
            <w:r w:rsidRPr="00550BF2">
              <w:rPr>
                <w:rFonts w:ascii="Times New Roman" w:hAnsi="Times New Roman" w:cs="Times New Roman"/>
              </w:rPr>
              <w:t>от 18.10.2016г. № 389</w:t>
            </w:r>
          </w:p>
        </w:tc>
        <w:tc>
          <w:tcPr>
            <w:tcW w:w="4684" w:type="dxa"/>
            <w:gridSpan w:val="2"/>
          </w:tcPr>
          <w:p w:rsidR="004C254C" w:rsidRPr="00550BF2" w:rsidRDefault="000D478F" w:rsidP="002F34B1">
            <w:pPr>
              <w:pStyle w:val="ConsPlusNormal"/>
              <w:widowControl/>
              <w:ind w:firstLine="0"/>
              <w:rPr>
                <w:rFonts w:ascii="Times New Roman" w:hAnsi="Times New Roman" w:cs="Times New Roman"/>
                <w:b/>
              </w:rPr>
            </w:pPr>
            <w:r w:rsidRPr="00550BF2">
              <w:rPr>
                <w:rFonts w:ascii="Times New Roman" w:hAnsi="Times New Roman" w:cs="Times New Roman"/>
              </w:rPr>
              <w:t>«Об утверждении Порядка разработки и реализации муниципальных   программ Русско-</w:t>
            </w:r>
            <w:r w:rsidR="008D668A" w:rsidRPr="00550BF2">
              <w:rPr>
                <w:rFonts w:ascii="Times New Roman" w:hAnsi="Times New Roman" w:cs="Times New Roman"/>
              </w:rPr>
              <w:t>Камешкирского сельсовета</w:t>
            </w:r>
            <w:r w:rsidRPr="00550BF2">
              <w:rPr>
                <w:rFonts w:ascii="Times New Roman" w:hAnsi="Times New Roman" w:cs="Times New Roman"/>
              </w:rPr>
              <w:t xml:space="preserve"> Камешкирского района Пензенской области»</w:t>
            </w:r>
          </w:p>
        </w:tc>
        <w:tc>
          <w:tcPr>
            <w:tcW w:w="3833" w:type="dxa"/>
          </w:tcPr>
          <w:p w:rsidR="004C254C" w:rsidRPr="00550BF2" w:rsidRDefault="000D478F" w:rsidP="002F34B1">
            <w:pPr>
              <w:pStyle w:val="ConsPlusNormal"/>
              <w:widowControl/>
              <w:ind w:firstLine="0"/>
              <w:rPr>
                <w:rFonts w:ascii="Times New Roman" w:hAnsi="Times New Roman" w:cs="Times New Roman"/>
                <w:b/>
              </w:rPr>
            </w:pPr>
            <w:r w:rsidRPr="00550BF2">
              <w:rPr>
                <w:rFonts w:ascii="Times New Roman" w:hAnsi="Times New Roman" w:cs="Times New Roman"/>
              </w:rPr>
              <w:t>Администрация Русско-Камешкирского сельсовета Камешкирского  района Пензенской области</w:t>
            </w:r>
          </w:p>
        </w:tc>
        <w:tc>
          <w:tcPr>
            <w:tcW w:w="2841" w:type="dxa"/>
          </w:tcPr>
          <w:p w:rsidR="004C254C" w:rsidRPr="00550BF2" w:rsidRDefault="00863E64" w:rsidP="002F34B1">
            <w:pPr>
              <w:pStyle w:val="ConsPlusNormal"/>
              <w:widowControl/>
              <w:ind w:firstLine="0"/>
              <w:rPr>
                <w:rFonts w:ascii="Times New Roman" w:hAnsi="Times New Roman" w:cs="Times New Roman"/>
                <w:b/>
              </w:rPr>
            </w:pPr>
            <w:r w:rsidRPr="00550BF2">
              <w:rPr>
                <w:rFonts w:ascii="Times New Roman" w:hAnsi="Times New Roman" w:cs="Times New Roman"/>
              </w:rPr>
              <w:t xml:space="preserve">               принято</w:t>
            </w:r>
          </w:p>
        </w:tc>
      </w:tr>
      <w:tr w:rsidR="00075E39" w:rsidRPr="00550BF2" w:rsidTr="00AD51F6">
        <w:tc>
          <w:tcPr>
            <w:tcW w:w="14899" w:type="dxa"/>
            <w:gridSpan w:val="6"/>
          </w:tcPr>
          <w:p w:rsidR="00075E39" w:rsidRPr="00550BF2" w:rsidRDefault="00075E39" w:rsidP="00075E39">
            <w:pPr>
              <w:pStyle w:val="ConsPlusNormal"/>
              <w:rPr>
                <w:rFonts w:ascii="Times New Roman" w:hAnsi="Times New Roman" w:cs="Times New Roman"/>
                <w:b/>
              </w:rPr>
            </w:pPr>
            <w:r w:rsidRPr="00550BF2">
              <w:rPr>
                <w:rFonts w:ascii="Times New Roman" w:hAnsi="Times New Roman" w:cs="Times New Roman"/>
                <w:b/>
              </w:rPr>
              <w:t>Подпрограмма 3 «Чистая вода на  территории  Русско-Камешкирского сельсовета    Камешкирского района Пензенской области »</w:t>
            </w:r>
          </w:p>
        </w:tc>
      </w:tr>
      <w:tr w:rsidR="004C254C" w:rsidRPr="00550BF2" w:rsidTr="00075E39">
        <w:tc>
          <w:tcPr>
            <w:tcW w:w="610" w:type="dxa"/>
          </w:tcPr>
          <w:p w:rsidR="004C254C" w:rsidRPr="00550BF2" w:rsidRDefault="000D478F" w:rsidP="000D478F">
            <w:pPr>
              <w:pStyle w:val="ConsPlusNormal"/>
              <w:ind w:left="-720"/>
              <w:rPr>
                <w:rFonts w:ascii="Times New Roman" w:hAnsi="Times New Roman" w:cs="Times New Roman"/>
              </w:rPr>
            </w:pPr>
            <w:r w:rsidRPr="00550BF2">
              <w:rPr>
                <w:rFonts w:ascii="Times New Roman" w:hAnsi="Times New Roman" w:cs="Times New Roman"/>
              </w:rPr>
              <w:t>3</w:t>
            </w:r>
          </w:p>
        </w:tc>
        <w:tc>
          <w:tcPr>
            <w:tcW w:w="2941" w:type="dxa"/>
            <w:gridSpan w:val="2"/>
          </w:tcPr>
          <w:p w:rsidR="000D478F" w:rsidRPr="00550BF2" w:rsidRDefault="000D478F" w:rsidP="000D478F">
            <w:pPr>
              <w:pStyle w:val="ConsPlusNormal"/>
              <w:ind w:firstLine="0"/>
              <w:rPr>
                <w:rFonts w:ascii="Times New Roman" w:hAnsi="Times New Roman" w:cs="Times New Roman"/>
              </w:rPr>
            </w:pPr>
            <w:r w:rsidRPr="00550BF2">
              <w:rPr>
                <w:rFonts w:ascii="Times New Roman" w:hAnsi="Times New Roman" w:cs="Times New Roman"/>
              </w:rPr>
              <w:t xml:space="preserve">Постановление администрации Русско-Камешкирского сельсовета Камешкирского района  Пензенской области </w:t>
            </w:r>
          </w:p>
          <w:p w:rsidR="004C254C" w:rsidRPr="00550BF2" w:rsidRDefault="000D478F" w:rsidP="000D478F">
            <w:pPr>
              <w:pStyle w:val="ConsPlusNormal"/>
              <w:ind w:firstLine="0"/>
              <w:rPr>
                <w:rFonts w:ascii="Times New Roman" w:hAnsi="Times New Roman" w:cs="Times New Roman"/>
              </w:rPr>
            </w:pPr>
            <w:r w:rsidRPr="00550BF2">
              <w:rPr>
                <w:rFonts w:ascii="Times New Roman" w:hAnsi="Times New Roman" w:cs="Times New Roman"/>
              </w:rPr>
              <w:t>от 18.10.2016г. № 389</w:t>
            </w:r>
          </w:p>
        </w:tc>
        <w:tc>
          <w:tcPr>
            <w:tcW w:w="4674" w:type="dxa"/>
          </w:tcPr>
          <w:p w:rsidR="004C254C" w:rsidRPr="00550BF2" w:rsidRDefault="000D478F" w:rsidP="000D478F">
            <w:pPr>
              <w:pStyle w:val="ConsPlusNormal"/>
              <w:ind w:firstLine="0"/>
              <w:rPr>
                <w:rFonts w:ascii="Times New Roman" w:hAnsi="Times New Roman" w:cs="Times New Roman"/>
              </w:rPr>
            </w:pPr>
            <w:r w:rsidRPr="00550BF2">
              <w:rPr>
                <w:rFonts w:ascii="Times New Roman" w:hAnsi="Times New Roman" w:cs="Times New Roman"/>
              </w:rPr>
              <w:t>«Об утверждении Порядка разработки и реализации муниципальных   программ Русско-К</w:t>
            </w:r>
            <w:r w:rsidR="008D668A" w:rsidRPr="00550BF2">
              <w:rPr>
                <w:rFonts w:ascii="Times New Roman" w:hAnsi="Times New Roman" w:cs="Times New Roman"/>
              </w:rPr>
              <w:t xml:space="preserve">амешкирского сельсовета </w:t>
            </w:r>
            <w:r w:rsidRPr="00550BF2">
              <w:rPr>
                <w:rFonts w:ascii="Times New Roman" w:hAnsi="Times New Roman" w:cs="Times New Roman"/>
              </w:rPr>
              <w:t>Камешкирского района Пензенской области»</w:t>
            </w:r>
          </w:p>
        </w:tc>
        <w:tc>
          <w:tcPr>
            <w:tcW w:w="3833" w:type="dxa"/>
          </w:tcPr>
          <w:p w:rsidR="004C254C" w:rsidRPr="00550BF2" w:rsidRDefault="000D478F" w:rsidP="000D478F">
            <w:pPr>
              <w:pStyle w:val="ConsPlusNormal"/>
              <w:ind w:firstLine="0"/>
              <w:rPr>
                <w:rFonts w:ascii="Times New Roman" w:hAnsi="Times New Roman" w:cs="Times New Roman"/>
              </w:rPr>
            </w:pPr>
            <w:r w:rsidRPr="00550BF2">
              <w:rPr>
                <w:rFonts w:ascii="Times New Roman" w:hAnsi="Times New Roman" w:cs="Times New Roman"/>
              </w:rPr>
              <w:t>Администрация Русско-Камешкирского сельсовета Камешкирского  района Пензенской области</w:t>
            </w:r>
          </w:p>
        </w:tc>
        <w:tc>
          <w:tcPr>
            <w:tcW w:w="2841" w:type="dxa"/>
          </w:tcPr>
          <w:p w:rsidR="004C254C" w:rsidRPr="00550BF2" w:rsidRDefault="00863E64" w:rsidP="00E520A8">
            <w:pPr>
              <w:pStyle w:val="ConsPlusNormal"/>
              <w:rPr>
                <w:rFonts w:ascii="Times New Roman" w:hAnsi="Times New Roman" w:cs="Times New Roman"/>
              </w:rPr>
            </w:pPr>
            <w:r w:rsidRPr="00550BF2">
              <w:rPr>
                <w:rFonts w:ascii="Times New Roman" w:hAnsi="Times New Roman" w:cs="Times New Roman"/>
              </w:rPr>
              <w:t>принято</w:t>
            </w:r>
          </w:p>
        </w:tc>
      </w:tr>
      <w:tr w:rsidR="00075E39" w:rsidRPr="00550BF2" w:rsidTr="00AD51F6">
        <w:tc>
          <w:tcPr>
            <w:tcW w:w="14899" w:type="dxa"/>
            <w:gridSpan w:val="6"/>
          </w:tcPr>
          <w:p w:rsidR="00075E39" w:rsidRPr="00550BF2" w:rsidRDefault="00075E39" w:rsidP="00075E39">
            <w:pPr>
              <w:pStyle w:val="ConsPlusNormal"/>
              <w:rPr>
                <w:rFonts w:ascii="Times New Roman" w:hAnsi="Times New Roman" w:cs="Times New Roman"/>
                <w:b/>
              </w:rPr>
            </w:pPr>
            <w:r w:rsidRPr="00550BF2">
              <w:rPr>
                <w:rFonts w:ascii="Times New Roman" w:hAnsi="Times New Roman" w:cs="Times New Roman"/>
                <w:b/>
              </w:rPr>
              <w:t>Подпрограмма 4 «Развитие материально-технической базы  Русско-Камешкирского сельсовета    Камешкирского района Пензенской области »</w:t>
            </w:r>
          </w:p>
        </w:tc>
      </w:tr>
      <w:tr w:rsidR="004C254C" w:rsidRPr="00550BF2" w:rsidTr="00075E39">
        <w:tc>
          <w:tcPr>
            <w:tcW w:w="610" w:type="dxa"/>
          </w:tcPr>
          <w:p w:rsidR="004C254C" w:rsidRPr="00550BF2" w:rsidRDefault="000D478F" w:rsidP="000D478F">
            <w:pPr>
              <w:pStyle w:val="ConsPlusNormal"/>
              <w:ind w:left="-720"/>
              <w:rPr>
                <w:rFonts w:ascii="Times New Roman" w:hAnsi="Times New Roman" w:cs="Times New Roman"/>
              </w:rPr>
            </w:pPr>
            <w:r w:rsidRPr="00550BF2">
              <w:rPr>
                <w:rFonts w:ascii="Times New Roman" w:hAnsi="Times New Roman" w:cs="Times New Roman"/>
              </w:rPr>
              <w:t>4</w:t>
            </w:r>
          </w:p>
        </w:tc>
        <w:tc>
          <w:tcPr>
            <w:tcW w:w="2941" w:type="dxa"/>
            <w:gridSpan w:val="2"/>
          </w:tcPr>
          <w:p w:rsidR="000D478F" w:rsidRPr="00550BF2" w:rsidRDefault="000D478F" w:rsidP="000D478F">
            <w:pPr>
              <w:pStyle w:val="ConsPlusNormal"/>
              <w:ind w:firstLine="0"/>
              <w:rPr>
                <w:rFonts w:ascii="Times New Roman" w:hAnsi="Times New Roman" w:cs="Times New Roman"/>
              </w:rPr>
            </w:pPr>
            <w:r w:rsidRPr="00550BF2">
              <w:rPr>
                <w:rFonts w:ascii="Times New Roman" w:hAnsi="Times New Roman" w:cs="Times New Roman"/>
              </w:rPr>
              <w:t xml:space="preserve">Постановление администрации Русско-Камешкирского сельсовета Камешкирского района  Пензенской области </w:t>
            </w:r>
          </w:p>
          <w:p w:rsidR="004C254C" w:rsidRPr="00550BF2" w:rsidRDefault="000D478F" w:rsidP="000D478F">
            <w:pPr>
              <w:pStyle w:val="ConsPlusNormal"/>
              <w:ind w:firstLine="0"/>
              <w:rPr>
                <w:rFonts w:ascii="Times New Roman" w:hAnsi="Times New Roman" w:cs="Times New Roman"/>
              </w:rPr>
            </w:pPr>
            <w:r w:rsidRPr="00550BF2">
              <w:rPr>
                <w:rFonts w:ascii="Times New Roman" w:hAnsi="Times New Roman" w:cs="Times New Roman"/>
              </w:rPr>
              <w:t>от 18.10.2016г. № 389</w:t>
            </w:r>
          </w:p>
        </w:tc>
        <w:tc>
          <w:tcPr>
            <w:tcW w:w="4674" w:type="dxa"/>
          </w:tcPr>
          <w:p w:rsidR="004C254C" w:rsidRPr="00550BF2" w:rsidRDefault="000D478F" w:rsidP="000D478F">
            <w:pPr>
              <w:pStyle w:val="ConsPlusNormal"/>
              <w:ind w:firstLine="0"/>
              <w:rPr>
                <w:rFonts w:ascii="Times New Roman" w:hAnsi="Times New Roman" w:cs="Times New Roman"/>
              </w:rPr>
            </w:pPr>
            <w:r w:rsidRPr="00550BF2">
              <w:rPr>
                <w:rFonts w:ascii="Times New Roman" w:hAnsi="Times New Roman" w:cs="Times New Roman"/>
              </w:rPr>
              <w:t>«Об утверждении Порядка разработки и реализации муниципальных   программ Русско-К</w:t>
            </w:r>
            <w:r w:rsidR="008D668A" w:rsidRPr="00550BF2">
              <w:rPr>
                <w:rFonts w:ascii="Times New Roman" w:hAnsi="Times New Roman" w:cs="Times New Roman"/>
              </w:rPr>
              <w:t xml:space="preserve">амешкирского сельсовета </w:t>
            </w:r>
            <w:r w:rsidRPr="00550BF2">
              <w:rPr>
                <w:rFonts w:ascii="Times New Roman" w:hAnsi="Times New Roman" w:cs="Times New Roman"/>
              </w:rPr>
              <w:t>Камешкирского района Пензенской области»</w:t>
            </w:r>
          </w:p>
        </w:tc>
        <w:tc>
          <w:tcPr>
            <w:tcW w:w="3833" w:type="dxa"/>
          </w:tcPr>
          <w:p w:rsidR="004C254C" w:rsidRPr="00550BF2" w:rsidRDefault="000D478F" w:rsidP="000D478F">
            <w:pPr>
              <w:pStyle w:val="ConsPlusNormal"/>
              <w:ind w:firstLine="0"/>
              <w:rPr>
                <w:rFonts w:ascii="Times New Roman" w:hAnsi="Times New Roman" w:cs="Times New Roman"/>
              </w:rPr>
            </w:pPr>
            <w:r w:rsidRPr="00550BF2">
              <w:rPr>
                <w:rFonts w:ascii="Times New Roman" w:hAnsi="Times New Roman" w:cs="Times New Roman"/>
              </w:rPr>
              <w:t>Администрация Русско-Камешкирского сельсовета Камешкирского  района Пензенской области</w:t>
            </w:r>
          </w:p>
        </w:tc>
        <w:tc>
          <w:tcPr>
            <w:tcW w:w="2841" w:type="dxa"/>
          </w:tcPr>
          <w:p w:rsidR="004C254C" w:rsidRPr="00550BF2" w:rsidRDefault="00863E64" w:rsidP="00E520A8">
            <w:pPr>
              <w:pStyle w:val="ConsPlusNormal"/>
              <w:rPr>
                <w:rFonts w:ascii="Times New Roman" w:hAnsi="Times New Roman" w:cs="Times New Roman"/>
              </w:rPr>
            </w:pPr>
            <w:r w:rsidRPr="00550BF2">
              <w:rPr>
                <w:rFonts w:ascii="Times New Roman" w:hAnsi="Times New Roman" w:cs="Times New Roman"/>
              </w:rPr>
              <w:t>принято</w:t>
            </w:r>
          </w:p>
        </w:tc>
      </w:tr>
      <w:tr w:rsidR="0037459F" w:rsidRPr="00550BF2" w:rsidTr="00075E39">
        <w:tc>
          <w:tcPr>
            <w:tcW w:w="610" w:type="dxa"/>
          </w:tcPr>
          <w:p w:rsidR="0037459F" w:rsidRPr="00550BF2" w:rsidRDefault="0037459F" w:rsidP="000D478F">
            <w:pPr>
              <w:pStyle w:val="ConsPlusNormal"/>
              <w:ind w:left="-720"/>
              <w:rPr>
                <w:rFonts w:ascii="Times New Roman" w:hAnsi="Times New Roman" w:cs="Times New Roman"/>
              </w:rPr>
            </w:pPr>
            <w:r w:rsidRPr="00550BF2">
              <w:rPr>
                <w:rFonts w:ascii="Times New Roman" w:hAnsi="Times New Roman" w:cs="Times New Roman"/>
              </w:rPr>
              <w:t>5</w:t>
            </w:r>
          </w:p>
        </w:tc>
        <w:tc>
          <w:tcPr>
            <w:tcW w:w="2941" w:type="dxa"/>
            <w:gridSpan w:val="2"/>
          </w:tcPr>
          <w:p w:rsidR="0037459F" w:rsidRPr="00550BF2" w:rsidRDefault="0037459F" w:rsidP="000D478F">
            <w:pPr>
              <w:pStyle w:val="ConsPlusNormal"/>
              <w:ind w:firstLine="0"/>
              <w:rPr>
                <w:rFonts w:ascii="Times New Roman" w:hAnsi="Times New Roman" w:cs="Times New Roman"/>
              </w:rPr>
            </w:pPr>
          </w:p>
        </w:tc>
        <w:tc>
          <w:tcPr>
            <w:tcW w:w="4674" w:type="dxa"/>
          </w:tcPr>
          <w:p w:rsidR="0037459F" w:rsidRPr="00550BF2" w:rsidRDefault="0037459F" w:rsidP="000D478F">
            <w:pPr>
              <w:pStyle w:val="ConsPlusNormal"/>
              <w:ind w:firstLine="0"/>
              <w:rPr>
                <w:rFonts w:ascii="Times New Roman" w:hAnsi="Times New Roman" w:cs="Times New Roman"/>
              </w:rPr>
            </w:pPr>
          </w:p>
        </w:tc>
        <w:tc>
          <w:tcPr>
            <w:tcW w:w="3833" w:type="dxa"/>
          </w:tcPr>
          <w:p w:rsidR="0037459F" w:rsidRPr="00550BF2" w:rsidRDefault="0037459F" w:rsidP="000D478F">
            <w:pPr>
              <w:pStyle w:val="ConsPlusNormal"/>
              <w:ind w:firstLine="0"/>
              <w:rPr>
                <w:rFonts w:ascii="Times New Roman" w:hAnsi="Times New Roman" w:cs="Times New Roman"/>
              </w:rPr>
            </w:pPr>
          </w:p>
        </w:tc>
        <w:tc>
          <w:tcPr>
            <w:tcW w:w="2841" w:type="dxa"/>
          </w:tcPr>
          <w:p w:rsidR="0037459F" w:rsidRPr="00550BF2" w:rsidRDefault="0037459F" w:rsidP="00E520A8">
            <w:pPr>
              <w:pStyle w:val="ConsPlusNormal"/>
              <w:rPr>
                <w:rFonts w:ascii="Times New Roman" w:hAnsi="Times New Roman" w:cs="Times New Roman"/>
              </w:rPr>
            </w:pPr>
          </w:p>
        </w:tc>
      </w:tr>
    </w:tbl>
    <w:p w:rsidR="004C254C" w:rsidRPr="00550BF2" w:rsidRDefault="004C254C" w:rsidP="002F34B1">
      <w:pPr>
        <w:pStyle w:val="ConsPlusNormal"/>
        <w:jc w:val="right"/>
        <w:rPr>
          <w:rFonts w:ascii="Times New Roman" w:hAnsi="Times New Roman" w:cs="Times New Roman"/>
        </w:rPr>
      </w:pPr>
    </w:p>
    <w:p w:rsidR="009111AA" w:rsidRPr="00550BF2" w:rsidRDefault="009111AA" w:rsidP="00075E39">
      <w:pPr>
        <w:pStyle w:val="ConsPlusNormal"/>
        <w:ind w:firstLine="0"/>
        <w:rPr>
          <w:rFonts w:ascii="Times New Roman" w:hAnsi="Times New Roman" w:cs="Times New Roman"/>
        </w:rPr>
      </w:pPr>
    </w:p>
    <w:p w:rsidR="004338FC" w:rsidRPr="00550BF2" w:rsidRDefault="004338FC" w:rsidP="00AD1224">
      <w:pPr>
        <w:pStyle w:val="ConsPlusNormal"/>
        <w:ind w:firstLine="0"/>
        <w:jc w:val="right"/>
        <w:rPr>
          <w:rFonts w:ascii="Times New Roman" w:hAnsi="Times New Roman" w:cs="Times New Roman"/>
        </w:rPr>
      </w:pPr>
      <w:r w:rsidRPr="00550BF2">
        <w:rPr>
          <w:rFonts w:ascii="Times New Roman" w:hAnsi="Times New Roman" w:cs="Times New Roman"/>
        </w:rPr>
        <w:t xml:space="preserve">Приложение </w:t>
      </w:r>
      <w:r w:rsidR="002C2BFC" w:rsidRPr="00550BF2">
        <w:rPr>
          <w:rFonts w:ascii="Times New Roman" w:hAnsi="Times New Roman" w:cs="Times New Roman"/>
        </w:rPr>
        <w:t>5</w:t>
      </w:r>
    </w:p>
    <w:p w:rsidR="004338FC" w:rsidRPr="00550BF2" w:rsidRDefault="004338FC" w:rsidP="004338FC">
      <w:pPr>
        <w:pStyle w:val="ConsPlusNormal"/>
        <w:jc w:val="right"/>
        <w:rPr>
          <w:rFonts w:ascii="Times New Roman" w:hAnsi="Times New Roman" w:cs="Times New Roman"/>
        </w:rPr>
      </w:pPr>
      <w:r w:rsidRPr="00550BF2">
        <w:rPr>
          <w:rFonts w:ascii="Times New Roman" w:hAnsi="Times New Roman" w:cs="Times New Roman"/>
        </w:rPr>
        <w:t xml:space="preserve">к  муниципальной программе </w:t>
      </w:r>
    </w:p>
    <w:p w:rsidR="004338FC" w:rsidRPr="00550BF2" w:rsidRDefault="004338FC" w:rsidP="004338FC">
      <w:pPr>
        <w:pStyle w:val="ConsPlusNormal"/>
        <w:jc w:val="right"/>
        <w:rPr>
          <w:rFonts w:ascii="Times New Roman" w:hAnsi="Times New Roman" w:cs="Times New Roman"/>
        </w:rPr>
      </w:pPr>
      <w:r w:rsidRPr="00550BF2">
        <w:rPr>
          <w:rFonts w:ascii="Times New Roman" w:hAnsi="Times New Roman" w:cs="Times New Roman"/>
        </w:rPr>
        <w:t xml:space="preserve">«Развитие территорий и инженерной инфраструктуры, </w:t>
      </w:r>
    </w:p>
    <w:p w:rsidR="004338FC" w:rsidRPr="00550BF2" w:rsidRDefault="004338FC" w:rsidP="004338FC">
      <w:pPr>
        <w:pStyle w:val="ConsPlusNormal"/>
        <w:jc w:val="right"/>
        <w:rPr>
          <w:rFonts w:ascii="Times New Roman" w:hAnsi="Times New Roman" w:cs="Times New Roman"/>
        </w:rPr>
      </w:pPr>
      <w:r w:rsidRPr="00550BF2">
        <w:rPr>
          <w:rFonts w:ascii="Times New Roman" w:hAnsi="Times New Roman" w:cs="Times New Roman"/>
        </w:rPr>
        <w:t xml:space="preserve">обеспечение энергосбережения и повышение энергетической      </w:t>
      </w:r>
    </w:p>
    <w:p w:rsidR="004338FC" w:rsidRPr="00550BF2" w:rsidRDefault="004338FC" w:rsidP="004338FC">
      <w:pPr>
        <w:pStyle w:val="ConsPlusNormal"/>
        <w:jc w:val="right"/>
        <w:rPr>
          <w:rFonts w:ascii="Times New Roman" w:hAnsi="Times New Roman" w:cs="Times New Roman"/>
        </w:rPr>
      </w:pPr>
      <w:r w:rsidRPr="00550BF2">
        <w:rPr>
          <w:rFonts w:ascii="Times New Roman" w:hAnsi="Times New Roman" w:cs="Times New Roman"/>
        </w:rPr>
        <w:t xml:space="preserve">      эффективности в Русско-Камешкирско</w:t>
      </w:r>
      <w:r w:rsidR="002037BB" w:rsidRPr="00550BF2">
        <w:rPr>
          <w:rFonts w:ascii="Times New Roman" w:hAnsi="Times New Roman" w:cs="Times New Roman"/>
        </w:rPr>
        <w:t>м</w:t>
      </w:r>
      <w:r w:rsidRPr="00550BF2">
        <w:rPr>
          <w:rFonts w:ascii="Times New Roman" w:hAnsi="Times New Roman" w:cs="Times New Roman"/>
        </w:rPr>
        <w:t xml:space="preserve"> сельсовет</w:t>
      </w:r>
      <w:r w:rsidR="002037BB" w:rsidRPr="00550BF2">
        <w:rPr>
          <w:rFonts w:ascii="Times New Roman" w:hAnsi="Times New Roman" w:cs="Times New Roman"/>
        </w:rPr>
        <w:t>е</w:t>
      </w:r>
      <w:r w:rsidRPr="00550BF2">
        <w:rPr>
          <w:rFonts w:ascii="Times New Roman" w:hAnsi="Times New Roman" w:cs="Times New Roman"/>
        </w:rPr>
        <w:t xml:space="preserve"> Камешкирского района Пензенской области </w:t>
      </w:r>
    </w:p>
    <w:p w:rsidR="004338FC" w:rsidRPr="00550BF2" w:rsidRDefault="004338FC" w:rsidP="004338FC">
      <w:pPr>
        <w:pStyle w:val="ConsPlusNormal"/>
        <w:ind w:firstLine="0"/>
        <w:jc w:val="both"/>
        <w:rPr>
          <w:rFonts w:ascii="Times New Roman" w:hAnsi="Times New Roman" w:cs="Times New Roman"/>
        </w:rPr>
      </w:pPr>
    </w:p>
    <w:p w:rsidR="004338FC" w:rsidRPr="00550BF2" w:rsidRDefault="004338FC" w:rsidP="004338FC">
      <w:pPr>
        <w:widowControl w:val="0"/>
        <w:autoSpaceDE w:val="0"/>
        <w:autoSpaceDN w:val="0"/>
        <w:jc w:val="center"/>
        <w:rPr>
          <w:sz w:val="20"/>
          <w:szCs w:val="20"/>
        </w:rPr>
      </w:pPr>
      <w:r w:rsidRPr="00550BF2">
        <w:rPr>
          <w:sz w:val="20"/>
          <w:szCs w:val="20"/>
        </w:rPr>
        <w:t>ПРОГНОЗ</w:t>
      </w:r>
    </w:p>
    <w:p w:rsidR="004338FC" w:rsidRPr="00550BF2" w:rsidRDefault="004338FC" w:rsidP="004338FC">
      <w:pPr>
        <w:widowControl w:val="0"/>
        <w:autoSpaceDE w:val="0"/>
        <w:autoSpaceDN w:val="0"/>
        <w:jc w:val="center"/>
        <w:rPr>
          <w:sz w:val="20"/>
          <w:szCs w:val="20"/>
        </w:rPr>
      </w:pPr>
      <w:r w:rsidRPr="00550BF2">
        <w:rPr>
          <w:sz w:val="20"/>
          <w:szCs w:val="20"/>
        </w:rPr>
        <w:t>сводных показателей муниципальных заданий на оказание</w:t>
      </w:r>
    </w:p>
    <w:p w:rsidR="004338FC" w:rsidRPr="00550BF2" w:rsidRDefault="004338FC" w:rsidP="004338FC">
      <w:pPr>
        <w:widowControl w:val="0"/>
        <w:autoSpaceDE w:val="0"/>
        <w:autoSpaceDN w:val="0"/>
        <w:jc w:val="center"/>
        <w:rPr>
          <w:sz w:val="20"/>
          <w:szCs w:val="20"/>
        </w:rPr>
      </w:pPr>
      <w:r w:rsidRPr="00550BF2">
        <w:rPr>
          <w:sz w:val="20"/>
          <w:szCs w:val="20"/>
        </w:rPr>
        <w:t>муниципальных услуг (выполнение работ) муниципальными бюджетными</w:t>
      </w:r>
    </w:p>
    <w:p w:rsidR="004338FC" w:rsidRPr="00550BF2" w:rsidRDefault="004338FC" w:rsidP="004338FC">
      <w:pPr>
        <w:widowControl w:val="0"/>
        <w:autoSpaceDE w:val="0"/>
        <w:autoSpaceDN w:val="0"/>
        <w:jc w:val="center"/>
        <w:rPr>
          <w:sz w:val="20"/>
          <w:szCs w:val="20"/>
        </w:rPr>
      </w:pPr>
      <w:r w:rsidRPr="00550BF2">
        <w:rPr>
          <w:sz w:val="20"/>
          <w:szCs w:val="20"/>
        </w:rPr>
        <w:t>учреждениями Русс</w:t>
      </w:r>
      <w:r w:rsidR="00D06123" w:rsidRPr="00550BF2">
        <w:rPr>
          <w:sz w:val="20"/>
          <w:szCs w:val="20"/>
        </w:rPr>
        <w:t xml:space="preserve">ко-Камешкирского сельсовета  </w:t>
      </w:r>
      <w:r w:rsidRPr="00550BF2">
        <w:rPr>
          <w:sz w:val="20"/>
          <w:szCs w:val="20"/>
        </w:rPr>
        <w:t>Камешкирского района Пензенской области по муниципальной  программе</w:t>
      </w:r>
    </w:p>
    <w:p w:rsidR="004338FC" w:rsidRPr="00550BF2" w:rsidRDefault="004338FC" w:rsidP="004338FC">
      <w:pPr>
        <w:widowControl w:val="0"/>
        <w:autoSpaceDE w:val="0"/>
        <w:autoSpaceDN w:val="0"/>
        <w:jc w:val="center"/>
        <w:rPr>
          <w:sz w:val="20"/>
          <w:szCs w:val="20"/>
        </w:rPr>
      </w:pPr>
      <w:r w:rsidRPr="00550BF2">
        <w:rPr>
          <w:sz w:val="20"/>
          <w:szCs w:val="20"/>
        </w:rPr>
        <w:t>Рус</w:t>
      </w:r>
      <w:r w:rsidR="00D06123" w:rsidRPr="00550BF2">
        <w:rPr>
          <w:sz w:val="20"/>
          <w:szCs w:val="20"/>
        </w:rPr>
        <w:t xml:space="preserve">ско-Камешкирского сельсовета </w:t>
      </w:r>
      <w:r w:rsidRPr="00550BF2">
        <w:rPr>
          <w:sz w:val="20"/>
          <w:szCs w:val="20"/>
        </w:rPr>
        <w:t>Камешкирского района Пензенской области</w:t>
      </w:r>
    </w:p>
    <w:p w:rsidR="004338FC" w:rsidRPr="00550BF2" w:rsidRDefault="004338FC" w:rsidP="004338FC">
      <w:pPr>
        <w:pStyle w:val="ConsPlusNormal"/>
        <w:ind w:firstLine="0"/>
        <w:jc w:val="center"/>
        <w:rPr>
          <w:rFonts w:ascii="Times New Roman" w:hAnsi="Times New Roman" w:cs="Times New Roman"/>
          <w:b/>
        </w:rPr>
      </w:pPr>
      <w:r w:rsidRPr="00550BF2">
        <w:rPr>
          <w:rFonts w:ascii="Times New Roman" w:hAnsi="Times New Roman" w:cs="Times New Roman"/>
          <w:b/>
          <w:bCs/>
        </w:rPr>
        <w:t>«</w:t>
      </w:r>
      <w:r w:rsidRPr="00550BF2">
        <w:rPr>
          <w:rFonts w:ascii="Times New Roman" w:hAnsi="Times New Roman" w:cs="Times New Roman"/>
          <w:b/>
        </w:rPr>
        <w:t>Развитие территорий и инженерной инфраструктуры, обеспечение энергосбережения</w:t>
      </w:r>
      <w:r w:rsidR="00D06123" w:rsidRPr="00550BF2">
        <w:rPr>
          <w:rFonts w:ascii="Times New Roman" w:hAnsi="Times New Roman" w:cs="Times New Roman"/>
          <w:b/>
        </w:rPr>
        <w:t xml:space="preserve"> и повышение энергетической   </w:t>
      </w:r>
      <w:r w:rsidRPr="00550BF2">
        <w:rPr>
          <w:rFonts w:ascii="Times New Roman" w:hAnsi="Times New Roman" w:cs="Times New Roman"/>
          <w:b/>
        </w:rPr>
        <w:t>эффективности в Русско-Камешкирско</w:t>
      </w:r>
      <w:r w:rsidR="00F1794F" w:rsidRPr="00550BF2">
        <w:rPr>
          <w:rFonts w:ascii="Times New Roman" w:hAnsi="Times New Roman" w:cs="Times New Roman"/>
          <w:b/>
        </w:rPr>
        <w:t>м</w:t>
      </w:r>
      <w:r w:rsidR="00654733" w:rsidRPr="00550BF2">
        <w:rPr>
          <w:rFonts w:ascii="Times New Roman" w:hAnsi="Times New Roman" w:cs="Times New Roman"/>
          <w:b/>
        </w:rPr>
        <w:t xml:space="preserve"> </w:t>
      </w:r>
      <w:r w:rsidRPr="00550BF2">
        <w:rPr>
          <w:rFonts w:ascii="Times New Roman" w:hAnsi="Times New Roman" w:cs="Times New Roman"/>
          <w:b/>
        </w:rPr>
        <w:t>сельсовет</w:t>
      </w:r>
      <w:r w:rsidR="00F1794F" w:rsidRPr="00550BF2">
        <w:rPr>
          <w:rFonts w:ascii="Times New Roman" w:hAnsi="Times New Roman" w:cs="Times New Roman"/>
          <w:b/>
        </w:rPr>
        <w:t>е</w:t>
      </w:r>
      <w:r w:rsidRPr="00550BF2">
        <w:rPr>
          <w:rFonts w:ascii="Times New Roman" w:hAnsi="Times New Roman" w:cs="Times New Roman"/>
          <w:b/>
        </w:rPr>
        <w:t xml:space="preserve">  Камешкирского района Пензенской области </w:t>
      </w:r>
    </w:p>
    <w:p w:rsidR="004338FC" w:rsidRPr="00550BF2" w:rsidRDefault="004338FC" w:rsidP="004338FC">
      <w:pPr>
        <w:widowControl w:val="0"/>
        <w:autoSpaceDE w:val="0"/>
        <w:autoSpaceDN w:val="0"/>
        <w:jc w:val="center"/>
        <w:rPr>
          <w:sz w:val="20"/>
          <w:szCs w:val="20"/>
        </w:rPr>
      </w:pPr>
      <w:r w:rsidRPr="00550BF2">
        <w:rPr>
          <w:sz w:val="20"/>
          <w:szCs w:val="20"/>
        </w:rPr>
        <w:t>на 2014 и 2015 годы</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3066"/>
        <w:gridCol w:w="2660"/>
        <w:gridCol w:w="1417"/>
        <w:gridCol w:w="1247"/>
        <w:gridCol w:w="1191"/>
        <w:gridCol w:w="1247"/>
        <w:gridCol w:w="743"/>
        <w:gridCol w:w="49"/>
        <w:gridCol w:w="2262"/>
      </w:tblGrid>
      <w:tr w:rsidR="004338FC" w:rsidRPr="00550BF2" w:rsidTr="00C468D4">
        <w:tc>
          <w:tcPr>
            <w:tcW w:w="14562" w:type="dxa"/>
            <w:gridSpan w:val="10"/>
          </w:tcPr>
          <w:p w:rsidR="004338FC" w:rsidRPr="00550BF2" w:rsidRDefault="004338FC" w:rsidP="00C468D4">
            <w:pPr>
              <w:widowControl w:val="0"/>
              <w:autoSpaceDE w:val="0"/>
              <w:autoSpaceDN w:val="0"/>
              <w:jc w:val="center"/>
              <w:rPr>
                <w:sz w:val="20"/>
                <w:szCs w:val="20"/>
              </w:rPr>
            </w:pPr>
            <w:r w:rsidRPr="00550BF2">
              <w:rPr>
                <w:sz w:val="20"/>
                <w:szCs w:val="20"/>
              </w:rPr>
              <w:t>Администрация Русско-Камешкирского сельсовета   Камешкирского района Пензенской области</w:t>
            </w:r>
          </w:p>
        </w:tc>
      </w:tr>
      <w:tr w:rsidR="004338FC" w:rsidRPr="00550BF2" w:rsidTr="00CC0896">
        <w:tc>
          <w:tcPr>
            <w:tcW w:w="680" w:type="dxa"/>
            <w:vMerge w:val="restart"/>
          </w:tcPr>
          <w:p w:rsidR="004338FC" w:rsidRPr="00550BF2" w:rsidRDefault="004338FC" w:rsidP="00C468D4">
            <w:pPr>
              <w:widowControl w:val="0"/>
              <w:autoSpaceDE w:val="0"/>
              <w:autoSpaceDN w:val="0"/>
              <w:jc w:val="center"/>
              <w:rPr>
                <w:sz w:val="20"/>
                <w:szCs w:val="20"/>
              </w:rPr>
            </w:pPr>
            <w:r w:rsidRPr="00550BF2">
              <w:rPr>
                <w:sz w:val="20"/>
                <w:szCs w:val="20"/>
              </w:rPr>
              <w:lastRenderedPageBreak/>
              <w:t>N</w:t>
            </w:r>
          </w:p>
          <w:p w:rsidR="004338FC" w:rsidRPr="00550BF2" w:rsidRDefault="004338FC" w:rsidP="00C468D4">
            <w:pPr>
              <w:widowControl w:val="0"/>
              <w:autoSpaceDE w:val="0"/>
              <w:autoSpaceDN w:val="0"/>
              <w:jc w:val="center"/>
              <w:rPr>
                <w:sz w:val="20"/>
                <w:szCs w:val="20"/>
              </w:rPr>
            </w:pPr>
            <w:r w:rsidRPr="00550BF2">
              <w:rPr>
                <w:sz w:val="20"/>
                <w:szCs w:val="20"/>
              </w:rPr>
              <w:t>п/п</w:t>
            </w:r>
          </w:p>
        </w:tc>
        <w:tc>
          <w:tcPr>
            <w:tcW w:w="3066" w:type="dxa"/>
            <w:vMerge w:val="restart"/>
          </w:tcPr>
          <w:p w:rsidR="004338FC" w:rsidRPr="00550BF2" w:rsidRDefault="004338FC" w:rsidP="00C468D4">
            <w:pPr>
              <w:widowControl w:val="0"/>
              <w:autoSpaceDE w:val="0"/>
              <w:autoSpaceDN w:val="0"/>
              <w:jc w:val="center"/>
              <w:rPr>
                <w:sz w:val="20"/>
                <w:szCs w:val="20"/>
              </w:rPr>
            </w:pPr>
            <w:r w:rsidRPr="00550BF2">
              <w:rPr>
                <w:sz w:val="20"/>
                <w:szCs w:val="20"/>
              </w:rPr>
              <w:t>Наименование муниципальной  услуги (работы)</w:t>
            </w:r>
          </w:p>
        </w:tc>
        <w:tc>
          <w:tcPr>
            <w:tcW w:w="2660" w:type="dxa"/>
            <w:vMerge w:val="restart"/>
          </w:tcPr>
          <w:p w:rsidR="004338FC" w:rsidRPr="00550BF2" w:rsidRDefault="004338FC" w:rsidP="00C468D4">
            <w:pPr>
              <w:widowControl w:val="0"/>
              <w:autoSpaceDE w:val="0"/>
              <w:autoSpaceDN w:val="0"/>
              <w:jc w:val="center"/>
              <w:rPr>
                <w:sz w:val="20"/>
                <w:szCs w:val="20"/>
              </w:rPr>
            </w:pPr>
            <w:r w:rsidRPr="00550BF2">
              <w:rPr>
                <w:sz w:val="20"/>
                <w:szCs w:val="20"/>
              </w:rPr>
              <w:t>Наименование показателя, характеризующего объем услуги (работы)</w:t>
            </w:r>
          </w:p>
        </w:tc>
        <w:tc>
          <w:tcPr>
            <w:tcW w:w="1417" w:type="dxa"/>
            <w:vMerge w:val="restart"/>
          </w:tcPr>
          <w:p w:rsidR="004338FC" w:rsidRPr="00550BF2" w:rsidRDefault="004338FC" w:rsidP="00C468D4">
            <w:pPr>
              <w:widowControl w:val="0"/>
              <w:autoSpaceDE w:val="0"/>
              <w:autoSpaceDN w:val="0"/>
              <w:jc w:val="center"/>
              <w:rPr>
                <w:sz w:val="20"/>
                <w:szCs w:val="20"/>
              </w:rPr>
            </w:pPr>
            <w:r w:rsidRPr="00550BF2">
              <w:rPr>
                <w:sz w:val="20"/>
                <w:szCs w:val="20"/>
              </w:rPr>
              <w:t>Единица измерения объема муниципальной услуги</w:t>
            </w:r>
          </w:p>
        </w:tc>
        <w:tc>
          <w:tcPr>
            <w:tcW w:w="2438" w:type="dxa"/>
            <w:gridSpan w:val="2"/>
          </w:tcPr>
          <w:p w:rsidR="004338FC" w:rsidRPr="00550BF2" w:rsidRDefault="004338FC" w:rsidP="00C468D4">
            <w:pPr>
              <w:widowControl w:val="0"/>
              <w:autoSpaceDE w:val="0"/>
              <w:autoSpaceDN w:val="0"/>
              <w:jc w:val="center"/>
              <w:rPr>
                <w:sz w:val="20"/>
                <w:szCs w:val="20"/>
              </w:rPr>
            </w:pPr>
            <w:r w:rsidRPr="00550BF2">
              <w:rPr>
                <w:sz w:val="20"/>
                <w:szCs w:val="20"/>
              </w:rPr>
              <w:t>Объем муниципальной услуги</w:t>
            </w:r>
          </w:p>
        </w:tc>
        <w:tc>
          <w:tcPr>
            <w:tcW w:w="4301" w:type="dxa"/>
            <w:gridSpan w:val="4"/>
          </w:tcPr>
          <w:p w:rsidR="004338FC" w:rsidRPr="00550BF2" w:rsidRDefault="004338FC" w:rsidP="00C468D4">
            <w:pPr>
              <w:widowControl w:val="0"/>
              <w:autoSpaceDE w:val="0"/>
              <w:autoSpaceDN w:val="0"/>
              <w:jc w:val="center"/>
              <w:rPr>
                <w:sz w:val="20"/>
                <w:szCs w:val="20"/>
              </w:rPr>
            </w:pPr>
            <w:r w:rsidRPr="00550BF2">
              <w:rPr>
                <w:sz w:val="20"/>
                <w:szCs w:val="20"/>
              </w:rPr>
              <w:t>Расходы бюджета Русско-Камешкирского сельсовета          Камешкирского района Пензенской области на оказание муниципальной услуги (выполнение работы),</w:t>
            </w:r>
          </w:p>
          <w:p w:rsidR="004338FC" w:rsidRPr="00550BF2" w:rsidRDefault="004338FC" w:rsidP="00C468D4">
            <w:pPr>
              <w:widowControl w:val="0"/>
              <w:autoSpaceDE w:val="0"/>
              <w:autoSpaceDN w:val="0"/>
              <w:jc w:val="center"/>
              <w:rPr>
                <w:sz w:val="20"/>
                <w:szCs w:val="20"/>
              </w:rPr>
            </w:pPr>
            <w:r w:rsidRPr="00550BF2">
              <w:rPr>
                <w:sz w:val="20"/>
                <w:szCs w:val="20"/>
              </w:rPr>
              <w:t>тыс. рублей</w:t>
            </w:r>
          </w:p>
        </w:tc>
      </w:tr>
      <w:tr w:rsidR="004338FC" w:rsidRPr="00550BF2" w:rsidTr="00CC0896">
        <w:tc>
          <w:tcPr>
            <w:tcW w:w="680" w:type="dxa"/>
            <w:vMerge/>
          </w:tcPr>
          <w:p w:rsidR="004338FC" w:rsidRPr="00550BF2" w:rsidRDefault="004338FC" w:rsidP="00C468D4">
            <w:pPr>
              <w:widowControl w:val="0"/>
              <w:rPr>
                <w:sz w:val="20"/>
                <w:szCs w:val="20"/>
              </w:rPr>
            </w:pPr>
          </w:p>
        </w:tc>
        <w:tc>
          <w:tcPr>
            <w:tcW w:w="3066" w:type="dxa"/>
            <w:vMerge/>
          </w:tcPr>
          <w:p w:rsidR="004338FC" w:rsidRPr="00550BF2" w:rsidRDefault="004338FC" w:rsidP="00C468D4">
            <w:pPr>
              <w:widowControl w:val="0"/>
              <w:rPr>
                <w:sz w:val="20"/>
                <w:szCs w:val="20"/>
              </w:rPr>
            </w:pPr>
          </w:p>
        </w:tc>
        <w:tc>
          <w:tcPr>
            <w:tcW w:w="2660" w:type="dxa"/>
            <w:vMerge/>
          </w:tcPr>
          <w:p w:rsidR="004338FC" w:rsidRPr="00550BF2" w:rsidRDefault="004338FC" w:rsidP="00C468D4">
            <w:pPr>
              <w:widowControl w:val="0"/>
              <w:rPr>
                <w:sz w:val="20"/>
                <w:szCs w:val="20"/>
              </w:rPr>
            </w:pPr>
          </w:p>
        </w:tc>
        <w:tc>
          <w:tcPr>
            <w:tcW w:w="1417" w:type="dxa"/>
            <w:vMerge/>
          </w:tcPr>
          <w:p w:rsidR="004338FC" w:rsidRPr="00550BF2" w:rsidRDefault="004338FC" w:rsidP="00C468D4">
            <w:pPr>
              <w:widowControl w:val="0"/>
              <w:rPr>
                <w:sz w:val="20"/>
                <w:szCs w:val="20"/>
              </w:rPr>
            </w:pPr>
          </w:p>
        </w:tc>
        <w:tc>
          <w:tcPr>
            <w:tcW w:w="1247" w:type="dxa"/>
          </w:tcPr>
          <w:p w:rsidR="004338FC" w:rsidRPr="00550BF2" w:rsidRDefault="004338FC" w:rsidP="00C468D4">
            <w:pPr>
              <w:widowControl w:val="0"/>
              <w:autoSpaceDE w:val="0"/>
              <w:autoSpaceDN w:val="0"/>
              <w:jc w:val="center"/>
              <w:rPr>
                <w:sz w:val="20"/>
                <w:szCs w:val="20"/>
              </w:rPr>
            </w:pPr>
            <w:smartTag w:uri="urn:schemas-microsoft-com:office:smarttags" w:element="metricconverter">
              <w:smartTagPr>
                <w:attr w:name="ProductID" w:val="2014 г"/>
              </w:smartTagPr>
              <w:r w:rsidRPr="00550BF2">
                <w:rPr>
                  <w:sz w:val="20"/>
                  <w:szCs w:val="20"/>
                </w:rPr>
                <w:t>2014 г</w:t>
              </w:r>
            </w:smartTag>
            <w:r w:rsidRPr="00550BF2">
              <w:rPr>
                <w:sz w:val="20"/>
                <w:szCs w:val="20"/>
              </w:rPr>
              <w:t>.</w:t>
            </w:r>
          </w:p>
        </w:tc>
        <w:tc>
          <w:tcPr>
            <w:tcW w:w="1191" w:type="dxa"/>
          </w:tcPr>
          <w:p w:rsidR="004338FC" w:rsidRPr="00550BF2" w:rsidRDefault="004338FC" w:rsidP="00C468D4">
            <w:pPr>
              <w:widowControl w:val="0"/>
              <w:autoSpaceDE w:val="0"/>
              <w:autoSpaceDN w:val="0"/>
              <w:jc w:val="center"/>
              <w:rPr>
                <w:sz w:val="20"/>
                <w:szCs w:val="20"/>
              </w:rPr>
            </w:pPr>
            <w:smartTag w:uri="urn:schemas-microsoft-com:office:smarttags" w:element="metricconverter">
              <w:smartTagPr>
                <w:attr w:name="ProductID" w:val="2015 г"/>
              </w:smartTagPr>
              <w:r w:rsidRPr="00550BF2">
                <w:rPr>
                  <w:sz w:val="20"/>
                  <w:szCs w:val="20"/>
                </w:rPr>
                <w:t>2015 г</w:t>
              </w:r>
            </w:smartTag>
            <w:r w:rsidRPr="00550BF2">
              <w:rPr>
                <w:sz w:val="20"/>
                <w:szCs w:val="20"/>
              </w:rPr>
              <w:t>.</w:t>
            </w:r>
          </w:p>
        </w:tc>
        <w:tc>
          <w:tcPr>
            <w:tcW w:w="1990" w:type="dxa"/>
            <w:gridSpan w:val="2"/>
          </w:tcPr>
          <w:p w:rsidR="004338FC" w:rsidRPr="00550BF2" w:rsidRDefault="004338FC" w:rsidP="00C468D4">
            <w:pPr>
              <w:widowControl w:val="0"/>
              <w:autoSpaceDE w:val="0"/>
              <w:autoSpaceDN w:val="0"/>
              <w:jc w:val="center"/>
              <w:rPr>
                <w:sz w:val="20"/>
                <w:szCs w:val="20"/>
              </w:rPr>
            </w:pPr>
            <w:smartTag w:uri="urn:schemas-microsoft-com:office:smarttags" w:element="metricconverter">
              <w:smartTagPr>
                <w:attr w:name="ProductID" w:val="2014 г"/>
              </w:smartTagPr>
              <w:r w:rsidRPr="00550BF2">
                <w:rPr>
                  <w:sz w:val="20"/>
                  <w:szCs w:val="20"/>
                </w:rPr>
                <w:t>2014 г</w:t>
              </w:r>
            </w:smartTag>
            <w:r w:rsidRPr="00550BF2">
              <w:rPr>
                <w:sz w:val="20"/>
                <w:szCs w:val="20"/>
              </w:rPr>
              <w:t>.</w:t>
            </w:r>
          </w:p>
        </w:tc>
        <w:tc>
          <w:tcPr>
            <w:tcW w:w="2311" w:type="dxa"/>
            <w:gridSpan w:val="2"/>
          </w:tcPr>
          <w:p w:rsidR="004338FC" w:rsidRPr="00550BF2" w:rsidRDefault="004338FC" w:rsidP="00C468D4">
            <w:pPr>
              <w:widowControl w:val="0"/>
              <w:autoSpaceDE w:val="0"/>
              <w:autoSpaceDN w:val="0"/>
              <w:jc w:val="center"/>
              <w:rPr>
                <w:sz w:val="20"/>
                <w:szCs w:val="20"/>
              </w:rPr>
            </w:pPr>
            <w:smartTag w:uri="urn:schemas-microsoft-com:office:smarttags" w:element="metricconverter">
              <w:smartTagPr>
                <w:attr w:name="ProductID" w:val="2015 г"/>
              </w:smartTagPr>
              <w:r w:rsidRPr="00550BF2">
                <w:rPr>
                  <w:sz w:val="20"/>
                  <w:szCs w:val="20"/>
                </w:rPr>
                <w:t>2015 г</w:t>
              </w:r>
            </w:smartTag>
            <w:r w:rsidRPr="00550BF2">
              <w:rPr>
                <w:sz w:val="20"/>
                <w:szCs w:val="20"/>
              </w:rPr>
              <w:t>.</w:t>
            </w:r>
          </w:p>
        </w:tc>
      </w:tr>
      <w:tr w:rsidR="004338FC" w:rsidRPr="00550BF2" w:rsidTr="00CC0896">
        <w:tc>
          <w:tcPr>
            <w:tcW w:w="680" w:type="dxa"/>
          </w:tcPr>
          <w:p w:rsidR="004338FC" w:rsidRPr="00550BF2" w:rsidRDefault="004338FC" w:rsidP="00C468D4">
            <w:pPr>
              <w:widowControl w:val="0"/>
              <w:autoSpaceDE w:val="0"/>
              <w:autoSpaceDN w:val="0"/>
              <w:jc w:val="center"/>
              <w:rPr>
                <w:sz w:val="20"/>
                <w:szCs w:val="20"/>
              </w:rPr>
            </w:pPr>
            <w:r w:rsidRPr="00550BF2">
              <w:rPr>
                <w:sz w:val="20"/>
                <w:szCs w:val="20"/>
              </w:rPr>
              <w:t>1</w:t>
            </w:r>
          </w:p>
        </w:tc>
        <w:tc>
          <w:tcPr>
            <w:tcW w:w="3066" w:type="dxa"/>
          </w:tcPr>
          <w:p w:rsidR="004338FC" w:rsidRPr="00550BF2" w:rsidRDefault="004338FC" w:rsidP="00C468D4">
            <w:pPr>
              <w:widowControl w:val="0"/>
              <w:autoSpaceDE w:val="0"/>
              <w:autoSpaceDN w:val="0"/>
              <w:jc w:val="center"/>
              <w:rPr>
                <w:sz w:val="20"/>
                <w:szCs w:val="20"/>
              </w:rPr>
            </w:pPr>
            <w:r w:rsidRPr="00550BF2">
              <w:rPr>
                <w:sz w:val="20"/>
                <w:szCs w:val="20"/>
              </w:rPr>
              <w:t>2</w:t>
            </w:r>
          </w:p>
        </w:tc>
        <w:tc>
          <w:tcPr>
            <w:tcW w:w="2660" w:type="dxa"/>
          </w:tcPr>
          <w:p w:rsidR="004338FC" w:rsidRPr="00550BF2" w:rsidRDefault="004338FC" w:rsidP="00C468D4">
            <w:pPr>
              <w:widowControl w:val="0"/>
              <w:autoSpaceDE w:val="0"/>
              <w:autoSpaceDN w:val="0"/>
              <w:jc w:val="center"/>
              <w:rPr>
                <w:sz w:val="20"/>
                <w:szCs w:val="20"/>
              </w:rPr>
            </w:pPr>
            <w:r w:rsidRPr="00550BF2">
              <w:rPr>
                <w:sz w:val="20"/>
                <w:szCs w:val="20"/>
              </w:rPr>
              <w:t>3</w:t>
            </w:r>
          </w:p>
        </w:tc>
        <w:tc>
          <w:tcPr>
            <w:tcW w:w="1417" w:type="dxa"/>
          </w:tcPr>
          <w:p w:rsidR="004338FC" w:rsidRPr="00550BF2" w:rsidRDefault="004338FC" w:rsidP="00C468D4">
            <w:pPr>
              <w:widowControl w:val="0"/>
              <w:autoSpaceDE w:val="0"/>
              <w:autoSpaceDN w:val="0"/>
              <w:jc w:val="center"/>
              <w:rPr>
                <w:sz w:val="20"/>
                <w:szCs w:val="20"/>
              </w:rPr>
            </w:pPr>
            <w:r w:rsidRPr="00550BF2">
              <w:rPr>
                <w:sz w:val="20"/>
                <w:szCs w:val="20"/>
              </w:rPr>
              <w:t>4</w:t>
            </w:r>
          </w:p>
        </w:tc>
        <w:tc>
          <w:tcPr>
            <w:tcW w:w="1247" w:type="dxa"/>
          </w:tcPr>
          <w:p w:rsidR="004338FC" w:rsidRPr="00550BF2" w:rsidRDefault="004338FC" w:rsidP="00C468D4">
            <w:pPr>
              <w:widowControl w:val="0"/>
              <w:autoSpaceDE w:val="0"/>
              <w:autoSpaceDN w:val="0"/>
              <w:jc w:val="center"/>
              <w:rPr>
                <w:sz w:val="20"/>
                <w:szCs w:val="20"/>
              </w:rPr>
            </w:pPr>
            <w:r w:rsidRPr="00550BF2">
              <w:rPr>
                <w:sz w:val="20"/>
                <w:szCs w:val="20"/>
              </w:rPr>
              <w:t>5</w:t>
            </w:r>
          </w:p>
        </w:tc>
        <w:tc>
          <w:tcPr>
            <w:tcW w:w="1191" w:type="dxa"/>
          </w:tcPr>
          <w:p w:rsidR="004338FC" w:rsidRPr="00550BF2" w:rsidRDefault="004338FC" w:rsidP="00C468D4">
            <w:pPr>
              <w:widowControl w:val="0"/>
              <w:autoSpaceDE w:val="0"/>
              <w:autoSpaceDN w:val="0"/>
              <w:jc w:val="center"/>
              <w:rPr>
                <w:sz w:val="20"/>
                <w:szCs w:val="20"/>
              </w:rPr>
            </w:pPr>
            <w:r w:rsidRPr="00550BF2">
              <w:rPr>
                <w:sz w:val="20"/>
                <w:szCs w:val="20"/>
              </w:rPr>
              <w:t>6</w:t>
            </w:r>
          </w:p>
        </w:tc>
        <w:tc>
          <w:tcPr>
            <w:tcW w:w="1990" w:type="dxa"/>
            <w:gridSpan w:val="2"/>
          </w:tcPr>
          <w:p w:rsidR="004338FC" w:rsidRPr="00550BF2" w:rsidRDefault="004338FC" w:rsidP="00C468D4">
            <w:pPr>
              <w:widowControl w:val="0"/>
              <w:autoSpaceDE w:val="0"/>
              <w:autoSpaceDN w:val="0"/>
              <w:jc w:val="center"/>
              <w:rPr>
                <w:sz w:val="20"/>
                <w:szCs w:val="20"/>
              </w:rPr>
            </w:pPr>
            <w:r w:rsidRPr="00550BF2">
              <w:rPr>
                <w:sz w:val="20"/>
                <w:szCs w:val="20"/>
              </w:rPr>
              <w:t>7</w:t>
            </w:r>
          </w:p>
        </w:tc>
        <w:tc>
          <w:tcPr>
            <w:tcW w:w="2311" w:type="dxa"/>
            <w:gridSpan w:val="2"/>
          </w:tcPr>
          <w:p w:rsidR="004338FC" w:rsidRPr="00550BF2" w:rsidRDefault="004338FC" w:rsidP="00C468D4">
            <w:pPr>
              <w:widowControl w:val="0"/>
              <w:autoSpaceDE w:val="0"/>
              <w:autoSpaceDN w:val="0"/>
              <w:jc w:val="center"/>
              <w:rPr>
                <w:sz w:val="20"/>
                <w:szCs w:val="20"/>
              </w:rPr>
            </w:pPr>
            <w:r w:rsidRPr="00550BF2">
              <w:rPr>
                <w:sz w:val="20"/>
                <w:szCs w:val="20"/>
              </w:rPr>
              <w:t>8</w:t>
            </w:r>
          </w:p>
        </w:tc>
      </w:tr>
      <w:tr w:rsidR="004338FC" w:rsidRPr="00550BF2" w:rsidTr="00C468D4">
        <w:tc>
          <w:tcPr>
            <w:tcW w:w="680" w:type="dxa"/>
          </w:tcPr>
          <w:p w:rsidR="004338FC" w:rsidRPr="00550BF2" w:rsidRDefault="004338FC" w:rsidP="00C468D4">
            <w:pPr>
              <w:widowControl w:val="0"/>
              <w:autoSpaceDE w:val="0"/>
              <w:autoSpaceDN w:val="0"/>
              <w:jc w:val="center"/>
              <w:rPr>
                <w:sz w:val="20"/>
                <w:szCs w:val="20"/>
              </w:rPr>
            </w:pPr>
          </w:p>
        </w:tc>
        <w:tc>
          <w:tcPr>
            <w:tcW w:w="13882" w:type="dxa"/>
            <w:gridSpan w:val="9"/>
          </w:tcPr>
          <w:p w:rsidR="004338FC" w:rsidRPr="00550BF2" w:rsidRDefault="004338FC" w:rsidP="00F1794F">
            <w:pPr>
              <w:widowControl w:val="0"/>
              <w:autoSpaceDE w:val="0"/>
              <w:autoSpaceDN w:val="0"/>
              <w:rPr>
                <w:sz w:val="20"/>
                <w:szCs w:val="20"/>
              </w:rPr>
            </w:pPr>
            <w:r w:rsidRPr="00550BF2">
              <w:rPr>
                <w:sz w:val="20"/>
                <w:szCs w:val="20"/>
              </w:rPr>
              <w:t xml:space="preserve">Подпрограмма 1 </w:t>
            </w:r>
            <w:r w:rsidRPr="00550BF2">
              <w:rPr>
                <w:b/>
                <w:bCs/>
                <w:sz w:val="20"/>
                <w:szCs w:val="20"/>
              </w:rPr>
              <w:t>«</w:t>
            </w:r>
            <w:r w:rsidRPr="00550BF2">
              <w:rPr>
                <w:b/>
                <w:sz w:val="20"/>
                <w:szCs w:val="20"/>
              </w:rPr>
              <w:t>Энергосбережение и повышение энергетической эффективности в Русско-Камешкирско</w:t>
            </w:r>
            <w:r w:rsidR="00F1794F" w:rsidRPr="00550BF2">
              <w:rPr>
                <w:b/>
                <w:sz w:val="20"/>
                <w:szCs w:val="20"/>
              </w:rPr>
              <w:t>м</w:t>
            </w:r>
            <w:r w:rsidRPr="00550BF2">
              <w:rPr>
                <w:b/>
                <w:sz w:val="20"/>
                <w:szCs w:val="20"/>
              </w:rPr>
              <w:t xml:space="preserve"> сельсовет</w:t>
            </w:r>
            <w:r w:rsidR="00F1794F" w:rsidRPr="00550BF2">
              <w:rPr>
                <w:b/>
                <w:sz w:val="20"/>
                <w:szCs w:val="20"/>
              </w:rPr>
              <w:t>е</w:t>
            </w:r>
            <w:r w:rsidRPr="00550BF2">
              <w:rPr>
                <w:b/>
                <w:sz w:val="20"/>
                <w:szCs w:val="20"/>
              </w:rPr>
              <w:t xml:space="preserve"> Камешкирского района Пензенской области </w:t>
            </w:r>
            <w:r w:rsidRPr="00550BF2">
              <w:rPr>
                <w:b/>
                <w:bCs/>
                <w:sz w:val="20"/>
                <w:szCs w:val="20"/>
              </w:rPr>
              <w:t>»</w:t>
            </w:r>
          </w:p>
        </w:tc>
      </w:tr>
      <w:tr w:rsidR="004338FC" w:rsidRPr="00550BF2" w:rsidTr="00C468D4">
        <w:tc>
          <w:tcPr>
            <w:tcW w:w="680" w:type="dxa"/>
          </w:tcPr>
          <w:p w:rsidR="004338FC" w:rsidRPr="00550BF2" w:rsidRDefault="004338FC" w:rsidP="00C468D4">
            <w:pPr>
              <w:widowControl w:val="0"/>
              <w:autoSpaceDE w:val="0"/>
              <w:autoSpaceDN w:val="0"/>
              <w:jc w:val="center"/>
              <w:rPr>
                <w:sz w:val="20"/>
                <w:szCs w:val="20"/>
              </w:rPr>
            </w:pPr>
          </w:p>
        </w:tc>
        <w:tc>
          <w:tcPr>
            <w:tcW w:w="13882" w:type="dxa"/>
            <w:gridSpan w:val="9"/>
          </w:tcPr>
          <w:p w:rsidR="004338FC" w:rsidRPr="00550BF2" w:rsidRDefault="004338FC" w:rsidP="00C468D4">
            <w:pPr>
              <w:widowControl w:val="0"/>
              <w:autoSpaceDE w:val="0"/>
              <w:autoSpaceDN w:val="0"/>
              <w:rPr>
                <w:sz w:val="20"/>
                <w:szCs w:val="20"/>
              </w:rPr>
            </w:pPr>
            <w:r w:rsidRPr="00550BF2">
              <w:rPr>
                <w:sz w:val="20"/>
                <w:szCs w:val="20"/>
              </w:rPr>
              <w:t>Наименование исполнительного органа  местного самоуправления Рус</w:t>
            </w:r>
            <w:r w:rsidR="008D668A" w:rsidRPr="00550BF2">
              <w:rPr>
                <w:sz w:val="20"/>
                <w:szCs w:val="20"/>
              </w:rPr>
              <w:t xml:space="preserve">ско-Камешкирского сельсовета </w:t>
            </w:r>
            <w:r w:rsidRPr="00550BF2">
              <w:rPr>
                <w:sz w:val="20"/>
                <w:szCs w:val="20"/>
              </w:rPr>
              <w:t>Камешкирского района  Пензенской области, определяющего объем муниципального за</w:t>
            </w:r>
            <w:r w:rsidR="008D668A" w:rsidRPr="00550BF2">
              <w:rPr>
                <w:sz w:val="20"/>
                <w:szCs w:val="20"/>
              </w:rPr>
              <w:t>дания и его финансирование:</w:t>
            </w:r>
            <w:r w:rsidR="00EE6F91" w:rsidRPr="00550BF2">
              <w:rPr>
                <w:sz w:val="20"/>
                <w:szCs w:val="20"/>
              </w:rPr>
              <w:t xml:space="preserve"> </w:t>
            </w:r>
            <w:r w:rsidRPr="00550BF2">
              <w:rPr>
                <w:sz w:val="20"/>
                <w:szCs w:val="20"/>
              </w:rPr>
              <w:t>Администрация Рус</w:t>
            </w:r>
            <w:r w:rsidR="008D668A" w:rsidRPr="00550BF2">
              <w:rPr>
                <w:sz w:val="20"/>
                <w:szCs w:val="20"/>
              </w:rPr>
              <w:t xml:space="preserve">ско-Камешкирского сельсовета </w:t>
            </w:r>
            <w:r w:rsidRPr="00550BF2">
              <w:rPr>
                <w:sz w:val="20"/>
                <w:szCs w:val="20"/>
              </w:rPr>
              <w:t>Камешкирского района Пензенской области</w:t>
            </w:r>
          </w:p>
        </w:tc>
      </w:tr>
      <w:tr w:rsidR="004338FC" w:rsidRPr="00550BF2" w:rsidTr="00C468D4">
        <w:tc>
          <w:tcPr>
            <w:tcW w:w="680" w:type="dxa"/>
          </w:tcPr>
          <w:p w:rsidR="004338FC" w:rsidRPr="00550BF2" w:rsidRDefault="004338FC" w:rsidP="00C468D4">
            <w:pPr>
              <w:widowControl w:val="0"/>
              <w:autoSpaceDE w:val="0"/>
              <w:autoSpaceDN w:val="0"/>
              <w:jc w:val="center"/>
              <w:rPr>
                <w:sz w:val="20"/>
                <w:szCs w:val="20"/>
              </w:rPr>
            </w:pPr>
          </w:p>
        </w:tc>
        <w:tc>
          <w:tcPr>
            <w:tcW w:w="13882" w:type="dxa"/>
            <w:gridSpan w:val="9"/>
          </w:tcPr>
          <w:p w:rsidR="004338FC" w:rsidRPr="00550BF2" w:rsidRDefault="004338FC" w:rsidP="00F1794F">
            <w:pPr>
              <w:widowControl w:val="0"/>
              <w:autoSpaceDE w:val="0"/>
              <w:autoSpaceDN w:val="0"/>
              <w:rPr>
                <w:sz w:val="20"/>
                <w:szCs w:val="20"/>
              </w:rPr>
            </w:pPr>
            <w:r w:rsidRPr="00550BF2">
              <w:rPr>
                <w:sz w:val="20"/>
                <w:szCs w:val="20"/>
              </w:rPr>
              <w:t>Основное мероприятие: Реализация  требований федерального законодательства об энергосбережении  и повышении энергетической эффективности, внедрения энергосберегающих технологий  и энергетически эффективного оборудования на территории  Русско</w:t>
            </w:r>
            <w:r w:rsidR="00F278B8" w:rsidRPr="00550BF2">
              <w:rPr>
                <w:sz w:val="20"/>
                <w:szCs w:val="20"/>
              </w:rPr>
              <w:t xml:space="preserve">-Камешкирского сельсовета </w:t>
            </w:r>
            <w:r w:rsidRPr="00550BF2">
              <w:rPr>
                <w:sz w:val="20"/>
                <w:szCs w:val="20"/>
              </w:rPr>
              <w:t>Камешкирского района Пензенской области, пропаганды, воспитания и вовлечения всех групп потребителей в энергосбережение и повышение энергетической эффективности</w:t>
            </w:r>
          </w:p>
        </w:tc>
      </w:tr>
      <w:tr w:rsidR="004338FC" w:rsidRPr="00550BF2" w:rsidTr="00C468D4">
        <w:tc>
          <w:tcPr>
            <w:tcW w:w="680" w:type="dxa"/>
          </w:tcPr>
          <w:p w:rsidR="004338FC" w:rsidRPr="00550BF2" w:rsidRDefault="004338FC" w:rsidP="00C468D4">
            <w:pPr>
              <w:widowControl w:val="0"/>
              <w:autoSpaceDE w:val="0"/>
              <w:autoSpaceDN w:val="0"/>
              <w:jc w:val="center"/>
              <w:rPr>
                <w:sz w:val="20"/>
                <w:szCs w:val="20"/>
              </w:rPr>
            </w:pPr>
            <w:r w:rsidRPr="00550BF2">
              <w:rPr>
                <w:sz w:val="20"/>
                <w:szCs w:val="20"/>
              </w:rPr>
              <w:t>1</w:t>
            </w:r>
          </w:p>
        </w:tc>
        <w:tc>
          <w:tcPr>
            <w:tcW w:w="13882" w:type="dxa"/>
            <w:gridSpan w:val="9"/>
          </w:tcPr>
          <w:p w:rsidR="004338FC" w:rsidRPr="00550BF2" w:rsidRDefault="004338FC" w:rsidP="00C468D4">
            <w:pPr>
              <w:widowControl w:val="0"/>
              <w:autoSpaceDE w:val="0"/>
              <w:autoSpaceDN w:val="0"/>
              <w:rPr>
                <w:sz w:val="20"/>
                <w:szCs w:val="20"/>
              </w:rPr>
            </w:pPr>
            <w:r w:rsidRPr="00550BF2">
              <w:rPr>
                <w:sz w:val="20"/>
                <w:szCs w:val="20"/>
              </w:rPr>
              <w:t>Мероприятие (указать наименование мероприятия, в рамках которого оказывается муниципальная услуга (выполняется работа)):</w:t>
            </w:r>
          </w:p>
          <w:p w:rsidR="004338FC" w:rsidRPr="00550BF2" w:rsidRDefault="004338FC" w:rsidP="00C468D4">
            <w:pPr>
              <w:widowControl w:val="0"/>
              <w:autoSpaceDE w:val="0"/>
              <w:autoSpaceDN w:val="0"/>
              <w:rPr>
                <w:sz w:val="20"/>
                <w:szCs w:val="20"/>
              </w:rPr>
            </w:pPr>
            <w:r w:rsidRPr="00550BF2">
              <w:rPr>
                <w:sz w:val="20"/>
                <w:szCs w:val="20"/>
              </w:rPr>
              <w:t>Пропагандистские мероприятия в области энергосбережения</w:t>
            </w:r>
          </w:p>
        </w:tc>
      </w:tr>
      <w:tr w:rsidR="004338FC" w:rsidRPr="00550BF2" w:rsidTr="00CC0896">
        <w:tc>
          <w:tcPr>
            <w:tcW w:w="680" w:type="dxa"/>
          </w:tcPr>
          <w:p w:rsidR="004338FC" w:rsidRPr="00550BF2" w:rsidRDefault="004338FC" w:rsidP="00C468D4">
            <w:pPr>
              <w:widowControl w:val="0"/>
              <w:autoSpaceDE w:val="0"/>
              <w:autoSpaceDN w:val="0"/>
              <w:jc w:val="center"/>
              <w:rPr>
                <w:sz w:val="20"/>
                <w:szCs w:val="20"/>
              </w:rPr>
            </w:pPr>
            <w:r w:rsidRPr="00550BF2">
              <w:rPr>
                <w:sz w:val="20"/>
                <w:szCs w:val="20"/>
              </w:rPr>
              <w:t>1.1</w:t>
            </w:r>
          </w:p>
        </w:tc>
        <w:tc>
          <w:tcPr>
            <w:tcW w:w="3066" w:type="dxa"/>
          </w:tcPr>
          <w:p w:rsidR="004338FC" w:rsidRPr="00550BF2" w:rsidRDefault="004338FC" w:rsidP="00C468D4">
            <w:pPr>
              <w:widowControl w:val="0"/>
              <w:autoSpaceDE w:val="0"/>
              <w:autoSpaceDN w:val="0"/>
              <w:rPr>
                <w:sz w:val="20"/>
                <w:szCs w:val="20"/>
              </w:rPr>
            </w:pPr>
            <w:r w:rsidRPr="00550BF2">
              <w:rPr>
                <w:sz w:val="20"/>
                <w:szCs w:val="20"/>
              </w:rPr>
              <w:t>Пропагандистские мероприятия в области энергосбережения</w:t>
            </w:r>
          </w:p>
        </w:tc>
        <w:tc>
          <w:tcPr>
            <w:tcW w:w="2660" w:type="dxa"/>
          </w:tcPr>
          <w:p w:rsidR="004338FC" w:rsidRPr="00550BF2" w:rsidRDefault="004338FC" w:rsidP="00C468D4">
            <w:pPr>
              <w:widowControl w:val="0"/>
              <w:autoSpaceDE w:val="0"/>
              <w:autoSpaceDN w:val="0"/>
              <w:jc w:val="center"/>
              <w:rPr>
                <w:sz w:val="20"/>
                <w:szCs w:val="20"/>
              </w:rPr>
            </w:pPr>
            <w:r w:rsidRPr="00550BF2">
              <w:rPr>
                <w:sz w:val="20"/>
                <w:szCs w:val="20"/>
              </w:rPr>
              <w:t>Количество проведенных семинаров</w:t>
            </w:r>
          </w:p>
        </w:tc>
        <w:tc>
          <w:tcPr>
            <w:tcW w:w="1417" w:type="dxa"/>
          </w:tcPr>
          <w:p w:rsidR="004338FC" w:rsidRPr="00550BF2" w:rsidRDefault="004338FC" w:rsidP="00C468D4">
            <w:pPr>
              <w:widowControl w:val="0"/>
              <w:autoSpaceDE w:val="0"/>
              <w:autoSpaceDN w:val="0"/>
              <w:jc w:val="center"/>
              <w:rPr>
                <w:sz w:val="20"/>
                <w:szCs w:val="20"/>
              </w:rPr>
            </w:pPr>
          </w:p>
        </w:tc>
        <w:tc>
          <w:tcPr>
            <w:tcW w:w="1247" w:type="dxa"/>
          </w:tcPr>
          <w:p w:rsidR="004338FC" w:rsidRPr="00550BF2" w:rsidRDefault="00A40478" w:rsidP="00C468D4">
            <w:pPr>
              <w:widowControl w:val="0"/>
              <w:autoSpaceDE w:val="0"/>
              <w:autoSpaceDN w:val="0"/>
              <w:jc w:val="center"/>
              <w:rPr>
                <w:sz w:val="20"/>
                <w:szCs w:val="20"/>
              </w:rPr>
            </w:pPr>
            <w:r w:rsidRPr="00550BF2">
              <w:rPr>
                <w:sz w:val="20"/>
                <w:szCs w:val="20"/>
              </w:rPr>
              <w:t>0</w:t>
            </w:r>
          </w:p>
        </w:tc>
        <w:tc>
          <w:tcPr>
            <w:tcW w:w="1191" w:type="dxa"/>
          </w:tcPr>
          <w:p w:rsidR="004338FC" w:rsidRPr="00550BF2" w:rsidRDefault="00A40478" w:rsidP="00C468D4">
            <w:pPr>
              <w:widowControl w:val="0"/>
              <w:autoSpaceDE w:val="0"/>
              <w:autoSpaceDN w:val="0"/>
              <w:jc w:val="center"/>
              <w:rPr>
                <w:sz w:val="20"/>
                <w:szCs w:val="20"/>
              </w:rPr>
            </w:pPr>
            <w:r w:rsidRPr="00550BF2">
              <w:rPr>
                <w:sz w:val="20"/>
                <w:szCs w:val="20"/>
              </w:rPr>
              <w:t>0</w:t>
            </w:r>
          </w:p>
        </w:tc>
        <w:tc>
          <w:tcPr>
            <w:tcW w:w="1990" w:type="dxa"/>
            <w:gridSpan w:val="2"/>
          </w:tcPr>
          <w:p w:rsidR="004338FC" w:rsidRPr="00550BF2" w:rsidRDefault="00A40478" w:rsidP="00C468D4">
            <w:pPr>
              <w:widowControl w:val="0"/>
              <w:suppressAutoHyphens/>
              <w:autoSpaceDE w:val="0"/>
              <w:snapToGrid w:val="0"/>
              <w:jc w:val="center"/>
              <w:rPr>
                <w:sz w:val="20"/>
                <w:szCs w:val="20"/>
                <w:lang w:eastAsia="ar-SA"/>
              </w:rPr>
            </w:pPr>
            <w:r w:rsidRPr="00550BF2">
              <w:rPr>
                <w:sz w:val="20"/>
                <w:szCs w:val="20"/>
                <w:lang w:eastAsia="ar-SA"/>
              </w:rPr>
              <w:t>0</w:t>
            </w:r>
          </w:p>
        </w:tc>
        <w:tc>
          <w:tcPr>
            <w:tcW w:w="2311" w:type="dxa"/>
            <w:gridSpan w:val="2"/>
          </w:tcPr>
          <w:p w:rsidR="004338FC" w:rsidRPr="00550BF2" w:rsidRDefault="00A40478" w:rsidP="00C468D4">
            <w:pPr>
              <w:widowControl w:val="0"/>
              <w:suppressAutoHyphens/>
              <w:autoSpaceDE w:val="0"/>
              <w:snapToGrid w:val="0"/>
              <w:ind w:hanging="108"/>
              <w:jc w:val="center"/>
              <w:rPr>
                <w:sz w:val="20"/>
                <w:szCs w:val="20"/>
                <w:lang w:eastAsia="ar-SA"/>
              </w:rPr>
            </w:pPr>
            <w:r w:rsidRPr="00550BF2">
              <w:rPr>
                <w:sz w:val="20"/>
                <w:szCs w:val="20"/>
                <w:lang w:eastAsia="ar-SA"/>
              </w:rPr>
              <w:t>0</w:t>
            </w:r>
          </w:p>
        </w:tc>
      </w:tr>
      <w:tr w:rsidR="004338FC" w:rsidRPr="00550BF2" w:rsidTr="00C468D4">
        <w:tc>
          <w:tcPr>
            <w:tcW w:w="680" w:type="dxa"/>
          </w:tcPr>
          <w:p w:rsidR="004338FC" w:rsidRPr="00550BF2" w:rsidRDefault="004338FC" w:rsidP="00C468D4">
            <w:pPr>
              <w:widowControl w:val="0"/>
              <w:autoSpaceDE w:val="0"/>
              <w:autoSpaceDN w:val="0"/>
              <w:jc w:val="center"/>
              <w:rPr>
                <w:sz w:val="20"/>
                <w:szCs w:val="20"/>
              </w:rPr>
            </w:pPr>
            <w:r w:rsidRPr="00550BF2">
              <w:rPr>
                <w:sz w:val="20"/>
                <w:szCs w:val="20"/>
              </w:rPr>
              <w:t>2</w:t>
            </w:r>
          </w:p>
        </w:tc>
        <w:tc>
          <w:tcPr>
            <w:tcW w:w="13882" w:type="dxa"/>
            <w:gridSpan w:val="9"/>
          </w:tcPr>
          <w:p w:rsidR="004338FC" w:rsidRPr="00550BF2" w:rsidRDefault="004338FC" w:rsidP="00C468D4">
            <w:pPr>
              <w:widowControl w:val="0"/>
              <w:suppressAutoHyphens/>
              <w:autoSpaceDE w:val="0"/>
              <w:snapToGrid w:val="0"/>
              <w:ind w:firstLine="158"/>
              <w:jc w:val="both"/>
              <w:rPr>
                <w:sz w:val="20"/>
                <w:szCs w:val="20"/>
                <w:lang w:eastAsia="ar-SA"/>
              </w:rPr>
            </w:pPr>
            <w:r w:rsidRPr="00550BF2">
              <w:rPr>
                <w:sz w:val="20"/>
                <w:szCs w:val="20"/>
                <w:lang w:eastAsia="ar-SA"/>
              </w:rPr>
              <w:t xml:space="preserve">Снижение затрат на теплоснабжение и повышение теплозащиты здания </w:t>
            </w:r>
          </w:p>
        </w:tc>
      </w:tr>
      <w:tr w:rsidR="004338FC" w:rsidRPr="00550BF2" w:rsidTr="00CC0896">
        <w:tc>
          <w:tcPr>
            <w:tcW w:w="680" w:type="dxa"/>
          </w:tcPr>
          <w:p w:rsidR="004338FC" w:rsidRPr="00550BF2" w:rsidRDefault="004338FC" w:rsidP="00C468D4">
            <w:pPr>
              <w:widowControl w:val="0"/>
              <w:autoSpaceDE w:val="0"/>
              <w:autoSpaceDN w:val="0"/>
              <w:jc w:val="center"/>
              <w:rPr>
                <w:sz w:val="20"/>
                <w:szCs w:val="20"/>
              </w:rPr>
            </w:pPr>
            <w:r w:rsidRPr="00550BF2">
              <w:rPr>
                <w:sz w:val="20"/>
                <w:szCs w:val="20"/>
              </w:rPr>
              <w:t>2.1</w:t>
            </w:r>
          </w:p>
        </w:tc>
        <w:tc>
          <w:tcPr>
            <w:tcW w:w="3066" w:type="dxa"/>
          </w:tcPr>
          <w:p w:rsidR="004338FC" w:rsidRPr="00550BF2" w:rsidRDefault="004338FC" w:rsidP="00C468D4">
            <w:pPr>
              <w:widowControl w:val="0"/>
              <w:autoSpaceDE w:val="0"/>
              <w:autoSpaceDN w:val="0"/>
              <w:rPr>
                <w:sz w:val="20"/>
                <w:szCs w:val="20"/>
              </w:rPr>
            </w:pPr>
            <w:r w:rsidRPr="00550BF2">
              <w:rPr>
                <w:sz w:val="20"/>
                <w:szCs w:val="20"/>
              </w:rPr>
              <w:t xml:space="preserve">Установка пластиковых окон в здании администрации Русско-Камешкирского сельсовета    </w:t>
            </w:r>
          </w:p>
        </w:tc>
        <w:tc>
          <w:tcPr>
            <w:tcW w:w="2660" w:type="dxa"/>
          </w:tcPr>
          <w:p w:rsidR="004338FC" w:rsidRPr="00550BF2" w:rsidRDefault="004338FC" w:rsidP="00C468D4">
            <w:pPr>
              <w:widowControl w:val="0"/>
              <w:autoSpaceDE w:val="0"/>
              <w:autoSpaceDN w:val="0"/>
              <w:jc w:val="center"/>
              <w:rPr>
                <w:sz w:val="20"/>
                <w:szCs w:val="20"/>
              </w:rPr>
            </w:pPr>
            <w:r w:rsidRPr="00550BF2">
              <w:rPr>
                <w:sz w:val="20"/>
                <w:szCs w:val="20"/>
              </w:rPr>
              <w:t>Количество установленных окон</w:t>
            </w:r>
          </w:p>
        </w:tc>
        <w:tc>
          <w:tcPr>
            <w:tcW w:w="1417" w:type="dxa"/>
          </w:tcPr>
          <w:p w:rsidR="004338FC" w:rsidRPr="00550BF2" w:rsidRDefault="004338FC" w:rsidP="00C468D4">
            <w:pPr>
              <w:widowControl w:val="0"/>
              <w:autoSpaceDE w:val="0"/>
              <w:autoSpaceDN w:val="0"/>
              <w:jc w:val="center"/>
              <w:rPr>
                <w:sz w:val="20"/>
                <w:szCs w:val="20"/>
              </w:rPr>
            </w:pPr>
          </w:p>
        </w:tc>
        <w:tc>
          <w:tcPr>
            <w:tcW w:w="1247" w:type="dxa"/>
          </w:tcPr>
          <w:p w:rsidR="004338FC" w:rsidRPr="00550BF2" w:rsidRDefault="00A40478" w:rsidP="00C468D4">
            <w:pPr>
              <w:widowControl w:val="0"/>
              <w:autoSpaceDE w:val="0"/>
              <w:autoSpaceDN w:val="0"/>
              <w:jc w:val="center"/>
              <w:rPr>
                <w:sz w:val="20"/>
                <w:szCs w:val="20"/>
              </w:rPr>
            </w:pPr>
            <w:r w:rsidRPr="00550BF2">
              <w:rPr>
                <w:sz w:val="20"/>
                <w:szCs w:val="20"/>
              </w:rPr>
              <w:t>0</w:t>
            </w:r>
          </w:p>
        </w:tc>
        <w:tc>
          <w:tcPr>
            <w:tcW w:w="1191" w:type="dxa"/>
          </w:tcPr>
          <w:p w:rsidR="004338FC" w:rsidRPr="00550BF2" w:rsidRDefault="00A40478" w:rsidP="00C468D4">
            <w:pPr>
              <w:widowControl w:val="0"/>
              <w:autoSpaceDE w:val="0"/>
              <w:autoSpaceDN w:val="0"/>
              <w:jc w:val="center"/>
              <w:rPr>
                <w:sz w:val="20"/>
                <w:szCs w:val="20"/>
              </w:rPr>
            </w:pPr>
            <w:r w:rsidRPr="00550BF2">
              <w:rPr>
                <w:sz w:val="20"/>
                <w:szCs w:val="20"/>
              </w:rPr>
              <w:t>0</w:t>
            </w:r>
          </w:p>
        </w:tc>
        <w:tc>
          <w:tcPr>
            <w:tcW w:w="1990" w:type="dxa"/>
            <w:gridSpan w:val="2"/>
          </w:tcPr>
          <w:p w:rsidR="004338FC" w:rsidRPr="00550BF2" w:rsidRDefault="00A40478" w:rsidP="00C468D4">
            <w:pPr>
              <w:widowControl w:val="0"/>
              <w:autoSpaceDE w:val="0"/>
              <w:autoSpaceDN w:val="0"/>
              <w:jc w:val="center"/>
              <w:rPr>
                <w:sz w:val="20"/>
                <w:szCs w:val="20"/>
              </w:rPr>
            </w:pPr>
            <w:r w:rsidRPr="00550BF2">
              <w:rPr>
                <w:sz w:val="20"/>
                <w:szCs w:val="20"/>
              </w:rPr>
              <w:t>0</w:t>
            </w:r>
          </w:p>
        </w:tc>
        <w:tc>
          <w:tcPr>
            <w:tcW w:w="2311" w:type="dxa"/>
            <w:gridSpan w:val="2"/>
          </w:tcPr>
          <w:p w:rsidR="004338FC" w:rsidRPr="00550BF2" w:rsidRDefault="00A40478" w:rsidP="00C468D4">
            <w:pPr>
              <w:widowControl w:val="0"/>
              <w:autoSpaceDE w:val="0"/>
              <w:autoSpaceDN w:val="0"/>
              <w:jc w:val="center"/>
              <w:rPr>
                <w:sz w:val="20"/>
                <w:szCs w:val="20"/>
              </w:rPr>
            </w:pPr>
            <w:r w:rsidRPr="00550BF2">
              <w:rPr>
                <w:sz w:val="20"/>
                <w:szCs w:val="20"/>
              </w:rPr>
              <w:t>0</w:t>
            </w:r>
          </w:p>
        </w:tc>
      </w:tr>
      <w:tr w:rsidR="004338FC" w:rsidRPr="00550BF2" w:rsidTr="00CC0896">
        <w:tc>
          <w:tcPr>
            <w:tcW w:w="680" w:type="dxa"/>
          </w:tcPr>
          <w:p w:rsidR="004338FC" w:rsidRPr="00550BF2" w:rsidRDefault="004338FC" w:rsidP="00C468D4">
            <w:pPr>
              <w:widowControl w:val="0"/>
              <w:autoSpaceDE w:val="0"/>
              <w:autoSpaceDN w:val="0"/>
              <w:jc w:val="center"/>
              <w:rPr>
                <w:sz w:val="20"/>
                <w:szCs w:val="20"/>
              </w:rPr>
            </w:pPr>
            <w:r w:rsidRPr="00550BF2">
              <w:rPr>
                <w:sz w:val="20"/>
                <w:szCs w:val="20"/>
              </w:rPr>
              <w:t>2.2</w:t>
            </w:r>
          </w:p>
        </w:tc>
        <w:tc>
          <w:tcPr>
            <w:tcW w:w="3066" w:type="dxa"/>
          </w:tcPr>
          <w:p w:rsidR="004338FC" w:rsidRPr="00550BF2" w:rsidRDefault="004338FC" w:rsidP="00C468D4">
            <w:pPr>
              <w:widowControl w:val="0"/>
              <w:autoSpaceDE w:val="0"/>
              <w:autoSpaceDN w:val="0"/>
              <w:rPr>
                <w:sz w:val="20"/>
                <w:szCs w:val="20"/>
              </w:rPr>
            </w:pPr>
            <w:r w:rsidRPr="00550BF2">
              <w:rPr>
                <w:sz w:val="20"/>
                <w:szCs w:val="20"/>
                <w:lang w:eastAsia="ar-SA"/>
              </w:rPr>
              <w:t xml:space="preserve">Установка входной двери в здании администрации Русско-Камешкирского сельсовета    </w:t>
            </w:r>
          </w:p>
        </w:tc>
        <w:tc>
          <w:tcPr>
            <w:tcW w:w="2660" w:type="dxa"/>
          </w:tcPr>
          <w:p w:rsidR="004338FC" w:rsidRPr="00550BF2" w:rsidRDefault="004338FC" w:rsidP="00C468D4">
            <w:pPr>
              <w:widowControl w:val="0"/>
              <w:autoSpaceDE w:val="0"/>
              <w:autoSpaceDN w:val="0"/>
              <w:jc w:val="center"/>
              <w:rPr>
                <w:sz w:val="20"/>
                <w:szCs w:val="20"/>
              </w:rPr>
            </w:pPr>
          </w:p>
        </w:tc>
        <w:tc>
          <w:tcPr>
            <w:tcW w:w="1417" w:type="dxa"/>
          </w:tcPr>
          <w:p w:rsidR="004338FC" w:rsidRPr="00550BF2" w:rsidRDefault="004338FC" w:rsidP="00C468D4">
            <w:pPr>
              <w:widowControl w:val="0"/>
              <w:autoSpaceDE w:val="0"/>
              <w:autoSpaceDN w:val="0"/>
              <w:jc w:val="center"/>
              <w:rPr>
                <w:sz w:val="20"/>
                <w:szCs w:val="20"/>
              </w:rPr>
            </w:pPr>
          </w:p>
        </w:tc>
        <w:tc>
          <w:tcPr>
            <w:tcW w:w="1247" w:type="dxa"/>
          </w:tcPr>
          <w:p w:rsidR="004338FC" w:rsidRPr="00550BF2" w:rsidRDefault="00A40478" w:rsidP="00C468D4">
            <w:pPr>
              <w:widowControl w:val="0"/>
              <w:autoSpaceDE w:val="0"/>
              <w:autoSpaceDN w:val="0"/>
              <w:jc w:val="center"/>
              <w:rPr>
                <w:sz w:val="20"/>
                <w:szCs w:val="20"/>
              </w:rPr>
            </w:pPr>
            <w:r w:rsidRPr="00550BF2">
              <w:rPr>
                <w:sz w:val="20"/>
                <w:szCs w:val="20"/>
              </w:rPr>
              <w:t>0</w:t>
            </w:r>
          </w:p>
        </w:tc>
        <w:tc>
          <w:tcPr>
            <w:tcW w:w="1191" w:type="dxa"/>
          </w:tcPr>
          <w:p w:rsidR="004338FC" w:rsidRPr="00550BF2" w:rsidRDefault="00A40478" w:rsidP="00C468D4">
            <w:pPr>
              <w:widowControl w:val="0"/>
              <w:autoSpaceDE w:val="0"/>
              <w:autoSpaceDN w:val="0"/>
              <w:jc w:val="center"/>
              <w:rPr>
                <w:sz w:val="20"/>
                <w:szCs w:val="20"/>
              </w:rPr>
            </w:pPr>
            <w:r w:rsidRPr="00550BF2">
              <w:rPr>
                <w:sz w:val="20"/>
                <w:szCs w:val="20"/>
              </w:rPr>
              <w:t>0</w:t>
            </w:r>
          </w:p>
        </w:tc>
        <w:tc>
          <w:tcPr>
            <w:tcW w:w="1990" w:type="dxa"/>
            <w:gridSpan w:val="2"/>
          </w:tcPr>
          <w:p w:rsidR="004338FC" w:rsidRPr="00550BF2" w:rsidRDefault="00A40478" w:rsidP="00C468D4">
            <w:pPr>
              <w:widowControl w:val="0"/>
              <w:autoSpaceDE w:val="0"/>
              <w:autoSpaceDN w:val="0"/>
              <w:jc w:val="center"/>
              <w:rPr>
                <w:sz w:val="20"/>
                <w:szCs w:val="20"/>
              </w:rPr>
            </w:pPr>
            <w:r w:rsidRPr="00550BF2">
              <w:rPr>
                <w:sz w:val="20"/>
                <w:szCs w:val="20"/>
              </w:rPr>
              <w:t>0</w:t>
            </w:r>
          </w:p>
        </w:tc>
        <w:tc>
          <w:tcPr>
            <w:tcW w:w="2311" w:type="dxa"/>
            <w:gridSpan w:val="2"/>
          </w:tcPr>
          <w:p w:rsidR="004338FC" w:rsidRPr="00550BF2" w:rsidRDefault="00A40478" w:rsidP="00C468D4">
            <w:pPr>
              <w:widowControl w:val="0"/>
              <w:autoSpaceDE w:val="0"/>
              <w:autoSpaceDN w:val="0"/>
              <w:jc w:val="center"/>
              <w:rPr>
                <w:sz w:val="20"/>
                <w:szCs w:val="20"/>
              </w:rPr>
            </w:pPr>
            <w:r w:rsidRPr="00550BF2">
              <w:rPr>
                <w:sz w:val="20"/>
                <w:szCs w:val="20"/>
              </w:rPr>
              <w:t>0</w:t>
            </w:r>
          </w:p>
        </w:tc>
      </w:tr>
      <w:tr w:rsidR="004338FC" w:rsidRPr="00550BF2" w:rsidTr="00CC0896">
        <w:tc>
          <w:tcPr>
            <w:tcW w:w="680" w:type="dxa"/>
          </w:tcPr>
          <w:p w:rsidR="004338FC" w:rsidRPr="00550BF2" w:rsidRDefault="004338FC" w:rsidP="00C468D4">
            <w:pPr>
              <w:widowControl w:val="0"/>
              <w:autoSpaceDE w:val="0"/>
              <w:autoSpaceDN w:val="0"/>
              <w:jc w:val="center"/>
              <w:rPr>
                <w:sz w:val="20"/>
                <w:szCs w:val="20"/>
              </w:rPr>
            </w:pPr>
            <w:r w:rsidRPr="00550BF2">
              <w:rPr>
                <w:sz w:val="20"/>
                <w:szCs w:val="20"/>
              </w:rPr>
              <w:t>2.3</w:t>
            </w:r>
          </w:p>
        </w:tc>
        <w:tc>
          <w:tcPr>
            <w:tcW w:w="3066" w:type="dxa"/>
          </w:tcPr>
          <w:p w:rsidR="004338FC" w:rsidRPr="00550BF2" w:rsidRDefault="004338FC" w:rsidP="00C468D4">
            <w:pPr>
              <w:widowControl w:val="0"/>
              <w:autoSpaceDE w:val="0"/>
              <w:autoSpaceDN w:val="0"/>
              <w:rPr>
                <w:sz w:val="20"/>
                <w:szCs w:val="20"/>
              </w:rPr>
            </w:pPr>
            <w:r w:rsidRPr="00550BF2">
              <w:rPr>
                <w:kern w:val="1"/>
                <w:sz w:val="20"/>
                <w:szCs w:val="20"/>
                <w:lang w:eastAsia="ar-SA"/>
              </w:rPr>
              <w:t xml:space="preserve">Ремонт крыши здания администрации Русско-Камешкирского сельсовета        </w:t>
            </w:r>
          </w:p>
        </w:tc>
        <w:tc>
          <w:tcPr>
            <w:tcW w:w="2660" w:type="dxa"/>
          </w:tcPr>
          <w:p w:rsidR="004338FC" w:rsidRPr="00550BF2" w:rsidRDefault="004338FC" w:rsidP="00C468D4">
            <w:pPr>
              <w:widowControl w:val="0"/>
              <w:autoSpaceDE w:val="0"/>
              <w:autoSpaceDN w:val="0"/>
              <w:jc w:val="center"/>
              <w:rPr>
                <w:sz w:val="20"/>
                <w:szCs w:val="20"/>
              </w:rPr>
            </w:pPr>
          </w:p>
        </w:tc>
        <w:tc>
          <w:tcPr>
            <w:tcW w:w="1417" w:type="dxa"/>
          </w:tcPr>
          <w:p w:rsidR="004338FC" w:rsidRPr="00550BF2" w:rsidRDefault="004338FC" w:rsidP="00C468D4">
            <w:pPr>
              <w:widowControl w:val="0"/>
              <w:autoSpaceDE w:val="0"/>
              <w:autoSpaceDN w:val="0"/>
              <w:jc w:val="center"/>
              <w:rPr>
                <w:sz w:val="20"/>
                <w:szCs w:val="20"/>
              </w:rPr>
            </w:pPr>
          </w:p>
        </w:tc>
        <w:tc>
          <w:tcPr>
            <w:tcW w:w="1247" w:type="dxa"/>
          </w:tcPr>
          <w:p w:rsidR="004338FC" w:rsidRPr="00550BF2" w:rsidRDefault="00F1794F" w:rsidP="00C468D4">
            <w:pPr>
              <w:widowControl w:val="0"/>
              <w:autoSpaceDE w:val="0"/>
              <w:autoSpaceDN w:val="0"/>
              <w:jc w:val="center"/>
              <w:rPr>
                <w:sz w:val="20"/>
                <w:szCs w:val="20"/>
              </w:rPr>
            </w:pPr>
            <w:r w:rsidRPr="00550BF2">
              <w:rPr>
                <w:sz w:val="20"/>
                <w:szCs w:val="20"/>
              </w:rPr>
              <w:t>0</w:t>
            </w:r>
          </w:p>
        </w:tc>
        <w:tc>
          <w:tcPr>
            <w:tcW w:w="1191" w:type="dxa"/>
          </w:tcPr>
          <w:p w:rsidR="004338FC" w:rsidRPr="00550BF2" w:rsidRDefault="00F1794F" w:rsidP="00C468D4">
            <w:pPr>
              <w:widowControl w:val="0"/>
              <w:autoSpaceDE w:val="0"/>
              <w:autoSpaceDN w:val="0"/>
              <w:jc w:val="center"/>
              <w:rPr>
                <w:sz w:val="20"/>
                <w:szCs w:val="20"/>
              </w:rPr>
            </w:pPr>
            <w:r w:rsidRPr="00550BF2">
              <w:rPr>
                <w:sz w:val="20"/>
                <w:szCs w:val="20"/>
              </w:rPr>
              <w:t>0</w:t>
            </w:r>
          </w:p>
        </w:tc>
        <w:tc>
          <w:tcPr>
            <w:tcW w:w="1990" w:type="dxa"/>
            <w:gridSpan w:val="2"/>
          </w:tcPr>
          <w:p w:rsidR="004338FC" w:rsidRPr="00550BF2" w:rsidRDefault="009657AC" w:rsidP="00C468D4">
            <w:pPr>
              <w:widowControl w:val="0"/>
              <w:suppressAutoHyphens/>
              <w:autoSpaceDE w:val="0"/>
              <w:snapToGrid w:val="0"/>
              <w:jc w:val="center"/>
              <w:rPr>
                <w:sz w:val="20"/>
                <w:szCs w:val="20"/>
                <w:lang w:eastAsia="ar-SA"/>
              </w:rPr>
            </w:pPr>
            <w:r w:rsidRPr="00550BF2">
              <w:rPr>
                <w:sz w:val="20"/>
                <w:szCs w:val="20"/>
                <w:lang w:eastAsia="ar-SA"/>
              </w:rPr>
              <w:t>0</w:t>
            </w:r>
          </w:p>
        </w:tc>
        <w:tc>
          <w:tcPr>
            <w:tcW w:w="2311" w:type="dxa"/>
            <w:gridSpan w:val="2"/>
          </w:tcPr>
          <w:p w:rsidR="004338FC" w:rsidRPr="00550BF2" w:rsidRDefault="009657AC" w:rsidP="00C468D4">
            <w:pPr>
              <w:widowControl w:val="0"/>
              <w:suppressAutoHyphens/>
              <w:autoSpaceDE w:val="0"/>
              <w:snapToGrid w:val="0"/>
              <w:ind w:hanging="108"/>
              <w:jc w:val="center"/>
              <w:rPr>
                <w:sz w:val="20"/>
                <w:szCs w:val="20"/>
                <w:lang w:eastAsia="ar-SA"/>
              </w:rPr>
            </w:pPr>
            <w:r w:rsidRPr="00550BF2">
              <w:rPr>
                <w:sz w:val="20"/>
                <w:szCs w:val="20"/>
                <w:lang w:eastAsia="ar-SA"/>
              </w:rPr>
              <w:t>31</w:t>
            </w:r>
          </w:p>
        </w:tc>
      </w:tr>
      <w:tr w:rsidR="004338FC" w:rsidRPr="00550BF2" w:rsidTr="00C468D4">
        <w:tc>
          <w:tcPr>
            <w:tcW w:w="14562" w:type="dxa"/>
            <w:gridSpan w:val="10"/>
          </w:tcPr>
          <w:p w:rsidR="004338FC" w:rsidRPr="00550BF2" w:rsidRDefault="004338FC" w:rsidP="00A216E1">
            <w:pPr>
              <w:widowControl w:val="0"/>
              <w:autoSpaceDE w:val="0"/>
              <w:autoSpaceDN w:val="0"/>
              <w:jc w:val="center"/>
              <w:rPr>
                <w:sz w:val="20"/>
                <w:szCs w:val="20"/>
              </w:rPr>
            </w:pPr>
            <w:r w:rsidRPr="00550BF2">
              <w:rPr>
                <w:sz w:val="20"/>
                <w:szCs w:val="20"/>
              </w:rPr>
              <w:t xml:space="preserve">Подпрограмма 2 </w:t>
            </w:r>
            <w:r w:rsidRPr="00550BF2">
              <w:rPr>
                <w:b/>
                <w:bCs/>
                <w:sz w:val="20"/>
                <w:szCs w:val="20"/>
              </w:rPr>
              <w:t>«</w:t>
            </w:r>
            <w:r w:rsidRPr="00550BF2">
              <w:rPr>
                <w:b/>
                <w:sz w:val="20"/>
                <w:szCs w:val="20"/>
              </w:rPr>
              <w:t xml:space="preserve">Благоустройство территории  Русско-Камешкирского сельсовета   Камешкирского района Пензенской области </w:t>
            </w:r>
            <w:r w:rsidRPr="00550BF2">
              <w:rPr>
                <w:b/>
                <w:bCs/>
                <w:sz w:val="20"/>
                <w:szCs w:val="20"/>
              </w:rPr>
              <w:t>»</w:t>
            </w:r>
          </w:p>
        </w:tc>
      </w:tr>
      <w:tr w:rsidR="004338FC" w:rsidRPr="00550BF2" w:rsidTr="00C468D4">
        <w:tc>
          <w:tcPr>
            <w:tcW w:w="680" w:type="dxa"/>
          </w:tcPr>
          <w:p w:rsidR="004338FC" w:rsidRPr="00550BF2" w:rsidRDefault="004338FC" w:rsidP="00C468D4">
            <w:pPr>
              <w:widowControl w:val="0"/>
              <w:autoSpaceDE w:val="0"/>
              <w:autoSpaceDN w:val="0"/>
              <w:jc w:val="center"/>
              <w:rPr>
                <w:sz w:val="20"/>
                <w:szCs w:val="20"/>
              </w:rPr>
            </w:pPr>
          </w:p>
        </w:tc>
        <w:tc>
          <w:tcPr>
            <w:tcW w:w="13882" w:type="dxa"/>
            <w:gridSpan w:val="9"/>
          </w:tcPr>
          <w:p w:rsidR="004338FC" w:rsidRPr="00550BF2" w:rsidRDefault="004338FC" w:rsidP="00C468D4">
            <w:pPr>
              <w:widowControl w:val="0"/>
              <w:autoSpaceDE w:val="0"/>
              <w:autoSpaceDN w:val="0"/>
              <w:rPr>
                <w:sz w:val="20"/>
                <w:szCs w:val="20"/>
              </w:rPr>
            </w:pPr>
            <w:r w:rsidRPr="00550BF2">
              <w:rPr>
                <w:sz w:val="20"/>
                <w:szCs w:val="20"/>
              </w:rPr>
              <w:t>Наименование исполнительного органа местного самоуправления Рус</w:t>
            </w:r>
            <w:r w:rsidR="0057167E" w:rsidRPr="00550BF2">
              <w:rPr>
                <w:sz w:val="20"/>
                <w:szCs w:val="20"/>
              </w:rPr>
              <w:t xml:space="preserve">ско-Камешкирского сельсовета  </w:t>
            </w:r>
            <w:r w:rsidRPr="00550BF2">
              <w:rPr>
                <w:sz w:val="20"/>
                <w:szCs w:val="20"/>
              </w:rPr>
              <w:t xml:space="preserve">Камешкирского района  Пензенской области, </w:t>
            </w:r>
            <w:r w:rsidRPr="00550BF2">
              <w:rPr>
                <w:sz w:val="20"/>
                <w:szCs w:val="20"/>
              </w:rPr>
              <w:lastRenderedPageBreak/>
              <w:t>определяющего объем муниципального задания и его финансирование:  Администрация Русско-К</w:t>
            </w:r>
            <w:r w:rsidR="0057167E" w:rsidRPr="00550BF2">
              <w:rPr>
                <w:sz w:val="20"/>
                <w:szCs w:val="20"/>
              </w:rPr>
              <w:t xml:space="preserve">амешкирского сельсовета  </w:t>
            </w:r>
            <w:r w:rsidRPr="00550BF2">
              <w:rPr>
                <w:sz w:val="20"/>
                <w:szCs w:val="20"/>
              </w:rPr>
              <w:t>Камешкирского района Пензенской области</w:t>
            </w:r>
          </w:p>
        </w:tc>
      </w:tr>
      <w:tr w:rsidR="004338FC" w:rsidRPr="00550BF2" w:rsidTr="00C468D4">
        <w:tc>
          <w:tcPr>
            <w:tcW w:w="680" w:type="dxa"/>
          </w:tcPr>
          <w:p w:rsidR="004338FC" w:rsidRPr="00550BF2" w:rsidRDefault="004338FC" w:rsidP="00C468D4">
            <w:pPr>
              <w:widowControl w:val="0"/>
              <w:autoSpaceDE w:val="0"/>
              <w:autoSpaceDN w:val="0"/>
              <w:jc w:val="center"/>
              <w:rPr>
                <w:b/>
                <w:sz w:val="20"/>
                <w:szCs w:val="20"/>
              </w:rPr>
            </w:pPr>
          </w:p>
        </w:tc>
        <w:tc>
          <w:tcPr>
            <w:tcW w:w="13882" w:type="dxa"/>
            <w:gridSpan w:val="9"/>
          </w:tcPr>
          <w:p w:rsidR="004338FC" w:rsidRPr="00550BF2" w:rsidRDefault="004338FC" w:rsidP="00C468D4">
            <w:pPr>
              <w:widowControl w:val="0"/>
              <w:autoSpaceDE w:val="0"/>
              <w:autoSpaceDN w:val="0"/>
              <w:rPr>
                <w:sz w:val="20"/>
                <w:szCs w:val="20"/>
              </w:rPr>
            </w:pPr>
            <w:r w:rsidRPr="00550BF2">
              <w:rPr>
                <w:sz w:val="20"/>
                <w:szCs w:val="20"/>
              </w:rPr>
              <w:t>Основное мероприятие :</w:t>
            </w:r>
            <w:r w:rsidR="0057167E" w:rsidRPr="00550BF2">
              <w:rPr>
                <w:sz w:val="20"/>
                <w:szCs w:val="20"/>
              </w:rPr>
              <w:t xml:space="preserve">Благоустройство территории  </w:t>
            </w:r>
            <w:r w:rsidRPr="00550BF2">
              <w:rPr>
                <w:sz w:val="20"/>
                <w:szCs w:val="20"/>
              </w:rPr>
              <w:t>Русско-К</w:t>
            </w:r>
            <w:r w:rsidR="0057167E" w:rsidRPr="00550BF2">
              <w:rPr>
                <w:sz w:val="20"/>
                <w:szCs w:val="20"/>
              </w:rPr>
              <w:t xml:space="preserve">амешкирского сельсовета  </w:t>
            </w:r>
            <w:r w:rsidRPr="00550BF2">
              <w:rPr>
                <w:sz w:val="20"/>
                <w:szCs w:val="20"/>
              </w:rPr>
              <w:t xml:space="preserve">Камешкирского района Пензенской области </w:t>
            </w:r>
          </w:p>
        </w:tc>
      </w:tr>
      <w:tr w:rsidR="004338FC" w:rsidRPr="00550BF2" w:rsidTr="00C468D4">
        <w:tc>
          <w:tcPr>
            <w:tcW w:w="680" w:type="dxa"/>
          </w:tcPr>
          <w:p w:rsidR="004338FC" w:rsidRPr="00550BF2" w:rsidRDefault="004338FC" w:rsidP="00C468D4">
            <w:pPr>
              <w:widowControl w:val="0"/>
              <w:autoSpaceDE w:val="0"/>
              <w:autoSpaceDN w:val="0"/>
              <w:jc w:val="center"/>
              <w:rPr>
                <w:b/>
                <w:sz w:val="20"/>
                <w:szCs w:val="20"/>
              </w:rPr>
            </w:pPr>
            <w:r w:rsidRPr="00550BF2">
              <w:rPr>
                <w:b/>
                <w:sz w:val="20"/>
                <w:szCs w:val="20"/>
              </w:rPr>
              <w:t>1</w:t>
            </w:r>
          </w:p>
        </w:tc>
        <w:tc>
          <w:tcPr>
            <w:tcW w:w="13882" w:type="dxa"/>
            <w:gridSpan w:val="9"/>
          </w:tcPr>
          <w:p w:rsidR="004338FC" w:rsidRPr="00550BF2" w:rsidRDefault="004338FC" w:rsidP="00C468D4">
            <w:pPr>
              <w:widowControl w:val="0"/>
              <w:autoSpaceDE w:val="0"/>
              <w:autoSpaceDN w:val="0"/>
              <w:rPr>
                <w:sz w:val="20"/>
                <w:szCs w:val="20"/>
              </w:rPr>
            </w:pPr>
            <w:r w:rsidRPr="00550BF2">
              <w:rPr>
                <w:sz w:val="20"/>
                <w:szCs w:val="20"/>
              </w:rPr>
              <w:t>Мероприятие (указать наименование мероприятия, в рамках которого оказывается муниципальная услуга (выполняется работа)):</w:t>
            </w:r>
          </w:p>
          <w:p w:rsidR="004338FC" w:rsidRPr="00550BF2" w:rsidRDefault="004338FC" w:rsidP="00C468D4">
            <w:pPr>
              <w:widowControl w:val="0"/>
              <w:autoSpaceDE w:val="0"/>
              <w:autoSpaceDN w:val="0"/>
              <w:rPr>
                <w:sz w:val="20"/>
                <w:szCs w:val="20"/>
              </w:rPr>
            </w:pPr>
            <w:r w:rsidRPr="00550BF2">
              <w:rPr>
                <w:sz w:val="20"/>
                <w:szCs w:val="20"/>
                <w:lang w:eastAsia="ar-SA"/>
              </w:rPr>
              <w:t xml:space="preserve"> Мероприятия по совершенствованию систем уличного освещения</w:t>
            </w:r>
          </w:p>
        </w:tc>
      </w:tr>
      <w:tr w:rsidR="004338FC" w:rsidRPr="00550BF2" w:rsidTr="00CC0896">
        <w:tc>
          <w:tcPr>
            <w:tcW w:w="680" w:type="dxa"/>
          </w:tcPr>
          <w:p w:rsidR="004338FC" w:rsidRPr="00550BF2" w:rsidRDefault="004338FC" w:rsidP="00C468D4">
            <w:pPr>
              <w:widowControl w:val="0"/>
              <w:autoSpaceDE w:val="0"/>
              <w:autoSpaceDN w:val="0"/>
              <w:jc w:val="center"/>
              <w:rPr>
                <w:sz w:val="20"/>
                <w:szCs w:val="20"/>
              </w:rPr>
            </w:pPr>
            <w:r w:rsidRPr="00550BF2">
              <w:rPr>
                <w:sz w:val="20"/>
                <w:szCs w:val="20"/>
              </w:rPr>
              <w:t>1.1</w:t>
            </w:r>
          </w:p>
        </w:tc>
        <w:tc>
          <w:tcPr>
            <w:tcW w:w="3066" w:type="dxa"/>
          </w:tcPr>
          <w:p w:rsidR="004338FC" w:rsidRPr="00550BF2" w:rsidRDefault="004338FC" w:rsidP="00C468D4">
            <w:pPr>
              <w:widowControl w:val="0"/>
              <w:autoSpaceDE w:val="0"/>
              <w:autoSpaceDN w:val="0"/>
              <w:rPr>
                <w:sz w:val="20"/>
                <w:szCs w:val="20"/>
              </w:rPr>
            </w:pPr>
            <w:r w:rsidRPr="00550BF2">
              <w:rPr>
                <w:sz w:val="20"/>
                <w:szCs w:val="20"/>
                <w:lang w:eastAsia="ar-SA"/>
              </w:rPr>
              <w:t>Приобретение осветительных приборов</w:t>
            </w:r>
          </w:p>
        </w:tc>
        <w:tc>
          <w:tcPr>
            <w:tcW w:w="2660" w:type="dxa"/>
          </w:tcPr>
          <w:p w:rsidR="004338FC" w:rsidRPr="00550BF2" w:rsidRDefault="004338FC" w:rsidP="00C468D4">
            <w:pPr>
              <w:widowControl w:val="0"/>
              <w:autoSpaceDE w:val="0"/>
              <w:autoSpaceDN w:val="0"/>
              <w:jc w:val="center"/>
              <w:rPr>
                <w:sz w:val="20"/>
                <w:szCs w:val="20"/>
              </w:rPr>
            </w:pPr>
            <w:r w:rsidRPr="00550BF2">
              <w:rPr>
                <w:sz w:val="20"/>
                <w:szCs w:val="20"/>
              </w:rPr>
              <w:t>Количество штук</w:t>
            </w:r>
          </w:p>
        </w:tc>
        <w:tc>
          <w:tcPr>
            <w:tcW w:w="1417" w:type="dxa"/>
          </w:tcPr>
          <w:p w:rsidR="004338FC" w:rsidRPr="00550BF2" w:rsidRDefault="004338FC" w:rsidP="00C468D4">
            <w:pPr>
              <w:widowControl w:val="0"/>
              <w:autoSpaceDE w:val="0"/>
              <w:autoSpaceDN w:val="0"/>
              <w:jc w:val="center"/>
              <w:rPr>
                <w:sz w:val="20"/>
                <w:szCs w:val="20"/>
              </w:rPr>
            </w:pPr>
            <w:r w:rsidRPr="00550BF2">
              <w:rPr>
                <w:sz w:val="20"/>
                <w:szCs w:val="20"/>
              </w:rPr>
              <w:t>штуки</w:t>
            </w:r>
          </w:p>
        </w:tc>
        <w:tc>
          <w:tcPr>
            <w:tcW w:w="1247" w:type="dxa"/>
          </w:tcPr>
          <w:p w:rsidR="004338FC" w:rsidRPr="00550BF2" w:rsidRDefault="008C46BC" w:rsidP="00C468D4">
            <w:pPr>
              <w:widowControl w:val="0"/>
              <w:autoSpaceDE w:val="0"/>
              <w:autoSpaceDN w:val="0"/>
              <w:jc w:val="center"/>
              <w:rPr>
                <w:sz w:val="20"/>
                <w:szCs w:val="20"/>
              </w:rPr>
            </w:pPr>
            <w:r w:rsidRPr="00550BF2">
              <w:rPr>
                <w:sz w:val="20"/>
                <w:szCs w:val="20"/>
              </w:rPr>
              <w:t>-</w:t>
            </w:r>
          </w:p>
        </w:tc>
        <w:tc>
          <w:tcPr>
            <w:tcW w:w="1191" w:type="dxa"/>
          </w:tcPr>
          <w:p w:rsidR="004338FC" w:rsidRPr="00550BF2" w:rsidRDefault="008C46BC" w:rsidP="00C468D4">
            <w:pPr>
              <w:widowControl w:val="0"/>
              <w:autoSpaceDE w:val="0"/>
              <w:autoSpaceDN w:val="0"/>
              <w:jc w:val="center"/>
              <w:rPr>
                <w:sz w:val="20"/>
                <w:szCs w:val="20"/>
              </w:rPr>
            </w:pPr>
            <w:r w:rsidRPr="00550BF2">
              <w:rPr>
                <w:sz w:val="20"/>
                <w:szCs w:val="20"/>
              </w:rPr>
              <w:t>-</w:t>
            </w:r>
          </w:p>
        </w:tc>
        <w:tc>
          <w:tcPr>
            <w:tcW w:w="2039" w:type="dxa"/>
            <w:gridSpan w:val="3"/>
          </w:tcPr>
          <w:p w:rsidR="004338FC" w:rsidRPr="00550BF2" w:rsidRDefault="008C46BC" w:rsidP="00C468D4">
            <w:pPr>
              <w:widowControl w:val="0"/>
              <w:suppressAutoHyphens/>
              <w:autoSpaceDE w:val="0"/>
              <w:snapToGrid w:val="0"/>
              <w:jc w:val="center"/>
              <w:rPr>
                <w:sz w:val="20"/>
                <w:szCs w:val="20"/>
                <w:lang w:eastAsia="ar-SA"/>
              </w:rPr>
            </w:pPr>
            <w:r w:rsidRPr="00550BF2">
              <w:rPr>
                <w:sz w:val="20"/>
                <w:szCs w:val="20"/>
                <w:lang w:eastAsia="ar-SA"/>
              </w:rPr>
              <w:t>366,93</w:t>
            </w:r>
          </w:p>
        </w:tc>
        <w:tc>
          <w:tcPr>
            <w:tcW w:w="2262" w:type="dxa"/>
          </w:tcPr>
          <w:p w:rsidR="004338FC" w:rsidRPr="00550BF2" w:rsidRDefault="008C46BC" w:rsidP="00C468D4">
            <w:pPr>
              <w:widowControl w:val="0"/>
              <w:suppressAutoHyphens/>
              <w:autoSpaceDE w:val="0"/>
              <w:snapToGrid w:val="0"/>
              <w:ind w:hanging="108"/>
              <w:jc w:val="center"/>
              <w:rPr>
                <w:sz w:val="20"/>
                <w:szCs w:val="20"/>
                <w:lang w:eastAsia="ar-SA"/>
              </w:rPr>
            </w:pPr>
            <w:r w:rsidRPr="00550BF2">
              <w:rPr>
                <w:sz w:val="20"/>
                <w:szCs w:val="20"/>
                <w:lang w:eastAsia="ar-SA"/>
              </w:rPr>
              <w:t>491,7</w:t>
            </w:r>
          </w:p>
        </w:tc>
      </w:tr>
      <w:tr w:rsidR="004338FC" w:rsidRPr="00550BF2" w:rsidTr="00CC0896">
        <w:tc>
          <w:tcPr>
            <w:tcW w:w="680" w:type="dxa"/>
          </w:tcPr>
          <w:p w:rsidR="004338FC" w:rsidRPr="00550BF2" w:rsidRDefault="004338FC" w:rsidP="00C468D4">
            <w:pPr>
              <w:widowControl w:val="0"/>
              <w:autoSpaceDE w:val="0"/>
              <w:autoSpaceDN w:val="0"/>
              <w:jc w:val="center"/>
              <w:rPr>
                <w:sz w:val="20"/>
                <w:szCs w:val="20"/>
              </w:rPr>
            </w:pPr>
            <w:r w:rsidRPr="00550BF2">
              <w:rPr>
                <w:sz w:val="20"/>
                <w:szCs w:val="20"/>
              </w:rPr>
              <w:t>1.2</w:t>
            </w:r>
          </w:p>
        </w:tc>
        <w:tc>
          <w:tcPr>
            <w:tcW w:w="3066" w:type="dxa"/>
          </w:tcPr>
          <w:p w:rsidR="004338FC" w:rsidRPr="00550BF2" w:rsidRDefault="004338FC" w:rsidP="00C468D4">
            <w:pPr>
              <w:widowControl w:val="0"/>
              <w:autoSpaceDE w:val="0"/>
              <w:autoSpaceDN w:val="0"/>
              <w:rPr>
                <w:sz w:val="20"/>
                <w:szCs w:val="20"/>
                <w:lang w:eastAsia="ar-SA"/>
              </w:rPr>
            </w:pPr>
            <w:r w:rsidRPr="00550BF2">
              <w:rPr>
                <w:sz w:val="20"/>
                <w:szCs w:val="20"/>
                <w:lang w:eastAsia="ar-SA"/>
              </w:rPr>
              <w:t>Приобретение ламп уличного  освещения</w:t>
            </w:r>
          </w:p>
        </w:tc>
        <w:tc>
          <w:tcPr>
            <w:tcW w:w="2660" w:type="dxa"/>
          </w:tcPr>
          <w:p w:rsidR="004338FC" w:rsidRPr="00550BF2" w:rsidRDefault="004338FC" w:rsidP="00C468D4">
            <w:pPr>
              <w:widowControl w:val="0"/>
              <w:autoSpaceDE w:val="0"/>
              <w:autoSpaceDN w:val="0"/>
              <w:jc w:val="center"/>
              <w:rPr>
                <w:sz w:val="20"/>
                <w:szCs w:val="20"/>
              </w:rPr>
            </w:pPr>
          </w:p>
        </w:tc>
        <w:tc>
          <w:tcPr>
            <w:tcW w:w="1417" w:type="dxa"/>
          </w:tcPr>
          <w:p w:rsidR="004338FC" w:rsidRPr="00550BF2" w:rsidRDefault="004338FC" w:rsidP="00C468D4">
            <w:pPr>
              <w:widowControl w:val="0"/>
              <w:autoSpaceDE w:val="0"/>
              <w:autoSpaceDN w:val="0"/>
              <w:jc w:val="center"/>
              <w:rPr>
                <w:sz w:val="20"/>
                <w:szCs w:val="20"/>
              </w:rPr>
            </w:pPr>
          </w:p>
        </w:tc>
        <w:tc>
          <w:tcPr>
            <w:tcW w:w="1247" w:type="dxa"/>
          </w:tcPr>
          <w:p w:rsidR="004338FC" w:rsidRPr="00550BF2" w:rsidRDefault="008C46BC" w:rsidP="00C468D4">
            <w:pPr>
              <w:widowControl w:val="0"/>
              <w:autoSpaceDE w:val="0"/>
              <w:autoSpaceDN w:val="0"/>
              <w:jc w:val="center"/>
              <w:rPr>
                <w:sz w:val="20"/>
                <w:szCs w:val="20"/>
              </w:rPr>
            </w:pPr>
            <w:r w:rsidRPr="00550BF2">
              <w:rPr>
                <w:sz w:val="20"/>
                <w:szCs w:val="20"/>
              </w:rPr>
              <w:t>-</w:t>
            </w:r>
          </w:p>
        </w:tc>
        <w:tc>
          <w:tcPr>
            <w:tcW w:w="1191" w:type="dxa"/>
          </w:tcPr>
          <w:p w:rsidR="004338FC" w:rsidRPr="00550BF2" w:rsidRDefault="008C46BC" w:rsidP="00C468D4">
            <w:pPr>
              <w:widowControl w:val="0"/>
              <w:autoSpaceDE w:val="0"/>
              <w:autoSpaceDN w:val="0"/>
              <w:jc w:val="center"/>
              <w:rPr>
                <w:sz w:val="20"/>
                <w:szCs w:val="20"/>
              </w:rPr>
            </w:pPr>
            <w:r w:rsidRPr="00550BF2">
              <w:rPr>
                <w:sz w:val="20"/>
                <w:szCs w:val="20"/>
              </w:rPr>
              <w:t>-</w:t>
            </w:r>
          </w:p>
        </w:tc>
        <w:tc>
          <w:tcPr>
            <w:tcW w:w="2039" w:type="dxa"/>
            <w:gridSpan w:val="3"/>
          </w:tcPr>
          <w:p w:rsidR="004338FC" w:rsidRPr="00550BF2" w:rsidRDefault="0043121B" w:rsidP="00C468D4">
            <w:pPr>
              <w:widowControl w:val="0"/>
              <w:suppressAutoHyphens/>
              <w:autoSpaceDE w:val="0"/>
              <w:snapToGrid w:val="0"/>
              <w:jc w:val="center"/>
              <w:rPr>
                <w:sz w:val="20"/>
                <w:szCs w:val="20"/>
                <w:lang w:eastAsia="ar-SA"/>
              </w:rPr>
            </w:pPr>
            <w:r w:rsidRPr="00550BF2">
              <w:rPr>
                <w:sz w:val="20"/>
                <w:szCs w:val="20"/>
                <w:lang w:eastAsia="ar-SA"/>
              </w:rPr>
              <w:t>0</w:t>
            </w:r>
          </w:p>
        </w:tc>
        <w:tc>
          <w:tcPr>
            <w:tcW w:w="2262" w:type="dxa"/>
          </w:tcPr>
          <w:p w:rsidR="004338FC" w:rsidRPr="00550BF2" w:rsidRDefault="0043121B" w:rsidP="00C468D4">
            <w:pPr>
              <w:widowControl w:val="0"/>
              <w:suppressAutoHyphens/>
              <w:autoSpaceDE w:val="0"/>
              <w:snapToGrid w:val="0"/>
              <w:ind w:hanging="108"/>
              <w:jc w:val="center"/>
              <w:rPr>
                <w:sz w:val="20"/>
                <w:szCs w:val="20"/>
                <w:lang w:eastAsia="ar-SA"/>
              </w:rPr>
            </w:pPr>
            <w:r w:rsidRPr="00550BF2">
              <w:rPr>
                <w:sz w:val="20"/>
                <w:szCs w:val="20"/>
                <w:lang w:eastAsia="ar-SA"/>
              </w:rPr>
              <w:t>0</w:t>
            </w:r>
          </w:p>
        </w:tc>
      </w:tr>
      <w:tr w:rsidR="004338FC" w:rsidRPr="00550BF2" w:rsidTr="00C468D4">
        <w:tc>
          <w:tcPr>
            <w:tcW w:w="680" w:type="dxa"/>
          </w:tcPr>
          <w:p w:rsidR="004338FC" w:rsidRPr="00550BF2" w:rsidRDefault="004338FC" w:rsidP="00C468D4">
            <w:pPr>
              <w:widowControl w:val="0"/>
              <w:autoSpaceDE w:val="0"/>
              <w:autoSpaceDN w:val="0"/>
              <w:jc w:val="center"/>
              <w:rPr>
                <w:b/>
                <w:sz w:val="20"/>
                <w:szCs w:val="20"/>
              </w:rPr>
            </w:pPr>
            <w:r w:rsidRPr="00550BF2">
              <w:rPr>
                <w:b/>
                <w:sz w:val="20"/>
                <w:szCs w:val="20"/>
              </w:rPr>
              <w:t>2</w:t>
            </w:r>
          </w:p>
        </w:tc>
        <w:tc>
          <w:tcPr>
            <w:tcW w:w="13882" w:type="dxa"/>
            <w:gridSpan w:val="9"/>
          </w:tcPr>
          <w:p w:rsidR="004338FC" w:rsidRPr="00550BF2" w:rsidRDefault="004338FC" w:rsidP="00C468D4">
            <w:pPr>
              <w:widowControl w:val="0"/>
              <w:suppressAutoHyphens/>
              <w:autoSpaceDE w:val="0"/>
              <w:snapToGrid w:val="0"/>
              <w:ind w:firstLine="38"/>
              <w:rPr>
                <w:sz w:val="20"/>
                <w:szCs w:val="20"/>
                <w:lang w:eastAsia="ar-SA"/>
              </w:rPr>
            </w:pPr>
            <w:r w:rsidRPr="00550BF2">
              <w:rPr>
                <w:sz w:val="20"/>
                <w:szCs w:val="20"/>
                <w:lang w:eastAsia="ar-SA"/>
              </w:rPr>
              <w:t>Мероприятия по обустройству мест для сбора  твердых бытовых отходов</w:t>
            </w:r>
          </w:p>
        </w:tc>
      </w:tr>
      <w:tr w:rsidR="004338FC" w:rsidRPr="00550BF2" w:rsidTr="00CC0896">
        <w:tc>
          <w:tcPr>
            <w:tcW w:w="680" w:type="dxa"/>
          </w:tcPr>
          <w:p w:rsidR="004338FC" w:rsidRPr="00550BF2" w:rsidRDefault="004338FC" w:rsidP="00C468D4">
            <w:pPr>
              <w:widowControl w:val="0"/>
              <w:autoSpaceDE w:val="0"/>
              <w:autoSpaceDN w:val="0"/>
              <w:jc w:val="center"/>
              <w:rPr>
                <w:sz w:val="20"/>
                <w:szCs w:val="20"/>
              </w:rPr>
            </w:pPr>
            <w:r w:rsidRPr="00550BF2">
              <w:rPr>
                <w:sz w:val="20"/>
                <w:szCs w:val="20"/>
              </w:rPr>
              <w:t>2.1</w:t>
            </w:r>
          </w:p>
        </w:tc>
        <w:tc>
          <w:tcPr>
            <w:tcW w:w="3066" w:type="dxa"/>
          </w:tcPr>
          <w:p w:rsidR="004338FC" w:rsidRPr="00550BF2" w:rsidRDefault="004338FC" w:rsidP="00C468D4">
            <w:pPr>
              <w:widowControl w:val="0"/>
              <w:autoSpaceDE w:val="0"/>
              <w:autoSpaceDN w:val="0"/>
              <w:rPr>
                <w:sz w:val="20"/>
                <w:szCs w:val="20"/>
                <w:lang w:eastAsia="ar-SA"/>
              </w:rPr>
            </w:pPr>
            <w:r w:rsidRPr="00550BF2">
              <w:rPr>
                <w:sz w:val="20"/>
                <w:szCs w:val="20"/>
                <w:lang w:eastAsia="ar-SA"/>
              </w:rPr>
              <w:t>Обустройство мест для сбора  твердых бытовых отходов</w:t>
            </w:r>
          </w:p>
        </w:tc>
        <w:tc>
          <w:tcPr>
            <w:tcW w:w="2660" w:type="dxa"/>
          </w:tcPr>
          <w:p w:rsidR="004338FC" w:rsidRPr="00550BF2" w:rsidRDefault="004338FC" w:rsidP="00C468D4">
            <w:pPr>
              <w:widowControl w:val="0"/>
              <w:autoSpaceDE w:val="0"/>
              <w:autoSpaceDN w:val="0"/>
              <w:jc w:val="center"/>
              <w:rPr>
                <w:sz w:val="20"/>
                <w:szCs w:val="20"/>
              </w:rPr>
            </w:pPr>
          </w:p>
        </w:tc>
        <w:tc>
          <w:tcPr>
            <w:tcW w:w="1417" w:type="dxa"/>
          </w:tcPr>
          <w:p w:rsidR="004338FC" w:rsidRPr="00550BF2" w:rsidRDefault="004338FC" w:rsidP="00C468D4">
            <w:pPr>
              <w:widowControl w:val="0"/>
              <w:autoSpaceDE w:val="0"/>
              <w:autoSpaceDN w:val="0"/>
              <w:jc w:val="center"/>
              <w:rPr>
                <w:sz w:val="20"/>
                <w:szCs w:val="20"/>
              </w:rPr>
            </w:pPr>
          </w:p>
        </w:tc>
        <w:tc>
          <w:tcPr>
            <w:tcW w:w="1247" w:type="dxa"/>
          </w:tcPr>
          <w:p w:rsidR="004338FC" w:rsidRPr="00550BF2" w:rsidRDefault="008C46BC" w:rsidP="00C468D4">
            <w:pPr>
              <w:widowControl w:val="0"/>
              <w:autoSpaceDE w:val="0"/>
              <w:autoSpaceDN w:val="0"/>
              <w:jc w:val="center"/>
              <w:rPr>
                <w:sz w:val="20"/>
                <w:szCs w:val="20"/>
              </w:rPr>
            </w:pPr>
            <w:r w:rsidRPr="00550BF2">
              <w:rPr>
                <w:sz w:val="20"/>
                <w:szCs w:val="20"/>
              </w:rPr>
              <w:t>-</w:t>
            </w:r>
          </w:p>
        </w:tc>
        <w:tc>
          <w:tcPr>
            <w:tcW w:w="1191" w:type="dxa"/>
          </w:tcPr>
          <w:p w:rsidR="004338FC" w:rsidRPr="00550BF2" w:rsidRDefault="008C46BC" w:rsidP="00C468D4">
            <w:pPr>
              <w:widowControl w:val="0"/>
              <w:autoSpaceDE w:val="0"/>
              <w:autoSpaceDN w:val="0"/>
              <w:jc w:val="center"/>
              <w:rPr>
                <w:sz w:val="20"/>
                <w:szCs w:val="20"/>
              </w:rPr>
            </w:pPr>
            <w:r w:rsidRPr="00550BF2">
              <w:rPr>
                <w:sz w:val="20"/>
                <w:szCs w:val="20"/>
              </w:rPr>
              <w:t>-</w:t>
            </w:r>
          </w:p>
        </w:tc>
        <w:tc>
          <w:tcPr>
            <w:tcW w:w="2039" w:type="dxa"/>
            <w:gridSpan w:val="3"/>
          </w:tcPr>
          <w:p w:rsidR="004338FC" w:rsidRPr="00550BF2" w:rsidRDefault="008C46BC" w:rsidP="00C468D4">
            <w:pPr>
              <w:widowControl w:val="0"/>
              <w:suppressAutoHyphens/>
              <w:autoSpaceDE w:val="0"/>
              <w:snapToGrid w:val="0"/>
              <w:jc w:val="center"/>
              <w:rPr>
                <w:sz w:val="20"/>
                <w:szCs w:val="20"/>
                <w:lang w:eastAsia="ar-SA"/>
              </w:rPr>
            </w:pPr>
            <w:r w:rsidRPr="00550BF2">
              <w:rPr>
                <w:sz w:val="20"/>
                <w:szCs w:val="20"/>
                <w:lang w:eastAsia="ar-SA"/>
              </w:rPr>
              <w:t>49,83</w:t>
            </w:r>
          </w:p>
        </w:tc>
        <w:tc>
          <w:tcPr>
            <w:tcW w:w="2262" w:type="dxa"/>
          </w:tcPr>
          <w:p w:rsidR="004338FC" w:rsidRPr="00550BF2" w:rsidRDefault="008C46BC" w:rsidP="00C468D4">
            <w:pPr>
              <w:widowControl w:val="0"/>
              <w:suppressAutoHyphens/>
              <w:autoSpaceDE w:val="0"/>
              <w:snapToGrid w:val="0"/>
              <w:ind w:hanging="108"/>
              <w:jc w:val="center"/>
              <w:rPr>
                <w:sz w:val="20"/>
                <w:szCs w:val="20"/>
                <w:lang w:eastAsia="ar-SA"/>
              </w:rPr>
            </w:pPr>
            <w:r w:rsidRPr="00550BF2">
              <w:rPr>
                <w:sz w:val="20"/>
                <w:szCs w:val="20"/>
                <w:lang w:eastAsia="ar-SA"/>
              </w:rPr>
              <w:t>1,5</w:t>
            </w:r>
          </w:p>
        </w:tc>
      </w:tr>
      <w:tr w:rsidR="004338FC" w:rsidRPr="00550BF2" w:rsidTr="00C468D4">
        <w:tc>
          <w:tcPr>
            <w:tcW w:w="14562" w:type="dxa"/>
            <w:gridSpan w:val="10"/>
          </w:tcPr>
          <w:p w:rsidR="004338FC" w:rsidRPr="00550BF2" w:rsidRDefault="004338FC" w:rsidP="00C468D4">
            <w:pPr>
              <w:widowControl w:val="0"/>
              <w:suppressAutoHyphens/>
              <w:autoSpaceDE w:val="0"/>
              <w:snapToGrid w:val="0"/>
              <w:ind w:firstLine="118"/>
              <w:jc w:val="both"/>
              <w:rPr>
                <w:sz w:val="20"/>
                <w:szCs w:val="20"/>
                <w:lang w:eastAsia="ar-SA"/>
              </w:rPr>
            </w:pPr>
            <w:r w:rsidRPr="00550BF2">
              <w:rPr>
                <w:b/>
                <w:sz w:val="20"/>
                <w:szCs w:val="20"/>
                <w:lang w:eastAsia="ar-SA"/>
              </w:rPr>
              <w:t xml:space="preserve">3 </w:t>
            </w:r>
            <w:r w:rsidRPr="00550BF2">
              <w:rPr>
                <w:sz w:val="20"/>
                <w:szCs w:val="20"/>
                <w:lang w:eastAsia="ar-SA"/>
              </w:rPr>
              <w:t xml:space="preserve">      Проведение смотров конкурсов «Улучшим свое жилище», «Лучшее подворье»</w:t>
            </w:r>
          </w:p>
        </w:tc>
      </w:tr>
      <w:tr w:rsidR="004338FC" w:rsidRPr="00550BF2" w:rsidTr="00CC0896">
        <w:tc>
          <w:tcPr>
            <w:tcW w:w="680" w:type="dxa"/>
          </w:tcPr>
          <w:p w:rsidR="004338FC" w:rsidRPr="00550BF2" w:rsidRDefault="004338FC" w:rsidP="00C468D4">
            <w:pPr>
              <w:widowControl w:val="0"/>
              <w:autoSpaceDE w:val="0"/>
              <w:autoSpaceDN w:val="0"/>
              <w:jc w:val="center"/>
              <w:rPr>
                <w:sz w:val="20"/>
                <w:szCs w:val="20"/>
              </w:rPr>
            </w:pPr>
            <w:r w:rsidRPr="00550BF2">
              <w:rPr>
                <w:sz w:val="20"/>
                <w:szCs w:val="20"/>
              </w:rPr>
              <w:t>3.1</w:t>
            </w:r>
          </w:p>
        </w:tc>
        <w:tc>
          <w:tcPr>
            <w:tcW w:w="3066" w:type="dxa"/>
          </w:tcPr>
          <w:p w:rsidR="004338FC" w:rsidRPr="00550BF2" w:rsidRDefault="004338FC" w:rsidP="00C468D4">
            <w:pPr>
              <w:widowControl w:val="0"/>
              <w:autoSpaceDE w:val="0"/>
              <w:autoSpaceDN w:val="0"/>
              <w:rPr>
                <w:sz w:val="20"/>
                <w:szCs w:val="20"/>
                <w:lang w:eastAsia="ar-SA"/>
              </w:rPr>
            </w:pPr>
            <w:r w:rsidRPr="00550BF2">
              <w:rPr>
                <w:sz w:val="20"/>
                <w:szCs w:val="20"/>
                <w:lang w:eastAsia="ar-SA"/>
              </w:rPr>
              <w:t>Проведение смотров конкурсов «Улучшим свое жилище», «Лучшее подворье»</w:t>
            </w:r>
          </w:p>
        </w:tc>
        <w:tc>
          <w:tcPr>
            <w:tcW w:w="2660" w:type="dxa"/>
          </w:tcPr>
          <w:p w:rsidR="004338FC" w:rsidRPr="00550BF2" w:rsidRDefault="004338FC" w:rsidP="00C468D4">
            <w:pPr>
              <w:widowControl w:val="0"/>
              <w:autoSpaceDE w:val="0"/>
              <w:autoSpaceDN w:val="0"/>
              <w:jc w:val="center"/>
              <w:rPr>
                <w:sz w:val="20"/>
                <w:szCs w:val="20"/>
              </w:rPr>
            </w:pPr>
          </w:p>
        </w:tc>
        <w:tc>
          <w:tcPr>
            <w:tcW w:w="1417" w:type="dxa"/>
          </w:tcPr>
          <w:p w:rsidR="004338FC" w:rsidRPr="00550BF2" w:rsidRDefault="004338FC" w:rsidP="00C468D4">
            <w:pPr>
              <w:widowControl w:val="0"/>
              <w:autoSpaceDE w:val="0"/>
              <w:autoSpaceDN w:val="0"/>
              <w:jc w:val="center"/>
              <w:rPr>
                <w:sz w:val="20"/>
                <w:szCs w:val="20"/>
              </w:rPr>
            </w:pPr>
          </w:p>
        </w:tc>
        <w:tc>
          <w:tcPr>
            <w:tcW w:w="1247" w:type="dxa"/>
          </w:tcPr>
          <w:p w:rsidR="004338FC" w:rsidRPr="00550BF2" w:rsidRDefault="008C46BC" w:rsidP="00C468D4">
            <w:pPr>
              <w:widowControl w:val="0"/>
              <w:autoSpaceDE w:val="0"/>
              <w:autoSpaceDN w:val="0"/>
              <w:jc w:val="center"/>
              <w:rPr>
                <w:sz w:val="20"/>
                <w:szCs w:val="20"/>
              </w:rPr>
            </w:pPr>
            <w:r w:rsidRPr="00550BF2">
              <w:rPr>
                <w:sz w:val="20"/>
                <w:szCs w:val="20"/>
              </w:rPr>
              <w:t>-</w:t>
            </w:r>
          </w:p>
        </w:tc>
        <w:tc>
          <w:tcPr>
            <w:tcW w:w="1191" w:type="dxa"/>
          </w:tcPr>
          <w:p w:rsidR="004338FC" w:rsidRPr="00550BF2" w:rsidRDefault="008C46BC" w:rsidP="00C468D4">
            <w:pPr>
              <w:widowControl w:val="0"/>
              <w:autoSpaceDE w:val="0"/>
              <w:autoSpaceDN w:val="0"/>
              <w:jc w:val="center"/>
              <w:rPr>
                <w:sz w:val="20"/>
                <w:szCs w:val="20"/>
              </w:rPr>
            </w:pPr>
            <w:r w:rsidRPr="00550BF2">
              <w:rPr>
                <w:sz w:val="20"/>
                <w:szCs w:val="20"/>
              </w:rPr>
              <w:t>-</w:t>
            </w:r>
          </w:p>
        </w:tc>
        <w:tc>
          <w:tcPr>
            <w:tcW w:w="2039" w:type="dxa"/>
            <w:gridSpan w:val="3"/>
          </w:tcPr>
          <w:p w:rsidR="008C46BC" w:rsidRPr="00550BF2" w:rsidRDefault="008C46BC" w:rsidP="00C468D4">
            <w:pPr>
              <w:widowControl w:val="0"/>
              <w:suppressAutoHyphens/>
              <w:autoSpaceDE w:val="0"/>
              <w:snapToGrid w:val="0"/>
              <w:jc w:val="center"/>
              <w:rPr>
                <w:sz w:val="20"/>
                <w:szCs w:val="20"/>
                <w:lang w:eastAsia="ar-SA"/>
              </w:rPr>
            </w:pPr>
          </w:p>
          <w:p w:rsidR="004338FC" w:rsidRPr="00550BF2" w:rsidRDefault="008C46BC" w:rsidP="008C46BC">
            <w:pPr>
              <w:jc w:val="center"/>
              <w:rPr>
                <w:sz w:val="20"/>
                <w:szCs w:val="20"/>
                <w:lang w:eastAsia="ar-SA"/>
              </w:rPr>
            </w:pPr>
            <w:r w:rsidRPr="00550BF2">
              <w:rPr>
                <w:sz w:val="20"/>
                <w:szCs w:val="20"/>
                <w:lang w:eastAsia="ar-SA"/>
              </w:rPr>
              <w:t>-</w:t>
            </w:r>
          </w:p>
        </w:tc>
        <w:tc>
          <w:tcPr>
            <w:tcW w:w="2262" w:type="dxa"/>
          </w:tcPr>
          <w:p w:rsidR="004338FC" w:rsidRPr="00550BF2" w:rsidRDefault="009657AC" w:rsidP="00C468D4">
            <w:pPr>
              <w:widowControl w:val="0"/>
              <w:suppressAutoHyphens/>
              <w:autoSpaceDE w:val="0"/>
              <w:snapToGrid w:val="0"/>
              <w:ind w:hanging="108"/>
              <w:jc w:val="center"/>
              <w:rPr>
                <w:sz w:val="20"/>
                <w:szCs w:val="20"/>
                <w:lang w:eastAsia="ar-SA"/>
              </w:rPr>
            </w:pPr>
            <w:r w:rsidRPr="00550BF2">
              <w:rPr>
                <w:sz w:val="20"/>
                <w:szCs w:val="20"/>
                <w:lang w:eastAsia="ar-SA"/>
              </w:rPr>
              <w:t>10,0</w:t>
            </w:r>
          </w:p>
        </w:tc>
      </w:tr>
      <w:tr w:rsidR="004338FC" w:rsidRPr="00550BF2" w:rsidTr="00C468D4">
        <w:tc>
          <w:tcPr>
            <w:tcW w:w="680" w:type="dxa"/>
          </w:tcPr>
          <w:p w:rsidR="004338FC" w:rsidRPr="00550BF2" w:rsidRDefault="004338FC" w:rsidP="00C468D4">
            <w:pPr>
              <w:widowControl w:val="0"/>
              <w:autoSpaceDE w:val="0"/>
              <w:autoSpaceDN w:val="0"/>
              <w:jc w:val="center"/>
              <w:rPr>
                <w:b/>
                <w:sz w:val="20"/>
                <w:szCs w:val="20"/>
              </w:rPr>
            </w:pPr>
            <w:r w:rsidRPr="00550BF2">
              <w:rPr>
                <w:b/>
                <w:sz w:val="20"/>
                <w:szCs w:val="20"/>
              </w:rPr>
              <w:t>4</w:t>
            </w:r>
          </w:p>
        </w:tc>
        <w:tc>
          <w:tcPr>
            <w:tcW w:w="13882" w:type="dxa"/>
            <w:gridSpan w:val="9"/>
          </w:tcPr>
          <w:p w:rsidR="004338FC" w:rsidRPr="00550BF2" w:rsidRDefault="004338FC" w:rsidP="00C468D4">
            <w:pPr>
              <w:widowControl w:val="0"/>
              <w:suppressAutoHyphens/>
              <w:autoSpaceDE w:val="0"/>
              <w:snapToGrid w:val="0"/>
              <w:ind w:firstLine="158"/>
              <w:jc w:val="both"/>
              <w:rPr>
                <w:sz w:val="20"/>
                <w:szCs w:val="20"/>
                <w:lang w:eastAsia="ar-SA"/>
              </w:rPr>
            </w:pPr>
            <w:r w:rsidRPr="00550BF2">
              <w:rPr>
                <w:sz w:val="20"/>
                <w:szCs w:val="20"/>
                <w:lang w:eastAsia="ar-SA"/>
              </w:rPr>
              <w:t xml:space="preserve">Ликвидация несанкционированных свалок на территории Русско-Камешкирского сельсовета       </w:t>
            </w:r>
          </w:p>
        </w:tc>
      </w:tr>
      <w:tr w:rsidR="004338FC" w:rsidRPr="00550BF2" w:rsidTr="00CC0896">
        <w:tc>
          <w:tcPr>
            <w:tcW w:w="680" w:type="dxa"/>
          </w:tcPr>
          <w:p w:rsidR="004338FC" w:rsidRPr="00550BF2" w:rsidRDefault="004338FC" w:rsidP="00C468D4">
            <w:pPr>
              <w:widowControl w:val="0"/>
              <w:autoSpaceDE w:val="0"/>
              <w:autoSpaceDN w:val="0"/>
              <w:jc w:val="center"/>
              <w:rPr>
                <w:sz w:val="20"/>
                <w:szCs w:val="20"/>
              </w:rPr>
            </w:pPr>
            <w:r w:rsidRPr="00550BF2">
              <w:rPr>
                <w:sz w:val="20"/>
                <w:szCs w:val="20"/>
              </w:rPr>
              <w:t>4.1</w:t>
            </w:r>
          </w:p>
        </w:tc>
        <w:tc>
          <w:tcPr>
            <w:tcW w:w="3066" w:type="dxa"/>
          </w:tcPr>
          <w:p w:rsidR="004338FC" w:rsidRPr="00550BF2" w:rsidRDefault="004338FC" w:rsidP="00C468D4">
            <w:pPr>
              <w:widowControl w:val="0"/>
              <w:autoSpaceDE w:val="0"/>
              <w:autoSpaceDN w:val="0"/>
              <w:rPr>
                <w:sz w:val="20"/>
                <w:szCs w:val="20"/>
                <w:lang w:eastAsia="ar-SA"/>
              </w:rPr>
            </w:pPr>
            <w:r w:rsidRPr="00550BF2">
              <w:rPr>
                <w:sz w:val="20"/>
                <w:szCs w:val="20"/>
                <w:lang w:eastAsia="ar-SA"/>
              </w:rPr>
              <w:t>Ликвидация несанкционированных свалок</w:t>
            </w:r>
          </w:p>
        </w:tc>
        <w:tc>
          <w:tcPr>
            <w:tcW w:w="2660" w:type="dxa"/>
          </w:tcPr>
          <w:p w:rsidR="004338FC" w:rsidRPr="00550BF2" w:rsidRDefault="004338FC" w:rsidP="00C468D4">
            <w:pPr>
              <w:widowControl w:val="0"/>
              <w:autoSpaceDE w:val="0"/>
              <w:autoSpaceDN w:val="0"/>
              <w:jc w:val="center"/>
              <w:rPr>
                <w:sz w:val="20"/>
                <w:szCs w:val="20"/>
              </w:rPr>
            </w:pPr>
          </w:p>
        </w:tc>
        <w:tc>
          <w:tcPr>
            <w:tcW w:w="1417" w:type="dxa"/>
          </w:tcPr>
          <w:p w:rsidR="004338FC" w:rsidRPr="00550BF2" w:rsidRDefault="004338FC" w:rsidP="00C468D4">
            <w:pPr>
              <w:widowControl w:val="0"/>
              <w:autoSpaceDE w:val="0"/>
              <w:autoSpaceDN w:val="0"/>
              <w:jc w:val="center"/>
              <w:rPr>
                <w:sz w:val="20"/>
                <w:szCs w:val="20"/>
              </w:rPr>
            </w:pPr>
          </w:p>
        </w:tc>
        <w:tc>
          <w:tcPr>
            <w:tcW w:w="1247" w:type="dxa"/>
          </w:tcPr>
          <w:p w:rsidR="008C46BC" w:rsidRPr="00550BF2" w:rsidRDefault="008C46BC" w:rsidP="00C468D4">
            <w:pPr>
              <w:widowControl w:val="0"/>
              <w:autoSpaceDE w:val="0"/>
              <w:autoSpaceDN w:val="0"/>
              <w:jc w:val="center"/>
              <w:rPr>
                <w:sz w:val="20"/>
                <w:szCs w:val="20"/>
              </w:rPr>
            </w:pPr>
          </w:p>
          <w:p w:rsidR="004338FC" w:rsidRPr="00550BF2" w:rsidRDefault="008C46BC" w:rsidP="008C46BC">
            <w:pPr>
              <w:jc w:val="center"/>
              <w:rPr>
                <w:sz w:val="20"/>
                <w:szCs w:val="20"/>
              </w:rPr>
            </w:pPr>
            <w:r w:rsidRPr="00550BF2">
              <w:rPr>
                <w:sz w:val="20"/>
                <w:szCs w:val="20"/>
              </w:rPr>
              <w:t>-</w:t>
            </w:r>
          </w:p>
        </w:tc>
        <w:tc>
          <w:tcPr>
            <w:tcW w:w="1191" w:type="dxa"/>
          </w:tcPr>
          <w:p w:rsidR="004338FC" w:rsidRPr="00550BF2" w:rsidRDefault="008C46BC" w:rsidP="00C468D4">
            <w:pPr>
              <w:widowControl w:val="0"/>
              <w:autoSpaceDE w:val="0"/>
              <w:autoSpaceDN w:val="0"/>
              <w:jc w:val="center"/>
              <w:rPr>
                <w:sz w:val="20"/>
                <w:szCs w:val="20"/>
              </w:rPr>
            </w:pPr>
            <w:r w:rsidRPr="00550BF2">
              <w:rPr>
                <w:sz w:val="20"/>
                <w:szCs w:val="20"/>
              </w:rPr>
              <w:t>-</w:t>
            </w:r>
          </w:p>
        </w:tc>
        <w:tc>
          <w:tcPr>
            <w:tcW w:w="2039" w:type="dxa"/>
            <w:gridSpan w:val="3"/>
          </w:tcPr>
          <w:p w:rsidR="004338FC" w:rsidRPr="00550BF2" w:rsidRDefault="008C46BC" w:rsidP="00C468D4">
            <w:pPr>
              <w:widowControl w:val="0"/>
              <w:suppressAutoHyphens/>
              <w:autoSpaceDE w:val="0"/>
              <w:snapToGrid w:val="0"/>
              <w:jc w:val="center"/>
              <w:rPr>
                <w:sz w:val="20"/>
                <w:szCs w:val="20"/>
                <w:lang w:eastAsia="ar-SA"/>
              </w:rPr>
            </w:pPr>
            <w:r w:rsidRPr="00550BF2">
              <w:rPr>
                <w:sz w:val="20"/>
                <w:szCs w:val="20"/>
                <w:lang w:eastAsia="ar-SA"/>
              </w:rPr>
              <w:t>83,12</w:t>
            </w:r>
          </w:p>
        </w:tc>
        <w:tc>
          <w:tcPr>
            <w:tcW w:w="2262" w:type="dxa"/>
          </w:tcPr>
          <w:p w:rsidR="004338FC" w:rsidRPr="00550BF2" w:rsidRDefault="008C46BC" w:rsidP="00C468D4">
            <w:pPr>
              <w:widowControl w:val="0"/>
              <w:suppressAutoHyphens/>
              <w:autoSpaceDE w:val="0"/>
              <w:snapToGrid w:val="0"/>
              <w:ind w:hanging="108"/>
              <w:jc w:val="center"/>
              <w:rPr>
                <w:sz w:val="20"/>
                <w:szCs w:val="20"/>
                <w:lang w:eastAsia="ar-SA"/>
              </w:rPr>
            </w:pPr>
            <w:r w:rsidRPr="00550BF2">
              <w:rPr>
                <w:sz w:val="20"/>
                <w:szCs w:val="20"/>
                <w:lang w:eastAsia="ar-SA"/>
              </w:rPr>
              <w:t>3,1</w:t>
            </w:r>
          </w:p>
        </w:tc>
      </w:tr>
      <w:tr w:rsidR="004338FC" w:rsidRPr="00550BF2" w:rsidTr="00C468D4">
        <w:tc>
          <w:tcPr>
            <w:tcW w:w="680" w:type="dxa"/>
          </w:tcPr>
          <w:p w:rsidR="004338FC" w:rsidRPr="00550BF2" w:rsidRDefault="004338FC" w:rsidP="00C468D4">
            <w:pPr>
              <w:widowControl w:val="0"/>
              <w:autoSpaceDE w:val="0"/>
              <w:autoSpaceDN w:val="0"/>
              <w:jc w:val="center"/>
              <w:rPr>
                <w:b/>
                <w:sz w:val="20"/>
                <w:szCs w:val="20"/>
              </w:rPr>
            </w:pPr>
            <w:r w:rsidRPr="00550BF2">
              <w:rPr>
                <w:b/>
                <w:sz w:val="20"/>
                <w:szCs w:val="20"/>
              </w:rPr>
              <w:t>5</w:t>
            </w:r>
          </w:p>
        </w:tc>
        <w:tc>
          <w:tcPr>
            <w:tcW w:w="13882" w:type="dxa"/>
            <w:gridSpan w:val="9"/>
          </w:tcPr>
          <w:p w:rsidR="004338FC" w:rsidRPr="00550BF2" w:rsidRDefault="004338FC" w:rsidP="00C468D4">
            <w:pPr>
              <w:widowControl w:val="0"/>
              <w:suppressAutoHyphens/>
              <w:autoSpaceDE w:val="0"/>
              <w:snapToGrid w:val="0"/>
              <w:ind w:firstLine="158"/>
              <w:jc w:val="both"/>
              <w:rPr>
                <w:sz w:val="20"/>
                <w:szCs w:val="20"/>
                <w:lang w:eastAsia="ar-SA"/>
              </w:rPr>
            </w:pPr>
            <w:r w:rsidRPr="00550BF2">
              <w:rPr>
                <w:sz w:val="20"/>
                <w:szCs w:val="20"/>
                <w:lang w:eastAsia="ar-SA"/>
              </w:rPr>
              <w:t>Мероприятия по обеспечению материальными запасами, хозяйственным инвентарем и прочие работы и услуги</w:t>
            </w:r>
          </w:p>
        </w:tc>
      </w:tr>
      <w:tr w:rsidR="004338FC" w:rsidRPr="00550BF2" w:rsidTr="00CC0896">
        <w:tc>
          <w:tcPr>
            <w:tcW w:w="680" w:type="dxa"/>
          </w:tcPr>
          <w:p w:rsidR="004338FC" w:rsidRPr="00550BF2" w:rsidRDefault="004338FC" w:rsidP="00C468D4">
            <w:pPr>
              <w:widowControl w:val="0"/>
              <w:autoSpaceDE w:val="0"/>
              <w:autoSpaceDN w:val="0"/>
              <w:jc w:val="center"/>
              <w:rPr>
                <w:sz w:val="20"/>
                <w:szCs w:val="20"/>
              </w:rPr>
            </w:pPr>
            <w:r w:rsidRPr="00550BF2">
              <w:rPr>
                <w:sz w:val="20"/>
                <w:szCs w:val="20"/>
              </w:rPr>
              <w:t>5.1</w:t>
            </w:r>
          </w:p>
        </w:tc>
        <w:tc>
          <w:tcPr>
            <w:tcW w:w="3066" w:type="dxa"/>
          </w:tcPr>
          <w:p w:rsidR="004338FC" w:rsidRPr="00550BF2" w:rsidRDefault="004338FC" w:rsidP="00C468D4">
            <w:pPr>
              <w:widowControl w:val="0"/>
              <w:autoSpaceDE w:val="0"/>
              <w:autoSpaceDN w:val="0"/>
              <w:rPr>
                <w:sz w:val="20"/>
                <w:szCs w:val="20"/>
                <w:lang w:eastAsia="ar-SA"/>
              </w:rPr>
            </w:pPr>
            <w:r w:rsidRPr="00550BF2">
              <w:rPr>
                <w:sz w:val="20"/>
                <w:szCs w:val="20"/>
                <w:lang w:eastAsia="ar-SA"/>
              </w:rPr>
              <w:t>Организация благоустройства детских игровых  и спортивных площадок</w:t>
            </w:r>
          </w:p>
        </w:tc>
        <w:tc>
          <w:tcPr>
            <w:tcW w:w="2660" w:type="dxa"/>
          </w:tcPr>
          <w:p w:rsidR="004338FC" w:rsidRPr="00550BF2" w:rsidRDefault="004338FC" w:rsidP="00C468D4">
            <w:pPr>
              <w:widowControl w:val="0"/>
              <w:autoSpaceDE w:val="0"/>
              <w:autoSpaceDN w:val="0"/>
              <w:jc w:val="center"/>
              <w:rPr>
                <w:sz w:val="20"/>
                <w:szCs w:val="20"/>
              </w:rPr>
            </w:pPr>
          </w:p>
        </w:tc>
        <w:tc>
          <w:tcPr>
            <w:tcW w:w="1417" w:type="dxa"/>
          </w:tcPr>
          <w:p w:rsidR="004338FC" w:rsidRPr="00550BF2" w:rsidRDefault="004338FC" w:rsidP="00C468D4">
            <w:pPr>
              <w:widowControl w:val="0"/>
              <w:autoSpaceDE w:val="0"/>
              <w:autoSpaceDN w:val="0"/>
              <w:jc w:val="center"/>
              <w:rPr>
                <w:sz w:val="20"/>
                <w:szCs w:val="20"/>
              </w:rPr>
            </w:pPr>
          </w:p>
        </w:tc>
        <w:tc>
          <w:tcPr>
            <w:tcW w:w="1247" w:type="dxa"/>
          </w:tcPr>
          <w:p w:rsidR="004338FC" w:rsidRPr="00550BF2" w:rsidRDefault="008C46BC" w:rsidP="00C468D4">
            <w:pPr>
              <w:widowControl w:val="0"/>
              <w:autoSpaceDE w:val="0"/>
              <w:autoSpaceDN w:val="0"/>
              <w:jc w:val="center"/>
              <w:rPr>
                <w:sz w:val="20"/>
                <w:szCs w:val="20"/>
              </w:rPr>
            </w:pPr>
            <w:r w:rsidRPr="00550BF2">
              <w:rPr>
                <w:sz w:val="20"/>
                <w:szCs w:val="20"/>
              </w:rPr>
              <w:t>-</w:t>
            </w:r>
          </w:p>
        </w:tc>
        <w:tc>
          <w:tcPr>
            <w:tcW w:w="1191" w:type="dxa"/>
          </w:tcPr>
          <w:p w:rsidR="004338FC" w:rsidRPr="00550BF2" w:rsidRDefault="008C46BC" w:rsidP="00C468D4">
            <w:pPr>
              <w:widowControl w:val="0"/>
              <w:autoSpaceDE w:val="0"/>
              <w:autoSpaceDN w:val="0"/>
              <w:jc w:val="center"/>
              <w:rPr>
                <w:sz w:val="20"/>
                <w:szCs w:val="20"/>
              </w:rPr>
            </w:pPr>
            <w:r w:rsidRPr="00550BF2">
              <w:rPr>
                <w:sz w:val="20"/>
                <w:szCs w:val="20"/>
              </w:rPr>
              <w:t>-</w:t>
            </w:r>
          </w:p>
        </w:tc>
        <w:tc>
          <w:tcPr>
            <w:tcW w:w="2039" w:type="dxa"/>
            <w:gridSpan w:val="3"/>
          </w:tcPr>
          <w:p w:rsidR="004338FC" w:rsidRPr="00550BF2" w:rsidRDefault="008C46BC" w:rsidP="00C468D4">
            <w:pPr>
              <w:widowControl w:val="0"/>
              <w:suppressAutoHyphens/>
              <w:autoSpaceDE w:val="0"/>
              <w:snapToGrid w:val="0"/>
              <w:jc w:val="center"/>
              <w:rPr>
                <w:sz w:val="20"/>
                <w:szCs w:val="20"/>
                <w:lang w:eastAsia="ar-SA"/>
              </w:rPr>
            </w:pPr>
            <w:r w:rsidRPr="00550BF2">
              <w:rPr>
                <w:sz w:val="20"/>
                <w:szCs w:val="20"/>
                <w:lang w:eastAsia="ar-SA"/>
              </w:rPr>
              <w:t>-</w:t>
            </w:r>
          </w:p>
        </w:tc>
        <w:tc>
          <w:tcPr>
            <w:tcW w:w="2262" w:type="dxa"/>
          </w:tcPr>
          <w:p w:rsidR="004338FC" w:rsidRPr="00550BF2" w:rsidRDefault="008C46BC" w:rsidP="00C468D4">
            <w:pPr>
              <w:widowControl w:val="0"/>
              <w:suppressAutoHyphens/>
              <w:autoSpaceDE w:val="0"/>
              <w:snapToGrid w:val="0"/>
              <w:ind w:hanging="108"/>
              <w:jc w:val="center"/>
              <w:rPr>
                <w:sz w:val="20"/>
                <w:szCs w:val="20"/>
                <w:lang w:eastAsia="ar-SA"/>
              </w:rPr>
            </w:pPr>
            <w:r w:rsidRPr="00550BF2">
              <w:rPr>
                <w:sz w:val="20"/>
                <w:szCs w:val="20"/>
                <w:lang w:eastAsia="ar-SA"/>
              </w:rPr>
              <w:t>-</w:t>
            </w:r>
          </w:p>
        </w:tc>
      </w:tr>
      <w:tr w:rsidR="004338FC" w:rsidRPr="00550BF2" w:rsidTr="00CC0896">
        <w:tc>
          <w:tcPr>
            <w:tcW w:w="680" w:type="dxa"/>
          </w:tcPr>
          <w:p w:rsidR="004338FC" w:rsidRPr="00550BF2" w:rsidRDefault="004338FC" w:rsidP="00C468D4">
            <w:pPr>
              <w:widowControl w:val="0"/>
              <w:autoSpaceDE w:val="0"/>
              <w:autoSpaceDN w:val="0"/>
              <w:jc w:val="center"/>
              <w:rPr>
                <w:sz w:val="20"/>
                <w:szCs w:val="20"/>
              </w:rPr>
            </w:pPr>
            <w:r w:rsidRPr="00550BF2">
              <w:rPr>
                <w:sz w:val="20"/>
                <w:szCs w:val="20"/>
              </w:rPr>
              <w:t>5.2</w:t>
            </w:r>
          </w:p>
        </w:tc>
        <w:tc>
          <w:tcPr>
            <w:tcW w:w="3066" w:type="dxa"/>
          </w:tcPr>
          <w:p w:rsidR="004338FC" w:rsidRPr="00550BF2" w:rsidRDefault="004338FC" w:rsidP="00C468D4">
            <w:pPr>
              <w:widowControl w:val="0"/>
              <w:autoSpaceDE w:val="0"/>
              <w:autoSpaceDN w:val="0"/>
              <w:rPr>
                <w:sz w:val="20"/>
                <w:szCs w:val="20"/>
                <w:lang w:eastAsia="ar-SA"/>
              </w:rPr>
            </w:pPr>
            <w:r w:rsidRPr="00550BF2">
              <w:rPr>
                <w:sz w:val="20"/>
                <w:szCs w:val="20"/>
                <w:lang w:eastAsia="ar-SA"/>
              </w:rPr>
              <w:t>Озеленение газонов  и  организация зеленых насаждений</w:t>
            </w:r>
          </w:p>
        </w:tc>
        <w:tc>
          <w:tcPr>
            <w:tcW w:w="2660" w:type="dxa"/>
          </w:tcPr>
          <w:p w:rsidR="004338FC" w:rsidRPr="00550BF2" w:rsidRDefault="004338FC" w:rsidP="00C468D4">
            <w:pPr>
              <w:widowControl w:val="0"/>
              <w:autoSpaceDE w:val="0"/>
              <w:autoSpaceDN w:val="0"/>
              <w:jc w:val="center"/>
              <w:rPr>
                <w:sz w:val="20"/>
                <w:szCs w:val="20"/>
              </w:rPr>
            </w:pPr>
          </w:p>
        </w:tc>
        <w:tc>
          <w:tcPr>
            <w:tcW w:w="1417" w:type="dxa"/>
          </w:tcPr>
          <w:p w:rsidR="004338FC" w:rsidRPr="00550BF2" w:rsidRDefault="004338FC" w:rsidP="00C468D4">
            <w:pPr>
              <w:widowControl w:val="0"/>
              <w:autoSpaceDE w:val="0"/>
              <w:autoSpaceDN w:val="0"/>
              <w:jc w:val="center"/>
              <w:rPr>
                <w:sz w:val="20"/>
                <w:szCs w:val="20"/>
              </w:rPr>
            </w:pPr>
          </w:p>
        </w:tc>
        <w:tc>
          <w:tcPr>
            <w:tcW w:w="1247" w:type="dxa"/>
          </w:tcPr>
          <w:p w:rsidR="004338FC" w:rsidRPr="00550BF2" w:rsidRDefault="008C46BC" w:rsidP="00C468D4">
            <w:pPr>
              <w:widowControl w:val="0"/>
              <w:autoSpaceDE w:val="0"/>
              <w:autoSpaceDN w:val="0"/>
              <w:jc w:val="center"/>
              <w:rPr>
                <w:sz w:val="20"/>
                <w:szCs w:val="20"/>
              </w:rPr>
            </w:pPr>
            <w:r w:rsidRPr="00550BF2">
              <w:rPr>
                <w:sz w:val="20"/>
                <w:szCs w:val="20"/>
              </w:rPr>
              <w:t>-</w:t>
            </w:r>
          </w:p>
        </w:tc>
        <w:tc>
          <w:tcPr>
            <w:tcW w:w="1191" w:type="dxa"/>
          </w:tcPr>
          <w:p w:rsidR="004338FC" w:rsidRPr="00550BF2" w:rsidRDefault="008C46BC" w:rsidP="00C468D4">
            <w:pPr>
              <w:widowControl w:val="0"/>
              <w:autoSpaceDE w:val="0"/>
              <w:autoSpaceDN w:val="0"/>
              <w:jc w:val="center"/>
              <w:rPr>
                <w:sz w:val="20"/>
                <w:szCs w:val="20"/>
              </w:rPr>
            </w:pPr>
            <w:r w:rsidRPr="00550BF2">
              <w:rPr>
                <w:sz w:val="20"/>
                <w:szCs w:val="20"/>
              </w:rPr>
              <w:t>-</w:t>
            </w:r>
          </w:p>
        </w:tc>
        <w:tc>
          <w:tcPr>
            <w:tcW w:w="2039" w:type="dxa"/>
            <w:gridSpan w:val="3"/>
          </w:tcPr>
          <w:p w:rsidR="004338FC" w:rsidRPr="00550BF2" w:rsidRDefault="008C46BC" w:rsidP="00C468D4">
            <w:pPr>
              <w:widowControl w:val="0"/>
              <w:suppressAutoHyphens/>
              <w:autoSpaceDE w:val="0"/>
              <w:snapToGrid w:val="0"/>
              <w:jc w:val="center"/>
              <w:rPr>
                <w:sz w:val="20"/>
                <w:szCs w:val="20"/>
                <w:lang w:eastAsia="ar-SA"/>
              </w:rPr>
            </w:pPr>
            <w:r w:rsidRPr="00550BF2">
              <w:rPr>
                <w:sz w:val="20"/>
                <w:szCs w:val="20"/>
                <w:lang w:eastAsia="ar-SA"/>
              </w:rPr>
              <w:t>-</w:t>
            </w:r>
          </w:p>
        </w:tc>
        <w:tc>
          <w:tcPr>
            <w:tcW w:w="2262" w:type="dxa"/>
          </w:tcPr>
          <w:p w:rsidR="004338FC" w:rsidRPr="00550BF2" w:rsidRDefault="008C46BC" w:rsidP="00C468D4">
            <w:pPr>
              <w:widowControl w:val="0"/>
              <w:suppressAutoHyphens/>
              <w:autoSpaceDE w:val="0"/>
              <w:snapToGrid w:val="0"/>
              <w:ind w:hanging="108"/>
              <w:jc w:val="center"/>
              <w:rPr>
                <w:sz w:val="20"/>
                <w:szCs w:val="20"/>
                <w:lang w:eastAsia="ar-SA"/>
              </w:rPr>
            </w:pPr>
            <w:r w:rsidRPr="00550BF2">
              <w:rPr>
                <w:sz w:val="20"/>
                <w:szCs w:val="20"/>
                <w:lang w:eastAsia="ar-SA"/>
              </w:rPr>
              <w:t>-</w:t>
            </w:r>
          </w:p>
        </w:tc>
      </w:tr>
      <w:tr w:rsidR="004338FC" w:rsidRPr="00550BF2" w:rsidTr="00CC0896">
        <w:tc>
          <w:tcPr>
            <w:tcW w:w="680" w:type="dxa"/>
          </w:tcPr>
          <w:p w:rsidR="004338FC" w:rsidRPr="00550BF2" w:rsidRDefault="004338FC" w:rsidP="00C468D4">
            <w:pPr>
              <w:widowControl w:val="0"/>
              <w:autoSpaceDE w:val="0"/>
              <w:autoSpaceDN w:val="0"/>
              <w:jc w:val="center"/>
              <w:rPr>
                <w:sz w:val="20"/>
                <w:szCs w:val="20"/>
              </w:rPr>
            </w:pPr>
            <w:r w:rsidRPr="00550BF2">
              <w:rPr>
                <w:sz w:val="20"/>
                <w:szCs w:val="20"/>
              </w:rPr>
              <w:t>5.3</w:t>
            </w:r>
          </w:p>
        </w:tc>
        <w:tc>
          <w:tcPr>
            <w:tcW w:w="3066" w:type="dxa"/>
          </w:tcPr>
          <w:p w:rsidR="004338FC" w:rsidRPr="00550BF2" w:rsidRDefault="004338FC" w:rsidP="00B1747B">
            <w:pPr>
              <w:widowControl w:val="0"/>
              <w:autoSpaceDE w:val="0"/>
              <w:autoSpaceDN w:val="0"/>
              <w:rPr>
                <w:sz w:val="20"/>
                <w:szCs w:val="20"/>
                <w:lang w:eastAsia="ar-SA"/>
              </w:rPr>
            </w:pPr>
            <w:r w:rsidRPr="00550BF2">
              <w:rPr>
                <w:sz w:val="20"/>
                <w:szCs w:val="20"/>
                <w:lang w:eastAsia="ar-SA"/>
              </w:rPr>
              <w:t>Приобретение материальных запас</w:t>
            </w:r>
            <w:r w:rsidR="00B1747B" w:rsidRPr="00550BF2">
              <w:rPr>
                <w:sz w:val="20"/>
                <w:szCs w:val="20"/>
                <w:lang w:eastAsia="ar-SA"/>
              </w:rPr>
              <w:t>о</w:t>
            </w:r>
            <w:r w:rsidRPr="00550BF2">
              <w:rPr>
                <w:sz w:val="20"/>
                <w:szCs w:val="20"/>
                <w:lang w:eastAsia="ar-SA"/>
              </w:rPr>
              <w:t>вхозяйственного инвентаря.</w:t>
            </w:r>
          </w:p>
        </w:tc>
        <w:tc>
          <w:tcPr>
            <w:tcW w:w="2660" w:type="dxa"/>
          </w:tcPr>
          <w:p w:rsidR="004338FC" w:rsidRPr="00550BF2" w:rsidRDefault="004338FC" w:rsidP="00C468D4">
            <w:pPr>
              <w:widowControl w:val="0"/>
              <w:autoSpaceDE w:val="0"/>
              <w:autoSpaceDN w:val="0"/>
              <w:jc w:val="center"/>
              <w:rPr>
                <w:sz w:val="20"/>
                <w:szCs w:val="20"/>
              </w:rPr>
            </w:pPr>
          </w:p>
        </w:tc>
        <w:tc>
          <w:tcPr>
            <w:tcW w:w="1417" w:type="dxa"/>
          </w:tcPr>
          <w:p w:rsidR="004338FC" w:rsidRPr="00550BF2" w:rsidRDefault="004338FC" w:rsidP="00C468D4">
            <w:pPr>
              <w:widowControl w:val="0"/>
              <w:autoSpaceDE w:val="0"/>
              <w:autoSpaceDN w:val="0"/>
              <w:jc w:val="center"/>
              <w:rPr>
                <w:sz w:val="20"/>
                <w:szCs w:val="20"/>
              </w:rPr>
            </w:pPr>
          </w:p>
        </w:tc>
        <w:tc>
          <w:tcPr>
            <w:tcW w:w="1247" w:type="dxa"/>
          </w:tcPr>
          <w:p w:rsidR="004338FC" w:rsidRPr="00550BF2" w:rsidRDefault="008C46BC" w:rsidP="00C468D4">
            <w:pPr>
              <w:widowControl w:val="0"/>
              <w:autoSpaceDE w:val="0"/>
              <w:autoSpaceDN w:val="0"/>
              <w:jc w:val="center"/>
              <w:rPr>
                <w:sz w:val="20"/>
                <w:szCs w:val="20"/>
              </w:rPr>
            </w:pPr>
            <w:r w:rsidRPr="00550BF2">
              <w:rPr>
                <w:sz w:val="20"/>
                <w:szCs w:val="20"/>
              </w:rPr>
              <w:t>-</w:t>
            </w:r>
          </w:p>
        </w:tc>
        <w:tc>
          <w:tcPr>
            <w:tcW w:w="1191" w:type="dxa"/>
          </w:tcPr>
          <w:p w:rsidR="004338FC" w:rsidRPr="00550BF2" w:rsidRDefault="008C46BC" w:rsidP="00C468D4">
            <w:pPr>
              <w:widowControl w:val="0"/>
              <w:autoSpaceDE w:val="0"/>
              <w:autoSpaceDN w:val="0"/>
              <w:jc w:val="center"/>
              <w:rPr>
                <w:sz w:val="20"/>
                <w:szCs w:val="20"/>
              </w:rPr>
            </w:pPr>
            <w:r w:rsidRPr="00550BF2">
              <w:rPr>
                <w:sz w:val="20"/>
                <w:szCs w:val="20"/>
              </w:rPr>
              <w:t>-</w:t>
            </w:r>
          </w:p>
        </w:tc>
        <w:tc>
          <w:tcPr>
            <w:tcW w:w="2039" w:type="dxa"/>
            <w:gridSpan w:val="3"/>
          </w:tcPr>
          <w:p w:rsidR="004338FC" w:rsidRPr="00550BF2" w:rsidRDefault="008C46BC" w:rsidP="00C468D4">
            <w:pPr>
              <w:widowControl w:val="0"/>
              <w:suppressAutoHyphens/>
              <w:autoSpaceDE w:val="0"/>
              <w:snapToGrid w:val="0"/>
              <w:jc w:val="center"/>
              <w:rPr>
                <w:sz w:val="20"/>
                <w:szCs w:val="20"/>
                <w:lang w:eastAsia="ar-SA"/>
              </w:rPr>
            </w:pPr>
            <w:r w:rsidRPr="00550BF2">
              <w:rPr>
                <w:sz w:val="20"/>
                <w:szCs w:val="20"/>
                <w:lang w:eastAsia="ar-SA"/>
              </w:rPr>
              <w:t>539,31</w:t>
            </w:r>
          </w:p>
        </w:tc>
        <w:tc>
          <w:tcPr>
            <w:tcW w:w="2262" w:type="dxa"/>
          </w:tcPr>
          <w:p w:rsidR="004338FC" w:rsidRPr="00550BF2" w:rsidRDefault="008C46BC" w:rsidP="00C468D4">
            <w:pPr>
              <w:widowControl w:val="0"/>
              <w:suppressAutoHyphens/>
              <w:autoSpaceDE w:val="0"/>
              <w:snapToGrid w:val="0"/>
              <w:ind w:hanging="108"/>
              <w:jc w:val="center"/>
              <w:rPr>
                <w:sz w:val="20"/>
                <w:szCs w:val="20"/>
                <w:lang w:eastAsia="ar-SA"/>
              </w:rPr>
            </w:pPr>
            <w:r w:rsidRPr="00550BF2">
              <w:rPr>
                <w:sz w:val="20"/>
                <w:szCs w:val="20"/>
                <w:lang w:eastAsia="ar-SA"/>
              </w:rPr>
              <w:t>622,2</w:t>
            </w:r>
          </w:p>
        </w:tc>
      </w:tr>
      <w:tr w:rsidR="004338FC" w:rsidRPr="00550BF2" w:rsidTr="00C468D4">
        <w:tc>
          <w:tcPr>
            <w:tcW w:w="14562" w:type="dxa"/>
            <w:gridSpan w:val="10"/>
          </w:tcPr>
          <w:p w:rsidR="00CC0896" w:rsidRPr="00550BF2" w:rsidRDefault="00CC0896" w:rsidP="00510855">
            <w:pPr>
              <w:widowControl w:val="0"/>
              <w:autoSpaceDE w:val="0"/>
              <w:autoSpaceDN w:val="0"/>
              <w:jc w:val="center"/>
              <w:rPr>
                <w:sz w:val="20"/>
                <w:szCs w:val="20"/>
              </w:rPr>
            </w:pPr>
          </w:p>
          <w:p w:rsidR="004338FC" w:rsidRPr="00550BF2" w:rsidRDefault="004338FC" w:rsidP="00510855">
            <w:pPr>
              <w:widowControl w:val="0"/>
              <w:autoSpaceDE w:val="0"/>
              <w:autoSpaceDN w:val="0"/>
              <w:jc w:val="center"/>
              <w:rPr>
                <w:sz w:val="20"/>
                <w:szCs w:val="20"/>
              </w:rPr>
            </w:pPr>
            <w:r w:rsidRPr="00550BF2">
              <w:rPr>
                <w:sz w:val="20"/>
                <w:szCs w:val="20"/>
              </w:rPr>
              <w:t xml:space="preserve">Подпрограмма 3 </w:t>
            </w:r>
            <w:r w:rsidRPr="00550BF2">
              <w:rPr>
                <w:b/>
                <w:bCs/>
                <w:sz w:val="20"/>
                <w:szCs w:val="20"/>
              </w:rPr>
              <w:t>«</w:t>
            </w:r>
            <w:r w:rsidRPr="00550BF2">
              <w:rPr>
                <w:b/>
                <w:sz w:val="20"/>
                <w:szCs w:val="20"/>
              </w:rPr>
              <w:t xml:space="preserve">Чистая вода на  территории  Русско-Камешкирского сельсовета     Камешкирского района Пензенской области </w:t>
            </w:r>
            <w:r w:rsidRPr="00550BF2">
              <w:rPr>
                <w:b/>
                <w:bCs/>
                <w:sz w:val="20"/>
                <w:szCs w:val="20"/>
              </w:rPr>
              <w:t>»</w:t>
            </w:r>
          </w:p>
        </w:tc>
      </w:tr>
      <w:tr w:rsidR="004338FC" w:rsidRPr="00550BF2" w:rsidTr="00C468D4">
        <w:tc>
          <w:tcPr>
            <w:tcW w:w="680" w:type="dxa"/>
          </w:tcPr>
          <w:p w:rsidR="004338FC" w:rsidRPr="00550BF2" w:rsidRDefault="004338FC" w:rsidP="00C468D4">
            <w:pPr>
              <w:widowControl w:val="0"/>
              <w:autoSpaceDE w:val="0"/>
              <w:autoSpaceDN w:val="0"/>
              <w:jc w:val="center"/>
              <w:rPr>
                <w:sz w:val="20"/>
                <w:szCs w:val="20"/>
              </w:rPr>
            </w:pPr>
          </w:p>
        </w:tc>
        <w:tc>
          <w:tcPr>
            <w:tcW w:w="13882" w:type="dxa"/>
            <w:gridSpan w:val="9"/>
          </w:tcPr>
          <w:p w:rsidR="004338FC" w:rsidRPr="00550BF2" w:rsidRDefault="004338FC" w:rsidP="00C468D4">
            <w:pPr>
              <w:widowControl w:val="0"/>
              <w:autoSpaceDE w:val="0"/>
              <w:autoSpaceDN w:val="0"/>
              <w:rPr>
                <w:sz w:val="20"/>
                <w:szCs w:val="20"/>
              </w:rPr>
            </w:pPr>
            <w:r w:rsidRPr="00550BF2">
              <w:rPr>
                <w:sz w:val="20"/>
                <w:szCs w:val="20"/>
              </w:rPr>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4338FC" w:rsidRPr="00550BF2" w:rsidTr="00C468D4">
        <w:tc>
          <w:tcPr>
            <w:tcW w:w="680" w:type="dxa"/>
          </w:tcPr>
          <w:p w:rsidR="004338FC" w:rsidRPr="00550BF2" w:rsidRDefault="004338FC" w:rsidP="00C468D4">
            <w:pPr>
              <w:widowControl w:val="0"/>
              <w:autoSpaceDE w:val="0"/>
              <w:autoSpaceDN w:val="0"/>
              <w:jc w:val="center"/>
              <w:rPr>
                <w:sz w:val="20"/>
                <w:szCs w:val="20"/>
              </w:rPr>
            </w:pPr>
          </w:p>
        </w:tc>
        <w:tc>
          <w:tcPr>
            <w:tcW w:w="13882" w:type="dxa"/>
            <w:gridSpan w:val="9"/>
          </w:tcPr>
          <w:p w:rsidR="004338FC" w:rsidRPr="00550BF2" w:rsidRDefault="004338FC" w:rsidP="00C468D4">
            <w:pPr>
              <w:widowControl w:val="0"/>
              <w:autoSpaceDE w:val="0"/>
              <w:autoSpaceDN w:val="0"/>
              <w:rPr>
                <w:sz w:val="20"/>
                <w:szCs w:val="20"/>
              </w:rPr>
            </w:pPr>
            <w:r w:rsidRPr="00550BF2">
              <w:rPr>
                <w:sz w:val="20"/>
                <w:szCs w:val="20"/>
              </w:rPr>
              <w:t>Основное мероприятие: Строительство и модернизация сетей и сооружений водоотведения в населенном пу</w:t>
            </w:r>
            <w:r w:rsidR="00A83C02" w:rsidRPr="00550BF2">
              <w:rPr>
                <w:sz w:val="20"/>
                <w:szCs w:val="20"/>
              </w:rPr>
              <w:t xml:space="preserve">нкте    </w:t>
            </w:r>
            <w:r w:rsidRPr="00550BF2">
              <w:rPr>
                <w:sz w:val="20"/>
                <w:szCs w:val="20"/>
              </w:rPr>
              <w:t>Русско-Камешкирского сельсовета        Камешкирского района Пензенской области</w:t>
            </w:r>
          </w:p>
        </w:tc>
      </w:tr>
      <w:tr w:rsidR="004338FC" w:rsidRPr="00550BF2" w:rsidTr="00C468D4">
        <w:tc>
          <w:tcPr>
            <w:tcW w:w="680" w:type="dxa"/>
          </w:tcPr>
          <w:p w:rsidR="004338FC" w:rsidRPr="00550BF2" w:rsidRDefault="004338FC" w:rsidP="00C468D4">
            <w:pPr>
              <w:widowControl w:val="0"/>
              <w:autoSpaceDE w:val="0"/>
              <w:autoSpaceDN w:val="0"/>
              <w:jc w:val="center"/>
              <w:rPr>
                <w:sz w:val="20"/>
                <w:szCs w:val="20"/>
              </w:rPr>
            </w:pPr>
            <w:r w:rsidRPr="00550BF2">
              <w:rPr>
                <w:sz w:val="20"/>
                <w:szCs w:val="20"/>
              </w:rPr>
              <w:t>1</w:t>
            </w:r>
          </w:p>
        </w:tc>
        <w:tc>
          <w:tcPr>
            <w:tcW w:w="13882" w:type="dxa"/>
            <w:gridSpan w:val="9"/>
          </w:tcPr>
          <w:p w:rsidR="004338FC" w:rsidRPr="00550BF2" w:rsidRDefault="004338FC" w:rsidP="00C468D4">
            <w:pPr>
              <w:widowControl w:val="0"/>
              <w:autoSpaceDE w:val="0"/>
              <w:autoSpaceDN w:val="0"/>
              <w:rPr>
                <w:sz w:val="20"/>
                <w:szCs w:val="20"/>
              </w:rPr>
            </w:pPr>
            <w:r w:rsidRPr="00550BF2">
              <w:rPr>
                <w:sz w:val="20"/>
                <w:szCs w:val="20"/>
              </w:rPr>
              <w:t>Мероприятие (указать наименование мероприятия, в рамках которого оказывается муниципальная услуга (выполняется работа)):</w:t>
            </w:r>
          </w:p>
          <w:p w:rsidR="004338FC" w:rsidRPr="00550BF2" w:rsidRDefault="004338FC" w:rsidP="00C468D4">
            <w:pPr>
              <w:widowControl w:val="0"/>
              <w:autoSpaceDE w:val="0"/>
              <w:autoSpaceDN w:val="0"/>
              <w:rPr>
                <w:sz w:val="20"/>
                <w:szCs w:val="20"/>
              </w:rPr>
            </w:pPr>
            <w:r w:rsidRPr="00550BF2">
              <w:rPr>
                <w:sz w:val="20"/>
                <w:szCs w:val="20"/>
              </w:rPr>
              <w:t>Ремонт (капитальный ремонт)  и содержание инженерной инфраструктуры на территории Русско-Камешкирского сельсовета        Камешкирского района Пензенской области</w:t>
            </w:r>
          </w:p>
        </w:tc>
      </w:tr>
      <w:tr w:rsidR="004338FC" w:rsidRPr="00550BF2" w:rsidTr="00CC0896">
        <w:tc>
          <w:tcPr>
            <w:tcW w:w="680" w:type="dxa"/>
          </w:tcPr>
          <w:p w:rsidR="004338FC" w:rsidRPr="00550BF2" w:rsidRDefault="004338FC" w:rsidP="00C468D4">
            <w:pPr>
              <w:widowControl w:val="0"/>
              <w:autoSpaceDE w:val="0"/>
              <w:autoSpaceDN w:val="0"/>
              <w:jc w:val="center"/>
              <w:rPr>
                <w:sz w:val="20"/>
                <w:szCs w:val="20"/>
              </w:rPr>
            </w:pPr>
            <w:r w:rsidRPr="00550BF2">
              <w:rPr>
                <w:sz w:val="20"/>
                <w:szCs w:val="20"/>
              </w:rPr>
              <w:t>1.1</w:t>
            </w:r>
          </w:p>
        </w:tc>
        <w:tc>
          <w:tcPr>
            <w:tcW w:w="3066" w:type="dxa"/>
          </w:tcPr>
          <w:p w:rsidR="004338FC" w:rsidRPr="00550BF2" w:rsidRDefault="004338FC" w:rsidP="00F1794F">
            <w:pPr>
              <w:widowControl w:val="0"/>
              <w:autoSpaceDE w:val="0"/>
              <w:autoSpaceDN w:val="0"/>
              <w:adjustRightInd w:val="0"/>
              <w:rPr>
                <w:sz w:val="20"/>
                <w:szCs w:val="20"/>
              </w:rPr>
            </w:pPr>
            <w:r w:rsidRPr="00550BF2">
              <w:rPr>
                <w:sz w:val="20"/>
                <w:szCs w:val="20"/>
              </w:rPr>
              <w:t xml:space="preserve">Проектные работы (сметы), экспертиза, подготовка проектно-сметной документации по ремонту  объектов </w:t>
            </w:r>
            <w:r w:rsidRPr="00550BF2">
              <w:rPr>
                <w:sz w:val="20"/>
                <w:szCs w:val="20"/>
                <w:lang w:eastAsia="ar-SA"/>
              </w:rPr>
              <w:t>инженерной инфраструктуры</w:t>
            </w:r>
          </w:p>
        </w:tc>
        <w:tc>
          <w:tcPr>
            <w:tcW w:w="2660" w:type="dxa"/>
          </w:tcPr>
          <w:p w:rsidR="004338FC" w:rsidRPr="00550BF2" w:rsidRDefault="004338FC" w:rsidP="00C468D4">
            <w:pPr>
              <w:widowControl w:val="0"/>
              <w:autoSpaceDE w:val="0"/>
              <w:autoSpaceDN w:val="0"/>
              <w:jc w:val="center"/>
              <w:rPr>
                <w:sz w:val="20"/>
                <w:szCs w:val="20"/>
              </w:rPr>
            </w:pPr>
            <w:r w:rsidRPr="00550BF2">
              <w:rPr>
                <w:sz w:val="20"/>
                <w:szCs w:val="20"/>
              </w:rPr>
              <w:t>Проектно-сметная документация</w:t>
            </w:r>
          </w:p>
        </w:tc>
        <w:tc>
          <w:tcPr>
            <w:tcW w:w="1417" w:type="dxa"/>
          </w:tcPr>
          <w:p w:rsidR="004338FC" w:rsidRPr="00550BF2" w:rsidRDefault="004338FC" w:rsidP="00C468D4">
            <w:pPr>
              <w:widowControl w:val="0"/>
              <w:autoSpaceDE w:val="0"/>
              <w:autoSpaceDN w:val="0"/>
              <w:jc w:val="center"/>
              <w:rPr>
                <w:sz w:val="20"/>
                <w:szCs w:val="20"/>
              </w:rPr>
            </w:pPr>
          </w:p>
        </w:tc>
        <w:tc>
          <w:tcPr>
            <w:tcW w:w="1247" w:type="dxa"/>
          </w:tcPr>
          <w:p w:rsidR="004338FC" w:rsidRPr="00550BF2" w:rsidRDefault="008C46BC" w:rsidP="00C468D4">
            <w:pPr>
              <w:widowControl w:val="0"/>
              <w:autoSpaceDE w:val="0"/>
              <w:autoSpaceDN w:val="0"/>
              <w:jc w:val="center"/>
              <w:rPr>
                <w:sz w:val="20"/>
                <w:szCs w:val="20"/>
              </w:rPr>
            </w:pPr>
            <w:r w:rsidRPr="00550BF2">
              <w:rPr>
                <w:sz w:val="20"/>
                <w:szCs w:val="20"/>
              </w:rPr>
              <w:t>-</w:t>
            </w:r>
          </w:p>
        </w:tc>
        <w:tc>
          <w:tcPr>
            <w:tcW w:w="1191" w:type="dxa"/>
          </w:tcPr>
          <w:p w:rsidR="004338FC" w:rsidRPr="00550BF2" w:rsidRDefault="008C46BC" w:rsidP="00C468D4">
            <w:pPr>
              <w:widowControl w:val="0"/>
              <w:autoSpaceDE w:val="0"/>
              <w:autoSpaceDN w:val="0"/>
              <w:jc w:val="center"/>
              <w:rPr>
                <w:sz w:val="20"/>
                <w:szCs w:val="20"/>
              </w:rPr>
            </w:pPr>
            <w:r w:rsidRPr="00550BF2">
              <w:rPr>
                <w:sz w:val="20"/>
                <w:szCs w:val="20"/>
              </w:rPr>
              <w:t>-</w:t>
            </w:r>
          </w:p>
        </w:tc>
        <w:tc>
          <w:tcPr>
            <w:tcW w:w="2039" w:type="dxa"/>
            <w:gridSpan w:val="3"/>
          </w:tcPr>
          <w:p w:rsidR="004338FC" w:rsidRPr="00550BF2" w:rsidRDefault="00F1794F" w:rsidP="00C468D4">
            <w:pPr>
              <w:widowControl w:val="0"/>
              <w:autoSpaceDE w:val="0"/>
              <w:autoSpaceDN w:val="0"/>
              <w:jc w:val="center"/>
              <w:rPr>
                <w:sz w:val="20"/>
                <w:szCs w:val="20"/>
              </w:rPr>
            </w:pPr>
            <w:r w:rsidRPr="00550BF2">
              <w:rPr>
                <w:sz w:val="20"/>
                <w:szCs w:val="20"/>
              </w:rPr>
              <w:t>-</w:t>
            </w:r>
          </w:p>
        </w:tc>
        <w:tc>
          <w:tcPr>
            <w:tcW w:w="2262" w:type="dxa"/>
          </w:tcPr>
          <w:p w:rsidR="004338FC" w:rsidRPr="00550BF2" w:rsidRDefault="00F1794F" w:rsidP="00C468D4">
            <w:pPr>
              <w:widowControl w:val="0"/>
              <w:autoSpaceDE w:val="0"/>
              <w:autoSpaceDN w:val="0"/>
              <w:jc w:val="center"/>
              <w:rPr>
                <w:sz w:val="20"/>
                <w:szCs w:val="20"/>
              </w:rPr>
            </w:pPr>
            <w:r w:rsidRPr="00550BF2">
              <w:rPr>
                <w:sz w:val="20"/>
                <w:szCs w:val="20"/>
              </w:rPr>
              <w:t>-</w:t>
            </w:r>
          </w:p>
        </w:tc>
      </w:tr>
      <w:tr w:rsidR="004338FC" w:rsidRPr="00550BF2" w:rsidTr="00CC0896">
        <w:tc>
          <w:tcPr>
            <w:tcW w:w="680" w:type="dxa"/>
          </w:tcPr>
          <w:p w:rsidR="004338FC" w:rsidRPr="00550BF2" w:rsidRDefault="004338FC" w:rsidP="00C468D4">
            <w:pPr>
              <w:widowControl w:val="0"/>
              <w:autoSpaceDE w:val="0"/>
              <w:autoSpaceDN w:val="0"/>
              <w:jc w:val="center"/>
              <w:rPr>
                <w:sz w:val="20"/>
                <w:szCs w:val="20"/>
              </w:rPr>
            </w:pPr>
            <w:r w:rsidRPr="00550BF2">
              <w:rPr>
                <w:sz w:val="20"/>
                <w:szCs w:val="20"/>
              </w:rPr>
              <w:t>1.2</w:t>
            </w:r>
          </w:p>
        </w:tc>
        <w:tc>
          <w:tcPr>
            <w:tcW w:w="3066" w:type="dxa"/>
          </w:tcPr>
          <w:p w:rsidR="004338FC" w:rsidRPr="00550BF2" w:rsidRDefault="004338FC" w:rsidP="00C468D4">
            <w:pPr>
              <w:widowControl w:val="0"/>
              <w:autoSpaceDE w:val="0"/>
              <w:autoSpaceDN w:val="0"/>
              <w:rPr>
                <w:sz w:val="20"/>
                <w:szCs w:val="20"/>
              </w:rPr>
            </w:pPr>
            <w:r w:rsidRPr="00550BF2">
              <w:rPr>
                <w:sz w:val="20"/>
                <w:szCs w:val="20"/>
                <w:lang w:eastAsia="ar-SA"/>
              </w:rPr>
              <w:t xml:space="preserve">Ремонт (капитальный ремонт)  объектов инженерной  инфраструктуры  </w:t>
            </w:r>
          </w:p>
        </w:tc>
        <w:tc>
          <w:tcPr>
            <w:tcW w:w="2660" w:type="dxa"/>
          </w:tcPr>
          <w:p w:rsidR="004338FC" w:rsidRPr="00550BF2" w:rsidRDefault="004338FC" w:rsidP="00C468D4">
            <w:pPr>
              <w:widowControl w:val="0"/>
              <w:autoSpaceDE w:val="0"/>
              <w:autoSpaceDN w:val="0"/>
              <w:jc w:val="center"/>
              <w:rPr>
                <w:sz w:val="20"/>
                <w:szCs w:val="20"/>
              </w:rPr>
            </w:pPr>
          </w:p>
        </w:tc>
        <w:tc>
          <w:tcPr>
            <w:tcW w:w="1417" w:type="dxa"/>
          </w:tcPr>
          <w:p w:rsidR="004338FC" w:rsidRPr="00550BF2" w:rsidRDefault="004338FC" w:rsidP="00C468D4">
            <w:pPr>
              <w:widowControl w:val="0"/>
              <w:autoSpaceDE w:val="0"/>
              <w:autoSpaceDN w:val="0"/>
              <w:jc w:val="center"/>
              <w:rPr>
                <w:sz w:val="20"/>
                <w:szCs w:val="20"/>
              </w:rPr>
            </w:pPr>
          </w:p>
        </w:tc>
        <w:tc>
          <w:tcPr>
            <w:tcW w:w="1247" w:type="dxa"/>
          </w:tcPr>
          <w:p w:rsidR="004338FC" w:rsidRPr="00550BF2" w:rsidRDefault="008C46BC" w:rsidP="00C468D4">
            <w:pPr>
              <w:widowControl w:val="0"/>
              <w:autoSpaceDE w:val="0"/>
              <w:autoSpaceDN w:val="0"/>
              <w:jc w:val="center"/>
              <w:rPr>
                <w:sz w:val="20"/>
                <w:szCs w:val="20"/>
              </w:rPr>
            </w:pPr>
            <w:r w:rsidRPr="00550BF2">
              <w:rPr>
                <w:sz w:val="20"/>
                <w:szCs w:val="20"/>
              </w:rPr>
              <w:t>-</w:t>
            </w:r>
          </w:p>
        </w:tc>
        <w:tc>
          <w:tcPr>
            <w:tcW w:w="1191" w:type="dxa"/>
          </w:tcPr>
          <w:p w:rsidR="004338FC" w:rsidRPr="00550BF2" w:rsidRDefault="008C46BC" w:rsidP="00C468D4">
            <w:pPr>
              <w:widowControl w:val="0"/>
              <w:autoSpaceDE w:val="0"/>
              <w:autoSpaceDN w:val="0"/>
              <w:jc w:val="center"/>
              <w:rPr>
                <w:sz w:val="20"/>
                <w:szCs w:val="20"/>
              </w:rPr>
            </w:pPr>
            <w:r w:rsidRPr="00550BF2">
              <w:rPr>
                <w:sz w:val="20"/>
                <w:szCs w:val="20"/>
              </w:rPr>
              <w:t>-</w:t>
            </w:r>
          </w:p>
        </w:tc>
        <w:tc>
          <w:tcPr>
            <w:tcW w:w="2039" w:type="dxa"/>
            <w:gridSpan w:val="3"/>
          </w:tcPr>
          <w:p w:rsidR="004338FC" w:rsidRPr="00550BF2" w:rsidRDefault="008C46BC" w:rsidP="00C468D4">
            <w:pPr>
              <w:widowControl w:val="0"/>
              <w:autoSpaceDE w:val="0"/>
              <w:autoSpaceDN w:val="0"/>
              <w:jc w:val="center"/>
              <w:rPr>
                <w:sz w:val="20"/>
                <w:szCs w:val="20"/>
              </w:rPr>
            </w:pPr>
            <w:r w:rsidRPr="00550BF2">
              <w:rPr>
                <w:sz w:val="20"/>
                <w:szCs w:val="20"/>
              </w:rPr>
              <w:t>1 705,8</w:t>
            </w:r>
          </w:p>
        </w:tc>
        <w:tc>
          <w:tcPr>
            <w:tcW w:w="2262" w:type="dxa"/>
          </w:tcPr>
          <w:p w:rsidR="004338FC" w:rsidRPr="00550BF2" w:rsidRDefault="008C46BC" w:rsidP="00C468D4">
            <w:pPr>
              <w:widowControl w:val="0"/>
              <w:autoSpaceDE w:val="0"/>
              <w:autoSpaceDN w:val="0"/>
              <w:jc w:val="center"/>
              <w:rPr>
                <w:sz w:val="20"/>
                <w:szCs w:val="20"/>
              </w:rPr>
            </w:pPr>
            <w:r w:rsidRPr="00550BF2">
              <w:rPr>
                <w:sz w:val="20"/>
                <w:szCs w:val="20"/>
              </w:rPr>
              <w:t>573</w:t>
            </w:r>
          </w:p>
        </w:tc>
      </w:tr>
      <w:tr w:rsidR="004338FC" w:rsidRPr="00550BF2" w:rsidTr="00CC0896">
        <w:tc>
          <w:tcPr>
            <w:tcW w:w="680" w:type="dxa"/>
          </w:tcPr>
          <w:p w:rsidR="004338FC" w:rsidRPr="00550BF2" w:rsidRDefault="004338FC" w:rsidP="00C468D4">
            <w:pPr>
              <w:widowControl w:val="0"/>
              <w:autoSpaceDE w:val="0"/>
              <w:autoSpaceDN w:val="0"/>
              <w:jc w:val="center"/>
              <w:rPr>
                <w:sz w:val="20"/>
                <w:szCs w:val="20"/>
              </w:rPr>
            </w:pPr>
            <w:r w:rsidRPr="00550BF2">
              <w:rPr>
                <w:sz w:val="20"/>
                <w:szCs w:val="20"/>
              </w:rPr>
              <w:t>1.3</w:t>
            </w:r>
          </w:p>
        </w:tc>
        <w:tc>
          <w:tcPr>
            <w:tcW w:w="3066" w:type="dxa"/>
          </w:tcPr>
          <w:p w:rsidR="004338FC" w:rsidRPr="00550BF2" w:rsidRDefault="004338FC" w:rsidP="00C468D4">
            <w:pPr>
              <w:widowControl w:val="0"/>
              <w:autoSpaceDE w:val="0"/>
              <w:autoSpaceDN w:val="0"/>
              <w:rPr>
                <w:sz w:val="20"/>
                <w:szCs w:val="20"/>
              </w:rPr>
            </w:pPr>
            <w:r w:rsidRPr="00550BF2">
              <w:rPr>
                <w:sz w:val="20"/>
                <w:szCs w:val="20"/>
              </w:rPr>
              <w:t>Содержание инженерной инфраструктуры</w:t>
            </w:r>
          </w:p>
        </w:tc>
        <w:tc>
          <w:tcPr>
            <w:tcW w:w="2660" w:type="dxa"/>
          </w:tcPr>
          <w:p w:rsidR="004338FC" w:rsidRPr="00550BF2" w:rsidRDefault="004338FC" w:rsidP="00C468D4">
            <w:pPr>
              <w:widowControl w:val="0"/>
              <w:autoSpaceDE w:val="0"/>
              <w:autoSpaceDN w:val="0"/>
              <w:jc w:val="center"/>
              <w:rPr>
                <w:sz w:val="20"/>
                <w:szCs w:val="20"/>
              </w:rPr>
            </w:pPr>
          </w:p>
        </w:tc>
        <w:tc>
          <w:tcPr>
            <w:tcW w:w="1417" w:type="dxa"/>
          </w:tcPr>
          <w:p w:rsidR="004338FC" w:rsidRPr="00550BF2" w:rsidRDefault="004338FC" w:rsidP="00C468D4">
            <w:pPr>
              <w:widowControl w:val="0"/>
              <w:autoSpaceDE w:val="0"/>
              <w:autoSpaceDN w:val="0"/>
              <w:jc w:val="center"/>
              <w:rPr>
                <w:sz w:val="20"/>
                <w:szCs w:val="20"/>
              </w:rPr>
            </w:pPr>
          </w:p>
        </w:tc>
        <w:tc>
          <w:tcPr>
            <w:tcW w:w="1247" w:type="dxa"/>
          </w:tcPr>
          <w:p w:rsidR="004338FC" w:rsidRPr="00550BF2" w:rsidRDefault="002037BB" w:rsidP="00C468D4">
            <w:pPr>
              <w:widowControl w:val="0"/>
              <w:autoSpaceDE w:val="0"/>
              <w:autoSpaceDN w:val="0"/>
              <w:jc w:val="center"/>
              <w:rPr>
                <w:sz w:val="20"/>
                <w:szCs w:val="20"/>
              </w:rPr>
            </w:pPr>
            <w:r w:rsidRPr="00550BF2">
              <w:rPr>
                <w:sz w:val="20"/>
                <w:szCs w:val="20"/>
              </w:rPr>
              <w:t>-</w:t>
            </w:r>
          </w:p>
        </w:tc>
        <w:tc>
          <w:tcPr>
            <w:tcW w:w="1191" w:type="dxa"/>
          </w:tcPr>
          <w:p w:rsidR="004338FC" w:rsidRPr="00550BF2" w:rsidRDefault="002037BB" w:rsidP="00C468D4">
            <w:pPr>
              <w:widowControl w:val="0"/>
              <w:autoSpaceDE w:val="0"/>
              <w:autoSpaceDN w:val="0"/>
              <w:jc w:val="center"/>
              <w:rPr>
                <w:sz w:val="20"/>
                <w:szCs w:val="20"/>
              </w:rPr>
            </w:pPr>
            <w:r w:rsidRPr="00550BF2">
              <w:rPr>
                <w:sz w:val="20"/>
                <w:szCs w:val="20"/>
              </w:rPr>
              <w:t>-</w:t>
            </w:r>
          </w:p>
        </w:tc>
        <w:tc>
          <w:tcPr>
            <w:tcW w:w="2039" w:type="dxa"/>
            <w:gridSpan w:val="3"/>
          </w:tcPr>
          <w:p w:rsidR="004338FC" w:rsidRPr="00550BF2" w:rsidRDefault="002037BB" w:rsidP="00C468D4">
            <w:pPr>
              <w:widowControl w:val="0"/>
              <w:autoSpaceDE w:val="0"/>
              <w:autoSpaceDN w:val="0"/>
              <w:jc w:val="center"/>
              <w:rPr>
                <w:sz w:val="20"/>
                <w:szCs w:val="20"/>
              </w:rPr>
            </w:pPr>
            <w:r w:rsidRPr="00550BF2">
              <w:rPr>
                <w:sz w:val="20"/>
                <w:szCs w:val="20"/>
              </w:rPr>
              <w:t>-</w:t>
            </w:r>
          </w:p>
        </w:tc>
        <w:tc>
          <w:tcPr>
            <w:tcW w:w="2262" w:type="dxa"/>
          </w:tcPr>
          <w:p w:rsidR="004338FC" w:rsidRPr="00550BF2" w:rsidRDefault="002037BB" w:rsidP="00C468D4">
            <w:pPr>
              <w:widowControl w:val="0"/>
              <w:autoSpaceDE w:val="0"/>
              <w:autoSpaceDN w:val="0"/>
              <w:jc w:val="center"/>
              <w:rPr>
                <w:sz w:val="20"/>
                <w:szCs w:val="20"/>
              </w:rPr>
            </w:pPr>
            <w:r w:rsidRPr="00550BF2">
              <w:rPr>
                <w:sz w:val="20"/>
                <w:szCs w:val="20"/>
              </w:rPr>
              <w:t>-</w:t>
            </w:r>
          </w:p>
        </w:tc>
      </w:tr>
      <w:tr w:rsidR="004338FC" w:rsidRPr="00550BF2" w:rsidTr="00C468D4">
        <w:tc>
          <w:tcPr>
            <w:tcW w:w="680" w:type="dxa"/>
          </w:tcPr>
          <w:p w:rsidR="004338FC" w:rsidRPr="00550BF2" w:rsidRDefault="004338FC" w:rsidP="00C468D4">
            <w:pPr>
              <w:widowControl w:val="0"/>
              <w:autoSpaceDE w:val="0"/>
              <w:autoSpaceDN w:val="0"/>
              <w:jc w:val="center"/>
              <w:rPr>
                <w:sz w:val="20"/>
                <w:szCs w:val="20"/>
              </w:rPr>
            </w:pPr>
            <w:r w:rsidRPr="00550BF2">
              <w:rPr>
                <w:sz w:val="20"/>
                <w:szCs w:val="20"/>
              </w:rPr>
              <w:t>2</w:t>
            </w:r>
          </w:p>
        </w:tc>
        <w:tc>
          <w:tcPr>
            <w:tcW w:w="13882" w:type="dxa"/>
            <w:gridSpan w:val="9"/>
          </w:tcPr>
          <w:p w:rsidR="004338FC" w:rsidRPr="00550BF2" w:rsidRDefault="004338FC" w:rsidP="00C468D4">
            <w:pPr>
              <w:widowControl w:val="0"/>
              <w:autoSpaceDE w:val="0"/>
              <w:autoSpaceDN w:val="0"/>
              <w:jc w:val="both"/>
              <w:rPr>
                <w:sz w:val="20"/>
                <w:szCs w:val="20"/>
              </w:rPr>
            </w:pPr>
            <w:r w:rsidRPr="00550BF2">
              <w:rPr>
                <w:sz w:val="20"/>
                <w:szCs w:val="20"/>
              </w:rPr>
              <w:t xml:space="preserve"> Обеспечение материально- техническими ресурсами</w:t>
            </w:r>
          </w:p>
        </w:tc>
      </w:tr>
      <w:tr w:rsidR="004338FC" w:rsidRPr="00550BF2" w:rsidTr="00CC0896">
        <w:tc>
          <w:tcPr>
            <w:tcW w:w="680" w:type="dxa"/>
          </w:tcPr>
          <w:p w:rsidR="004338FC" w:rsidRPr="00550BF2" w:rsidRDefault="004338FC" w:rsidP="00C468D4">
            <w:pPr>
              <w:widowControl w:val="0"/>
              <w:autoSpaceDE w:val="0"/>
              <w:autoSpaceDN w:val="0"/>
              <w:jc w:val="center"/>
              <w:rPr>
                <w:sz w:val="20"/>
                <w:szCs w:val="20"/>
              </w:rPr>
            </w:pPr>
            <w:r w:rsidRPr="00550BF2">
              <w:rPr>
                <w:sz w:val="20"/>
                <w:szCs w:val="20"/>
              </w:rPr>
              <w:t>2.1</w:t>
            </w:r>
          </w:p>
        </w:tc>
        <w:tc>
          <w:tcPr>
            <w:tcW w:w="3066" w:type="dxa"/>
          </w:tcPr>
          <w:p w:rsidR="004338FC" w:rsidRPr="00550BF2" w:rsidRDefault="004338FC" w:rsidP="00C468D4">
            <w:pPr>
              <w:widowControl w:val="0"/>
              <w:autoSpaceDE w:val="0"/>
              <w:autoSpaceDN w:val="0"/>
              <w:rPr>
                <w:sz w:val="20"/>
                <w:szCs w:val="20"/>
              </w:rPr>
            </w:pPr>
            <w:r w:rsidRPr="00550BF2">
              <w:rPr>
                <w:sz w:val="20"/>
                <w:szCs w:val="20"/>
              </w:rPr>
              <w:t>Приобретение глубинных насосов, задвижек и т.п.</w:t>
            </w:r>
          </w:p>
        </w:tc>
        <w:tc>
          <w:tcPr>
            <w:tcW w:w="2660" w:type="dxa"/>
          </w:tcPr>
          <w:p w:rsidR="004338FC" w:rsidRPr="00550BF2" w:rsidRDefault="004338FC" w:rsidP="00C468D4">
            <w:pPr>
              <w:widowControl w:val="0"/>
              <w:autoSpaceDE w:val="0"/>
              <w:autoSpaceDN w:val="0"/>
              <w:jc w:val="center"/>
              <w:rPr>
                <w:sz w:val="20"/>
                <w:szCs w:val="20"/>
              </w:rPr>
            </w:pPr>
          </w:p>
        </w:tc>
        <w:tc>
          <w:tcPr>
            <w:tcW w:w="1417" w:type="dxa"/>
          </w:tcPr>
          <w:p w:rsidR="004338FC" w:rsidRPr="00550BF2" w:rsidRDefault="004338FC" w:rsidP="00C468D4">
            <w:pPr>
              <w:widowControl w:val="0"/>
              <w:autoSpaceDE w:val="0"/>
              <w:autoSpaceDN w:val="0"/>
              <w:jc w:val="center"/>
              <w:rPr>
                <w:sz w:val="20"/>
                <w:szCs w:val="20"/>
              </w:rPr>
            </w:pPr>
          </w:p>
        </w:tc>
        <w:tc>
          <w:tcPr>
            <w:tcW w:w="1247" w:type="dxa"/>
          </w:tcPr>
          <w:p w:rsidR="004338FC" w:rsidRPr="00550BF2" w:rsidRDefault="002037BB" w:rsidP="00C468D4">
            <w:pPr>
              <w:widowControl w:val="0"/>
              <w:autoSpaceDE w:val="0"/>
              <w:autoSpaceDN w:val="0"/>
              <w:jc w:val="center"/>
              <w:rPr>
                <w:sz w:val="20"/>
                <w:szCs w:val="20"/>
              </w:rPr>
            </w:pPr>
            <w:r w:rsidRPr="00550BF2">
              <w:rPr>
                <w:sz w:val="20"/>
                <w:szCs w:val="20"/>
              </w:rPr>
              <w:t>-</w:t>
            </w:r>
          </w:p>
        </w:tc>
        <w:tc>
          <w:tcPr>
            <w:tcW w:w="1191" w:type="dxa"/>
          </w:tcPr>
          <w:p w:rsidR="004338FC" w:rsidRPr="00550BF2" w:rsidRDefault="002037BB" w:rsidP="00C468D4">
            <w:pPr>
              <w:widowControl w:val="0"/>
              <w:autoSpaceDE w:val="0"/>
              <w:autoSpaceDN w:val="0"/>
              <w:jc w:val="center"/>
              <w:rPr>
                <w:sz w:val="20"/>
                <w:szCs w:val="20"/>
              </w:rPr>
            </w:pPr>
            <w:r w:rsidRPr="00550BF2">
              <w:rPr>
                <w:sz w:val="20"/>
                <w:szCs w:val="20"/>
              </w:rPr>
              <w:t>-</w:t>
            </w:r>
          </w:p>
        </w:tc>
        <w:tc>
          <w:tcPr>
            <w:tcW w:w="2039" w:type="dxa"/>
            <w:gridSpan w:val="3"/>
          </w:tcPr>
          <w:p w:rsidR="004338FC" w:rsidRPr="00550BF2" w:rsidRDefault="009657AC" w:rsidP="00C468D4">
            <w:pPr>
              <w:widowControl w:val="0"/>
              <w:autoSpaceDE w:val="0"/>
              <w:autoSpaceDN w:val="0"/>
              <w:jc w:val="center"/>
              <w:rPr>
                <w:sz w:val="20"/>
                <w:szCs w:val="20"/>
              </w:rPr>
            </w:pPr>
            <w:r w:rsidRPr="00550BF2">
              <w:rPr>
                <w:sz w:val="20"/>
                <w:szCs w:val="20"/>
              </w:rPr>
              <w:t>200</w:t>
            </w:r>
          </w:p>
        </w:tc>
        <w:tc>
          <w:tcPr>
            <w:tcW w:w="2262" w:type="dxa"/>
          </w:tcPr>
          <w:p w:rsidR="004338FC" w:rsidRPr="00550BF2" w:rsidRDefault="00EE6F91" w:rsidP="00C468D4">
            <w:pPr>
              <w:widowControl w:val="0"/>
              <w:autoSpaceDE w:val="0"/>
              <w:autoSpaceDN w:val="0"/>
              <w:jc w:val="center"/>
              <w:rPr>
                <w:sz w:val="20"/>
                <w:szCs w:val="20"/>
              </w:rPr>
            </w:pPr>
            <w:r w:rsidRPr="00550BF2">
              <w:rPr>
                <w:sz w:val="20"/>
                <w:szCs w:val="20"/>
              </w:rPr>
              <w:t>0</w:t>
            </w:r>
          </w:p>
        </w:tc>
      </w:tr>
      <w:tr w:rsidR="004338FC" w:rsidRPr="00550BF2" w:rsidTr="00C468D4">
        <w:tc>
          <w:tcPr>
            <w:tcW w:w="14562" w:type="dxa"/>
            <w:gridSpan w:val="10"/>
          </w:tcPr>
          <w:p w:rsidR="004338FC" w:rsidRPr="00550BF2" w:rsidRDefault="004338FC" w:rsidP="00C468D4">
            <w:pPr>
              <w:widowControl w:val="0"/>
              <w:autoSpaceDE w:val="0"/>
              <w:autoSpaceDN w:val="0"/>
              <w:jc w:val="center"/>
              <w:rPr>
                <w:sz w:val="20"/>
                <w:szCs w:val="20"/>
              </w:rPr>
            </w:pPr>
            <w:r w:rsidRPr="00550BF2">
              <w:rPr>
                <w:sz w:val="20"/>
                <w:szCs w:val="20"/>
              </w:rPr>
              <w:t>Подпрограмма 4</w:t>
            </w:r>
            <w:r w:rsidRPr="00550BF2">
              <w:rPr>
                <w:b/>
                <w:bCs/>
                <w:sz w:val="20"/>
                <w:szCs w:val="20"/>
              </w:rPr>
              <w:t>«</w:t>
            </w:r>
            <w:r w:rsidRPr="00550BF2">
              <w:rPr>
                <w:b/>
                <w:sz w:val="20"/>
                <w:szCs w:val="20"/>
              </w:rPr>
              <w:t>Развитие материально-технической базы  Русско-К</w:t>
            </w:r>
            <w:r w:rsidR="00D06123" w:rsidRPr="00550BF2">
              <w:rPr>
                <w:b/>
                <w:sz w:val="20"/>
                <w:szCs w:val="20"/>
              </w:rPr>
              <w:t xml:space="preserve">амешкирского сельсовета </w:t>
            </w:r>
            <w:r w:rsidRPr="00550BF2">
              <w:rPr>
                <w:b/>
                <w:sz w:val="20"/>
                <w:szCs w:val="20"/>
              </w:rPr>
              <w:t xml:space="preserve">Камешкирского района Пензенской области </w:t>
            </w:r>
            <w:r w:rsidRPr="00550BF2">
              <w:rPr>
                <w:b/>
                <w:bCs/>
                <w:sz w:val="20"/>
                <w:szCs w:val="20"/>
              </w:rPr>
              <w:t>»</w:t>
            </w:r>
          </w:p>
        </w:tc>
      </w:tr>
      <w:tr w:rsidR="004338FC" w:rsidRPr="00550BF2" w:rsidTr="00C468D4">
        <w:tc>
          <w:tcPr>
            <w:tcW w:w="680" w:type="dxa"/>
          </w:tcPr>
          <w:p w:rsidR="004338FC" w:rsidRPr="00550BF2" w:rsidRDefault="004338FC" w:rsidP="00C468D4">
            <w:pPr>
              <w:widowControl w:val="0"/>
              <w:autoSpaceDE w:val="0"/>
              <w:autoSpaceDN w:val="0"/>
              <w:jc w:val="center"/>
              <w:rPr>
                <w:sz w:val="20"/>
                <w:szCs w:val="20"/>
              </w:rPr>
            </w:pPr>
          </w:p>
        </w:tc>
        <w:tc>
          <w:tcPr>
            <w:tcW w:w="13882" w:type="dxa"/>
            <w:gridSpan w:val="9"/>
          </w:tcPr>
          <w:p w:rsidR="004338FC" w:rsidRPr="00550BF2" w:rsidRDefault="004338FC" w:rsidP="00C468D4">
            <w:pPr>
              <w:widowControl w:val="0"/>
              <w:autoSpaceDE w:val="0"/>
              <w:autoSpaceDN w:val="0"/>
              <w:rPr>
                <w:sz w:val="20"/>
                <w:szCs w:val="20"/>
              </w:rPr>
            </w:pPr>
            <w:r w:rsidRPr="00550BF2">
              <w:rPr>
                <w:sz w:val="20"/>
                <w:szCs w:val="20"/>
              </w:rPr>
              <w:t>Наименование исполнительного органа местного самоуправления Русско-К</w:t>
            </w:r>
            <w:r w:rsidR="00D06123" w:rsidRPr="00550BF2">
              <w:rPr>
                <w:sz w:val="20"/>
                <w:szCs w:val="20"/>
              </w:rPr>
              <w:t xml:space="preserve">амешкирского сельсовета </w:t>
            </w:r>
            <w:r w:rsidRPr="00550BF2">
              <w:rPr>
                <w:sz w:val="20"/>
                <w:szCs w:val="20"/>
              </w:rPr>
              <w:t>Камешкирского района  Пензенской области, определяющего объем муниципального з</w:t>
            </w:r>
            <w:r w:rsidR="00D06123" w:rsidRPr="00550BF2">
              <w:rPr>
                <w:sz w:val="20"/>
                <w:szCs w:val="20"/>
              </w:rPr>
              <w:t xml:space="preserve">адания и его финансирование:  </w:t>
            </w:r>
            <w:r w:rsidRPr="00550BF2">
              <w:rPr>
                <w:sz w:val="20"/>
                <w:szCs w:val="20"/>
              </w:rPr>
              <w:t>Администрация Русско-К</w:t>
            </w:r>
            <w:r w:rsidR="00D06123" w:rsidRPr="00550BF2">
              <w:rPr>
                <w:sz w:val="20"/>
                <w:szCs w:val="20"/>
              </w:rPr>
              <w:t xml:space="preserve">амешкирского сельсовета  </w:t>
            </w:r>
            <w:r w:rsidRPr="00550BF2">
              <w:rPr>
                <w:sz w:val="20"/>
                <w:szCs w:val="20"/>
              </w:rPr>
              <w:t>Камешкирского района Пензенской области</w:t>
            </w:r>
          </w:p>
        </w:tc>
      </w:tr>
      <w:tr w:rsidR="004338FC" w:rsidRPr="00550BF2" w:rsidTr="00C468D4">
        <w:tc>
          <w:tcPr>
            <w:tcW w:w="680" w:type="dxa"/>
          </w:tcPr>
          <w:p w:rsidR="004338FC" w:rsidRPr="00550BF2" w:rsidRDefault="004338FC" w:rsidP="00C468D4">
            <w:pPr>
              <w:widowControl w:val="0"/>
              <w:autoSpaceDE w:val="0"/>
              <w:autoSpaceDN w:val="0"/>
              <w:jc w:val="center"/>
              <w:rPr>
                <w:sz w:val="20"/>
                <w:szCs w:val="20"/>
              </w:rPr>
            </w:pPr>
          </w:p>
        </w:tc>
        <w:tc>
          <w:tcPr>
            <w:tcW w:w="13882" w:type="dxa"/>
            <w:gridSpan w:val="9"/>
          </w:tcPr>
          <w:p w:rsidR="004338FC" w:rsidRPr="00550BF2" w:rsidRDefault="004338FC" w:rsidP="00C468D4">
            <w:pPr>
              <w:widowControl w:val="0"/>
              <w:autoSpaceDE w:val="0"/>
              <w:autoSpaceDN w:val="0"/>
              <w:rPr>
                <w:sz w:val="20"/>
                <w:szCs w:val="20"/>
              </w:rPr>
            </w:pPr>
            <w:r w:rsidRPr="00550BF2">
              <w:rPr>
                <w:sz w:val="20"/>
                <w:szCs w:val="20"/>
              </w:rPr>
              <w:t xml:space="preserve">Основное мероприятие: </w:t>
            </w:r>
          </w:p>
        </w:tc>
      </w:tr>
      <w:tr w:rsidR="004338FC" w:rsidRPr="00550BF2" w:rsidTr="00C468D4">
        <w:tc>
          <w:tcPr>
            <w:tcW w:w="680" w:type="dxa"/>
          </w:tcPr>
          <w:p w:rsidR="004338FC" w:rsidRPr="00550BF2" w:rsidRDefault="004338FC" w:rsidP="00C468D4">
            <w:pPr>
              <w:widowControl w:val="0"/>
              <w:autoSpaceDE w:val="0"/>
              <w:autoSpaceDN w:val="0"/>
              <w:jc w:val="center"/>
              <w:rPr>
                <w:sz w:val="20"/>
                <w:szCs w:val="20"/>
              </w:rPr>
            </w:pPr>
          </w:p>
        </w:tc>
        <w:tc>
          <w:tcPr>
            <w:tcW w:w="13882" w:type="dxa"/>
            <w:gridSpan w:val="9"/>
          </w:tcPr>
          <w:p w:rsidR="004338FC" w:rsidRPr="00550BF2" w:rsidRDefault="004338FC" w:rsidP="00C468D4">
            <w:pPr>
              <w:widowControl w:val="0"/>
              <w:autoSpaceDE w:val="0"/>
              <w:autoSpaceDN w:val="0"/>
              <w:rPr>
                <w:sz w:val="20"/>
                <w:szCs w:val="20"/>
              </w:rPr>
            </w:pPr>
            <w:r w:rsidRPr="00550BF2">
              <w:rPr>
                <w:sz w:val="20"/>
                <w:szCs w:val="20"/>
              </w:rPr>
              <w:t>Мероприятие (указать наименование мероприятия, в рамках которого оказывается муниципальная услуга (выполняется работа)):</w:t>
            </w:r>
          </w:p>
          <w:p w:rsidR="004338FC" w:rsidRPr="00550BF2" w:rsidRDefault="004338FC" w:rsidP="00C468D4">
            <w:pPr>
              <w:widowControl w:val="0"/>
              <w:autoSpaceDE w:val="0"/>
              <w:autoSpaceDN w:val="0"/>
              <w:rPr>
                <w:sz w:val="20"/>
                <w:szCs w:val="20"/>
              </w:rPr>
            </w:pPr>
            <w:r w:rsidRPr="00550BF2">
              <w:rPr>
                <w:sz w:val="20"/>
                <w:szCs w:val="20"/>
              </w:rPr>
              <w:t>Приобретение коммунальной техники</w:t>
            </w:r>
          </w:p>
        </w:tc>
      </w:tr>
      <w:tr w:rsidR="004338FC" w:rsidRPr="00550BF2" w:rsidTr="00CC0896">
        <w:tc>
          <w:tcPr>
            <w:tcW w:w="680" w:type="dxa"/>
          </w:tcPr>
          <w:p w:rsidR="004338FC" w:rsidRPr="00550BF2" w:rsidRDefault="004338FC" w:rsidP="00C468D4">
            <w:pPr>
              <w:widowControl w:val="0"/>
              <w:autoSpaceDE w:val="0"/>
              <w:autoSpaceDN w:val="0"/>
              <w:jc w:val="center"/>
              <w:rPr>
                <w:sz w:val="20"/>
                <w:szCs w:val="20"/>
              </w:rPr>
            </w:pPr>
            <w:r w:rsidRPr="00550BF2">
              <w:rPr>
                <w:sz w:val="20"/>
                <w:szCs w:val="20"/>
              </w:rPr>
              <w:t>1</w:t>
            </w:r>
          </w:p>
        </w:tc>
        <w:tc>
          <w:tcPr>
            <w:tcW w:w="3066" w:type="dxa"/>
          </w:tcPr>
          <w:p w:rsidR="004338FC" w:rsidRPr="00550BF2" w:rsidRDefault="004338FC" w:rsidP="00C468D4">
            <w:pPr>
              <w:widowControl w:val="0"/>
              <w:autoSpaceDE w:val="0"/>
              <w:autoSpaceDN w:val="0"/>
              <w:rPr>
                <w:sz w:val="20"/>
                <w:szCs w:val="20"/>
              </w:rPr>
            </w:pPr>
            <w:r w:rsidRPr="00550BF2">
              <w:rPr>
                <w:sz w:val="20"/>
                <w:szCs w:val="20"/>
              </w:rPr>
              <w:t>Приобретение коммунальной техники</w:t>
            </w:r>
          </w:p>
        </w:tc>
        <w:tc>
          <w:tcPr>
            <w:tcW w:w="2660" w:type="dxa"/>
          </w:tcPr>
          <w:p w:rsidR="004338FC" w:rsidRPr="00550BF2" w:rsidRDefault="004338FC" w:rsidP="00C468D4">
            <w:pPr>
              <w:widowControl w:val="0"/>
              <w:autoSpaceDE w:val="0"/>
              <w:autoSpaceDN w:val="0"/>
              <w:jc w:val="center"/>
              <w:rPr>
                <w:sz w:val="20"/>
                <w:szCs w:val="20"/>
              </w:rPr>
            </w:pPr>
          </w:p>
        </w:tc>
        <w:tc>
          <w:tcPr>
            <w:tcW w:w="1417" w:type="dxa"/>
          </w:tcPr>
          <w:p w:rsidR="004338FC" w:rsidRPr="00550BF2" w:rsidRDefault="004338FC" w:rsidP="00C468D4">
            <w:pPr>
              <w:widowControl w:val="0"/>
              <w:autoSpaceDE w:val="0"/>
              <w:autoSpaceDN w:val="0"/>
              <w:jc w:val="center"/>
              <w:rPr>
                <w:sz w:val="20"/>
                <w:szCs w:val="20"/>
              </w:rPr>
            </w:pPr>
            <w:r w:rsidRPr="00550BF2">
              <w:rPr>
                <w:sz w:val="20"/>
                <w:szCs w:val="20"/>
              </w:rPr>
              <w:t>ед</w:t>
            </w:r>
          </w:p>
        </w:tc>
        <w:tc>
          <w:tcPr>
            <w:tcW w:w="1247" w:type="dxa"/>
          </w:tcPr>
          <w:p w:rsidR="004338FC" w:rsidRPr="00550BF2" w:rsidRDefault="0072347E" w:rsidP="00C468D4">
            <w:pPr>
              <w:widowControl w:val="0"/>
              <w:autoSpaceDE w:val="0"/>
              <w:autoSpaceDN w:val="0"/>
              <w:jc w:val="center"/>
              <w:rPr>
                <w:sz w:val="20"/>
                <w:szCs w:val="20"/>
              </w:rPr>
            </w:pPr>
            <w:r w:rsidRPr="00550BF2">
              <w:rPr>
                <w:sz w:val="20"/>
                <w:szCs w:val="20"/>
              </w:rPr>
              <w:t>-</w:t>
            </w:r>
          </w:p>
        </w:tc>
        <w:tc>
          <w:tcPr>
            <w:tcW w:w="1191" w:type="dxa"/>
          </w:tcPr>
          <w:p w:rsidR="004338FC" w:rsidRPr="00550BF2" w:rsidRDefault="0072347E" w:rsidP="00C468D4">
            <w:pPr>
              <w:widowControl w:val="0"/>
              <w:autoSpaceDE w:val="0"/>
              <w:autoSpaceDN w:val="0"/>
              <w:jc w:val="center"/>
              <w:rPr>
                <w:sz w:val="20"/>
                <w:szCs w:val="20"/>
              </w:rPr>
            </w:pPr>
            <w:r w:rsidRPr="00550BF2">
              <w:rPr>
                <w:sz w:val="20"/>
                <w:szCs w:val="20"/>
              </w:rPr>
              <w:t>-</w:t>
            </w:r>
          </w:p>
        </w:tc>
        <w:tc>
          <w:tcPr>
            <w:tcW w:w="1247" w:type="dxa"/>
          </w:tcPr>
          <w:p w:rsidR="004338FC" w:rsidRPr="00550BF2" w:rsidRDefault="0072347E" w:rsidP="00C468D4">
            <w:pPr>
              <w:widowControl w:val="0"/>
              <w:suppressAutoHyphens/>
              <w:autoSpaceDE w:val="0"/>
              <w:jc w:val="center"/>
              <w:rPr>
                <w:sz w:val="20"/>
                <w:szCs w:val="20"/>
                <w:lang w:eastAsia="ar-SA"/>
              </w:rPr>
            </w:pPr>
            <w:r w:rsidRPr="00550BF2">
              <w:rPr>
                <w:sz w:val="20"/>
                <w:szCs w:val="20"/>
                <w:lang w:eastAsia="ar-SA"/>
              </w:rPr>
              <w:t>-</w:t>
            </w:r>
          </w:p>
        </w:tc>
        <w:tc>
          <w:tcPr>
            <w:tcW w:w="3054" w:type="dxa"/>
            <w:gridSpan w:val="3"/>
          </w:tcPr>
          <w:p w:rsidR="004338FC" w:rsidRPr="00550BF2" w:rsidRDefault="0072347E" w:rsidP="00C468D4">
            <w:pPr>
              <w:widowControl w:val="0"/>
              <w:suppressAutoHyphens/>
              <w:autoSpaceDE w:val="0"/>
              <w:jc w:val="center"/>
              <w:rPr>
                <w:sz w:val="20"/>
                <w:szCs w:val="20"/>
                <w:lang w:eastAsia="ar-SA"/>
              </w:rPr>
            </w:pPr>
            <w:r w:rsidRPr="00550BF2">
              <w:rPr>
                <w:sz w:val="20"/>
                <w:szCs w:val="20"/>
                <w:lang w:eastAsia="ar-SA"/>
              </w:rPr>
              <w:t>-</w:t>
            </w:r>
          </w:p>
        </w:tc>
      </w:tr>
    </w:tbl>
    <w:p w:rsidR="004338FC" w:rsidRPr="00550BF2" w:rsidRDefault="004338FC" w:rsidP="004338FC">
      <w:pPr>
        <w:widowControl w:val="0"/>
        <w:autoSpaceDE w:val="0"/>
        <w:autoSpaceDN w:val="0"/>
        <w:jc w:val="both"/>
        <w:rPr>
          <w:sz w:val="20"/>
          <w:szCs w:val="20"/>
        </w:rPr>
      </w:pPr>
    </w:p>
    <w:p w:rsidR="00CC0896" w:rsidRPr="00550BF2" w:rsidRDefault="00CC0896" w:rsidP="00C351B3">
      <w:pPr>
        <w:pStyle w:val="ConsPlusNormal"/>
        <w:ind w:firstLine="0"/>
        <w:jc w:val="right"/>
        <w:rPr>
          <w:rFonts w:ascii="Times New Roman" w:hAnsi="Times New Roman" w:cs="Times New Roman"/>
        </w:rPr>
      </w:pPr>
    </w:p>
    <w:p w:rsidR="004338FC" w:rsidRPr="00550BF2" w:rsidRDefault="004338FC" w:rsidP="00C351B3">
      <w:pPr>
        <w:pStyle w:val="ConsPlusNormal"/>
        <w:ind w:firstLine="0"/>
        <w:jc w:val="right"/>
        <w:rPr>
          <w:rFonts w:ascii="Times New Roman" w:hAnsi="Times New Roman" w:cs="Times New Roman"/>
        </w:rPr>
      </w:pPr>
      <w:r w:rsidRPr="00550BF2">
        <w:rPr>
          <w:rFonts w:ascii="Times New Roman" w:hAnsi="Times New Roman" w:cs="Times New Roman"/>
        </w:rPr>
        <w:lastRenderedPageBreak/>
        <w:t xml:space="preserve">Приложение </w:t>
      </w:r>
      <w:r w:rsidR="002C2BFC" w:rsidRPr="00550BF2">
        <w:rPr>
          <w:rFonts w:ascii="Times New Roman" w:hAnsi="Times New Roman" w:cs="Times New Roman"/>
        </w:rPr>
        <w:t>5</w:t>
      </w:r>
      <w:r w:rsidRPr="00550BF2">
        <w:rPr>
          <w:rFonts w:ascii="Times New Roman" w:hAnsi="Times New Roman" w:cs="Times New Roman"/>
        </w:rPr>
        <w:t>.1</w:t>
      </w:r>
    </w:p>
    <w:p w:rsidR="004338FC" w:rsidRPr="00550BF2" w:rsidRDefault="004338FC" w:rsidP="00C351B3">
      <w:pPr>
        <w:pStyle w:val="ConsPlusNormal"/>
        <w:jc w:val="right"/>
        <w:rPr>
          <w:rFonts w:ascii="Times New Roman" w:hAnsi="Times New Roman" w:cs="Times New Roman"/>
        </w:rPr>
      </w:pPr>
      <w:r w:rsidRPr="00550BF2">
        <w:rPr>
          <w:rFonts w:ascii="Times New Roman" w:hAnsi="Times New Roman" w:cs="Times New Roman"/>
        </w:rPr>
        <w:t xml:space="preserve">к  муниципальной программе </w:t>
      </w:r>
    </w:p>
    <w:p w:rsidR="004338FC" w:rsidRPr="00550BF2" w:rsidRDefault="004338FC" w:rsidP="00C351B3">
      <w:pPr>
        <w:pStyle w:val="ConsPlusNormal"/>
        <w:jc w:val="right"/>
        <w:rPr>
          <w:rFonts w:ascii="Times New Roman" w:hAnsi="Times New Roman" w:cs="Times New Roman"/>
        </w:rPr>
      </w:pPr>
      <w:r w:rsidRPr="00550BF2">
        <w:rPr>
          <w:rFonts w:ascii="Times New Roman" w:hAnsi="Times New Roman" w:cs="Times New Roman"/>
        </w:rPr>
        <w:t xml:space="preserve">«Развитие территорий и инженерной инфраструктуры, </w:t>
      </w:r>
    </w:p>
    <w:p w:rsidR="004338FC" w:rsidRPr="00550BF2" w:rsidRDefault="004338FC" w:rsidP="00C351B3">
      <w:pPr>
        <w:pStyle w:val="ConsPlusNormal"/>
        <w:jc w:val="right"/>
        <w:rPr>
          <w:rFonts w:ascii="Times New Roman" w:hAnsi="Times New Roman" w:cs="Times New Roman"/>
        </w:rPr>
      </w:pPr>
      <w:r w:rsidRPr="00550BF2">
        <w:rPr>
          <w:rFonts w:ascii="Times New Roman" w:hAnsi="Times New Roman" w:cs="Times New Roman"/>
        </w:rPr>
        <w:t xml:space="preserve">обеспечение энергосбережения и повышение энергетической     </w:t>
      </w:r>
    </w:p>
    <w:p w:rsidR="004338FC" w:rsidRPr="00550BF2" w:rsidRDefault="004338FC" w:rsidP="00C351B3">
      <w:pPr>
        <w:pStyle w:val="ConsPlusNormal"/>
        <w:jc w:val="right"/>
        <w:rPr>
          <w:rFonts w:ascii="Times New Roman" w:hAnsi="Times New Roman" w:cs="Times New Roman"/>
        </w:rPr>
      </w:pPr>
      <w:r w:rsidRPr="00550BF2">
        <w:rPr>
          <w:rFonts w:ascii="Times New Roman" w:hAnsi="Times New Roman" w:cs="Times New Roman"/>
        </w:rPr>
        <w:t xml:space="preserve">      эффективности в Русско-Камешкирского сельсовета   </w:t>
      </w:r>
    </w:p>
    <w:p w:rsidR="004338FC" w:rsidRPr="00550BF2" w:rsidRDefault="004338FC" w:rsidP="00C351B3">
      <w:pPr>
        <w:pStyle w:val="ConsPlusNormal"/>
        <w:jc w:val="right"/>
        <w:rPr>
          <w:rFonts w:ascii="Times New Roman" w:hAnsi="Times New Roman" w:cs="Times New Roman"/>
        </w:rPr>
      </w:pPr>
      <w:r w:rsidRPr="00550BF2">
        <w:rPr>
          <w:rFonts w:ascii="Times New Roman" w:hAnsi="Times New Roman" w:cs="Times New Roman"/>
        </w:rPr>
        <w:t xml:space="preserve"> Камешкирского района Пензенской области</w:t>
      </w:r>
    </w:p>
    <w:p w:rsidR="004338FC" w:rsidRPr="00550BF2" w:rsidRDefault="004338FC" w:rsidP="004338FC">
      <w:pPr>
        <w:widowControl w:val="0"/>
        <w:autoSpaceDE w:val="0"/>
        <w:autoSpaceDN w:val="0"/>
        <w:jc w:val="center"/>
        <w:rPr>
          <w:sz w:val="20"/>
          <w:szCs w:val="20"/>
        </w:rPr>
      </w:pPr>
    </w:p>
    <w:p w:rsidR="004338FC" w:rsidRPr="00550BF2" w:rsidRDefault="004338FC" w:rsidP="004338FC">
      <w:pPr>
        <w:widowControl w:val="0"/>
        <w:autoSpaceDE w:val="0"/>
        <w:autoSpaceDN w:val="0"/>
        <w:jc w:val="center"/>
        <w:rPr>
          <w:sz w:val="20"/>
          <w:szCs w:val="20"/>
        </w:rPr>
      </w:pPr>
      <w:r w:rsidRPr="00550BF2">
        <w:rPr>
          <w:sz w:val="20"/>
          <w:szCs w:val="20"/>
        </w:rPr>
        <w:t>ПРОГНОЗ</w:t>
      </w:r>
    </w:p>
    <w:p w:rsidR="004338FC" w:rsidRPr="00550BF2" w:rsidRDefault="004338FC" w:rsidP="004338FC">
      <w:pPr>
        <w:widowControl w:val="0"/>
        <w:autoSpaceDE w:val="0"/>
        <w:autoSpaceDN w:val="0"/>
        <w:jc w:val="center"/>
        <w:rPr>
          <w:sz w:val="20"/>
          <w:szCs w:val="20"/>
        </w:rPr>
      </w:pPr>
      <w:r w:rsidRPr="00550BF2">
        <w:rPr>
          <w:sz w:val="20"/>
          <w:szCs w:val="20"/>
        </w:rPr>
        <w:t>сводных показателей муниципальных заданий на оказание</w:t>
      </w:r>
      <w:r w:rsidR="00DD225F" w:rsidRPr="00550BF2">
        <w:rPr>
          <w:sz w:val="20"/>
          <w:szCs w:val="20"/>
        </w:rPr>
        <w:t xml:space="preserve"> </w:t>
      </w:r>
      <w:r w:rsidRPr="00550BF2">
        <w:rPr>
          <w:sz w:val="20"/>
          <w:szCs w:val="20"/>
        </w:rPr>
        <w:t>муниципальных услуг (выполнение работ) муниципальными</w:t>
      </w:r>
      <w:r w:rsidR="00DD225F" w:rsidRPr="00550BF2">
        <w:rPr>
          <w:sz w:val="20"/>
          <w:szCs w:val="20"/>
        </w:rPr>
        <w:t xml:space="preserve"> </w:t>
      </w:r>
      <w:r w:rsidRPr="00550BF2">
        <w:rPr>
          <w:sz w:val="20"/>
          <w:szCs w:val="20"/>
        </w:rPr>
        <w:t>учреждениями Русско-Камешкирского сельсовета   Камешкирского района Пензенской области по муниципальной программе</w:t>
      </w:r>
      <w:r w:rsidR="00DD225F" w:rsidRPr="00550BF2">
        <w:rPr>
          <w:sz w:val="20"/>
          <w:szCs w:val="20"/>
        </w:rPr>
        <w:t xml:space="preserve"> </w:t>
      </w:r>
      <w:r w:rsidRPr="00550BF2">
        <w:rPr>
          <w:sz w:val="20"/>
          <w:szCs w:val="20"/>
        </w:rPr>
        <w:t>Русско-К</w:t>
      </w:r>
      <w:r w:rsidR="00D06123" w:rsidRPr="00550BF2">
        <w:rPr>
          <w:sz w:val="20"/>
          <w:szCs w:val="20"/>
        </w:rPr>
        <w:t xml:space="preserve">амешкирского сельсовета </w:t>
      </w:r>
      <w:r w:rsidRPr="00550BF2">
        <w:rPr>
          <w:sz w:val="20"/>
          <w:szCs w:val="20"/>
        </w:rPr>
        <w:t>Камешкирского района Пензенской области</w:t>
      </w:r>
    </w:p>
    <w:p w:rsidR="004338FC" w:rsidRPr="00550BF2" w:rsidRDefault="004338FC" w:rsidP="004338FC">
      <w:pPr>
        <w:pStyle w:val="ConsPlusNormal"/>
        <w:ind w:firstLine="0"/>
        <w:jc w:val="center"/>
        <w:rPr>
          <w:rFonts w:ascii="Times New Roman" w:hAnsi="Times New Roman" w:cs="Times New Roman"/>
          <w:b/>
        </w:rPr>
      </w:pPr>
      <w:r w:rsidRPr="00550BF2">
        <w:rPr>
          <w:rFonts w:ascii="Times New Roman" w:hAnsi="Times New Roman" w:cs="Times New Roman"/>
          <w:b/>
          <w:bCs/>
        </w:rPr>
        <w:t>«</w:t>
      </w:r>
      <w:r w:rsidRPr="00550BF2">
        <w:rPr>
          <w:rFonts w:ascii="Times New Roman" w:hAnsi="Times New Roman" w:cs="Times New Roman"/>
          <w:b/>
        </w:rPr>
        <w:t>Развитие территорий и инженерной инфраструктуры, обеспечение энергосбережения</w:t>
      </w:r>
      <w:r w:rsidR="00D06123" w:rsidRPr="00550BF2">
        <w:rPr>
          <w:rFonts w:ascii="Times New Roman" w:hAnsi="Times New Roman" w:cs="Times New Roman"/>
          <w:b/>
        </w:rPr>
        <w:t xml:space="preserve"> и повышение энергетической  </w:t>
      </w:r>
      <w:r w:rsidRPr="00550BF2">
        <w:rPr>
          <w:rFonts w:ascii="Times New Roman" w:hAnsi="Times New Roman" w:cs="Times New Roman"/>
          <w:b/>
        </w:rPr>
        <w:t>эффективности в</w:t>
      </w:r>
    </w:p>
    <w:p w:rsidR="004338FC" w:rsidRPr="00550BF2" w:rsidRDefault="004338FC" w:rsidP="004338FC">
      <w:pPr>
        <w:pStyle w:val="ConsPlusNormal"/>
        <w:ind w:firstLine="0"/>
        <w:jc w:val="center"/>
        <w:rPr>
          <w:rFonts w:ascii="Times New Roman" w:hAnsi="Times New Roman" w:cs="Times New Roman"/>
          <w:b/>
        </w:rPr>
      </w:pPr>
      <w:r w:rsidRPr="00550BF2">
        <w:rPr>
          <w:rFonts w:ascii="Times New Roman" w:hAnsi="Times New Roman" w:cs="Times New Roman"/>
          <w:b/>
        </w:rPr>
        <w:t xml:space="preserve">Русско- Камешкирском сельсовете  Камешкирского района Пензенской области </w:t>
      </w:r>
      <w:r w:rsidRPr="00550BF2">
        <w:rPr>
          <w:rFonts w:ascii="Times New Roman" w:hAnsi="Times New Roman" w:cs="Times New Roman"/>
          <w:b/>
          <w:bCs/>
        </w:rPr>
        <w:t>»</w:t>
      </w:r>
    </w:p>
    <w:p w:rsidR="004338FC" w:rsidRPr="00550BF2" w:rsidRDefault="004338FC" w:rsidP="00B4528A">
      <w:pPr>
        <w:widowControl w:val="0"/>
        <w:autoSpaceDE w:val="0"/>
        <w:autoSpaceDN w:val="0"/>
        <w:jc w:val="center"/>
        <w:rPr>
          <w:color w:val="FF0000"/>
          <w:sz w:val="20"/>
          <w:szCs w:val="20"/>
        </w:rPr>
      </w:pPr>
      <w:r w:rsidRPr="00550BF2">
        <w:rPr>
          <w:color w:val="FF0000"/>
          <w:sz w:val="20"/>
          <w:szCs w:val="20"/>
        </w:rPr>
        <w:t xml:space="preserve">на 2016 </w:t>
      </w:r>
      <w:r w:rsidR="009E200F" w:rsidRPr="00550BF2">
        <w:rPr>
          <w:color w:val="FF0000"/>
          <w:sz w:val="20"/>
          <w:szCs w:val="20"/>
        </w:rPr>
        <w:t>–</w:t>
      </w:r>
      <w:r w:rsidRPr="00550BF2">
        <w:rPr>
          <w:color w:val="FF0000"/>
          <w:sz w:val="20"/>
          <w:szCs w:val="20"/>
        </w:rPr>
        <w:t xml:space="preserve"> 202</w:t>
      </w:r>
      <w:r w:rsidR="00031237" w:rsidRPr="00550BF2">
        <w:rPr>
          <w:color w:val="FF0000"/>
          <w:sz w:val="20"/>
          <w:szCs w:val="20"/>
          <w:lang w:val="en-US"/>
        </w:rPr>
        <w:t>7</w:t>
      </w:r>
      <w:r w:rsidRPr="00550BF2">
        <w:rPr>
          <w:color w:val="FF0000"/>
          <w:sz w:val="20"/>
          <w:szCs w:val="20"/>
        </w:rPr>
        <w:t xml:space="preserve"> годы</w:t>
      </w:r>
    </w:p>
    <w:tbl>
      <w:tblPr>
        <w:tblW w:w="17283"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61"/>
        <w:gridCol w:w="671"/>
        <w:gridCol w:w="277"/>
        <w:gridCol w:w="284"/>
        <w:gridCol w:w="291"/>
        <w:gridCol w:w="214"/>
        <w:gridCol w:w="204"/>
        <w:gridCol w:w="418"/>
        <w:gridCol w:w="95"/>
        <w:gridCol w:w="73"/>
        <w:gridCol w:w="222"/>
        <w:gridCol w:w="278"/>
        <w:gridCol w:w="73"/>
        <w:gridCol w:w="542"/>
        <w:gridCol w:w="31"/>
        <w:gridCol w:w="279"/>
        <w:gridCol w:w="294"/>
        <w:gridCol w:w="71"/>
        <w:gridCol w:w="60"/>
        <w:gridCol w:w="442"/>
        <w:gridCol w:w="71"/>
        <w:gridCol w:w="196"/>
        <w:gridCol w:w="257"/>
        <w:gridCol w:w="310"/>
        <w:gridCol w:w="239"/>
        <w:gridCol w:w="73"/>
        <w:gridCol w:w="397"/>
        <w:gridCol w:w="103"/>
        <w:gridCol w:w="73"/>
        <w:gridCol w:w="500"/>
        <w:gridCol w:w="32"/>
        <w:gridCol w:w="41"/>
        <w:gridCol w:w="500"/>
        <w:gridCol w:w="26"/>
        <w:gridCol w:w="47"/>
        <w:gridCol w:w="379"/>
        <w:gridCol w:w="121"/>
        <w:gridCol w:w="73"/>
        <w:gridCol w:w="347"/>
        <w:gridCol w:w="226"/>
        <w:gridCol w:w="71"/>
        <w:gridCol w:w="296"/>
        <w:gridCol w:w="206"/>
        <w:gridCol w:w="71"/>
        <w:gridCol w:w="290"/>
        <w:gridCol w:w="212"/>
        <w:gridCol w:w="71"/>
        <w:gridCol w:w="240"/>
        <w:gridCol w:w="262"/>
        <w:gridCol w:w="71"/>
        <w:gridCol w:w="279"/>
        <w:gridCol w:w="255"/>
        <w:gridCol w:w="39"/>
        <w:gridCol w:w="413"/>
        <w:gridCol w:w="89"/>
        <w:gridCol w:w="71"/>
        <w:gridCol w:w="407"/>
        <w:gridCol w:w="95"/>
        <w:gridCol w:w="71"/>
        <w:gridCol w:w="502"/>
        <w:gridCol w:w="48"/>
        <w:gridCol w:w="23"/>
        <w:gridCol w:w="502"/>
        <w:gridCol w:w="35"/>
        <w:gridCol w:w="36"/>
        <w:gridCol w:w="389"/>
        <w:gridCol w:w="113"/>
        <w:gridCol w:w="71"/>
        <w:gridCol w:w="525"/>
        <w:gridCol w:w="115"/>
        <w:gridCol w:w="452"/>
        <w:gridCol w:w="115"/>
        <w:gridCol w:w="452"/>
        <w:gridCol w:w="257"/>
        <w:gridCol w:w="310"/>
        <w:gridCol w:w="567"/>
        <w:gridCol w:w="71"/>
        <w:gridCol w:w="496"/>
        <w:gridCol w:w="567"/>
        <w:gridCol w:w="659"/>
        <w:gridCol w:w="50"/>
        <w:gridCol w:w="518"/>
        <w:gridCol w:w="142"/>
        <w:gridCol w:w="110"/>
        <w:gridCol w:w="34"/>
        <w:gridCol w:w="144"/>
      </w:tblGrid>
      <w:tr w:rsidR="00CC0896" w:rsidRPr="00550BF2" w:rsidTr="00AD51F6">
        <w:trPr>
          <w:gridAfter w:val="9"/>
        </w:trPr>
        <w:tc>
          <w:tcPr>
            <w:tcW w:w="17283" w:type="dxa"/>
            <w:gridSpan w:val="77"/>
          </w:tcPr>
          <w:p w:rsidR="00CC0896" w:rsidRPr="00550BF2" w:rsidRDefault="00CC0896" w:rsidP="00C468D4">
            <w:pPr>
              <w:widowControl w:val="0"/>
              <w:autoSpaceDE w:val="0"/>
              <w:autoSpaceDN w:val="0"/>
              <w:jc w:val="center"/>
              <w:rPr>
                <w:sz w:val="20"/>
                <w:szCs w:val="20"/>
              </w:rPr>
            </w:pPr>
            <w:r w:rsidRPr="00550BF2">
              <w:rPr>
                <w:sz w:val="20"/>
                <w:szCs w:val="20"/>
              </w:rPr>
              <w:t>Администрация Русско-Камешкирского сельсовета   Камешкирского района Пензенской области</w:t>
            </w:r>
          </w:p>
        </w:tc>
      </w:tr>
      <w:tr w:rsidR="00276BC1" w:rsidRPr="00550BF2" w:rsidTr="00AE02AC">
        <w:trPr>
          <w:gridAfter w:val="9"/>
        </w:trPr>
        <w:tc>
          <w:tcPr>
            <w:tcW w:w="361" w:type="dxa"/>
            <w:vMerge w:val="restart"/>
          </w:tcPr>
          <w:p w:rsidR="00276BC1" w:rsidRPr="00550BF2" w:rsidRDefault="00276BC1" w:rsidP="00C468D4">
            <w:pPr>
              <w:widowControl w:val="0"/>
              <w:autoSpaceDE w:val="0"/>
              <w:autoSpaceDN w:val="0"/>
              <w:jc w:val="center"/>
              <w:rPr>
                <w:sz w:val="20"/>
                <w:szCs w:val="20"/>
              </w:rPr>
            </w:pPr>
            <w:r w:rsidRPr="00550BF2">
              <w:rPr>
                <w:sz w:val="20"/>
                <w:szCs w:val="20"/>
              </w:rPr>
              <w:t>N</w:t>
            </w:r>
          </w:p>
          <w:p w:rsidR="00276BC1" w:rsidRPr="00550BF2" w:rsidRDefault="00276BC1" w:rsidP="00C468D4">
            <w:pPr>
              <w:widowControl w:val="0"/>
              <w:autoSpaceDE w:val="0"/>
              <w:autoSpaceDN w:val="0"/>
              <w:jc w:val="center"/>
              <w:rPr>
                <w:sz w:val="20"/>
                <w:szCs w:val="20"/>
              </w:rPr>
            </w:pPr>
            <w:r w:rsidRPr="00550BF2">
              <w:rPr>
                <w:sz w:val="20"/>
                <w:szCs w:val="20"/>
              </w:rPr>
              <w:t>п/п</w:t>
            </w:r>
          </w:p>
        </w:tc>
        <w:tc>
          <w:tcPr>
            <w:tcW w:w="671" w:type="dxa"/>
            <w:vMerge w:val="restart"/>
          </w:tcPr>
          <w:p w:rsidR="00276BC1" w:rsidRPr="00550BF2" w:rsidRDefault="00276BC1" w:rsidP="00C468D4">
            <w:pPr>
              <w:widowControl w:val="0"/>
              <w:autoSpaceDE w:val="0"/>
              <w:autoSpaceDN w:val="0"/>
              <w:jc w:val="center"/>
              <w:rPr>
                <w:sz w:val="20"/>
                <w:szCs w:val="20"/>
              </w:rPr>
            </w:pPr>
            <w:r w:rsidRPr="00550BF2">
              <w:rPr>
                <w:sz w:val="20"/>
                <w:szCs w:val="20"/>
              </w:rPr>
              <w:t>Наименование муниципальной  услуги (работы)</w:t>
            </w:r>
          </w:p>
        </w:tc>
        <w:tc>
          <w:tcPr>
            <w:tcW w:w="852" w:type="dxa"/>
            <w:gridSpan w:val="3"/>
            <w:vMerge w:val="restart"/>
          </w:tcPr>
          <w:p w:rsidR="00276BC1" w:rsidRPr="00550BF2" w:rsidRDefault="00276BC1" w:rsidP="00C468D4">
            <w:pPr>
              <w:widowControl w:val="0"/>
              <w:autoSpaceDE w:val="0"/>
              <w:autoSpaceDN w:val="0"/>
              <w:jc w:val="center"/>
              <w:rPr>
                <w:sz w:val="20"/>
                <w:szCs w:val="20"/>
              </w:rPr>
            </w:pPr>
            <w:r w:rsidRPr="00550BF2">
              <w:rPr>
                <w:sz w:val="20"/>
                <w:szCs w:val="20"/>
              </w:rPr>
              <w:t>Наименование показателя, характеризующего объем услуги (работы)</w:t>
            </w:r>
          </w:p>
        </w:tc>
        <w:tc>
          <w:tcPr>
            <w:tcW w:w="1004" w:type="dxa"/>
            <w:gridSpan w:val="5"/>
            <w:vMerge w:val="restart"/>
          </w:tcPr>
          <w:p w:rsidR="00276BC1" w:rsidRPr="00550BF2" w:rsidRDefault="00276BC1" w:rsidP="00276BC1">
            <w:pPr>
              <w:widowControl w:val="0"/>
              <w:autoSpaceDE w:val="0"/>
              <w:autoSpaceDN w:val="0"/>
              <w:ind w:right="362"/>
              <w:jc w:val="both"/>
              <w:rPr>
                <w:sz w:val="20"/>
                <w:szCs w:val="20"/>
              </w:rPr>
            </w:pPr>
            <w:r w:rsidRPr="00550BF2">
              <w:rPr>
                <w:sz w:val="20"/>
                <w:szCs w:val="20"/>
              </w:rPr>
              <w:t>Единица измерения объема муниципальной услуги</w:t>
            </w:r>
          </w:p>
        </w:tc>
        <w:tc>
          <w:tcPr>
            <w:tcW w:w="6876" w:type="dxa"/>
            <w:gridSpan w:val="33"/>
          </w:tcPr>
          <w:p w:rsidR="00276BC1" w:rsidRPr="00550BF2" w:rsidRDefault="00276BC1" w:rsidP="00C468D4">
            <w:pPr>
              <w:widowControl w:val="0"/>
              <w:autoSpaceDE w:val="0"/>
              <w:autoSpaceDN w:val="0"/>
              <w:jc w:val="center"/>
              <w:rPr>
                <w:sz w:val="20"/>
                <w:szCs w:val="20"/>
              </w:rPr>
            </w:pPr>
            <w:r w:rsidRPr="00550BF2">
              <w:rPr>
                <w:sz w:val="20"/>
                <w:szCs w:val="20"/>
              </w:rPr>
              <w:t>Объем муниципальной услуги</w:t>
            </w:r>
          </w:p>
        </w:tc>
        <w:tc>
          <w:tcPr>
            <w:tcW w:w="7519" w:type="dxa"/>
            <w:gridSpan w:val="34"/>
          </w:tcPr>
          <w:p w:rsidR="00276BC1" w:rsidRPr="00550BF2" w:rsidRDefault="00276BC1" w:rsidP="00276BC1">
            <w:pPr>
              <w:widowControl w:val="0"/>
              <w:autoSpaceDE w:val="0"/>
              <w:autoSpaceDN w:val="0"/>
              <w:rPr>
                <w:sz w:val="20"/>
                <w:szCs w:val="20"/>
              </w:rPr>
            </w:pPr>
            <w:r w:rsidRPr="00550BF2">
              <w:rPr>
                <w:sz w:val="20"/>
                <w:szCs w:val="20"/>
              </w:rPr>
              <w:t xml:space="preserve">Расходы бюджета Русско-Камешкирского сельсовета        </w:t>
            </w:r>
          </w:p>
          <w:p w:rsidR="00276BC1" w:rsidRPr="00550BF2" w:rsidRDefault="00276BC1" w:rsidP="00276BC1">
            <w:pPr>
              <w:widowControl w:val="0"/>
              <w:autoSpaceDE w:val="0"/>
              <w:autoSpaceDN w:val="0"/>
              <w:rPr>
                <w:sz w:val="20"/>
                <w:szCs w:val="20"/>
              </w:rPr>
            </w:pPr>
            <w:r w:rsidRPr="00550BF2">
              <w:rPr>
                <w:sz w:val="20"/>
                <w:szCs w:val="20"/>
              </w:rPr>
              <w:t xml:space="preserve">Камешкирского района Пензенской области на оказание </w:t>
            </w:r>
          </w:p>
          <w:p w:rsidR="00276BC1" w:rsidRPr="00550BF2" w:rsidRDefault="00276BC1" w:rsidP="00276BC1">
            <w:pPr>
              <w:widowControl w:val="0"/>
              <w:autoSpaceDE w:val="0"/>
              <w:autoSpaceDN w:val="0"/>
              <w:rPr>
                <w:sz w:val="20"/>
                <w:szCs w:val="20"/>
              </w:rPr>
            </w:pPr>
            <w:r w:rsidRPr="00550BF2">
              <w:rPr>
                <w:sz w:val="20"/>
                <w:szCs w:val="20"/>
              </w:rPr>
              <w:t>муниципальной услуги (выполнение работы),</w:t>
            </w:r>
          </w:p>
          <w:p w:rsidR="00276BC1" w:rsidRPr="00550BF2" w:rsidRDefault="00276BC1" w:rsidP="00276BC1">
            <w:pPr>
              <w:widowControl w:val="0"/>
              <w:autoSpaceDE w:val="0"/>
              <w:autoSpaceDN w:val="0"/>
              <w:rPr>
                <w:sz w:val="20"/>
                <w:szCs w:val="20"/>
              </w:rPr>
            </w:pPr>
            <w:r w:rsidRPr="00550BF2">
              <w:rPr>
                <w:sz w:val="20"/>
                <w:szCs w:val="20"/>
              </w:rPr>
              <w:t>тыс. рублей</w:t>
            </w:r>
          </w:p>
        </w:tc>
      </w:tr>
      <w:tr w:rsidR="00DC3D99" w:rsidRPr="00550BF2" w:rsidTr="00DC3D99">
        <w:trPr>
          <w:gridAfter w:val="9"/>
        </w:trPr>
        <w:tc>
          <w:tcPr>
            <w:tcW w:w="361" w:type="dxa"/>
            <w:vMerge/>
          </w:tcPr>
          <w:p w:rsidR="00276BC1" w:rsidRPr="00550BF2" w:rsidRDefault="00276BC1" w:rsidP="00C468D4">
            <w:pPr>
              <w:widowControl w:val="0"/>
              <w:rPr>
                <w:sz w:val="20"/>
                <w:szCs w:val="20"/>
              </w:rPr>
            </w:pPr>
          </w:p>
        </w:tc>
        <w:tc>
          <w:tcPr>
            <w:tcW w:w="671" w:type="dxa"/>
            <w:vMerge/>
          </w:tcPr>
          <w:p w:rsidR="00276BC1" w:rsidRPr="00550BF2" w:rsidRDefault="00276BC1" w:rsidP="00C468D4">
            <w:pPr>
              <w:widowControl w:val="0"/>
              <w:rPr>
                <w:sz w:val="20"/>
                <w:szCs w:val="20"/>
              </w:rPr>
            </w:pPr>
          </w:p>
        </w:tc>
        <w:tc>
          <w:tcPr>
            <w:tcW w:w="852" w:type="dxa"/>
            <w:gridSpan w:val="3"/>
            <w:vMerge/>
          </w:tcPr>
          <w:p w:rsidR="00276BC1" w:rsidRPr="00550BF2" w:rsidRDefault="00276BC1" w:rsidP="00C468D4">
            <w:pPr>
              <w:widowControl w:val="0"/>
              <w:rPr>
                <w:sz w:val="20"/>
                <w:szCs w:val="20"/>
              </w:rPr>
            </w:pPr>
          </w:p>
        </w:tc>
        <w:tc>
          <w:tcPr>
            <w:tcW w:w="1004" w:type="dxa"/>
            <w:gridSpan w:val="5"/>
            <w:vMerge/>
          </w:tcPr>
          <w:p w:rsidR="00276BC1" w:rsidRPr="00550BF2" w:rsidRDefault="00276BC1" w:rsidP="00C468D4">
            <w:pPr>
              <w:widowControl w:val="0"/>
              <w:rPr>
                <w:sz w:val="20"/>
                <w:szCs w:val="20"/>
              </w:rPr>
            </w:pPr>
          </w:p>
        </w:tc>
        <w:tc>
          <w:tcPr>
            <w:tcW w:w="573" w:type="dxa"/>
            <w:gridSpan w:val="3"/>
          </w:tcPr>
          <w:p w:rsidR="00276BC1" w:rsidRPr="00550BF2" w:rsidRDefault="00276BC1" w:rsidP="00C468D4">
            <w:pPr>
              <w:widowControl w:val="0"/>
              <w:autoSpaceDE w:val="0"/>
              <w:autoSpaceDN w:val="0"/>
              <w:jc w:val="center"/>
              <w:rPr>
                <w:sz w:val="20"/>
                <w:szCs w:val="20"/>
              </w:rPr>
            </w:pPr>
            <w:r w:rsidRPr="00550BF2">
              <w:rPr>
                <w:sz w:val="20"/>
                <w:szCs w:val="20"/>
              </w:rPr>
              <w:t>2016</w:t>
            </w:r>
          </w:p>
        </w:tc>
        <w:tc>
          <w:tcPr>
            <w:tcW w:w="573" w:type="dxa"/>
            <w:gridSpan w:val="2"/>
          </w:tcPr>
          <w:p w:rsidR="00276BC1" w:rsidRPr="00550BF2" w:rsidRDefault="00276BC1" w:rsidP="00C468D4">
            <w:pPr>
              <w:widowControl w:val="0"/>
              <w:autoSpaceDE w:val="0"/>
              <w:autoSpaceDN w:val="0"/>
              <w:jc w:val="center"/>
              <w:rPr>
                <w:sz w:val="20"/>
                <w:szCs w:val="20"/>
              </w:rPr>
            </w:pPr>
            <w:r w:rsidRPr="00550BF2">
              <w:rPr>
                <w:sz w:val="20"/>
                <w:szCs w:val="20"/>
              </w:rPr>
              <w:t>2017</w:t>
            </w:r>
          </w:p>
        </w:tc>
        <w:tc>
          <w:tcPr>
            <w:tcW w:w="573" w:type="dxa"/>
            <w:gridSpan w:val="2"/>
          </w:tcPr>
          <w:p w:rsidR="00276BC1" w:rsidRPr="00550BF2" w:rsidRDefault="00276BC1" w:rsidP="00C468D4">
            <w:pPr>
              <w:widowControl w:val="0"/>
              <w:autoSpaceDE w:val="0"/>
              <w:autoSpaceDN w:val="0"/>
              <w:jc w:val="center"/>
              <w:rPr>
                <w:sz w:val="20"/>
                <w:szCs w:val="20"/>
              </w:rPr>
            </w:pPr>
            <w:r w:rsidRPr="00550BF2">
              <w:rPr>
                <w:sz w:val="20"/>
                <w:szCs w:val="20"/>
              </w:rPr>
              <w:t>2018</w:t>
            </w:r>
          </w:p>
        </w:tc>
        <w:tc>
          <w:tcPr>
            <w:tcW w:w="573" w:type="dxa"/>
            <w:gridSpan w:val="3"/>
          </w:tcPr>
          <w:p w:rsidR="00276BC1" w:rsidRPr="00550BF2" w:rsidRDefault="00276BC1" w:rsidP="00C468D4">
            <w:pPr>
              <w:widowControl w:val="0"/>
              <w:autoSpaceDE w:val="0"/>
              <w:autoSpaceDN w:val="0"/>
              <w:jc w:val="center"/>
              <w:rPr>
                <w:sz w:val="20"/>
                <w:szCs w:val="20"/>
              </w:rPr>
            </w:pPr>
            <w:r w:rsidRPr="00550BF2">
              <w:rPr>
                <w:sz w:val="20"/>
                <w:szCs w:val="20"/>
              </w:rPr>
              <w:t>2019</w:t>
            </w:r>
          </w:p>
        </w:tc>
        <w:tc>
          <w:tcPr>
            <w:tcW w:w="524" w:type="dxa"/>
            <w:gridSpan w:val="3"/>
          </w:tcPr>
          <w:p w:rsidR="00276BC1" w:rsidRPr="00550BF2" w:rsidRDefault="00276BC1" w:rsidP="00C468D4">
            <w:pPr>
              <w:widowControl w:val="0"/>
              <w:autoSpaceDE w:val="0"/>
              <w:autoSpaceDN w:val="0"/>
              <w:jc w:val="center"/>
              <w:rPr>
                <w:sz w:val="20"/>
                <w:szCs w:val="20"/>
              </w:rPr>
            </w:pPr>
            <w:r w:rsidRPr="00550BF2">
              <w:rPr>
                <w:sz w:val="20"/>
                <w:szCs w:val="20"/>
              </w:rPr>
              <w:t>2020</w:t>
            </w:r>
          </w:p>
        </w:tc>
        <w:tc>
          <w:tcPr>
            <w:tcW w:w="622" w:type="dxa"/>
            <w:gridSpan w:val="3"/>
          </w:tcPr>
          <w:p w:rsidR="00276BC1" w:rsidRPr="00550BF2" w:rsidRDefault="00276BC1" w:rsidP="00C468D4">
            <w:pPr>
              <w:widowControl w:val="0"/>
              <w:autoSpaceDE w:val="0"/>
              <w:autoSpaceDN w:val="0"/>
              <w:jc w:val="center"/>
              <w:rPr>
                <w:sz w:val="20"/>
                <w:szCs w:val="20"/>
              </w:rPr>
            </w:pPr>
            <w:r w:rsidRPr="00550BF2">
              <w:rPr>
                <w:sz w:val="20"/>
                <w:szCs w:val="20"/>
              </w:rPr>
              <w:t>2021</w:t>
            </w:r>
          </w:p>
        </w:tc>
        <w:tc>
          <w:tcPr>
            <w:tcW w:w="573" w:type="dxa"/>
            <w:gridSpan w:val="3"/>
          </w:tcPr>
          <w:p w:rsidR="00276BC1" w:rsidRPr="00550BF2" w:rsidRDefault="00276BC1" w:rsidP="00C468D4">
            <w:pPr>
              <w:widowControl w:val="0"/>
              <w:autoSpaceDE w:val="0"/>
              <w:autoSpaceDN w:val="0"/>
              <w:jc w:val="center"/>
              <w:rPr>
                <w:sz w:val="20"/>
                <w:szCs w:val="20"/>
              </w:rPr>
            </w:pPr>
            <w:r w:rsidRPr="00550BF2">
              <w:rPr>
                <w:sz w:val="20"/>
                <w:szCs w:val="20"/>
              </w:rPr>
              <w:t>2022</w:t>
            </w:r>
          </w:p>
        </w:tc>
        <w:tc>
          <w:tcPr>
            <w:tcW w:w="573" w:type="dxa"/>
            <w:gridSpan w:val="3"/>
          </w:tcPr>
          <w:p w:rsidR="00276BC1" w:rsidRPr="00550BF2" w:rsidRDefault="00276BC1" w:rsidP="00C468D4">
            <w:pPr>
              <w:widowControl w:val="0"/>
              <w:autoSpaceDE w:val="0"/>
              <w:autoSpaceDN w:val="0"/>
              <w:jc w:val="center"/>
              <w:rPr>
                <w:sz w:val="20"/>
                <w:szCs w:val="20"/>
              </w:rPr>
            </w:pPr>
            <w:r w:rsidRPr="00550BF2">
              <w:rPr>
                <w:sz w:val="20"/>
                <w:szCs w:val="20"/>
              </w:rPr>
              <w:t>2023</w:t>
            </w:r>
          </w:p>
        </w:tc>
        <w:tc>
          <w:tcPr>
            <w:tcW w:w="573" w:type="dxa"/>
            <w:gridSpan w:val="3"/>
          </w:tcPr>
          <w:p w:rsidR="00276BC1" w:rsidRPr="00550BF2" w:rsidRDefault="00276BC1" w:rsidP="00C468D4">
            <w:pPr>
              <w:widowControl w:val="0"/>
              <w:autoSpaceDE w:val="0"/>
              <w:autoSpaceDN w:val="0"/>
              <w:jc w:val="center"/>
              <w:rPr>
                <w:sz w:val="20"/>
                <w:szCs w:val="20"/>
              </w:rPr>
            </w:pPr>
            <w:r w:rsidRPr="00550BF2">
              <w:rPr>
                <w:sz w:val="20"/>
                <w:szCs w:val="20"/>
              </w:rPr>
              <w:t>2024</w:t>
            </w:r>
          </w:p>
        </w:tc>
        <w:tc>
          <w:tcPr>
            <w:tcW w:w="573" w:type="dxa"/>
            <w:gridSpan w:val="3"/>
          </w:tcPr>
          <w:p w:rsidR="00276BC1" w:rsidRPr="00550BF2" w:rsidRDefault="00276BC1" w:rsidP="00C468D4">
            <w:pPr>
              <w:widowControl w:val="0"/>
              <w:autoSpaceDE w:val="0"/>
              <w:autoSpaceDN w:val="0"/>
              <w:jc w:val="center"/>
              <w:rPr>
                <w:sz w:val="20"/>
                <w:szCs w:val="20"/>
              </w:rPr>
            </w:pPr>
            <w:r w:rsidRPr="00550BF2">
              <w:rPr>
                <w:sz w:val="20"/>
                <w:szCs w:val="20"/>
              </w:rPr>
              <w:t>2025</w:t>
            </w:r>
          </w:p>
        </w:tc>
        <w:tc>
          <w:tcPr>
            <w:tcW w:w="573" w:type="dxa"/>
            <w:gridSpan w:val="2"/>
          </w:tcPr>
          <w:p w:rsidR="00276BC1" w:rsidRPr="00550BF2" w:rsidRDefault="00276BC1" w:rsidP="00C468D4">
            <w:pPr>
              <w:widowControl w:val="0"/>
              <w:autoSpaceDE w:val="0"/>
              <w:autoSpaceDN w:val="0"/>
              <w:jc w:val="center"/>
              <w:rPr>
                <w:sz w:val="20"/>
                <w:szCs w:val="20"/>
              </w:rPr>
            </w:pPr>
            <w:r w:rsidRPr="00550BF2">
              <w:rPr>
                <w:sz w:val="20"/>
                <w:szCs w:val="20"/>
              </w:rPr>
              <w:t>2026</w:t>
            </w:r>
          </w:p>
        </w:tc>
        <w:tc>
          <w:tcPr>
            <w:tcW w:w="573" w:type="dxa"/>
            <w:gridSpan w:val="3"/>
          </w:tcPr>
          <w:p w:rsidR="00276BC1" w:rsidRPr="00550BF2" w:rsidRDefault="00276BC1" w:rsidP="00505468">
            <w:pPr>
              <w:widowControl w:val="0"/>
              <w:autoSpaceDE w:val="0"/>
              <w:autoSpaceDN w:val="0"/>
              <w:jc w:val="center"/>
              <w:rPr>
                <w:sz w:val="20"/>
                <w:szCs w:val="20"/>
              </w:rPr>
            </w:pPr>
            <w:r w:rsidRPr="00550BF2">
              <w:rPr>
                <w:sz w:val="20"/>
                <w:szCs w:val="20"/>
              </w:rPr>
              <w:t>2027</w:t>
            </w:r>
          </w:p>
        </w:tc>
        <w:tc>
          <w:tcPr>
            <w:tcW w:w="573" w:type="dxa"/>
            <w:gridSpan w:val="3"/>
          </w:tcPr>
          <w:p w:rsidR="00276BC1" w:rsidRPr="00550BF2" w:rsidRDefault="00276BC1" w:rsidP="00C468D4">
            <w:pPr>
              <w:widowControl w:val="0"/>
              <w:autoSpaceDE w:val="0"/>
              <w:autoSpaceDN w:val="0"/>
              <w:jc w:val="center"/>
              <w:rPr>
                <w:sz w:val="20"/>
                <w:szCs w:val="20"/>
              </w:rPr>
            </w:pPr>
            <w:r w:rsidRPr="00550BF2">
              <w:rPr>
                <w:sz w:val="20"/>
                <w:szCs w:val="20"/>
              </w:rPr>
              <w:t>2016</w:t>
            </w:r>
          </w:p>
        </w:tc>
        <w:tc>
          <w:tcPr>
            <w:tcW w:w="573" w:type="dxa"/>
            <w:gridSpan w:val="3"/>
          </w:tcPr>
          <w:p w:rsidR="00276BC1" w:rsidRPr="00550BF2" w:rsidRDefault="00276BC1" w:rsidP="00C468D4">
            <w:pPr>
              <w:widowControl w:val="0"/>
              <w:autoSpaceDE w:val="0"/>
              <w:autoSpaceDN w:val="0"/>
              <w:jc w:val="center"/>
              <w:rPr>
                <w:sz w:val="20"/>
                <w:szCs w:val="20"/>
              </w:rPr>
            </w:pPr>
            <w:r w:rsidRPr="00550BF2">
              <w:rPr>
                <w:sz w:val="20"/>
                <w:szCs w:val="20"/>
              </w:rPr>
              <w:t>2017</w:t>
            </w:r>
          </w:p>
        </w:tc>
        <w:tc>
          <w:tcPr>
            <w:tcW w:w="605" w:type="dxa"/>
            <w:gridSpan w:val="3"/>
          </w:tcPr>
          <w:p w:rsidR="00276BC1" w:rsidRPr="00550BF2" w:rsidRDefault="00276BC1" w:rsidP="00C468D4">
            <w:pPr>
              <w:widowControl w:val="0"/>
              <w:autoSpaceDE w:val="0"/>
              <w:autoSpaceDN w:val="0"/>
              <w:jc w:val="center"/>
              <w:rPr>
                <w:sz w:val="20"/>
                <w:szCs w:val="20"/>
              </w:rPr>
            </w:pPr>
            <w:r w:rsidRPr="00550BF2">
              <w:rPr>
                <w:sz w:val="20"/>
                <w:szCs w:val="20"/>
              </w:rPr>
              <w:t>2018</w:t>
            </w:r>
          </w:p>
        </w:tc>
        <w:tc>
          <w:tcPr>
            <w:tcW w:w="541" w:type="dxa"/>
            <w:gridSpan w:val="3"/>
          </w:tcPr>
          <w:p w:rsidR="00276BC1" w:rsidRPr="00550BF2" w:rsidRDefault="00276BC1" w:rsidP="00C468D4">
            <w:pPr>
              <w:widowControl w:val="0"/>
              <w:autoSpaceDE w:val="0"/>
              <w:autoSpaceDN w:val="0"/>
              <w:jc w:val="center"/>
              <w:rPr>
                <w:sz w:val="20"/>
                <w:szCs w:val="20"/>
              </w:rPr>
            </w:pPr>
            <w:r w:rsidRPr="00550BF2">
              <w:rPr>
                <w:sz w:val="20"/>
                <w:szCs w:val="20"/>
              </w:rPr>
              <w:t>2019</w:t>
            </w:r>
          </w:p>
        </w:tc>
        <w:tc>
          <w:tcPr>
            <w:tcW w:w="573" w:type="dxa"/>
            <w:gridSpan w:val="3"/>
          </w:tcPr>
          <w:p w:rsidR="00276BC1" w:rsidRPr="00550BF2" w:rsidRDefault="00276BC1" w:rsidP="00C468D4">
            <w:pPr>
              <w:widowControl w:val="0"/>
              <w:autoSpaceDE w:val="0"/>
              <w:autoSpaceDN w:val="0"/>
              <w:jc w:val="center"/>
              <w:rPr>
                <w:sz w:val="20"/>
                <w:szCs w:val="20"/>
              </w:rPr>
            </w:pPr>
            <w:r w:rsidRPr="00550BF2">
              <w:rPr>
                <w:sz w:val="20"/>
                <w:szCs w:val="20"/>
              </w:rPr>
              <w:t>2020</w:t>
            </w:r>
          </w:p>
        </w:tc>
        <w:tc>
          <w:tcPr>
            <w:tcW w:w="573" w:type="dxa"/>
            <w:gridSpan w:val="2"/>
          </w:tcPr>
          <w:p w:rsidR="00276BC1" w:rsidRPr="00550BF2" w:rsidRDefault="00276BC1" w:rsidP="00C468D4">
            <w:pPr>
              <w:widowControl w:val="0"/>
              <w:autoSpaceDE w:val="0"/>
              <w:autoSpaceDN w:val="0"/>
              <w:jc w:val="center"/>
              <w:rPr>
                <w:sz w:val="20"/>
                <w:szCs w:val="20"/>
              </w:rPr>
            </w:pPr>
            <w:r w:rsidRPr="00550BF2">
              <w:rPr>
                <w:sz w:val="20"/>
                <w:szCs w:val="20"/>
              </w:rPr>
              <w:t>2021</w:t>
            </w:r>
          </w:p>
        </w:tc>
        <w:tc>
          <w:tcPr>
            <w:tcW w:w="573" w:type="dxa"/>
            <w:gridSpan w:val="3"/>
          </w:tcPr>
          <w:p w:rsidR="00276BC1" w:rsidRPr="00550BF2" w:rsidRDefault="00276BC1" w:rsidP="00C468D4">
            <w:pPr>
              <w:widowControl w:val="0"/>
              <w:autoSpaceDE w:val="0"/>
              <w:autoSpaceDN w:val="0"/>
              <w:jc w:val="center"/>
              <w:rPr>
                <w:sz w:val="20"/>
                <w:szCs w:val="20"/>
              </w:rPr>
            </w:pPr>
            <w:r w:rsidRPr="00550BF2">
              <w:rPr>
                <w:sz w:val="20"/>
                <w:szCs w:val="20"/>
              </w:rPr>
              <w:t>2022</w:t>
            </w:r>
          </w:p>
        </w:tc>
        <w:tc>
          <w:tcPr>
            <w:tcW w:w="573" w:type="dxa"/>
            <w:gridSpan w:val="4"/>
          </w:tcPr>
          <w:p w:rsidR="00276BC1" w:rsidRPr="00550BF2" w:rsidRDefault="00276BC1" w:rsidP="00C468D4">
            <w:pPr>
              <w:widowControl w:val="0"/>
              <w:autoSpaceDE w:val="0"/>
              <w:autoSpaceDN w:val="0"/>
              <w:jc w:val="center"/>
              <w:rPr>
                <w:sz w:val="20"/>
                <w:szCs w:val="20"/>
              </w:rPr>
            </w:pPr>
            <w:r w:rsidRPr="00550BF2">
              <w:rPr>
                <w:sz w:val="20"/>
                <w:szCs w:val="20"/>
              </w:rPr>
              <w:t>2023</w:t>
            </w:r>
          </w:p>
        </w:tc>
        <w:tc>
          <w:tcPr>
            <w:tcW w:w="711" w:type="dxa"/>
            <w:gridSpan w:val="3"/>
          </w:tcPr>
          <w:p w:rsidR="00276BC1" w:rsidRPr="00550BF2" w:rsidRDefault="00276BC1" w:rsidP="00C468D4">
            <w:pPr>
              <w:widowControl w:val="0"/>
              <w:autoSpaceDE w:val="0"/>
              <w:autoSpaceDN w:val="0"/>
              <w:jc w:val="center"/>
              <w:rPr>
                <w:sz w:val="20"/>
                <w:szCs w:val="20"/>
              </w:rPr>
            </w:pPr>
            <w:r w:rsidRPr="00550BF2">
              <w:rPr>
                <w:sz w:val="20"/>
                <w:szCs w:val="20"/>
              </w:rPr>
              <w:t>2024</w:t>
            </w:r>
          </w:p>
        </w:tc>
        <w:tc>
          <w:tcPr>
            <w:tcW w:w="567" w:type="dxa"/>
            <w:gridSpan w:val="2"/>
          </w:tcPr>
          <w:p w:rsidR="00276BC1" w:rsidRPr="00550BF2" w:rsidRDefault="00276BC1" w:rsidP="00C468D4">
            <w:pPr>
              <w:widowControl w:val="0"/>
              <w:autoSpaceDE w:val="0"/>
              <w:autoSpaceDN w:val="0"/>
              <w:jc w:val="center"/>
              <w:rPr>
                <w:sz w:val="20"/>
                <w:szCs w:val="20"/>
              </w:rPr>
            </w:pPr>
            <w:r w:rsidRPr="00550BF2">
              <w:rPr>
                <w:sz w:val="20"/>
                <w:szCs w:val="20"/>
              </w:rPr>
              <w:t>2025</w:t>
            </w:r>
          </w:p>
        </w:tc>
        <w:tc>
          <w:tcPr>
            <w:tcW w:w="709" w:type="dxa"/>
            <w:gridSpan w:val="2"/>
          </w:tcPr>
          <w:p w:rsidR="00276BC1" w:rsidRPr="00550BF2" w:rsidRDefault="00276BC1" w:rsidP="00C468D4">
            <w:pPr>
              <w:widowControl w:val="0"/>
              <w:autoSpaceDE w:val="0"/>
              <w:autoSpaceDN w:val="0"/>
              <w:jc w:val="center"/>
              <w:rPr>
                <w:sz w:val="20"/>
                <w:szCs w:val="20"/>
              </w:rPr>
            </w:pPr>
            <w:r w:rsidRPr="00550BF2">
              <w:rPr>
                <w:sz w:val="20"/>
                <w:szCs w:val="20"/>
              </w:rPr>
              <w:t>2026</w:t>
            </w:r>
          </w:p>
        </w:tc>
        <w:tc>
          <w:tcPr>
            <w:tcW w:w="948" w:type="dxa"/>
            <w:gridSpan w:val="3"/>
          </w:tcPr>
          <w:p w:rsidR="00276BC1" w:rsidRPr="00550BF2" w:rsidRDefault="00276BC1" w:rsidP="00AE02AC">
            <w:pPr>
              <w:widowControl w:val="0"/>
              <w:autoSpaceDE w:val="0"/>
              <w:autoSpaceDN w:val="0"/>
              <w:rPr>
                <w:sz w:val="20"/>
                <w:szCs w:val="20"/>
              </w:rPr>
            </w:pPr>
            <w:r w:rsidRPr="00550BF2">
              <w:rPr>
                <w:sz w:val="20"/>
                <w:szCs w:val="20"/>
              </w:rPr>
              <w:t>2027</w:t>
            </w:r>
          </w:p>
        </w:tc>
      </w:tr>
      <w:tr w:rsidR="00DC3D99" w:rsidRPr="00550BF2" w:rsidTr="00DC3D99">
        <w:trPr>
          <w:gridAfter w:val="9"/>
        </w:trPr>
        <w:tc>
          <w:tcPr>
            <w:tcW w:w="361" w:type="dxa"/>
          </w:tcPr>
          <w:p w:rsidR="00505468" w:rsidRPr="00550BF2" w:rsidRDefault="00505468" w:rsidP="00C468D4">
            <w:pPr>
              <w:widowControl w:val="0"/>
              <w:autoSpaceDE w:val="0"/>
              <w:autoSpaceDN w:val="0"/>
              <w:jc w:val="center"/>
              <w:rPr>
                <w:sz w:val="20"/>
                <w:szCs w:val="20"/>
              </w:rPr>
            </w:pPr>
            <w:r w:rsidRPr="00550BF2">
              <w:rPr>
                <w:sz w:val="20"/>
                <w:szCs w:val="20"/>
              </w:rPr>
              <w:t>1</w:t>
            </w:r>
          </w:p>
        </w:tc>
        <w:tc>
          <w:tcPr>
            <w:tcW w:w="671" w:type="dxa"/>
          </w:tcPr>
          <w:p w:rsidR="00505468" w:rsidRPr="00550BF2" w:rsidRDefault="00505468" w:rsidP="00C468D4">
            <w:pPr>
              <w:widowControl w:val="0"/>
              <w:autoSpaceDE w:val="0"/>
              <w:autoSpaceDN w:val="0"/>
              <w:jc w:val="center"/>
              <w:rPr>
                <w:sz w:val="20"/>
                <w:szCs w:val="20"/>
              </w:rPr>
            </w:pPr>
            <w:r w:rsidRPr="00550BF2">
              <w:rPr>
                <w:sz w:val="20"/>
                <w:szCs w:val="20"/>
              </w:rPr>
              <w:t>2</w:t>
            </w:r>
          </w:p>
        </w:tc>
        <w:tc>
          <w:tcPr>
            <w:tcW w:w="852" w:type="dxa"/>
            <w:gridSpan w:val="3"/>
          </w:tcPr>
          <w:p w:rsidR="00505468" w:rsidRPr="00550BF2" w:rsidRDefault="00505468" w:rsidP="00C468D4">
            <w:pPr>
              <w:widowControl w:val="0"/>
              <w:autoSpaceDE w:val="0"/>
              <w:autoSpaceDN w:val="0"/>
              <w:jc w:val="center"/>
              <w:rPr>
                <w:sz w:val="20"/>
                <w:szCs w:val="20"/>
              </w:rPr>
            </w:pPr>
            <w:r w:rsidRPr="00550BF2">
              <w:rPr>
                <w:sz w:val="20"/>
                <w:szCs w:val="20"/>
              </w:rPr>
              <w:t>3</w:t>
            </w:r>
          </w:p>
        </w:tc>
        <w:tc>
          <w:tcPr>
            <w:tcW w:w="1004" w:type="dxa"/>
            <w:gridSpan w:val="5"/>
          </w:tcPr>
          <w:p w:rsidR="00505468" w:rsidRPr="00550BF2" w:rsidRDefault="00505468" w:rsidP="00C468D4">
            <w:pPr>
              <w:widowControl w:val="0"/>
              <w:autoSpaceDE w:val="0"/>
              <w:autoSpaceDN w:val="0"/>
              <w:jc w:val="center"/>
              <w:rPr>
                <w:sz w:val="20"/>
                <w:szCs w:val="20"/>
              </w:rPr>
            </w:pPr>
            <w:r w:rsidRPr="00550BF2">
              <w:rPr>
                <w:sz w:val="20"/>
                <w:szCs w:val="20"/>
              </w:rPr>
              <w:t>4</w:t>
            </w:r>
          </w:p>
        </w:tc>
        <w:tc>
          <w:tcPr>
            <w:tcW w:w="573" w:type="dxa"/>
            <w:gridSpan w:val="3"/>
          </w:tcPr>
          <w:p w:rsidR="00505468" w:rsidRPr="00550BF2" w:rsidRDefault="00505468" w:rsidP="00C468D4">
            <w:pPr>
              <w:widowControl w:val="0"/>
              <w:autoSpaceDE w:val="0"/>
              <w:autoSpaceDN w:val="0"/>
              <w:jc w:val="center"/>
              <w:rPr>
                <w:sz w:val="20"/>
                <w:szCs w:val="20"/>
              </w:rPr>
            </w:pPr>
            <w:r w:rsidRPr="00550BF2">
              <w:rPr>
                <w:sz w:val="20"/>
                <w:szCs w:val="20"/>
              </w:rPr>
              <w:t>5</w:t>
            </w:r>
          </w:p>
        </w:tc>
        <w:tc>
          <w:tcPr>
            <w:tcW w:w="573" w:type="dxa"/>
            <w:gridSpan w:val="2"/>
          </w:tcPr>
          <w:p w:rsidR="00505468" w:rsidRPr="00550BF2" w:rsidRDefault="00505468" w:rsidP="00C468D4">
            <w:pPr>
              <w:widowControl w:val="0"/>
              <w:autoSpaceDE w:val="0"/>
              <w:autoSpaceDN w:val="0"/>
              <w:jc w:val="center"/>
              <w:rPr>
                <w:sz w:val="20"/>
                <w:szCs w:val="20"/>
              </w:rPr>
            </w:pPr>
            <w:r w:rsidRPr="00550BF2">
              <w:rPr>
                <w:sz w:val="20"/>
                <w:szCs w:val="20"/>
              </w:rPr>
              <w:t>6</w:t>
            </w:r>
          </w:p>
        </w:tc>
        <w:tc>
          <w:tcPr>
            <w:tcW w:w="573" w:type="dxa"/>
            <w:gridSpan w:val="2"/>
          </w:tcPr>
          <w:p w:rsidR="00505468" w:rsidRPr="00550BF2" w:rsidRDefault="00505468" w:rsidP="00C468D4">
            <w:pPr>
              <w:widowControl w:val="0"/>
              <w:autoSpaceDE w:val="0"/>
              <w:autoSpaceDN w:val="0"/>
              <w:jc w:val="center"/>
              <w:rPr>
                <w:sz w:val="20"/>
                <w:szCs w:val="20"/>
              </w:rPr>
            </w:pPr>
            <w:r w:rsidRPr="00550BF2">
              <w:rPr>
                <w:sz w:val="20"/>
                <w:szCs w:val="20"/>
              </w:rPr>
              <w:t>7</w:t>
            </w:r>
          </w:p>
        </w:tc>
        <w:tc>
          <w:tcPr>
            <w:tcW w:w="573" w:type="dxa"/>
            <w:gridSpan w:val="3"/>
          </w:tcPr>
          <w:p w:rsidR="00505468" w:rsidRPr="00550BF2" w:rsidRDefault="00505468" w:rsidP="00C468D4">
            <w:pPr>
              <w:widowControl w:val="0"/>
              <w:autoSpaceDE w:val="0"/>
              <w:autoSpaceDN w:val="0"/>
              <w:jc w:val="center"/>
              <w:rPr>
                <w:sz w:val="20"/>
                <w:szCs w:val="20"/>
              </w:rPr>
            </w:pPr>
            <w:r w:rsidRPr="00550BF2">
              <w:rPr>
                <w:sz w:val="20"/>
                <w:szCs w:val="20"/>
              </w:rPr>
              <w:t>8</w:t>
            </w:r>
          </w:p>
        </w:tc>
        <w:tc>
          <w:tcPr>
            <w:tcW w:w="524" w:type="dxa"/>
            <w:gridSpan w:val="3"/>
          </w:tcPr>
          <w:p w:rsidR="00505468" w:rsidRPr="00550BF2" w:rsidRDefault="00505468" w:rsidP="00C468D4">
            <w:pPr>
              <w:widowControl w:val="0"/>
              <w:autoSpaceDE w:val="0"/>
              <w:autoSpaceDN w:val="0"/>
              <w:jc w:val="center"/>
              <w:rPr>
                <w:sz w:val="20"/>
                <w:szCs w:val="20"/>
              </w:rPr>
            </w:pPr>
            <w:r w:rsidRPr="00550BF2">
              <w:rPr>
                <w:sz w:val="20"/>
                <w:szCs w:val="20"/>
              </w:rPr>
              <w:t>9</w:t>
            </w:r>
          </w:p>
        </w:tc>
        <w:tc>
          <w:tcPr>
            <w:tcW w:w="622" w:type="dxa"/>
            <w:gridSpan w:val="3"/>
          </w:tcPr>
          <w:p w:rsidR="00505468" w:rsidRPr="00550BF2" w:rsidRDefault="00505468" w:rsidP="00C468D4">
            <w:pPr>
              <w:widowControl w:val="0"/>
              <w:autoSpaceDE w:val="0"/>
              <w:autoSpaceDN w:val="0"/>
              <w:jc w:val="center"/>
              <w:rPr>
                <w:sz w:val="20"/>
                <w:szCs w:val="20"/>
              </w:rPr>
            </w:pPr>
            <w:r w:rsidRPr="00550BF2">
              <w:rPr>
                <w:sz w:val="20"/>
                <w:szCs w:val="20"/>
              </w:rPr>
              <w:t>10</w:t>
            </w:r>
          </w:p>
        </w:tc>
        <w:tc>
          <w:tcPr>
            <w:tcW w:w="573" w:type="dxa"/>
            <w:gridSpan w:val="3"/>
          </w:tcPr>
          <w:p w:rsidR="00505468" w:rsidRPr="00550BF2" w:rsidRDefault="00505468" w:rsidP="00C468D4">
            <w:pPr>
              <w:widowControl w:val="0"/>
              <w:autoSpaceDE w:val="0"/>
              <w:autoSpaceDN w:val="0"/>
              <w:jc w:val="center"/>
              <w:rPr>
                <w:sz w:val="20"/>
                <w:szCs w:val="20"/>
              </w:rPr>
            </w:pPr>
            <w:r w:rsidRPr="00550BF2">
              <w:rPr>
                <w:sz w:val="20"/>
                <w:szCs w:val="20"/>
              </w:rPr>
              <w:t>11</w:t>
            </w:r>
          </w:p>
        </w:tc>
        <w:tc>
          <w:tcPr>
            <w:tcW w:w="573" w:type="dxa"/>
            <w:gridSpan w:val="3"/>
          </w:tcPr>
          <w:p w:rsidR="00505468" w:rsidRPr="00550BF2" w:rsidRDefault="00505468" w:rsidP="00C468D4">
            <w:pPr>
              <w:widowControl w:val="0"/>
              <w:autoSpaceDE w:val="0"/>
              <w:autoSpaceDN w:val="0"/>
              <w:jc w:val="center"/>
              <w:rPr>
                <w:sz w:val="20"/>
                <w:szCs w:val="20"/>
              </w:rPr>
            </w:pPr>
            <w:r w:rsidRPr="00550BF2">
              <w:rPr>
                <w:sz w:val="20"/>
                <w:szCs w:val="20"/>
              </w:rPr>
              <w:t>12</w:t>
            </w:r>
          </w:p>
        </w:tc>
        <w:tc>
          <w:tcPr>
            <w:tcW w:w="573" w:type="dxa"/>
            <w:gridSpan w:val="3"/>
          </w:tcPr>
          <w:p w:rsidR="00505468" w:rsidRPr="00550BF2" w:rsidRDefault="00276BC1" w:rsidP="00C468D4">
            <w:pPr>
              <w:widowControl w:val="0"/>
              <w:autoSpaceDE w:val="0"/>
              <w:autoSpaceDN w:val="0"/>
              <w:jc w:val="center"/>
              <w:rPr>
                <w:sz w:val="20"/>
                <w:szCs w:val="20"/>
              </w:rPr>
            </w:pPr>
            <w:r w:rsidRPr="00550BF2">
              <w:rPr>
                <w:sz w:val="20"/>
                <w:szCs w:val="20"/>
              </w:rPr>
              <w:t>13</w:t>
            </w:r>
          </w:p>
        </w:tc>
        <w:tc>
          <w:tcPr>
            <w:tcW w:w="573" w:type="dxa"/>
            <w:gridSpan w:val="3"/>
          </w:tcPr>
          <w:p w:rsidR="00505468" w:rsidRPr="00550BF2" w:rsidRDefault="00276BC1" w:rsidP="00C468D4">
            <w:pPr>
              <w:widowControl w:val="0"/>
              <w:autoSpaceDE w:val="0"/>
              <w:autoSpaceDN w:val="0"/>
              <w:jc w:val="center"/>
              <w:rPr>
                <w:sz w:val="20"/>
                <w:szCs w:val="20"/>
              </w:rPr>
            </w:pPr>
            <w:r w:rsidRPr="00550BF2">
              <w:rPr>
                <w:sz w:val="20"/>
                <w:szCs w:val="20"/>
              </w:rPr>
              <w:t>14</w:t>
            </w:r>
          </w:p>
        </w:tc>
        <w:tc>
          <w:tcPr>
            <w:tcW w:w="573" w:type="dxa"/>
            <w:gridSpan w:val="2"/>
          </w:tcPr>
          <w:p w:rsidR="00505468" w:rsidRPr="00550BF2" w:rsidRDefault="00276BC1" w:rsidP="00C468D4">
            <w:pPr>
              <w:widowControl w:val="0"/>
              <w:autoSpaceDE w:val="0"/>
              <w:autoSpaceDN w:val="0"/>
              <w:jc w:val="center"/>
              <w:rPr>
                <w:sz w:val="20"/>
                <w:szCs w:val="20"/>
              </w:rPr>
            </w:pPr>
            <w:r w:rsidRPr="00550BF2">
              <w:rPr>
                <w:sz w:val="20"/>
                <w:szCs w:val="20"/>
              </w:rPr>
              <w:t>15</w:t>
            </w:r>
          </w:p>
        </w:tc>
        <w:tc>
          <w:tcPr>
            <w:tcW w:w="573" w:type="dxa"/>
            <w:gridSpan w:val="3"/>
          </w:tcPr>
          <w:p w:rsidR="00505468" w:rsidRPr="00550BF2" w:rsidRDefault="00276BC1" w:rsidP="00276BC1">
            <w:pPr>
              <w:widowControl w:val="0"/>
              <w:autoSpaceDE w:val="0"/>
              <w:autoSpaceDN w:val="0"/>
              <w:jc w:val="center"/>
              <w:rPr>
                <w:sz w:val="20"/>
                <w:szCs w:val="20"/>
              </w:rPr>
            </w:pPr>
            <w:r w:rsidRPr="00550BF2">
              <w:rPr>
                <w:sz w:val="20"/>
                <w:szCs w:val="20"/>
              </w:rPr>
              <w:t>16</w:t>
            </w:r>
          </w:p>
        </w:tc>
        <w:tc>
          <w:tcPr>
            <w:tcW w:w="573" w:type="dxa"/>
            <w:gridSpan w:val="3"/>
          </w:tcPr>
          <w:p w:rsidR="00505468" w:rsidRPr="00550BF2" w:rsidRDefault="00505468" w:rsidP="00276BC1">
            <w:pPr>
              <w:widowControl w:val="0"/>
              <w:autoSpaceDE w:val="0"/>
              <w:autoSpaceDN w:val="0"/>
              <w:jc w:val="center"/>
              <w:rPr>
                <w:sz w:val="20"/>
                <w:szCs w:val="20"/>
              </w:rPr>
            </w:pPr>
            <w:r w:rsidRPr="00550BF2">
              <w:rPr>
                <w:sz w:val="20"/>
                <w:szCs w:val="20"/>
              </w:rPr>
              <w:t>1</w:t>
            </w:r>
            <w:r w:rsidR="00276BC1" w:rsidRPr="00550BF2">
              <w:rPr>
                <w:sz w:val="20"/>
                <w:szCs w:val="20"/>
              </w:rPr>
              <w:t>7</w:t>
            </w:r>
          </w:p>
        </w:tc>
        <w:tc>
          <w:tcPr>
            <w:tcW w:w="573" w:type="dxa"/>
            <w:gridSpan w:val="3"/>
          </w:tcPr>
          <w:p w:rsidR="00505468" w:rsidRPr="00550BF2" w:rsidRDefault="00505468" w:rsidP="00276BC1">
            <w:pPr>
              <w:widowControl w:val="0"/>
              <w:autoSpaceDE w:val="0"/>
              <w:autoSpaceDN w:val="0"/>
              <w:jc w:val="center"/>
              <w:rPr>
                <w:sz w:val="20"/>
                <w:szCs w:val="20"/>
              </w:rPr>
            </w:pPr>
            <w:r w:rsidRPr="00550BF2">
              <w:rPr>
                <w:sz w:val="20"/>
                <w:szCs w:val="20"/>
              </w:rPr>
              <w:t>1</w:t>
            </w:r>
            <w:r w:rsidR="00276BC1" w:rsidRPr="00550BF2">
              <w:rPr>
                <w:sz w:val="20"/>
                <w:szCs w:val="20"/>
              </w:rPr>
              <w:t>8</w:t>
            </w:r>
          </w:p>
        </w:tc>
        <w:tc>
          <w:tcPr>
            <w:tcW w:w="605" w:type="dxa"/>
            <w:gridSpan w:val="3"/>
          </w:tcPr>
          <w:p w:rsidR="00505468" w:rsidRPr="00550BF2" w:rsidRDefault="00505468" w:rsidP="00276BC1">
            <w:pPr>
              <w:widowControl w:val="0"/>
              <w:autoSpaceDE w:val="0"/>
              <w:autoSpaceDN w:val="0"/>
              <w:jc w:val="center"/>
              <w:rPr>
                <w:sz w:val="20"/>
                <w:szCs w:val="20"/>
              </w:rPr>
            </w:pPr>
            <w:r w:rsidRPr="00550BF2">
              <w:rPr>
                <w:sz w:val="20"/>
                <w:szCs w:val="20"/>
              </w:rPr>
              <w:t>1</w:t>
            </w:r>
            <w:r w:rsidR="00276BC1" w:rsidRPr="00550BF2">
              <w:rPr>
                <w:sz w:val="20"/>
                <w:szCs w:val="20"/>
              </w:rPr>
              <w:t>9</w:t>
            </w:r>
          </w:p>
        </w:tc>
        <w:tc>
          <w:tcPr>
            <w:tcW w:w="541" w:type="dxa"/>
            <w:gridSpan w:val="3"/>
          </w:tcPr>
          <w:p w:rsidR="00505468" w:rsidRPr="00550BF2" w:rsidRDefault="00276BC1" w:rsidP="00113714">
            <w:pPr>
              <w:widowControl w:val="0"/>
              <w:autoSpaceDE w:val="0"/>
              <w:autoSpaceDN w:val="0"/>
              <w:jc w:val="center"/>
              <w:rPr>
                <w:sz w:val="20"/>
                <w:szCs w:val="20"/>
              </w:rPr>
            </w:pPr>
            <w:r w:rsidRPr="00550BF2">
              <w:rPr>
                <w:sz w:val="20"/>
                <w:szCs w:val="20"/>
              </w:rPr>
              <w:t>20</w:t>
            </w:r>
          </w:p>
        </w:tc>
        <w:tc>
          <w:tcPr>
            <w:tcW w:w="573" w:type="dxa"/>
            <w:gridSpan w:val="3"/>
          </w:tcPr>
          <w:p w:rsidR="00505468" w:rsidRPr="00550BF2" w:rsidRDefault="00276BC1" w:rsidP="00113714">
            <w:pPr>
              <w:widowControl w:val="0"/>
              <w:autoSpaceDE w:val="0"/>
              <w:autoSpaceDN w:val="0"/>
              <w:jc w:val="center"/>
              <w:rPr>
                <w:sz w:val="20"/>
                <w:szCs w:val="20"/>
              </w:rPr>
            </w:pPr>
            <w:r w:rsidRPr="00550BF2">
              <w:rPr>
                <w:sz w:val="20"/>
                <w:szCs w:val="20"/>
              </w:rPr>
              <w:t>21</w:t>
            </w:r>
          </w:p>
        </w:tc>
        <w:tc>
          <w:tcPr>
            <w:tcW w:w="573" w:type="dxa"/>
            <w:gridSpan w:val="2"/>
          </w:tcPr>
          <w:p w:rsidR="00505468" w:rsidRPr="00550BF2" w:rsidRDefault="00276BC1" w:rsidP="00C468D4">
            <w:pPr>
              <w:widowControl w:val="0"/>
              <w:autoSpaceDE w:val="0"/>
              <w:autoSpaceDN w:val="0"/>
              <w:jc w:val="center"/>
              <w:rPr>
                <w:sz w:val="20"/>
                <w:szCs w:val="20"/>
              </w:rPr>
            </w:pPr>
            <w:r w:rsidRPr="00550BF2">
              <w:rPr>
                <w:sz w:val="20"/>
                <w:szCs w:val="20"/>
              </w:rPr>
              <w:t>22</w:t>
            </w:r>
          </w:p>
        </w:tc>
        <w:tc>
          <w:tcPr>
            <w:tcW w:w="573" w:type="dxa"/>
            <w:gridSpan w:val="3"/>
          </w:tcPr>
          <w:p w:rsidR="00505468" w:rsidRPr="00550BF2" w:rsidRDefault="00505468" w:rsidP="00276BC1">
            <w:pPr>
              <w:widowControl w:val="0"/>
              <w:autoSpaceDE w:val="0"/>
              <w:autoSpaceDN w:val="0"/>
              <w:jc w:val="center"/>
              <w:rPr>
                <w:sz w:val="20"/>
                <w:szCs w:val="20"/>
              </w:rPr>
            </w:pPr>
            <w:r w:rsidRPr="00550BF2">
              <w:rPr>
                <w:sz w:val="20"/>
                <w:szCs w:val="20"/>
              </w:rPr>
              <w:t>2</w:t>
            </w:r>
            <w:r w:rsidR="00276BC1" w:rsidRPr="00550BF2">
              <w:rPr>
                <w:sz w:val="20"/>
                <w:szCs w:val="20"/>
              </w:rPr>
              <w:t>3</w:t>
            </w:r>
          </w:p>
        </w:tc>
        <w:tc>
          <w:tcPr>
            <w:tcW w:w="573" w:type="dxa"/>
            <w:gridSpan w:val="4"/>
          </w:tcPr>
          <w:p w:rsidR="00505468" w:rsidRPr="00550BF2" w:rsidRDefault="00505468" w:rsidP="00276BC1">
            <w:pPr>
              <w:widowControl w:val="0"/>
              <w:autoSpaceDE w:val="0"/>
              <w:autoSpaceDN w:val="0"/>
              <w:jc w:val="center"/>
              <w:rPr>
                <w:sz w:val="20"/>
                <w:szCs w:val="20"/>
              </w:rPr>
            </w:pPr>
            <w:r w:rsidRPr="00550BF2">
              <w:rPr>
                <w:sz w:val="20"/>
                <w:szCs w:val="20"/>
              </w:rPr>
              <w:t>2</w:t>
            </w:r>
            <w:r w:rsidR="00276BC1" w:rsidRPr="00550BF2">
              <w:rPr>
                <w:sz w:val="20"/>
                <w:szCs w:val="20"/>
              </w:rPr>
              <w:t>4</w:t>
            </w:r>
          </w:p>
        </w:tc>
        <w:tc>
          <w:tcPr>
            <w:tcW w:w="711" w:type="dxa"/>
            <w:gridSpan w:val="3"/>
          </w:tcPr>
          <w:p w:rsidR="00505468" w:rsidRPr="00550BF2" w:rsidRDefault="00505468" w:rsidP="00276BC1">
            <w:pPr>
              <w:widowControl w:val="0"/>
              <w:autoSpaceDE w:val="0"/>
              <w:autoSpaceDN w:val="0"/>
              <w:jc w:val="center"/>
              <w:rPr>
                <w:sz w:val="20"/>
                <w:szCs w:val="20"/>
              </w:rPr>
            </w:pPr>
            <w:r w:rsidRPr="00550BF2">
              <w:rPr>
                <w:sz w:val="20"/>
                <w:szCs w:val="20"/>
              </w:rPr>
              <w:t>2</w:t>
            </w:r>
            <w:r w:rsidR="00276BC1" w:rsidRPr="00550BF2">
              <w:rPr>
                <w:sz w:val="20"/>
                <w:szCs w:val="20"/>
              </w:rPr>
              <w:t>5</w:t>
            </w:r>
          </w:p>
        </w:tc>
        <w:tc>
          <w:tcPr>
            <w:tcW w:w="567" w:type="dxa"/>
            <w:gridSpan w:val="2"/>
          </w:tcPr>
          <w:p w:rsidR="00505468" w:rsidRPr="00550BF2" w:rsidRDefault="00505468" w:rsidP="00276BC1">
            <w:pPr>
              <w:widowControl w:val="0"/>
              <w:autoSpaceDE w:val="0"/>
              <w:autoSpaceDN w:val="0"/>
              <w:jc w:val="center"/>
              <w:rPr>
                <w:sz w:val="20"/>
                <w:szCs w:val="20"/>
              </w:rPr>
            </w:pPr>
            <w:r w:rsidRPr="00550BF2">
              <w:rPr>
                <w:sz w:val="20"/>
                <w:szCs w:val="20"/>
              </w:rPr>
              <w:t>2</w:t>
            </w:r>
            <w:r w:rsidR="00276BC1" w:rsidRPr="00550BF2">
              <w:rPr>
                <w:sz w:val="20"/>
                <w:szCs w:val="20"/>
              </w:rPr>
              <w:t>6</w:t>
            </w:r>
          </w:p>
        </w:tc>
        <w:tc>
          <w:tcPr>
            <w:tcW w:w="709" w:type="dxa"/>
            <w:gridSpan w:val="2"/>
          </w:tcPr>
          <w:p w:rsidR="00505468" w:rsidRPr="00550BF2" w:rsidRDefault="00505468" w:rsidP="00276BC1">
            <w:pPr>
              <w:widowControl w:val="0"/>
              <w:autoSpaceDE w:val="0"/>
              <w:autoSpaceDN w:val="0"/>
              <w:jc w:val="center"/>
              <w:rPr>
                <w:sz w:val="20"/>
                <w:szCs w:val="20"/>
              </w:rPr>
            </w:pPr>
            <w:r w:rsidRPr="00550BF2">
              <w:rPr>
                <w:sz w:val="20"/>
                <w:szCs w:val="20"/>
              </w:rPr>
              <w:t>2</w:t>
            </w:r>
            <w:r w:rsidR="00276BC1" w:rsidRPr="00550BF2">
              <w:rPr>
                <w:sz w:val="20"/>
                <w:szCs w:val="20"/>
              </w:rPr>
              <w:t>7</w:t>
            </w:r>
          </w:p>
        </w:tc>
        <w:tc>
          <w:tcPr>
            <w:tcW w:w="948" w:type="dxa"/>
            <w:gridSpan w:val="3"/>
          </w:tcPr>
          <w:p w:rsidR="00505468" w:rsidRPr="00550BF2" w:rsidRDefault="00505468" w:rsidP="00AE02AC">
            <w:pPr>
              <w:widowControl w:val="0"/>
              <w:autoSpaceDE w:val="0"/>
              <w:autoSpaceDN w:val="0"/>
              <w:rPr>
                <w:sz w:val="20"/>
                <w:szCs w:val="20"/>
              </w:rPr>
            </w:pPr>
            <w:r w:rsidRPr="00550BF2">
              <w:rPr>
                <w:sz w:val="20"/>
                <w:szCs w:val="20"/>
              </w:rPr>
              <w:t>2</w:t>
            </w:r>
            <w:r w:rsidR="00276BC1" w:rsidRPr="00550BF2">
              <w:rPr>
                <w:sz w:val="20"/>
                <w:szCs w:val="20"/>
              </w:rPr>
              <w:t>8</w:t>
            </w:r>
          </w:p>
        </w:tc>
      </w:tr>
      <w:tr w:rsidR="00276BC1" w:rsidRPr="00550BF2" w:rsidTr="00AE02AC">
        <w:trPr>
          <w:gridAfter w:val="9"/>
        </w:trPr>
        <w:tc>
          <w:tcPr>
            <w:tcW w:w="17283" w:type="dxa"/>
            <w:gridSpan w:val="77"/>
          </w:tcPr>
          <w:p w:rsidR="00276BC1" w:rsidRPr="00550BF2" w:rsidRDefault="00276BC1" w:rsidP="00A30901">
            <w:pPr>
              <w:widowControl w:val="0"/>
              <w:autoSpaceDE w:val="0"/>
              <w:autoSpaceDN w:val="0"/>
              <w:rPr>
                <w:sz w:val="20"/>
                <w:szCs w:val="20"/>
              </w:rPr>
            </w:pPr>
            <w:r w:rsidRPr="00550BF2">
              <w:rPr>
                <w:sz w:val="20"/>
                <w:szCs w:val="20"/>
              </w:rPr>
              <w:t xml:space="preserve">Подпрограмма 1 </w:t>
            </w:r>
            <w:r w:rsidRPr="00550BF2">
              <w:rPr>
                <w:b/>
                <w:bCs/>
                <w:sz w:val="20"/>
                <w:szCs w:val="20"/>
              </w:rPr>
              <w:t>«</w:t>
            </w:r>
            <w:r w:rsidRPr="00550BF2">
              <w:rPr>
                <w:b/>
                <w:sz w:val="20"/>
                <w:szCs w:val="20"/>
              </w:rPr>
              <w:t>Энергосбережение и повышение энергетической эффективности в Русско–Камешкирском  сельсовете Камешкирского района Пензенской области</w:t>
            </w:r>
            <w:r w:rsidRPr="00550BF2">
              <w:rPr>
                <w:b/>
                <w:bCs/>
                <w:sz w:val="20"/>
                <w:szCs w:val="20"/>
              </w:rPr>
              <w:t>»</w:t>
            </w:r>
          </w:p>
        </w:tc>
      </w:tr>
      <w:tr w:rsidR="00276BC1" w:rsidRPr="00550BF2" w:rsidTr="00AE02AC">
        <w:trPr>
          <w:gridAfter w:val="9"/>
        </w:trPr>
        <w:tc>
          <w:tcPr>
            <w:tcW w:w="17283" w:type="dxa"/>
            <w:gridSpan w:val="77"/>
          </w:tcPr>
          <w:p w:rsidR="00276BC1" w:rsidRPr="00550BF2" w:rsidRDefault="00276BC1" w:rsidP="00C468D4">
            <w:pPr>
              <w:widowControl w:val="0"/>
              <w:autoSpaceDE w:val="0"/>
              <w:autoSpaceDN w:val="0"/>
              <w:rPr>
                <w:sz w:val="20"/>
                <w:szCs w:val="20"/>
              </w:rPr>
            </w:pPr>
            <w:r w:rsidRPr="00550BF2">
              <w:rPr>
                <w:sz w:val="20"/>
                <w:szCs w:val="20"/>
              </w:rPr>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276BC1" w:rsidRPr="00550BF2" w:rsidTr="00AE02AC">
        <w:trPr>
          <w:gridAfter w:val="9"/>
        </w:trPr>
        <w:tc>
          <w:tcPr>
            <w:tcW w:w="17283" w:type="dxa"/>
            <w:gridSpan w:val="77"/>
          </w:tcPr>
          <w:p w:rsidR="00276BC1" w:rsidRPr="00550BF2" w:rsidRDefault="00276BC1" w:rsidP="00B126D9">
            <w:pPr>
              <w:widowControl w:val="0"/>
              <w:autoSpaceDE w:val="0"/>
              <w:autoSpaceDN w:val="0"/>
              <w:rPr>
                <w:sz w:val="20"/>
                <w:szCs w:val="20"/>
              </w:rPr>
            </w:pPr>
            <w:r w:rsidRPr="00550BF2">
              <w:rPr>
                <w:sz w:val="20"/>
                <w:szCs w:val="20"/>
              </w:rPr>
              <w:t>Основное мероприятие: Реализация  требований федерального законодательства об энергосбережении  и повышении энергетической эффективности, внедрения энергосберегающих технологий  и энергетически эффективного оборудования на территории   Русско-Камешкирского сельсовета  Камешкирского района Пензенской области, пропаганды, воспитания и вовлечения всех групп потребителей в энергосбережение и повышение энергетической эффективности</w:t>
            </w:r>
          </w:p>
        </w:tc>
      </w:tr>
      <w:tr w:rsidR="00276BC1" w:rsidRPr="00550BF2" w:rsidTr="00AE02AC">
        <w:trPr>
          <w:gridAfter w:val="9"/>
        </w:trPr>
        <w:tc>
          <w:tcPr>
            <w:tcW w:w="17283" w:type="dxa"/>
            <w:gridSpan w:val="77"/>
          </w:tcPr>
          <w:p w:rsidR="00276BC1" w:rsidRPr="00550BF2" w:rsidRDefault="00276BC1" w:rsidP="00C468D4">
            <w:pPr>
              <w:widowControl w:val="0"/>
              <w:autoSpaceDE w:val="0"/>
              <w:autoSpaceDN w:val="0"/>
              <w:rPr>
                <w:sz w:val="20"/>
                <w:szCs w:val="20"/>
              </w:rPr>
            </w:pPr>
            <w:r w:rsidRPr="00550BF2">
              <w:rPr>
                <w:sz w:val="20"/>
                <w:szCs w:val="20"/>
              </w:rPr>
              <w:t>Мероприятие (указать наименование мероприятия, в рамках которого оказывается муниципальная услуга (выполняется работа)):</w:t>
            </w:r>
          </w:p>
          <w:p w:rsidR="00276BC1" w:rsidRPr="00550BF2" w:rsidRDefault="00276BC1" w:rsidP="00C468D4">
            <w:pPr>
              <w:widowControl w:val="0"/>
              <w:autoSpaceDE w:val="0"/>
              <w:autoSpaceDN w:val="0"/>
              <w:rPr>
                <w:sz w:val="20"/>
                <w:szCs w:val="20"/>
              </w:rPr>
            </w:pPr>
            <w:r w:rsidRPr="00550BF2">
              <w:rPr>
                <w:sz w:val="20"/>
                <w:szCs w:val="20"/>
              </w:rPr>
              <w:t>Пропагандистские мероприятия в области энергосбережения</w:t>
            </w:r>
          </w:p>
        </w:tc>
      </w:tr>
      <w:tr w:rsidR="00DC3D99" w:rsidRPr="00550BF2" w:rsidTr="00CC0896">
        <w:trPr>
          <w:gridAfter w:val="9"/>
        </w:trPr>
        <w:tc>
          <w:tcPr>
            <w:tcW w:w="361" w:type="dxa"/>
          </w:tcPr>
          <w:p w:rsidR="00505468" w:rsidRPr="00550BF2" w:rsidRDefault="00505468" w:rsidP="00C468D4">
            <w:pPr>
              <w:widowControl w:val="0"/>
              <w:autoSpaceDE w:val="0"/>
              <w:autoSpaceDN w:val="0"/>
              <w:jc w:val="center"/>
              <w:rPr>
                <w:sz w:val="20"/>
                <w:szCs w:val="20"/>
              </w:rPr>
            </w:pPr>
            <w:r w:rsidRPr="00550BF2">
              <w:rPr>
                <w:sz w:val="20"/>
                <w:szCs w:val="20"/>
              </w:rPr>
              <w:t>1.1</w:t>
            </w:r>
          </w:p>
        </w:tc>
        <w:tc>
          <w:tcPr>
            <w:tcW w:w="1232" w:type="dxa"/>
            <w:gridSpan w:val="3"/>
          </w:tcPr>
          <w:p w:rsidR="00505468" w:rsidRPr="00550BF2" w:rsidRDefault="00505468" w:rsidP="00C468D4">
            <w:pPr>
              <w:widowControl w:val="0"/>
              <w:autoSpaceDE w:val="0"/>
              <w:autoSpaceDN w:val="0"/>
              <w:rPr>
                <w:sz w:val="20"/>
                <w:szCs w:val="20"/>
              </w:rPr>
            </w:pPr>
            <w:r w:rsidRPr="00550BF2">
              <w:rPr>
                <w:sz w:val="20"/>
                <w:szCs w:val="20"/>
              </w:rPr>
              <w:t xml:space="preserve">Пропагандистские мероприятия </w:t>
            </w:r>
            <w:r w:rsidRPr="00550BF2">
              <w:rPr>
                <w:sz w:val="20"/>
                <w:szCs w:val="20"/>
              </w:rPr>
              <w:lastRenderedPageBreak/>
              <w:t>в области энергосбережения</w:t>
            </w:r>
          </w:p>
        </w:tc>
        <w:tc>
          <w:tcPr>
            <w:tcW w:w="709" w:type="dxa"/>
            <w:gridSpan w:val="3"/>
          </w:tcPr>
          <w:p w:rsidR="00505468" w:rsidRPr="00550BF2" w:rsidRDefault="00505468" w:rsidP="00C468D4">
            <w:pPr>
              <w:widowControl w:val="0"/>
              <w:autoSpaceDE w:val="0"/>
              <w:autoSpaceDN w:val="0"/>
              <w:jc w:val="center"/>
              <w:rPr>
                <w:sz w:val="20"/>
                <w:szCs w:val="20"/>
              </w:rPr>
            </w:pPr>
            <w:r w:rsidRPr="00550BF2">
              <w:rPr>
                <w:sz w:val="20"/>
                <w:szCs w:val="20"/>
              </w:rPr>
              <w:lastRenderedPageBreak/>
              <w:t>Количество прове</w:t>
            </w:r>
            <w:r w:rsidRPr="00550BF2">
              <w:rPr>
                <w:sz w:val="20"/>
                <w:szCs w:val="20"/>
              </w:rPr>
              <w:lastRenderedPageBreak/>
              <w:t>денных семинаров</w:t>
            </w:r>
          </w:p>
        </w:tc>
        <w:tc>
          <w:tcPr>
            <w:tcW w:w="586" w:type="dxa"/>
            <w:gridSpan w:val="3"/>
          </w:tcPr>
          <w:p w:rsidR="00505468" w:rsidRPr="00550BF2" w:rsidRDefault="00505468" w:rsidP="00C468D4">
            <w:pPr>
              <w:widowControl w:val="0"/>
              <w:autoSpaceDE w:val="0"/>
              <w:autoSpaceDN w:val="0"/>
              <w:jc w:val="center"/>
              <w:rPr>
                <w:sz w:val="20"/>
                <w:szCs w:val="20"/>
              </w:rPr>
            </w:pPr>
            <w:r w:rsidRPr="00550BF2">
              <w:rPr>
                <w:sz w:val="20"/>
                <w:szCs w:val="20"/>
              </w:rPr>
              <w:lastRenderedPageBreak/>
              <w:t>Кол-во</w:t>
            </w:r>
          </w:p>
        </w:tc>
        <w:tc>
          <w:tcPr>
            <w:tcW w:w="573" w:type="dxa"/>
            <w:gridSpan w:val="3"/>
          </w:tcPr>
          <w:p w:rsidR="00505468" w:rsidRPr="00550BF2" w:rsidRDefault="00505468" w:rsidP="00C468D4">
            <w:pPr>
              <w:widowControl w:val="0"/>
              <w:autoSpaceDE w:val="0"/>
              <w:autoSpaceDN w:val="0"/>
              <w:jc w:val="center"/>
              <w:rPr>
                <w:sz w:val="20"/>
                <w:szCs w:val="20"/>
              </w:rPr>
            </w:pPr>
            <w:r w:rsidRPr="00550BF2">
              <w:rPr>
                <w:sz w:val="20"/>
                <w:szCs w:val="20"/>
              </w:rPr>
              <w:t>2</w:t>
            </w:r>
          </w:p>
        </w:tc>
        <w:tc>
          <w:tcPr>
            <w:tcW w:w="573" w:type="dxa"/>
            <w:gridSpan w:val="2"/>
          </w:tcPr>
          <w:p w:rsidR="00505468" w:rsidRPr="00550BF2" w:rsidRDefault="00505468" w:rsidP="00C468D4">
            <w:pPr>
              <w:widowControl w:val="0"/>
              <w:autoSpaceDE w:val="0"/>
              <w:autoSpaceDN w:val="0"/>
              <w:jc w:val="center"/>
              <w:rPr>
                <w:sz w:val="20"/>
                <w:szCs w:val="20"/>
              </w:rPr>
            </w:pPr>
            <w:r w:rsidRPr="00550BF2">
              <w:rPr>
                <w:sz w:val="20"/>
                <w:szCs w:val="20"/>
              </w:rPr>
              <w:t>1</w:t>
            </w:r>
          </w:p>
        </w:tc>
        <w:tc>
          <w:tcPr>
            <w:tcW w:w="573" w:type="dxa"/>
            <w:gridSpan w:val="2"/>
          </w:tcPr>
          <w:p w:rsidR="00505468" w:rsidRPr="00550BF2" w:rsidRDefault="00505468" w:rsidP="00C468D4">
            <w:pPr>
              <w:widowControl w:val="0"/>
              <w:autoSpaceDE w:val="0"/>
              <w:autoSpaceDN w:val="0"/>
              <w:jc w:val="center"/>
              <w:rPr>
                <w:sz w:val="20"/>
                <w:szCs w:val="20"/>
              </w:rPr>
            </w:pPr>
            <w:r w:rsidRPr="00550BF2">
              <w:rPr>
                <w:sz w:val="20"/>
                <w:szCs w:val="20"/>
              </w:rPr>
              <w:t>1</w:t>
            </w:r>
          </w:p>
        </w:tc>
        <w:tc>
          <w:tcPr>
            <w:tcW w:w="573" w:type="dxa"/>
            <w:gridSpan w:val="3"/>
          </w:tcPr>
          <w:p w:rsidR="00505468" w:rsidRPr="00550BF2" w:rsidRDefault="00505468" w:rsidP="00C468D4">
            <w:pPr>
              <w:widowControl w:val="0"/>
              <w:autoSpaceDE w:val="0"/>
              <w:autoSpaceDN w:val="0"/>
              <w:jc w:val="center"/>
              <w:rPr>
                <w:sz w:val="20"/>
                <w:szCs w:val="20"/>
              </w:rPr>
            </w:pPr>
            <w:r w:rsidRPr="00550BF2">
              <w:rPr>
                <w:sz w:val="20"/>
                <w:szCs w:val="20"/>
              </w:rPr>
              <w:t>1</w:t>
            </w:r>
          </w:p>
        </w:tc>
        <w:tc>
          <w:tcPr>
            <w:tcW w:w="524" w:type="dxa"/>
            <w:gridSpan w:val="3"/>
          </w:tcPr>
          <w:p w:rsidR="00505468" w:rsidRPr="00550BF2" w:rsidRDefault="00505468" w:rsidP="00C468D4">
            <w:pPr>
              <w:widowControl w:val="0"/>
              <w:autoSpaceDE w:val="0"/>
              <w:autoSpaceDN w:val="0"/>
              <w:jc w:val="center"/>
              <w:rPr>
                <w:sz w:val="20"/>
                <w:szCs w:val="20"/>
              </w:rPr>
            </w:pPr>
            <w:r w:rsidRPr="00550BF2">
              <w:rPr>
                <w:sz w:val="20"/>
                <w:szCs w:val="20"/>
              </w:rPr>
              <w:t>1</w:t>
            </w:r>
          </w:p>
        </w:tc>
        <w:tc>
          <w:tcPr>
            <w:tcW w:w="622" w:type="dxa"/>
            <w:gridSpan w:val="3"/>
          </w:tcPr>
          <w:p w:rsidR="00505468" w:rsidRPr="00550BF2" w:rsidRDefault="00505468" w:rsidP="00C468D4">
            <w:pPr>
              <w:widowControl w:val="0"/>
              <w:autoSpaceDE w:val="0"/>
              <w:autoSpaceDN w:val="0"/>
              <w:jc w:val="center"/>
              <w:rPr>
                <w:sz w:val="20"/>
                <w:szCs w:val="20"/>
              </w:rPr>
            </w:pPr>
            <w:r w:rsidRPr="00550BF2">
              <w:rPr>
                <w:sz w:val="20"/>
                <w:szCs w:val="20"/>
              </w:rPr>
              <w:t>1</w:t>
            </w:r>
          </w:p>
        </w:tc>
        <w:tc>
          <w:tcPr>
            <w:tcW w:w="573" w:type="dxa"/>
            <w:gridSpan w:val="3"/>
          </w:tcPr>
          <w:p w:rsidR="00505468" w:rsidRPr="00550BF2" w:rsidRDefault="00505468" w:rsidP="00C468D4">
            <w:pPr>
              <w:widowControl w:val="0"/>
              <w:autoSpaceDE w:val="0"/>
              <w:autoSpaceDN w:val="0"/>
              <w:jc w:val="center"/>
              <w:rPr>
                <w:sz w:val="20"/>
                <w:szCs w:val="20"/>
              </w:rPr>
            </w:pPr>
            <w:r w:rsidRPr="00550BF2">
              <w:rPr>
                <w:sz w:val="20"/>
                <w:szCs w:val="20"/>
              </w:rPr>
              <w:t>1</w:t>
            </w:r>
          </w:p>
        </w:tc>
        <w:tc>
          <w:tcPr>
            <w:tcW w:w="573" w:type="dxa"/>
            <w:gridSpan w:val="3"/>
          </w:tcPr>
          <w:p w:rsidR="00505468" w:rsidRPr="00550BF2" w:rsidRDefault="00505468" w:rsidP="00C468D4">
            <w:pPr>
              <w:widowControl w:val="0"/>
              <w:autoSpaceDE w:val="0"/>
              <w:autoSpaceDN w:val="0"/>
              <w:jc w:val="center"/>
              <w:rPr>
                <w:sz w:val="20"/>
                <w:szCs w:val="20"/>
              </w:rPr>
            </w:pPr>
            <w:r w:rsidRPr="00550BF2">
              <w:rPr>
                <w:sz w:val="20"/>
                <w:szCs w:val="20"/>
              </w:rPr>
              <w:t>1</w:t>
            </w:r>
          </w:p>
        </w:tc>
        <w:tc>
          <w:tcPr>
            <w:tcW w:w="573" w:type="dxa"/>
            <w:gridSpan w:val="3"/>
          </w:tcPr>
          <w:p w:rsidR="00505468" w:rsidRPr="00550BF2" w:rsidRDefault="00EE6F91" w:rsidP="00C468D4">
            <w:pPr>
              <w:widowControl w:val="0"/>
              <w:autoSpaceDE w:val="0"/>
              <w:autoSpaceDN w:val="0"/>
              <w:jc w:val="center"/>
              <w:rPr>
                <w:sz w:val="20"/>
                <w:szCs w:val="20"/>
              </w:rPr>
            </w:pPr>
            <w:r w:rsidRPr="00550BF2">
              <w:rPr>
                <w:sz w:val="20"/>
                <w:szCs w:val="20"/>
              </w:rPr>
              <w:t>1</w:t>
            </w:r>
          </w:p>
        </w:tc>
        <w:tc>
          <w:tcPr>
            <w:tcW w:w="573" w:type="dxa"/>
            <w:gridSpan w:val="3"/>
          </w:tcPr>
          <w:p w:rsidR="00505468" w:rsidRPr="00550BF2" w:rsidRDefault="00505468" w:rsidP="00C468D4">
            <w:pPr>
              <w:widowControl w:val="0"/>
              <w:autoSpaceDE w:val="0"/>
              <w:autoSpaceDN w:val="0"/>
              <w:jc w:val="center"/>
              <w:rPr>
                <w:sz w:val="20"/>
                <w:szCs w:val="20"/>
              </w:rPr>
            </w:pPr>
          </w:p>
        </w:tc>
        <w:tc>
          <w:tcPr>
            <w:tcW w:w="573" w:type="dxa"/>
            <w:gridSpan w:val="2"/>
          </w:tcPr>
          <w:p w:rsidR="00505468" w:rsidRPr="00550BF2" w:rsidRDefault="00505468" w:rsidP="00C468D4">
            <w:pPr>
              <w:widowControl w:val="0"/>
              <w:autoSpaceDE w:val="0"/>
              <w:autoSpaceDN w:val="0"/>
              <w:jc w:val="center"/>
              <w:rPr>
                <w:sz w:val="20"/>
                <w:szCs w:val="20"/>
              </w:rPr>
            </w:pPr>
          </w:p>
        </w:tc>
        <w:tc>
          <w:tcPr>
            <w:tcW w:w="573" w:type="dxa"/>
            <w:gridSpan w:val="3"/>
          </w:tcPr>
          <w:p w:rsidR="00505468" w:rsidRPr="00550BF2" w:rsidRDefault="00505468" w:rsidP="00C468D4">
            <w:pPr>
              <w:widowControl w:val="0"/>
              <w:autoSpaceDE w:val="0"/>
              <w:autoSpaceDN w:val="0"/>
              <w:jc w:val="center"/>
              <w:rPr>
                <w:sz w:val="20"/>
                <w:szCs w:val="20"/>
              </w:rPr>
            </w:pPr>
          </w:p>
        </w:tc>
        <w:tc>
          <w:tcPr>
            <w:tcW w:w="573" w:type="dxa"/>
            <w:gridSpan w:val="3"/>
          </w:tcPr>
          <w:p w:rsidR="00505468" w:rsidRPr="00550BF2" w:rsidRDefault="00505468" w:rsidP="00C468D4">
            <w:pPr>
              <w:widowControl w:val="0"/>
              <w:suppressAutoHyphens/>
              <w:autoSpaceDE w:val="0"/>
              <w:snapToGrid w:val="0"/>
              <w:jc w:val="center"/>
              <w:rPr>
                <w:sz w:val="20"/>
                <w:szCs w:val="20"/>
                <w:lang w:eastAsia="ar-SA"/>
              </w:rPr>
            </w:pPr>
            <w:r w:rsidRPr="00550BF2">
              <w:rPr>
                <w:sz w:val="20"/>
                <w:szCs w:val="20"/>
                <w:lang w:eastAsia="ar-SA"/>
              </w:rPr>
              <w:t>0</w:t>
            </w:r>
          </w:p>
        </w:tc>
        <w:tc>
          <w:tcPr>
            <w:tcW w:w="573" w:type="dxa"/>
            <w:gridSpan w:val="3"/>
          </w:tcPr>
          <w:p w:rsidR="00505468" w:rsidRPr="00550BF2" w:rsidRDefault="00505468" w:rsidP="00C468D4">
            <w:pPr>
              <w:widowControl w:val="0"/>
              <w:suppressAutoHyphens/>
              <w:autoSpaceDE w:val="0"/>
              <w:snapToGrid w:val="0"/>
              <w:jc w:val="center"/>
              <w:rPr>
                <w:sz w:val="20"/>
                <w:szCs w:val="20"/>
                <w:lang w:eastAsia="ar-SA"/>
              </w:rPr>
            </w:pPr>
            <w:r w:rsidRPr="00550BF2">
              <w:rPr>
                <w:sz w:val="20"/>
                <w:szCs w:val="20"/>
                <w:lang w:eastAsia="ar-SA"/>
              </w:rPr>
              <w:t>0</w:t>
            </w:r>
          </w:p>
        </w:tc>
        <w:tc>
          <w:tcPr>
            <w:tcW w:w="605" w:type="dxa"/>
            <w:gridSpan w:val="3"/>
          </w:tcPr>
          <w:p w:rsidR="00505468" w:rsidRPr="00550BF2" w:rsidRDefault="00505468" w:rsidP="00C468D4">
            <w:pPr>
              <w:widowControl w:val="0"/>
              <w:suppressAutoHyphens/>
              <w:autoSpaceDE w:val="0"/>
              <w:snapToGrid w:val="0"/>
              <w:jc w:val="center"/>
              <w:rPr>
                <w:sz w:val="20"/>
                <w:szCs w:val="20"/>
                <w:lang w:eastAsia="ar-SA"/>
              </w:rPr>
            </w:pPr>
            <w:r w:rsidRPr="00550BF2">
              <w:rPr>
                <w:sz w:val="20"/>
                <w:szCs w:val="20"/>
                <w:lang w:eastAsia="ar-SA"/>
              </w:rPr>
              <w:t>0</w:t>
            </w:r>
          </w:p>
        </w:tc>
        <w:tc>
          <w:tcPr>
            <w:tcW w:w="541" w:type="dxa"/>
            <w:gridSpan w:val="3"/>
          </w:tcPr>
          <w:p w:rsidR="00505468" w:rsidRPr="00550BF2" w:rsidRDefault="00505468" w:rsidP="00C468D4">
            <w:pPr>
              <w:widowControl w:val="0"/>
              <w:suppressAutoHyphens/>
              <w:autoSpaceDE w:val="0"/>
              <w:snapToGrid w:val="0"/>
              <w:jc w:val="center"/>
              <w:rPr>
                <w:sz w:val="20"/>
                <w:szCs w:val="20"/>
                <w:lang w:eastAsia="ar-SA"/>
              </w:rPr>
            </w:pPr>
            <w:r w:rsidRPr="00550BF2">
              <w:rPr>
                <w:sz w:val="20"/>
                <w:szCs w:val="20"/>
                <w:lang w:eastAsia="ar-SA"/>
              </w:rPr>
              <w:t>0</w:t>
            </w:r>
          </w:p>
          <w:p w:rsidR="00505468" w:rsidRPr="00550BF2" w:rsidRDefault="00505468" w:rsidP="00C468D4">
            <w:pPr>
              <w:widowControl w:val="0"/>
              <w:suppressAutoHyphens/>
              <w:autoSpaceDE w:val="0"/>
              <w:snapToGrid w:val="0"/>
              <w:jc w:val="center"/>
              <w:rPr>
                <w:sz w:val="20"/>
                <w:szCs w:val="20"/>
                <w:lang w:eastAsia="ar-SA"/>
              </w:rPr>
            </w:pPr>
          </w:p>
        </w:tc>
        <w:tc>
          <w:tcPr>
            <w:tcW w:w="573" w:type="dxa"/>
            <w:gridSpan w:val="3"/>
          </w:tcPr>
          <w:p w:rsidR="00505468" w:rsidRPr="00550BF2" w:rsidRDefault="00505468" w:rsidP="00C468D4">
            <w:pPr>
              <w:widowControl w:val="0"/>
              <w:suppressAutoHyphens/>
              <w:autoSpaceDE w:val="0"/>
              <w:snapToGrid w:val="0"/>
              <w:ind w:hanging="108"/>
              <w:jc w:val="center"/>
              <w:rPr>
                <w:sz w:val="20"/>
                <w:szCs w:val="20"/>
                <w:lang w:eastAsia="ar-SA"/>
              </w:rPr>
            </w:pPr>
            <w:r w:rsidRPr="00550BF2">
              <w:rPr>
                <w:sz w:val="20"/>
                <w:szCs w:val="20"/>
                <w:lang w:eastAsia="ar-SA"/>
              </w:rPr>
              <w:t>0</w:t>
            </w:r>
          </w:p>
        </w:tc>
        <w:tc>
          <w:tcPr>
            <w:tcW w:w="573" w:type="dxa"/>
            <w:gridSpan w:val="2"/>
          </w:tcPr>
          <w:p w:rsidR="00505468" w:rsidRPr="00550BF2" w:rsidRDefault="00505468" w:rsidP="00C468D4">
            <w:pPr>
              <w:widowControl w:val="0"/>
              <w:suppressAutoHyphens/>
              <w:autoSpaceDE w:val="0"/>
              <w:snapToGrid w:val="0"/>
              <w:ind w:hanging="108"/>
              <w:jc w:val="center"/>
              <w:rPr>
                <w:sz w:val="20"/>
                <w:szCs w:val="20"/>
                <w:lang w:eastAsia="ar-SA"/>
              </w:rPr>
            </w:pPr>
            <w:r w:rsidRPr="00550BF2">
              <w:rPr>
                <w:sz w:val="20"/>
                <w:szCs w:val="20"/>
                <w:lang w:eastAsia="ar-SA"/>
              </w:rPr>
              <w:t>0</w:t>
            </w:r>
          </w:p>
        </w:tc>
        <w:tc>
          <w:tcPr>
            <w:tcW w:w="573" w:type="dxa"/>
            <w:gridSpan w:val="3"/>
          </w:tcPr>
          <w:p w:rsidR="00505468" w:rsidRPr="00550BF2" w:rsidRDefault="00505468" w:rsidP="00C468D4">
            <w:pPr>
              <w:widowControl w:val="0"/>
              <w:suppressAutoHyphens/>
              <w:autoSpaceDE w:val="0"/>
              <w:snapToGrid w:val="0"/>
              <w:ind w:hanging="108"/>
              <w:jc w:val="center"/>
              <w:rPr>
                <w:sz w:val="20"/>
                <w:szCs w:val="20"/>
                <w:lang w:eastAsia="ar-SA"/>
              </w:rPr>
            </w:pPr>
            <w:r w:rsidRPr="00550BF2">
              <w:rPr>
                <w:sz w:val="20"/>
                <w:szCs w:val="20"/>
                <w:lang w:eastAsia="ar-SA"/>
              </w:rPr>
              <w:t>0</w:t>
            </w:r>
          </w:p>
        </w:tc>
        <w:tc>
          <w:tcPr>
            <w:tcW w:w="573" w:type="dxa"/>
            <w:gridSpan w:val="4"/>
          </w:tcPr>
          <w:p w:rsidR="00505468" w:rsidRPr="00550BF2" w:rsidRDefault="00505468" w:rsidP="00C468D4">
            <w:pPr>
              <w:widowControl w:val="0"/>
              <w:suppressAutoHyphens/>
              <w:autoSpaceDE w:val="0"/>
              <w:snapToGrid w:val="0"/>
              <w:ind w:hanging="108"/>
              <w:jc w:val="center"/>
              <w:rPr>
                <w:sz w:val="20"/>
                <w:szCs w:val="20"/>
                <w:lang w:eastAsia="ar-SA"/>
              </w:rPr>
            </w:pPr>
            <w:r w:rsidRPr="00550BF2">
              <w:rPr>
                <w:sz w:val="20"/>
                <w:szCs w:val="20"/>
                <w:lang w:eastAsia="ar-SA"/>
              </w:rPr>
              <w:t>0</w:t>
            </w:r>
          </w:p>
        </w:tc>
        <w:tc>
          <w:tcPr>
            <w:tcW w:w="711" w:type="dxa"/>
            <w:gridSpan w:val="3"/>
          </w:tcPr>
          <w:p w:rsidR="00505468" w:rsidRPr="00550BF2" w:rsidRDefault="00EE6F91" w:rsidP="00C468D4">
            <w:pPr>
              <w:widowControl w:val="0"/>
              <w:suppressAutoHyphens/>
              <w:autoSpaceDE w:val="0"/>
              <w:snapToGrid w:val="0"/>
              <w:ind w:hanging="108"/>
              <w:jc w:val="center"/>
              <w:rPr>
                <w:sz w:val="20"/>
                <w:szCs w:val="20"/>
                <w:lang w:eastAsia="ar-SA"/>
              </w:rPr>
            </w:pPr>
            <w:r w:rsidRPr="00550BF2">
              <w:rPr>
                <w:sz w:val="20"/>
                <w:szCs w:val="20"/>
                <w:lang w:eastAsia="ar-SA"/>
              </w:rPr>
              <w:t>0</w:t>
            </w:r>
          </w:p>
        </w:tc>
        <w:tc>
          <w:tcPr>
            <w:tcW w:w="567" w:type="dxa"/>
            <w:gridSpan w:val="2"/>
          </w:tcPr>
          <w:p w:rsidR="00505468" w:rsidRPr="00550BF2" w:rsidRDefault="00EE6F91" w:rsidP="00C468D4">
            <w:pPr>
              <w:widowControl w:val="0"/>
              <w:suppressAutoHyphens/>
              <w:autoSpaceDE w:val="0"/>
              <w:snapToGrid w:val="0"/>
              <w:ind w:hanging="108"/>
              <w:jc w:val="center"/>
              <w:rPr>
                <w:sz w:val="20"/>
                <w:szCs w:val="20"/>
                <w:lang w:eastAsia="ar-SA"/>
              </w:rPr>
            </w:pPr>
            <w:r w:rsidRPr="00550BF2">
              <w:rPr>
                <w:sz w:val="20"/>
                <w:szCs w:val="20"/>
                <w:lang w:eastAsia="ar-SA"/>
              </w:rPr>
              <w:t>0</w:t>
            </w:r>
          </w:p>
        </w:tc>
        <w:tc>
          <w:tcPr>
            <w:tcW w:w="709" w:type="dxa"/>
            <w:gridSpan w:val="2"/>
          </w:tcPr>
          <w:p w:rsidR="00505468" w:rsidRPr="00550BF2" w:rsidRDefault="00505468" w:rsidP="00C468D4">
            <w:pPr>
              <w:widowControl w:val="0"/>
              <w:suppressAutoHyphens/>
              <w:autoSpaceDE w:val="0"/>
              <w:snapToGrid w:val="0"/>
              <w:ind w:hanging="108"/>
              <w:jc w:val="center"/>
              <w:rPr>
                <w:sz w:val="20"/>
                <w:szCs w:val="20"/>
                <w:lang w:eastAsia="ar-SA"/>
              </w:rPr>
            </w:pPr>
            <w:r w:rsidRPr="00550BF2">
              <w:rPr>
                <w:sz w:val="20"/>
                <w:szCs w:val="20"/>
                <w:lang w:eastAsia="ar-SA"/>
              </w:rPr>
              <w:t>0</w:t>
            </w:r>
          </w:p>
        </w:tc>
        <w:tc>
          <w:tcPr>
            <w:tcW w:w="948" w:type="dxa"/>
            <w:gridSpan w:val="3"/>
          </w:tcPr>
          <w:p w:rsidR="00505468" w:rsidRPr="00550BF2" w:rsidRDefault="00505468" w:rsidP="00C468D4">
            <w:pPr>
              <w:widowControl w:val="0"/>
              <w:suppressAutoHyphens/>
              <w:autoSpaceDE w:val="0"/>
              <w:snapToGrid w:val="0"/>
              <w:ind w:hanging="108"/>
              <w:jc w:val="center"/>
              <w:rPr>
                <w:sz w:val="20"/>
                <w:szCs w:val="20"/>
                <w:lang w:eastAsia="ar-SA"/>
              </w:rPr>
            </w:pPr>
            <w:r w:rsidRPr="00550BF2">
              <w:rPr>
                <w:sz w:val="20"/>
                <w:szCs w:val="20"/>
                <w:lang w:eastAsia="ar-SA"/>
              </w:rPr>
              <w:t>0</w:t>
            </w:r>
          </w:p>
        </w:tc>
      </w:tr>
      <w:tr w:rsidR="00276BC1" w:rsidRPr="00550BF2" w:rsidTr="00AE02AC">
        <w:trPr>
          <w:gridAfter w:val="9"/>
        </w:trPr>
        <w:tc>
          <w:tcPr>
            <w:tcW w:w="361" w:type="dxa"/>
          </w:tcPr>
          <w:p w:rsidR="00276BC1" w:rsidRPr="00550BF2" w:rsidRDefault="00276BC1" w:rsidP="00C468D4">
            <w:pPr>
              <w:widowControl w:val="0"/>
              <w:autoSpaceDE w:val="0"/>
              <w:autoSpaceDN w:val="0"/>
              <w:jc w:val="center"/>
              <w:rPr>
                <w:sz w:val="20"/>
                <w:szCs w:val="20"/>
              </w:rPr>
            </w:pPr>
            <w:r w:rsidRPr="00550BF2">
              <w:rPr>
                <w:sz w:val="20"/>
                <w:szCs w:val="20"/>
              </w:rPr>
              <w:lastRenderedPageBreak/>
              <w:t>2</w:t>
            </w:r>
          </w:p>
        </w:tc>
        <w:tc>
          <w:tcPr>
            <w:tcW w:w="16922" w:type="dxa"/>
            <w:gridSpan w:val="76"/>
          </w:tcPr>
          <w:p w:rsidR="00276BC1" w:rsidRPr="00550BF2" w:rsidRDefault="00276BC1" w:rsidP="00C468D4">
            <w:pPr>
              <w:widowControl w:val="0"/>
              <w:suppressAutoHyphens/>
              <w:autoSpaceDE w:val="0"/>
              <w:snapToGrid w:val="0"/>
              <w:ind w:firstLine="158"/>
              <w:jc w:val="both"/>
              <w:rPr>
                <w:sz w:val="20"/>
                <w:szCs w:val="20"/>
                <w:lang w:eastAsia="ar-SA"/>
              </w:rPr>
            </w:pPr>
            <w:r w:rsidRPr="00550BF2">
              <w:rPr>
                <w:sz w:val="20"/>
                <w:szCs w:val="20"/>
                <w:lang w:eastAsia="ar-SA"/>
              </w:rPr>
              <w:t xml:space="preserve">Снижение затрат на теплоснабжение и повышение теплозащиты здания </w:t>
            </w:r>
          </w:p>
        </w:tc>
      </w:tr>
      <w:tr w:rsidR="00DC3D99" w:rsidRPr="00550BF2" w:rsidTr="00CC0896">
        <w:trPr>
          <w:gridAfter w:val="9"/>
        </w:trPr>
        <w:tc>
          <w:tcPr>
            <w:tcW w:w="361" w:type="dxa"/>
          </w:tcPr>
          <w:p w:rsidR="00505468" w:rsidRPr="00550BF2" w:rsidRDefault="00505468" w:rsidP="00C468D4">
            <w:pPr>
              <w:widowControl w:val="0"/>
              <w:autoSpaceDE w:val="0"/>
              <w:autoSpaceDN w:val="0"/>
              <w:jc w:val="center"/>
              <w:rPr>
                <w:sz w:val="20"/>
                <w:szCs w:val="20"/>
              </w:rPr>
            </w:pPr>
            <w:r w:rsidRPr="00550BF2">
              <w:rPr>
                <w:sz w:val="20"/>
                <w:szCs w:val="20"/>
              </w:rPr>
              <w:t>2.1</w:t>
            </w:r>
          </w:p>
        </w:tc>
        <w:tc>
          <w:tcPr>
            <w:tcW w:w="1232" w:type="dxa"/>
            <w:gridSpan w:val="3"/>
          </w:tcPr>
          <w:p w:rsidR="00505468" w:rsidRPr="00550BF2" w:rsidRDefault="00505468" w:rsidP="00C468D4">
            <w:pPr>
              <w:widowControl w:val="0"/>
              <w:autoSpaceDE w:val="0"/>
              <w:autoSpaceDN w:val="0"/>
              <w:rPr>
                <w:sz w:val="20"/>
                <w:szCs w:val="20"/>
              </w:rPr>
            </w:pPr>
            <w:r w:rsidRPr="00550BF2">
              <w:rPr>
                <w:sz w:val="20"/>
                <w:szCs w:val="20"/>
              </w:rPr>
              <w:t xml:space="preserve">Установка пластиковых окон в здании администрации Русско-Камешкирского сельсовета       </w:t>
            </w:r>
          </w:p>
        </w:tc>
        <w:tc>
          <w:tcPr>
            <w:tcW w:w="709" w:type="dxa"/>
            <w:gridSpan w:val="3"/>
          </w:tcPr>
          <w:p w:rsidR="00505468" w:rsidRPr="00550BF2" w:rsidRDefault="00505468" w:rsidP="00C468D4">
            <w:pPr>
              <w:widowControl w:val="0"/>
              <w:autoSpaceDE w:val="0"/>
              <w:autoSpaceDN w:val="0"/>
              <w:jc w:val="center"/>
              <w:rPr>
                <w:sz w:val="20"/>
                <w:szCs w:val="20"/>
              </w:rPr>
            </w:pPr>
            <w:r w:rsidRPr="00550BF2">
              <w:rPr>
                <w:sz w:val="20"/>
                <w:szCs w:val="20"/>
              </w:rPr>
              <w:t>Количество установленных окон</w:t>
            </w:r>
          </w:p>
        </w:tc>
        <w:tc>
          <w:tcPr>
            <w:tcW w:w="586" w:type="dxa"/>
            <w:gridSpan w:val="3"/>
          </w:tcPr>
          <w:p w:rsidR="00505468" w:rsidRPr="00550BF2" w:rsidRDefault="00505468" w:rsidP="00C468D4">
            <w:pPr>
              <w:widowControl w:val="0"/>
              <w:autoSpaceDE w:val="0"/>
              <w:autoSpaceDN w:val="0"/>
              <w:jc w:val="center"/>
              <w:rPr>
                <w:sz w:val="20"/>
                <w:szCs w:val="20"/>
              </w:rPr>
            </w:pPr>
            <w:r w:rsidRPr="00550BF2">
              <w:rPr>
                <w:sz w:val="20"/>
                <w:szCs w:val="20"/>
              </w:rPr>
              <w:t>штук</w:t>
            </w:r>
          </w:p>
        </w:tc>
        <w:tc>
          <w:tcPr>
            <w:tcW w:w="573" w:type="dxa"/>
            <w:gridSpan w:val="3"/>
          </w:tcPr>
          <w:p w:rsidR="00505468" w:rsidRPr="00550BF2" w:rsidRDefault="00505468" w:rsidP="00C468D4">
            <w:pPr>
              <w:widowControl w:val="0"/>
              <w:autoSpaceDE w:val="0"/>
              <w:autoSpaceDN w:val="0"/>
              <w:jc w:val="center"/>
              <w:rPr>
                <w:sz w:val="20"/>
                <w:szCs w:val="20"/>
              </w:rPr>
            </w:pPr>
            <w:r w:rsidRPr="00550BF2">
              <w:rPr>
                <w:sz w:val="20"/>
                <w:szCs w:val="20"/>
              </w:rPr>
              <w:t>-</w:t>
            </w:r>
          </w:p>
        </w:tc>
        <w:tc>
          <w:tcPr>
            <w:tcW w:w="573" w:type="dxa"/>
            <w:gridSpan w:val="2"/>
          </w:tcPr>
          <w:p w:rsidR="00505468" w:rsidRPr="00550BF2" w:rsidRDefault="00505468" w:rsidP="00C468D4">
            <w:pPr>
              <w:widowControl w:val="0"/>
              <w:autoSpaceDE w:val="0"/>
              <w:autoSpaceDN w:val="0"/>
              <w:jc w:val="center"/>
              <w:rPr>
                <w:sz w:val="20"/>
                <w:szCs w:val="20"/>
              </w:rPr>
            </w:pPr>
            <w:r w:rsidRPr="00550BF2">
              <w:rPr>
                <w:sz w:val="20"/>
                <w:szCs w:val="20"/>
              </w:rPr>
              <w:t>-</w:t>
            </w:r>
          </w:p>
        </w:tc>
        <w:tc>
          <w:tcPr>
            <w:tcW w:w="573" w:type="dxa"/>
            <w:gridSpan w:val="2"/>
          </w:tcPr>
          <w:p w:rsidR="00505468" w:rsidRPr="00550BF2" w:rsidRDefault="00505468" w:rsidP="00C468D4">
            <w:pPr>
              <w:widowControl w:val="0"/>
              <w:autoSpaceDE w:val="0"/>
              <w:autoSpaceDN w:val="0"/>
              <w:jc w:val="center"/>
              <w:rPr>
                <w:sz w:val="20"/>
                <w:szCs w:val="20"/>
              </w:rPr>
            </w:pPr>
            <w:r w:rsidRPr="00550BF2">
              <w:rPr>
                <w:sz w:val="20"/>
                <w:szCs w:val="20"/>
              </w:rPr>
              <w:t>-</w:t>
            </w:r>
          </w:p>
        </w:tc>
        <w:tc>
          <w:tcPr>
            <w:tcW w:w="573" w:type="dxa"/>
            <w:gridSpan w:val="3"/>
          </w:tcPr>
          <w:p w:rsidR="00505468" w:rsidRPr="00550BF2" w:rsidRDefault="00505468" w:rsidP="00AB4997">
            <w:pPr>
              <w:widowControl w:val="0"/>
              <w:autoSpaceDE w:val="0"/>
              <w:autoSpaceDN w:val="0"/>
              <w:jc w:val="center"/>
              <w:rPr>
                <w:sz w:val="20"/>
                <w:szCs w:val="20"/>
              </w:rPr>
            </w:pPr>
            <w:r w:rsidRPr="00550BF2">
              <w:rPr>
                <w:sz w:val="20"/>
                <w:szCs w:val="20"/>
              </w:rPr>
              <w:t>8</w:t>
            </w:r>
          </w:p>
        </w:tc>
        <w:tc>
          <w:tcPr>
            <w:tcW w:w="524" w:type="dxa"/>
            <w:gridSpan w:val="3"/>
          </w:tcPr>
          <w:p w:rsidR="00505468" w:rsidRPr="00550BF2" w:rsidRDefault="00505468" w:rsidP="00C468D4">
            <w:pPr>
              <w:widowControl w:val="0"/>
              <w:autoSpaceDE w:val="0"/>
              <w:autoSpaceDN w:val="0"/>
              <w:jc w:val="center"/>
              <w:rPr>
                <w:sz w:val="20"/>
                <w:szCs w:val="20"/>
              </w:rPr>
            </w:pPr>
            <w:r w:rsidRPr="00550BF2">
              <w:rPr>
                <w:sz w:val="20"/>
                <w:szCs w:val="20"/>
              </w:rPr>
              <w:t>0</w:t>
            </w:r>
          </w:p>
        </w:tc>
        <w:tc>
          <w:tcPr>
            <w:tcW w:w="622" w:type="dxa"/>
            <w:gridSpan w:val="3"/>
          </w:tcPr>
          <w:p w:rsidR="00505468" w:rsidRPr="00550BF2" w:rsidRDefault="00505468" w:rsidP="00C468D4">
            <w:pPr>
              <w:widowControl w:val="0"/>
              <w:autoSpaceDE w:val="0"/>
              <w:autoSpaceDN w:val="0"/>
              <w:jc w:val="center"/>
              <w:rPr>
                <w:sz w:val="20"/>
                <w:szCs w:val="20"/>
              </w:rPr>
            </w:pPr>
            <w:r w:rsidRPr="00550BF2">
              <w:rPr>
                <w:sz w:val="20"/>
                <w:szCs w:val="20"/>
              </w:rPr>
              <w:t>0</w:t>
            </w:r>
          </w:p>
        </w:tc>
        <w:tc>
          <w:tcPr>
            <w:tcW w:w="573" w:type="dxa"/>
            <w:gridSpan w:val="3"/>
          </w:tcPr>
          <w:p w:rsidR="00505468" w:rsidRPr="00550BF2" w:rsidRDefault="00505468" w:rsidP="00C468D4">
            <w:pPr>
              <w:widowControl w:val="0"/>
              <w:autoSpaceDE w:val="0"/>
              <w:autoSpaceDN w:val="0"/>
              <w:jc w:val="center"/>
              <w:rPr>
                <w:sz w:val="20"/>
                <w:szCs w:val="20"/>
              </w:rPr>
            </w:pPr>
            <w:r w:rsidRPr="00550BF2">
              <w:rPr>
                <w:sz w:val="20"/>
                <w:szCs w:val="20"/>
              </w:rPr>
              <w:t>0</w:t>
            </w:r>
          </w:p>
        </w:tc>
        <w:tc>
          <w:tcPr>
            <w:tcW w:w="573" w:type="dxa"/>
            <w:gridSpan w:val="3"/>
          </w:tcPr>
          <w:p w:rsidR="00505468" w:rsidRPr="00550BF2" w:rsidRDefault="00505468" w:rsidP="00C468D4">
            <w:pPr>
              <w:widowControl w:val="0"/>
              <w:autoSpaceDE w:val="0"/>
              <w:autoSpaceDN w:val="0"/>
              <w:jc w:val="center"/>
              <w:rPr>
                <w:sz w:val="20"/>
                <w:szCs w:val="20"/>
              </w:rPr>
            </w:pPr>
            <w:r w:rsidRPr="00550BF2">
              <w:rPr>
                <w:sz w:val="20"/>
                <w:szCs w:val="20"/>
              </w:rPr>
              <w:t>0</w:t>
            </w:r>
          </w:p>
        </w:tc>
        <w:tc>
          <w:tcPr>
            <w:tcW w:w="573" w:type="dxa"/>
            <w:gridSpan w:val="3"/>
          </w:tcPr>
          <w:p w:rsidR="00505468" w:rsidRPr="00550BF2" w:rsidRDefault="00EE6F91" w:rsidP="00C468D4">
            <w:pPr>
              <w:widowControl w:val="0"/>
              <w:autoSpaceDE w:val="0"/>
              <w:autoSpaceDN w:val="0"/>
              <w:jc w:val="center"/>
              <w:rPr>
                <w:color w:val="000000" w:themeColor="text1"/>
                <w:sz w:val="20"/>
                <w:szCs w:val="20"/>
              </w:rPr>
            </w:pPr>
            <w:r w:rsidRPr="00550BF2">
              <w:rPr>
                <w:color w:val="000000" w:themeColor="text1"/>
                <w:sz w:val="20"/>
                <w:szCs w:val="20"/>
              </w:rPr>
              <w:t>0</w:t>
            </w:r>
          </w:p>
        </w:tc>
        <w:tc>
          <w:tcPr>
            <w:tcW w:w="573" w:type="dxa"/>
            <w:gridSpan w:val="3"/>
          </w:tcPr>
          <w:p w:rsidR="00505468" w:rsidRPr="00550BF2" w:rsidRDefault="00EE6F91" w:rsidP="00C468D4">
            <w:pPr>
              <w:widowControl w:val="0"/>
              <w:autoSpaceDE w:val="0"/>
              <w:autoSpaceDN w:val="0"/>
              <w:jc w:val="center"/>
              <w:rPr>
                <w:color w:val="000000" w:themeColor="text1"/>
                <w:sz w:val="20"/>
                <w:szCs w:val="20"/>
              </w:rPr>
            </w:pPr>
            <w:r w:rsidRPr="00550BF2">
              <w:rPr>
                <w:color w:val="000000" w:themeColor="text1"/>
                <w:sz w:val="20"/>
                <w:szCs w:val="20"/>
              </w:rPr>
              <w:t>0</w:t>
            </w:r>
          </w:p>
        </w:tc>
        <w:tc>
          <w:tcPr>
            <w:tcW w:w="573" w:type="dxa"/>
            <w:gridSpan w:val="2"/>
          </w:tcPr>
          <w:p w:rsidR="00505468" w:rsidRPr="00550BF2" w:rsidRDefault="00EE6F91" w:rsidP="00C468D4">
            <w:pPr>
              <w:widowControl w:val="0"/>
              <w:autoSpaceDE w:val="0"/>
              <w:autoSpaceDN w:val="0"/>
              <w:jc w:val="center"/>
              <w:rPr>
                <w:color w:val="000000" w:themeColor="text1"/>
                <w:sz w:val="20"/>
                <w:szCs w:val="20"/>
              </w:rPr>
            </w:pPr>
            <w:r w:rsidRPr="00550BF2">
              <w:rPr>
                <w:color w:val="000000" w:themeColor="text1"/>
                <w:sz w:val="20"/>
                <w:szCs w:val="20"/>
              </w:rPr>
              <w:t>0</w:t>
            </w:r>
          </w:p>
        </w:tc>
        <w:tc>
          <w:tcPr>
            <w:tcW w:w="573" w:type="dxa"/>
            <w:gridSpan w:val="3"/>
          </w:tcPr>
          <w:p w:rsidR="00505468" w:rsidRPr="00550BF2" w:rsidRDefault="00505468" w:rsidP="00C468D4">
            <w:pPr>
              <w:widowControl w:val="0"/>
              <w:autoSpaceDE w:val="0"/>
              <w:autoSpaceDN w:val="0"/>
              <w:jc w:val="center"/>
              <w:rPr>
                <w:color w:val="000000" w:themeColor="text1"/>
                <w:sz w:val="20"/>
                <w:szCs w:val="20"/>
              </w:rPr>
            </w:pPr>
            <w:r w:rsidRPr="00550BF2">
              <w:rPr>
                <w:color w:val="000000" w:themeColor="text1"/>
                <w:sz w:val="20"/>
                <w:szCs w:val="20"/>
              </w:rPr>
              <w:t>0</w:t>
            </w:r>
          </w:p>
        </w:tc>
        <w:tc>
          <w:tcPr>
            <w:tcW w:w="573" w:type="dxa"/>
            <w:gridSpan w:val="3"/>
          </w:tcPr>
          <w:p w:rsidR="00505468" w:rsidRPr="00550BF2" w:rsidRDefault="00505468" w:rsidP="00C468D4">
            <w:pPr>
              <w:widowControl w:val="0"/>
              <w:autoSpaceDE w:val="0"/>
              <w:autoSpaceDN w:val="0"/>
              <w:jc w:val="center"/>
              <w:rPr>
                <w:sz w:val="20"/>
                <w:szCs w:val="20"/>
              </w:rPr>
            </w:pPr>
            <w:r w:rsidRPr="00550BF2">
              <w:rPr>
                <w:sz w:val="20"/>
                <w:szCs w:val="20"/>
              </w:rPr>
              <w:t>0</w:t>
            </w:r>
          </w:p>
        </w:tc>
        <w:tc>
          <w:tcPr>
            <w:tcW w:w="573" w:type="dxa"/>
            <w:gridSpan w:val="3"/>
          </w:tcPr>
          <w:p w:rsidR="00505468" w:rsidRPr="00550BF2" w:rsidRDefault="00505468" w:rsidP="00C468D4">
            <w:pPr>
              <w:widowControl w:val="0"/>
              <w:autoSpaceDE w:val="0"/>
              <w:autoSpaceDN w:val="0"/>
              <w:jc w:val="center"/>
              <w:rPr>
                <w:sz w:val="20"/>
                <w:szCs w:val="20"/>
              </w:rPr>
            </w:pPr>
            <w:r w:rsidRPr="00550BF2">
              <w:rPr>
                <w:sz w:val="20"/>
                <w:szCs w:val="20"/>
              </w:rPr>
              <w:t>0</w:t>
            </w:r>
          </w:p>
        </w:tc>
        <w:tc>
          <w:tcPr>
            <w:tcW w:w="605" w:type="dxa"/>
            <w:gridSpan w:val="3"/>
          </w:tcPr>
          <w:p w:rsidR="00505468" w:rsidRPr="00550BF2" w:rsidRDefault="00505468" w:rsidP="00AB4997">
            <w:pPr>
              <w:widowControl w:val="0"/>
              <w:autoSpaceDE w:val="0"/>
              <w:autoSpaceDN w:val="0"/>
              <w:rPr>
                <w:sz w:val="20"/>
                <w:szCs w:val="20"/>
              </w:rPr>
            </w:pPr>
            <w:r w:rsidRPr="00550BF2">
              <w:rPr>
                <w:sz w:val="20"/>
                <w:szCs w:val="20"/>
              </w:rPr>
              <w:t>0</w:t>
            </w:r>
          </w:p>
        </w:tc>
        <w:tc>
          <w:tcPr>
            <w:tcW w:w="541" w:type="dxa"/>
            <w:gridSpan w:val="3"/>
          </w:tcPr>
          <w:p w:rsidR="00505468" w:rsidRPr="00550BF2" w:rsidRDefault="00505468" w:rsidP="00AB4997">
            <w:pPr>
              <w:widowControl w:val="0"/>
              <w:autoSpaceDE w:val="0"/>
              <w:autoSpaceDN w:val="0"/>
              <w:rPr>
                <w:sz w:val="20"/>
                <w:szCs w:val="20"/>
              </w:rPr>
            </w:pPr>
            <w:r w:rsidRPr="00550BF2">
              <w:rPr>
                <w:sz w:val="20"/>
                <w:szCs w:val="20"/>
              </w:rPr>
              <w:t>110,00</w:t>
            </w:r>
          </w:p>
        </w:tc>
        <w:tc>
          <w:tcPr>
            <w:tcW w:w="573" w:type="dxa"/>
            <w:gridSpan w:val="3"/>
          </w:tcPr>
          <w:p w:rsidR="00505468" w:rsidRPr="00550BF2" w:rsidRDefault="00505468" w:rsidP="00AB4997">
            <w:pPr>
              <w:widowControl w:val="0"/>
              <w:autoSpaceDE w:val="0"/>
              <w:autoSpaceDN w:val="0"/>
              <w:jc w:val="center"/>
              <w:rPr>
                <w:sz w:val="20"/>
                <w:szCs w:val="20"/>
              </w:rPr>
            </w:pPr>
            <w:r w:rsidRPr="00550BF2">
              <w:rPr>
                <w:sz w:val="20"/>
                <w:szCs w:val="20"/>
              </w:rPr>
              <w:t>0</w:t>
            </w:r>
          </w:p>
          <w:p w:rsidR="00505468" w:rsidRPr="00550BF2" w:rsidRDefault="00505468" w:rsidP="00AB4997">
            <w:pPr>
              <w:widowControl w:val="0"/>
              <w:autoSpaceDE w:val="0"/>
              <w:autoSpaceDN w:val="0"/>
              <w:jc w:val="center"/>
              <w:rPr>
                <w:sz w:val="20"/>
                <w:szCs w:val="20"/>
              </w:rPr>
            </w:pPr>
          </w:p>
        </w:tc>
        <w:tc>
          <w:tcPr>
            <w:tcW w:w="573" w:type="dxa"/>
            <w:gridSpan w:val="2"/>
          </w:tcPr>
          <w:p w:rsidR="00505468" w:rsidRPr="00550BF2" w:rsidRDefault="00505468" w:rsidP="00C468D4">
            <w:pPr>
              <w:widowControl w:val="0"/>
              <w:autoSpaceDE w:val="0"/>
              <w:autoSpaceDN w:val="0"/>
              <w:jc w:val="center"/>
              <w:rPr>
                <w:sz w:val="20"/>
                <w:szCs w:val="20"/>
              </w:rPr>
            </w:pPr>
            <w:r w:rsidRPr="00550BF2">
              <w:rPr>
                <w:sz w:val="20"/>
                <w:szCs w:val="20"/>
              </w:rPr>
              <w:t>0</w:t>
            </w:r>
          </w:p>
        </w:tc>
        <w:tc>
          <w:tcPr>
            <w:tcW w:w="573" w:type="dxa"/>
            <w:gridSpan w:val="3"/>
          </w:tcPr>
          <w:p w:rsidR="00505468" w:rsidRPr="00550BF2" w:rsidRDefault="00505468" w:rsidP="00C468D4">
            <w:pPr>
              <w:widowControl w:val="0"/>
              <w:autoSpaceDE w:val="0"/>
              <w:autoSpaceDN w:val="0"/>
              <w:jc w:val="center"/>
              <w:rPr>
                <w:sz w:val="20"/>
                <w:szCs w:val="20"/>
              </w:rPr>
            </w:pPr>
            <w:r w:rsidRPr="00550BF2">
              <w:rPr>
                <w:sz w:val="20"/>
                <w:szCs w:val="20"/>
              </w:rPr>
              <w:t>0</w:t>
            </w:r>
          </w:p>
        </w:tc>
        <w:tc>
          <w:tcPr>
            <w:tcW w:w="573" w:type="dxa"/>
            <w:gridSpan w:val="4"/>
          </w:tcPr>
          <w:p w:rsidR="00505468" w:rsidRPr="00550BF2" w:rsidRDefault="00505468" w:rsidP="00C468D4">
            <w:pPr>
              <w:widowControl w:val="0"/>
              <w:autoSpaceDE w:val="0"/>
              <w:autoSpaceDN w:val="0"/>
              <w:jc w:val="center"/>
              <w:rPr>
                <w:sz w:val="20"/>
                <w:szCs w:val="20"/>
              </w:rPr>
            </w:pPr>
            <w:r w:rsidRPr="00550BF2">
              <w:rPr>
                <w:sz w:val="20"/>
                <w:szCs w:val="20"/>
              </w:rPr>
              <w:t>0</w:t>
            </w:r>
          </w:p>
        </w:tc>
        <w:tc>
          <w:tcPr>
            <w:tcW w:w="711" w:type="dxa"/>
            <w:gridSpan w:val="3"/>
          </w:tcPr>
          <w:p w:rsidR="00505468" w:rsidRPr="00550BF2" w:rsidRDefault="00EE6F91" w:rsidP="00C468D4">
            <w:pPr>
              <w:widowControl w:val="0"/>
              <w:autoSpaceDE w:val="0"/>
              <w:autoSpaceDN w:val="0"/>
              <w:jc w:val="center"/>
              <w:rPr>
                <w:sz w:val="20"/>
                <w:szCs w:val="20"/>
              </w:rPr>
            </w:pPr>
            <w:r w:rsidRPr="00550BF2">
              <w:rPr>
                <w:sz w:val="20"/>
                <w:szCs w:val="20"/>
              </w:rPr>
              <w:t>0</w:t>
            </w:r>
          </w:p>
        </w:tc>
        <w:tc>
          <w:tcPr>
            <w:tcW w:w="567" w:type="dxa"/>
            <w:gridSpan w:val="2"/>
          </w:tcPr>
          <w:p w:rsidR="00505468" w:rsidRPr="00550BF2" w:rsidRDefault="00EE6F91" w:rsidP="00C468D4">
            <w:pPr>
              <w:widowControl w:val="0"/>
              <w:autoSpaceDE w:val="0"/>
              <w:autoSpaceDN w:val="0"/>
              <w:jc w:val="center"/>
              <w:rPr>
                <w:sz w:val="20"/>
                <w:szCs w:val="20"/>
              </w:rPr>
            </w:pPr>
            <w:r w:rsidRPr="00550BF2">
              <w:rPr>
                <w:sz w:val="20"/>
                <w:szCs w:val="20"/>
              </w:rPr>
              <w:t>0</w:t>
            </w:r>
          </w:p>
        </w:tc>
        <w:tc>
          <w:tcPr>
            <w:tcW w:w="709" w:type="dxa"/>
            <w:gridSpan w:val="2"/>
          </w:tcPr>
          <w:p w:rsidR="00505468" w:rsidRPr="00550BF2" w:rsidRDefault="00EE6F91" w:rsidP="00BA1FA0">
            <w:pPr>
              <w:widowControl w:val="0"/>
              <w:autoSpaceDE w:val="0"/>
              <w:autoSpaceDN w:val="0"/>
              <w:rPr>
                <w:sz w:val="20"/>
                <w:szCs w:val="20"/>
              </w:rPr>
            </w:pPr>
            <w:r w:rsidRPr="00550BF2">
              <w:rPr>
                <w:sz w:val="20"/>
                <w:szCs w:val="20"/>
              </w:rPr>
              <w:t>0</w:t>
            </w:r>
          </w:p>
        </w:tc>
        <w:tc>
          <w:tcPr>
            <w:tcW w:w="948" w:type="dxa"/>
            <w:gridSpan w:val="3"/>
          </w:tcPr>
          <w:p w:rsidR="00505468" w:rsidRPr="00550BF2" w:rsidRDefault="00505468" w:rsidP="00AE02AC">
            <w:pPr>
              <w:widowControl w:val="0"/>
              <w:autoSpaceDE w:val="0"/>
              <w:autoSpaceDN w:val="0"/>
              <w:rPr>
                <w:sz w:val="20"/>
                <w:szCs w:val="20"/>
              </w:rPr>
            </w:pPr>
            <w:r w:rsidRPr="00550BF2">
              <w:rPr>
                <w:sz w:val="20"/>
                <w:szCs w:val="20"/>
              </w:rPr>
              <w:t>0</w:t>
            </w:r>
          </w:p>
        </w:tc>
      </w:tr>
      <w:tr w:rsidR="00DC3D99" w:rsidRPr="00550BF2" w:rsidTr="00CC0896">
        <w:trPr>
          <w:gridAfter w:val="9"/>
        </w:trPr>
        <w:tc>
          <w:tcPr>
            <w:tcW w:w="361" w:type="dxa"/>
          </w:tcPr>
          <w:p w:rsidR="00505468" w:rsidRPr="00550BF2" w:rsidRDefault="00505468" w:rsidP="00C468D4">
            <w:pPr>
              <w:widowControl w:val="0"/>
              <w:autoSpaceDE w:val="0"/>
              <w:autoSpaceDN w:val="0"/>
              <w:jc w:val="center"/>
              <w:rPr>
                <w:sz w:val="20"/>
                <w:szCs w:val="20"/>
              </w:rPr>
            </w:pPr>
            <w:r w:rsidRPr="00550BF2">
              <w:rPr>
                <w:sz w:val="20"/>
                <w:szCs w:val="20"/>
              </w:rPr>
              <w:t>2.2</w:t>
            </w:r>
          </w:p>
        </w:tc>
        <w:tc>
          <w:tcPr>
            <w:tcW w:w="1232" w:type="dxa"/>
            <w:gridSpan w:val="3"/>
          </w:tcPr>
          <w:p w:rsidR="00505468" w:rsidRPr="00550BF2" w:rsidRDefault="00505468" w:rsidP="00C468D4">
            <w:pPr>
              <w:widowControl w:val="0"/>
              <w:autoSpaceDE w:val="0"/>
              <w:autoSpaceDN w:val="0"/>
              <w:rPr>
                <w:sz w:val="20"/>
                <w:szCs w:val="20"/>
              </w:rPr>
            </w:pPr>
            <w:r w:rsidRPr="00550BF2">
              <w:rPr>
                <w:sz w:val="20"/>
                <w:szCs w:val="20"/>
                <w:lang w:eastAsia="ar-SA"/>
              </w:rPr>
              <w:t xml:space="preserve">Прочие услуги    </w:t>
            </w:r>
          </w:p>
        </w:tc>
        <w:tc>
          <w:tcPr>
            <w:tcW w:w="709" w:type="dxa"/>
            <w:gridSpan w:val="3"/>
          </w:tcPr>
          <w:p w:rsidR="00505468" w:rsidRPr="00550BF2" w:rsidRDefault="00505468" w:rsidP="00C468D4">
            <w:pPr>
              <w:widowControl w:val="0"/>
              <w:autoSpaceDE w:val="0"/>
              <w:autoSpaceDN w:val="0"/>
              <w:jc w:val="center"/>
              <w:rPr>
                <w:sz w:val="20"/>
                <w:szCs w:val="20"/>
              </w:rPr>
            </w:pPr>
          </w:p>
        </w:tc>
        <w:tc>
          <w:tcPr>
            <w:tcW w:w="586" w:type="dxa"/>
            <w:gridSpan w:val="3"/>
          </w:tcPr>
          <w:p w:rsidR="00505468" w:rsidRPr="00550BF2" w:rsidRDefault="00505468" w:rsidP="00C468D4">
            <w:pPr>
              <w:widowControl w:val="0"/>
              <w:autoSpaceDE w:val="0"/>
              <w:autoSpaceDN w:val="0"/>
              <w:jc w:val="center"/>
              <w:rPr>
                <w:sz w:val="20"/>
                <w:szCs w:val="20"/>
              </w:rPr>
            </w:pPr>
            <w:r w:rsidRPr="00550BF2">
              <w:rPr>
                <w:sz w:val="20"/>
                <w:szCs w:val="20"/>
              </w:rPr>
              <w:t>Ко-во</w:t>
            </w:r>
          </w:p>
        </w:tc>
        <w:tc>
          <w:tcPr>
            <w:tcW w:w="573" w:type="dxa"/>
            <w:gridSpan w:val="3"/>
          </w:tcPr>
          <w:p w:rsidR="00505468" w:rsidRPr="00550BF2" w:rsidRDefault="00505468" w:rsidP="00C468D4">
            <w:pPr>
              <w:widowControl w:val="0"/>
              <w:autoSpaceDE w:val="0"/>
              <w:autoSpaceDN w:val="0"/>
              <w:jc w:val="center"/>
              <w:rPr>
                <w:sz w:val="20"/>
                <w:szCs w:val="20"/>
              </w:rPr>
            </w:pPr>
            <w:r w:rsidRPr="00550BF2">
              <w:rPr>
                <w:sz w:val="20"/>
                <w:szCs w:val="20"/>
              </w:rPr>
              <w:t>-</w:t>
            </w:r>
          </w:p>
        </w:tc>
        <w:tc>
          <w:tcPr>
            <w:tcW w:w="573" w:type="dxa"/>
            <w:gridSpan w:val="2"/>
          </w:tcPr>
          <w:p w:rsidR="00505468" w:rsidRPr="00550BF2" w:rsidRDefault="00505468" w:rsidP="00C468D4">
            <w:pPr>
              <w:widowControl w:val="0"/>
              <w:autoSpaceDE w:val="0"/>
              <w:autoSpaceDN w:val="0"/>
              <w:jc w:val="center"/>
              <w:rPr>
                <w:sz w:val="20"/>
                <w:szCs w:val="20"/>
              </w:rPr>
            </w:pPr>
            <w:r w:rsidRPr="00550BF2">
              <w:rPr>
                <w:sz w:val="20"/>
                <w:szCs w:val="20"/>
              </w:rPr>
              <w:t>-</w:t>
            </w:r>
          </w:p>
        </w:tc>
        <w:tc>
          <w:tcPr>
            <w:tcW w:w="573" w:type="dxa"/>
            <w:gridSpan w:val="2"/>
          </w:tcPr>
          <w:p w:rsidR="00505468" w:rsidRPr="00550BF2" w:rsidRDefault="00505468" w:rsidP="00AB4997">
            <w:pPr>
              <w:widowControl w:val="0"/>
              <w:autoSpaceDE w:val="0"/>
              <w:autoSpaceDN w:val="0"/>
              <w:jc w:val="center"/>
              <w:rPr>
                <w:sz w:val="20"/>
                <w:szCs w:val="20"/>
              </w:rPr>
            </w:pPr>
            <w:r w:rsidRPr="00550BF2">
              <w:rPr>
                <w:sz w:val="20"/>
                <w:szCs w:val="20"/>
              </w:rPr>
              <w:t>1</w:t>
            </w:r>
          </w:p>
        </w:tc>
        <w:tc>
          <w:tcPr>
            <w:tcW w:w="573" w:type="dxa"/>
            <w:gridSpan w:val="3"/>
          </w:tcPr>
          <w:p w:rsidR="00505468" w:rsidRPr="00550BF2" w:rsidRDefault="00505468" w:rsidP="00AB4997">
            <w:pPr>
              <w:widowControl w:val="0"/>
              <w:autoSpaceDE w:val="0"/>
              <w:autoSpaceDN w:val="0"/>
              <w:jc w:val="center"/>
              <w:rPr>
                <w:sz w:val="20"/>
                <w:szCs w:val="20"/>
              </w:rPr>
            </w:pPr>
            <w:r w:rsidRPr="00550BF2">
              <w:rPr>
                <w:sz w:val="20"/>
                <w:szCs w:val="20"/>
              </w:rPr>
              <w:t>-</w:t>
            </w:r>
          </w:p>
        </w:tc>
        <w:tc>
          <w:tcPr>
            <w:tcW w:w="524" w:type="dxa"/>
            <w:gridSpan w:val="3"/>
          </w:tcPr>
          <w:p w:rsidR="00505468" w:rsidRPr="00550BF2" w:rsidRDefault="00505468" w:rsidP="00C468D4">
            <w:pPr>
              <w:widowControl w:val="0"/>
              <w:autoSpaceDE w:val="0"/>
              <w:autoSpaceDN w:val="0"/>
              <w:jc w:val="center"/>
              <w:rPr>
                <w:sz w:val="20"/>
                <w:szCs w:val="20"/>
              </w:rPr>
            </w:pPr>
            <w:r w:rsidRPr="00550BF2">
              <w:rPr>
                <w:sz w:val="20"/>
                <w:szCs w:val="20"/>
              </w:rPr>
              <w:t>-</w:t>
            </w:r>
          </w:p>
        </w:tc>
        <w:tc>
          <w:tcPr>
            <w:tcW w:w="622" w:type="dxa"/>
            <w:gridSpan w:val="3"/>
          </w:tcPr>
          <w:p w:rsidR="00505468" w:rsidRPr="00550BF2" w:rsidRDefault="00505468" w:rsidP="00C468D4">
            <w:pPr>
              <w:widowControl w:val="0"/>
              <w:autoSpaceDE w:val="0"/>
              <w:autoSpaceDN w:val="0"/>
              <w:jc w:val="center"/>
              <w:rPr>
                <w:sz w:val="20"/>
                <w:szCs w:val="20"/>
              </w:rPr>
            </w:pPr>
            <w:r w:rsidRPr="00550BF2">
              <w:rPr>
                <w:sz w:val="20"/>
                <w:szCs w:val="20"/>
              </w:rPr>
              <w:t>0</w:t>
            </w:r>
          </w:p>
        </w:tc>
        <w:tc>
          <w:tcPr>
            <w:tcW w:w="573" w:type="dxa"/>
            <w:gridSpan w:val="3"/>
          </w:tcPr>
          <w:p w:rsidR="00505468" w:rsidRPr="00550BF2" w:rsidRDefault="00505468" w:rsidP="00C468D4">
            <w:pPr>
              <w:widowControl w:val="0"/>
              <w:autoSpaceDE w:val="0"/>
              <w:autoSpaceDN w:val="0"/>
              <w:jc w:val="center"/>
              <w:rPr>
                <w:sz w:val="20"/>
                <w:szCs w:val="20"/>
              </w:rPr>
            </w:pPr>
            <w:r w:rsidRPr="00550BF2">
              <w:rPr>
                <w:sz w:val="20"/>
                <w:szCs w:val="20"/>
              </w:rPr>
              <w:t>0</w:t>
            </w:r>
          </w:p>
        </w:tc>
        <w:tc>
          <w:tcPr>
            <w:tcW w:w="573" w:type="dxa"/>
            <w:gridSpan w:val="3"/>
          </w:tcPr>
          <w:p w:rsidR="00505468" w:rsidRPr="00550BF2" w:rsidRDefault="00505468" w:rsidP="00C468D4">
            <w:pPr>
              <w:widowControl w:val="0"/>
              <w:autoSpaceDE w:val="0"/>
              <w:autoSpaceDN w:val="0"/>
              <w:jc w:val="center"/>
              <w:rPr>
                <w:sz w:val="20"/>
                <w:szCs w:val="20"/>
              </w:rPr>
            </w:pPr>
            <w:r w:rsidRPr="00550BF2">
              <w:rPr>
                <w:sz w:val="20"/>
                <w:szCs w:val="20"/>
              </w:rPr>
              <w:t>0</w:t>
            </w:r>
          </w:p>
        </w:tc>
        <w:tc>
          <w:tcPr>
            <w:tcW w:w="573" w:type="dxa"/>
            <w:gridSpan w:val="3"/>
          </w:tcPr>
          <w:p w:rsidR="00505468" w:rsidRPr="00550BF2" w:rsidRDefault="00EE6F91" w:rsidP="00C468D4">
            <w:pPr>
              <w:widowControl w:val="0"/>
              <w:autoSpaceDE w:val="0"/>
              <w:autoSpaceDN w:val="0"/>
              <w:jc w:val="center"/>
              <w:rPr>
                <w:sz w:val="20"/>
                <w:szCs w:val="20"/>
              </w:rPr>
            </w:pPr>
            <w:r w:rsidRPr="00550BF2">
              <w:rPr>
                <w:sz w:val="20"/>
                <w:szCs w:val="20"/>
              </w:rPr>
              <w:t>0</w:t>
            </w:r>
          </w:p>
        </w:tc>
        <w:tc>
          <w:tcPr>
            <w:tcW w:w="573" w:type="dxa"/>
            <w:gridSpan w:val="3"/>
          </w:tcPr>
          <w:p w:rsidR="00505468" w:rsidRPr="00550BF2" w:rsidRDefault="00EE6F91" w:rsidP="00C468D4">
            <w:pPr>
              <w:widowControl w:val="0"/>
              <w:autoSpaceDE w:val="0"/>
              <w:autoSpaceDN w:val="0"/>
              <w:jc w:val="center"/>
              <w:rPr>
                <w:sz w:val="20"/>
                <w:szCs w:val="20"/>
              </w:rPr>
            </w:pPr>
            <w:r w:rsidRPr="00550BF2">
              <w:rPr>
                <w:sz w:val="20"/>
                <w:szCs w:val="20"/>
              </w:rPr>
              <w:t>0</w:t>
            </w:r>
          </w:p>
        </w:tc>
        <w:tc>
          <w:tcPr>
            <w:tcW w:w="573" w:type="dxa"/>
            <w:gridSpan w:val="2"/>
          </w:tcPr>
          <w:p w:rsidR="00505468" w:rsidRPr="00550BF2" w:rsidRDefault="00EE6F91" w:rsidP="00C468D4">
            <w:pPr>
              <w:widowControl w:val="0"/>
              <w:autoSpaceDE w:val="0"/>
              <w:autoSpaceDN w:val="0"/>
              <w:jc w:val="center"/>
              <w:rPr>
                <w:sz w:val="20"/>
                <w:szCs w:val="20"/>
              </w:rPr>
            </w:pPr>
            <w:r w:rsidRPr="00550BF2">
              <w:rPr>
                <w:sz w:val="20"/>
                <w:szCs w:val="20"/>
              </w:rPr>
              <w:t>0</w:t>
            </w:r>
          </w:p>
        </w:tc>
        <w:tc>
          <w:tcPr>
            <w:tcW w:w="573" w:type="dxa"/>
            <w:gridSpan w:val="3"/>
          </w:tcPr>
          <w:p w:rsidR="00505468" w:rsidRPr="00550BF2" w:rsidRDefault="00505468" w:rsidP="00C468D4">
            <w:pPr>
              <w:widowControl w:val="0"/>
              <w:autoSpaceDE w:val="0"/>
              <w:autoSpaceDN w:val="0"/>
              <w:jc w:val="center"/>
              <w:rPr>
                <w:sz w:val="20"/>
                <w:szCs w:val="20"/>
              </w:rPr>
            </w:pPr>
            <w:r w:rsidRPr="00550BF2">
              <w:rPr>
                <w:sz w:val="20"/>
                <w:szCs w:val="20"/>
              </w:rPr>
              <w:t>0</w:t>
            </w:r>
          </w:p>
        </w:tc>
        <w:tc>
          <w:tcPr>
            <w:tcW w:w="573" w:type="dxa"/>
            <w:gridSpan w:val="3"/>
          </w:tcPr>
          <w:p w:rsidR="00505468" w:rsidRPr="00550BF2" w:rsidRDefault="00505468" w:rsidP="00C468D4">
            <w:pPr>
              <w:widowControl w:val="0"/>
              <w:autoSpaceDE w:val="0"/>
              <w:autoSpaceDN w:val="0"/>
              <w:jc w:val="center"/>
              <w:rPr>
                <w:sz w:val="20"/>
                <w:szCs w:val="20"/>
              </w:rPr>
            </w:pPr>
            <w:r w:rsidRPr="00550BF2">
              <w:rPr>
                <w:sz w:val="20"/>
                <w:szCs w:val="20"/>
              </w:rPr>
              <w:t>0</w:t>
            </w:r>
          </w:p>
        </w:tc>
        <w:tc>
          <w:tcPr>
            <w:tcW w:w="573" w:type="dxa"/>
            <w:gridSpan w:val="3"/>
          </w:tcPr>
          <w:p w:rsidR="00505468" w:rsidRPr="00550BF2" w:rsidRDefault="00505468" w:rsidP="00C468D4">
            <w:pPr>
              <w:widowControl w:val="0"/>
              <w:autoSpaceDE w:val="0"/>
              <w:autoSpaceDN w:val="0"/>
              <w:jc w:val="center"/>
              <w:rPr>
                <w:sz w:val="20"/>
                <w:szCs w:val="20"/>
              </w:rPr>
            </w:pPr>
            <w:r w:rsidRPr="00550BF2">
              <w:rPr>
                <w:sz w:val="20"/>
                <w:szCs w:val="20"/>
              </w:rPr>
              <w:t>0</w:t>
            </w:r>
          </w:p>
        </w:tc>
        <w:tc>
          <w:tcPr>
            <w:tcW w:w="605" w:type="dxa"/>
            <w:gridSpan w:val="3"/>
          </w:tcPr>
          <w:p w:rsidR="00505468" w:rsidRPr="00550BF2" w:rsidRDefault="00505468" w:rsidP="00AB4997">
            <w:pPr>
              <w:widowControl w:val="0"/>
              <w:autoSpaceDE w:val="0"/>
              <w:autoSpaceDN w:val="0"/>
              <w:jc w:val="center"/>
              <w:rPr>
                <w:sz w:val="20"/>
                <w:szCs w:val="20"/>
              </w:rPr>
            </w:pPr>
            <w:r w:rsidRPr="00550BF2">
              <w:rPr>
                <w:sz w:val="20"/>
                <w:szCs w:val="20"/>
              </w:rPr>
              <w:t>2,0</w:t>
            </w:r>
          </w:p>
          <w:p w:rsidR="00505468" w:rsidRPr="00550BF2" w:rsidRDefault="00505468" w:rsidP="00C468D4">
            <w:pPr>
              <w:widowControl w:val="0"/>
              <w:suppressAutoHyphens/>
              <w:autoSpaceDE w:val="0"/>
              <w:snapToGrid w:val="0"/>
              <w:jc w:val="center"/>
              <w:rPr>
                <w:sz w:val="20"/>
                <w:szCs w:val="20"/>
                <w:lang w:eastAsia="ar-SA"/>
              </w:rPr>
            </w:pPr>
            <w:r w:rsidRPr="00550BF2">
              <w:rPr>
                <w:sz w:val="20"/>
                <w:szCs w:val="20"/>
                <w:lang w:eastAsia="ar-SA"/>
              </w:rPr>
              <w:t>0</w:t>
            </w:r>
          </w:p>
        </w:tc>
        <w:tc>
          <w:tcPr>
            <w:tcW w:w="541" w:type="dxa"/>
            <w:gridSpan w:val="3"/>
          </w:tcPr>
          <w:p w:rsidR="00505468" w:rsidRPr="00550BF2" w:rsidRDefault="00EE6F91" w:rsidP="00AB4997">
            <w:pPr>
              <w:widowControl w:val="0"/>
              <w:suppressAutoHyphens/>
              <w:autoSpaceDE w:val="0"/>
              <w:snapToGrid w:val="0"/>
              <w:jc w:val="center"/>
              <w:rPr>
                <w:sz w:val="20"/>
                <w:szCs w:val="20"/>
              </w:rPr>
            </w:pPr>
            <w:r w:rsidRPr="00550BF2">
              <w:rPr>
                <w:sz w:val="20"/>
                <w:szCs w:val="20"/>
              </w:rPr>
              <w:t>0</w:t>
            </w:r>
          </w:p>
        </w:tc>
        <w:tc>
          <w:tcPr>
            <w:tcW w:w="573" w:type="dxa"/>
            <w:gridSpan w:val="3"/>
          </w:tcPr>
          <w:p w:rsidR="00505468" w:rsidRPr="00550BF2" w:rsidRDefault="00505468" w:rsidP="00AB4997">
            <w:pPr>
              <w:widowControl w:val="0"/>
              <w:autoSpaceDE w:val="0"/>
              <w:autoSpaceDN w:val="0"/>
              <w:jc w:val="center"/>
              <w:rPr>
                <w:sz w:val="20"/>
                <w:szCs w:val="20"/>
              </w:rPr>
            </w:pPr>
            <w:r w:rsidRPr="00550BF2">
              <w:rPr>
                <w:sz w:val="20"/>
                <w:szCs w:val="20"/>
              </w:rPr>
              <w:t>0</w:t>
            </w:r>
          </w:p>
        </w:tc>
        <w:tc>
          <w:tcPr>
            <w:tcW w:w="573" w:type="dxa"/>
            <w:gridSpan w:val="2"/>
          </w:tcPr>
          <w:p w:rsidR="00505468" w:rsidRPr="00550BF2" w:rsidRDefault="00505468" w:rsidP="00C468D4">
            <w:pPr>
              <w:widowControl w:val="0"/>
              <w:autoSpaceDE w:val="0"/>
              <w:autoSpaceDN w:val="0"/>
              <w:jc w:val="center"/>
              <w:rPr>
                <w:sz w:val="20"/>
                <w:szCs w:val="20"/>
              </w:rPr>
            </w:pPr>
            <w:r w:rsidRPr="00550BF2">
              <w:rPr>
                <w:sz w:val="20"/>
                <w:szCs w:val="20"/>
              </w:rPr>
              <w:t>0</w:t>
            </w:r>
          </w:p>
        </w:tc>
        <w:tc>
          <w:tcPr>
            <w:tcW w:w="573" w:type="dxa"/>
            <w:gridSpan w:val="3"/>
          </w:tcPr>
          <w:p w:rsidR="00505468" w:rsidRPr="00550BF2" w:rsidRDefault="00505468" w:rsidP="00C468D4">
            <w:pPr>
              <w:widowControl w:val="0"/>
              <w:autoSpaceDE w:val="0"/>
              <w:autoSpaceDN w:val="0"/>
              <w:jc w:val="center"/>
              <w:rPr>
                <w:sz w:val="20"/>
                <w:szCs w:val="20"/>
              </w:rPr>
            </w:pPr>
            <w:r w:rsidRPr="00550BF2">
              <w:rPr>
                <w:sz w:val="20"/>
                <w:szCs w:val="20"/>
              </w:rPr>
              <w:t>0</w:t>
            </w:r>
          </w:p>
        </w:tc>
        <w:tc>
          <w:tcPr>
            <w:tcW w:w="573" w:type="dxa"/>
            <w:gridSpan w:val="4"/>
          </w:tcPr>
          <w:p w:rsidR="00505468" w:rsidRPr="00550BF2" w:rsidRDefault="00505468" w:rsidP="00C468D4">
            <w:pPr>
              <w:widowControl w:val="0"/>
              <w:autoSpaceDE w:val="0"/>
              <w:autoSpaceDN w:val="0"/>
              <w:jc w:val="center"/>
              <w:rPr>
                <w:sz w:val="20"/>
                <w:szCs w:val="20"/>
              </w:rPr>
            </w:pPr>
            <w:r w:rsidRPr="00550BF2">
              <w:rPr>
                <w:sz w:val="20"/>
                <w:szCs w:val="20"/>
              </w:rPr>
              <w:t>0</w:t>
            </w:r>
          </w:p>
        </w:tc>
        <w:tc>
          <w:tcPr>
            <w:tcW w:w="711" w:type="dxa"/>
            <w:gridSpan w:val="3"/>
          </w:tcPr>
          <w:p w:rsidR="00505468" w:rsidRPr="00550BF2" w:rsidRDefault="00EE6F91" w:rsidP="00C468D4">
            <w:pPr>
              <w:widowControl w:val="0"/>
              <w:autoSpaceDE w:val="0"/>
              <w:autoSpaceDN w:val="0"/>
              <w:jc w:val="center"/>
              <w:rPr>
                <w:sz w:val="20"/>
                <w:szCs w:val="20"/>
              </w:rPr>
            </w:pPr>
            <w:r w:rsidRPr="00550BF2">
              <w:rPr>
                <w:sz w:val="20"/>
                <w:szCs w:val="20"/>
              </w:rPr>
              <w:t>0</w:t>
            </w:r>
          </w:p>
        </w:tc>
        <w:tc>
          <w:tcPr>
            <w:tcW w:w="567" w:type="dxa"/>
            <w:gridSpan w:val="2"/>
          </w:tcPr>
          <w:p w:rsidR="00505468" w:rsidRPr="00550BF2" w:rsidRDefault="00EE6F91" w:rsidP="00C468D4">
            <w:pPr>
              <w:widowControl w:val="0"/>
              <w:autoSpaceDE w:val="0"/>
              <w:autoSpaceDN w:val="0"/>
              <w:jc w:val="center"/>
              <w:rPr>
                <w:sz w:val="20"/>
                <w:szCs w:val="20"/>
              </w:rPr>
            </w:pPr>
            <w:r w:rsidRPr="00550BF2">
              <w:rPr>
                <w:sz w:val="20"/>
                <w:szCs w:val="20"/>
              </w:rPr>
              <w:t>0</w:t>
            </w:r>
          </w:p>
        </w:tc>
        <w:tc>
          <w:tcPr>
            <w:tcW w:w="709" w:type="dxa"/>
            <w:gridSpan w:val="2"/>
          </w:tcPr>
          <w:p w:rsidR="00505468" w:rsidRPr="00550BF2" w:rsidRDefault="00EE6F91" w:rsidP="00C468D4">
            <w:pPr>
              <w:widowControl w:val="0"/>
              <w:autoSpaceDE w:val="0"/>
              <w:autoSpaceDN w:val="0"/>
              <w:jc w:val="center"/>
              <w:rPr>
                <w:sz w:val="20"/>
                <w:szCs w:val="20"/>
              </w:rPr>
            </w:pPr>
            <w:r w:rsidRPr="00550BF2">
              <w:rPr>
                <w:sz w:val="20"/>
                <w:szCs w:val="20"/>
              </w:rPr>
              <w:t>0</w:t>
            </w:r>
          </w:p>
        </w:tc>
        <w:tc>
          <w:tcPr>
            <w:tcW w:w="948" w:type="dxa"/>
            <w:gridSpan w:val="3"/>
          </w:tcPr>
          <w:p w:rsidR="00505468" w:rsidRPr="00550BF2" w:rsidRDefault="00F828E4" w:rsidP="00F828E4">
            <w:pPr>
              <w:widowControl w:val="0"/>
              <w:autoSpaceDE w:val="0"/>
              <w:autoSpaceDN w:val="0"/>
              <w:rPr>
                <w:sz w:val="20"/>
                <w:szCs w:val="20"/>
              </w:rPr>
            </w:pPr>
            <w:r w:rsidRPr="00550BF2">
              <w:rPr>
                <w:sz w:val="20"/>
                <w:szCs w:val="20"/>
              </w:rPr>
              <w:t>0</w:t>
            </w:r>
          </w:p>
        </w:tc>
      </w:tr>
      <w:tr w:rsidR="00DC3D99" w:rsidRPr="00550BF2" w:rsidTr="00CC0896">
        <w:trPr>
          <w:gridAfter w:val="9"/>
        </w:trPr>
        <w:tc>
          <w:tcPr>
            <w:tcW w:w="361" w:type="dxa"/>
          </w:tcPr>
          <w:p w:rsidR="00505468" w:rsidRPr="00550BF2" w:rsidRDefault="00505468" w:rsidP="00C468D4">
            <w:pPr>
              <w:widowControl w:val="0"/>
              <w:autoSpaceDE w:val="0"/>
              <w:autoSpaceDN w:val="0"/>
              <w:jc w:val="center"/>
              <w:rPr>
                <w:sz w:val="20"/>
                <w:szCs w:val="20"/>
              </w:rPr>
            </w:pPr>
            <w:r w:rsidRPr="00550BF2">
              <w:rPr>
                <w:sz w:val="20"/>
                <w:szCs w:val="20"/>
              </w:rPr>
              <w:t>2.3</w:t>
            </w:r>
          </w:p>
        </w:tc>
        <w:tc>
          <w:tcPr>
            <w:tcW w:w="1232" w:type="dxa"/>
            <w:gridSpan w:val="3"/>
          </w:tcPr>
          <w:p w:rsidR="00505468" w:rsidRPr="00550BF2" w:rsidRDefault="00505468" w:rsidP="00C468D4">
            <w:pPr>
              <w:widowControl w:val="0"/>
              <w:autoSpaceDE w:val="0"/>
              <w:autoSpaceDN w:val="0"/>
              <w:rPr>
                <w:sz w:val="20"/>
                <w:szCs w:val="20"/>
              </w:rPr>
            </w:pPr>
            <w:r w:rsidRPr="00550BF2">
              <w:rPr>
                <w:kern w:val="1"/>
                <w:sz w:val="20"/>
                <w:szCs w:val="20"/>
                <w:lang w:eastAsia="ar-SA"/>
              </w:rPr>
              <w:t xml:space="preserve">Ремонт крыши здания администрации Русско-Камешкирского сельсовета        </w:t>
            </w:r>
          </w:p>
        </w:tc>
        <w:tc>
          <w:tcPr>
            <w:tcW w:w="709" w:type="dxa"/>
            <w:gridSpan w:val="3"/>
          </w:tcPr>
          <w:p w:rsidR="00505468" w:rsidRPr="00550BF2" w:rsidRDefault="00505468" w:rsidP="00C468D4">
            <w:pPr>
              <w:widowControl w:val="0"/>
              <w:autoSpaceDE w:val="0"/>
              <w:autoSpaceDN w:val="0"/>
              <w:jc w:val="center"/>
              <w:rPr>
                <w:sz w:val="20"/>
                <w:szCs w:val="20"/>
              </w:rPr>
            </w:pPr>
          </w:p>
        </w:tc>
        <w:tc>
          <w:tcPr>
            <w:tcW w:w="586" w:type="dxa"/>
            <w:gridSpan w:val="3"/>
          </w:tcPr>
          <w:p w:rsidR="00505468" w:rsidRPr="00550BF2" w:rsidRDefault="00505468" w:rsidP="00C468D4">
            <w:pPr>
              <w:widowControl w:val="0"/>
              <w:autoSpaceDE w:val="0"/>
              <w:autoSpaceDN w:val="0"/>
              <w:jc w:val="center"/>
              <w:rPr>
                <w:sz w:val="20"/>
                <w:szCs w:val="20"/>
              </w:rPr>
            </w:pPr>
            <w:r w:rsidRPr="00550BF2">
              <w:rPr>
                <w:sz w:val="20"/>
                <w:szCs w:val="20"/>
              </w:rPr>
              <w:t>штук</w:t>
            </w:r>
          </w:p>
        </w:tc>
        <w:tc>
          <w:tcPr>
            <w:tcW w:w="573" w:type="dxa"/>
            <w:gridSpan w:val="3"/>
          </w:tcPr>
          <w:p w:rsidR="00505468" w:rsidRPr="00550BF2" w:rsidRDefault="00505468" w:rsidP="00C468D4">
            <w:pPr>
              <w:widowControl w:val="0"/>
              <w:autoSpaceDE w:val="0"/>
              <w:autoSpaceDN w:val="0"/>
              <w:jc w:val="center"/>
              <w:rPr>
                <w:sz w:val="20"/>
                <w:szCs w:val="20"/>
              </w:rPr>
            </w:pPr>
            <w:r w:rsidRPr="00550BF2">
              <w:rPr>
                <w:sz w:val="20"/>
                <w:szCs w:val="20"/>
              </w:rPr>
              <w:t>1</w:t>
            </w:r>
          </w:p>
        </w:tc>
        <w:tc>
          <w:tcPr>
            <w:tcW w:w="573" w:type="dxa"/>
            <w:gridSpan w:val="2"/>
          </w:tcPr>
          <w:p w:rsidR="00505468" w:rsidRPr="00550BF2" w:rsidRDefault="00505468" w:rsidP="00C468D4">
            <w:pPr>
              <w:widowControl w:val="0"/>
              <w:autoSpaceDE w:val="0"/>
              <w:autoSpaceDN w:val="0"/>
              <w:jc w:val="center"/>
              <w:rPr>
                <w:sz w:val="20"/>
                <w:szCs w:val="20"/>
              </w:rPr>
            </w:pPr>
            <w:r w:rsidRPr="00550BF2">
              <w:rPr>
                <w:sz w:val="20"/>
                <w:szCs w:val="20"/>
              </w:rPr>
              <w:t>-</w:t>
            </w:r>
          </w:p>
        </w:tc>
        <w:tc>
          <w:tcPr>
            <w:tcW w:w="573" w:type="dxa"/>
            <w:gridSpan w:val="2"/>
          </w:tcPr>
          <w:p w:rsidR="00505468" w:rsidRPr="00550BF2" w:rsidRDefault="00505468" w:rsidP="00C468D4">
            <w:pPr>
              <w:widowControl w:val="0"/>
              <w:autoSpaceDE w:val="0"/>
              <w:autoSpaceDN w:val="0"/>
              <w:jc w:val="center"/>
              <w:rPr>
                <w:sz w:val="20"/>
                <w:szCs w:val="20"/>
              </w:rPr>
            </w:pPr>
            <w:r w:rsidRPr="00550BF2">
              <w:rPr>
                <w:sz w:val="20"/>
                <w:szCs w:val="20"/>
              </w:rPr>
              <w:t>-</w:t>
            </w:r>
          </w:p>
        </w:tc>
        <w:tc>
          <w:tcPr>
            <w:tcW w:w="573" w:type="dxa"/>
            <w:gridSpan w:val="3"/>
          </w:tcPr>
          <w:p w:rsidR="00505468" w:rsidRPr="00550BF2" w:rsidRDefault="00505468" w:rsidP="00C468D4">
            <w:pPr>
              <w:widowControl w:val="0"/>
              <w:autoSpaceDE w:val="0"/>
              <w:autoSpaceDN w:val="0"/>
              <w:jc w:val="center"/>
              <w:rPr>
                <w:sz w:val="20"/>
                <w:szCs w:val="20"/>
              </w:rPr>
            </w:pPr>
            <w:r w:rsidRPr="00550BF2">
              <w:rPr>
                <w:sz w:val="20"/>
                <w:szCs w:val="20"/>
              </w:rPr>
              <w:t>-</w:t>
            </w:r>
          </w:p>
        </w:tc>
        <w:tc>
          <w:tcPr>
            <w:tcW w:w="524" w:type="dxa"/>
            <w:gridSpan w:val="3"/>
          </w:tcPr>
          <w:p w:rsidR="00505468" w:rsidRPr="00550BF2" w:rsidRDefault="00505468" w:rsidP="00C468D4">
            <w:pPr>
              <w:widowControl w:val="0"/>
              <w:autoSpaceDE w:val="0"/>
              <w:autoSpaceDN w:val="0"/>
              <w:jc w:val="center"/>
              <w:rPr>
                <w:sz w:val="20"/>
                <w:szCs w:val="20"/>
              </w:rPr>
            </w:pPr>
            <w:r w:rsidRPr="00550BF2">
              <w:rPr>
                <w:sz w:val="20"/>
                <w:szCs w:val="20"/>
              </w:rPr>
              <w:t>-</w:t>
            </w:r>
          </w:p>
        </w:tc>
        <w:tc>
          <w:tcPr>
            <w:tcW w:w="622" w:type="dxa"/>
            <w:gridSpan w:val="3"/>
          </w:tcPr>
          <w:p w:rsidR="00505468" w:rsidRPr="00550BF2" w:rsidRDefault="00505468" w:rsidP="00C468D4">
            <w:pPr>
              <w:widowControl w:val="0"/>
              <w:autoSpaceDE w:val="0"/>
              <w:autoSpaceDN w:val="0"/>
              <w:jc w:val="center"/>
              <w:rPr>
                <w:sz w:val="20"/>
                <w:szCs w:val="20"/>
              </w:rPr>
            </w:pPr>
            <w:r w:rsidRPr="00550BF2">
              <w:rPr>
                <w:sz w:val="20"/>
                <w:szCs w:val="20"/>
              </w:rPr>
              <w:t>-</w:t>
            </w:r>
          </w:p>
        </w:tc>
        <w:tc>
          <w:tcPr>
            <w:tcW w:w="573" w:type="dxa"/>
            <w:gridSpan w:val="3"/>
          </w:tcPr>
          <w:p w:rsidR="00505468" w:rsidRPr="00550BF2" w:rsidRDefault="00505468" w:rsidP="00C468D4">
            <w:pPr>
              <w:widowControl w:val="0"/>
              <w:autoSpaceDE w:val="0"/>
              <w:autoSpaceDN w:val="0"/>
              <w:jc w:val="center"/>
              <w:rPr>
                <w:sz w:val="20"/>
                <w:szCs w:val="20"/>
              </w:rPr>
            </w:pPr>
            <w:r w:rsidRPr="00550BF2">
              <w:rPr>
                <w:sz w:val="20"/>
                <w:szCs w:val="20"/>
              </w:rPr>
              <w:t>-</w:t>
            </w:r>
          </w:p>
        </w:tc>
        <w:tc>
          <w:tcPr>
            <w:tcW w:w="573" w:type="dxa"/>
            <w:gridSpan w:val="3"/>
          </w:tcPr>
          <w:p w:rsidR="00505468" w:rsidRPr="00550BF2" w:rsidRDefault="00505468" w:rsidP="00C468D4">
            <w:pPr>
              <w:widowControl w:val="0"/>
              <w:autoSpaceDE w:val="0"/>
              <w:autoSpaceDN w:val="0"/>
              <w:jc w:val="center"/>
              <w:rPr>
                <w:sz w:val="20"/>
                <w:szCs w:val="20"/>
              </w:rPr>
            </w:pPr>
            <w:r w:rsidRPr="00550BF2">
              <w:rPr>
                <w:sz w:val="20"/>
                <w:szCs w:val="20"/>
              </w:rPr>
              <w:t>-</w:t>
            </w:r>
          </w:p>
        </w:tc>
        <w:tc>
          <w:tcPr>
            <w:tcW w:w="573" w:type="dxa"/>
            <w:gridSpan w:val="3"/>
          </w:tcPr>
          <w:p w:rsidR="00505468" w:rsidRPr="00550BF2" w:rsidRDefault="00EE6F91" w:rsidP="00C468D4">
            <w:pPr>
              <w:widowControl w:val="0"/>
              <w:autoSpaceDE w:val="0"/>
              <w:autoSpaceDN w:val="0"/>
              <w:jc w:val="center"/>
              <w:rPr>
                <w:sz w:val="20"/>
                <w:szCs w:val="20"/>
              </w:rPr>
            </w:pPr>
            <w:r w:rsidRPr="00550BF2">
              <w:rPr>
                <w:sz w:val="20"/>
                <w:szCs w:val="20"/>
              </w:rPr>
              <w:t>-</w:t>
            </w:r>
          </w:p>
        </w:tc>
        <w:tc>
          <w:tcPr>
            <w:tcW w:w="573" w:type="dxa"/>
            <w:gridSpan w:val="3"/>
          </w:tcPr>
          <w:p w:rsidR="00505468" w:rsidRPr="00550BF2" w:rsidRDefault="00EE6F91" w:rsidP="00C468D4">
            <w:pPr>
              <w:widowControl w:val="0"/>
              <w:autoSpaceDE w:val="0"/>
              <w:autoSpaceDN w:val="0"/>
              <w:jc w:val="center"/>
              <w:rPr>
                <w:sz w:val="20"/>
                <w:szCs w:val="20"/>
              </w:rPr>
            </w:pPr>
            <w:r w:rsidRPr="00550BF2">
              <w:rPr>
                <w:sz w:val="20"/>
                <w:szCs w:val="20"/>
              </w:rPr>
              <w:t>-</w:t>
            </w:r>
          </w:p>
        </w:tc>
        <w:tc>
          <w:tcPr>
            <w:tcW w:w="573" w:type="dxa"/>
            <w:gridSpan w:val="2"/>
          </w:tcPr>
          <w:p w:rsidR="00505468" w:rsidRPr="00550BF2" w:rsidRDefault="00EE6F91" w:rsidP="00C468D4">
            <w:pPr>
              <w:widowControl w:val="0"/>
              <w:autoSpaceDE w:val="0"/>
              <w:autoSpaceDN w:val="0"/>
              <w:jc w:val="center"/>
              <w:rPr>
                <w:sz w:val="20"/>
                <w:szCs w:val="20"/>
              </w:rPr>
            </w:pPr>
            <w:r w:rsidRPr="00550BF2">
              <w:rPr>
                <w:sz w:val="20"/>
                <w:szCs w:val="20"/>
              </w:rPr>
              <w:t>-</w:t>
            </w:r>
          </w:p>
        </w:tc>
        <w:tc>
          <w:tcPr>
            <w:tcW w:w="573" w:type="dxa"/>
            <w:gridSpan w:val="3"/>
          </w:tcPr>
          <w:p w:rsidR="00505468" w:rsidRPr="00550BF2" w:rsidRDefault="00505468" w:rsidP="00C468D4">
            <w:pPr>
              <w:widowControl w:val="0"/>
              <w:autoSpaceDE w:val="0"/>
              <w:autoSpaceDN w:val="0"/>
              <w:jc w:val="center"/>
              <w:rPr>
                <w:sz w:val="20"/>
                <w:szCs w:val="20"/>
              </w:rPr>
            </w:pPr>
            <w:r w:rsidRPr="00550BF2">
              <w:rPr>
                <w:sz w:val="20"/>
                <w:szCs w:val="20"/>
              </w:rPr>
              <w:t>-</w:t>
            </w:r>
          </w:p>
        </w:tc>
        <w:tc>
          <w:tcPr>
            <w:tcW w:w="573" w:type="dxa"/>
            <w:gridSpan w:val="3"/>
          </w:tcPr>
          <w:p w:rsidR="00505468" w:rsidRPr="00550BF2" w:rsidRDefault="00505468" w:rsidP="00C468D4">
            <w:pPr>
              <w:widowControl w:val="0"/>
              <w:suppressAutoHyphens/>
              <w:autoSpaceDE w:val="0"/>
              <w:snapToGrid w:val="0"/>
              <w:jc w:val="center"/>
              <w:rPr>
                <w:sz w:val="20"/>
                <w:szCs w:val="20"/>
                <w:lang w:eastAsia="ar-SA"/>
              </w:rPr>
            </w:pPr>
            <w:r w:rsidRPr="00550BF2">
              <w:rPr>
                <w:sz w:val="20"/>
                <w:szCs w:val="20"/>
                <w:lang w:eastAsia="ar-SA"/>
              </w:rPr>
              <w:t>360,857</w:t>
            </w:r>
          </w:p>
        </w:tc>
        <w:tc>
          <w:tcPr>
            <w:tcW w:w="573" w:type="dxa"/>
            <w:gridSpan w:val="3"/>
          </w:tcPr>
          <w:p w:rsidR="00505468" w:rsidRPr="00550BF2" w:rsidRDefault="00505468" w:rsidP="00C468D4">
            <w:pPr>
              <w:widowControl w:val="0"/>
              <w:suppressAutoHyphens/>
              <w:autoSpaceDE w:val="0"/>
              <w:snapToGrid w:val="0"/>
              <w:jc w:val="center"/>
              <w:rPr>
                <w:sz w:val="20"/>
                <w:szCs w:val="20"/>
                <w:lang w:eastAsia="ar-SA"/>
              </w:rPr>
            </w:pPr>
            <w:r w:rsidRPr="00550BF2">
              <w:rPr>
                <w:sz w:val="20"/>
                <w:szCs w:val="20"/>
                <w:lang w:eastAsia="ar-SA"/>
              </w:rPr>
              <w:t>0</w:t>
            </w:r>
          </w:p>
        </w:tc>
        <w:tc>
          <w:tcPr>
            <w:tcW w:w="605" w:type="dxa"/>
            <w:gridSpan w:val="3"/>
          </w:tcPr>
          <w:p w:rsidR="00505468" w:rsidRPr="00550BF2" w:rsidRDefault="00EE6F91" w:rsidP="00AB4997">
            <w:pPr>
              <w:widowControl w:val="0"/>
              <w:suppressAutoHyphens/>
              <w:autoSpaceDE w:val="0"/>
              <w:snapToGrid w:val="0"/>
              <w:jc w:val="center"/>
              <w:rPr>
                <w:sz w:val="20"/>
                <w:szCs w:val="20"/>
                <w:lang w:eastAsia="ar-SA"/>
              </w:rPr>
            </w:pPr>
            <w:r w:rsidRPr="00550BF2">
              <w:rPr>
                <w:sz w:val="20"/>
                <w:szCs w:val="20"/>
                <w:lang w:eastAsia="ar-SA"/>
              </w:rPr>
              <w:t>0</w:t>
            </w:r>
          </w:p>
        </w:tc>
        <w:tc>
          <w:tcPr>
            <w:tcW w:w="541" w:type="dxa"/>
            <w:gridSpan w:val="3"/>
          </w:tcPr>
          <w:p w:rsidR="00505468" w:rsidRPr="00550BF2" w:rsidRDefault="00EE6F91" w:rsidP="00AB4997">
            <w:pPr>
              <w:widowControl w:val="0"/>
              <w:suppressAutoHyphens/>
              <w:autoSpaceDE w:val="0"/>
              <w:snapToGrid w:val="0"/>
              <w:jc w:val="center"/>
              <w:rPr>
                <w:sz w:val="20"/>
                <w:szCs w:val="20"/>
                <w:lang w:eastAsia="ar-SA"/>
              </w:rPr>
            </w:pPr>
            <w:r w:rsidRPr="00550BF2">
              <w:rPr>
                <w:sz w:val="20"/>
                <w:szCs w:val="20"/>
                <w:lang w:eastAsia="ar-SA"/>
              </w:rPr>
              <w:t>0</w:t>
            </w:r>
          </w:p>
        </w:tc>
        <w:tc>
          <w:tcPr>
            <w:tcW w:w="573" w:type="dxa"/>
            <w:gridSpan w:val="3"/>
          </w:tcPr>
          <w:p w:rsidR="00505468" w:rsidRPr="00550BF2" w:rsidRDefault="00505468" w:rsidP="00C468D4">
            <w:pPr>
              <w:widowControl w:val="0"/>
              <w:suppressAutoHyphens/>
              <w:autoSpaceDE w:val="0"/>
              <w:snapToGrid w:val="0"/>
              <w:ind w:hanging="108"/>
              <w:jc w:val="center"/>
              <w:rPr>
                <w:sz w:val="20"/>
                <w:szCs w:val="20"/>
                <w:lang w:eastAsia="ar-SA"/>
              </w:rPr>
            </w:pPr>
            <w:r w:rsidRPr="00550BF2">
              <w:rPr>
                <w:sz w:val="20"/>
                <w:szCs w:val="20"/>
                <w:lang w:eastAsia="ar-SA"/>
              </w:rPr>
              <w:t>0</w:t>
            </w:r>
          </w:p>
        </w:tc>
        <w:tc>
          <w:tcPr>
            <w:tcW w:w="573" w:type="dxa"/>
            <w:gridSpan w:val="2"/>
          </w:tcPr>
          <w:p w:rsidR="00505468" w:rsidRPr="00550BF2" w:rsidRDefault="00505468" w:rsidP="00C468D4">
            <w:pPr>
              <w:widowControl w:val="0"/>
              <w:suppressAutoHyphens/>
              <w:autoSpaceDE w:val="0"/>
              <w:snapToGrid w:val="0"/>
              <w:ind w:hanging="108"/>
              <w:jc w:val="center"/>
              <w:rPr>
                <w:sz w:val="20"/>
                <w:szCs w:val="20"/>
                <w:lang w:eastAsia="ar-SA"/>
              </w:rPr>
            </w:pPr>
            <w:r w:rsidRPr="00550BF2">
              <w:rPr>
                <w:sz w:val="20"/>
                <w:szCs w:val="20"/>
                <w:lang w:eastAsia="ar-SA"/>
              </w:rPr>
              <w:t>0</w:t>
            </w:r>
          </w:p>
        </w:tc>
        <w:tc>
          <w:tcPr>
            <w:tcW w:w="573" w:type="dxa"/>
            <w:gridSpan w:val="3"/>
          </w:tcPr>
          <w:p w:rsidR="00505468" w:rsidRPr="00550BF2" w:rsidRDefault="00505468" w:rsidP="00C468D4">
            <w:pPr>
              <w:widowControl w:val="0"/>
              <w:suppressAutoHyphens/>
              <w:autoSpaceDE w:val="0"/>
              <w:snapToGrid w:val="0"/>
              <w:ind w:hanging="108"/>
              <w:jc w:val="center"/>
              <w:rPr>
                <w:sz w:val="20"/>
                <w:szCs w:val="20"/>
                <w:lang w:eastAsia="ar-SA"/>
              </w:rPr>
            </w:pPr>
            <w:r w:rsidRPr="00550BF2">
              <w:rPr>
                <w:sz w:val="20"/>
                <w:szCs w:val="20"/>
                <w:lang w:eastAsia="ar-SA"/>
              </w:rPr>
              <w:t>0</w:t>
            </w:r>
          </w:p>
        </w:tc>
        <w:tc>
          <w:tcPr>
            <w:tcW w:w="573" w:type="dxa"/>
            <w:gridSpan w:val="4"/>
          </w:tcPr>
          <w:p w:rsidR="00505468" w:rsidRPr="00550BF2" w:rsidRDefault="00505468" w:rsidP="00C468D4">
            <w:pPr>
              <w:widowControl w:val="0"/>
              <w:suppressAutoHyphens/>
              <w:autoSpaceDE w:val="0"/>
              <w:snapToGrid w:val="0"/>
              <w:ind w:hanging="108"/>
              <w:jc w:val="center"/>
              <w:rPr>
                <w:sz w:val="20"/>
                <w:szCs w:val="20"/>
                <w:lang w:eastAsia="ar-SA"/>
              </w:rPr>
            </w:pPr>
            <w:r w:rsidRPr="00550BF2">
              <w:rPr>
                <w:sz w:val="20"/>
                <w:szCs w:val="20"/>
                <w:lang w:eastAsia="ar-SA"/>
              </w:rPr>
              <w:t>0</w:t>
            </w:r>
          </w:p>
        </w:tc>
        <w:tc>
          <w:tcPr>
            <w:tcW w:w="711" w:type="dxa"/>
            <w:gridSpan w:val="3"/>
          </w:tcPr>
          <w:p w:rsidR="00505468" w:rsidRPr="00550BF2" w:rsidRDefault="00EE6F91" w:rsidP="00C468D4">
            <w:pPr>
              <w:widowControl w:val="0"/>
              <w:suppressAutoHyphens/>
              <w:autoSpaceDE w:val="0"/>
              <w:snapToGrid w:val="0"/>
              <w:ind w:hanging="108"/>
              <w:jc w:val="center"/>
              <w:rPr>
                <w:sz w:val="20"/>
                <w:szCs w:val="20"/>
                <w:lang w:eastAsia="ar-SA"/>
              </w:rPr>
            </w:pPr>
            <w:r w:rsidRPr="00550BF2">
              <w:rPr>
                <w:sz w:val="20"/>
                <w:szCs w:val="20"/>
                <w:lang w:eastAsia="ar-SA"/>
              </w:rPr>
              <w:t>0</w:t>
            </w:r>
          </w:p>
        </w:tc>
        <w:tc>
          <w:tcPr>
            <w:tcW w:w="567" w:type="dxa"/>
            <w:gridSpan w:val="2"/>
          </w:tcPr>
          <w:p w:rsidR="00505468" w:rsidRPr="00550BF2" w:rsidRDefault="00EE6F91" w:rsidP="00C468D4">
            <w:pPr>
              <w:widowControl w:val="0"/>
              <w:suppressAutoHyphens/>
              <w:autoSpaceDE w:val="0"/>
              <w:snapToGrid w:val="0"/>
              <w:ind w:hanging="108"/>
              <w:jc w:val="center"/>
              <w:rPr>
                <w:sz w:val="20"/>
                <w:szCs w:val="20"/>
                <w:lang w:eastAsia="ar-SA"/>
              </w:rPr>
            </w:pPr>
            <w:r w:rsidRPr="00550BF2">
              <w:rPr>
                <w:sz w:val="20"/>
                <w:szCs w:val="20"/>
                <w:lang w:eastAsia="ar-SA"/>
              </w:rPr>
              <w:t>0</w:t>
            </w:r>
          </w:p>
        </w:tc>
        <w:tc>
          <w:tcPr>
            <w:tcW w:w="709" w:type="dxa"/>
            <w:gridSpan w:val="2"/>
          </w:tcPr>
          <w:p w:rsidR="00505468" w:rsidRPr="00550BF2" w:rsidRDefault="00EE6F91" w:rsidP="00C468D4">
            <w:pPr>
              <w:widowControl w:val="0"/>
              <w:suppressAutoHyphens/>
              <w:autoSpaceDE w:val="0"/>
              <w:snapToGrid w:val="0"/>
              <w:ind w:hanging="108"/>
              <w:jc w:val="center"/>
              <w:rPr>
                <w:sz w:val="20"/>
                <w:szCs w:val="20"/>
                <w:lang w:eastAsia="ar-SA"/>
              </w:rPr>
            </w:pPr>
            <w:r w:rsidRPr="00550BF2">
              <w:rPr>
                <w:sz w:val="20"/>
                <w:szCs w:val="20"/>
                <w:lang w:eastAsia="ar-SA"/>
              </w:rPr>
              <w:t>0</w:t>
            </w:r>
          </w:p>
        </w:tc>
        <w:tc>
          <w:tcPr>
            <w:tcW w:w="948" w:type="dxa"/>
            <w:gridSpan w:val="3"/>
          </w:tcPr>
          <w:p w:rsidR="00505468" w:rsidRPr="00550BF2" w:rsidRDefault="00DD225F" w:rsidP="00DD225F">
            <w:pPr>
              <w:widowControl w:val="0"/>
              <w:suppressAutoHyphens/>
              <w:autoSpaceDE w:val="0"/>
              <w:snapToGrid w:val="0"/>
              <w:ind w:hanging="108"/>
              <w:rPr>
                <w:sz w:val="20"/>
                <w:szCs w:val="20"/>
                <w:lang w:eastAsia="ar-SA"/>
              </w:rPr>
            </w:pPr>
            <w:r w:rsidRPr="00550BF2">
              <w:rPr>
                <w:sz w:val="20"/>
                <w:szCs w:val="20"/>
                <w:lang w:eastAsia="ar-SA"/>
              </w:rPr>
              <w:t xml:space="preserve">    </w:t>
            </w:r>
            <w:r w:rsidR="00505468" w:rsidRPr="00550BF2">
              <w:rPr>
                <w:sz w:val="20"/>
                <w:szCs w:val="20"/>
                <w:lang w:eastAsia="ar-SA"/>
              </w:rPr>
              <w:t>0</w:t>
            </w:r>
          </w:p>
        </w:tc>
      </w:tr>
      <w:tr w:rsidR="00DC3D99" w:rsidRPr="00550BF2" w:rsidTr="00CC0896">
        <w:trPr>
          <w:gridAfter w:val="9"/>
        </w:trPr>
        <w:tc>
          <w:tcPr>
            <w:tcW w:w="361" w:type="dxa"/>
          </w:tcPr>
          <w:p w:rsidR="00505468" w:rsidRPr="00550BF2" w:rsidRDefault="00505468" w:rsidP="00024A2D">
            <w:pPr>
              <w:widowControl w:val="0"/>
              <w:autoSpaceDE w:val="0"/>
              <w:autoSpaceDN w:val="0"/>
              <w:jc w:val="center"/>
              <w:rPr>
                <w:sz w:val="20"/>
                <w:szCs w:val="20"/>
              </w:rPr>
            </w:pPr>
            <w:r w:rsidRPr="00550BF2">
              <w:rPr>
                <w:sz w:val="20"/>
                <w:szCs w:val="20"/>
              </w:rPr>
              <w:t>2.4</w:t>
            </w:r>
          </w:p>
        </w:tc>
        <w:tc>
          <w:tcPr>
            <w:tcW w:w="1232" w:type="dxa"/>
            <w:gridSpan w:val="3"/>
          </w:tcPr>
          <w:p w:rsidR="00505468" w:rsidRPr="00550BF2" w:rsidRDefault="00505468" w:rsidP="00024A2D">
            <w:pPr>
              <w:widowControl w:val="0"/>
              <w:autoSpaceDE w:val="0"/>
              <w:autoSpaceDN w:val="0"/>
              <w:rPr>
                <w:kern w:val="1"/>
                <w:sz w:val="20"/>
                <w:szCs w:val="20"/>
                <w:lang w:eastAsia="ar-SA"/>
              </w:rPr>
            </w:pPr>
            <w:r w:rsidRPr="00550BF2">
              <w:rPr>
                <w:kern w:val="1"/>
                <w:sz w:val="20"/>
                <w:szCs w:val="20"/>
                <w:lang w:eastAsia="ar-SA"/>
              </w:rPr>
              <w:t>Приобретение материала и его монтажа для повышения энергетической эффективности</w:t>
            </w:r>
          </w:p>
        </w:tc>
        <w:tc>
          <w:tcPr>
            <w:tcW w:w="709" w:type="dxa"/>
            <w:gridSpan w:val="3"/>
          </w:tcPr>
          <w:p w:rsidR="00505468" w:rsidRPr="00550BF2" w:rsidRDefault="00505468" w:rsidP="00024A2D">
            <w:pPr>
              <w:widowControl w:val="0"/>
              <w:autoSpaceDE w:val="0"/>
              <w:autoSpaceDN w:val="0"/>
              <w:jc w:val="center"/>
              <w:rPr>
                <w:sz w:val="20"/>
                <w:szCs w:val="20"/>
              </w:rPr>
            </w:pPr>
          </w:p>
        </w:tc>
        <w:tc>
          <w:tcPr>
            <w:tcW w:w="586" w:type="dxa"/>
            <w:gridSpan w:val="3"/>
          </w:tcPr>
          <w:p w:rsidR="00505468" w:rsidRPr="00550BF2" w:rsidRDefault="00505468" w:rsidP="00024A2D">
            <w:pPr>
              <w:widowControl w:val="0"/>
              <w:autoSpaceDE w:val="0"/>
              <w:autoSpaceDN w:val="0"/>
              <w:jc w:val="center"/>
              <w:rPr>
                <w:sz w:val="20"/>
                <w:szCs w:val="20"/>
              </w:rPr>
            </w:pPr>
          </w:p>
        </w:tc>
        <w:tc>
          <w:tcPr>
            <w:tcW w:w="573" w:type="dxa"/>
            <w:gridSpan w:val="3"/>
          </w:tcPr>
          <w:p w:rsidR="00505468" w:rsidRPr="00550BF2" w:rsidRDefault="00505468" w:rsidP="00024A2D">
            <w:pPr>
              <w:widowControl w:val="0"/>
              <w:autoSpaceDE w:val="0"/>
              <w:autoSpaceDN w:val="0"/>
              <w:jc w:val="center"/>
              <w:rPr>
                <w:sz w:val="20"/>
                <w:szCs w:val="20"/>
              </w:rPr>
            </w:pPr>
          </w:p>
        </w:tc>
        <w:tc>
          <w:tcPr>
            <w:tcW w:w="573" w:type="dxa"/>
            <w:gridSpan w:val="2"/>
          </w:tcPr>
          <w:p w:rsidR="00505468" w:rsidRPr="00550BF2" w:rsidRDefault="00505468" w:rsidP="00024A2D">
            <w:pPr>
              <w:widowControl w:val="0"/>
              <w:autoSpaceDE w:val="0"/>
              <w:autoSpaceDN w:val="0"/>
              <w:jc w:val="center"/>
              <w:rPr>
                <w:sz w:val="20"/>
                <w:szCs w:val="20"/>
              </w:rPr>
            </w:pPr>
          </w:p>
        </w:tc>
        <w:tc>
          <w:tcPr>
            <w:tcW w:w="573" w:type="dxa"/>
            <w:gridSpan w:val="2"/>
          </w:tcPr>
          <w:p w:rsidR="00505468" w:rsidRPr="00550BF2" w:rsidRDefault="00505468" w:rsidP="00024A2D">
            <w:pPr>
              <w:widowControl w:val="0"/>
              <w:autoSpaceDE w:val="0"/>
              <w:autoSpaceDN w:val="0"/>
              <w:jc w:val="center"/>
              <w:rPr>
                <w:sz w:val="20"/>
                <w:szCs w:val="20"/>
              </w:rPr>
            </w:pPr>
          </w:p>
        </w:tc>
        <w:tc>
          <w:tcPr>
            <w:tcW w:w="573" w:type="dxa"/>
            <w:gridSpan w:val="3"/>
          </w:tcPr>
          <w:p w:rsidR="00505468" w:rsidRPr="00550BF2" w:rsidRDefault="00505468" w:rsidP="00024A2D">
            <w:pPr>
              <w:widowControl w:val="0"/>
              <w:autoSpaceDE w:val="0"/>
              <w:autoSpaceDN w:val="0"/>
              <w:jc w:val="center"/>
              <w:rPr>
                <w:sz w:val="20"/>
                <w:szCs w:val="20"/>
              </w:rPr>
            </w:pPr>
          </w:p>
        </w:tc>
        <w:tc>
          <w:tcPr>
            <w:tcW w:w="524" w:type="dxa"/>
            <w:gridSpan w:val="3"/>
          </w:tcPr>
          <w:p w:rsidR="00505468" w:rsidRPr="00550BF2" w:rsidRDefault="00505468" w:rsidP="00024A2D">
            <w:pPr>
              <w:widowControl w:val="0"/>
              <w:autoSpaceDE w:val="0"/>
              <w:autoSpaceDN w:val="0"/>
              <w:jc w:val="center"/>
              <w:rPr>
                <w:sz w:val="20"/>
                <w:szCs w:val="20"/>
              </w:rPr>
            </w:pPr>
          </w:p>
        </w:tc>
        <w:tc>
          <w:tcPr>
            <w:tcW w:w="622" w:type="dxa"/>
            <w:gridSpan w:val="3"/>
          </w:tcPr>
          <w:p w:rsidR="00505468" w:rsidRPr="00550BF2" w:rsidRDefault="00505468" w:rsidP="00024A2D">
            <w:pPr>
              <w:widowControl w:val="0"/>
              <w:autoSpaceDE w:val="0"/>
              <w:autoSpaceDN w:val="0"/>
              <w:jc w:val="center"/>
              <w:rPr>
                <w:sz w:val="20"/>
                <w:szCs w:val="20"/>
              </w:rPr>
            </w:pPr>
          </w:p>
        </w:tc>
        <w:tc>
          <w:tcPr>
            <w:tcW w:w="573" w:type="dxa"/>
            <w:gridSpan w:val="3"/>
          </w:tcPr>
          <w:p w:rsidR="00505468" w:rsidRPr="00550BF2" w:rsidRDefault="00505468" w:rsidP="00024A2D">
            <w:pPr>
              <w:widowControl w:val="0"/>
              <w:autoSpaceDE w:val="0"/>
              <w:autoSpaceDN w:val="0"/>
              <w:jc w:val="center"/>
              <w:rPr>
                <w:sz w:val="20"/>
                <w:szCs w:val="20"/>
              </w:rPr>
            </w:pPr>
          </w:p>
        </w:tc>
        <w:tc>
          <w:tcPr>
            <w:tcW w:w="573" w:type="dxa"/>
            <w:gridSpan w:val="3"/>
          </w:tcPr>
          <w:p w:rsidR="00505468" w:rsidRPr="00550BF2" w:rsidRDefault="00505468" w:rsidP="00024A2D">
            <w:pPr>
              <w:widowControl w:val="0"/>
              <w:autoSpaceDE w:val="0"/>
              <w:autoSpaceDN w:val="0"/>
              <w:jc w:val="center"/>
              <w:rPr>
                <w:sz w:val="20"/>
                <w:szCs w:val="20"/>
              </w:rPr>
            </w:pPr>
          </w:p>
        </w:tc>
        <w:tc>
          <w:tcPr>
            <w:tcW w:w="573" w:type="dxa"/>
            <w:gridSpan w:val="3"/>
          </w:tcPr>
          <w:p w:rsidR="00505468" w:rsidRPr="00550BF2" w:rsidRDefault="00505468" w:rsidP="00024A2D">
            <w:pPr>
              <w:widowControl w:val="0"/>
              <w:autoSpaceDE w:val="0"/>
              <w:autoSpaceDN w:val="0"/>
              <w:jc w:val="center"/>
              <w:rPr>
                <w:sz w:val="20"/>
                <w:szCs w:val="20"/>
              </w:rPr>
            </w:pPr>
          </w:p>
        </w:tc>
        <w:tc>
          <w:tcPr>
            <w:tcW w:w="573" w:type="dxa"/>
            <w:gridSpan w:val="3"/>
          </w:tcPr>
          <w:p w:rsidR="00505468" w:rsidRPr="00550BF2" w:rsidRDefault="00505468" w:rsidP="00024A2D">
            <w:pPr>
              <w:widowControl w:val="0"/>
              <w:autoSpaceDE w:val="0"/>
              <w:autoSpaceDN w:val="0"/>
              <w:jc w:val="center"/>
              <w:rPr>
                <w:sz w:val="20"/>
                <w:szCs w:val="20"/>
              </w:rPr>
            </w:pPr>
          </w:p>
        </w:tc>
        <w:tc>
          <w:tcPr>
            <w:tcW w:w="573" w:type="dxa"/>
            <w:gridSpan w:val="2"/>
          </w:tcPr>
          <w:p w:rsidR="00505468" w:rsidRPr="00550BF2" w:rsidRDefault="00505468" w:rsidP="00024A2D">
            <w:pPr>
              <w:widowControl w:val="0"/>
              <w:autoSpaceDE w:val="0"/>
              <w:autoSpaceDN w:val="0"/>
              <w:jc w:val="center"/>
              <w:rPr>
                <w:sz w:val="20"/>
                <w:szCs w:val="20"/>
              </w:rPr>
            </w:pPr>
          </w:p>
        </w:tc>
        <w:tc>
          <w:tcPr>
            <w:tcW w:w="573" w:type="dxa"/>
            <w:gridSpan w:val="3"/>
          </w:tcPr>
          <w:p w:rsidR="00505468" w:rsidRPr="00550BF2" w:rsidRDefault="00505468" w:rsidP="00024A2D">
            <w:pPr>
              <w:widowControl w:val="0"/>
              <w:autoSpaceDE w:val="0"/>
              <w:autoSpaceDN w:val="0"/>
              <w:jc w:val="center"/>
              <w:rPr>
                <w:sz w:val="20"/>
                <w:szCs w:val="20"/>
              </w:rPr>
            </w:pPr>
          </w:p>
        </w:tc>
        <w:tc>
          <w:tcPr>
            <w:tcW w:w="573" w:type="dxa"/>
            <w:gridSpan w:val="3"/>
          </w:tcPr>
          <w:p w:rsidR="00505468" w:rsidRPr="00550BF2" w:rsidRDefault="00505468" w:rsidP="00024A2D">
            <w:pPr>
              <w:widowControl w:val="0"/>
              <w:suppressAutoHyphens/>
              <w:autoSpaceDE w:val="0"/>
              <w:snapToGrid w:val="0"/>
              <w:jc w:val="center"/>
              <w:rPr>
                <w:sz w:val="20"/>
                <w:szCs w:val="20"/>
                <w:lang w:eastAsia="ar-SA"/>
              </w:rPr>
            </w:pPr>
          </w:p>
        </w:tc>
        <w:tc>
          <w:tcPr>
            <w:tcW w:w="573" w:type="dxa"/>
            <w:gridSpan w:val="3"/>
          </w:tcPr>
          <w:p w:rsidR="00505468" w:rsidRPr="00550BF2" w:rsidRDefault="00505468" w:rsidP="00024A2D">
            <w:pPr>
              <w:widowControl w:val="0"/>
              <w:suppressAutoHyphens/>
              <w:autoSpaceDE w:val="0"/>
              <w:snapToGrid w:val="0"/>
              <w:jc w:val="center"/>
              <w:rPr>
                <w:sz w:val="20"/>
                <w:szCs w:val="20"/>
                <w:lang w:eastAsia="ar-SA"/>
              </w:rPr>
            </w:pPr>
          </w:p>
        </w:tc>
        <w:tc>
          <w:tcPr>
            <w:tcW w:w="605" w:type="dxa"/>
            <w:gridSpan w:val="3"/>
          </w:tcPr>
          <w:p w:rsidR="00505468" w:rsidRPr="00550BF2" w:rsidRDefault="00505468" w:rsidP="00024A2D">
            <w:pPr>
              <w:widowControl w:val="0"/>
              <w:suppressAutoHyphens/>
              <w:autoSpaceDE w:val="0"/>
              <w:snapToGrid w:val="0"/>
              <w:jc w:val="center"/>
              <w:rPr>
                <w:sz w:val="20"/>
                <w:szCs w:val="20"/>
                <w:lang w:eastAsia="ar-SA"/>
              </w:rPr>
            </w:pPr>
          </w:p>
        </w:tc>
        <w:tc>
          <w:tcPr>
            <w:tcW w:w="541" w:type="dxa"/>
            <w:gridSpan w:val="3"/>
          </w:tcPr>
          <w:p w:rsidR="00505468" w:rsidRPr="00550BF2" w:rsidRDefault="00505468" w:rsidP="00024A2D">
            <w:pPr>
              <w:widowControl w:val="0"/>
              <w:suppressAutoHyphens/>
              <w:autoSpaceDE w:val="0"/>
              <w:snapToGrid w:val="0"/>
              <w:jc w:val="center"/>
              <w:rPr>
                <w:sz w:val="20"/>
                <w:szCs w:val="20"/>
                <w:lang w:eastAsia="ar-SA"/>
              </w:rPr>
            </w:pPr>
          </w:p>
        </w:tc>
        <w:tc>
          <w:tcPr>
            <w:tcW w:w="573" w:type="dxa"/>
            <w:gridSpan w:val="3"/>
          </w:tcPr>
          <w:p w:rsidR="00505468" w:rsidRPr="00550BF2" w:rsidRDefault="00505468" w:rsidP="00024A2D">
            <w:pPr>
              <w:widowControl w:val="0"/>
              <w:suppressAutoHyphens/>
              <w:autoSpaceDE w:val="0"/>
              <w:snapToGrid w:val="0"/>
              <w:ind w:hanging="108"/>
              <w:jc w:val="center"/>
              <w:rPr>
                <w:sz w:val="20"/>
                <w:szCs w:val="20"/>
                <w:lang w:eastAsia="ar-SA"/>
              </w:rPr>
            </w:pPr>
          </w:p>
        </w:tc>
        <w:tc>
          <w:tcPr>
            <w:tcW w:w="573" w:type="dxa"/>
            <w:gridSpan w:val="2"/>
          </w:tcPr>
          <w:p w:rsidR="00505468" w:rsidRPr="00550BF2" w:rsidRDefault="00505468" w:rsidP="00024A2D">
            <w:pPr>
              <w:widowControl w:val="0"/>
              <w:suppressAutoHyphens/>
              <w:autoSpaceDE w:val="0"/>
              <w:snapToGrid w:val="0"/>
              <w:ind w:hanging="108"/>
              <w:jc w:val="center"/>
              <w:rPr>
                <w:sz w:val="20"/>
                <w:szCs w:val="20"/>
                <w:lang w:eastAsia="ar-SA"/>
              </w:rPr>
            </w:pPr>
            <w:r w:rsidRPr="00550BF2">
              <w:rPr>
                <w:sz w:val="20"/>
                <w:szCs w:val="20"/>
                <w:lang w:eastAsia="ar-SA"/>
              </w:rPr>
              <w:t>420,</w:t>
            </w:r>
          </w:p>
          <w:p w:rsidR="00505468" w:rsidRPr="00550BF2" w:rsidRDefault="00505468" w:rsidP="00024A2D">
            <w:pPr>
              <w:widowControl w:val="0"/>
              <w:suppressAutoHyphens/>
              <w:autoSpaceDE w:val="0"/>
              <w:snapToGrid w:val="0"/>
              <w:ind w:hanging="108"/>
              <w:jc w:val="center"/>
              <w:rPr>
                <w:sz w:val="20"/>
                <w:szCs w:val="20"/>
                <w:lang w:eastAsia="ar-SA"/>
              </w:rPr>
            </w:pPr>
            <w:r w:rsidRPr="00550BF2">
              <w:rPr>
                <w:sz w:val="20"/>
                <w:szCs w:val="20"/>
                <w:lang w:eastAsia="ar-SA"/>
              </w:rPr>
              <w:t>952</w:t>
            </w:r>
          </w:p>
        </w:tc>
        <w:tc>
          <w:tcPr>
            <w:tcW w:w="573" w:type="dxa"/>
            <w:gridSpan w:val="3"/>
          </w:tcPr>
          <w:p w:rsidR="00505468" w:rsidRPr="00550BF2" w:rsidRDefault="00505468" w:rsidP="00024A2D">
            <w:pPr>
              <w:widowControl w:val="0"/>
              <w:suppressAutoHyphens/>
              <w:autoSpaceDE w:val="0"/>
              <w:snapToGrid w:val="0"/>
              <w:ind w:hanging="108"/>
              <w:jc w:val="center"/>
              <w:rPr>
                <w:sz w:val="20"/>
                <w:szCs w:val="20"/>
                <w:lang w:eastAsia="ar-SA"/>
              </w:rPr>
            </w:pPr>
            <w:r w:rsidRPr="00550BF2">
              <w:rPr>
                <w:sz w:val="20"/>
                <w:szCs w:val="20"/>
                <w:lang w:eastAsia="ar-SA"/>
              </w:rPr>
              <w:t>210,</w:t>
            </w:r>
          </w:p>
          <w:p w:rsidR="00505468" w:rsidRPr="00550BF2" w:rsidRDefault="00505468" w:rsidP="00024A2D">
            <w:pPr>
              <w:widowControl w:val="0"/>
              <w:suppressAutoHyphens/>
              <w:autoSpaceDE w:val="0"/>
              <w:snapToGrid w:val="0"/>
              <w:ind w:hanging="108"/>
              <w:jc w:val="center"/>
              <w:rPr>
                <w:sz w:val="20"/>
                <w:szCs w:val="20"/>
                <w:lang w:eastAsia="ar-SA"/>
              </w:rPr>
            </w:pPr>
            <w:r w:rsidRPr="00550BF2">
              <w:rPr>
                <w:sz w:val="20"/>
                <w:szCs w:val="20"/>
                <w:lang w:eastAsia="ar-SA"/>
              </w:rPr>
              <w:t>620</w:t>
            </w:r>
          </w:p>
        </w:tc>
        <w:tc>
          <w:tcPr>
            <w:tcW w:w="573" w:type="dxa"/>
            <w:gridSpan w:val="4"/>
          </w:tcPr>
          <w:p w:rsidR="00505468" w:rsidRPr="00550BF2" w:rsidRDefault="00505468" w:rsidP="00024A2D">
            <w:pPr>
              <w:widowControl w:val="0"/>
              <w:suppressAutoHyphens/>
              <w:autoSpaceDE w:val="0"/>
              <w:snapToGrid w:val="0"/>
              <w:ind w:hanging="108"/>
              <w:jc w:val="center"/>
              <w:rPr>
                <w:sz w:val="20"/>
                <w:szCs w:val="20"/>
                <w:lang w:eastAsia="ar-SA"/>
              </w:rPr>
            </w:pPr>
            <w:r w:rsidRPr="00550BF2">
              <w:rPr>
                <w:sz w:val="20"/>
                <w:szCs w:val="20"/>
                <w:lang w:eastAsia="ar-SA"/>
              </w:rPr>
              <w:t>0</w:t>
            </w:r>
          </w:p>
        </w:tc>
        <w:tc>
          <w:tcPr>
            <w:tcW w:w="711" w:type="dxa"/>
            <w:gridSpan w:val="3"/>
          </w:tcPr>
          <w:p w:rsidR="00505468" w:rsidRPr="00550BF2" w:rsidRDefault="00EE6F91" w:rsidP="00024A2D">
            <w:pPr>
              <w:widowControl w:val="0"/>
              <w:suppressAutoHyphens/>
              <w:autoSpaceDE w:val="0"/>
              <w:snapToGrid w:val="0"/>
              <w:ind w:hanging="108"/>
              <w:jc w:val="center"/>
              <w:rPr>
                <w:sz w:val="20"/>
                <w:szCs w:val="20"/>
                <w:lang w:eastAsia="ar-SA"/>
              </w:rPr>
            </w:pPr>
            <w:r w:rsidRPr="00550BF2">
              <w:rPr>
                <w:sz w:val="20"/>
                <w:szCs w:val="20"/>
                <w:lang w:eastAsia="ar-SA"/>
              </w:rPr>
              <w:t>0</w:t>
            </w:r>
          </w:p>
        </w:tc>
        <w:tc>
          <w:tcPr>
            <w:tcW w:w="567" w:type="dxa"/>
            <w:gridSpan w:val="2"/>
          </w:tcPr>
          <w:p w:rsidR="00505468" w:rsidRPr="00550BF2" w:rsidRDefault="00505468" w:rsidP="00024A2D">
            <w:pPr>
              <w:widowControl w:val="0"/>
              <w:suppressAutoHyphens/>
              <w:autoSpaceDE w:val="0"/>
              <w:snapToGrid w:val="0"/>
              <w:ind w:hanging="108"/>
              <w:jc w:val="center"/>
              <w:rPr>
                <w:sz w:val="20"/>
                <w:szCs w:val="20"/>
                <w:lang w:eastAsia="ar-SA"/>
              </w:rPr>
            </w:pPr>
            <w:r w:rsidRPr="00550BF2">
              <w:rPr>
                <w:sz w:val="20"/>
                <w:szCs w:val="20"/>
                <w:lang w:eastAsia="ar-SA"/>
              </w:rPr>
              <w:t>0</w:t>
            </w:r>
          </w:p>
        </w:tc>
        <w:tc>
          <w:tcPr>
            <w:tcW w:w="709" w:type="dxa"/>
            <w:gridSpan w:val="2"/>
          </w:tcPr>
          <w:p w:rsidR="00505468" w:rsidRPr="00550BF2" w:rsidRDefault="00505468" w:rsidP="00024A2D">
            <w:pPr>
              <w:widowControl w:val="0"/>
              <w:suppressAutoHyphens/>
              <w:autoSpaceDE w:val="0"/>
              <w:snapToGrid w:val="0"/>
              <w:ind w:hanging="108"/>
              <w:jc w:val="center"/>
              <w:rPr>
                <w:sz w:val="20"/>
                <w:szCs w:val="20"/>
                <w:lang w:eastAsia="ar-SA"/>
              </w:rPr>
            </w:pPr>
            <w:r w:rsidRPr="00550BF2">
              <w:rPr>
                <w:sz w:val="20"/>
                <w:szCs w:val="20"/>
                <w:lang w:eastAsia="ar-SA"/>
              </w:rPr>
              <w:t>0</w:t>
            </w:r>
          </w:p>
        </w:tc>
        <w:tc>
          <w:tcPr>
            <w:tcW w:w="948" w:type="dxa"/>
            <w:gridSpan w:val="3"/>
          </w:tcPr>
          <w:p w:rsidR="00505468" w:rsidRPr="00550BF2" w:rsidRDefault="00EE6F91" w:rsidP="00024A2D">
            <w:pPr>
              <w:widowControl w:val="0"/>
              <w:suppressAutoHyphens/>
              <w:autoSpaceDE w:val="0"/>
              <w:snapToGrid w:val="0"/>
              <w:ind w:hanging="108"/>
              <w:jc w:val="center"/>
              <w:rPr>
                <w:sz w:val="20"/>
                <w:szCs w:val="20"/>
                <w:lang w:eastAsia="ar-SA"/>
              </w:rPr>
            </w:pPr>
            <w:r w:rsidRPr="00550BF2">
              <w:rPr>
                <w:sz w:val="20"/>
                <w:szCs w:val="20"/>
                <w:lang w:eastAsia="ar-SA"/>
              </w:rPr>
              <w:t>0</w:t>
            </w:r>
          </w:p>
        </w:tc>
      </w:tr>
      <w:tr w:rsidR="00DC3D99" w:rsidRPr="00550BF2" w:rsidTr="00CC0896">
        <w:trPr>
          <w:gridAfter w:val="9"/>
        </w:trPr>
        <w:tc>
          <w:tcPr>
            <w:tcW w:w="361" w:type="dxa"/>
          </w:tcPr>
          <w:p w:rsidR="00505468" w:rsidRPr="00550BF2" w:rsidRDefault="00505468" w:rsidP="00024A2D">
            <w:pPr>
              <w:widowControl w:val="0"/>
              <w:autoSpaceDE w:val="0"/>
              <w:autoSpaceDN w:val="0"/>
              <w:jc w:val="center"/>
              <w:rPr>
                <w:sz w:val="20"/>
                <w:szCs w:val="20"/>
              </w:rPr>
            </w:pPr>
          </w:p>
        </w:tc>
        <w:tc>
          <w:tcPr>
            <w:tcW w:w="1232" w:type="dxa"/>
            <w:gridSpan w:val="3"/>
          </w:tcPr>
          <w:p w:rsidR="00505468" w:rsidRPr="00550BF2" w:rsidRDefault="00505468" w:rsidP="00024A2D">
            <w:pPr>
              <w:widowControl w:val="0"/>
              <w:autoSpaceDE w:val="0"/>
              <w:autoSpaceDN w:val="0"/>
              <w:rPr>
                <w:kern w:val="1"/>
                <w:sz w:val="20"/>
                <w:szCs w:val="20"/>
                <w:lang w:eastAsia="ar-SA"/>
              </w:rPr>
            </w:pPr>
            <w:r w:rsidRPr="00550BF2">
              <w:rPr>
                <w:kern w:val="1"/>
                <w:sz w:val="20"/>
                <w:szCs w:val="20"/>
                <w:lang w:eastAsia="ar-SA"/>
              </w:rPr>
              <w:t>ИТОГО</w:t>
            </w:r>
          </w:p>
        </w:tc>
        <w:tc>
          <w:tcPr>
            <w:tcW w:w="709" w:type="dxa"/>
            <w:gridSpan w:val="3"/>
          </w:tcPr>
          <w:p w:rsidR="00505468" w:rsidRPr="00550BF2" w:rsidRDefault="00505468" w:rsidP="00024A2D">
            <w:pPr>
              <w:widowControl w:val="0"/>
              <w:autoSpaceDE w:val="0"/>
              <w:autoSpaceDN w:val="0"/>
              <w:jc w:val="center"/>
              <w:rPr>
                <w:sz w:val="20"/>
                <w:szCs w:val="20"/>
              </w:rPr>
            </w:pPr>
          </w:p>
        </w:tc>
        <w:tc>
          <w:tcPr>
            <w:tcW w:w="586" w:type="dxa"/>
            <w:gridSpan w:val="3"/>
          </w:tcPr>
          <w:p w:rsidR="00505468" w:rsidRPr="00550BF2" w:rsidRDefault="00505468" w:rsidP="00024A2D">
            <w:pPr>
              <w:widowControl w:val="0"/>
              <w:autoSpaceDE w:val="0"/>
              <w:autoSpaceDN w:val="0"/>
              <w:jc w:val="center"/>
              <w:rPr>
                <w:sz w:val="20"/>
                <w:szCs w:val="20"/>
              </w:rPr>
            </w:pPr>
          </w:p>
        </w:tc>
        <w:tc>
          <w:tcPr>
            <w:tcW w:w="573" w:type="dxa"/>
            <w:gridSpan w:val="3"/>
          </w:tcPr>
          <w:p w:rsidR="00505468" w:rsidRPr="00550BF2" w:rsidRDefault="00505468" w:rsidP="00024A2D">
            <w:pPr>
              <w:widowControl w:val="0"/>
              <w:autoSpaceDE w:val="0"/>
              <w:autoSpaceDN w:val="0"/>
              <w:jc w:val="center"/>
              <w:rPr>
                <w:sz w:val="20"/>
                <w:szCs w:val="20"/>
              </w:rPr>
            </w:pPr>
            <w:r w:rsidRPr="00550BF2">
              <w:rPr>
                <w:sz w:val="20"/>
                <w:szCs w:val="20"/>
              </w:rPr>
              <w:t>1</w:t>
            </w:r>
          </w:p>
        </w:tc>
        <w:tc>
          <w:tcPr>
            <w:tcW w:w="573" w:type="dxa"/>
            <w:gridSpan w:val="2"/>
          </w:tcPr>
          <w:p w:rsidR="00505468" w:rsidRPr="00550BF2" w:rsidRDefault="00505468" w:rsidP="00024A2D">
            <w:pPr>
              <w:widowControl w:val="0"/>
              <w:autoSpaceDE w:val="0"/>
              <w:autoSpaceDN w:val="0"/>
              <w:jc w:val="center"/>
              <w:rPr>
                <w:sz w:val="20"/>
                <w:szCs w:val="20"/>
              </w:rPr>
            </w:pPr>
            <w:r w:rsidRPr="00550BF2">
              <w:rPr>
                <w:sz w:val="20"/>
                <w:szCs w:val="20"/>
              </w:rPr>
              <w:t>-</w:t>
            </w:r>
          </w:p>
        </w:tc>
        <w:tc>
          <w:tcPr>
            <w:tcW w:w="573" w:type="dxa"/>
            <w:gridSpan w:val="2"/>
          </w:tcPr>
          <w:p w:rsidR="00505468" w:rsidRPr="00550BF2" w:rsidRDefault="00505468" w:rsidP="00024A2D">
            <w:pPr>
              <w:widowControl w:val="0"/>
              <w:autoSpaceDE w:val="0"/>
              <w:autoSpaceDN w:val="0"/>
              <w:jc w:val="center"/>
              <w:rPr>
                <w:sz w:val="20"/>
                <w:szCs w:val="20"/>
              </w:rPr>
            </w:pPr>
            <w:r w:rsidRPr="00550BF2">
              <w:rPr>
                <w:sz w:val="20"/>
                <w:szCs w:val="20"/>
              </w:rPr>
              <w:t>1</w:t>
            </w:r>
          </w:p>
        </w:tc>
        <w:tc>
          <w:tcPr>
            <w:tcW w:w="573" w:type="dxa"/>
            <w:gridSpan w:val="3"/>
          </w:tcPr>
          <w:p w:rsidR="00505468" w:rsidRPr="00550BF2" w:rsidRDefault="00505468" w:rsidP="00024A2D">
            <w:pPr>
              <w:widowControl w:val="0"/>
              <w:autoSpaceDE w:val="0"/>
              <w:autoSpaceDN w:val="0"/>
              <w:jc w:val="center"/>
              <w:rPr>
                <w:sz w:val="20"/>
                <w:szCs w:val="20"/>
              </w:rPr>
            </w:pPr>
            <w:r w:rsidRPr="00550BF2">
              <w:rPr>
                <w:sz w:val="20"/>
                <w:szCs w:val="20"/>
              </w:rPr>
              <w:t>8</w:t>
            </w:r>
          </w:p>
        </w:tc>
        <w:tc>
          <w:tcPr>
            <w:tcW w:w="524" w:type="dxa"/>
            <w:gridSpan w:val="3"/>
          </w:tcPr>
          <w:p w:rsidR="00505468" w:rsidRPr="00550BF2" w:rsidRDefault="00505468" w:rsidP="00024A2D">
            <w:pPr>
              <w:widowControl w:val="0"/>
              <w:autoSpaceDE w:val="0"/>
              <w:autoSpaceDN w:val="0"/>
              <w:jc w:val="center"/>
              <w:rPr>
                <w:sz w:val="20"/>
                <w:szCs w:val="20"/>
              </w:rPr>
            </w:pPr>
            <w:r w:rsidRPr="00550BF2">
              <w:rPr>
                <w:sz w:val="20"/>
                <w:szCs w:val="20"/>
              </w:rPr>
              <w:t>-</w:t>
            </w:r>
          </w:p>
        </w:tc>
        <w:tc>
          <w:tcPr>
            <w:tcW w:w="622" w:type="dxa"/>
            <w:gridSpan w:val="3"/>
          </w:tcPr>
          <w:p w:rsidR="00505468" w:rsidRPr="00550BF2" w:rsidRDefault="00505468" w:rsidP="00024A2D">
            <w:pPr>
              <w:widowControl w:val="0"/>
              <w:autoSpaceDE w:val="0"/>
              <w:autoSpaceDN w:val="0"/>
              <w:jc w:val="center"/>
              <w:rPr>
                <w:sz w:val="20"/>
                <w:szCs w:val="20"/>
              </w:rPr>
            </w:pPr>
            <w:r w:rsidRPr="00550BF2">
              <w:rPr>
                <w:sz w:val="20"/>
                <w:szCs w:val="20"/>
              </w:rPr>
              <w:t>-</w:t>
            </w:r>
          </w:p>
        </w:tc>
        <w:tc>
          <w:tcPr>
            <w:tcW w:w="573" w:type="dxa"/>
            <w:gridSpan w:val="3"/>
          </w:tcPr>
          <w:p w:rsidR="00505468" w:rsidRPr="00550BF2" w:rsidRDefault="00505468" w:rsidP="00024A2D">
            <w:pPr>
              <w:widowControl w:val="0"/>
              <w:autoSpaceDE w:val="0"/>
              <w:autoSpaceDN w:val="0"/>
              <w:jc w:val="center"/>
              <w:rPr>
                <w:sz w:val="20"/>
                <w:szCs w:val="20"/>
              </w:rPr>
            </w:pPr>
            <w:r w:rsidRPr="00550BF2">
              <w:rPr>
                <w:sz w:val="20"/>
                <w:szCs w:val="20"/>
              </w:rPr>
              <w:t>-</w:t>
            </w:r>
          </w:p>
        </w:tc>
        <w:tc>
          <w:tcPr>
            <w:tcW w:w="573" w:type="dxa"/>
            <w:gridSpan w:val="3"/>
          </w:tcPr>
          <w:p w:rsidR="00505468" w:rsidRPr="00550BF2" w:rsidRDefault="00505468" w:rsidP="00024A2D">
            <w:pPr>
              <w:widowControl w:val="0"/>
              <w:autoSpaceDE w:val="0"/>
              <w:autoSpaceDN w:val="0"/>
              <w:jc w:val="center"/>
              <w:rPr>
                <w:sz w:val="20"/>
                <w:szCs w:val="20"/>
              </w:rPr>
            </w:pPr>
            <w:r w:rsidRPr="00550BF2">
              <w:rPr>
                <w:sz w:val="20"/>
                <w:szCs w:val="20"/>
              </w:rPr>
              <w:t>-</w:t>
            </w:r>
          </w:p>
        </w:tc>
        <w:tc>
          <w:tcPr>
            <w:tcW w:w="573" w:type="dxa"/>
            <w:gridSpan w:val="3"/>
          </w:tcPr>
          <w:p w:rsidR="00505468" w:rsidRPr="00550BF2" w:rsidRDefault="00EE6F91" w:rsidP="00024A2D">
            <w:pPr>
              <w:widowControl w:val="0"/>
              <w:autoSpaceDE w:val="0"/>
              <w:autoSpaceDN w:val="0"/>
              <w:jc w:val="center"/>
              <w:rPr>
                <w:sz w:val="20"/>
                <w:szCs w:val="20"/>
              </w:rPr>
            </w:pPr>
            <w:r w:rsidRPr="00550BF2">
              <w:rPr>
                <w:sz w:val="20"/>
                <w:szCs w:val="20"/>
              </w:rPr>
              <w:t>-</w:t>
            </w:r>
          </w:p>
        </w:tc>
        <w:tc>
          <w:tcPr>
            <w:tcW w:w="573" w:type="dxa"/>
            <w:gridSpan w:val="3"/>
          </w:tcPr>
          <w:p w:rsidR="00505468" w:rsidRPr="00550BF2" w:rsidRDefault="00EE6F91" w:rsidP="00024A2D">
            <w:pPr>
              <w:widowControl w:val="0"/>
              <w:autoSpaceDE w:val="0"/>
              <w:autoSpaceDN w:val="0"/>
              <w:jc w:val="center"/>
              <w:rPr>
                <w:sz w:val="20"/>
                <w:szCs w:val="20"/>
              </w:rPr>
            </w:pPr>
            <w:r w:rsidRPr="00550BF2">
              <w:rPr>
                <w:sz w:val="20"/>
                <w:szCs w:val="20"/>
              </w:rPr>
              <w:t>-</w:t>
            </w:r>
          </w:p>
        </w:tc>
        <w:tc>
          <w:tcPr>
            <w:tcW w:w="573" w:type="dxa"/>
            <w:gridSpan w:val="2"/>
          </w:tcPr>
          <w:p w:rsidR="00505468" w:rsidRPr="00550BF2" w:rsidRDefault="00EE6F91" w:rsidP="00024A2D">
            <w:pPr>
              <w:widowControl w:val="0"/>
              <w:autoSpaceDE w:val="0"/>
              <w:autoSpaceDN w:val="0"/>
              <w:jc w:val="center"/>
              <w:rPr>
                <w:sz w:val="20"/>
                <w:szCs w:val="20"/>
              </w:rPr>
            </w:pPr>
            <w:r w:rsidRPr="00550BF2">
              <w:rPr>
                <w:sz w:val="20"/>
                <w:szCs w:val="20"/>
              </w:rPr>
              <w:t>-</w:t>
            </w:r>
          </w:p>
        </w:tc>
        <w:tc>
          <w:tcPr>
            <w:tcW w:w="573" w:type="dxa"/>
            <w:gridSpan w:val="3"/>
          </w:tcPr>
          <w:p w:rsidR="00505468" w:rsidRPr="00550BF2" w:rsidRDefault="00505468" w:rsidP="00024A2D">
            <w:pPr>
              <w:widowControl w:val="0"/>
              <w:autoSpaceDE w:val="0"/>
              <w:autoSpaceDN w:val="0"/>
              <w:jc w:val="center"/>
              <w:rPr>
                <w:sz w:val="20"/>
                <w:szCs w:val="20"/>
              </w:rPr>
            </w:pPr>
            <w:r w:rsidRPr="00550BF2">
              <w:rPr>
                <w:sz w:val="20"/>
                <w:szCs w:val="20"/>
              </w:rPr>
              <w:t>-</w:t>
            </w:r>
          </w:p>
        </w:tc>
        <w:tc>
          <w:tcPr>
            <w:tcW w:w="573" w:type="dxa"/>
            <w:gridSpan w:val="3"/>
          </w:tcPr>
          <w:p w:rsidR="00505468" w:rsidRPr="00550BF2" w:rsidRDefault="00505468" w:rsidP="00024A2D">
            <w:pPr>
              <w:widowControl w:val="0"/>
              <w:suppressAutoHyphens/>
              <w:autoSpaceDE w:val="0"/>
              <w:snapToGrid w:val="0"/>
              <w:jc w:val="center"/>
              <w:rPr>
                <w:sz w:val="20"/>
                <w:szCs w:val="20"/>
                <w:lang w:eastAsia="ar-SA"/>
              </w:rPr>
            </w:pPr>
            <w:r w:rsidRPr="00550BF2">
              <w:rPr>
                <w:sz w:val="20"/>
                <w:szCs w:val="20"/>
                <w:lang w:eastAsia="ar-SA"/>
              </w:rPr>
              <w:t>360,857</w:t>
            </w:r>
          </w:p>
        </w:tc>
        <w:tc>
          <w:tcPr>
            <w:tcW w:w="573" w:type="dxa"/>
            <w:gridSpan w:val="3"/>
          </w:tcPr>
          <w:p w:rsidR="00505468" w:rsidRPr="00550BF2" w:rsidRDefault="00505468" w:rsidP="00024A2D">
            <w:pPr>
              <w:widowControl w:val="0"/>
              <w:suppressAutoHyphens/>
              <w:autoSpaceDE w:val="0"/>
              <w:snapToGrid w:val="0"/>
              <w:jc w:val="center"/>
              <w:rPr>
                <w:sz w:val="20"/>
                <w:szCs w:val="20"/>
                <w:lang w:eastAsia="ar-SA"/>
              </w:rPr>
            </w:pPr>
            <w:r w:rsidRPr="00550BF2">
              <w:rPr>
                <w:sz w:val="20"/>
                <w:szCs w:val="20"/>
                <w:lang w:eastAsia="ar-SA"/>
              </w:rPr>
              <w:t>0</w:t>
            </w:r>
          </w:p>
        </w:tc>
        <w:tc>
          <w:tcPr>
            <w:tcW w:w="605" w:type="dxa"/>
            <w:gridSpan w:val="3"/>
          </w:tcPr>
          <w:p w:rsidR="00505468" w:rsidRPr="00550BF2" w:rsidRDefault="00505468" w:rsidP="00024A2D">
            <w:pPr>
              <w:widowControl w:val="0"/>
              <w:suppressAutoHyphens/>
              <w:autoSpaceDE w:val="0"/>
              <w:snapToGrid w:val="0"/>
              <w:jc w:val="center"/>
              <w:rPr>
                <w:sz w:val="20"/>
                <w:szCs w:val="20"/>
                <w:lang w:eastAsia="ar-SA"/>
              </w:rPr>
            </w:pPr>
            <w:r w:rsidRPr="00550BF2">
              <w:rPr>
                <w:sz w:val="20"/>
                <w:szCs w:val="20"/>
                <w:lang w:eastAsia="ar-SA"/>
              </w:rPr>
              <w:t>2,0</w:t>
            </w:r>
          </w:p>
        </w:tc>
        <w:tc>
          <w:tcPr>
            <w:tcW w:w="541" w:type="dxa"/>
            <w:gridSpan w:val="3"/>
          </w:tcPr>
          <w:p w:rsidR="00505468" w:rsidRPr="00550BF2" w:rsidRDefault="00505468" w:rsidP="00024A2D">
            <w:pPr>
              <w:widowControl w:val="0"/>
              <w:suppressAutoHyphens/>
              <w:autoSpaceDE w:val="0"/>
              <w:snapToGrid w:val="0"/>
              <w:jc w:val="center"/>
              <w:rPr>
                <w:sz w:val="20"/>
                <w:szCs w:val="20"/>
                <w:lang w:eastAsia="ar-SA"/>
              </w:rPr>
            </w:pPr>
            <w:r w:rsidRPr="00550BF2">
              <w:rPr>
                <w:sz w:val="20"/>
                <w:szCs w:val="20"/>
                <w:lang w:eastAsia="ar-SA"/>
              </w:rPr>
              <w:t>110,00</w:t>
            </w:r>
          </w:p>
        </w:tc>
        <w:tc>
          <w:tcPr>
            <w:tcW w:w="573" w:type="dxa"/>
            <w:gridSpan w:val="3"/>
          </w:tcPr>
          <w:p w:rsidR="00505468" w:rsidRPr="00550BF2" w:rsidRDefault="00505468" w:rsidP="00024A2D">
            <w:pPr>
              <w:widowControl w:val="0"/>
              <w:suppressAutoHyphens/>
              <w:autoSpaceDE w:val="0"/>
              <w:snapToGrid w:val="0"/>
              <w:ind w:hanging="108"/>
              <w:jc w:val="center"/>
              <w:rPr>
                <w:sz w:val="20"/>
                <w:szCs w:val="20"/>
                <w:lang w:eastAsia="ar-SA"/>
              </w:rPr>
            </w:pPr>
            <w:r w:rsidRPr="00550BF2">
              <w:rPr>
                <w:sz w:val="20"/>
                <w:szCs w:val="20"/>
                <w:lang w:eastAsia="ar-SA"/>
              </w:rPr>
              <w:t>0</w:t>
            </w:r>
          </w:p>
        </w:tc>
        <w:tc>
          <w:tcPr>
            <w:tcW w:w="573" w:type="dxa"/>
            <w:gridSpan w:val="2"/>
          </w:tcPr>
          <w:p w:rsidR="00505468" w:rsidRPr="00550BF2" w:rsidRDefault="00505468" w:rsidP="00024A2D">
            <w:pPr>
              <w:widowControl w:val="0"/>
              <w:suppressAutoHyphens/>
              <w:autoSpaceDE w:val="0"/>
              <w:snapToGrid w:val="0"/>
              <w:ind w:hanging="108"/>
              <w:jc w:val="center"/>
              <w:rPr>
                <w:sz w:val="20"/>
                <w:szCs w:val="20"/>
                <w:lang w:eastAsia="ar-SA"/>
              </w:rPr>
            </w:pPr>
            <w:r w:rsidRPr="00550BF2">
              <w:rPr>
                <w:sz w:val="20"/>
                <w:szCs w:val="20"/>
                <w:lang w:eastAsia="ar-SA"/>
              </w:rPr>
              <w:t>420,</w:t>
            </w:r>
          </w:p>
          <w:p w:rsidR="00505468" w:rsidRPr="00550BF2" w:rsidRDefault="00505468" w:rsidP="00024A2D">
            <w:pPr>
              <w:widowControl w:val="0"/>
              <w:suppressAutoHyphens/>
              <w:autoSpaceDE w:val="0"/>
              <w:snapToGrid w:val="0"/>
              <w:ind w:hanging="108"/>
              <w:jc w:val="center"/>
              <w:rPr>
                <w:sz w:val="20"/>
                <w:szCs w:val="20"/>
                <w:lang w:eastAsia="ar-SA"/>
              </w:rPr>
            </w:pPr>
            <w:r w:rsidRPr="00550BF2">
              <w:rPr>
                <w:sz w:val="20"/>
                <w:szCs w:val="20"/>
                <w:lang w:eastAsia="ar-SA"/>
              </w:rPr>
              <w:t>952</w:t>
            </w:r>
          </w:p>
        </w:tc>
        <w:tc>
          <w:tcPr>
            <w:tcW w:w="573" w:type="dxa"/>
            <w:gridSpan w:val="3"/>
          </w:tcPr>
          <w:p w:rsidR="00505468" w:rsidRPr="00550BF2" w:rsidRDefault="00505468" w:rsidP="00024A2D">
            <w:pPr>
              <w:widowControl w:val="0"/>
              <w:suppressAutoHyphens/>
              <w:autoSpaceDE w:val="0"/>
              <w:snapToGrid w:val="0"/>
              <w:ind w:hanging="108"/>
              <w:jc w:val="center"/>
              <w:rPr>
                <w:sz w:val="20"/>
                <w:szCs w:val="20"/>
                <w:lang w:eastAsia="ar-SA"/>
              </w:rPr>
            </w:pPr>
            <w:r w:rsidRPr="00550BF2">
              <w:rPr>
                <w:sz w:val="20"/>
                <w:szCs w:val="20"/>
                <w:lang w:eastAsia="ar-SA"/>
              </w:rPr>
              <w:t>210,</w:t>
            </w:r>
          </w:p>
          <w:p w:rsidR="00505468" w:rsidRPr="00550BF2" w:rsidRDefault="00505468" w:rsidP="00024A2D">
            <w:pPr>
              <w:widowControl w:val="0"/>
              <w:suppressAutoHyphens/>
              <w:autoSpaceDE w:val="0"/>
              <w:snapToGrid w:val="0"/>
              <w:ind w:hanging="108"/>
              <w:jc w:val="center"/>
              <w:rPr>
                <w:sz w:val="20"/>
                <w:szCs w:val="20"/>
                <w:lang w:eastAsia="ar-SA"/>
              </w:rPr>
            </w:pPr>
            <w:r w:rsidRPr="00550BF2">
              <w:rPr>
                <w:sz w:val="20"/>
                <w:szCs w:val="20"/>
                <w:lang w:eastAsia="ar-SA"/>
              </w:rPr>
              <w:t>620</w:t>
            </w:r>
          </w:p>
        </w:tc>
        <w:tc>
          <w:tcPr>
            <w:tcW w:w="573" w:type="dxa"/>
            <w:gridSpan w:val="4"/>
          </w:tcPr>
          <w:p w:rsidR="00505468" w:rsidRPr="00550BF2" w:rsidRDefault="00505468" w:rsidP="00024A2D">
            <w:pPr>
              <w:widowControl w:val="0"/>
              <w:suppressAutoHyphens/>
              <w:autoSpaceDE w:val="0"/>
              <w:snapToGrid w:val="0"/>
              <w:ind w:hanging="108"/>
              <w:jc w:val="center"/>
              <w:rPr>
                <w:sz w:val="20"/>
                <w:szCs w:val="20"/>
                <w:lang w:eastAsia="ar-SA"/>
              </w:rPr>
            </w:pPr>
            <w:r w:rsidRPr="00550BF2">
              <w:rPr>
                <w:sz w:val="20"/>
                <w:szCs w:val="20"/>
                <w:lang w:eastAsia="ar-SA"/>
              </w:rPr>
              <w:t>0</w:t>
            </w:r>
          </w:p>
        </w:tc>
        <w:tc>
          <w:tcPr>
            <w:tcW w:w="711" w:type="dxa"/>
            <w:gridSpan w:val="3"/>
          </w:tcPr>
          <w:p w:rsidR="00505468" w:rsidRPr="00550BF2" w:rsidRDefault="00EE6F91" w:rsidP="00024A2D">
            <w:pPr>
              <w:widowControl w:val="0"/>
              <w:suppressAutoHyphens/>
              <w:autoSpaceDE w:val="0"/>
              <w:snapToGrid w:val="0"/>
              <w:ind w:hanging="108"/>
              <w:jc w:val="center"/>
              <w:rPr>
                <w:sz w:val="20"/>
                <w:szCs w:val="20"/>
                <w:lang w:eastAsia="ar-SA"/>
              </w:rPr>
            </w:pPr>
            <w:r w:rsidRPr="00550BF2">
              <w:rPr>
                <w:sz w:val="20"/>
                <w:szCs w:val="20"/>
                <w:lang w:eastAsia="ar-SA"/>
              </w:rPr>
              <w:t>0</w:t>
            </w:r>
          </w:p>
        </w:tc>
        <w:tc>
          <w:tcPr>
            <w:tcW w:w="567" w:type="dxa"/>
            <w:gridSpan w:val="2"/>
          </w:tcPr>
          <w:p w:rsidR="00505468" w:rsidRPr="00550BF2" w:rsidRDefault="00505468" w:rsidP="00024A2D">
            <w:pPr>
              <w:widowControl w:val="0"/>
              <w:suppressAutoHyphens/>
              <w:autoSpaceDE w:val="0"/>
              <w:snapToGrid w:val="0"/>
              <w:ind w:hanging="108"/>
              <w:jc w:val="center"/>
              <w:rPr>
                <w:sz w:val="20"/>
                <w:szCs w:val="20"/>
                <w:lang w:eastAsia="ar-SA"/>
              </w:rPr>
            </w:pPr>
            <w:r w:rsidRPr="00550BF2">
              <w:rPr>
                <w:sz w:val="20"/>
                <w:szCs w:val="20"/>
                <w:lang w:eastAsia="ar-SA"/>
              </w:rPr>
              <w:t>0</w:t>
            </w:r>
          </w:p>
        </w:tc>
        <w:tc>
          <w:tcPr>
            <w:tcW w:w="709" w:type="dxa"/>
            <w:gridSpan w:val="2"/>
          </w:tcPr>
          <w:p w:rsidR="00505468" w:rsidRPr="00550BF2" w:rsidRDefault="00505468" w:rsidP="00024A2D">
            <w:pPr>
              <w:widowControl w:val="0"/>
              <w:suppressAutoHyphens/>
              <w:autoSpaceDE w:val="0"/>
              <w:snapToGrid w:val="0"/>
              <w:ind w:hanging="108"/>
              <w:jc w:val="center"/>
              <w:rPr>
                <w:sz w:val="20"/>
                <w:szCs w:val="20"/>
                <w:lang w:eastAsia="ar-SA"/>
              </w:rPr>
            </w:pPr>
            <w:r w:rsidRPr="00550BF2">
              <w:rPr>
                <w:sz w:val="20"/>
                <w:szCs w:val="20"/>
                <w:lang w:eastAsia="ar-SA"/>
              </w:rPr>
              <w:t>0</w:t>
            </w:r>
          </w:p>
        </w:tc>
        <w:tc>
          <w:tcPr>
            <w:tcW w:w="948" w:type="dxa"/>
            <w:gridSpan w:val="3"/>
          </w:tcPr>
          <w:p w:rsidR="00505468" w:rsidRPr="00550BF2" w:rsidRDefault="00EE6F91" w:rsidP="00024A2D">
            <w:pPr>
              <w:widowControl w:val="0"/>
              <w:suppressAutoHyphens/>
              <w:autoSpaceDE w:val="0"/>
              <w:snapToGrid w:val="0"/>
              <w:ind w:hanging="108"/>
              <w:jc w:val="center"/>
              <w:rPr>
                <w:sz w:val="20"/>
                <w:szCs w:val="20"/>
                <w:lang w:eastAsia="ar-SA"/>
              </w:rPr>
            </w:pPr>
            <w:r w:rsidRPr="00550BF2">
              <w:rPr>
                <w:sz w:val="20"/>
                <w:szCs w:val="20"/>
                <w:lang w:eastAsia="ar-SA"/>
              </w:rPr>
              <w:t>0</w:t>
            </w:r>
          </w:p>
        </w:tc>
      </w:tr>
      <w:tr w:rsidR="00C351B3" w:rsidRPr="00550BF2" w:rsidTr="00AE02AC">
        <w:trPr>
          <w:gridAfter w:val="9"/>
        </w:trPr>
        <w:tc>
          <w:tcPr>
            <w:tcW w:w="17283" w:type="dxa"/>
            <w:gridSpan w:val="77"/>
          </w:tcPr>
          <w:p w:rsidR="00CC0896" w:rsidRPr="00550BF2" w:rsidRDefault="00CC0896" w:rsidP="00C468D4">
            <w:pPr>
              <w:widowControl w:val="0"/>
              <w:autoSpaceDE w:val="0"/>
              <w:autoSpaceDN w:val="0"/>
              <w:jc w:val="center"/>
              <w:rPr>
                <w:sz w:val="20"/>
                <w:szCs w:val="20"/>
              </w:rPr>
            </w:pPr>
          </w:p>
          <w:p w:rsidR="00C351B3" w:rsidRPr="00550BF2" w:rsidRDefault="00C351B3" w:rsidP="00C468D4">
            <w:pPr>
              <w:widowControl w:val="0"/>
              <w:autoSpaceDE w:val="0"/>
              <w:autoSpaceDN w:val="0"/>
              <w:jc w:val="center"/>
              <w:rPr>
                <w:sz w:val="20"/>
                <w:szCs w:val="20"/>
              </w:rPr>
            </w:pPr>
            <w:r w:rsidRPr="00550BF2">
              <w:rPr>
                <w:sz w:val="20"/>
                <w:szCs w:val="20"/>
              </w:rPr>
              <w:lastRenderedPageBreak/>
              <w:t xml:space="preserve">Подпрограмма 2 </w:t>
            </w:r>
            <w:r w:rsidRPr="00550BF2">
              <w:rPr>
                <w:b/>
                <w:bCs/>
                <w:sz w:val="20"/>
                <w:szCs w:val="20"/>
              </w:rPr>
              <w:t>«</w:t>
            </w:r>
            <w:r w:rsidRPr="00550BF2">
              <w:rPr>
                <w:b/>
                <w:sz w:val="20"/>
                <w:szCs w:val="20"/>
              </w:rPr>
              <w:t xml:space="preserve">Благоустройство территории  Русско-Камешкирского сельсовета    Камешкирского района Пензенской области </w:t>
            </w:r>
            <w:r w:rsidRPr="00550BF2">
              <w:rPr>
                <w:b/>
                <w:bCs/>
                <w:sz w:val="20"/>
                <w:szCs w:val="20"/>
              </w:rPr>
              <w:t>»</w:t>
            </w:r>
          </w:p>
        </w:tc>
      </w:tr>
      <w:tr w:rsidR="00C351B3" w:rsidRPr="00550BF2" w:rsidTr="00AE02AC">
        <w:trPr>
          <w:gridAfter w:val="9"/>
        </w:trPr>
        <w:tc>
          <w:tcPr>
            <w:tcW w:w="17283" w:type="dxa"/>
            <w:gridSpan w:val="77"/>
          </w:tcPr>
          <w:p w:rsidR="00C351B3" w:rsidRPr="00550BF2" w:rsidRDefault="00C351B3" w:rsidP="00C468D4">
            <w:pPr>
              <w:widowControl w:val="0"/>
              <w:autoSpaceDE w:val="0"/>
              <w:autoSpaceDN w:val="0"/>
              <w:rPr>
                <w:sz w:val="20"/>
                <w:szCs w:val="20"/>
              </w:rPr>
            </w:pPr>
            <w:r w:rsidRPr="00550BF2">
              <w:rPr>
                <w:sz w:val="20"/>
                <w:szCs w:val="20"/>
              </w:rPr>
              <w:lastRenderedPageBreak/>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C351B3" w:rsidRPr="00550BF2" w:rsidTr="00AE02AC">
        <w:trPr>
          <w:gridAfter w:val="9"/>
        </w:trPr>
        <w:tc>
          <w:tcPr>
            <w:tcW w:w="17283" w:type="dxa"/>
            <w:gridSpan w:val="77"/>
          </w:tcPr>
          <w:p w:rsidR="00C351B3" w:rsidRPr="00550BF2" w:rsidRDefault="00C351B3" w:rsidP="0072347E">
            <w:pPr>
              <w:widowControl w:val="0"/>
              <w:autoSpaceDE w:val="0"/>
              <w:autoSpaceDN w:val="0"/>
              <w:rPr>
                <w:sz w:val="20"/>
                <w:szCs w:val="20"/>
              </w:rPr>
            </w:pPr>
            <w:r w:rsidRPr="00550BF2">
              <w:rPr>
                <w:sz w:val="20"/>
                <w:szCs w:val="20"/>
              </w:rPr>
              <w:t xml:space="preserve">Основное мероприятие: Благоустройство территории Русско-Камешкирского сельсовета Камешкирского района Пензенской области </w:t>
            </w:r>
          </w:p>
        </w:tc>
      </w:tr>
      <w:tr w:rsidR="00BA1FA0" w:rsidRPr="00550BF2" w:rsidTr="00DC3D99">
        <w:trPr>
          <w:gridAfter w:val="9"/>
        </w:trPr>
        <w:tc>
          <w:tcPr>
            <w:tcW w:w="361" w:type="dxa"/>
          </w:tcPr>
          <w:p w:rsidR="00BA1FA0" w:rsidRPr="00550BF2" w:rsidRDefault="00BA1FA0" w:rsidP="00C468D4">
            <w:pPr>
              <w:widowControl w:val="0"/>
              <w:autoSpaceDE w:val="0"/>
              <w:autoSpaceDN w:val="0"/>
              <w:jc w:val="center"/>
              <w:rPr>
                <w:b/>
                <w:sz w:val="20"/>
                <w:szCs w:val="20"/>
              </w:rPr>
            </w:pPr>
            <w:r w:rsidRPr="00550BF2">
              <w:rPr>
                <w:b/>
                <w:sz w:val="20"/>
                <w:szCs w:val="20"/>
              </w:rPr>
              <w:t>1</w:t>
            </w:r>
          </w:p>
        </w:tc>
        <w:tc>
          <w:tcPr>
            <w:tcW w:w="15974" w:type="dxa"/>
            <w:gridSpan w:val="73"/>
          </w:tcPr>
          <w:p w:rsidR="00BA1FA0" w:rsidRPr="00550BF2" w:rsidRDefault="00BA1FA0" w:rsidP="00C468D4">
            <w:pPr>
              <w:widowControl w:val="0"/>
              <w:autoSpaceDE w:val="0"/>
              <w:autoSpaceDN w:val="0"/>
              <w:rPr>
                <w:sz w:val="20"/>
                <w:szCs w:val="20"/>
              </w:rPr>
            </w:pPr>
            <w:r w:rsidRPr="00550BF2">
              <w:rPr>
                <w:sz w:val="20"/>
                <w:szCs w:val="20"/>
              </w:rPr>
              <w:t>Мероприятие (указать наименование мероприятия, в рамках которого оказывается муниципальная услуга (выполняется работа):</w:t>
            </w:r>
          </w:p>
          <w:p w:rsidR="00BA1FA0" w:rsidRPr="00550BF2" w:rsidRDefault="00BA1FA0" w:rsidP="00C468D4">
            <w:pPr>
              <w:widowControl w:val="0"/>
              <w:autoSpaceDE w:val="0"/>
              <w:autoSpaceDN w:val="0"/>
              <w:rPr>
                <w:sz w:val="20"/>
                <w:szCs w:val="20"/>
              </w:rPr>
            </w:pPr>
            <w:r w:rsidRPr="00550BF2">
              <w:rPr>
                <w:sz w:val="20"/>
                <w:szCs w:val="20"/>
                <w:lang w:eastAsia="ar-SA"/>
              </w:rPr>
              <w:t xml:space="preserve"> Мероприятия по совершенствованию систем уличного освещения</w:t>
            </w:r>
          </w:p>
        </w:tc>
        <w:tc>
          <w:tcPr>
            <w:tcW w:w="948" w:type="dxa"/>
            <w:gridSpan w:val="3"/>
          </w:tcPr>
          <w:p w:rsidR="00BA1FA0" w:rsidRPr="00550BF2" w:rsidRDefault="00BA1FA0" w:rsidP="00C468D4">
            <w:pPr>
              <w:widowControl w:val="0"/>
              <w:autoSpaceDE w:val="0"/>
              <w:autoSpaceDN w:val="0"/>
              <w:rPr>
                <w:sz w:val="20"/>
                <w:szCs w:val="20"/>
              </w:rPr>
            </w:pPr>
          </w:p>
        </w:tc>
      </w:tr>
      <w:tr w:rsidR="00DC3D99" w:rsidRPr="00550BF2" w:rsidTr="00CC0896">
        <w:trPr>
          <w:gridAfter w:val="9"/>
        </w:trPr>
        <w:tc>
          <w:tcPr>
            <w:tcW w:w="361" w:type="dxa"/>
          </w:tcPr>
          <w:p w:rsidR="00505468" w:rsidRPr="00550BF2" w:rsidRDefault="00505468" w:rsidP="00C468D4">
            <w:pPr>
              <w:widowControl w:val="0"/>
              <w:autoSpaceDE w:val="0"/>
              <w:autoSpaceDN w:val="0"/>
              <w:jc w:val="center"/>
              <w:rPr>
                <w:sz w:val="20"/>
                <w:szCs w:val="20"/>
              </w:rPr>
            </w:pPr>
            <w:r w:rsidRPr="00550BF2">
              <w:rPr>
                <w:sz w:val="20"/>
                <w:szCs w:val="20"/>
              </w:rPr>
              <w:t>1.1</w:t>
            </w:r>
          </w:p>
        </w:tc>
        <w:tc>
          <w:tcPr>
            <w:tcW w:w="1232" w:type="dxa"/>
            <w:gridSpan w:val="3"/>
          </w:tcPr>
          <w:p w:rsidR="00505468" w:rsidRPr="00550BF2" w:rsidRDefault="00505468" w:rsidP="00C468D4">
            <w:pPr>
              <w:widowControl w:val="0"/>
              <w:autoSpaceDE w:val="0"/>
              <w:autoSpaceDN w:val="0"/>
              <w:rPr>
                <w:sz w:val="20"/>
                <w:szCs w:val="20"/>
              </w:rPr>
            </w:pPr>
            <w:r w:rsidRPr="00550BF2">
              <w:rPr>
                <w:sz w:val="20"/>
                <w:szCs w:val="20"/>
                <w:lang w:eastAsia="ar-SA"/>
              </w:rPr>
              <w:t>Приобретение комплектов осветительных приборов</w:t>
            </w:r>
          </w:p>
        </w:tc>
        <w:tc>
          <w:tcPr>
            <w:tcW w:w="709" w:type="dxa"/>
            <w:gridSpan w:val="3"/>
          </w:tcPr>
          <w:p w:rsidR="00505468" w:rsidRPr="00550BF2" w:rsidRDefault="00505468" w:rsidP="00C468D4">
            <w:pPr>
              <w:widowControl w:val="0"/>
              <w:autoSpaceDE w:val="0"/>
              <w:autoSpaceDN w:val="0"/>
              <w:jc w:val="center"/>
              <w:rPr>
                <w:sz w:val="20"/>
                <w:szCs w:val="20"/>
              </w:rPr>
            </w:pPr>
            <w:r w:rsidRPr="00550BF2">
              <w:rPr>
                <w:sz w:val="20"/>
                <w:szCs w:val="20"/>
              </w:rPr>
              <w:t>Количество штук</w:t>
            </w:r>
          </w:p>
        </w:tc>
        <w:tc>
          <w:tcPr>
            <w:tcW w:w="586" w:type="dxa"/>
            <w:gridSpan w:val="3"/>
          </w:tcPr>
          <w:p w:rsidR="00505468" w:rsidRPr="00550BF2" w:rsidRDefault="00505468" w:rsidP="00C468D4">
            <w:pPr>
              <w:widowControl w:val="0"/>
              <w:autoSpaceDE w:val="0"/>
              <w:autoSpaceDN w:val="0"/>
              <w:jc w:val="center"/>
              <w:rPr>
                <w:sz w:val="20"/>
                <w:szCs w:val="20"/>
              </w:rPr>
            </w:pPr>
            <w:r w:rsidRPr="00550BF2">
              <w:rPr>
                <w:sz w:val="20"/>
                <w:szCs w:val="20"/>
              </w:rPr>
              <w:t>штук</w:t>
            </w:r>
          </w:p>
        </w:tc>
        <w:tc>
          <w:tcPr>
            <w:tcW w:w="573" w:type="dxa"/>
            <w:gridSpan w:val="3"/>
          </w:tcPr>
          <w:p w:rsidR="00505468" w:rsidRPr="00550BF2" w:rsidRDefault="00505468" w:rsidP="00C468D4">
            <w:pPr>
              <w:widowControl w:val="0"/>
              <w:autoSpaceDE w:val="0"/>
              <w:autoSpaceDN w:val="0"/>
              <w:jc w:val="center"/>
              <w:rPr>
                <w:sz w:val="20"/>
                <w:szCs w:val="20"/>
              </w:rPr>
            </w:pPr>
            <w:r w:rsidRPr="00550BF2">
              <w:rPr>
                <w:sz w:val="20"/>
                <w:szCs w:val="20"/>
              </w:rPr>
              <w:t>-</w:t>
            </w:r>
          </w:p>
        </w:tc>
        <w:tc>
          <w:tcPr>
            <w:tcW w:w="573" w:type="dxa"/>
            <w:gridSpan w:val="2"/>
          </w:tcPr>
          <w:p w:rsidR="00505468" w:rsidRPr="00550BF2" w:rsidRDefault="00505468" w:rsidP="00F65782">
            <w:pPr>
              <w:widowControl w:val="0"/>
              <w:autoSpaceDE w:val="0"/>
              <w:autoSpaceDN w:val="0"/>
              <w:jc w:val="center"/>
              <w:rPr>
                <w:sz w:val="20"/>
                <w:szCs w:val="20"/>
              </w:rPr>
            </w:pPr>
            <w:r w:rsidRPr="00550BF2">
              <w:rPr>
                <w:sz w:val="20"/>
                <w:szCs w:val="20"/>
              </w:rPr>
              <w:t>21</w:t>
            </w:r>
          </w:p>
        </w:tc>
        <w:tc>
          <w:tcPr>
            <w:tcW w:w="573" w:type="dxa"/>
            <w:gridSpan w:val="2"/>
          </w:tcPr>
          <w:p w:rsidR="00505468" w:rsidRPr="00550BF2" w:rsidRDefault="00505468" w:rsidP="00C468D4">
            <w:pPr>
              <w:widowControl w:val="0"/>
              <w:autoSpaceDE w:val="0"/>
              <w:autoSpaceDN w:val="0"/>
              <w:jc w:val="center"/>
              <w:rPr>
                <w:sz w:val="20"/>
                <w:szCs w:val="20"/>
              </w:rPr>
            </w:pPr>
            <w:r w:rsidRPr="00550BF2">
              <w:rPr>
                <w:sz w:val="20"/>
                <w:szCs w:val="20"/>
              </w:rPr>
              <w:t>-</w:t>
            </w:r>
          </w:p>
        </w:tc>
        <w:tc>
          <w:tcPr>
            <w:tcW w:w="573" w:type="dxa"/>
            <w:gridSpan w:val="3"/>
          </w:tcPr>
          <w:p w:rsidR="00505468" w:rsidRPr="00550BF2" w:rsidRDefault="00505468" w:rsidP="00E870CA">
            <w:pPr>
              <w:widowControl w:val="0"/>
              <w:autoSpaceDE w:val="0"/>
              <w:autoSpaceDN w:val="0"/>
              <w:jc w:val="center"/>
              <w:rPr>
                <w:sz w:val="20"/>
                <w:szCs w:val="20"/>
              </w:rPr>
            </w:pPr>
            <w:r w:rsidRPr="00550BF2">
              <w:rPr>
                <w:sz w:val="20"/>
                <w:szCs w:val="20"/>
              </w:rPr>
              <w:t>14</w:t>
            </w:r>
          </w:p>
        </w:tc>
        <w:tc>
          <w:tcPr>
            <w:tcW w:w="524" w:type="dxa"/>
            <w:gridSpan w:val="3"/>
          </w:tcPr>
          <w:p w:rsidR="00505468" w:rsidRPr="00550BF2" w:rsidRDefault="00505468" w:rsidP="00C468D4">
            <w:pPr>
              <w:widowControl w:val="0"/>
              <w:autoSpaceDE w:val="0"/>
              <w:autoSpaceDN w:val="0"/>
              <w:jc w:val="center"/>
              <w:rPr>
                <w:sz w:val="20"/>
                <w:szCs w:val="20"/>
              </w:rPr>
            </w:pPr>
            <w:r w:rsidRPr="00550BF2">
              <w:rPr>
                <w:sz w:val="20"/>
                <w:szCs w:val="20"/>
              </w:rPr>
              <w:t>17</w:t>
            </w:r>
          </w:p>
        </w:tc>
        <w:tc>
          <w:tcPr>
            <w:tcW w:w="622" w:type="dxa"/>
            <w:gridSpan w:val="3"/>
          </w:tcPr>
          <w:p w:rsidR="00505468" w:rsidRPr="00550BF2" w:rsidRDefault="00505468" w:rsidP="00F65782">
            <w:pPr>
              <w:widowControl w:val="0"/>
              <w:autoSpaceDE w:val="0"/>
              <w:autoSpaceDN w:val="0"/>
              <w:jc w:val="center"/>
              <w:rPr>
                <w:sz w:val="20"/>
                <w:szCs w:val="20"/>
              </w:rPr>
            </w:pPr>
            <w:r w:rsidRPr="00550BF2">
              <w:rPr>
                <w:sz w:val="20"/>
                <w:szCs w:val="20"/>
              </w:rPr>
              <w:t>1</w:t>
            </w:r>
            <w:r w:rsidR="00EE6F91" w:rsidRPr="00550BF2">
              <w:rPr>
                <w:sz w:val="20"/>
                <w:szCs w:val="20"/>
              </w:rPr>
              <w:t>9</w:t>
            </w:r>
          </w:p>
        </w:tc>
        <w:tc>
          <w:tcPr>
            <w:tcW w:w="573" w:type="dxa"/>
            <w:gridSpan w:val="3"/>
          </w:tcPr>
          <w:p w:rsidR="00505468" w:rsidRPr="00550BF2" w:rsidRDefault="00EE6F91" w:rsidP="00EE6F91">
            <w:pPr>
              <w:widowControl w:val="0"/>
              <w:autoSpaceDE w:val="0"/>
              <w:autoSpaceDN w:val="0"/>
              <w:jc w:val="center"/>
              <w:rPr>
                <w:sz w:val="20"/>
                <w:szCs w:val="20"/>
              </w:rPr>
            </w:pPr>
            <w:r w:rsidRPr="00550BF2">
              <w:rPr>
                <w:sz w:val="20"/>
                <w:szCs w:val="20"/>
              </w:rPr>
              <w:t>80</w:t>
            </w:r>
          </w:p>
        </w:tc>
        <w:tc>
          <w:tcPr>
            <w:tcW w:w="573" w:type="dxa"/>
            <w:gridSpan w:val="3"/>
          </w:tcPr>
          <w:p w:rsidR="00505468" w:rsidRPr="00550BF2" w:rsidRDefault="00EE6F91" w:rsidP="00C468D4">
            <w:pPr>
              <w:widowControl w:val="0"/>
              <w:autoSpaceDE w:val="0"/>
              <w:autoSpaceDN w:val="0"/>
              <w:jc w:val="center"/>
              <w:rPr>
                <w:sz w:val="20"/>
                <w:szCs w:val="20"/>
              </w:rPr>
            </w:pPr>
            <w:r w:rsidRPr="00550BF2">
              <w:rPr>
                <w:sz w:val="20"/>
                <w:szCs w:val="20"/>
              </w:rPr>
              <w:t>20</w:t>
            </w:r>
          </w:p>
        </w:tc>
        <w:tc>
          <w:tcPr>
            <w:tcW w:w="573" w:type="dxa"/>
            <w:gridSpan w:val="3"/>
          </w:tcPr>
          <w:p w:rsidR="00505468" w:rsidRPr="00550BF2" w:rsidRDefault="00EE6F91" w:rsidP="00C468D4">
            <w:pPr>
              <w:widowControl w:val="0"/>
              <w:autoSpaceDE w:val="0"/>
              <w:autoSpaceDN w:val="0"/>
              <w:jc w:val="center"/>
              <w:rPr>
                <w:color w:val="000000" w:themeColor="text1"/>
                <w:sz w:val="20"/>
                <w:szCs w:val="20"/>
              </w:rPr>
            </w:pPr>
            <w:r w:rsidRPr="00550BF2">
              <w:rPr>
                <w:color w:val="000000" w:themeColor="text1"/>
                <w:sz w:val="20"/>
                <w:szCs w:val="20"/>
              </w:rPr>
              <w:t>20</w:t>
            </w:r>
          </w:p>
        </w:tc>
        <w:tc>
          <w:tcPr>
            <w:tcW w:w="573" w:type="dxa"/>
            <w:gridSpan w:val="3"/>
          </w:tcPr>
          <w:p w:rsidR="00505468" w:rsidRPr="00550BF2" w:rsidRDefault="009A288B" w:rsidP="00C468D4">
            <w:pPr>
              <w:widowControl w:val="0"/>
              <w:autoSpaceDE w:val="0"/>
              <w:autoSpaceDN w:val="0"/>
              <w:jc w:val="center"/>
              <w:rPr>
                <w:color w:val="000000" w:themeColor="text1"/>
                <w:sz w:val="20"/>
                <w:szCs w:val="20"/>
              </w:rPr>
            </w:pPr>
            <w:r w:rsidRPr="00550BF2">
              <w:rPr>
                <w:color w:val="000000" w:themeColor="text1"/>
                <w:sz w:val="20"/>
                <w:szCs w:val="20"/>
              </w:rPr>
              <w:t>-</w:t>
            </w:r>
          </w:p>
        </w:tc>
        <w:tc>
          <w:tcPr>
            <w:tcW w:w="573" w:type="dxa"/>
            <w:gridSpan w:val="2"/>
          </w:tcPr>
          <w:p w:rsidR="00505468" w:rsidRPr="00550BF2" w:rsidRDefault="009A288B" w:rsidP="00C468D4">
            <w:pPr>
              <w:widowControl w:val="0"/>
              <w:autoSpaceDE w:val="0"/>
              <w:autoSpaceDN w:val="0"/>
              <w:jc w:val="center"/>
              <w:rPr>
                <w:color w:val="000000" w:themeColor="text1"/>
                <w:sz w:val="20"/>
                <w:szCs w:val="20"/>
              </w:rPr>
            </w:pPr>
            <w:r w:rsidRPr="00550BF2">
              <w:rPr>
                <w:color w:val="000000" w:themeColor="text1"/>
                <w:sz w:val="20"/>
                <w:szCs w:val="20"/>
              </w:rPr>
              <w:t>-</w:t>
            </w:r>
          </w:p>
        </w:tc>
        <w:tc>
          <w:tcPr>
            <w:tcW w:w="573" w:type="dxa"/>
            <w:gridSpan w:val="3"/>
          </w:tcPr>
          <w:p w:rsidR="00505468" w:rsidRPr="00550BF2" w:rsidRDefault="00505468" w:rsidP="00C468D4">
            <w:pPr>
              <w:widowControl w:val="0"/>
              <w:autoSpaceDE w:val="0"/>
              <w:autoSpaceDN w:val="0"/>
              <w:jc w:val="center"/>
              <w:rPr>
                <w:color w:val="000000" w:themeColor="text1"/>
                <w:sz w:val="20"/>
                <w:szCs w:val="20"/>
              </w:rPr>
            </w:pPr>
            <w:r w:rsidRPr="00550BF2">
              <w:rPr>
                <w:color w:val="000000" w:themeColor="text1"/>
                <w:sz w:val="20"/>
                <w:szCs w:val="20"/>
              </w:rPr>
              <w:t>-</w:t>
            </w:r>
          </w:p>
        </w:tc>
        <w:tc>
          <w:tcPr>
            <w:tcW w:w="573" w:type="dxa"/>
            <w:gridSpan w:val="3"/>
          </w:tcPr>
          <w:p w:rsidR="00505468" w:rsidRPr="00550BF2" w:rsidRDefault="00505468" w:rsidP="00B9674D">
            <w:pPr>
              <w:widowControl w:val="0"/>
              <w:suppressAutoHyphens/>
              <w:autoSpaceDE w:val="0"/>
              <w:snapToGrid w:val="0"/>
              <w:jc w:val="center"/>
              <w:rPr>
                <w:sz w:val="20"/>
                <w:szCs w:val="20"/>
                <w:lang w:eastAsia="ar-SA"/>
              </w:rPr>
            </w:pPr>
            <w:r w:rsidRPr="00550BF2">
              <w:rPr>
                <w:sz w:val="20"/>
                <w:szCs w:val="20"/>
                <w:lang w:eastAsia="ar-SA"/>
              </w:rPr>
              <w:t>-</w:t>
            </w:r>
          </w:p>
        </w:tc>
        <w:tc>
          <w:tcPr>
            <w:tcW w:w="573" w:type="dxa"/>
            <w:gridSpan w:val="3"/>
          </w:tcPr>
          <w:p w:rsidR="00505468" w:rsidRPr="00550BF2" w:rsidRDefault="00505468" w:rsidP="00B9674D">
            <w:pPr>
              <w:widowControl w:val="0"/>
              <w:suppressAutoHyphens/>
              <w:autoSpaceDE w:val="0"/>
              <w:snapToGrid w:val="0"/>
              <w:jc w:val="center"/>
              <w:rPr>
                <w:sz w:val="20"/>
                <w:szCs w:val="20"/>
                <w:lang w:eastAsia="ar-SA"/>
              </w:rPr>
            </w:pPr>
            <w:r w:rsidRPr="00550BF2">
              <w:rPr>
                <w:sz w:val="20"/>
                <w:szCs w:val="20"/>
                <w:lang w:eastAsia="ar-SA"/>
              </w:rPr>
              <w:t>-</w:t>
            </w:r>
          </w:p>
        </w:tc>
        <w:tc>
          <w:tcPr>
            <w:tcW w:w="605" w:type="dxa"/>
            <w:gridSpan w:val="3"/>
          </w:tcPr>
          <w:p w:rsidR="00505468" w:rsidRPr="00550BF2" w:rsidRDefault="00505468" w:rsidP="00B9674D">
            <w:pPr>
              <w:widowControl w:val="0"/>
              <w:suppressAutoHyphens/>
              <w:autoSpaceDE w:val="0"/>
              <w:snapToGrid w:val="0"/>
              <w:ind w:hanging="108"/>
              <w:jc w:val="center"/>
              <w:rPr>
                <w:sz w:val="20"/>
                <w:szCs w:val="20"/>
                <w:lang w:eastAsia="ar-SA"/>
              </w:rPr>
            </w:pPr>
            <w:r w:rsidRPr="00550BF2">
              <w:rPr>
                <w:sz w:val="20"/>
                <w:szCs w:val="20"/>
                <w:lang w:eastAsia="ar-SA"/>
              </w:rPr>
              <w:t>-</w:t>
            </w:r>
          </w:p>
        </w:tc>
        <w:tc>
          <w:tcPr>
            <w:tcW w:w="541" w:type="dxa"/>
            <w:gridSpan w:val="3"/>
          </w:tcPr>
          <w:p w:rsidR="00505468" w:rsidRPr="00550BF2" w:rsidRDefault="00505468" w:rsidP="00FF3AF2">
            <w:pPr>
              <w:widowControl w:val="0"/>
              <w:suppressAutoHyphens/>
              <w:autoSpaceDE w:val="0"/>
              <w:snapToGrid w:val="0"/>
              <w:ind w:hanging="108"/>
              <w:jc w:val="center"/>
              <w:rPr>
                <w:sz w:val="20"/>
                <w:szCs w:val="20"/>
                <w:lang w:eastAsia="ar-SA"/>
              </w:rPr>
            </w:pPr>
            <w:r w:rsidRPr="00550BF2">
              <w:rPr>
                <w:sz w:val="20"/>
                <w:szCs w:val="20"/>
                <w:lang w:eastAsia="ar-SA"/>
              </w:rPr>
              <w:t>20,0</w:t>
            </w:r>
          </w:p>
        </w:tc>
        <w:tc>
          <w:tcPr>
            <w:tcW w:w="573" w:type="dxa"/>
            <w:gridSpan w:val="3"/>
          </w:tcPr>
          <w:p w:rsidR="00505468" w:rsidRPr="00550BF2" w:rsidRDefault="00505468" w:rsidP="000637F0">
            <w:pPr>
              <w:widowControl w:val="0"/>
              <w:suppressAutoHyphens/>
              <w:autoSpaceDE w:val="0"/>
              <w:snapToGrid w:val="0"/>
              <w:ind w:hanging="108"/>
              <w:jc w:val="center"/>
              <w:rPr>
                <w:sz w:val="20"/>
                <w:szCs w:val="20"/>
                <w:lang w:eastAsia="ar-SA"/>
              </w:rPr>
            </w:pPr>
            <w:r w:rsidRPr="00550BF2">
              <w:rPr>
                <w:sz w:val="20"/>
                <w:szCs w:val="20"/>
                <w:lang w:eastAsia="ar-SA"/>
              </w:rPr>
              <w:t>19,99</w:t>
            </w:r>
          </w:p>
        </w:tc>
        <w:tc>
          <w:tcPr>
            <w:tcW w:w="573" w:type="dxa"/>
            <w:gridSpan w:val="2"/>
          </w:tcPr>
          <w:p w:rsidR="00505468" w:rsidRPr="00550BF2" w:rsidRDefault="00505468" w:rsidP="000637F0">
            <w:pPr>
              <w:widowControl w:val="0"/>
              <w:suppressAutoHyphens/>
              <w:autoSpaceDE w:val="0"/>
              <w:snapToGrid w:val="0"/>
              <w:ind w:hanging="108"/>
              <w:jc w:val="center"/>
              <w:rPr>
                <w:sz w:val="20"/>
                <w:szCs w:val="20"/>
                <w:lang w:eastAsia="ar-SA"/>
              </w:rPr>
            </w:pPr>
            <w:r w:rsidRPr="00550BF2">
              <w:rPr>
                <w:sz w:val="20"/>
                <w:szCs w:val="20"/>
                <w:lang w:eastAsia="ar-SA"/>
              </w:rPr>
              <w:t>20,00</w:t>
            </w:r>
          </w:p>
          <w:p w:rsidR="00505468" w:rsidRPr="00550BF2" w:rsidRDefault="00505468" w:rsidP="00117919">
            <w:pPr>
              <w:widowControl w:val="0"/>
              <w:suppressAutoHyphens/>
              <w:autoSpaceDE w:val="0"/>
              <w:snapToGrid w:val="0"/>
              <w:ind w:hanging="108"/>
              <w:jc w:val="center"/>
              <w:rPr>
                <w:sz w:val="20"/>
                <w:szCs w:val="20"/>
                <w:lang w:eastAsia="ar-SA"/>
              </w:rPr>
            </w:pPr>
          </w:p>
        </w:tc>
        <w:tc>
          <w:tcPr>
            <w:tcW w:w="573" w:type="dxa"/>
            <w:gridSpan w:val="3"/>
          </w:tcPr>
          <w:p w:rsidR="00505468" w:rsidRPr="00550BF2" w:rsidRDefault="00505468" w:rsidP="00997769">
            <w:pPr>
              <w:rPr>
                <w:sz w:val="20"/>
                <w:szCs w:val="20"/>
                <w:lang w:eastAsia="ar-SA"/>
              </w:rPr>
            </w:pPr>
            <w:r w:rsidRPr="00550BF2">
              <w:rPr>
                <w:sz w:val="20"/>
                <w:szCs w:val="20"/>
              </w:rPr>
              <w:t>90,00</w:t>
            </w:r>
          </w:p>
        </w:tc>
        <w:tc>
          <w:tcPr>
            <w:tcW w:w="573" w:type="dxa"/>
            <w:gridSpan w:val="4"/>
          </w:tcPr>
          <w:p w:rsidR="00505468" w:rsidRPr="00550BF2" w:rsidRDefault="00505468" w:rsidP="0003372A">
            <w:pPr>
              <w:widowControl w:val="0"/>
              <w:suppressAutoHyphens/>
              <w:autoSpaceDE w:val="0"/>
              <w:snapToGrid w:val="0"/>
              <w:ind w:left="-57" w:right="-62" w:hanging="108"/>
              <w:jc w:val="center"/>
              <w:rPr>
                <w:sz w:val="20"/>
                <w:szCs w:val="20"/>
                <w:lang w:eastAsia="ar-SA"/>
              </w:rPr>
            </w:pPr>
            <w:r w:rsidRPr="00550BF2">
              <w:rPr>
                <w:sz w:val="20"/>
                <w:szCs w:val="20"/>
                <w:lang w:eastAsia="ar-SA"/>
              </w:rPr>
              <w:t>20,00</w:t>
            </w:r>
          </w:p>
        </w:tc>
        <w:tc>
          <w:tcPr>
            <w:tcW w:w="711" w:type="dxa"/>
            <w:gridSpan w:val="3"/>
          </w:tcPr>
          <w:p w:rsidR="00505468" w:rsidRPr="00550BF2" w:rsidRDefault="00505468" w:rsidP="00B9674D">
            <w:pPr>
              <w:widowControl w:val="0"/>
              <w:suppressAutoHyphens/>
              <w:autoSpaceDE w:val="0"/>
              <w:snapToGrid w:val="0"/>
              <w:ind w:hanging="108"/>
              <w:jc w:val="center"/>
              <w:rPr>
                <w:sz w:val="20"/>
                <w:szCs w:val="20"/>
                <w:lang w:eastAsia="ar-SA"/>
              </w:rPr>
            </w:pPr>
            <w:r w:rsidRPr="00550BF2">
              <w:rPr>
                <w:sz w:val="20"/>
                <w:szCs w:val="20"/>
                <w:lang w:eastAsia="ar-SA"/>
              </w:rPr>
              <w:t>30,00</w:t>
            </w:r>
          </w:p>
        </w:tc>
        <w:tc>
          <w:tcPr>
            <w:tcW w:w="567" w:type="dxa"/>
            <w:gridSpan w:val="2"/>
          </w:tcPr>
          <w:p w:rsidR="00505468" w:rsidRPr="00550BF2" w:rsidRDefault="00505468" w:rsidP="00C468D4">
            <w:pPr>
              <w:widowControl w:val="0"/>
              <w:suppressAutoHyphens/>
              <w:autoSpaceDE w:val="0"/>
              <w:snapToGrid w:val="0"/>
              <w:ind w:hanging="108"/>
              <w:jc w:val="center"/>
              <w:rPr>
                <w:sz w:val="20"/>
                <w:szCs w:val="20"/>
                <w:lang w:eastAsia="ar-SA"/>
              </w:rPr>
            </w:pPr>
            <w:r w:rsidRPr="00550BF2">
              <w:rPr>
                <w:sz w:val="20"/>
                <w:szCs w:val="20"/>
                <w:lang w:eastAsia="ar-SA"/>
              </w:rPr>
              <w:t>0</w:t>
            </w:r>
          </w:p>
        </w:tc>
        <w:tc>
          <w:tcPr>
            <w:tcW w:w="709" w:type="dxa"/>
            <w:gridSpan w:val="2"/>
          </w:tcPr>
          <w:p w:rsidR="00505468" w:rsidRPr="00550BF2" w:rsidRDefault="00505468" w:rsidP="00C468D4">
            <w:pPr>
              <w:widowControl w:val="0"/>
              <w:suppressAutoHyphens/>
              <w:autoSpaceDE w:val="0"/>
              <w:snapToGrid w:val="0"/>
              <w:ind w:hanging="108"/>
              <w:jc w:val="center"/>
              <w:rPr>
                <w:sz w:val="20"/>
                <w:szCs w:val="20"/>
                <w:lang w:eastAsia="ar-SA"/>
              </w:rPr>
            </w:pPr>
            <w:r w:rsidRPr="00550BF2">
              <w:rPr>
                <w:sz w:val="20"/>
                <w:szCs w:val="20"/>
                <w:lang w:eastAsia="ar-SA"/>
              </w:rPr>
              <w:t>0</w:t>
            </w:r>
          </w:p>
        </w:tc>
        <w:tc>
          <w:tcPr>
            <w:tcW w:w="948" w:type="dxa"/>
            <w:gridSpan w:val="3"/>
          </w:tcPr>
          <w:p w:rsidR="00505468" w:rsidRPr="00550BF2" w:rsidRDefault="00DD225F" w:rsidP="00AE02AC">
            <w:pPr>
              <w:widowControl w:val="0"/>
              <w:suppressAutoHyphens/>
              <w:autoSpaceDE w:val="0"/>
              <w:snapToGrid w:val="0"/>
              <w:ind w:hanging="108"/>
              <w:rPr>
                <w:sz w:val="20"/>
                <w:szCs w:val="20"/>
                <w:lang w:eastAsia="ar-SA"/>
              </w:rPr>
            </w:pPr>
            <w:r w:rsidRPr="00550BF2">
              <w:rPr>
                <w:sz w:val="20"/>
                <w:szCs w:val="20"/>
                <w:lang w:eastAsia="ar-SA"/>
              </w:rPr>
              <w:t xml:space="preserve">    </w:t>
            </w:r>
            <w:r w:rsidR="009A288B" w:rsidRPr="00550BF2">
              <w:rPr>
                <w:sz w:val="20"/>
                <w:szCs w:val="20"/>
                <w:lang w:eastAsia="ar-SA"/>
              </w:rPr>
              <w:t>0</w:t>
            </w:r>
          </w:p>
          <w:p w:rsidR="00505468" w:rsidRPr="00550BF2" w:rsidRDefault="00505468" w:rsidP="00C468D4">
            <w:pPr>
              <w:widowControl w:val="0"/>
              <w:suppressAutoHyphens/>
              <w:autoSpaceDE w:val="0"/>
              <w:snapToGrid w:val="0"/>
              <w:ind w:hanging="108"/>
              <w:jc w:val="center"/>
              <w:rPr>
                <w:sz w:val="20"/>
                <w:szCs w:val="20"/>
                <w:lang w:eastAsia="ar-SA"/>
              </w:rPr>
            </w:pPr>
          </w:p>
        </w:tc>
      </w:tr>
      <w:tr w:rsidR="00DC3D99" w:rsidRPr="00550BF2" w:rsidTr="00CC0896">
        <w:trPr>
          <w:gridAfter w:val="9"/>
        </w:trPr>
        <w:tc>
          <w:tcPr>
            <w:tcW w:w="361" w:type="dxa"/>
          </w:tcPr>
          <w:p w:rsidR="00505468" w:rsidRPr="00550BF2" w:rsidRDefault="00505468" w:rsidP="00C468D4">
            <w:pPr>
              <w:widowControl w:val="0"/>
              <w:autoSpaceDE w:val="0"/>
              <w:autoSpaceDN w:val="0"/>
              <w:jc w:val="center"/>
              <w:rPr>
                <w:sz w:val="20"/>
                <w:szCs w:val="20"/>
              </w:rPr>
            </w:pPr>
            <w:r w:rsidRPr="00550BF2">
              <w:rPr>
                <w:sz w:val="20"/>
                <w:szCs w:val="20"/>
              </w:rPr>
              <w:t>1.2</w:t>
            </w:r>
          </w:p>
        </w:tc>
        <w:tc>
          <w:tcPr>
            <w:tcW w:w="1232" w:type="dxa"/>
            <w:gridSpan w:val="3"/>
          </w:tcPr>
          <w:p w:rsidR="00505468" w:rsidRPr="00550BF2" w:rsidRDefault="00505468" w:rsidP="00C468D4">
            <w:pPr>
              <w:widowControl w:val="0"/>
              <w:autoSpaceDE w:val="0"/>
              <w:autoSpaceDN w:val="0"/>
              <w:rPr>
                <w:sz w:val="20"/>
                <w:szCs w:val="20"/>
                <w:lang w:eastAsia="ar-SA"/>
              </w:rPr>
            </w:pPr>
            <w:r w:rsidRPr="00550BF2">
              <w:rPr>
                <w:sz w:val="20"/>
                <w:szCs w:val="20"/>
                <w:lang w:eastAsia="ar-SA"/>
              </w:rPr>
              <w:t>Приобретение ламп уличного  освещения</w:t>
            </w:r>
          </w:p>
        </w:tc>
        <w:tc>
          <w:tcPr>
            <w:tcW w:w="709" w:type="dxa"/>
            <w:gridSpan w:val="3"/>
          </w:tcPr>
          <w:p w:rsidR="00505468" w:rsidRPr="00550BF2" w:rsidRDefault="00505468" w:rsidP="00C468D4">
            <w:pPr>
              <w:widowControl w:val="0"/>
              <w:autoSpaceDE w:val="0"/>
              <w:autoSpaceDN w:val="0"/>
              <w:jc w:val="center"/>
              <w:rPr>
                <w:sz w:val="20"/>
                <w:szCs w:val="20"/>
              </w:rPr>
            </w:pPr>
            <w:r w:rsidRPr="00550BF2">
              <w:rPr>
                <w:sz w:val="20"/>
                <w:szCs w:val="20"/>
              </w:rPr>
              <w:t xml:space="preserve">Количество </w:t>
            </w:r>
          </w:p>
        </w:tc>
        <w:tc>
          <w:tcPr>
            <w:tcW w:w="586" w:type="dxa"/>
            <w:gridSpan w:val="3"/>
          </w:tcPr>
          <w:p w:rsidR="00505468" w:rsidRPr="00550BF2" w:rsidRDefault="00505468" w:rsidP="00C468D4">
            <w:pPr>
              <w:widowControl w:val="0"/>
              <w:autoSpaceDE w:val="0"/>
              <w:autoSpaceDN w:val="0"/>
              <w:jc w:val="center"/>
              <w:rPr>
                <w:sz w:val="20"/>
                <w:szCs w:val="20"/>
              </w:rPr>
            </w:pPr>
            <w:r w:rsidRPr="00550BF2">
              <w:rPr>
                <w:sz w:val="20"/>
                <w:szCs w:val="20"/>
              </w:rPr>
              <w:t>штук</w:t>
            </w:r>
          </w:p>
        </w:tc>
        <w:tc>
          <w:tcPr>
            <w:tcW w:w="573" w:type="dxa"/>
            <w:gridSpan w:val="3"/>
          </w:tcPr>
          <w:p w:rsidR="00505468" w:rsidRPr="00550BF2" w:rsidRDefault="00505468" w:rsidP="00C468D4">
            <w:pPr>
              <w:widowControl w:val="0"/>
              <w:autoSpaceDE w:val="0"/>
              <w:autoSpaceDN w:val="0"/>
              <w:jc w:val="center"/>
              <w:rPr>
                <w:sz w:val="20"/>
                <w:szCs w:val="20"/>
              </w:rPr>
            </w:pPr>
            <w:r w:rsidRPr="00550BF2">
              <w:rPr>
                <w:sz w:val="20"/>
                <w:szCs w:val="20"/>
              </w:rPr>
              <w:t>-</w:t>
            </w:r>
          </w:p>
        </w:tc>
        <w:tc>
          <w:tcPr>
            <w:tcW w:w="573" w:type="dxa"/>
            <w:gridSpan w:val="2"/>
          </w:tcPr>
          <w:p w:rsidR="00505468" w:rsidRPr="00550BF2" w:rsidRDefault="00505468" w:rsidP="00F65782">
            <w:pPr>
              <w:widowControl w:val="0"/>
              <w:autoSpaceDE w:val="0"/>
              <w:autoSpaceDN w:val="0"/>
              <w:jc w:val="center"/>
              <w:rPr>
                <w:sz w:val="20"/>
                <w:szCs w:val="20"/>
              </w:rPr>
            </w:pPr>
            <w:r w:rsidRPr="00550BF2">
              <w:rPr>
                <w:sz w:val="20"/>
                <w:szCs w:val="20"/>
              </w:rPr>
              <w:t>21</w:t>
            </w:r>
          </w:p>
        </w:tc>
        <w:tc>
          <w:tcPr>
            <w:tcW w:w="573" w:type="dxa"/>
            <w:gridSpan w:val="2"/>
          </w:tcPr>
          <w:p w:rsidR="00505468" w:rsidRPr="00550BF2" w:rsidRDefault="00505468" w:rsidP="00F65782">
            <w:pPr>
              <w:widowControl w:val="0"/>
              <w:autoSpaceDE w:val="0"/>
              <w:autoSpaceDN w:val="0"/>
              <w:jc w:val="center"/>
              <w:rPr>
                <w:sz w:val="20"/>
                <w:szCs w:val="20"/>
              </w:rPr>
            </w:pPr>
            <w:r w:rsidRPr="00550BF2">
              <w:rPr>
                <w:sz w:val="20"/>
                <w:szCs w:val="20"/>
              </w:rPr>
              <w:t>-</w:t>
            </w:r>
          </w:p>
        </w:tc>
        <w:tc>
          <w:tcPr>
            <w:tcW w:w="573" w:type="dxa"/>
            <w:gridSpan w:val="3"/>
          </w:tcPr>
          <w:p w:rsidR="00505468" w:rsidRPr="00550BF2" w:rsidRDefault="00505468" w:rsidP="00E870CA">
            <w:pPr>
              <w:widowControl w:val="0"/>
              <w:autoSpaceDE w:val="0"/>
              <w:autoSpaceDN w:val="0"/>
              <w:jc w:val="center"/>
              <w:rPr>
                <w:sz w:val="20"/>
                <w:szCs w:val="20"/>
              </w:rPr>
            </w:pPr>
            <w:r w:rsidRPr="00550BF2">
              <w:rPr>
                <w:sz w:val="20"/>
                <w:szCs w:val="20"/>
              </w:rPr>
              <w:t>14</w:t>
            </w:r>
          </w:p>
        </w:tc>
        <w:tc>
          <w:tcPr>
            <w:tcW w:w="524" w:type="dxa"/>
            <w:gridSpan w:val="3"/>
          </w:tcPr>
          <w:p w:rsidR="00505468" w:rsidRPr="00550BF2" w:rsidRDefault="00505468" w:rsidP="00F65782">
            <w:pPr>
              <w:widowControl w:val="0"/>
              <w:autoSpaceDE w:val="0"/>
              <w:autoSpaceDN w:val="0"/>
              <w:jc w:val="center"/>
              <w:rPr>
                <w:sz w:val="20"/>
                <w:szCs w:val="20"/>
              </w:rPr>
            </w:pPr>
            <w:r w:rsidRPr="00550BF2">
              <w:rPr>
                <w:sz w:val="20"/>
                <w:szCs w:val="20"/>
              </w:rPr>
              <w:t>17</w:t>
            </w:r>
          </w:p>
        </w:tc>
        <w:tc>
          <w:tcPr>
            <w:tcW w:w="622" w:type="dxa"/>
            <w:gridSpan w:val="3"/>
          </w:tcPr>
          <w:p w:rsidR="00505468" w:rsidRPr="00550BF2" w:rsidRDefault="009A288B" w:rsidP="00F65782">
            <w:pPr>
              <w:widowControl w:val="0"/>
              <w:autoSpaceDE w:val="0"/>
              <w:autoSpaceDN w:val="0"/>
              <w:jc w:val="center"/>
              <w:rPr>
                <w:sz w:val="20"/>
                <w:szCs w:val="20"/>
              </w:rPr>
            </w:pPr>
            <w:r w:rsidRPr="00550BF2">
              <w:rPr>
                <w:sz w:val="20"/>
                <w:szCs w:val="20"/>
              </w:rPr>
              <w:t>19</w:t>
            </w:r>
          </w:p>
        </w:tc>
        <w:tc>
          <w:tcPr>
            <w:tcW w:w="573" w:type="dxa"/>
            <w:gridSpan w:val="3"/>
          </w:tcPr>
          <w:p w:rsidR="00505468" w:rsidRPr="00550BF2" w:rsidRDefault="009A288B" w:rsidP="009A288B">
            <w:pPr>
              <w:widowControl w:val="0"/>
              <w:autoSpaceDE w:val="0"/>
              <w:autoSpaceDN w:val="0"/>
              <w:jc w:val="center"/>
              <w:rPr>
                <w:sz w:val="20"/>
                <w:szCs w:val="20"/>
              </w:rPr>
            </w:pPr>
            <w:r w:rsidRPr="00550BF2">
              <w:rPr>
                <w:sz w:val="20"/>
                <w:szCs w:val="20"/>
              </w:rPr>
              <w:t>80</w:t>
            </w:r>
          </w:p>
        </w:tc>
        <w:tc>
          <w:tcPr>
            <w:tcW w:w="573" w:type="dxa"/>
            <w:gridSpan w:val="3"/>
          </w:tcPr>
          <w:p w:rsidR="00505468" w:rsidRPr="00550BF2" w:rsidRDefault="009A288B" w:rsidP="00C468D4">
            <w:pPr>
              <w:widowControl w:val="0"/>
              <w:autoSpaceDE w:val="0"/>
              <w:autoSpaceDN w:val="0"/>
              <w:jc w:val="center"/>
              <w:rPr>
                <w:sz w:val="20"/>
                <w:szCs w:val="20"/>
              </w:rPr>
            </w:pPr>
            <w:r w:rsidRPr="00550BF2">
              <w:rPr>
                <w:sz w:val="20"/>
                <w:szCs w:val="20"/>
              </w:rPr>
              <w:t>20</w:t>
            </w:r>
          </w:p>
        </w:tc>
        <w:tc>
          <w:tcPr>
            <w:tcW w:w="573" w:type="dxa"/>
            <w:gridSpan w:val="3"/>
          </w:tcPr>
          <w:p w:rsidR="00505468" w:rsidRPr="00550BF2" w:rsidRDefault="009A288B" w:rsidP="00C468D4">
            <w:pPr>
              <w:widowControl w:val="0"/>
              <w:autoSpaceDE w:val="0"/>
              <w:autoSpaceDN w:val="0"/>
              <w:jc w:val="center"/>
              <w:rPr>
                <w:sz w:val="20"/>
                <w:szCs w:val="20"/>
              </w:rPr>
            </w:pPr>
            <w:r w:rsidRPr="00550BF2">
              <w:rPr>
                <w:sz w:val="20"/>
                <w:szCs w:val="20"/>
              </w:rPr>
              <w:t>20</w:t>
            </w:r>
          </w:p>
        </w:tc>
        <w:tc>
          <w:tcPr>
            <w:tcW w:w="573" w:type="dxa"/>
            <w:gridSpan w:val="3"/>
          </w:tcPr>
          <w:p w:rsidR="00505468" w:rsidRPr="00550BF2" w:rsidRDefault="009A288B" w:rsidP="00C468D4">
            <w:pPr>
              <w:widowControl w:val="0"/>
              <w:autoSpaceDE w:val="0"/>
              <w:autoSpaceDN w:val="0"/>
              <w:jc w:val="center"/>
              <w:rPr>
                <w:sz w:val="20"/>
                <w:szCs w:val="20"/>
              </w:rPr>
            </w:pPr>
            <w:r w:rsidRPr="00550BF2">
              <w:rPr>
                <w:sz w:val="20"/>
                <w:szCs w:val="20"/>
              </w:rPr>
              <w:t>-</w:t>
            </w:r>
          </w:p>
        </w:tc>
        <w:tc>
          <w:tcPr>
            <w:tcW w:w="573" w:type="dxa"/>
            <w:gridSpan w:val="2"/>
          </w:tcPr>
          <w:p w:rsidR="00505468" w:rsidRPr="00550BF2" w:rsidRDefault="009A288B" w:rsidP="00C468D4">
            <w:pPr>
              <w:widowControl w:val="0"/>
              <w:autoSpaceDE w:val="0"/>
              <w:autoSpaceDN w:val="0"/>
              <w:jc w:val="center"/>
              <w:rPr>
                <w:sz w:val="20"/>
                <w:szCs w:val="20"/>
              </w:rPr>
            </w:pPr>
            <w:r w:rsidRPr="00550BF2">
              <w:rPr>
                <w:sz w:val="20"/>
                <w:szCs w:val="20"/>
              </w:rPr>
              <w:t>-</w:t>
            </w:r>
          </w:p>
        </w:tc>
        <w:tc>
          <w:tcPr>
            <w:tcW w:w="573" w:type="dxa"/>
            <w:gridSpan w:val="3"/>
          </w:tcPr>
          <w:p w:rsidR="00505468" w:rsidRPr="00550BF2" w:rsidRDefault="00505468" w:rsidP="00C468D4">
            <w:pPr>
              <w:widowControl w:val="0"/>
              <w:autoSpaceDE w:val="0"/>
              <w:autoSpaceDN w:val="0"/>
              <w:jc w:val="center"/>
              <w:rPr>
                <w:sz w:val="20"/>
                <w:szCs w:val="20"/>
              </w:rPr>
            </w:pPr>
            <w:r w:rsidRPr="00550BF2">
              <w:rPr>
                <w:sz w:val="20"/>
                <w:szCs w:val="20"/>
              </w:rPr>
              <w:t>-</w:t>
            </w:r>
          </w:p>
        </w:tc>
        <w:tc>
          <w:tcPr>
            <w:tcW w:w="573" w:type="dxa"/>
            <w:gridSpan w:val="3"/>
          </w:tcPr>
          <w:p w:rsidR="00505468" w:rsidRPr="00550BF2" w:rsidRDefault="00505468" w:rsidP="00DC0B1F">
            <w:pPr>
              <w:widowControl w:val="0"/>
              <w:suppressAutoHyphens/>
              <w:autoSpaceDE w:val="0"/>
              <w:snapToGrid w:val="0"/>
              <w:jc w:val="center"/>
              <w:rPr>
                <w:sz w:val="20"/>
                <w:szCs w:val="20"/>
                <w:lang w:eastAsia="ar-SA"/>
              </w:rPr>
            </w:pPr>
            <w:r w:rsidRPr="00550BF2">
              <w:rPr>
                <w:sz w:val="20"/>
                <w:szCs w:val="20"/>
                <w:lang w:eastAsia="ar-SA"/>
              </w:rPr>
              <w:t>-</w:t>
            </w:r>
          </w:p>
        </w:tc>
        <w:tc>
          <w:tcPr>
            <w:tcW w:w="573" w:type="dxa"/>
            <w:gridSpan w:val="3"/>
          </w:tcPr>
          <w:p w:rsidR="00505468" w:rsidRPr="00550BF2" w:rsidRDefault="00505468" w:rsidP="00DC0B1F">
            <w:pPr>
              <w:widowControl w:val="0"/>
              <w:suppressAutoHyphens/>
              <w:autoSpaceDE w:val="0"/>
              <w:snapToGrid w:val="0"/>
              <w:jc w:val="center"/>
              <w:rPr>
                <w:sz w:val="20"/>
                <w:szCs w:val="20"/>
                <w:lang w:eastAsia="ar-SA"/>
              </w:rPr>
            </w:pPr>
            <w:r w:rsidRPr="00550BF2">
              <w:rPr>
                <w:sz w:val="20"/>
                <w:szCs w:val="20"/>
                <w:lang w:eastAsia="ar-SA"/>
              </w:rPr>
              <w:t>-</w:t>
            </w:r>
          </w:p>
        </w:tc>
        <w:tc>
          <w:tcPr>
            <w:tcW w:w="605" w:type="dxa"/>
            <w:gridSpan w:val="3"/>
          </w:tcPr>
          <w:p w:rsidR="00505468" w:rsidRPr="00550BF2" w:rsidRDefault="00505468" w:rsidP="00DC0B1F">
            <w:pPr>
              <w:widowControl w:val="0"/>
              <w:suppressAutoHyphens/>
              <w:autoSpaceDE w:val="0"/>
              <w:snapToGrid w:val="0"/>
              <w:ind w:hanging="108"/>
              <w:jc w:val="center"/>
              <w:rPr>
                <w:sz w:val="20"/>
                <w:szCs w:val="20"/>
                <w:lang w:eastAsia="ar-SA"/>
              </w:rPr>
            </w:pPr>
            <w:r w:rsidRPr="00550BF2">
              <w:rPr>
                <w:sz w:val="20"/>
                <w:szCs w:val="20"/>
                <w:lang w:eastAsia="ar-SA"/>
              </w:rPr>
              <w:t>-</w:t>
            </w:r>
          </w:p>
        </w:tc>
        <w:tc>
          <w:tcPr>
            <w:tcW w:w="541" w:type="dxa"/>
            <w:gridSpan w:val="3"/>
          </w:tcPr>
          <w:p w:rsidR="00505468" w:rsidRPr="00550BF2" w:rsidRDefault="00505468" w:rsidP="00FF3AF2">
            <w:pPr>
              <w:widowControl w:val="0"/>
              <w:suppressAutoHyphens/>
              <w:autoSpaceDE w:val="0"/>
              <w:snapToGrid w:val="0"/>
              <w:ind w:hanging="108"/>
              <w:jc w:val="center"/>
              <w:rPr>
                <w:sz w:val="20"/>
                <w:szCs w:val="20"/>
                <w:lang w:eastAsia="ar-SA"/>
              </w:rPr>
            </w:pPr>
            <w:r w:rsidRPr="00550BF2">
              <w:rPr>
                <w:sz w:val="20"/>
                <w:szCs w:val="20"/>
                <w:lang w:eastAsia="ar-SA"/>
              </w:rPr>
              <w:t>20,0</w:t>
            </w:r>
          </w:p>
        </w:tc>
        <w:tc>
          <w:tcPr>
            <w:tcW w:w="573" w:type="dxa"/>
            <w:gridSpan w:val="3"/>
          </w:tcPr>
          <w:p w:rsidR="00505468" w:rsidRPr="00550BF2" w:rsidRDefault="00505468" w:rsidP="0003372A">
            <w:pPr>
              <w:widowControl w:val="0"/>
              <w:suppressAutoHyphens/>
              <w:autoSpaceDE w:val="0"/>
              <w:snapToGrid w:val="0"/>
              <w:ind w:hanging="108"/>
              <w:jc w:val="center"/>
              <w:rPr>
                <w:sz w:val="20"/>
                <w:szCs w:val="20"/>
                <w:lang w:eastAsia="ar-SA"/>
              </w:rPr>
            </w:pPr>
            <w:r w:rsidRPr="00550BF2">
              <w:rPr>
                <w:sz w:val="20"/>
                <w:szCs w:val="20"/>
                <w:lang w:eastAsia="ar-SA"/>
              </w:rPr>
              <w:t>19,99</w:t>
            </w:r>
          </w:p>
        </w:tc>
        <w:tc>
          <w:tcPr>
            <w:tcW w:w="573" w:type="dxa"/>
            <w:gridSpan w:val="2"/>
          </w:tcPr>
          <w:p w:rsidR="00505468" w:rsidRPr="00550BF2" w:rsidRDefault="00505468" w:rsidP="00997769">
            <w:pPr>
              <w:rPr>
                <w:sz w:val="20"/>
                <w:szCs w:val="20"/>
                <w:lang w:eastAsia="ar-SA"/>
              </w:rPr>
            </w:pPr>
            <w:r w:rsidRPr="00550BF2">
              <w:rPr>
                <w:sz w:val="20"/>
                <w:szCs w:val="20"/>
                <w:lang w:eastAsia="ar-SA"/>
              </w:rPr>
              <w:t>20,00</w:t>
            </w:r>
          </w:p>
        </w:tc>
        <w:tc>
          <w:tcPr>
            <w:tcW w:w="573" w:type="dxa"/>
            <w:gridSpan w:val="3"/>
          </w:tcPr>
          <w:p w:rsidR="00505468" w:rsidRPr="00550BF2" w:rsidRDefault="00505468" w:rsidP="00997769">
            <w:pPr>
              <w:rPr>
                <w:sz w:val="20"/>
                <w:szCs w:val="20"/>
                <w:lang w:eastAsia="ar-SA"/>
              </w:rPr>
            </w:pPr>
            <w:r w:rsidRPr="00550BF2">
              <w:rPr>
                <w:sz w:val="20"/>
                <w:szCs w:val="20"/>
                <w:lang w:eastAsia="ar-SA"/>
              </w:rPr>
              <w:t>90,00</w:t>
            </w:r>
          </w:p>
        </w:tc>
        <w:tc>
          <w:tcPr>
            <w:tcW w:w="573" w:type="dxa"/>
            <w:gridSpan w:val="4"/>
          </w:tcPr>
          <w:p w:rsidR="00505468" w:rsidRPr="00550BF2" w:rsidRDefault="009A288B" w:rsidP="0003372A">
            <w:pPr>
              <w:widowControl w:val="0"/>
              <w:suppressAutoHyphens/>
              <w:autoSpaceDE w:val="0"/>
              <w:snapToGrid w:val="0"/>
              <w:ind w:left="-57" w:right="-62" w:hanging="108"/>
              <w:jc w:val="right"/>
              <w:rPr>
                <w:sz w:val="20"/>
                <w:szCs w:val="20"/>
                <w:lang w:eastAsia="ar-SA"/>
              </w:rPr>
            </w:pPr>
            <w:r w:rsidRPr="00550BF2">
              <w:rPr>
                <w:sz w:val="20"/>
                <w:szCs w:val="20"/>
                <w:lang w:eastAsia="ar-SA"/>
              </w:rPr>
              <w:t>41,70</w:t>
            </w:r>
          </w:p>
        </w:tc>
        <w:tc>
          <w:tcPr>
            <w:tcW w:w="711" w:type="dxa"/>
            <w:gridSpan w:val="3"/>
          </w:tcPr>
          <w:p w:rsidR="00505468" w:rsidRPr="00550BF2" w:rsidRDefault="00505468" w:rsidP="00635B26">
            <w:pPr>
              <w:widowControl w:val="0"/>
              <w:suppressAutoHyphens/>
              <w:autoSpaceDE w:val="0"/>
              <w:snapToGrid w:val="0"/>
              <w:ind w:hanging="108"/>
              <w:jc w:val="center"/>
              <w:rPr>
                <w:sz w:val="20"/>
                <w:szCs w:val="20"/>
                <w:lang w:eastAsia="ar-SA"/>
              </w:rPr>
            </w:pPr>
            <w:r w:rsidRPr="00550BF2">
              <w:rPr>
                <w:sz w:val="20"/>
                <w:szCs w:val="20"/>
                <w:lang w:eastAsia="ar-SA"/>
              </w:rPr>
              <w:t>30,00</w:t>
            </w:r>
          </w:p>
        </w:tc>
        <w:tc>
          <w:tcPr>
            <w:tcW w:w="567" w:type="dxa"/>
            <w:gridSpan w:val="2"/>
          </w:tcPr>
          <w:p w:rsidR="00505468" w:rsidRPr="00550BF2" w:rsidRDefault="009A288B" w:rsidP="00635B26">
            <w:pPr>
              <w:widowControl w:val="0"/>
              <w:suppressAutoHyphens/>
              <w:autoSpaceDE w:val="0"/>
              <w:snapToGrid w:val="0"/>
              <w:ind w:hanging="108"/>
              <w:jc w:val="center"/>
              <w:rPr>
                <w:sz w:val="20"/>
                <w:szCs w:val="20"/>
                <w:lang w:eastAsia="ar-SA"/>
              </w:rPr>
            </w:pPr>
            <w:r w:rsidRPr="00550BF2">
              <w:rPr>
                <w:sz w:val="20"/>
                <w:szCs w:val="20"/>
                <w:lang w:eastAsia="ar-SA"/>
              </w:rPr>
              <w:t>0</w:t>
            </w:r>
          </w:p>
        </w:tc>
        <w:tc>
          <w:tcPr>
            <w:tcW w:w="709" w:type="dxa"/>
            <w:gridSpan w:val="2"/>
          </w:tcPr>
          <w:p w:rsidR="00505468" w:rsidRPr="00550BF2" w:rsidRDefault="009A288B" w:rsidP="00635B26">
            <w:pPr>
              <w:widowControl w:val="0"/>
              <w:suppressAutoHyphens/>
              <w:autoSpaceDE w:val="0"/>
              <w:snapToGrid w:val="0"/>
              <w:ind w:hanging="108"/>
              <w:jc w:val="center"/>
              <w:rPr>
                <w:sz w:val="20"/>
                <w:szCs w:val="20"/>
                <w:lang w:eastAsia="ar-SA"/>
              </w:rPr>
            </w:pPr>
            <w:r w:rsidRPr="00550BF2">
              <w:rPr>
                <w:sz w:val="20"/>
                <w:szCs w:val="20"/>
                <w:lang w:eastAsia="ar-SA"/>
              </w:rPr>
              <w:t>0</w:t>
            </w:r>
          </w:p>
        </w:tc>
        <w:tc>
          <w:tcPr>
            <w:tcW w:w="948" w:type="dxa"/>
            <w:gridSpan w:val="3"/>
          </w:tcPr>
          <w:p w:rsidR="00505468" w:rsidRPr="00550BF2" w:rsidRDefault="009A288B" w:rsidP="00635B26">
            <w:pPr>
              <w:widowControl w:val="0"/>
              <w:suppressAutoHyphens/>
              <w:autoSpaceDE w:val="0"/>
              <w:snapToGrid w:val="0"/>
              <w:ind w:hanging="108"/>
              <w:jc w:val="center"/>
              <w:rPr>
                <w:sz w:val="20"/>
                <w:szCs w:val="20"/>
                <w:lang w:eastAsia="ar-SA"/>
              </w:rPr>
            </w:pPr>
            <w:r w:rsidRPr="00550BF2">
              <w:rPr>
                <w:sz w:val="20"/>
                <w:szCs w:val="20"/>
                <w:lang w:eastAsia="ar-SA"/>
              </w:rPr>
              <w:t>0</w:t>
            </w:r>
          </w:p>
        </w:tc>
      </w:tr>
      <w:tr w:rsidR="00DC3D99" w:rsidRPr="00550BF2" w:rsidTr="00B74AC0">
        <w:trPr>
          <w:gridAfter w:val="9"/>
        </w:trPr>
        <w:tc>
          <w:tcPr>
            <w:tcW w:w="361" w:type="dxa"/>
          </w:tcPr>
          <w:p w:rsidR="00505468" w:rsidRPr="00550BF2" w:rsidRDefault="00505468" w:rsidP="00CF6F0E">
            <w:pPr>
              <w:widowControl w:val="0"/>
              <w:autoSpaceDE w:val="0"/>
              <w:autoSpaceDN w:val="0"/>
              <w:jc w:val="center"/>
              <w:rPr>
                <w:sz w:val="20"/>
                <w:szCs w:val="20"/>
              </w:rPr>
            </w:pPr>
            <w:r w:rsidRPr="00550BF2">
              <w:rPr>
                <w:sz w:val="20"/>
                <w:szCs w:val="20"/>
              </w:rPr>
              <w:t>1.3</w:t>
            </w:r>
          </w:p>
        </w:tc>
        <w:tc>
          <w:tcPr>
            <w:tcW w:w="1232" w:type="dxa"/>
            <w:gridSpan w:val="3"/>
          </w:tcPr>
          <w:p w:rsidR="00505468" w:rsidRPr="00550BF2" w:rsidRDefault="00505468" w:rsidP="00CF6F0E">
            <w:pPr>
              <w:widowControl w:val="0"/>
              <w:autoSpaceDE w:val="0"/>
              <w:autoSpaceDN w:val="0"/>
              <w:rPr>
                <w:sz w:val="20"/>
                <w:szCs w:val="20"/>
                <w:lang w:eastAsia="ar-SA"/>
              </w:rPr>
            </w:pPr>
            <w:r w:rsidRPr="00550BF2">
              <w:rPr>
                <w:sz w:val="20"/>
                <w:szCs w:val="20"/>
                <w:lang w:eastAsia="ar-SA"/>
              </w:rPr>
              <w:t>Оплата  уличного освещения</w:t>
            </w:r>
          </w:p>
        </w:tc>
        <w:tc>
          <w:tcPr>
            <w:tcW w:w="709" w:type="dxa"/>
            <w:gridSpan w:val="3"/>
          </w:tcPr>
          <w:p w:rsidR="00505468" w:rsidRPr="00550BF2" w:rsidRDefault="00505468" w:rsidP="00CF6F0E">
            <w:pPr>
              <w:widowControl w:val="0"/>
              <w:autoSpaceDE w:val="0"/>
              <w:autoSpaceDN w:val="0"/>
              <w:jc w:val="center"/>
              <w:rPr>
                <w:sz w:val="20"/>
                <w:szCs w:val="20"/>
              </w:rPr>
            </w:pPr>
          </w:p>
        </w:tc>
        <w:tc>
          <w:tcPr>
            <w:tcW w:w="586" w:type="dxa"/>
            <w:gridSpan w:val="3"/>
          </w:tcPr>
          <w:p w:rsidR="00505468" w:rsidRPr="00550BF2" w:rsidRDefault="00505468" w:rsidP="00CF6F0E">
            <w:pPr>
              <w:widowControl w:val="0"/>
              <w:autoSpaceDE w:val="0"/>
              <w:autoSpaceDN w:val="0"/>
              <w:jc w:val="center"/>
              <w:rPr>
                <w:sz w:val="20"/>
                <w:szCs w:val="20"/>
              </w:rPr>
            </w:pPr>
          </w:p>
        </w:tc>
        <w:tc>
          <w:tcPr>
            <w:tcW w:w="573" w:type="dxa"/>
            <w:gridSpan w:val="3"/>
          </w:tcPr>
          <w:p w:rsidR="00505468" w:rsidRPr="00550BF2" w:rsidRDefault="00505468" w:rsidP="00CF6F0E">
            <w:pPr>
              <w:widowControl w:val="0"/>
              <w:autoSpaceDE w:val="0"/>
              <w:autoSpaceDN w:val="0"/>
              <w:jc w:val="center"/>
              <w:rPr>
                <w:sz w:val="20"/>
                <w:szCs w:val="20"/>
              </w:rPr>
            </w:pPr>
            <w:r w:rsidRPr="00550BF2">
              <w:rPr>
                <w:sz w:val="20"/>
                <w:szCs w:val="20"/>
              </w:rPr>
              <w:t>-</w:t>
            </w:r>
          </w:p>
        </w:tc>
        <w:tc>
          <w:tcPr>
            <w:tcW w:w="573" w:type="dxa"/>
            <w:gridSpan w:val="2"/>
          </w:tcPr>
          <w:p w:rsidR="00505468" w:rsidRPr="00550BF2" w:rsidRDefault="00505468" w:rsidP="00CF6F0E">
            <w:pPr>
              <w:widowControl w:val="0"/>
              <w:autoSpaceDE w:val="0"/>
              <w:autoSpaceDN w:val="0"/>
              <w:jc w:val="center"/>
              <w:rPr>
                <w:sz w:val="20"/>
                <w:szCs w:val="20"/>
              </w:rPr>
            </w:pPr>
            <w:r w:rsidRPr="00550BF2">
              <w:rPr>
                <w:sz w:val="20"/>
                <w:szCs w:val="20"/>
              </w:rPr>
              <w:t>-</w:t>
            </w:r>
          </w:p>
        </w:tc>
        <w:tc>
          <w:tcPr>
            <w:tcW w:w="573" w:type="dxa"/>
            <w:gridSpan w:val="2"/>
          </w:tcPr>
          <w:p w:rsidR="00505468" w:rsidRPr="00550BF2" w:rsidRDefault="00505468" w:rsidP="00CF6F0E">
            <w:pPr>
              <w:widowControl w:val="0"/>
              <w:autoSpaceDE w:val="0"/>
              <w:autoSpaceDN w:val="0"/>
              <w:jc w:val="center"/>
              <w:rPr>
                <w:sz w:val="20"/>
                <w:szCs w:val="20"/>
              </w:rPr>
            </w:pPr>
            <w:r w:rsidRPr="00550BF2">
              <w:rPr>
                <w:sz w:val="20"/>
                <w:szCs w:val="20"/>
              </w:rPr>
              <w:t>-</w:t>
            </w:r>
          </w:p>
        </w:tc>
        <w:tc>
          <w:tcPr>
            <w:tcW w:w="573" w:type="dxa"/>
            <w:gridSpan w:val="3"/>
          </w:tcPr>
          <w:p w:rsidR="00505468" w:rsidRPr="00550BF2" w:rsidRDefault="00505468" w:rsidP="00CF6F0E">
            <w:pPr>
              <w:widowControl w:val="0"/>
              <w:autoSpaceDE w:val="0"/>
              <w:autoSpaceDN w:val="0"/>
              <w:jc w:val="center"/>
              <w:rPr>
                <w:sz w:val="20"/>
                <w:szCs w:val="20"/>
              </w:rPr>
            </w:pPr>
            <w:r w:rsidRPr="00550BF2">
              <w:rPr>
                <w:sz w:val="20"/>
                <w:szCs w:val="20"/>
              </w:rPr>
              <w:t>-</w:t>
            </w:r>
          </w:p>
        </w:tc>
        <w:tc>
          <w:tcPr>
            <w:tcW w:w="524" w:type="dxa"/>
            <w:gridSpan w:val="3"/>
          </w:tcPr>
          <w:p w:rsidR="00505468" w:rsidRPr="00550BF2" w:rsidRDefault="00505468" w:rsidP="00CF6F0E">
            <w:pPr>
              <w:widowControl w:val="0"/>
              <w:autoSpaceDE w:val="0"/>
              <w:autoSpaceDN w:val="0"/>
              <w:jc w:val="center"/>
              <w:rPr>
                <w:sz w:val="20"/>
                <w:szCs w:val="20"/>
              </w:rPr>
            </w:pPr>
            <w:r w:rsidRPr="00550BF2">
              <w:rPr>
                <w:sz w:val="20"/>
                <w:szCs w:val="20"/>
              </w:rPr>
              <w:t>-</w:t>
            </w:r>
          </w:p>
        </w:tc>
        <w:tc>
          <w:tcPr>
            <w:tcW w:w="622" w:type="dxa"/>
            <w:gridSpan w:val="3"/>
          </w:tcPr>
          <w:p w:rsidR="00505468" w:rsidRPr="00550BF2" w:rsidRDefault="00505468" w:rsidP="00CF6F0E">
            <w:pPr>
              <w:widowControl w:val="0"/>
              <w:autoSpaceDE w:val="0"/>
              <w:autoSpaceDN w:val="0"/>
              <w:jc w:val="center"/>
              <w:rPr>
                <w:sz w:val="20"/>
                <w:szCs w:val="20"/>
              </w:rPr>
            </w:pPr>
            <w:r w:rsidRPr="00550BF2">
              <w:rPr>
                <w:sz w:val="20"/>
                <w:szCs w:val="20"/>
              </w:rPr>
              <w:t>-</w:t>
            </w:r>
          </w:p>
        </w:tc>
        <w:tc>
          <w:tcPr>
            <w:tcW w:w="573" w:type="dxa"/>
            <w:gridSpan w:val="3"/>
          </w:tcPr>
          <w:p w:rsidR="00505468" w:rsidRPr="00550BF2" w:rsidRDefault="00505468" w:rsidP="00CF6F0E">
            <w:pPr>
              <w:widowControl w:val="0"/>
              <w:autoSpaceDE w:val="0"/>
              <w:autoSpaceDN w:val="0"/>
              <w:jc w:val="center"/>
              <w:rPr>
                <w:sz w:val="20"/>
                <w:szCs w:val="20"/>
              </w:rPr>
            </w:pPr>
            <w:r w:rsidRPr="00550BF2">
              <w:rPr>
                <w:sz w:val="20"/>
                <w:szCs w:val="20"/>
              </w:rPr>
              <w:t>-</w:t>
            </w:r>
          </w:p>
        </w:tc>
        <w:tc>
          <w:tcPr>
            <w:tcW w:w="573" w:type="dxa"/>
            <w:gridSpan w:val="3"/>
          </w:tcPr>
          <w:p w:rsidR="00505468" w:rsidRPr="00550BF2" w:rsidRDefault="00505468" w:rsidP="00CF6F0E">
            <w:pPr>
              <w:widowControl w:val="0"/>
              <w:autoSpaceDE w:val="0"/>
              <w:autoSpaceDN w:val="0"/>
              <w:jc w:val="center"/>
              <w:rPr>
                <w:sz w:val="20"/>
                <w:szCs w:val="20"/>
              </w:rPr>
            </w:pPr>
            <w:r w:rsidRPr="00550BF2">
              <w:rPr>
                <w:sz w:val="20"/>
                <w:szCs w:val="20"/>
              </w:rPr>
              <w:t>-</w:t>
            </w:r>
          </w:p>
        </w:tc>
        <w:tc>
          <w:tcPr>
            <w:tcW w:w="573" w:type="dxa"/>
            <w:gridSpan w:val="3"/>
          </w:tcPr>
          <w:p w:rsidR="00505468" w:rsidRPr="00550BF2" w:rsidRDefault="009A288B" w:rsidP="00CF6F0E">
            <w:pPr>
              <w:widowControl w:val="0"/>
              <w:autoSpaceDE w:val="0"/>
              <w:autoSpaceDN w:val="0"/>
              <w:jc w:val="center"/>
              <w:rPr>
                <w:sz w:val="20"/>
                <w:szCs w:val="20"/>
              </w:rPr>
            </w:pPr>
            <w:r w:rsidRPr="00550BF2">
              <w:rPr>
                <w:sz w:val="20"/>
                <w:szCs w:val="20"/>
              </w:rPr>
              <w:t>-</w:t>
            </w:r>
          </w:p>
        </w:tc>
        <w:tc>
          <w:tcPr>
            <w:tcW w:w="573" w:type="dxa"/>
            <w:gridSpan w:val="3"/>
          </w:tcPr>
          <w:p w:rsidR="00505468" w:rsidRPr="00550BF2" w:rsidRDefault="009A288B" w:rsidP="00CF6F0E">
            <w:pPr>
              <w:widowControl w:val="0"/>
              <w:autoSpaceDE w:val="0"/>
              <w:autoSpaceDN w:val="0"/>
              <w:jc w:val="center"/>
              <w:rPr>
                <w:sz w:val="20"/>
                <w:szCs w:val="20"/>
              </w:rPr>
            </w:pPr>
            <w:r w:rsidRPr="00550BF2">
              <w:rPr>
                <w:sz w:val="20"/>
                <w:szCs w:val="20"/>
              </w:rPr>
              <w:t>-</w:t>
            </w:r>
          </w:p>
        </w:tc>
        <w:tc>
          <w:tcPr>
            <w:tcW w:w="573" w:type="dxa"/>
            <w:gridSpan w:val="2"/>
          </w:tcPr>
          <w:p w:rsidR="00505468" w:rsidRPr="00550BF2" w:rsidRDefault="009A288B" w:rsidP="00CF6F0E">
            <w:pPr>
              <w:widowControl w:val="0"/>
              <w:autoSpaceDE w:val="0"/>
              <w:autoSpaceDN w:val="0"/>
              <w:jc w:val="center"/>
              <w:rPr>
                <w:sz w:val="20"/>
                <w:szCs w:val="20"/>
              </w:rPr>
            </w:pPr>
            <w:r w:rsidRPr="00550BF2">
              <w:rPr>
                <w:sz w:val="20"/>
                <w:szCs w:val="20"/>
              </w:rPr>
              <w:t>-</w:t>
            </w:r>
          </w:p>
        </w:tc>
        <w:tc>
          <w:tcPr>
            <w:tcW w:w="573" w:type="dxa"/>
            <w:gridSpan w:val="3"/>
          </w:tcPr>
          <w:p w:rsidR="00505468" w:rsidRPr="00550BF2" w:rsidRDefault="00505468" w:rsidP="00CF6F0E">
            <w:pPr>
              <w:widowControl w:val="0"/>
              <w:autoSpaceDE w:val="0"/>
              <w:autoSpaceDN w:val="0"/>
              <w:jc w:val="center"/>
              <w:rPr>
                <w:sz w:val="20"/>
                <w:szCs w:val="20"/>
              </w:rPr>
            </w:pPr>
            <w:r w:rsidRPr="00550BF2">
              <w:rPr>
                <w:sz w:val="20"/>
                <w:szCs w:val="20"/>
              </w:rPr>
              <w:t>-</w:t>
            </w:r>
          </w:p>
        </w:tc>
        <w:tc>
          <w:tcPr>
            <w:tcW w:w="573" w:type="dxa"/>
            <w:gridSpan w:val="3"/>
            <w:vAlign w:val="center"/>
          </w:tcPr>
          <w:p w:rsidR="00505468" w:rsidRPr="00550BF2" w:rsidRDefault="00505468" w:rsidP="00B74AC0">
            <w:pPr>
              <w:jc w:val="center"/>
              <w:rPr>
                <w:sz w:val="20"/>
                <w:szCs w:val="20"/>
              </w:rPr>
            </w:pPr>
            <w:r w:rsidRPr="00550BF2">
              <w:rPr>
                <w:sz w:val="20"/>
                <w:szCs w:val="20"/>
              </w:rPr>
              <w:t>391,5</w:t>
            </w:r>
          </w:p>
        </w:tc>
        <w:tc>
          <w:tcPr>
            <w:tcW w:w="573" w:type="dxa"/>
            <w:gridSpan w:val="3"/>
            <w:vAlign w:val="center"/>
          </w:tcPr>
          <w:p w:rsidR="00505468" w:rsidRPr="00550BF2" w:rsidRDefault="00505468" w:rsidP="00B74AC0">
            <w:pPr>
              <w:jc w:val="center"/>
              <w:rPr>
                <w:sz w:val="20"/>
                <w:szCs w:val="20"/>
              </w:rPr>
            </w:pPr>
            <w:r w:rsidRPr="00550BF2">
              <w:rPr>
                <w:sz w:val="20"/>
                <w:szCs w:val="20"/>
              </w:rPr>
              <w:t>911,4</w:t>
            </w:r>
          </w:p>
        </w:tc>
        <w:tc>
          <w:tcPr>
            <w:tcW w:w="605" w:type="dxa"/>
            <w:gridSpan w:val="3"/>
            <w:vAlign w:val="center"/>
          </w:tcPr>
          <w:p w:rsidR="00505468" w:rsidRPr="00550BF2" w:rsidRDefault="00505468" w:rsidP="00B74AC0">
            <w:pPr>
              <w:jc w:val="center"/>
              <w:rPr>
                <w:sz w:val="20"/>
                <w:szCs w:val="20"/>
              </w:rPr>
            </w:pPr>
            <w:r w:rsidRPr="00550BF2">
              <w:rPr>
                <w:sz w:val="20"/>
                <w:szCs w:val="20"/>
              </w:rPr>
              <w:t>616,71</w:t>
            </w:r>
          </w:p>
        </w:tc>
        <w:tc>
          <w:tcPr>
            <w:tcW w:w="541" w:type="dxa"/>
            <w:gridSpan w:val="3"/>
            <w:vAlign w:val="center"/>
          </w:tcPr>
          <w:p w:rsidR="009A288B" w:rsidRPr="00550BF2" w:rsidRDefault="00EB7BD4" w:rsidP="00B74AC0">
            <w:pPr>
              <w:ind w:right="-62"/>
              <w:jc w:val="center"/>
              <w:rPr>
                <w:sz w:val="20"/>
                <w:szCs w:val="20"/>
              </w:rPr>
            </w:pPr>
            <w:r w:rsidRPr="00550BF2">
              <w:rPr>
                <w:sz w:val="20"/>
                <w:szCs w:val="20"/>
              </w:rPr>
              <w:t>33</w:t>
            </w:r>
            <w:r w:rsidR="00505468" w:rsidRPr="00550BF2">
              <w:rPr>
                <w:sz w:val="20"/>
                <w:szCs w:val="20"/>
              </w:rPr>
              <w:t>5</w:t>
            </w:r>
          </w:p>
          <w:p w:rsidR="00505468" w:rsidRPr="00550BF2" w:rsidRDefault="00505468" w:rsidP="00B74AC0">
            <w:pPr>
              <w:ind w:right="-62"/>
              <w:jc w:val="center"/>
              <w:rPr>
                <w:sz w:val="20"/>
                <w:szCs w:val="20"/>
              </w:rPr>
            </w:pPr>
            <w:r w:rsidRPr="00550BF2">
              <w:rPr>
                <w:sz w:val="20"/>
                <w:szCs w:val="20"/>
              </w:rPr>
              <w:t>,427</w:t>
            </w:r>
          </w:p>
        </w:tc>
        <w:tc>
          <w:tcPr>
            <w:tcW w:w="573" w:type="dxa"/>
            <w:gridSpan w:val="3"/>
            <w:vAlign w:val="center"/>
          </w:tcPr>
          <w:p w:rsidR="009A288B" w:rsidRPr="00550BF2" w:rsidRDefault="009A288B" w:rsidP="00B74AC0">
            <w:pPr>
              <w:ind w:right="-62"/>
              <w:jc w:val="center"/>
              <w:rPr>
                <w:sz w:val="20"/>
                <w:szCs w:val="20"/>
              </w:rPr>
            </w:pPr>
            <w:r w:rsidRPr="00550BF2">
              <w:rPr>
                <w:sz w:val="20"/>
                <w:szCs w:val="20"/>
              </w:rPr>
              <w:t>398,</w:t>
            </w:r>
          </w:p>
          <w:p w:rsidR="00505468" w:rsidRPr="00550BF2" w:rsidRDefault="009A288B" w:rsidP="00B74AC0">
            <w:pPr>
              <w:ind w:right="-62"/>
              <w:jc w:val="center"/>
              <w:rPr>
                <w:sz w:val="20"/>
                <w:szCs w:val="20"/>
              </w:rPr>
            </w:pPr>
            <w:r w:rsidRPr="00550BF2">
              <w:rPr>
                <w:sz w:val="20"/>
                <w:szCs w:val="20"/>
              </w:rPr>
              <w:t>92</w:t>
            </w:r>
            <w:r w:rsidR="00505468" w:rsidRPr="00550BF2">
              <w:rPr>
                <w:sz w:val="20"/>
                <w:szCs w:val="20"/>
              </w:rPr>
              <w:t>6</w:t>
            </w:r>
          </w:p>
        </w:tc>
        <w:tc>
          <w:tcPr>
            <w:tcW w:w="573" w:type="dxa"/>
            <w:gridSpan w:val="2"/>
            <w:vAlign w:val="center"/>
          </w:tcPr>
          <w:p w:rsidR="00505468" w:rsidRPr="00550BF2" w:rsidRDefault="009A288B" w:rsidP="00B74AC0">
            <w:pPr>
              <w:jc w:val="center"/>
              <w:rPr>
                <w:sz w:val="20"/>
                <w:szCs w:val="20"/>
              </w:rPr>
            </w:pPr>
            <w:r w:rsidRPr="00550BF2">
              <w:rPr>
                <w:sz w:val="20"/>
                <w:szCs w:val="20"/>
              </w:rPr>
              <w:t>652,</w:t>
            </w:r>
          </w:p>
          <w:p w:rsidR="009A288B" w:rsidRPr="00550BF2" w:rsidRDefault="009A288B" w:rsidP="00B74AC0">
            <w:pPr>
              <w:jc w:val="center"/>
              <w:rPr>
                <w:sz w:val="20"/>
                <w:szCs w:val="20"/>
              </w:rPr>
            </w:pPr>
            <w:r w:rsidRPr="00550BF2">
              <w:rPr>
                <w:sz w:val="20"/>
                <w:szCs w:val="20"/>
              </w:rPr>
              <w:t>888</w:t>
            </w:r>
          </w:p>
        </w:tc>
        <w:tc>
          <w:tcPr>
            <w:tcW w:w="573" w:type="dxa"/>
            <w:gridSpan w:val="3"/>
            <w:vAlign w:val="center"/>
          </w:tcPr>
          <w:p w:rsidR="009A288B" w:rsidRPr="00550BF2" w:rsidRDefault="00505468" w:rsidP="00B74AC0">
            <w:pPr>
              <w:jc w:val="center"/>
              <w:rPr>
                <w:sz w:val="20"/>
                <w:szCs w:val="20"/>
              </w:rPr>
            </w:pPr>
            <w:r w:rsidRPr="00550BF2">
              <w:rPr>
                <w:sz w:val="20"/>
                <w:szCs w:val="20"/>
              </w:rPr>
              <w:t>435,</w:t>
            </w:r>
          </w:p>
          <w:p w:rsidR="00505468" w:rsidRPr="00550BF2" w:rsidRDefault="00505468" w:rsidP="00B74AC0">
            <w:pPr>
              <w:jc w:val="center"/>
              <w:rPr>
                <w:sz w:val="20"/>
                <w:szCs w:val="20"/>
              </w:rPr>
            </w:pPr>
            <w:r w:rsidRPr="00550BF2">
              <w:rPr>
                <w:sz w:val="20"/>
                <w:szCs w:val="20"/>
              </w:rPr>
              <w:t>276</w:t>
            </w:r>
          </w:p>
        </w:tc>
        <w:tc>
          <w:tcPr>
            <w:tcW w:w="573" w:type="dxa"/>
            <w:gridSpan w:val="4"/>
            <w:vAlign w:val="center"/>
          </w:tcPr>
          <w:p w:rsidR="00505468" w:rsidRPr="00550BF2" w:rsidRDefault="009A288B" w:rsidP="00B74AC0">
            <w:pPr>
              <w:jc w:val="center"/>
              <w:rPr>
                <w:sz w:val="20"/>
                <w:szCs w:val="20"/>
              </w:rPr>
            </w:pPr>
            <w:r w:rsidRPr="00550BF2">
              <w:rPr>
                <w:sz w:val="20"/>
                <w:szCs w:val="20"/>
              </w:rPr>
              <w:t>384,</w:t>
            </w:r>
          </w:p>
          <w:p w:rsidR="009A288B" w:rsidRPr="00550BF2" w:rsidRDefault="009A288B" w:rsidP="00B74AC0">
            <w:pPr>
              <w:jc w:val="center"/>
              <w:rPr>
                <w:sz w:val="20"/>
                <w:szCs w:val="20"/>
              </w:rPr>
            </w:pPr>
            <w:r w:rsidRPr="00550BF2">
              <w:rPr>
                <w:sz w:val="20"/>
                <w:szCs w:val="20"/>
              </w:rPr>
              <w:t>181</w:t>
            </w:r>
          </w:p>
        </w:tc>
        <w:tc>
          <w:tcPr>
            <w:tcW w:w="711" w:type="dxa"/>
            <w:gridSpan w:val="3"/>
            <w:vAlign w:val="center"/>
          </w:tcPr>
          <w:p w:rsidR="00505468" w:rsidRPr="00550BF2" w:rsidRDefault="009A288B" w:rsidP="00B74AC0">
            <w:pPr>
              <w:ind w:right="-72"/>
              <w:jc w:val="center"/>
              <w:rPr>
                <w:sz w:val="20"/>
                <w:szCs w:val="20"/>
              </w:rPr>
            </w:pPr>
            <w:r w:rsidRPr="00550BF2">
              <w:rPr>
                <w:sz w:val="20"/>
                <w:szCs w:val="20"/>
              </w:rPr>
              <w:t>799,</w:t>
            </w:r>
          </w:p>
          <w:p w:rsidR="009A288B" w:rsidRPr="00550BF2" w:rsidRDefault="009A288B" w:rsidP="00B74AC0">
            <w:pPr>
              <w:ind w:right="-72"/>
              <w:jc w:val="center"/>
              <w:rPr>
                <w:sz w:val="20"/>
                <w:szCs w:val="20"/>
              </w:rPr>
            </w:pPr>
            <w:r w:rsidRPr="00550BF2">
              <w:rPr>
                <w:sz w:val="20"/>
                <w:szCs w:val="20"/>
              </w:rPr>
              <w:t>403</w:t>
            </w:r>
          </w:p>
        </w:tc>
        <w:tc>
          <w:tcPr>
            <w:tcW w:w="567" w:type="dxa"/>
            <w:gridSpan w:val="2"/>
            <w:vAlign w:val="center"/>
          </w:tcPr>
          <w:p w:rsidR="00505468" w:rsidRPr="00550BF2" w:rsidRDefault="009A288B" w:rsidP="00B74AC0">
            <w:pPr>
              <w:jc w:val="center"/>
              <w:rPr>
                <w:sz w:val="20"/>
                <w:szCs w:val="20"/>
              </w:rPr>
            </w:pPr>
            <w:r w:rsidRPr="00550BF2">
              <w:rPr>
                <w:sz w:val="20"/>
                <w:szCs w:val="20"/>
              </w:rPr>
              <w:t>868,</w:t>
            </w:r>
          </w:p>
          <w:p w:rsidR="009A288B" w:rsidRPr="00550BF2" w:rsidRDefault="009A288B" w:rsidP="00B74AC0">
            <w:pPr>
              <w:jc w:val="center"/>
              <w:rPr>
                <w:sz w:val="20"/>
                <w:szCs w:val="20"/>
              </w:rPr>
            </w:pPr>
            <w:r w:rsidRPr="00550BF2">
              <w:rPr>
                <w:sz w:val="20"/>
                <w:szCs w:val="20"/>
              </w:rPr>
              <w:t>41</w:t>
            </w:r>
          </w:p>
        </w:tc>
        <w:tc>
          <w:tcPr>
            <w:tcW w:w="709" w:type="dxa"/>
            <w:gridSpan w:val="2"/>
            <w:vAlign w:val="center"/>
          </w:tcPr>
          <w:p w:rsidR="00505468" w:rsidRPr="00550BF2" w:rsidRDefault="009A288B" w:rsidP="00B74AC0">
            <w:pPr>
              <w:jc w:val="center"/>
              <w:rPr>
                <w:sz w:val="20"/>
                <w:szCs w:val="20"/>
              </w:rPr>
            </w:pPr>
            <w:r w:rsidRPr="00550BF2">
              <w:rPr>
                <w:sz w:val="20"/>
                <w:szCs w:val="20"/>
              </w:rPr>
              <w:t>868,</w:t>
            </w:r>
          </w:p>
          <w:p w:rsidR="009A288B" w:rsidRPr="00550BF2" w:rsidRDefault="009A288B" w:rsidP="00B74AC0">
            <w:pPr>
              <w:jc w:val="center"/>
              <w:rPr>
                <w:sz w:val="20"/>
                <w:szCs w:val="20"/>
              </w:rPr>
            </w:pPr>
            <w:r w:rsidRPr="00550BF2">
              <w:rPr>
                <w:sz w:val="20"/>
                <w:szCs w:val="20"/>
              </w:rPr>
              <w:t>41</w:t>
            </w:r>
          </w:p>
        </w:tc>
        <w:tc>
          <w:tcPr>
            <w:tcW w:w="948" w:type="dxa"/>
            <w:gridSpan w:val="3"/>
          </w:tcPr>
          <w:p w:rsidR="00505468" w:rsidRPr="00550BF2" w:rsidRDefault="00505468" w:rsidP="00CF6F0E">
            <w:pPr>
              <w:rPr>
                <w:sz w:val="20"/>
                <w:szCs w:val="20"/>
              </w:rPr>
            </w:pPr>
            <w:r w:rsidRPr="00550BF2">
              <w:rPr>
                <w:sz w:val="20"/>
                <w:szCs w:val="20"/>
              </w:rPr>
              <w:t>0</w:t>
            </w:r>
          </w:p>
        </w:tc>
      </w:tr>
      <w:tr w:rsidR="00C351B3" w:rsidRPr="00550BF2" w:rsidTr="00AE02AC">
        <w:trPr>
          <w:gridAfter w:val="9"/>
        </w:trPr>
        <w:tc>
          <w:tcPr>
            <w:tcW w:w="361" w:type="dxa"/>
          </w:tcPr>
          <w:p w:rsidR="00C351B3" w:rsidRPr="00550BF2" w:rsidRDefault="00C351B3" w:rsidP="00C468D4">
            <w:pPr>
              <w:widowControl w:val="0"/>
              <w:autoSpaceDE w:val="0"/>
              <w:autoSpaceDN w:val="0"/>
              <w:jc w:val="center"/>
              <w:rPr>
                <w:b/>
                <w:sz w:val="20"/>
                <w:szCs w:val="20"/>
              </w:rPr>
            </w:pPr>
            <w:r w:rsidRPr="00550BF2">
              <w:rPr>
                <w:b/>
                <w:sz w:val="20"/>
                <w:szCs w:val="20"/>
              </w:rPr>
              <w:t>2</w:t>
            </w:r>
          </w:p>
        </w:tc>
        <w:tc>
          <w:tcPr>
            <w:tcW w:w="16922" w:type="dxa"/>
            <w:gridSpan w:val="76"/>
          </w:tcPr>
          <w:p w:rsidR="00C351B3" w:rsidRPr="00550BF2" w:rsidRDefault="00C351B3" w:rsidP="00C468D4">
            <w:pPr>
              <w:widowControl w:val="0"/>
              <w:suppressAutoHyphens/>
              <w:autoSpaceDE w:val="0"/>
              <w:snapToGrid w:val="0"/>
              <w:ind w:firstLine="38"/>
              <w:rPr>
                <w:sz w:val="20"/>
                <w:szCs w:val="20"/>
                <w:lang w:eastAsia="ar-SA"/>
              </w:rPr>
            </w:pPr>
            <w:r w:rsidRPr="00550BF2">
              <w:rPr>
                <w:sz w:val="20"/>
                <w:szCs w:val="20"/>
                <w:lang w:eastAsia="ar-SA"/>
              </w:rPr>
              <w:t>Мероприятия по обустройству мест для сбора  твердых бытовых отходов</w:t>
            </w:r>
          </w:p>
        </w:tc>
      </w:tr>
      <w:tr w:rsidR="00DC3D99" w:rsidRPr="00550BF2" w:rsidTr="00CC0896">
        <w:trPr>
          <w:gridAfter w:val="9"/>
        </w:trPr>
        <w:tc>
          <w:tcPr>
            <w:tcW w:w="361" w:type="dxa"/>
          </w:tcPr>
          <w:p w:rsidR="00505468" w:rsidRPr="00550BF2" w:rsidRDefault="00505468" w:rsidP="00C468D4">
            <w:pPr>
              <w:widowControl w:val="0"/>
              <w:autoSpaceDE w:val="0"/>
              <w:autoSpaceDN w:val="0"/>
              <w:jc w:val="center"/>
              <w:rPr>
                <w:sz w:val="20"/>
                <w:szCs w:val="20"/>
              </w:rPr>
            </w:pPr>
            <w:r w:rsidRPr="00550BF2">
              <w:rPr>
                <w:sz w:val="20"/>
                <w:szCs w:val="20"/>
              </w:rPr>
              <w:t>2.1</w:t>
            </w:r>
          </w:p>
        </w:tc>
        <w:tc>
          <w:tcPr>
            <w:tcW w:w="1232" w:type="dxa"/>
            <w:gridSpan w:val="3"/>
          </w:tcPr>
          <w:p w:rsidR="00505468" w:rsidRPr="00550BF2" w:rsidRDefault="00505468" w:rsidP="00C468D4">
            <w:pPr>
              <w:widowControl w:val="0"/>
              <w:autoSpaceDE w:val="0"/>
              <w:autoSpaceDN w:val="0"/>
              <w:rPr>
                <w:sz w:val="20"/>
                <w:szCs w:val="20"/>
                <w:lang w:eastAsia="ar-SA"/>
              </w:rPr>
            </w:pPr>
            <w:r w:rsidRPr="00550BF2">
              <w:rPr>
                <w:sz w:val="20"/>
                <w:szCs w:val="20"/>
                <w:lang w:eastAsia="ar-SA"/>
              </w:rPr>
              <w:t>Обустройство мест для сбора  твердых бытовых отходов</w:t>
            </w:r>
          </w:p>
        </w:tc>
        <w:tc>
          <w:tcPr>
            <w:tcW w:w="709" w:type="dxa"/>
            <w:gridSpan w:val="3"/>
          </w:tcPr>
          <w:p w:rsidR="00505468" w:rsidRPr="00550BF2" w:rsidRDefault="00505468" w:rsidP="00C468D4">
            <w:pPr>
              <w:widowControl w:val="0"/>
              <w:autoSpaceDE w:val="0"/>
              <w:autoSpaceDN w:val="0"/>
              <w:jc w:val="center"/>
              <w:rPr>
                <w:sz w:val="20"/>
                <w:szCs w:val="20"/>
              </w:rPr>
            </w:pPr>
            <w:r w:rsidRPr="00550BF2">
              <w:rPr>
                <w:sz w:val="20"/>
                <w:szCs w:val="20"/>
              </w:rPr>
              <w:t xml:space="preserve">Количество </w:t>
            </w:r>
          </w:p>
        </w:tc>
        <w:tc>
          <w:tcPr>
            <w:tcW w:w="586" w:type="dxa"/>
            <w:gridSpan w:val="3"/>
          </w:tcPr>
          <w:p w:rsidR="00505468" w:rsidRPr="00550BF2" w:rsidRDefault="00505468" w:rsidP="00C468D4">
            <w:pPr>
              <w:widowControl w:val="0"/>
              <w:autoSpaceDE w:val="0"/>
              <w:autoSpaceDN w:val="0"/>
              <w:jc w:val="center"/>
              <w:rPr>
                <w:sz w:val="20"/>
                <w:szCs w:val="20"/>
              </w:rPr>
            </w:pPr>
          </w:p>
        </w:tc>
        <w:tc>
          <w:tcPr>
            <w:tcW w:w="573" w:type="dxa"/>
            <w:gridSpan w:val="3"/>
          </w:tcPr>
          <w:p w:rsidR="00505468" w:rsidRPr="00550BF2" w:rsidRDefault="00505468" w:rsidP="00C468D4">
            <w:pPr>
              <w:widowControl w:val="0"/>
              <w:autoSpaceDE w:val="0"/>
              <w:autoSpaceDN w:val="0"/>
              <w:jc w:val="center"/>
              <w:rPr>
                <w:sz w:val="20"/>
                <w:szCs w:val="20"/>
              </w:rPr>
            </w:pPr>
            <w:r w:rsidRPr="00550BF2">
              <w:rPr>
                <w:sz w:val="20"/>
                <w:szCs w:val="20"/>
              </w:rPr>
              <w:t>-</w:t>
            </w:r>
          </w:p>
        </w:tc>
        <w:tc>
          <w:tcPr>
            <w:tcW w:w="573" w:type="dxa"/>
            <w:gridSpan w:val="2"/>
          </w:tcPr>
          <w:p w:rsidR="00505468" w:rsidRPr="00550BF2" w:rsidRDefault="00505468" w:rsidP="00C468D4">
            <w:pPr>
              <w:widowControl w:val="0"/>
              <w:autoSpaceDE w:val="0"/>
              <w:autoSpaceDN w:val="0"/>
              <w:jc w:val="center"/>
              <w:rPr>
                <w:sz w:val="20"/>
                <w:szCs w:val="20"/>
              </w:rPr>
            </w:pPr>
            <w:r w:rsidRPr="00550BF2">
              <w:rPr>
                <w:sz w:val="20"/>
                <w:szCs w:val="20"/>
              </w:rPr>
              <w:t>-</w:t>
            </w:r>
          </w:p>
        </w:tc>
        <w:tc>
          <w:tcPr>
            <w:tcW w:w="573" w:type="dxa"/>
            <w:gridSpan w:val="2"/>
          </w:tcPr>
          <w:p w:rsidR="00505468" w:rsidRPr="00550BF2" w:rsidRDefault="00505468" w:rsidP="00C468D4">
            <w:pPr>
              <w:widowControl w:val="0"/>
              <w:autoSpaceDE w:val="0"/>
              <w:autoSpaceDN w:val="0"/>
              <w:jc w:val="center"/>
              <w:rPr>
                <w:sz w:val="20"/>
                <w:szCs w:val="20"/>
              </w:rPr>
            </w:pPr>
            <w:r w:rsidRPr="00550BF2">
              <w:rPr>
                <w:sz w:val="20"/>
                <w:szCs w:val="20"/>
              </w:rPr>
              <w:t>-</w:t>
            </w:r>
          </w:p>
        </w:tc>
        <w:tc>
          <w:tcPr>
            <w:tcW w:w="573" w:type="dxa"/>
            <w:gridSpan w:val="3"/>
          </w:tcPr>
          <w:p w:rsidR="00505468" w:rsidRPr="00550BF2" w:rsidRDefault="00505468" w:rsidP="00C468D4">
            <w:pPr>
              <w:widowControl w:val="0"/>
              <w:autoSpaceDE w:val="0"/>
              <w:autoSpaceDN w:val="0"/>
              <w:jc w:val="center"/>
              <w:rPr>
                <w:sz w:val="20"/>
                <w:szCs w:val="20"/>
              </w:rPr>
            </w:pPr>
            <w:r w:rsidRPr="00550BF2">
              <w:rPr>
                <w:sz w:val="20"/>
                <w:szCs w:val="20"/>
              </w:rPr>
              <w:t>-</w:t>
            </w:r>
          </w:p>
        </w:tc>
        <w:tc>
          <w:tcPr>
            <w:tcW w:w="524" w:type="dxa"/>
            <w:gridSpan w:val="3"/>
          </w:tcPr>
          <w:p w:rsidR="00505468" w:rsidRPr="00550BF2" w:rsidRDefault="00505468" w:rsidP="00B87529">
            <w:pPr>
              <w:widowControl w:val="0"/>
              <w:autoSpaceDE w:val="0"/>
              <w:autoSpaceDN w:val="0"/>
              <w:jc w:val="center"/>
              <w:rPr>
                <w:sz w:val="20"/>
                <w:szCs w:val="20"/>
              </w:rPr>
            </w:pPr>
            <w:r w:rsidRPr="00550BF2">
              <w:rPr>
                <w:sz w:val="20"/>
                <w:szCs w:val="20"/>
                <w:lang w:val="en-US"/>
              </w:rPr>
              <w:t>5</w:t>
            </w:r>
          </w:p>
        </w:tc>
        <w:tc>
          <w:tcPr>
            <w:tcW w:w="622" w:type="dxa"/>
            <w:gridSpan w:val="3"/>
          </w:tcPr>
          <w:p w:rsidR="00505468" w:rsidRPr="00550BF2" w:rsidRDefault="00505468" w:rsidP="00C468D4">
            <w:pPr>
              <w:widowControl w:val="0"/>
              <w:autoSpaceDE w:val="0"/>
              <w:autoSpaceDN w:val="0"/>
              <w:jc w:val="center"/>
              <w:rPr>
                <w:sz w:val="20"/>
                <w:szCs w:val="20"/>
              </w:rPr>
            </w:pPr>
            <w:r w:rsidRPr="00550BF2">
              <w:rPr>
                <w:sz w:val="20"/>
                <w:szCs w:val="20"/>
              </w:rPr>
              <w:t>-</w:t>
            </w:r>
          </w:p>
        </w:tc>
        <w:tc>
          <w:tcPr>
            <w:tcW w:w="573" w:type="dxa"/>
            <w:gridSpan w:val="3"/>
          </w:tcPr>
          <w:p w:rsidR="00505468" w:rsidRPr="00550BF2" w:rsidRDefault="00505468" w:rsidP="00C468D4">
            <w:pPr>
              <w:widowControl w:val="0"/>
              <w:autoSpaceDE w:val="0"/>
              <w:autoSpaceDN w:val="0"/>
              <w:jc w:val="center"/>
              <w:rPr>
                <w:sz w:val="20"/>
                <w:szCs w:val="20"/>
              </w:rPr>
            </w:pPr>
            <w:r w:rsidRPr="00550BF2">
              <w:rPr>
                <w:sz w:val="20"/>
                <w:szCs w:val="20"/>
              </w:rPr>
              <w:t>-</w:t>
            </w:r>
          </w:p>
        </w:tc>
        <w:tc>
          <w:tcPr>
            <w:tcW w:w="573" w:type="dxa"/>
            <w:gridSpan w:val="3"/>
          </w:tcPr>
          <w:p w:rsidR="00505468" w:rsidRPr="00550BF2" w:rsidRDefault="009A288B" w:rsidP="00C468D4">
            <w:pPr>
              <w:widowControl w:val="0"/>
              <w:autoSpaceDE w:val="0"/>
              <w:autoSpaceDN w:val="0"/>
              <w:jc w:val="center"/>
              <w:rPr>
                <w:sz w:val="20"/>
                <w:szCs w:val="20"/>
              </w:rPr>
            </w:pPr>
            <w:r w:rsidRPr="00550BF2">
              <w:rPr>
                <w:sz w:val="20"/>
                <w:szCs w:val="20"/>
              </w:rPr>
              <w:t>2</w:t>
            </w:r>
          </w:p>
        </w:tc>
        <w:tc>
          <w:tcPr>
            <w:tcW w:w="573" w:type="dxa"/>
            <w:gridSpan w:val="3"/>
          </w:tcPr>
          <w:p w:rsidR="00505468" w:rsidRPr="00550BF2" w:rsidRDefault="009A288B" w:rsidP="00C468D4">
            <w:pPr>
              <w:widowControl w:val="0"/>
              <w:autoSpaceDE w:val="0"/>
              <w:autoSpaceDN w:val="0"/>
              <w:jc w:val="center"/>
              <w:rPr>
                <w:sz w:val="20"/>
                <w:szCs w:val="20"/>
              </w:rPr>
            </w:pPr>
            <w:r w:rsidRPr="00550BF2">
              <w:rPr>
                <w:sz w:val="20"/>
                <w:szCs w:val="20"/>
              </w:rPr>
              <w:t>-</w:t>
            </w:r>
          </w:p>
        </w:tc>
        <w:tc>
          <w:tcPr>
            <w:tcW w:w="573" w:type="dxa"/>
            <w:gridSpan w:val="3"/>
          </w:tcPr>
          <w:p w:rsidR="00505468" w:rsidRPr="00550BF2" w:rsidRDefault="009A288B" w:rsidP="00C468D4">
            <w:pPr>
              <w:widowControl w:val="0"/>
              <w:autoSpaceDE w:val="0"/>
              <w:autoSpaceDN w:val="0"/>
              <w:jc w:val="center"/>
              <w:rPr>
                <w:sz w:val="20"/>
                <w:szCs w:val="20"/>
              </w:rPr>
            </w:pPr>
            <w:r w:rsidRPr="00550BF2">
              <w:rPr>
                <w:sz w:val="20"/>
                <w:szCs w:val="20"/>
              </w:rPr>
              <w:t>-</w:t>
            </w:r>
          </w:p>
        </w:tc>
        <w:tc>
          <w:tcPr>
            <w:tcW w:w="573" w:type="dxa"/>
            <w:gridSpan w:val="2"/>
          </w:tcPr>
          <w:p w:rsidR="00505468" w:rsidRPr="00550BF2" w:rsidRDefault="009A288B" w:rsidP="00C468D4">
            <w:pPr>
              <w:widowControl w:val="0"/>
              <w:autoSpaceDE w:val="0"/>
              <w:autoSpaceDN w:val="0"/>
              <w:jc w:val="center"/>
              <w:rPr>
                <w:sz w:val="20"/>
                <w:szCs w:val="20"/>
              </w:rPr>
            </w:pPr>
            <w:r w:rsidRPr="00550BF2">
              <w:rPr>
                <w:sz w:val="20"/>
                <w:szCs w:val="20"/>
              </w:rPr>
              <w:t>-</w:t>
            </w:r>
          </w:p>
        </w:tc>
        <w:tc>
          <w:tcPr>
            <w:tcW w:w="573" w:type="dxa"/>
            <w:gridSpan w:val="3"/>
          </w:tcPr>
          <w:p w:rsidR="00505468" w:rsidRPr="00550BF2" w:rsidRDefault="00505468" w:rsidP="00C468D4">
            <w:pPr>
              <w:widowControl w:val="0"/>
              <w:autoSpaceDE w:val="0"/>
              <w:autoSpaceDN w:val="0"/>
              <w:jc w:val="center"/>
              <w:rPr>
                <w:sz w:val="20"/>
                <w:szCs w:val="20"/>
              </w:rPr>
            </w:pPr>
            <w:r w:rsidRPr="00550BF2">
              <w:rPr>
                <w:sz w:val="20"/>
                <w:szCs w:val="20"/>
              </w:rPr>
              <w:t>-</w:t>
            </w:r>
          </w:p>
        </w:tc>
        <w:tc>
          <w:tcPr>
            <w:tcW w:w="573" w:type="dxa"/>
            <w:gridSpan w:val="3"/>
          </w:tcPr>
          <w:p w:rsidR="00505468" w:rsidRPr="00550BF2" w:rsidRDefault="00505468" w:rsidP="00C468D4">
            <w:pPr>
              <w:widowControl w:val="0"/>
              <w:suppressAutoHyphens/>
              <w:autoSpaceDE w:val="0"/>
              <w:snapToGrid w:val="0"/>
              <w:jc w:val="center"/>
              <w:rPr>
                <w:sz w:val="20"/>
                <w:szCs w:val="20"/>
                <w:lang w:eastAsia="ar-SA"/>
              </w:rPr>
            </w:pPr>
            <w:r w:rsidRPr="00550BF2">
              <w:rPr>
                <w:sz w:val="20"/>
                <w:szCs w:val="20"/>
                <w:lang w:eastAsia="ar-SA"/>
              </w:rPr>
              <w:t>0</w:t>
            </w:r>
          </w:p>
        </w:tc>
        <w:tc>
          <w:tcPr>
            <w:tcW w:w="573" w:type="dxa"/>
            <w:gridSpan w:val="3"/>
          </w:tcPr>
          <w:p w:rsidR="00505468" w:rsidRPr="00550BF2" w:rsidRDefault="00505468" w:rsidP="00C468D4">
            <w:pPr>
              <w:widowControl w:val="0"/>
              <w:suppressAutoHyphens/>
              <w:autoSpaceDE w:val="0"/>
              <w:snapToGrid w:val="0"/>
              <w:jc w:val="center"/>
              <w:rPr>
                <w:sz w:val="20"/>
                <w:szCs w:val="20"/>
                <w:lang w:eastAsia="ar-SA"/>
              </w:rPr>
            </w:pPr>
            <w:r w:rsidRPr="00550BF2">
              <w:rPr>
                <w:sz w:val="20"/>
                <w:szCs w:val="20"/>
                <w:lang w:eastAsia="ar-SA"/>
              </w:rPr>
              <w:t>0</w:t>
            </w:r>
          </w:p>
        </w:tc>
        <w:tc>
          <w:tcPr>
            <w:tcW w:w="605" w:type="dxa"/>
            <w:gridSpan w:val="3"/>
          </w:tcPr>
          <w:p w:rsidR="00505468" w:rsidRPr="00550BF2" w:rsidRDefault="00505468" w:rsidP="00C468D4">
            <w:pPr>
              <w:widowControl w:val="0"/>
              <w:suppressAutoHyphens/>
              <w:autoSpaceDE w:val="0"/>
              <w:snapToGrid w:val="0"/>
              <w:ind w:hanging="108"/>
              <w:jc w:val="center"/>
              <w:rPr>
                <w:sz w:val="20"/>
                <w:szCs w:val="20"/>
                <w:lang w:eastAsia="ar-SA"/>
              </w:rPr>
            </w:pPr>
            <w:r w:rsidRPr="00550BF2">
              <w:rPr>
                <w:sz w:val="20"/>
                <w:szCs w:val="20"/>
                <w:lang w:eastAsia="ar-SA"/>
              </w:rPr>
              <w:t>0</w:t>
            </w:r>
          </w:p>
        </w:tc>
        <w:tc>
          <w:tcPr>
            <w:tcW w:w="541" w:type="dxa"/>
            <w:gridSpan w:val="3"/>
          </w:tcPr>
          <w:p w:rsidR="00505468" w:rsidRPr="00550BF2" w:rsidRDefault="00505468" w:rsidP="00C468D4">
            <w:pPr>
              <w:widowControl w:val="0"/>
              <w:suppressAutoHyphens/>
              <w:autoSpaceDE w:val="0"/>
              <w:snapToGrid w:val="0"/>
              <w:ind w:hanging="108"/>
              <w:jc w:val="center"/>
              <w:rPr>
                <w:sz w:val="20"/>
                <w:szCs w:val="20"/>
                <w:lang w:eastAsia="ar-SA"/>
              </w:rPr>
            </w:pPr>
            <w:r w:rsidRPr="00550BF2">
              <w:rPr>
                <w:sz w:val="20"/>
                <w:szCs w:val="20"/>
                <w:lang w:eastAsia="ar-SA"/>
              </w:rPr>
              <w:t>0</w:t>
            </w:r>
          </w:p>
        </w:tc>
        <w:tc>
          <w:tcPr>
            <w:tcW w:w="573" w:type="dxa"/>
            <w:gridSpan w:val="3"/>
          </w:tcPr>
          <w:p w:rsidR="00505468" w:rsidRPr="00550BF2" w:rsidRDefault="00505468" w:rsidP="000637F0">
            <w:pPr>
              <w:widowControl w:val="0"/>
              <w:suppressAutoHyphens/>
              <w:autoSpaceDE w:val="0"/>
              <w:snapToGrid w:val="0"/>
              <w:ind w:hanging="108"/>
              <w:jc w:val="center"/>
              <w:rPr>
                <w:sz w:val="20"/>
                <w:szCs w:val="20"/>
                <w:lang w:eastAsia="ar-SA"/>
              </w:rPr>
            </w:pPr>
            <w:r w:rsidRPr="00550BF2">
              <w:rPr>
                <w:sz w:val="20"/>
                <w:szCs w:val="20"/>
                <w:lang w:val="en-US" w:eastAsia="ar-SA"/>
              </w:rPr>
              <w:t>3</w:t>
            </w:r>
            <w:r w:rsidRPr="00550BF2">
              <w:rPr>
                <w:sz w:val="20"/>
                <w:szCs w:val="20"/>
                <w:lang w:eastAsia="ar-SA"/>
              </w:rPr>
              <w:t>,0</w:t>
            </w:r>
          </w:p>
        </w:tc>
        <w:tc>
          <w:tcPr>
            <w:tcW w:w="573" w:type="dxa"/>
            <w:gridSpan w:val="2"/>
          </w:tcPr>
          <w:p w:rsidR="00505468" w:rsidRPr="00550BF2" w:rsidRDefault="00505468" w:rsidP="001F65F0">
            <w:pPr>
              <w:widowControl w:val="0"/>
              <w:suppressAutoHyphens/>
              <w:autoSpaceDE w:val="0"/>
              <w:snapToGrid w:val="0"/>
              <w:ind w:hanging="108"/>
              <w:jc w:val="center"/>
              <w:rPr>
                <w:sz w:val="20"/>
                <w:szCs w:val="20"/>
                <w:lang w:eastAsia="ar-SA"/>
              </w:rPr>
            </w:pPr>
            <w:r w:rsidRPr="00550BF2">
              <w:rPr>
                <w:sz w:val="20"/>
                <w:szCs w:val="20"/>
                <w:lang w:eastAsia="ar-SA"/>
              </w:rPr>
              <w:t>3,0</w:t>
            </w:r>
          </w:p>
        </w:tc>
        <w:tc>
          <w:tcPr>
            <w:tcW w:w="573" w:type="dxa"/>
            <w:gridSpan w:val="3"/>
          </w:tcPr>
          <w:p w:rsidR="00505468" w:rsidRPr="00550BF2" w:rsidRDefault="009A288B" w:rsidP="001F65F0">
            <w:pPr>
              <w:widowControl w:val="0"/>
              <w:suppressAutoHyphens/>
              <w:autoSpaceDE w:val="0"/>
              <w:snapToGrid w:val="0"/>
              <w:ind w:hanging="108"/>
              <w:jc w:val="center"/>
              <w:rPr>
                <w:sz w:val="20"/>
                <w:szCs w:val="20"/>
                <w:lang w:eastAsia="ar-SA"/>
              </w:rPr>
            </w:pPr>
            <w:r w:rsidRPr="00550BF2">
              <w:rPr>
                <w:sz w:val="20"/>
                <w:szCs w:val="20"/>
                <w:lang w:eastAsia="ar-SA"/>
              </w:rPr>
              <w:t>0</w:t>
            </w:r>
          </w:p>
        </w:tc>
        <w:tc>
          <w:tcPr>
            <w:tcW w:w="573" w:type="dxa"/>
            <w:gridSpan w:val="4"/>
          </w:tcPr>
          <w:p w:rsidR="00505468" w:rsidRPr="00550BF2" w:rsidRDefault="009A288B" w:rsidP="00C468D4">
            <w:pPr>
              <w:widowControl w:val="0"/>
              <w:suppressAutoHyphens/>
              <w:autoSpaceDE w:val="0"/>
              <w:snapToGrid w:val="0"/>
              <w:ind w:hanging="108"/>
              <w:jc w:val="center"/>
              <w:rPr>
                <w:sz w:val="20"/>
                <w:szCs w:val="20"/>
                <w:lang w:eastAsia="ar-SA"/>
              </w:rPr>
            </w:pPr>
            <w:r w:rsidRPr="00550BF2">
              <w:rPr>
                <w:sz w:val="20"/>
                <w:szCs w:val="20"/>
                <w:lang w:eastAsia="ar-SA"/>
              </w:rPr>
              <w:t>98,91</w:t>
            </w:r>
          </w:p>
        </w:tc>
        <w:tc>
          <w:tcPr>
            <w:tcW w:w="711" w:type="dxa"/>
            <w:gridSpan w:val="3"/>
          </w:tcPr>
          <w:p w:rsidR="00505468" w:rsidRPr="00550BF2" w:rsidRDefault="00505468" w:rsidP="00C468D4">
            <w:pPr>
              <w:widowControl w:val="0"/>
              <w:suppressAutoHyphens/>
              <w:autoSpaceDE w:val="0"/>
              <w:snapToGrid w:val="0"/>
              <w:ind w:hanging="108"/>
              <w:jc w:val="center"/>
              <w:rPr>
                <w:sz w:val="20"/>
                <w:szCs w:val="20"/>
                <w:lang w:eastAsia="ar-SA"/>
              </w:rPr>
            </w:pPr>
            <w:r w:rsidRPr="00550BF2">
              <w:rPr>
                <w:sz w:val="20"/>
                <w:szCs w:val="20"/>
                <w:lang w:eastAsia="ar-SA"/>
              </w:rPr>
              <w:t>0</w:t>
            </w:r>
          </w:p>
        </w:tc>
        <w:tc>
          <w:tcPr>
            <w:tcW w:w="567" w:type="dxa"/>
            <w:gridSpan w:val="2"/>
          </w:tcPr>
          <w:p w:rsidR="00505468" w:rsidRPr="00550BF2" w:rsidRDefault="009A288B" w:rsidP="00C468D4">
            <w:pPr>
              <w:widowControl w:val="0"/>
              <w:suppressAutoHyphens/>
              <w:autoSpaceDE w:val="0"/>
              <w:snapToGrid w:val="0"/>
              <w:ind w:hanging="108"/>
              <w:jc w:val="center"/>
              <w:rPr>
                <w:sz w:val="20"/>
                <w:szCs w:val="20"/>
                <w:lang w:eastAsia="ar-SA"/>
              </w:rPr>
            </w:pPr>
            <w:r w:rsidRPr="00550BF2">
              <w:rPr>
                <w:sz w:val="20"/>
                <w:szCs w:val="20"/>
                <w:lang w:eastAsia="ar-SA"/>
              </w:rPr>
              <w:t>0</w:t>
            </w:r>
          </w:p>
        </w:tc>
        <w:tc>
          <w:tcPr>
            <w:tcW w:w="709" w:type="dxa"/>
            <w:gridSpan w:val="2"/>
          </w:tcPr>
          <w:p w:rsidR="00505468" w:rsidRPr="00550BF2" w:rsidRDefault="009A288B" w:rsidP="00C468D4">
            <w:pPr>
              <w:widowControl w:val="0"/>
              <w:suppressAutoHyphens/>
              <w:autoSpaceDE w:val="0"/>
              <w:snapToGrid w:val="0"/>
              <w:ind w:hanging="108"/>
              <w:jc w:val="center"/>
              <w:rPr>
                <w:sz w:val="20"/>
                <w:szCs w:val="20"/>
                <w:lang w:eastAsia="ar-SA"/>
              </w:rPr>
            </w:pPr>
            <w:r w:rsidRPr="00550BF2">
              <w:rPr>
                <w:sz w:val="20"/>
                <w:szCs w:val="20"/>
                <w:lang w:eastAsia="ar-SA"/>
              </w:rPr>
              <w:t>0</w:t>
            </w:r>
          </w:p>
        </w:tc>
        <w:tc>
          <w:tcPr>
            <w:tcW w:w="948" w:type="dxa"/>
            <w:gridSpan w:val="3"/>
          </w:tcPr>
          <w:p w:rsidR="00505468" w:rsidRPr="00550BF2" w:rsidRDefault="009A288B" w:rsidP="00C468D4">
            <w:pPr>
              <w:widowControl w:val="0"/>
              <w:suppressAutoHyphens/>
              <w:autoSpaceDE w:val="0"/>
              <w:snapToGrid w:val="0"/>
              <w:ind w:hanging="108"/>
              <w:jc w:val="center"/>
              <w:rPr>
                <w:sz w:val="20"/>
                <w:szCs w:val="20"/>
                <w:lang w:eastAsia="ar-SA"/>
              </w:rPr>
            </w:pPr>
            <w:r w:rsidRPr="00550BF2">
              <w:rPr>
                <w:sz w:val="20"/>
                <w:szCs w:val="20"/>
                <w:lang w:eastAsia="ar-SA"/>
              </w:rPr>
              <w:t>0</w:t>
            </w:r>
          </w:p>
        </w:tc>
      </w:tr>
      <w:tr w:rsidR="00BA1FA0" w:rsidRPr="00550BF2" w:rsidTr="00DC3D99">
        <w:trPr>
          <w:gridAfter w:val="9"/>
        </w:trPr>
        <w:tc>
          <w:tcPr>
            <w:tcW w:w="16335" w:type="dxa"/>
            <w:gridSpan w:val="74"/>
          </w:tcPr>
          <w:p w:rsidR="00BA1FA0" w:rsidRPr="00550BF2" w:rsidRDefault="00BA1FA0" w:rsidP="00C468D4">
            <w:pPr>
              <w:widowControl w:val="0"/>
              <w:suppressAutoHyphens/>
              <w:autoSpaceDE w:val="0"/>
              <w:snapToGrid w:val="0"/>
              <w:ind w:firstLine="118"/>
              <w:jc w:val="both"/>
              <w:rPr>
                <w:b/>
                <w:sz w:val="20"/>
                <w:szCs w:val="20"/>
                <w:lang w:eastAsia="ar-SA"/>
              </w:rPr>
            </w:pPr>
            <w:r w:rsidRPr="00550BF2">
              <w:rPr>
                <w:b/>
                <w:sz w:val="20"/>
                <w:szCs w:val="20"/>
                <w:lang w:eastAsia="ar-SA"/>
              </w:rPr>
              <w:t xml:space="preserve">3 </w:t>
            </w:r>
            <w:r w:rsidRPr="00550BF2">
              <w:rPr>
                <w:sz w:val="20"/>
                <w:szCs w:val="20"/>
                <w:lang w:eastAsia="ar-SA"/>
              </w:rPr>
              <w:t xml:space="preserve">      Проведение смотров конкурсов «Улучшим свое жилище», «Лучшее подворье»</w:t>
            </w:r>
          </w:p>
        </w:tc>
        <w:tc>
          <w:tcPr>
            <w:tcW w:w="948" w:type="dxa"/>
            <w:gridSpan w:val="3"/>
          </w:tcPr>
          <w:p w:rsidR="00BA1FA0" w:rsidRPr="00550BF2" w:rsidRDefault="00BA1FA0" w:rsidP="00C468D4">
            <w:pPr>
              <w:widowControl w:val="0"/>
              <w:suppressAutoHyphens/>
              <w:autoSpaceDE w:val="0"/>
              <w:snapToGrid w:val="0"/>
              <w:ind w:firstLine="118"/>
              <w:jc w:val="both"/>
              <w:rPr>
                <w:b/>
                <w:sz w:val="20"/>
                <w:szCs w:val="20"/>
                <w:lang w:eastAsia="ar-SA"/>
              </w:rPr>
            </w:pPr>
          </w:p>
        </w:tc>
      </w:tr>
      <w:tr w:rsidR="00DC3D99" w:rsidRPr="00550BF2" w:rsidTr="00CC0896">
        <w:trPr>
          <w:gridAfter w:val="9"/>
        </w:trPr>
        <w:tc>
          <w:tcPr>
            <w:tcW w:w="361" w:type="dxa"/>
          </w:tcPr>
          <w:p w:rsidR="00505468" w:rsidRPr="00550BF2" w:rsidRDefault="00505468" w:rsidP="00C468D4">
            <w:pPr>
              <w:widowControl w:val="0"/>
              <w:autoSpaceDE w:val="0"/>
              <w:autoSpaceDN w:val="0"/>
              <w:jc w:val="center"/>
              <w:rPr>
                <w:sz w:val="20"/>
                <w:szCs w:val="20"/>
              </w:rPr>
            </w:pPr>
            <w:r w:rsidRPr="00550BF2">
              <w:rPr>
                <w:sz w:val="20"/>
                <w:szCs w:val="20"/>
              </w:rPr>
              <w:t>3.1</w:t>
            </w:r>
          </w:p>
        </w:tc>
        <w:tc>
          <w:tcPr>
            <w:tcW w:w="1232" w:type="dxa"/>
            <w:gridSpan w:val="3"/>
          </w:tcPr>
          <w:p w:rsidR="00505468" w:rsidRPr="00550BF2" w:rsidRDefault="00505468" w:rsidP="00C468D4">
            <w:pPr>
              <w:widowControl w:val="0"/>
              <w:autoSpaceDE w:val="0"/>
              <w:autoSpaceDN w:val="0"/>
              <w:rPr>
                <w:sz w:val="20"/>
                <w:szCs w:val="20"/>
                <w:lang w:eastAsia="ar-SA"/>
              </w:rPr>
            </w:pPr>
            <w:r w:rsidRPr="00550BF2">
              <w:rPr>
                <w:sz w:val="20"/>
                <w:szCs w:val="20"/>
                <w:lang w:eastAsia="ar-SA"/>
              </w:rPr>
              <w:t>Проведение смотров конкурсов «Улучшим свое жилище», «Лучшее подворье»</w:t>
            </w:r>
          </w:p>
        </w:tc>
        <w:tc>
          <w:tcPr>
            <w:tcW w:w="709" w:type="dxa"/>
            <w:gridSpan w:val="3"/>
          </w:tcPr>
          <w:p w:rsidR="00505468" w:rsidRPr="00550BF2" w:rsidRDefault="00505468" w:rsidP="00C468D4">
            <w:pPr>
              <w:widowControl w:val="0"/>
              <w:autoSpaceDE w:val="0"/>
              <w:autoSpaceDN w:val="0"/>
              <w:jc w:val="center"/>
              <w:rPr>
                <w:sz w:val="20"/>
                <w:szCs w:val="20"/>
              </w:rPr>
            </w:pPr>
          </w:p>
        </w:tc>
        <w:tc>
          <w:tcPr>
            <w:tcW w:w="586" w:type="dxa"/>
            <w:gridSpan w:val="3"/>
          </w:tcPr>
          <w:p w:rsidR="00505468" w:rsidRPr="00550BF2" w:rsidRDefault="00505468" w:rsidP="00C468D4">
            <w:pPr>
              <w:widowControl w:val="0"/>
              <w:autoSpaceDE w:val="0"/>
              <w:autoSpaceDN w:val="0"/>
              <w:jc w:val="center"/>
              <w:rPr>
                <w:sz w:val="20"/>
                <w:szCs w:val="20"/>
              </w:rPr>
            </w:pPr>
          </w:p>
        </w:tc>
        <w:tc>
          <w:tcPr>
            <w:tcW w:w="573" w:type="dxa"/>
            <w:gridSpan w:val="3"/>
          </w:tcPr>
          <w:p w:rsidR="00505468" w:rsidRPr="00550BF2" w:rsidRDefault="00505468" w:rsidP="00C468D4">
            <w:pPr>
              <w:widowControl w:val="0"/>
              <w:autoSpaceDE w:val="0"/>
              <w:autoSpaceDN w:val="0"/>
              <w:jc w:val="center"/>
              <w:rPr>
                <w:sz w:val="20"/>
                <w:szCs w:val="20"/>
              </w:rPr>
            </w:pPr>
            <w:r w:rsidRPr="00550BF2">
              <w:rPr>
                <w:sz w:val="20"/>
                <w:szCs w:val="20"/>
              </w:rPr>
              <w:t>-</w:t>
            </w:r>
          </w:p>
        </w:tc>
        <w:tc>
          <w:tcPr>
            <w:tcW w:w="573" w:type="dxa"/>
            <w:gridSpan w:val="2"/>
          </w:tcPr>
          <w:p w:rsidR="00505468" w:rsidRPr="00550BF2" w:rsidRDefault="00505468" w:rsidP="00C468D4">
            <w:pPr>
              <w:widowControl w:val="0"/>
              <w:autoSpaceDE w:val="0"/>
              <w:autoSpaceDN w:val="0"/>
              <w:jc w:val="center"/>
              <w:rPr>
                <w:sz w:val="20"/>
                <w:szCs w:val="20"/>
              </w:rPr>
            </w:pPr>
            <w:r w:rsidRPr="00550BF2">
              <w:rPr>
                <w:sz w:val="20"/>
                <w:szCs w:val="20"/>
              </w:rPr>
              <w:t>-</w:t>
            </w:r>
          </w:p>
        </w:tc>
        <w:tc>
          <w:tcPr>
            <w:tcW w:w="573" w:type="dxa"/>
            <w:gridSpan w:val="2"/>
          </w:tcPr>
          <w:p w:rsidR="00505468" w:rsidRPr="00550BF2" w:rsidRDefault="00505468" w:rsidP="00C468D4">
            <w:pPr>
              <w:widowControl w:val="0"/>
              <w:autoSpaceDE w:val="0"/>
              <w:autoSpaceDN w:val="0"/>
              <w:jc w:val="center"/>
              <w:rPr>
                <w:sz w:val="20"/>
                <w:szCs w:val="20"/>
              </w:rPr>
            </w:pPr>
            <w:r w:rsidRPr="00550BF2">
              <w:rPr>
                <w:sz w:val="20"/>
                <w:szCs w:val="20"/>
              </w:rPr>
              <w:t>-</w:t>
            </w:r>
          </w:p>
        </w:tc>
        <w:tc>
          <w:tcPr>
            <w:tcW w:w="573" w:type="dxa"/>
            <w:gridSpan w:val="3"/>
          </w:tcPr>
          <w:p w:rsidR="00505468" w:rsidRPr="00550BF2" w:rsidRDefault="00505468" w:rsidP="00C468D4">
            <w:pPr>
              <w:widowControl w:val="0"/>
              <w:autoSpaceDE w:val="0"/>
              <w:autoSpaceDN w:val="0"/>
              <w:jc w:val="center"/>
              <w:rPr>
                <w:sz w:val="20"/>
                <w:szCs w:val="20"/>
              </w:rPr>
            </w:pPr>
            <w:r w:rsidRPr="00550BF2">
              <w:rPr>
                <w:sz w:val="20"/>
                <w:szCs w:val="20"/>
              </w:rPr>
              <w:t>-</w:t>
            </w:r>
          </w:p>
        </w:tc>
        <w:tc>
          <w:tcPr>
            <w:tcW w:w="524" w:type="dxa"/>
            <w:gridSpan w:val="3"/>
          </w:tcPr>
          <w:p w:rsidR="00505468" w:rsidRPr="00550BF2" w:rsidRDefault="00505468" w:rsidP="00C468D4">
            <w:pPr>
              <w:widowControl w:val="0"/>
              <w:autoSpaceDE w:val="0"/>
              <w:autoSpaceDN w:val="0"/>
              <w:jc w:val="center"/>
              <w:rPr>
                <w:sz w:val="20"/>
                <w:szCs w:val="20"/>
              </w:rPr>
            </w:pPr>
            <w:r w:rsidRPr="00550BF2">
              <w:rPr>
                <w:sz w:val="20"/>
                <w:szCs w:val="20"/>
              </w:rPr>
              <w:t>-</w:t>
            </w:r>
          </w:p>
        </w:tc>
        <w:tc>
          <w:tcPr>
            <w:tcW w:w="622" w:type="dxa"/>
            <w:gridSpan w:val="3"/>
          </w:tcPr>
          <w:p w:rsidR="00505468" w:rsidRPr="00550BF2" w:rsidRDefault="00505468" w:rsidP="00C468D4">
            <w:pPr>
              <w:widowControl w:val="0"/>
              <w:autoSpaceDE w:val="0"/>
              <w:autoSpaceDN w:val="0"/>
              <w:jc w:val="center"/>
              <w:rPr>
                <w:sz w:val="20"/>
                <w:szCs w:val="20"/>
              </w:rPr>
            </w:pPr>
            <w:r w:rsidRPr="00550BF2">
              <w:rPr>
                <w:sz w:val="20"/>
                <w:szCs w:val="20"/>
              </w:rPr>
              <w:t>-</w:t>
            </w:r>
          </w:p>
        </w:tc>
        <w:tc>
          <w:tcPr>
            <w:tcW w:w="573" w:type="dxa"/>
            <w:gridSpan w:val="3"/>
          </w:tcPr>
          <w:p w:rsidR="00505468" w:rsidRPr="00550BF2" w:rsidRDefault="00505468" w:rsidP="00C468D4">
            <w:pPr>
              <w:widowControl w:val="0"/>
              <w:autoSpaceDE w:val="0"/>
              <w:autoSpaceDN w:val="0"/>
              <w:jc w:val="center"/>
              <w:rPr>
                <w:sz w:val="20"/>
                <w:szCs w:val="20"/>
              </w:rPr>
            </w:pPr>
            <w:r w:rsidRPr="00550BF2">
              <w:rPr>
                <w:sz w:val="20"/>
                <w:szCs w:val="20"/>
              </w:rPr>
              <w:t>-</w:t>
            </w:r>
          </w:p>
        </w:tc>
        <w:tc>
          <w:tcPr>
            <w:tcW w:w="573" w:type="dxa"/>
            <w:gridSpan w:val="3"/>
          </w:tcPr>
          <w:p w:rsidR="00505468" w:rsidRPr="00550BF2" w:rsidRDefault="00505468" w:rsidP="00C468D4">
            <w:pPr>
              <w:widowControl w:val="0"/>
              <w:autoSpaceDE w:val="0"/>
              <w:autoSpaceDN w:val="0"/>
              <w:jc w:val="center"/>
              <w:rPr>
                <w:sz w:val="20"/>
                <w:szCs w:val="20"/>
              </w:rPr>
            </w:pPr>
            <w:r w:rsidRPr="00550BF2">
              <w:rPr>
                <w:sz w:val="20"/>
                <w:szCs w:val="20"/>
              </w:rPr>
              <w:t>-</w:t>
            </w:r>
          </w:p>
        </w:tc>
        <w:tc>
          <w:tcPr>
            <w:tcW w:w="573" w:type="dxa"/>
            <w:gridSpan w:val="3"/>
          </w:tcPr>
          <w:p w:rsidR="00505468" w:rsidRPr="00550BF2" w:rsidRDefault="009A288B" w:rsidP="00C468D4">
            <w:pPr>
              <w:widowControl w:val="0"/>
              <w:autoSpaceDE w:val="0"/>
              <w:autoSpaceDN w:val="0"/>
              <w:jc w:val="center"/>
              <w:rPr>
                <w:sz w:val="20"/>
                <w:szCs w:val="20"/>
              </w:rPr>
            </w:pPr>
            <w:r w:rsidRPr="00550BF2">
              <w:rPr>
                <w:sz w:val="20"/>
                <w:szCs w:val="20"/>
              </w:rPr>
              <w:t>-</w:t>
            </w:r>
          </w:p>
        </w:tc>
        <w:tc>
          <w:tcPr>
            <w:tcW w:w="573" w:type="dxa"/>
            <w:gridSpan w:val="3"/>
          </w:tcPr>
          <w:p w:rsidR="00505468" w:rsidRPr="00550BF2" w:rsidRDefault="009A288B" w:rsidP="00C468D4">
            <w:pPr>
              <w:widowControl w:val="0"/>
              <w:autoSpaceDE w:val="0"/>
              <w:autoSpaceDN w:val="0"/>
              <w:jc w:val="center"/>
              <w:rPr>
                <w:sz w:val="20"/>
                <w:szCs w:val="20"/>
              </w:rPr>
            </w:pPr>
            <w:r w:rsidRPr="00550BF2">
              <w:rPr>
                <w:sz w:val="20"/>
                <w:szCs w:val="20"/>
              </w:rPr>
              <w:t>-</w:t>
            </w:r>
          </w:p>
        </w:tc>
        <w:tc>
          <w:tcPr>
            <w:tcW w:w="573" w:type="dxa"/>
            <w:gridSpan w:val="2"/>
          </w:tcPr>
          <w:p w:rsidR="00505468" w:rsidRPr="00550BF2" w:rsidRDefault="009A288B" w:rsidP="00C468D4">
            <w:pPr>
              <w:widowControl w:val="0"/>
              <w:autoSpaceDE w:val="0"/>
              <w:autoSpaceDN w:val="0"/>
              <w:jc w:val="center"/>
              <w:rPr>
                <w:sz w:val="20"/>
                <w:szCs w:val="20"/>
              </w:rPr>
            </w:pPr>
            <w:r w:rsidRPr="00550BF2">
              <w:rPr>
                <w:sz w:val="20"/>
                <w:szCs w:val="20"/>
              </w:rPr>
              <w:t>-</w:t>
            </w:r>
          </w:p>
        </w:tc>
        <w:tc>
          <w:tcPr>
            <w:tcW w:w="573" w:type="dxa"/>
            <w:gridSpan w:val="3"/>
          </w:tcPr>
          <w:p w:rsidR="00505468" w:rsidRPr="00550BF2" w:rsidRDefault="00505468" w:rsidP="00C468D4">
            <w:pPr>
              <w:widowControl w:val="0"/>
              <w:autoSpaceDE w:val="0"/>
              <w:autoSpaceDN w:val="0"/>
              <w:jc w:val="center"/>
              <w:rPr>
                <w:sz w:val="20"/>
                <w:szCs w:val="20"/>
              </w:rPr>
            </w:pPr>
            <w:r w:rsidRPr="00550BF2">
              <w:rPr>
                <w:sz w:val="20"/>
                <w:szCs w:val="20"/>
              </w:rPr>
              <w:t>-</w:t>
            </w:r>
          </w:p>
        </w:tc>
        <w:tc>
          <w:tcPr>
            <w:tcW w:w="573" w:type="dxa"/>
            <w:gridSpan w:val="3"/>
          </w:tcPr>
          <w:p w:rsidR="00505468" w:rsidRPr="00550BF2" w:rsidRDefault="00505468" w:rsidP="00C468D4">
            <w:pPr>
              <w:widowControl w:val="0"/>
              <w:suppressAutoHyphens/>
              <w:autoSpaceDE w:val="0"/>
              <w:snapToGrid w:val="0"/>
              <w:jc w:val="center"/>
              <w:rPr>
                <w:sz w:val="20"/>
                <w:szCs w:val="20"/>
                <w:lang w:eastAsia="ar-SA"/>
              </w:rPr>
            </w:pPr>
            <w:r w:rsidRPr="00550BF2">
              <w:rPr>
                <w:sz w:val="20"/>
                <w:szCs w:val="20"/>
                <w:lang w:eastAsia="ar-SA"/>
              </w:rPr>
              <w:t>0</w:t>
            </w:r>
          </w:p>
        </w:tc>
        <w:tc>
          <w:tcPr>
            <w:tcW w:w="573" w:type="dxa"/>
            <w:gridSpan w:val="3"/>
          </w:tcPr>
          <w:p w:rsidR="00505468" w:rsidRPr="00550BF2" w:rsidRDefault="00505468" w:rsidP="00C468D4">
            <w:pPr>
              <w:widowControl w:val="0"/>
              <w:suppressAutoHyphens/>
              <w:autoSpaceDE w:val="0"/>
              <w:snapToGrid w:val="0"/>
              <w:jc w:val="center"/>
              <w:rPr>
                <w:sz w:val="20"/>
                <w:szCs w:val="20"/>
                <w:lang w:eastAsia="ar-SA"/>
              </w:rPr>
            </w:pPr>
            <w:r w:rsidRPr="00550BF2">
              <w:rPr>
                <w:sz w:val="20"/>
                <w:szCs w:val="20"/>
                <w:lang w:eastAsia="ar-SA"/>
              </w:rPr>
              <w:t>0</w:t>
            </w:r>
          </w:p>
        </w:tc>
        <w:tc>
          <w:tcPr>
            <w:tcW w:w="605" w:type="dxa"/>
            <w:gridSpan w:val="3"/>
          </w:tcPr>
          <w:p w:rsidR="00505468" w:rsidRPr="00550BF2" w:rsidRDefault="00505468" w:rsidP="00C468D4">
            <w:pPr>
              <w:widowControl w:val="0"/>
              <w:suppressAutoHyphens/>
              <w:autoSpaceDE w:val="0"/>
              <w:snapToGrid w:val="0"/>
              <w:ind w:hanging="108"/>
              <w:jc w:val="center"/>
              <w:rPr>
                <w:sz w:val="20"/>
                <w:szCs w:val="20"/>
                <w:lang w:eastAsia="ar-SA"/>
              </w:rPr>
            </w:pPr>
            <w:r w:rsidRPr="00550BF2">
              <w:rPr>
                <w:sz w:val="20"/>
                <w:szCs w:val="20"/>
                <w:lang w:eastAsia="ar-SA"/>
              </w:rPr>
              <w:t>0</w:t>
            </w:r>
          </w:p>
        </w:tc>
        <w:tc>
          <w:tcPr>
            <w:tcW w:w="541" w:type="dxa"/>
            <w:gridSpan w:val="3"/>
          </w:tcPr>
          <w:p w:rsidR="00505468" w:rsidRPr="00550BF2" w:rsidRDefault="00505468" w:rsidP="00C468D4">
            <w:pPr>
              <w:widowControl w:val="0"/>
              <w:suppressAutoHyphens/>
              <w:autoSpaceDE w:val="0"/>
              <w:snapToGrid w:val="0"/>
              <w:ind w:hanging="108"/>
              <w:jc w:val="center"/>
              <w:rPr>
                <w:sz w:val="20"/>
                <w:szCs w:val="20"/>
                <w:lang w:eastAsia="ar-SA"/>
              </w:rPr>
            </w:pPr>
            <w:r w:rsidRPr="00550BF2">
              <w:rPr>
                <w:sz w:val="20"/>
                <w:szCs w:val="20"/>
                <w:lang w:eastAsia="ar-SA"/>
              </w:rPr>
              <w:t>0</w:t>
            </w:r>
          </w:p>
        </w:tc>
        <w:tc>
          <w:tcPr>
            <w:tcW w:w="573" w:type="dxa"/>
            <w:gridSpan w:val="3"/>
          </w:tcPr>
          <w:p w:rsidR="00505468" w:rsidRPr="00550BF2" w:rsidRDefault="00505468" w:rsidP="00C468D4">
            <w:pPr>
              <w:widowControl w:val="0"/>
              <w:suppressAutoHyphens/>
              <w:autoSpaceDE w:val="0"/>
              <w:snapToGrid w:val="0"/>
              <w:ind w:hanging="108"/>
              <w:jc w:val="center"/>
              <w:rPr>
                <w:sz w:val="20"/>
                <w:szCs w:val="20"/>
                <w:lang w:eastAsia="ar-SA"/>
              </w:rPr>
            </w:pPr>
            <w:r w:rsidRPr="00550BF2">
              <w:rPr>
                <w:sz w:val="20"/>
                <w:szCs w:val="20"/>
                <w:lang w:eastAsia="ar-SA"/>
              </w:rPr>
              <w:t xml:space="preserve">0 </w:t>
            </w:r>
          </w:p>
        </w:tc>
        <w:tc>
          <w:tcPr>
            <w:tcW w:w="573" w:type="dxa"/>
            <w:gridSpan w:val="2"/>
          </w:tcPr>
          <w:p w:rsidR="00505468" w:rsidRPr="00550BF2" w:rsidRDefault="00505468" w:rsidP="00C468D4">
            <w:pPr>
              <w:widowControl w:val="0"/>
              <w:suppressAutoHyphens/>
              <w:autoSpaceDE w:val="0"/>
              <w:snapToGrid w:val="0"/>
              <w:ind w:hanging="108"/>
              <w:jc w:val="center"/>
              <w:rPr>
                <w:sz w:val="20"/>
                <w:szCs w:val="20"/>
                <w:lang w:eastAsia="ar-SA"/>
              </w:rPr>
            </w:pPr>
            <w:r w:rsidRPr="00550BF2">
              <w:rPr>
                <w:sz w:val="20"/>
                <w:szCs w:val="20"/>
                <w:lang w:eastAsia="ar-SA"/>
              </w:rPr>
              <w:t>0</w:t>
            </w:r>
          </w:p>
        </w:tc>
        <w:tc>
          <w:tcPr>
            <w:tcW w:w="573" w:type="dxa"/>
            <w:gridSpan w:val="3"/>
          </w:tcPr>
          <w:p w:rsidR="00505468" w:rsidRPr="00550BF2" w:rsidRDefault="009A288B" w:rsidP="00C468D4">
            <w:pPr>
              <w:widowControl w:val="0"/>
              <w:suppressAutoHyphens/>
              <w:autoSpaceDE w:val="0"/>
              <w:snapToGrid w:val="0"/>
              <w:ind w:hanging="108"/>
              <w:jc w:val="center"/>
              <w:rPr>
                <w:sz w:val="20"/>
                <w:szCs w:val="20"/>
                <w:lang w:eastAsia="ar-SA"/>
              </w:rPr>
            </w:pPr>
            <w:r w:rsidRPr="00550BF2">
              <w:rPr>
                <w:sz w:val="20"/>
                <w:szCs w:val="20"/>
                <w:lang w:eastAsia="ar-SA"/>
              </w:rPr>
              <w:t>0</w:t>
            </w:r>
          </w:p>
        </w:tc>
        <w:tc>
          <w:tcPr>
            <w:tcW w:w="573" w:type="dxa"/>
            <w:gridSpan w:val="4"/>
          </w:tcPr>
          <w:p w:rsidR="00505468" w:rsidRPr="00550BF2" w:rsidRDefault="009A288B" w:rsidP="00C468D4">
            <w:pPr>
              <w:widowControl w:val="0"/>
              <w:suppressAutoHyphens/>
              <w:autoSpaceDE w:val="0"/>
              <w:snapToGrid w:val="0"/>
              <w:ind w:hanging="108"/>
              <w:jc w:val="center"/>
              <w:rPr>
                <w:sz w:val="20"/>
                <w:szCs w:val="20"/>
                <w:lang w:eastAsia="ar-SA"/>
              </w:rPr>
            </w:pPr>
            <w:r w:rsidRPr="00550BF2">
              <w:rPr>
                <w:sz w:val="20"/>
                <w:szCs w:val="20"/>
                <w:lang w:eastAsia="ar-SA"/>
              </w:rPr>
              <w:t>0</w:t>
            </w:r>
          </w:p>
        </w:tc>
        <w:tc>
          <w:tcPr>
            <w:tcW w:w="711" w:type="dxa"/>
            <w:gridSpan w:val="3"/>
          </w:tcPr>
          <w:p w:rsidR="00505468" w:rsidRPr="00550BF2" w:rsidRDefault="009A288B" w:rsidP="00C468D4">
            <w:pPr>
              <w:widowControl w:val="0"/>
              <w:suppressAutoHyphens/>
              <w:autoSpaceDE w:val="0"/>
              <w:snapToGrid w:val="0"/>
              <w:ind w:hanging="108"/>
              <w:jc w:val="center"/>
              <w:rPr>
                <w:sz w:val="20"/>
                <w:szCs w:val="20"/>
                <w:lang w:eastAsia="ar-SA"/>
              </w:rPr>
            </w:pPr>
            <w:r w:rsidRPr="00550BF2">
              <w:rPr>
                <w:sz w:val="20"/>
                <w:szCs w:val="20"/>
                <w:lang w:eastAsia="ar-SA"/>
              </w:rPr>
              <w:t>0</w:t>
            </w:r>
          </w:p>
        </w:tc>
        <w:tc>
          <w:tcPr>
            <w:tcW w:w="567" w:type="dxa"/>
            <w:gridSpan w:val="2"/>
          </w:tcPr>
          <w:p w:rsidR="00505468" w:rsidRPr="00550BF2" w:rsidRDefault="009A288B" w:rsidP="00C468D4">
            <w:pPr>
              <w:widowControl w:val="0"/>
              <w:suppressAutoHyphens/>
              <w:autoSpaceDE w:val="0"/>
              <w:snapToGrid w:val="0"/>
              <w:ind w:hanging="108"/>
              <w:jc w:val="center"/>
              <w:rPr>
                <w:sz w:val="20"/>
                <w:szCs w:val="20"/>
                <w:lang w:eastAsia="ar-SA"/>
              </w:rPr>
            </w:pPr>
            <w:r w:rsidRPr="00550BF2">
              <w:rPr>
                <w:sz w:val="20"/>
                <w:szCs w:val="20"/>
                <w:lang w:eastAsia="ar-SA"/>
              </w:rPr>
              <w:t>0</w:t>
            </w:r>
          </w:p>
        </w:tc>
        <w:tc>
          <w:tcPr>
            <w:tcW w:w="709" w:type="dxa"/>
            <w:gridSpan w:val="2"/>
          </w:tcPr>
          <w:p w:rsidR="00505468" w:rsidRPr="00550BF2" w:rsidRDefault="009A288B" w:rsidP="00C468D4">
            <w:pPr>
              <w:widowControl w:val="0"/>
              <w:suppressAutoHyphens/>
              <w:autoSpaceDE w:val="0"/>
              <w:snapToGrid w:val="0"/>
              <w:ind w:hanging="108"/>
              <w:jc w:val="center"/>
              <w:rPr>
                <w:sz w:val="20"/>
                <w:szCs w:val="20"/>
                <w:lang w:eastAsia="ar-SA"/>
              </w:rPr>
            </w:pPr>
            <w:r w:rsidRPr="00550BF2">
              <w:rPr>
                <w:sz w:val="20"/>
                <w:szCs w:val="20"/>
                <w:lang w:eastAsia="ar-SA"/>
              </w:rPr>
              <w:t>0</w:t>
            </w:r>
          </w:p>
        </w:tc>
        <w:tc>
          <w:tcPr>
            <w:tcW w:w="948" w:type="dxa"/>
            <w:gridSpan w:val="3"/>
          </w:tcPr>
          <w:p w:rsidR="00505468" w:rsidRPr="00550BF2" w:rsidRDefault="00505468" w:rsidP="00C468D4">
            <w:pPr>
              <w:widowControl w:val="0"/>
              <w:suppressAutoHyphens/>
              <w:autoSpaceDE w:val="0"/>
              <w:snapToGrid w:val="0"/>
              <w:ind w:hanging="108"/>
              <w:jc w:val="center"/>
              <w:rPr>
                <w:sz w:val="20"/>
                <w:szCs w:val="20"/>
                <w:lang w:eastAsia="ar-SA"/>
              </w:rPr>
            </w:pPr>
            <w:r w:rsidRPr="00550BF2">
              <w:rPr>
                <w:sz w:val="20"/>
                <w:szCs w:val="20"/>
                <w:lang w:eastAsia="ar-SA"/>
              </w:rPr>
              <w:t>0</w:t>
            </w:r>
          </w:p>
        </w:tc>
      </w:tr>
      <w:tr w:rsidR="00BA1FA0" w:rsidRPr="00550BF2" w:rsidTr="00AE02AC">
        <w:trPr>
          <w:gridAfter w:val="9"/>
        </w:trPr>
        <w:tc>
          <w:tcPr>
            <w:tcW w:w="361" w:type="dxa"/>
          </w:tcPr>
          <w:p w:rsidR="00BA1FA0" w:rsidRPr="00550BF2" w:rsidRDefault="00BA1FA0" w:rsidP="00C468D4">
            <w:pPr>
              <w:widowControl w:val="0"/>
              <w:autoSpaceDE w:val="0"/>
              <w:autoSpaceDN w:val="0"/>
              <w:jc w:val="center"/>
              <w:rPr>
                <w:b/>
                <w:sz w:val="20"/>
                <w:szCs w:val="20"/>
              </w:rPr>
            </w:pPr>
            <w:r w:rsidRPr="00550BF2">
              <w:rPr>
                <w:b/>
                <w:sz w:val="20"/>
                <w:szCs w:val="20"/>
              </w:rPr>
              <w:lastRenderedPageBreak/>
              <w:t>4</w:t>
            </w:r>
          </w:p>
        </w:tc>
        <w:tc>
          <w:tcPr>
            <w:tcW w:w="16922" w:type="dxa"/>
            <w:gridSpan w:val="76"/>
          </w:tcPr>
          <w:p w:rsidR="00BA1FA0" w:rsidRPr="00550BF2" w:rsidRDefault="00BA1FA0" w:rsidP="00C468D4">
            <w:pPr>
              <w:widowControl w:val="0"/>
              <w:suppressAutoHyphens/>
              <w:autoSpaceDE w:val="0"/>
              <w:snapToGrid w:val="0"/>
              <w:ind w:firstLine="158"/>
              <w:jc w:val="both"/>
              <w:rPr>
                <w:sz w:val="20"/>
                <w:szCs w:val="20"/>
                <w:lang w:eastAsia="ar-SA"/>
              </w:rPr>
            </w:pPr>
            <w:r w:rsidRPr="00550BF2">
              <w:rPr>
                <w:sz w:val="20"/>
                <w:szCs w:val="20"/>
                <w:lang w:eastAsia="ar-SA"/>
              </w:rPr>
              <w:t xml:space="preserve">Ликвидация несанкционированных свалок на территории Русско-Камешкирского сельсовета   </w:t>
            </w:r>
          </w:p>
        </w:tc>
      </w:tr>
      <w:tr w:rsidR="00DC3D99" w:rsidRPr="00550BF2" w:rsidTr="00CC0896">
        <w:trPr>
          <w:gridAfter w:val="9"/>
        </w:trPr>
        <w:tc>
          <w:tcPr>
            <w:tcW w:w="361" w:type="dxa"/>
          </w:tcPr>
          <w:p w:rsidR="00505468" w:rsidRPr="00550BF2" w:rsidRDefault="00505468" w:rsidP="00C468D4">
            <w:pPr>
              <w:widowControl w:val="0"/>
              <w:autoSpaceDE w:val="0"/>
              <w:autoSpaceDN w:val="0"/>
              <w:jc w:val="center"/>
              <w:rPr>
                <w:sz w:val="20"/>
                <w:szCs w:val="20"/>
              </w:rPr>
            </w:pPr>
            <w:r w:rsidRPr="00550BF2">
              <w:rPr>
                <w:sz w:val="20"/>
                <w:szCs w:val="20"/>
              </w:rPr>
              <w:t>4.1</w:t>
            </w:r>
          </w:p>
        </w:tc>
        <w:tc>
          <w:tcPr>
            <w:tcW w:w="1232" w:type="dxa"/>
            <w:gridSpan w:val="3"/>
          </w:tcPr>
          <w:p w:rsidR="00505468" w:rsidRPr="00550BF2" w:rsidRDefault="00505468" w:rsidP="00C468D4">
            <w:pPr>
              <w:widowControl w:val="0"/>
              <w:autoSpaceDE w:val="0"/>
              <w:autoSpaceDN w:val="0"/>
              <w:rPr>
                <w:sz w:val="20"/>
                <w:szCs w:val="20"/>
                <w:lang w:eastAsia="ar-SA"/>
              </w:rPr>
            </w:pPr>
            <w:r w:rsidRPr="00550BF2">
              <w:rPr>
                <w:sz w:val="20"/>
                <w:szCs w:val="20"/>
                <w:lang w:eastAsia="ar-SA"/>
              </w:rPr>
              <w:t>Ликвидация несанкционированных свалок</w:t>
            </w:r>
          </w:p>
        </w:tc>
        <w:tc>
          <w:tcPr>
            <w:tcW w:w="709" w:type="dxa"/>
            <w:gridSpan w:val="3"/>
          </w:tcPr>
          <w:p w:rsidR="00505468" w:rsidRPr="00550BF2" w:rsidRDefault="00505468" w:rsidP="00C468D4">
            <w:pPr>
              <w:widowControl w:val="0"/>
              <w:autoSpaceDE w:val="0"/>
              <w:autoSpaceDN w:val="0"/>
              <w:jc w:val="center"/>
              <w:rPr>
                <w:sz w:val="20"/>
                <w:szCs w:val="20"/>
              </w:rPr>
            </w:pPr>
          </w:p>
        </w:tc>
        <w:tc>
          <w:tcPr>
            <w:tcW w:w="586" w:type="dxa"/>
            <w:gridSpan w:val="3"/>
          </w:tcPr>
          <w:p w:rsidR="00505468" w:rsidRPr="00550BF2" w:rsidRDefault="00505468" w:rsidP="00C468D4">
            <w:pPr>
              <w:widowControl w:val="0"/>
              <w:autoSpaceDE w:val="0"/>
              <w:autoSpaceDN w:val="0"/>
              <w:jc w:val="center"/>
              <w:rPr>
                <w:sz w:val="20"/>
                <w:szCs w:val="20"/>
              </w:rPr>
            </w:pPr>
          </w:p>
        </w:tc>
        <w:tc>
          <w:tcPr>
            <w:tcW w:w="573" w:type="dxa"/>
            <w:gridSpan w:val="3"/>
          </w:tcPr>
          <w:p w:rsidR="00505468" w:rsidRPr="00550BF2" w:rsidRDefault="00505468" w:rsidP="00C468D4">
            <w:pPr>
              <w:widowControl w:val="0"/>
              <w:autoSpaceDE w:val="0"/>
              <w:autoSpaceDN w:val="0"/>
              <w:jc w:val="center"/>
              <w:rPr>
                <w:sz w:val="20"/>
                <w:szCs w:val="20"/>
              </w:rPr>
            </w:pPr>
            <w:r w:rsidRPr="00550BF2">
              <w:rPr>
                <w:sz w:val="20"/>
                <w:szCs w:val="20"/>
              </w:rPr>
              <w:t>3</w:t>
            </w:r>
          </w:p>
        </w:tc>
        <w:tc>
          <w:tcPr>
            <w:tcW w:w="573" w:type="dxa"/>
            <w:gridSpan w:val="2"/>
          </w:tcPr>
          <w:p w:rsidR="00505468" w:rsidRPr="00550BF2" w:rsidRDefault="00505468" w:rsidP="00C468D4">
            <w:pPr>
              <w:widowControl w:val="0"/>
              <w:autoSpaceDE w:val="0"/>
              <w:autoSpaceDN w:val="0"/>
              <w:jc w:val="center"/>
              <w:rPr>
                <w:sz w:val="20"/>
                <w:szCs w:val="20"/>
              </w:rPr>
            </w:pPr>
            <w:r w:rsidRPr="00550BF2">
              <w:rPr>
                <w:sz w:val="20"/>
                <w:szCs w:val="20"/>
              </w:rPr>
              <w:t>1</w:t>
            </w:r>
          </w:p>
        </w:tc>
        <w:tc>
          <w:tcPr>
            <w:tcW w:w="573" w:type="dxa"/>
            <w:gridSpan w:val="2"/>
          </w:tcPr>
          <w:p w:rsidR="00505468" w:rsidRPr="00550BF2" w:rsidRDefault="00505468" w:rsidP="00C468D4">
            <w:pPr>
              <w:widowControl w:val="0"/>
              <w:autoSpaceDE w:val="0"/>
              <w:autoSpaceDN w:val="0"/>
              <w:jc w:val="center"/>
              <w:rPr>
                <w:sz w:val="20"/>
                <w:szCs w:val="20"/>
              </w:rPr>
            </w:pPr>
            <w:r w:rsidRPr="00550BF2">
              <w:rPr>
                <w:sz w:val="20"/>
                <w:szCs w:val="20"/>
              </w:rPr>
              <w:t>1</w:t>
            </w:r>
          </w:p>
        </w:tc>
        <w:tc>
          <w:tcPr>
            <w:tcW w:w="573" w:type="dxa"/>
            <w:gridSpan w:val="3"/>
          </w:tcPr>
          <w:p w:rsidR="00505468" w:rsidRPr="00550BF2" w:rsidRDefault="00505468" w:rsidP="00C468D4">
            <w:pPr>
              <w:widowControl w:val="0"/>
              <w:autoSpaceDE w:val="0"/>
              <w:autoSpaceDN w:val="0"/>
              <w:jc w:val="center"/>
              <w:rPr>
                <w:sz w:val="20"/>
                <w:szCs w:val="20"/>
              </w:rPr>
            </w:pPr>
            <w:r w:rsidRPr="00550BF2">
              <w:rPr>
                <w:sz w:val="20"/>
                <w:szCs w:val="20"/>
              </w:rPr>
              <w:t>1</w:t>
            </w:r>
          </w:p>
        </w:tc>
        <w:tc>
          <w:tcPr>
            <w:tcW w:w="524" w:type="dxa"/>
            <w:gridSpan w:val="3"/>
          </w:tcPr>
          <w:p w:rsidR="00505468" w:rsidRPr="00550BF2" w:rsidRDefault="00505468" w:rsidP="00C468D4">
            <w:pPr>
              <w:widowControl w:val="0"/>
              <w:autoSpaceDE w:val="0"/>
              <w:autoSpaceDN w:val="0"/>
              <w:jc w:val="center"/>
              <w:rPr>
                <w:sz w:val="20"/>
                <w:szCs w:val="20"/>
              </w:rPr>
            </w:pPr>
            <w:r w:rsidRPr="00550BF2">
              <w:rPr>
                <w:sz w:val="20"/>
                <w:szCs w:val="20"/>
              </w:rPr>
              <w:t>2</w:t>
            </w:r>
          </w:p>
        </w:tc>
        <w:tc>
          <w:tcPr>
            <w:tcW w:w="622" w:type="dxa"/>
            <w:gridSpan w:val="3"/>
          </w:tcPr>
          <w:p w:rsidR="00505468" w:rsidRPr="00550BF2" w:rsidRDefault="00505468" w:rsidP="00C468D4">
            <w:pPr>
              <w:widowControl w:val="0"/>
              <w:autoSpaceDE w:val="0"/>
              <w:autoSpaceDN w:val="0"/>
              <w:jc w:val="center"/>
              <w:rPr>
                <w:sz w:val="20"/>
                <w:szCs w:val="20"/>
              </w:rPr>
            </w:pPr>
            <w:r w:rsidRPr="00550BF2">
              <w:rPr>
                <w:sz w:val="20"/>
                <w:szCs w:val="20"/>
              </w:rPr>
              <w:t>2</w:t>
            </w:r>
          </w:p>
        </w:tc>
        <w:tc>
          <w:tcPr>
            <w:tcW w:w="573" w:type="dxa"/>
            <w:gridSpan w:val="3"/>
          </w:tcPr>
          <w:p w:rsidR="00505468" w:rsidRPr="00550BF2" w:rsidRDefault="00505468" w:rsidP="00C468D4">
            <w:pPr>
              <w:widowControl w:val="0"/>
              <w:autoSpaceDE w:val="0"/>
              <w:autoSpaceDN w:val="0"/>
              <w:jc w:val="center"/>
              <w:rPr>
                <w:sz w:val="20"/>
                <w:szCs w:val="20"/>
              </w:rPr>
            </w:pPr>
            <w:r w:rsidRPr="00550BF2">
              <w:rPr>
                <w:sz w:val="20"/>
                <w:szCs w:val="20"/>
              </w:rPr>
              <w:t>2</w:t>
            </w:r>
          </w:p>
        </w:tc>
        <w:tc>
          <w:tcPr>
            <w:tcW w:w="573" w:type="dxa"/>
            <w:gridSpan w:val="3"/>
          </w:tcPr>
          <w:p w:rsidR="00505468" w:rsidRPr="00550BF2" w:rsidRDefault="00505468" w:rsidP="00C468D4">
            <w:pPr>
              <w:widowControl w:val="0"/>
              <w:autoSpaceDE w:val="0"/>
              <w:autoSpaceDN w:val="0"/>
              <w:jc w:val="center"/>
              <w:rPr>
                <w:sz w:val="20"/>
                <w:szCs w:val="20"/>
              </w:rPr>
            </w:pPr>
            <w:r w:rsidRPr="00550BF2">
              <w:rPr>
                <w:sz w:val="20"/>
                <w:szCs w:val="20"/>
              </w:rPr>
              <w:t>2</w:t>
            </w:r>
          </w:p>
        </w:tc>
        <w:tc>
          <w:tcPr>
            <w:tcW w:w="573" w:type="dxa"/>
            <w:gridSpan w:val="3"/>
          </w:tcPr>
          <w:p w:rsidR="00505468" w:rsidRPr="00550BF2" w:rsidRDefault="009A288B" w:rsidP="00C468D4">
            <w:pPr>
              <w:widowControl w:val="0"/>
              <w:autoSpaceDE w:val="0"/>
              <w:autoSpaceDN w:val="0"/>
              <w:jc w:val="center"/>
              <w:rPr>
                <w:sz w:val="20"/>
                <w:szCs w:val="20"/>
              </w:rPr>
            </w:pPr>
            <w:r w:rsidRPr="00550BF2">
              <w:rPr>
                <w:sz w:val="20"/>
                <w:szCs w:val="20"/>
              </w:rPr>
              <w:t>-</w:t>
            </w:r>
          </w:p>
        </w:tc>
        <w:tc>
          <w:tcPr>
            <w:tcW w:w="573" w:type="dxa"/>
            <w:gridSpan w:val="3"/>
          </w:tcPr>
          <w:p w:rsidR="00505468" w:rsidRPr="00550BF2" w:rsidRDefault="009A288B" w:rsidP="00C468D4">
            <w:pPr>
              <w:widowControl w:val="0"/>
              <w:autoSpaceDE w:val="0"/>
              <w:autoSpaceDN w:val="0"/>
              <w:jc w:val="center"/>
              <w:rPr>
                <w:sz w:val="20"/>
                <w:szCs w:val="20"/>
              </w:rPr>
            </w:pPr>
            <w:r w:rsidRPr="00550BF2">
              <w:rPr>
                <w:sz w:val="20"/>
                <w:szCs w:val="20"/>
              </w:rPr>
              <w:t>-</w:t>
            </w:r>
          </w:p>
        </w:tc>
        <w:tc>
          <w:tcPr>
            <w:tcW w:w="573" w:type="dxa"/>
            <w:gridSpan w:val="2"/>
          </w:tcPr>
          <w:p w:rsidR="00505468" w:rsidRPr="00550BF2" w:rsidRDefault="009A288B" w:rsidP="00C468D4">
            <w:pPr>
              <w:widowControl w:val="0"/>
              <w:autoSpaceDE w:val="0"/>
              <w:autoSpaceDN w:val="0"/>
              <w:jc w:val="center"/>
              <w:rPr>
                <w:sz w:val="20"/>
                <w:szCs w:val="20"/>
              </w:rPr>
            </w:pPr>
            <w:r w:rsidRPr="00550BF2">
              <w:rPr>
                <w:sz w:val="20"/>
                <w:szCs w:val="20"/>
              </w:rPr>
              <w:t>-</w:t>
            </w:r>
          </w:p>
        </w:tc>
        <w:tc>
          <w:tcPr>
            <w:tcW w:w="573" w:type="dxa"/>
            <w:gridSpan w:val="3"/>
          </w:tcPr>
          <w:p w:rsidR="00505468" w:rsidRPr="00550BF2" w:rsidRDefault="009A288B" w:rsidP="00C468D4">
            <w:pPr>
              <w:widowControl w:val="0"/>
              <w:autoSpaceDE w:val="0"/>
              <w:autoSpaceDN w:val="0"/>
              <w:jc w:val="center"/>
              <w:rPr>
                <w:sz w:val="20"/>
                <w:szCs w:val="20"/>
              </w:rPr>
            </w:pPr>
            <w:r w:rsidRPr="00550BF2">
              <w:rPr>
                <w:sz w:val="20"/>
                <w:szCs w:val="20"/>
              </w:rPr>
              <w:t>-</w:t>
            </w:r>
          </w:p>
        </w:tc>
        <w:tc>
          <w:tcPr>
            <w:tcW w:w="644" w:type="dxa"/>
            <w:gridSpan w:val="4"/>
          </w:tcPr>
          <w:p w:rsidR="00505468" w:rsidRPr="00550BF2" w:rsidRDefault="00505468" w:rsidP="00C468D4">
            <w:pPr>
              <w:widowControl w:val="0"/>
              <w:suppressAutoHyphens/>
              <w:autoSpaceDE w:val="0"/>
              <w:snapToGrid w:val="0"/>
              <w:jc w:val="center"/>
              <w:rPr>
                <w:sz w:val="20"/>
                <w:szCs w:val="20"/>
                <w:lang w:eastAsia="ar-SA"/>
              </w:rPr>
            </w:pPr>
            <w:r w:rsidRPr="00550BF2">
              <w:rPr>
                <w:sz w:val="20"/>
                <w:szCs w:val="20"/>
                <w:lang w:eastAsia="ar-SA"/>
              </w:rPr>
              <w:t>194,0</w:t>
            </w:r>
          </w:p>
        </w:tc>
        <w:tc>
          <w:tcPr>
            <w:tcW w:w="502" w:type="dxa"/>
            <w:gridSpan w:val="2"/>
          </w:tcPr>
          <w:p w:rsidR="00505468" w:rsidRPr="00550BF2" w:rsidRDefault="00505468" w:rsidP="00C468D4">
            <w:pPr>
              <w:widowControl w:val="0"/>
              <w:suppressAutoHyphens/>
              <w:autoSpaceDE w:val="0"/>
              <w:snapToGrid w:val="0"/>
              <w:jc w:val="center"/>
              <w:rPr>
                <w:sz w:val="20"/>
                <w:szCs w:val="20"/>
                <w:lang w:eastAsia="ar-SA"/>
              </w:rPr>
            </w:pPr>
            <w:r w:rsidRPr="00550BF2">
              <w:rPr>
                <w:sz w:val="20"/>
                <w:szCs w:val="20"/>
                <w:lang w:eastAsia="ar-SA"/>
              </w:rPr>
              <w:t>50,0</w:t>
            </w:r>
          </w:p>
        </w:tc>
        <w:tc>
          <w:tcPr>
            <w:tcW w:w="605" w:type="dxa"/>
            <w:gridSpan w:val="3"/>
          </w:tcPr>
          <w:p w:rsidR="00505468" w:rsidRPr="00550BF2" w:rsidRDefault="00505468" w:rsidP="00C468D4">
            <w:pPr>
              <w:widowControl w:val="0"/>
              <w:suppressAutoHyphens/>
              <w:autoSpaceDE w:val="0"/>
              <w:snapToGrid w:val="0"/>
              <w:ind w:hanging="108"/>
              <w:jc w:val="center"/>
              <w:rPr>
                <w:sz w:val="20"/>
                <w:szCs w:val="20"/>
                <w:lang w:eastAsia="ar-SA"/>
              </w:rPr>
            </w:pPr>
            <w:r w:rsidRPr="00550BF2">
              <w:rPr>
                <w:sz w:val="20"/>
                <w:szCs w:val="20"/>
                <w:lang w:eastAsia="ar-SA"/>
              </w:rPr>
              <w:t>50,0</w:t>
            </w:r>
          </w:p>
        </w:tc>
        <w:tc>
          <w:tcPr>
            <w:tcW w:w="541" w:type="dxa"/>
            <w:gridSpan w:val="3"/>
          </w:tcPr>
          <w:p w:rsidR="00505468" w:rsidRPr="00550BF2" w:rsidRDefault="00505468" w:rsidP="00FF3AF2">
            <w:pPr>
              <w:widowControl w:val="0"/>
              <w:suppressAutoHyphens/>
              <w:autoSpaceDE w:val="0"/>
              <w:snapToGrid w:val="0"/>
              <w:ind w:hanging="108"/>
              <w:jc w:val="center"/>
              <w:rPr>
                <w:sz w:val="20"/>
                <w:szCs w:val="20"/>
                <w:lang w:eastAsia="ar-SA"/>
              </w:rPr>
            </w:pPr>
            <w:r w:rsidRPr="00550BF2">
              <w:rPr>
                <w:sz w:val="20"/>
                <w:szCs w:val="20"/>
                <w:lang w:eastAsia="ar-SA"/>
              </w:rPr>
              <w:t>65,0</w:t>
            </w:r>
          </w:p>
        </w:tc>
        <w:tc>
          <w:tcPr>
            <w:tcW w:w="573" w:type="dxa"/>
            <w:gridSpan w:val="3"/>
          </w:tcPr>
          <w:p w:rsidR="00505468" w:rsidRPr="00550BF2" w:rsidRDefault="00505468" w:rsidP="00997769">
            <w:pPr>
              <w:widowControl w:val="0"/>
              <w:suppressAutoHyphens/>
              <w:autoSpaceDE w:val="0"/>
              <w:snapToGrid w:val="0"/>
              <w:ind w:hanging="108"/>
              <w:jc w:val="center"/>
              <w:rPr>
                <w:sz w:val="20"/>
                <w:szCs w:val="20"/>
                <w:lang w:eastAsia="ar-SA"/>
              </w:rPr>
            </w:pPr>
            <w:r w:rsidRPr="00550BF2">
              <w:rPr>
                <w:sz w:val="20"/>
                <w:szCs w:val="20"/>
                <w:lang w:eastAsia="ar-SA"/>
              </w:rPr>
              <w:t>11,242</w:t>
            </w:r>
          </w:p>
        </w:tc>
        <w:tc>
          <w:tcPr>
            <w:tcW w:w="573" w:type="dxa"/>
            <w:gridSpan w:val="2"/>
          </w:tcPr>
          <w:p w:rsidR="00505468" w:rsidRPr="00550BF2" w:rsidRDefault="00505468" w:rsidP="0017182D">
            <w:pPr>
              <w:widowControl w:val="0"/>
              <w:suppressAutoHyphens/>
              <w:autoSpaceDE w:val="0"/>
              <w:snapToGrid w:val="0"/>
              <w:ind w:right="-77" w:hanging="108"/>
              <w:jc w:val="center"/>
              <w:rPr>
                <w:sz w:val="20"/>
                <w:szCs w:val="20"/>
                <w:lang w:eastAsia="ar-SA"/>
              </w:rPr>
            </w:pPr>
            <w:r w:rsidRPr="00550BF2">
              <w:rPr>
                <w:sz w:val="20"/>
                <w:szCs w:val="20"/>
                <w:lang w:eastAsia="ar-SA"/>
              </w:rPr>
              <w:t>76,562</w:t>
            </w:r>
          </w:p>
        </w:tc>
        <w:tc>
          <w:tcPr>
            <w:tcW w:w="573" w:type="dxa"/>
            <w:gridSpan w:val="3"/>
          </w:tcPr>
          <w:p w:rsidR="00505468" w:rsidRPr="00550BF2" w:rsidRDefault="00505468" w:rsidP="0017182D">
            <w:pPr>
              <w:widowControl w:val="0"/>
              <w:suppressAutoHyphens/>
              <w:autoSpaceDE w:val="0"/>
              <w:snapToGrid w:val="0"/>
              <w:ind w:right="-77" w:hanging="108"/>
              <w:jc w:val="center"/>
              <w:rPr>
                <w:sz w:val="20"/>
                <w:szCs w:val="20"/>
                <w:lang w:eastAsia="ar-SA"/>
              </w:rPr>
            </w:pPr>
            <w:r w:rsidRPr="00550BF2">
              <w:rPr>
                <w:sz w:val="20"/>
                <w:szCs w:val="20"/>
                <w:lang w:eastAsia="ar-SA"/>
              </w:rPr>
              <w:t>58,9</w:t>
            </w:r>
            <w:r w:rsidR="009A288B" w:rsidRPr="00550BF2">
              <w:rPr>
                <w:sz w:val="20"/>
                <w:szCs w:val="20"/>
                <w:lang w:eastAsia="ar-SA"/>
              </w:rPr>
              <w:t>5</w:t>
            </w:r>
          </w:p>
        </w:tc>
        <w:tc>
          <w:tcPr>
            <w:tcW w:w="573" w:type="dxa"/>
            <w:gridSpan w:val="4"/>
          </w:tcPr>
          <w:p w:rsidR="00505468" w:rsidRPr="00550BF2" w:rsidRDefault="009A288B" w:rsidP="00C468D4">
            <w:pPr>
              <w:widowControl w:val="0"/>
              <w:suppressAutoHyphens/>
              <w:autoSpaceDE w:val="0"/>
              <w:snapToGrid w:val="0"/>
              <w:ind w:hanging="108"/>
              <w:jc w:val="center"/>
              <w:rPr>
                <w:sz w:val="20"/>
                <w:szCs w:val="20"/>
                <w:lang w:eastAsia="ar-SA"/>
              </w:rPr>
            </w:pPr>
            <w:r w:rsidRPr="00550BF2">
              <w:rPr>
                <w:sz w:val="20"/>
                <w:szCs w:val="20"/>
                <w:lang w:eastAsia="ar-SA"/>
              </w:rPr>
              <w:t>19,95</w:t>
            </w:r>
          </w:p>
        </w:tc>
        <w:tc>
          <w:tcPr>
            <w:tcW w:w="711" w:type="dxa"/>
            <w:gridSpan w:val="3"/>
          </w:tcPr>
          <w:p w:rsidR="00505468" w:rsidRPr="00550BF2" w:rsidRDefault="00505468" w:rsidP="00C468D4">
            <w:pPr>
              <w:widowControl w:val="0"/>
              <w:suppressAutoHyphens/>
              <w:autoSpaceDE w:val="0"/>
              <w:snapToGrid w:val="0"/>
              <w:ind w:hanging="108"/>
              <w:jc w:val="center"/>
              <w:rPr>
                <w:sz w:val="20"/>
                <w:szCs w:val="20"/>
                <w:lang w:eastAsia="ar-SA"/>
              </w:rPr>
            </w:pPr>
            <w:r w:rsidRPr="00550BF2">
              <w:rPr>
                <w:sz w:val="20"/>
                <w:szCs w:val="20"/>
                <w:lang w:eastAsia="ar-SA"/>
              </w:rPr>
              <w:t>0</w:t>
            </w:r>
          </w:p>
        </w:tc>
        <w:tc>
          <w:tcPr>
            <w:tcW w:w="567" w:type="dxa"/>
            <w:gridSpan w:val="2"/>
          </w:tcPr>
          <w:p w:rsidR="00505468" w:rsidRPr="00550BF2" w:rsidRDefault="00505468" w:rsidP="00C468D4">
            <w:pPr>
              <w:widowControl w:val="0"/>
              <w:suppressAutoHyphens/>
              <w:autoSpaceDE w:val="0"/>
              <w:snapToGrid w:val="0"/>
              <w:ind w:hanging="108"/>
              <w:jc w:val="center"/>
              <w:rPr>
                <w:sz w:val="20"/>
                <w:szCs w:val="20"/>
                <w:lang w:eastAsia="ar-SA"/>
              </w:rPr>
            </w:pPr>
            <w:r w:rsidRPr="00550BF2">
              <w:rPr>
                <w:sz w:val="20"/>
                <w:szCs w:val="20"/>
                <w:lang w:eastAsia="ar-SA"/>
              </w:rPr>
              <w:t>0</w:t>
            </w:r>
          </w:p>
        </w:tc>
        <w:tc>
          <w:tcPr>
            <w:tcW w:w="709" w:type="dxa"/>
            <w:gridSpan w:val="2"/>
          </w:tcPr>
          <w:p w:rsidR="00505468" w:rsidRPr="00550BF2" w:rsidRDefault="00505468" w:rsidP="00C468D4">
            <w:pPr>
              <w:widowControl w:val="0"/>
              <w:suppressAutoHyphens/>
              <w:autoSpaceDE w:val="0"/>
              <w:snapToGrid w:val="0"/>
              <w:ind w:hanging="108"/>
              <w:jc w:val="center"/>
              <w:rPr>
                <w:sz w:val="20"/>
                <w:szCs w:val="20"/>
                <w:lang w:eastAsia="ar-SA"/>
              </w:rPr>
            </w:pPr>
            <w:r w:rsidRPr="00550BF2">
              <w:rPr>
                <w:sz w:val="20"/>
                <w:szCs w:val="20"/>
                <w:lang w:eastAsia="ar-SA"/>
              </w:rPr>
              <w:t>0</w:t>
            </w:r>
          </w:p>
        </w:tc>
        <w:tc>
          <w:tcPr>
            <w:tcW w:w="948" w:type="dxa"/>
            <w:gridSpan w:val="3"/>
          </w:tcPr>
          <w:p w:rsidR="00505468" w:rsidRPr="00550BF2" w:rsidRDefault="00505468" w:rsidP="00C468D4">
            <w:pPr>
              <w:widowControl w:val="0"/>
              <w:suppressAutoHyphens/>
              <w:autoSpaceDE w:val="0"/>
              <w:snapToGrid w:val="0"/>
              <w:ind w:hanging="108"/>
              <w:jc w:val="center"/>
              <w:rPr>
                <w:sz w:val="20"/>
                <w:szCs w:val="20"/>
                <w:lang w:eastAsia="ar-SA"/>
              </w:rPr>
            </w:pPr>
            <w:r w:rsidRPr="00550BF2">
              <w:rPr>
                <w:sz w:val="20"/>
                <w:szCs w:val="20"/>
                <w:lang w:eastAsia="ar-SA"/>
              </w:rPr>
              <w:t>0</w:t>
            </w:r>
          </w:p>
        </w:tc>
      </w:tr>
      <w:tr w:rsidR="00C351B3" w:rsidRPr="00550BF2" w:rsidTr="00AE02AC">
        <w:trPr>
          <w:gridAfter w:val="9"/>
        </w:trPr>
        <w:tc>
          <w:tcPr>
            <w:tcW w:w="361" w:type="dxa"/>
          </w:tcPr>
          <w:p w:rsidR="00C351B3" w:rsidRPr="00550BF2" w:rsidRDefault="00C351B3" w:rsidP="00C468D4">
            <w:pPr>
              <w:widowControl w:val="0"/>
              <w:autoSpaceDE w:val="0"/>
              <w:autoSpaceDN w:val="0"/>
              <w:jc w:val="center"/>
              <w:rPr>
                <w:b/>
                <w:sz w:val="20"/>
                <w:szCs w:val="20"/>
              </w:rPr>
            </w:pPr>
            <w:r w:rsidRPr="00550BF2">
              <w:rPr>
                <w:b/>
                <w:sz w:val="20"/>
                <w:szCs w:val="20"/>
              </w:rPr>
              <w:t>5</w:t>
            </w:r>
          </w:p>
        </w:tc>
        <w:tc>
          <w:tcPr>
            <w:tcW w:w="16922" w:type="dxa"/>
            <w:gridSpan w:val="76"/>
          </w:tcPr>
          <w:p w:rsidR="00C351B3" w:rsidRPr="00550BF2" w:rsidRDefault="00C351B3" w:rsidP="00C468D4">
            <w:pPr>
              <w:widowControl w:val="0"/>
              <w:suppressAutoHyphens/>
              <w:autoSpaceDE w:val="0"/>
              <w:snapToGrid w:val="0"/>
              <w:ind w:firstLine="158"/>
              <w:jc w:val="both"/>
              <w:rPr>
                <w:sz w:val="20"/>
                <w:szCs w:val="20"/>
                <w:lang w:eastAsia="ar-SA"/>
              </w:rPr>
            </w:pPr>
            <w:r w:rsidRPr="00550BF2">
              <w:rPr>
                <w:sz w:val="20"/>
                <w:szCs w:val="20"/>
                <w:lang w:eastAsia="ar-SA"/>
              </w:rPr>
              <w:t>Мероприятия по обеспечению материальными запасами, хозяйственным инвентарем и прочие работы и услуги</w:t>
            </w:r>
          </w:p>
        </w:tc>
      </w:tr>
      <w:tr w:rsidR="00AE02AC" w:rsidRPr="00550BF2" w:rsidTr="00CC0896">
        <w:trPr>
          <w:gridAfter w:val="9"/>
          <w:trHeight w:val="698"/>
        </w:trPr>
        <w:tc>
          <w:tcPr>
            <w:tcW w:w="361" w:type="dxa"/>
          </w:tcPr>
          <w:p w:rsidR="00505468" w:rsidRPr="00550BF2" w:rsidRDefault="00505468" w:rsidP="0055119B">
            <w:pPr>
              <w:widowControl w:val="0"/>
              <w:autoSpaceDE w:val="0"/>
              <w:autoSpaceDN w:val="0"/>
              <w:jc w:val="center"/>
              <w:rPr>
                <w:sz w:val="20"/>
                <w:szCs w:val="20"/>
              </w:rPr>
            </w:pPr>
            <w:r w:rsidRPr="00550BF2">
              <w:rPr>
                <w:sz w:val="20"/>
                <w:szCs w:val="20"/>
              </w:rPr>
              <w:t>5,1</w:t>
            </w:r>
          </w:p>
        </w:tc>
        <w:tc>
          <w:tcPr>
            <w:tcW w:w="948" w:type="dxa"/>
            <w:gridSpan w:val="2"/>
          </w:tcPr>
          <w:p w:rsidR="00505468" w:rsidRPr="00550BF2" w:rsidRDefault="00505468" w:rsidP="0055119B">
            <w:pPr>
              <w:widowControl w:val="0"/>
              <w:autoSpaceDE w:val="0"/>
              <w:autoSpaceDN w:val="0"/>
              <w:adjustRightInd w:val="0"/>
              <w:rPr>
                <w:sz w:val="20"/>
                <w:szCs w:val="20"/>
              </w:rPr>
            </w:pPr>
            <w:r w:rsidRPr="00550BF2">
              <w:rPr>
                <w:color w:val="000000"/>
                <w:sz w:val="20"/>
                <w:szCs w:val="20"/>
              </w:rPr>
              <w:t>Озеленение газонов и организация зеленых насаждений</w:t>
            </w:r>
          </w:p>
        </w:tc>
        <w:tc>
          <w:tcPr>
            <w:tcW w:w="789" w:type="dxa"/>
            <w:gridSpan w:val="3"/>
          </w:tcPr>
          <w:p w:rsidR="00505468" w:rsidRPr="00550BF2" w:rsidRDefault="00505468" w:rsidP="0055119B">
            <w:pPr>
              <w:widowControl w:val="0"/>
              <w:autoSpaceDE w:val="0"/>
              <w:autoSpaceDN w:val="0"/>
              <w:jc w:val="center"/>
              <w:rPr>
                <w:sz w:val="20"/>
                <w:szCs w:val="20"/>
              </w:rPr>
            </w:pPr>
            <w:r w:rsidRPr="00550BF2">
              <w:rPr>
                <w:sz w:val="20"/>
                <w:szCs w:val="20"/>
              </w:rPr>
              <w:t>Количество</w:t>
            </w:r>
          </w:p>
        </w:tc>
        <w:tc>
          <w:tcPr>
            <w:tcW w:w="717" w:type="dxa"/>
            <w:gridSpan w:val="3"/>
          </w:tcPr>
          <w:p w:rsidR="00505468" w:rsidRPr="00550BF2" w:rsidRDefault="00505468" w:rsidP="0055119B">
            <w:pPr>
              <w:widowControl w:val="0"/>
              <w:autoSpaceDE w:val="0"/>
              <w:autoSpaceDN w:val="0"/>
              <w:jc w:val="center"/>
              <w:rPr>
                <w:sz w:val="20"/>
                <w:szCs w:val="20"/>
              </w:rPr>
            </w:pPr>
            <w:r w:rsidRPr="00550BF2">
              <w:rPr>
                <w:sz w:val="20"/>
                <w:szCs w:val="20"/>
              </w:rPr>
              <w:t>-</w:t>
            </w:r>
          </w:p>
        </w:tc>
        <w:tc>
          <w:tcPr>
            <w:tcW w:w="573" w:type="dxa"/>
            <w:gridSpan w:val="3"/>
          </w:tcPr>
          <w:p w:rsidR="00505468" w:rsidRPr="00550BF2" w:rsidRDefault="00505468" w:rsidP="0055119B">
            <w:pPr>
              <w:widowControl w:val="0"/>
              <w:autoSpaceDE w:val="0"/>
              <w:autoSpaceDN w:val="0"/>
              <w:jc w:val="center"/>
              <w:rPr>
                <w:sz w:val="20"/>
                <w:szCs w:val="20"/>
              </w:rPr>
            </w:pPr>
            <w:r w:rsidRPr="00550BF2">
              <w:rPr>
                <w:sz w:val="20"/>
                <w:szCs w:val="20"/>
              </w:rPr>
              <w:t>-</w:t>
            </w:r>
          </w:p>
        </w:tc>
        <w:tc>
          <w:tcPr>
            <w:tcW w:w="615" w:type="dxa"/>
            <w:gridSpan w:val="2"/>
          </w:tcPr>
          <w:p w:rsidR="00505468" w:rsidRPr="00550BF2" w:rsidRDefault="00505468" w:rsidP="0055119B">
            <w:pPr>
              <w:widowControl w:val="0"/>
              <w:autoSpaceDE w:val="0"/>
              <w:autoSpaceDN w:val="0"/>
              <w:jc w:val="center"/>
              <w:rPr>
                <w:sz w:val="20"/>
                <w:szCs w:val="20"/>
              </w:rPr>
            </w:pPr>
            <w:r w:rsidRPr="00550BF2">
              <w:rPr>
                <w:sz w:val="20"/>
                <w:szCs w:val="20"/>
              </w:rPr>
              <w:t>-</w:t>
            </w:r>
          </w:p>
        </w:tc>
        <w:tc>
          <w:tcPr>
            <w:tcW w:w="675" w:type="dxa"/>
            <w:gridSpan w:val="4"/>
          </w:tcPr>
          <w:p w:rsidR="00505468" w:rsidRPr="00550BF2" w:rsidRDefault="00505468" w:rsidP="0055119B">
            <w:pPr>
              <w:widowControl w:val="0"/>
              <w:autoSpaceDE w:val="0"/>
              <w:autoSpaceDN w:val="0"/>
              <w:jc w:val="center"/>
              <w:rPr>
                <w:sz w:val="20"/>
                <w:szCs w:val="20"/>
              </w:rPr>
            </w:pPr>
            <w:r w:rsidRPr="00550BF2">
              <w:rPr>
                <w:sz w:val="20"/>
                <w:szCs w:val="20"/>
              </w:rPr>
              <w:t>-</w:t>
            </w:r>
          </w:p>
        </w:tc>
        <w:tc>
          <w:tcPr>
            <w:tcW w:w="573" w:type="dxa"/>
            <w:gridSpan w:val="3"/>
          </w:tcPr>
          <w:p w:rsidR="00505468" w:rsidRPr="00550BF2" w:rsidRDefault="00505468" w:rsidP="0055119B">
            <w:pPr>
              <w:widowControl w:val="0"/>
              <w:autoSpaceDE w:val="0"/>
              <w:autoSpaceDN w:val="0"/>
              <w:jc w:val="center"/>
              <w:rPr>
                <w:sz w:val="20"/>
                <w:szCs w:val="20"/>
              </w:rPr>
            </w:pPr>
            <w:r w:rsidRPr="00550BF2">
              <w:rPr>
                <w:sz w:val="20"/>
                <w:szCs w:val="20"/>
              </w:rPr>
              <w:t>-</w:t>
            </w:r>
          </w:p>
        </w:tc>
        <w:tc>
          <w:tcPr>
            <w:tcW w:w="453" w:type="dxa"/>
            <w:gridSpan w:val="2"/>
          </w:tcPr>
          <w:p w:rsidR="00505468" w:rsidRPr="00550BF2" w:rsidRDefault="00505468" w:rsidP="0055119B">
            <w:pPr>
              <w:widowControl w:val="0"/>
              <w:autoSpaceDE w:val="0"/>
              <w:autoSpaceDN w:val="0"/>
              <w:jc w:val="center"/>
              <w:rPr>
                <w:sz w:val="20"/>
                <w:szCs w:val="20"/>
              </w:rPr>
            </w:pPr>
            <w:r w:rsidRPr="00550BF2">
              <w:rPr>
                <w:sz w:val="20"/>
                <w:szCs w:val="20"/>
              </w:rPr>
              <w:t>-</w:t>
            </w:r>
          </w:p>
        </w:tc>
        <w:tc>
          <w:tcPr>
            <w:tcW w:w="549" w:type="dxa"/>
            <w:gridSpan w:val="2"/>
          </w:tcPr>
          <w:p w:rsidR="00505468" w:rsidRPr="00550BF2" w:rsidRDefault="00505468" w:rsidP="0055119B">
            <w:pPr>
              <w:widowControl w:val="0"/>
              <w:autoSpaceDE w:val="0"/>
              <w:autoSpaceDN w:val="0"/>
              <w:jc w:val="center"/>
              <w:rPr>
                <w:sz w:val="20"/>
                <w:szCs w:val="20"/>
              </w:rPr>
            </w:pPr>
            <w:r w:rsidRPr="00550BF2">
              <w:rPr>
                <w:sz w:val="20"/>
                <w:szCs w:val="20"/>
              </w:rPr>
              <w:t>-</w:t>
            </w:r>
          </w:p>
        </w:tc>
        <w:tc>
          <w:tcPr>
            <w:tcW w:w="573" w:type="dxa"/>
            <w:gridSpan w:val="3"/>
          </w:tcPr>
          <w:p w:rsidR="00505468" w:rsidRPr="00550BF2" w:rsidRDefault="00505468" w:rsidP="0055119B">
            <w:pPr>
              <w:widowControl w:val="0"/>
              <w:autoSpaceDE w:val="0"/>
              <w:autoSpaceDN w:val="0"/>
              <w:jc w:val="center"/>
              <w:rPr>
                <w:sz w:val="20"/>
                <w:szCs w:val="20"/>
              </w:rPr>
            </w:pPr>
            <w:r w:rsidRPr="00550BF2">
              <w:rPr>
                <w:sz w:val="20"/>
                <w:szCs w:val="20"/>
              </w:rPr>
              <w:t>-</w:t>
            </w:r>
          </w:p>
        </w:tc>
        <w:tc>
          <w:tcPr>
            <w:tcW w:w="573" w:type="dxa"/>
            <w:gridSpan w:val="2"/>
          </w:tcPr>
          <w:p w:rsidR="00505468" w:rsidRPr="00550BF2" w:rsidRDefault="00505468" w:rsidP="0055119B">
            <w:pPr>
              <w:widowControl w:val="0"/>
              <w:autoSpaceDE w:val="0"/>
              <w:autoSpaceDN w:val="0"/>
              <w:jc w:val="center"/>
              <w:rPr>
                <w:sz w:val="20"/>
                <w:szCs w:val="20"/>
              </w:rPr>
            </w:pPr>
            <w:r w:rsidRPr="00550BF2">
              <w:rPr>
                <w:sz w:val="20"/>
                <w:szCs w:val="20"/>
              </w:rPr>
              <w:t>-</w:t>
            </w:r>
          </w:p>
        </w:tc>
        <w:tc>
          <w:tcPr>
            <w:tcW w:w="573" w:type="dxa"/>
            <w:gridSpan w:val="3"/>
          </w:tcPr>
          <w:p w:rsidR="00505468" w:rsidRPr="00550BF2" w:rsidRDefault="00505468" w:rsidP="0055119B">
            <w:pPr>
              <w:widowControl w:val="0"/>
              <w:autoSpaceDE w:val="0"/>
              <w:autoSpaceDN w:val="0"/>
              <w:jc w:val="center"/>
              <w:rPr>
                <w:sz w:val="20"/>
                <w:szCs w:val="20"/>
              </w:rPr>
            </w:pPr>
          </w:p>
        </w:tc>
        <w:tc>
          <w:tcPr>
            <w:tcW w:w="573" w:type="dxa"/>
            <w:gridSpan w:val="4"/>
          </w:tcPr>
          <w:p w:rsidR="00505468" w:rsidRPr="00550BF2" w:rsidRDefault="00505468" w:rsidP="0055119B">
            <w:pPr>
              <w:widowControl w:val="0"/>
              <w:autoSpaceDE w:val="0"/>
              <w:autoSpaceDN w:val="0"/>
              <w:jc w:val="center"/>
              <w:rPr>
                <w:sz w:val="20"/>
                <w:szCs w:val="20"/>
              </w:rPr>
            </w:pPr>
          </w:p>
        </w:tc>
        <w:tc>
          <w:tcPr>
            <w:tcW w:w="717" w:type="dxa"/>
            <w:gridSpan w:val="4"/>
          </w:tcPr>
          <w:p w:rsidR="00505468" w:rsidRPr="00550BF2" w:rsidRDefault="00505468" w:rsidP="0055119B">
            <w:pPr>
              <w:widowControl w:val="0"/>
              <w:autoSpaceDE w:val="0"/>
              <w:autoSpaceDN w:val="0"/>
              <w:jc w:val="center"/>
              <w:rPr>
                <w:sz w:val="20"/>
                <w:szCs w:val="20"/>
              </w:rPr>
            </w:pPr>
          </w:p>
        </w:tc>
        <w:tc>
          <w:tcPr>
            <w:tcW w:w="573" w:type="dxa"/>
            <w:gridSpan w:val="3"/>
          </w:tcPr>
          <w:p w:rsidR="00505468" w:rsidRPr="00550BF2" w:rsidRDefault="00505468" w:rsidP="0055119B">
            <w:pPr>
              <w:widowControl w:val="0"/>
              <w:autoSpaceDE w:val="0"/>
              <w:autoSpaceDN w:val="0"/>
              <w:jc w:val="center"/>
              <w:rPr>
                <w:sz w:val="20"/>
                <w:szCs w:val="20"/>
              </w:rPr>
            </w:pPr>
          </w:p>
        </w:tc>
        <w:tc>
          <w:tcPr>
            <w:tcW w:w="573" w:type="dxa"/>
            <w:gridSpan w:val="3"/>
          </w:tcPr>
          <w:p w:rsidR="00505468" w:rsidRPr="00550BF2" w:rsidRDefault="00505468" w:rsidP="0055119B">
            <w:pPr>
              <w:widowControl w:val="0"/>
              <w:suppressAutoHyphens/>
              <w:autoSpaceDE w:val="0"/>
              <w:snapToGrid w:val="0"/>
              <w:jc w:val="center"/>
              <w:rPr>
                <w:sz w:val="20"/>
                <w:szCs w:val="20"/>
                <w:lang w:eastAsia="ar-SA"/>
              </w:rPr>
            </w:pPr>
            <w:r w:rsidRPr="00550BF2">
              <w:rPr>
                <w:sz w:val="20"/>
                <w:szCs w:val="20"/>
              </w:rPr>
              <w:t>0</w:t>
            </w:r>
          </w:p>
        </w:tc>
        <w:tc>
          <w:tcPr>
            <w:tcW w:w="573" w:type="dxa"/>
            <w:gridSpan w:val="3"/>
          </w:tcPr>
          <w:p w:rsidR="00505468" w:rsidRPr="00550BF2" w:rsidRDefault="00505468" w:rsidP="0055119B">
            <w:pPr>
              <w:widowControl w:val="0"/>
              <w:suppressAutoHyphens/>
              <w:autoSpaceDE w:val="0"/>
              <w:snapToGrid w:val="0"/>
              <w:jc w:val="center"/>
              <w:rPr>
                <w:sz w:val="20"/>
                <w:szCs w:val="20"/>
                <w:lang w:eastAsia="ar-SA"/>
              </w:rPr>
            </w:pPr>
            <w:r w:rsidRPr="00550BF2">
              <w:rPr>
                <w:sz w:val="20"/>
                <w:szCs w:val="20"/>
              </w:rPr>
              <w:t>0</w:t>
            </w:r>
          </w:p>
        </w:tc>
        <w:tc>
          <w:tcPr>
            <w:tcW w:w="573" w:type="dxa"/>
            <w:gridSpan w:val="3"/>
          </w:tcPr>
          <w:p w:rsidR="00505468" w:rsidRPr="00550BF2" w:rsidRDefault="00505468" w:rsidP="0055119B">
            <w:pPr>
              <w:widowControl w:val="0"/>
              <w:suppressAutoHyphens/>
              <w:autoSpaceDE w:val="0"/>
              <w:snapToGrid w:val="0"/>
              <w:ind w:left="-62" w:right="-62" w:hanging="108"/>
              <w:jc w:val="center"/>
              <w:rPr>
                <w:sz w:val="20"/>
                <w:szCs w:val="20"/>
                <w:lang w:eastAsia="ar-SA"/>
              </w:rPr>
            </w:pPr>
            <w:r w:rsidRPr="00550BF2">
              <w:rPr>
                <w:sz w:val="20"/>
                <w:szCs w:val="20"/>
              </w:rPr>
              <w:t>0</w:t>
            </w:r>
          </w:p>
        </w:tc>
        <w:tc>
          <w:tcPr>
            <w:tcW w:w="573" w:type="dxa"/>
            <w:gridSpan w:val="3"/>
          </w:tcPr>
          <w:p w:rsidR="00505468" w:rsidRPr="00550BF2" w:rsidRDefault="00505468" w:rsidP="0055119B">
            <w:pPr>
              <w:widowControl w:val="0"/>
              <w:suppressAutoHyphens/>
              <w:autoSpaceDE w:val="0"/>
              <w:snapToGrid w:val="0"/>
              <w:ind w:right="-62" w:hanging="108"/>
              <w:jc w:val="center"/>
              <w:rPr>
                <w:sz w:val="20"/>
                <w:szCs w:val="20"/>
                <w:lang w:eastAsia="ar-SA"/>
              </w:rPr>
            </w:pPr>
            <w:r w:rsidRPr="00550BF2">
              <w:rPr>
                <w:sz w:val="20"/>
                <w:szCs w:val="20"/>
              </w:rPr>
              <w:t>0</w:t>
            </w:r>
          </w:p>
        </w:tc>
        <w:tc>
          <w:tcPr>
            <w:tcW w:w="573" w:type="dxa"/>
            <w:gridSpan w:val="3"/>
          </w:tcPr>
          <w:p w:rsidR="00505468" w:rsidRPr="00550BF2" w:rsidRDefault="00505468" w:rsidP="0055119B">
            <w:pPr>
              <w:widowControl w:val="0"/>
              <w:suppressAutoHyphens/>
              <w:autoSpaceDE w:val="0"/>
              <w:snapToGrid w:val="0"/>
              <w:ind w:hanging="108"/>
              <w:jc w:val="center"/>
              <w:rPr>
                <w:sz w:val="20"/>
                <w:szCs w:val="20"/>
                <w:lang w:eastAsia="ar-SA"/>
              </w:rPr>
            </w:pPr>
            <w:r w:rsidRPr="00550BF2">
              <w:rPr>
                <w:sz w:val="20"/>
                <w:szCs w:val="20"/>
              </w:rPr>
              <w:t>0</w:t>
            </w:r>
          </w:p>
        </w:tc>
        <w:tc>
          <w:tcPr>
            <w:tcW w:w="573" w:type="dxa"/>
            <w:gridSpan w:val="3"/>
          </w:tcPr>
          <w:p w:rsidR="00505468" w:rsidRPr="00550BF2" w:rsidRDefault="00505468" w:rsidP="0055119B">
            <w:pPr>
              <w:widowControl w:val="0"/>
              <w:suppressAutoHyphens/>
              <w:autoSpaceDE w:val="0"/>
              <w:snapToGrid w:val="0"/>
              <w:ind w:hanging="108"/>
              <w:jc w:val="center"/>
              <w:rPr>
                <w:sz w:val="20"/>
                <w:szCs w:val="20"/>
                <w:lang w:eastAsia="ar-SA"/>
              </w:rPr>
            </w:pPr>
            <w:r w:rsidRPr="00550BF2">
              <w:rPr>
                <w:sz w:val="20"/>
                <w:szCs w:val="20"/>
              </w:rPr>
              <w:t>0</w:t>
            </w:r>
          </w:p>
        </w:tc>
        <w:tc>
          <w:tcPr>
            <w:tcW w:w="573" w:type="dxa"/>
            <w:gridSpan w:val="3"/>
          </w:tcPr>
          <w:p w:rsidR="00505468" w:rsidRPr="00550BF2" w:rsidRDefault="00505468" w:rsidP="0055119B">
            <w:pPr>
              <w:widowControl w:val="0"/>
              <w:suppressAutoHyphens/>
              <w:autoSpaceDE w:val="0"/>
              <w:snapToGrid w:val="0"/>
              <w:ind w:hanging="108"/>
              <w:jc w:val="center"/>
              <w:rPr>
                <w:sz w:val="20"/>
                <w:szCs w:val="20"/>
                <w:lang w:eastAsia="ar-SA"/>
              </w:rPr>
            </w:pPr>
            <w:r w:rsidRPr="00550BF2">
              <w:rPr>
                <w:sz w:val="20"/>
                <w:szCs w:val="20"/>
              </w:rPr>
              <w:t>0</w:t>
            </w:r>
          </w:p>
        </w:tc>
        <w:tc>
          <w:tcPr>
            <w:tcW w:w="573" w:type="dxa"/>
            <w:gridSpan w:val="3"/>
          </w:tcPr>
          <w:p w:rsidR="00505468" w:rsidRPr="00550BF2" w:rsidRDefault="00505468" w:rsidP="0055119B">
            <w:pPr>
              <w:widowControl w:val="0"/>
              <w:suppressAutoHyphens/>
              <w:autoSpaceDE w:val="0"/>
              <w:snapToGrid w:val="0"/>
              <w:ind w:hanging="108"/>
              <w:jc w:val="center"/>
              <w:rPr>
                <w:sz w:val="20"/>
                <w:szCs w:val="20"/>
                <w:lang w:eastAsia="ar-SA"/>
              </w:rPr>
            </w:pPr>
            <w:r w:rsidRPr="00550BF2">
              <w:rPr>
                <w:sz w:val="20"/>
                <w:szCs w:val="20"/>
              </w:rPr>
              <w:t>0</w:t>
            </w:r>
          </w:p>
        </w:tc>
        <w:tc>
          <w:tcPr>
            <w:tcW w:w="640" w:type="dxa"/>
            <w:gridSpan w:val="2"/>
          </w:tcPr>
          <w:p w:rsidR="00505468" w:rsidRPr="00550BF2" w:rsidRDefault="00505468" w:rsidP="0055119B">
            <w:pPr>
              <w:rPr>
                <w:sz w:val="20"/>
                <w:szCs w:val="20"/>
                <w:lang w:eastAsia="ar-SA"/>
              </w:rPr>
            </w:pPr>
            <w:r w:rsidRPr="00550BF2">
              <w:rPr>
                <w:sz w:val="20"/>
                <w:szCs w:val="20"/>
              </w:rPr>
              <w:t>0</w:t>
            </w:r>
          </w:p>
        </w:tc>
        <w:tc>
          <w:tcPr>
            <w:tcW w:w="567" w:type="dxa"/>
            <w:gridSpan w:val="2"/>
          </w:tcPr>
          <w:p w:rsidR="00505468" w:rsidRPr="00550BF2" w:rsidRDefault="00505468" w:rsidP="0055119B">
            <w:pPr>
              <w:rPr>
                <w:sz w:val="20"/>
                <w:szCs w:val="20"/>
                <w:lang w:eastAsia="ar-SA"/>
              </w:rPr>
            </w:pPr>
            <w:r w:rsidRPr="00550BF2">
              <w:rPr>
                <w:sz w:val="20"/>
                <w:szCs w:val="20"/>
              </w:rPr>
              <w:t>0</w:t>
            </w:r>
          </w:p>
        </w:tc>
        <w:tc>
          <w:tcPr>
            <w:tcW w:w="709" w:type="dxa"/>
            <w:gridSpan w:val="2"/>
          </w:tcPr>
          <w:p w:rsidR="00505468" w:rsidRPr="00550BF2" w:rsidRDefault="00505468" w:rsidP="0055119B">
            <w:pPr>
              <w:rPr>
                <w:sz w:val="20"/>
                <w:szCs w:val="20"/>
                <w:lang w:eastAsia="ar-SA"/>
              </w:rPr>
            </w:pPr>
            <w:r w:rsidRPr="00550BF2">
              <w:rPr>
                <w:sz w:val="20"/>
                <w:szCs w:val="20"/>
              </w:rPr>
              <w:t>0</w:t>
            </w:r>
          </w:p>
        </w:tc>
        <w:tc>
          <w:tcPr>
            <w:tcW w:w="948" w:type="dxa"/>
            <w:gridSpan w:val="3"/>
          </w:tcPr>
          <w:p w:rsidR="00505468" w:rsidRPr="00550BF2" w:rsidRDefault="009A288B" w:rsidP="0055119B">
            <w:pPr>
              <w:rPr>
                <w:sz w:val="20"/>
                <w:szCs w:val="20"/>
                <w:lang w:eastAsia="ar-SA"/>
              </w:rPr>
            </w:pPr>
            <w:r w:rsidRPr="00550BF2">
              <w:rPr>
                <w:sz w:val="20"/>
                <w:szCs w:val="20"/>
              </w:rPr>
              <w:t>0</w:t>
            </w:r>
          </w:p>
        </w:tc>
      </w:tr>
      <w:tr w:rsidR="00AE02AC" w:rsidRPr="00550BF2" w:rsidTr="00CC0896">
        <w:trPr>
          <w:gridAfter w:val="9"/>
          <w:trHeight w:val="698"/>
        </w:trPr>
        <w:tc>
          <w:tcPr>
            <w:tcW w:w="361" w:type="dxa"/>
          </w:tcPr>
          <w:p w:rsidR="00505468" w:rsidRPr="00550BF2" w:rsidRDefault="00505468" w:rsidP="0055119B">
            <w:pPr>
              <w:widowControl w:val="0"/>
              <w:autoSpaceDE w:val="0"/>
              <w:autoSpaceDN w:val="0"/>
              <w:jc w:val="center"/>
              <w:rPr>
                <w:sz w:val="20"/>
                <w:szCs w:val="20"/>
              </w:rPr>
            </w:pPr>
            <w:r w:rsidRPr="00550BF2">
              <w:rPr>
                <w:sz w:val="20"/>
                <w:szCs w:val="20"/>
              </w:rPr>
              <w:t>5.2</w:t>
            </w:r>
          </w:p>
        </w:tc>
        <w:tc>
          <w:tcPr>
            <w:tcW w:w="948" w:type="dxa"/>
            <w:gridSpan w:val="2"/>
          </w:tcPr>
          <w:p w:rsidR="00505468" w:rsidRPr="00550BF2" w:rsidRDefault="00505468" w:rsidP="0055119B">
            <w:pPr>
              <w:widowControl w:val="0"/>
              <w:autoSpaceDE w:val="0"/>
              <w:autoSpaceDN w:val="0"/>
              <w:adjustRightInd w:val="0"/>
              <w:rPr>
                <w:sz w:val="20"/>
                <w:szCs w:val="20"/>
              </w:rPr>
            </w:pPr>
            <w:r w:rsidRPr="00550BF2">
              <w:rPr>
                <w:color w:val="000000"/>
                <w:sz w:val="20"/>
                <w:szCs w:val="20"/>
              </w:rPr>
              <w:t>Приобретение материальных запасов, хозяйственного инвентаря.</w:t>
            </w:r>
          </w:p>
        </w:tc>
        <w:tc>
          <w:tcPr>
            <w:tcW w:w="789" w:type="dxa"/>
            <w:gridSpan w:val="3"/>
          </w:tcPr>
          <w:p w:rsidR="00505468" w:rsidRPr="00550BF2" w:rsidRDefault="00505468" w:rsidP="0055119B">
            <w:pPr>
              <w:widowControl w:val="0"/>
              <w:autoSpaceDE w:val="0"/>
              <w:autoSpaceDN w:val="0"/>
              <w:jc w:val="center"/>
              <w:rPr>
                <w:sz w:val="20"/>
                <w:szCs w:val="20"/>
              </w:rPr>
            </w:pPr>
          </w:p>
        </w:tc>
        <w:tc>
          <w:tcPr>
            <w:tcW w:w="717" w:type="dxa"/>
            <w:gridSpan w:val="3"/>
          </w:tcPr>
          <w:p w:rsidR="00505468" w:rsidRPr="00550BF2" w:rsidRDefault="00505468" w:rsidP="0055119B">
            <w:pPr>
              <w:widowControl w:val="0"/>
              <w:autoSpaceDE w:val="0"/>
              <w:autoSpaceDN w:val="0"/>
              <w:jc w:val="center"/>
              <w:rPr>
                <w:sz w:val="20"/>
                <w:szCs w:val="20"/>
              </w:rPr>
            </w:pPr>
          </w:p>
        </w:tc>
        <w:tc>
          <w:tcPr>
            <w:tcW w:w="573" w:type="dxa"/>
            <w:gridSpan w:val="3"/>
          </w:tcPr>
          <w:p w:rsidR="00505468" w:rsidRPr="00550BF2" w:rsidRDefault="00505468" w:rsidP="0055119B">
            <w:pPr>
              <w:widowControl w:val="0"/>
              <w:autoSpaceDE w:val="0"/>
              <w:autoSpaceDN w:val="0"/>
              <w:jc w:val="center"/>
              <w:rPr>
                <w:sz w:val="20"/>
                <w:szCs w:val="20"/>
              </w:rPr>
            </w:pPr>
          </w:p>
        </w:tc>
        <w:tc>
          <w:tcPr>
            <w:tcW w:w="615" w:type="dxa"/>
            <w:gridSpan w:val="2"/>
          </w:tcPr>
          <w:p w:rsidR="00505468" w:rsidRPr="00550BF2" w:rsidRDefault="00505468" w:rsidP="0055119B">
            <w:pPr>
              <w:widowControl w:val="0"/>
              <w:autoSpaceDE w:val="0"/>
              <w:autoSpaceDN w:val="0"/>
              <w:jc w:val="center"/>
              <w:rPr>
                <w:sz w:val="20"/>
                <w:szCs w:val="20"/>
              </w:rPr>
            </w:pPr>
          </w:p>
        </w:tc>
        <w:tc>
          <w:tcPr>
            <w:tcW w:w="675" w:type="dxa"/>
            <w:gridSpan w:val="4"/>
          </w:tcPr>
          <w:p w:rsidR="00505468" w:rsidRPr="00550BF2" w:rsidRDefault="00505468" w:rsidP="0055119B">
            <w:pPr>
              <w:widowControl w:val="0"/>
              <w:autoSpaceDE w:val="0"/>
              <w:autoSpaceDN w:val="0"/>
              <w:jc w:val="center"/>
              <w:rPr>
                <w:sz w:val="20"/>
                <w:szCs w:val="20"/>
              </w:rPr>
            </w:pPr>
          </w:p>
        </w:tc>
        <w:tc>
          <w:tcPr>
            <w:tcW w:w="573" w:type="dxa"/>
            <w:gridSpan w:val="3"/>
          </w:tcPr>
          <w:p w:rsidR="00505468" w:rsidRPr="00550BF2" w:rsidRDefault="00505468" w:rsidP="0055119B">
            <w:pPr>
              <w:widowControl w:val="0"/>
              <w:autoSpaceDE w:val="0"/>
              <w:autoSpaceDN w:val="0"/>
              <w:jc w:val="center"/>
              <w:rPr>
                <w:sz w:val="20"/>
                <w:szCs w:val="20"/>
              </w:rPr>
            </w:pPr>
          </w:p>
        </w:tc>
        <w:tc>
          <w:tcPr>
            <w:tcW w:w="453" w:type="dxa"/>
            <w:gridSpan w:val="2"/>
          </w:tcPr>
          <w:p w:rsidR="00505468" w:rsidRPr="00550BF2" w:rsidRDefault="00505468" w:rsidP="0055119B">
            <w:pPr>
              <w:widowControl w:val="0"/>
              <w:autoSpaceDE w:val="0"/>
              <w:autoSpaceDN w:val="0"/>
              <w:jc w:val="center"/>
              <w:rPr>
                <w:sz w:val="20"/>
                <w:szCs w:val="20"/>
              </w:rPr>
            </w:pPr>
          </w:p>
        </w:tc>
        <w:tc>
          <w:tcPr>
            <w:tcW w:w="549" w:type="dxa"/>
            <w:gridSpan w:val="2"/>
          </w:tcPr>
          <w:p w:rsidR="00505468" w:rsidRPr="00550BF2" w:rsidRDefault="00505468" w:rsidP="0055119B">
            <w:pPr>
              <w:widowControl w:val="0"/>
              <w:autoSpaceDE w:val="0"/>
              <w:autoSpaceDN w:val="0"/>
              <w:jc w:val="center"/>
              <w:rPr>
                <w:sz w:val="20"/>
                <w:szCs w:val="20"/>
              </w:rPr>
            </w:pPr>
          </w:p>
        </w:tc>
        <w:tc>
          <w:tcPr>
            <w:tcW w:w="573" w:type="dxa"/>
            <w:gridSpan w:val="3"/>
          </w:tcPr>
          <w:p w:rsidR="00505468" w:rsidRPr="00550BF2" w:rsidRDefault="00505468" w:rsidP="0055119B">
            <w:pPr>
              <w:widowControl w:val="0"/>
              <w:autoSpaceDE w:val="0"/>
              <w:autoSpaceDN w:val="0"/>
              <w:jc w:val="center"/>
              <w:rPr>
                <w:sz w:val="20"/>
                <w:szCs w:val="20"/>
              </w:rPr>
            </w:pPr>
          </w:p>
        </w:tc>
        <w:tc>
          <w:tcPr>
            <w:tcW w:w="573" w:type="dxa"/>
            <w:gridSpan w:val="2"/>
          </w:tcPr>
          <w:p w:rsidR="00505468" w:rsidRPr="00550BF2" w:rsidRDefault="00505468" w:rsidP="0055119B">
            <w:pPr>
              <w:widowControl w:val="0"/>
              <w:autoSpaceDE w:val="0"/>
              <w:autoSpaceDN w:val="0"/>
              <w:jc w:val="center"/>
              <w:rPr>
                <w:sz w:val="20"/>
                <w:szCs w:val="20"/>
              </w:rPr>
            </w:pPr>
          </w:p>
        </w:tc>
        <w:tc>
          <w:tcPr>
            <w:tcW w:w="573" w:type="dxa"/>
            <w:gridSpan w:val="3"/>
          </w:tcPr>
          <w:p w:rsidR="00505468" w:rsidRPr="00550BF2" w:rsidRDefault="00505468" w:rsidP="0055119B">
            <w:pPr>
              <w:widowControl w:val="0"/>
              <w:autoSpaceDE w:val="0"/>
              <w:autoSpaceDN w:val="0"/>
              <w:jc w:val="center"/>
              <w:rPr>
                <w:sz w:val="20"/>
                <w:szCs w:val="20"/>
              </w:rPr>
            </w:pPr>
          </w:p>
        </w:tc>
        <w:tc>
          <w:tcPr>
            <w:tcW w:w="573" w:type="dxa"/>
            <w:gridSpan w:val="4"/>
          </w:tcPr>
          <w:p w:rsidR="00505468" w:rsidRPr="00550BF2" w:rsidRDefault="00505468" w:rsidP="0055119B">
            <w:pPr>
              <w:widowControl w:val="0"/>
              <w:autoSpaceDE w:val="0"/>
              <w:autoSpaceDN w:val="0"/>
              <w:jc w:val="center"/>
              <w:rPr>
                <w:sz w:val="20"/>
                <w:szCs w:val="20"/>
              </w:rPr>
            </w:pPr>
          </w:p>
        </w:tc>
        <w:tc>
          <w:tcPr>
            <w:tcW w:w="717" w:type="dxa"/>
            <w:gridSpan w:val="4"/>
          </w:tcPr>
          <w:p w:rsidR="00505468" w:rsidRPr="00550BF2" w:rsidRDefault="00505468" w:rsidP="0055119B">
            <w:pPr>
              <w:widowControl w:val="0"/>
              <w:autoSpaceDE w:val="0"/>
              <w:autoSpaceDN w:val="0"/>
              <w:jc w:val="center"/>
              <w:rPr>
                <w:sz w:val="20"/>
                <w:szCs w:val="20"/>
              </w:rPr>
            </w:pPr>
          </w:p>
        </w:tc>
        <w:tc>
          <w:tcPr>
            <w:tcW w:w="573" w:type="dxa"/>
            <w:gridSpan w:val="3"/>
          </w:tcPr>
          <w:p w:rsidR="00505468" w:rsidRPr="00550BF2" w:rsidRDefault="00505468" w:rsidP="0055119B">
            <w:pPr>
              <w:widowControl w:val="0"/>
              <w:autoSpaceDE w:val="0"/>
              <w:autoSpaceDN w:val="0"/>
              <w:jc w:val="center"/>
              <w:rPr>
                <w:sz w:val="20"/>
                <w:szCs w:val="20"/>
              </w:rPr>
            </w:pPr>
          </w:p>
        </w:tc>
        <w:tc>
          <w:tcPr>
            <w:tcW w:w="573" w:type="dxa"/>
            <w:gridSpan w:val="3"/>
          </w:tcPr>
          <w:p w:rsidR="00A67A38" w:rsidRPr="00550BF2" w:rsidRDefault="00505468" w:rsidP="0055119B">
            <w:pPr>
              <w:widowControl w:val="0"/>
              <w:suppressAutoHyphens/>
              <w:autoSpaceDE w:val="0"/>
              <w:snapToGrid w:val="0"/>
              <w:jc w:val="center"/>
              <w:rPr>
                <w:sz w:val="20"/>
                <w:szCs w:val="20"/>
              </w:rPr>
            </w:pPr>
            <w:r w:rsidRPr="00550BF2">
              <w:rPr>
                <w:sz w:val="20"/>
                <w:szCs w:val="20"/>
              </w:rPr>
              <w:t>970,</w:t>
            </w:r>
          </w:p>
          <w:p w:rsidR="00505468" w:rsidRPr="00550BF2" w:rsidRDefault="00505468" w:rsidP="0055119B">
            <w:pPr>
              <w:widowControl w:val="0"/>
              <w:suppressAutoHyphens/>
              <w:autoSpaceDE w:val="0"/>
              <w:snapToGrid w:val="0"/>
              <w:jc w:val="center"/>
              <w:rPr>
                <w:sz w:val="20"/>
                <w:szCs w:val="20"/>
                <w:lang w:eastAsia="ar-SA"/>
              </w:rPr>
            </w:pPr>
            <w:r w:rsidRPr="00550BF2">
              <w:rPr>
                <w:sz w:val="20"/>
                <w:szCs w:val="20"/>
              </w:rPr>
              <w:t>367</w:t>
            </w:r>
          </w:p>
        </w:tc>
        <w:tc>
          <w:tcPr>
            <w:tcW w:w="573" w:type="dxa"/>
            <w:gridSpan w:val="3"/>
          </w:tcPr>
          <w:p w:rsidR="00A67A38" w:rsidRPr="00550BF2" w:rsidRDefault="00505468" w:rsidP="0055119B">
            <w:pPr>
              <w:widowControl w:val="0"/>
              <w:suppressAutoHyphens/>
              <w:autoSpaceDE w:val="0"/>
              <w:snapToGrid w:val="0"/>
              <w:jc w:val="center"/>
              <w:rPr>
                <w:sz w:val="20"/>
                <w:szCs w:val="20"/>
              </w:rPr>
            </w:pPr>
            <w:r w:rsidRPr="00550BF2">
              <w:rPr>
                <w:sz w:val="20"/>
                <w:szCs w:val="20"/>
              </w:rPr>
              <w:t>399,</w:t>
            </w:r>
          </w:p>
          <w:p w:rsidR="00505468" w:rsidRPr="00550BF2" w:rsidRDefault="00505468" w:rsidP="0055119B">
            <w:pPr>
              <w:widowControl w:val="0"/>
              <w:suppressAutoHyphens/>
              <w:autoSpaceDE w:val="0"/>
              <w:snapToGrid w:val="0"/>
              <w:jc w:val="center"/>
              <w:rPr>
                <w:sz w:val="20"/>
                <w:szCs w:val="20"/>
                <w:lang w:eastAsia="ar-SA"/>
              </w:rPr>
            </w:pPr>
            <w:r w:rsidRPr="00550BF2">
              <w:rPr>
                <w:sz w:val="20"/>
                <w:szCs w:val="20"/>
              </w:rPr>
              <w:t>582</w:t>
            </w:r>
          </w:p>
        </w:tc>
        <w:tc>
          <w:tcPr>
            <w:tcW w:w="573" w:type="dxa"/>
            <w:gridSpan w:val="3"/>
          </w:tcPr>
          <w:p w:rsidR="00A67A38" w:rsidRPr="00550BF2" w:rsidRDefault="00505468" w:rsidP="0055119B">
            <w:pPr>
              <w:widowControl w:val="0"/>
              <w:suppressAutoHyphens/>
              <w:autoSpaceDE w:val="0"/>
              <w:snapToGrid w:val="0"/>
              <w:ind w:left="-62" w:right="-62" w:hanging="108"/>
              <w:jc w:val="center"/>
              <w:rPr>
                <w:sz w:val="20"/>
                <w:szCs w:val="20"/>
              </w:rPr>
            </w:pPr>
            <w:r w:rsidRPr="00550BF2">
              <w:rPr>
                <w:sz w:val="20"/>
                <w:szCs w:val="20"/>
              </w:rPr>
              <w:t>548,</w:t>
            </w:r>
          </w:p>
          <w:p w:rsidR="00505468" w:rsidRPr="00550BF2" w:rsidRDefault="00505468" w:rsidP="0055119B">
            <w:pPr>
              <w:widowControl w:val="0"/>
              <w:suppressAutoHyphens/>
              <w:autoSpaceDE w:val="0"/>
              <w:snapToGrid w:val="0"/>
              <w:ind w:left="-62" w:right="-62" w:hanging="108"/>
              <w:jc w:val="center"/>
              <w:rPr>
                <w:sz w:val="20"/>
                <w:szCs w:val="20"/>
                <w:lang w:eastAsia="ar-SA"/>
              </w:rPr>
            </w:pPr>
            <w:r w:rsidRPr="00550BF2">
              <w:rPr>
                <w:sz w:val="20"/>
                <w:szCs w:val="20"/>
              </w:rPr>
              <w:t>533</w:t>
            </w:r>
          </w:p>
        </w:tc>
        <w:tc>
          <w:tcPr>
            <w:tcW w:w="573" w:type="dxa"/>
            <w:gridSpan w:val="3"/>
          </w:tcPr>
          <w:p w:rsidR="00A67A38" w:rsidRPr="00550BF2" w:rsidRDefault="00505468" w:rsidP="0055119B">
            <w:pPr>
              <w:widowControl w:val="0"/>
              <w:suppressAutoHyphens/>
              <w:autoSpaceDE w:val="0"/>
              <w:snapToGrid w:val="0"/>
              <w:ind w:right="-62" w:hanging="108"/>
              <w:jc w:val="center"/>
              <w:rPr>
                <w:sz w:val="20"/>
                <w:szCs w:val="20"/>
              </w:rPr>
            </w:pPr>
            <w:r w:rsidRPr="00550BF2">
              <w:rPr>
                <w:sz w:val="20"/>
                <w:szCs w:val="20"/>
              </w:rPr>
              <w:t>837,</w:t>
            </w:r>
          </w:p>
          <w:p w:rsidR="00505468" w:rsidRPr="00550BF2" w:rsidRDefault="00505468" w:rsidP="0055119B">
            <w:pPr>
              <w:widowControl w:val="0"/>
              <w:suppressAutoHyphens/>
              <w:autoSpaceDE w:val="0"/>
              <w:snapToGrid w:val="0"/>
              <w:ind w:right="-62" w:hanging="108"/>
              <w:jc w:val="center"/>
              <w:rPr>
                <w:sz w:val="20"/>
                <w:szCs w:val="20"/>
                <w:lang w:eastAsia="ar-SA"/>
              </w:rPr>
            </w:pPr>
            <w:r w:rsidRPr="00550BF2">
              <w:rPr>
                <w:sz w:val="20"/>
                <w:szCs w:val="20"/>
              </w:rPr>
              <w:t>929</w:t>
            </w:r>
          </w:p>
        </w:tc>
        <w:tc>
          <w:tcPr>
            <w:tcW w:w="573" w:type="dxa"/>
            <w:gridSpan w:val="3"/>
          </w:tcPr>
          <w:p w:rsidR="00A67A38" w:rsidRPr="00550BF2" w:rsidRDefault="00505468" w:rsidP="0055119B">
            <w:pPr>
              <w:widowControl w:val="0"/>
              <w:suppressAutoHyphens/>
              <w:autoSpaceDE w:val="0"/>
              <w:snapToGrid w:val="0"/>
              <w:ind w:hanging="108"/>
              <w:jc w:val="center"/>
              <w:rPr>
                <w:sz w:val="20"/>
                <w:szCs w:val="20"/>
              </w:rPr>
            </w:pPr>
            <w:r w:rsidRPr="00550BF2">
              <w:rPr>
                <w:sz w:val="20"/>
                <w:szCs w:val="20"/>
              </w:rPr>
              <w:t>1058,</w:t>
            </w:r>
          </w:p>
          <w:p w:rsidR="00505468" w:rsidRPr="00550BF2" w:rsidRDefault="00505468" w:rsidP="0055119B">
            <w:pPr>
              <w:widowControl w:val="0"/>
              <w:suppressAutoHyphens/>
              <w:autoSpaceDE w:val="0"/>
              <w:snapToGrid w:val="0"/>
              <w:ind w:hanging="108"/>
              <w:jc w:val="center"/>
              <w:rPr>
                <w:sz w:val="20"/>
                <w:szCs w:val="20"/>
                <w:lang w:eastAsia="ar-SA"/>
              </w:rPr>
            </w:pPr>
            <w:r w:rsidRPr="00550BF2">
              <w:rPr>
                <w:sz w:val="20"/>
                <w:szCs w:val="20"/>
              </w:rPr>
              <w:t>128</w:t>
            </w:r>
          </w:p>
        </w:tc>
        <w:tc>
          <w:tcPr>
            <w:tcW w:w="573" w:type="dxa"/>
            <w:gridSpan w:val="3"/>
          </w:tcPr>
          <w:p w:rsidR="00505468" w:rsidRPr="00550BF2" w:rsidRDefault="00505468" w:rsidP="00B74AC0">
            <w:pPr>
              <w:widowControl w:val="0"/>
              <w:suppressAutoHyphens/>
              <w:autoSpaceDE w:val="0"/>
              <w:snapToGrid w:val="0"/>
              <w:ind w:hanging="108"/>
              <w:jc w:val="center"/>
              <w:rPr>
                <w:sz w:val="20"/>
                <w:szCs w:val="20"/>
                <w:lang w:eastAsia="ar-SA"/>
              </w:rPr>
            </w:pPr>
            <w:r w:rsidRPr="00550BF2">
              <w:rPr>
                <w:sz w:val="20"/>
                <w:szCs w:val="20"/>
              </w:rPr>
              <w:t>286,4</w:t>
            </w:r>
          </w:p>
        </w:tc>
        <w:tc>
          <w:tcPr>
            <w:tcW w:w="573" w:type="dxa"/>
            <w:gridSpan w:val="3"/>
          </w:tcPr>
          <w:p w:rsidR="00F828E4" w:rsidRPr="00550BF2" w:rsidRDefault="00F828E4" w:rsidP="0055119B">
            <w:pPr>
              <w:widowControl w:val="0"/>
              <w:suppressAutoHyphens/>
              <w:autoSpaceDE w:val="0"/>
              <w:snapToGrid w:val="0"/>
              <w:ind w:hanging="108"/>
              <w:jc w:val="center"/>
              <w:rPr>
                <w:sz w:val="20"/>
                <w:szCs w:val="20"/>
              </w:rPr>
            </w:pPr>
            <w:r w:rsidRPr="00550BF2">
              <w:rPr>
                <w:sz w:val="20"/>
                <w:szCs w:val="20"/>
              </w:rPr>
              <w:t>200,</w:t>
            </w:r>
          </w:p>
          <w:p w:rsidR="00A67A38" w:rsidRPr="00550BF2" w:rsidRDefault="00F828E4" w:rsidP="0055119B">
            <w:pPr>
              <w:widowControl w:val="0"/>
              <w:suppressAutoHyphens/>
              <w:autoSpaceDE w:val="0"/>
              <w:snapToGrid w:val="0"/>
              <w:ind w:hanging="108"/>
              <w:jc w:val="center"/>
              <w:rPr>
                <w:sz w:val="20"/>
                <w:szCs w:val="20"/>
                <w:lang w:eastAsia="ar-SA"/>
              </w:rPr>
            </w:pPr>
            <w:r w:rsidRPr="00550BF2">
              <w:rPr>
                <w:sz w:val="20"/>
                <w:szCs w:val="20"/>
              </w:rPr>
              <w:t>165</w:t>
            </w:r>
          </w:p>
        </w:tc>
        <w:tc>
          <w:tcPr>
            <w:tcW w:w="573" w:type="dxa"/>
            <w:gridSpan w:val="3"/>
          </w:tcPr>
          <w:p w:rsidR="00505468" w:rsidRPr="00550BF2" w:rsidRDefault="00F828E4" w:rsidP="0055119B">
            <w:pPr>
              <w:rPr>
                <w:sz w:val="20"/>
                <w:szCs w:val="20"/>
              </w:rPr>
            </w:pPr>
            <w:r w:rsidRPr="00550BF2">
              <w:rPr>
                <w:sz w:val="20"/>
                <w:szCs w:val="20"/>
              </w:rPr>
              <w:t>920,</w:t>
            </w:r>
          </w:p>
          <w:p w:rsidR="00F828E4" w:rsidRPr="00550BF2" w:rsidRDefault="00F828E4" w:rsidP="0055119B">
            <w:pPr>
              <w:rPr>
                <w:sz w:val="20"/>
                <w:szCs w:val="20"/>
                <w:lang w:eastAsia="ar-SA"/>
              </w:rPr>
            </w:pPr>
            <w:r w:rsidRPr="00550BF2">
              <w:rPr>
                <w:sz w:val="20"/>
                <w:szCs w:val="20"/>
              </w:rPr>
              <w:t>197</w:t>
            </w:r>
          </w:p>
        </w:tc>
        <w:tc>
          <w:tcPr>
            <w:tcW w:w="640" w:type="dxa"/>
            <w:gridSpan w:val="2"/>
          </w:tcPr>
          <w:p w:rsidR="00505468" w:rsidRPr="00550BF2" w:rsidRDefault="00F828E4" w:rsidP="0055119B">
            <w:pPr>
              <w:rPr>
                <w:sz w:val="20"/>
                <w:szCs w:val="20"/>
                <w:lang w:eastAsia="ar-SA"/>
              </w:rPr>
            </w:pPr>
            <w:r w:rsidRPr="00550BF2">
              <w:rPr>
                <w:sz w:val="20"/>
                <w:szCs w:val="20"/>
              </w:rPr>
              <w:t>216,77</w:t>
            </w:r>
          </w:p>
        </w:tc>
        <w:tc>
          <w:tcPr>
            <w:tcW w:w="567" w:type="dxa"/>
            <w:gridSpan w:val="2"/>
          </w:tcPr>
          <w:p w:rsidR="00A67A38" w:rsidRPr="00550BF2" w:rsidRDefault="00505468" w:rsidP="0055119B">
            <w:pPr>
              <w:rPr>
                <w:sz w:val="20"/>
                <w:szCs w:val="20"/>
              </w:rPr>
            </w:pPr>
            <w:r w:rsidRPr="00550BF2">
              <w:rPr>
                <w:sz w:val="20"/>
                <w:szCs w:val="20"/>
              </w:rPr>
              <w:t>25,</w:t>
            </w:r>
          </w:p>
          <w:p w:rsidR="00505468" w:rsidRPr="00550BF2" w:rsidRDefault="00505468" w:rsidP="0055119B">
            <w:pPr>
              <w:rPr>
                <w:sz w:val="20"/>
                <w:szCs w:val="20"/>
                <w:lang w:eastAsia="ar-SA"/>
              </w:rPr>
            </w:pPr>
            <w:r w:rsidRPr="00550BF2">
              <w:rPr>
                <w:sz w:val="20"/>
                <w:szCs w:val="20"/>
              </w:rPr>
              <w:t>296</w:t>
            </w:r>
          </w:p>
        </w:tc>
        <w:tc>
          <w:tcPr>
            <w:tcW w:w="709" w:type="dxa"/>
            <w:gridSpan w:val="2"/>
          </w:tcPr>
          <w:p w:rsidR="00505468" w:rsidRPr="00550BF2" w:rsidRDefault="00505468" w:rsidP="0055119B">
            <w:pPr>
              <w:rPr>
                <w:sz w:val="20"/>
                <w:szCs w:val="20"/>
                <w:lang w:eastAsia="ar-SA"/>
              </w:rPr>
            </w:pPr>
            <w:r w:rsidRPr="00550BF2">
              <w:rPr>
                <w:sz w:val="20"/>
                <w:szCs w:val="20"/>
              </w:rPr>
              <w:t> </w:t>
            </w:r>
            <w:r w:rsidR="00A67A38" w:rsidRPr="00550BF2">
              <w:rPr>
                <w:sz w:val="20"/>
                <w:szCs w:val="20"/>
              </w:rPr>
              <w:t>25,29</w:t>
            </w:r>
          </w:p>
        </w:tc>
        <w:tc>
          <w:tcPr>
            <w:tcW w:w="948" w:type="dxa"/>
            <w:gridSpan w:val="3"/>
          </w:tcPr>
          <w:p w:rsidR="00505468" w:rsidRPr="00550BF2" w:rsidRDefault="00F828E4" w:rsidP="00A67A38">
            <w:pPr>
              <w:rPr>
                <w:sz w:val="20"/>
                <w:szCs w:val="20"/>
                <w:lang w:eastAsia="ar-SA"/>
              </w:rPr>
            </w:pPr>
            <w:r w:rsidRPr="00550BF2">
              <w:rPr>
                <w:sz w:val="20"/>
                <w:szCs w:val="20"/>
                <w:lang w:eastAsia="ar-SA"/>
              </w:rPr>
              <w:t>0</w:t>
            </w:r>
          </w:p>
        </w:tc>
      </w:tr>
      <w:tr w:rsidR="00AE02AC" w:rsidRPr="00550BF2" w:rsidTr="00CC0896">
        <w:trPr>
          <w:gridAfter w:val="9"/>
          <w:trHeight w:val="698"/>
        </w:trPr>
        <w:tc>
          <w:tcPr>
            <w:tcW w:w="361" w:type="dxa"/>
          </w:tcPr>
          <w:p w:rsidR="00505468" w:rsidRPr="00550BF2" w:rsidRDefault="00505468" w:rsidP="0055119B">
            <w:pPr>
              <w:widowControl w:val="0"/>
              <w:autoSpaceDE w:val="0"/>
              <w:autoSpaceDN w:val="0"/>
              <w:jc w:val="center"/>
              <w:rPr>
                <w:sz w:val="20"/>
                <w:szCs w:val="20"/>
              </w:rPr>
            </w:pPr>
            <w:r w:rsidRPr="00550BF2">
              <w:rPr>
                <w:sz w:val="20"/>
                <w:szCs w:val="20"/>
              </w:rPr>
              <w:t>5.3</w:t>
            </w:r>
          </w:p>
        </w:tc>
        <w:tc>
          <w:tcPr>
            <w:tcW w:w="948" w:type="dxa"/>
            <w:gridSpan w:val="2"/>
          </w:tcPr>
          <w:p w:rsidR="00505468" w:rsidRPr="00550BF2" w:rsidRDefault="00505468" w:rsidP="0055119B">
            <w:pPr>
              <w:widowControl w:val="0"/>
              <w:autoSpaceDE w:val="0"/>
              <w:autoSpaceDN w:val="0"/>
              <w:adjustRightInd w:val="0"/>
              <w:rPr>
                <w:color w:val="000000"/>
                <w:sz w:val="20"/>
                <w:szCs w:val="20"/>
              </w:rPr>
            </w:pPr>
            <w:r w:rsidRPr="00550BF2">
              <w:rPr>
                <w:color w:val="000000"/>
                <w:sz w:val="20"/>
                <w:szCs w:val="20"/>
              </w:rPr>
              <w:t xml:space="preserve">Проектные работы (сметы), экспертиза, подготовка проектно-сметной документации по ремонту объектов инженерной </w:t>
            </w:r>
            <w:r w:rsidRPr="00550BF2">
              <w:rPr>
                <w:color w:val="000000"/>
                <w:sz w:val="20"/>
                <w:szCs w:val="20"/>
              </w:rPr>
              <w:lastRenderedPageBreak/>
              <w:t>инфраструктуры</w:t>
            </w:r>
          </w:p>
        </w:tc>
        <w:tc>
          <w:tcPr>
            <w:tcW w:w="789" w:type="dxa"/>
            <w:gridSpan w:val="3"/>
          </w:tcPr>
          <w:p w:rsidR="00505468" w:rsidRPr="00550BF2" w:rsidRDefault="00505468" w:rsidP="0055119B">
            <w:pPr>
              <w:widowControl w:val="0"/>
              <w:autoSpaceDE w:val="0"/>
              <w:autoSpaceDN w:val="0"/>
              <w:jc w:val="center"/>
              <w:rPr>
                <w:sz w:val="20"/>
                <w:szCs w:val="20"/>
              </w:rPr>
            </w:pPr>
          </w:p>
        </w:tc>
        <w:tc>
          <w:tcPr>
            <w:tcW w:w="717" w:type="dxa"/>
            <w:gridSpan w:val="3"/>
          </w:tcPr>
          <w:p w:rsidR="00505468" w:rsidRPr="00550BF2" w:rsidRDefault="00505468" w:rsidP="0055119B">
            <w:pPr>
              <w:widowControl w:val="0"/>
              <w:autoSpaceDE w:val="0"/>
              <w:autoSpaceDN w:val="0"/>
              <w:jc w:val="center"/>
              <w:rPr>
                <w:sz w:val="20"/>
                <w:szCs w:val="20"/>
              </w:rPr>
            </w:pPr>
          </w:p>
        </w:tc>
        <w:tc>
          <w:tcPr>
            <w:tcW w:w="573" w:type="dxa"/>
            <w:gridSpan w:val="3"/>
          </w:tcPr>
          <w:p w:rsidR="00505468" w:rsidRPr="00550BF2" w:rsidRDefault="00505468" w:rsidP="0055119B">
            <w:pPr>
              <w:widowControl w:val="0"/>
              <w:autoSpaceDE w:val="0"/>
              <w:autoSpaceDN w:val="0"/>
              <w:jc w:val="center"/>
              <w:rPr>
                <w:sz w:val="20"/>
                <w:szCs w:val="20"/>
              </w:rPr>
            </w:pPr>
          </w:p>
        </w:tc>
        <w:tc>
          <w:tcPr>
            <w:tcW w:w="615" w:type="dxa"/>
            <w:gridSpan w:val="2"/>
          </w:tcPr>
          <w:p w:rsidR="00505468" w:rsidRPr="00550BF2" w:rsidRDefault="00505468" w:rsidP="0055119B">
            <w:pPr>
              <w:widowControl w:val="0"/>
              <w:autoSpaceDE w:val="0"/>
              <w:autoSpaceDN w:val="0"/>
              <w:jc w:val="center"/>
              <w:rPr>
                <w:sz w:val="20"/>
                <w:szCs w:val="20"/>
              </w:rPr>
            </w:pPr>
          </w:p>
        </w:tc>
        <w:tc>
          <w:tcPr>
            <w:tcW w:w="675" w:type="dxa"/>
            <w:gridSpan w:val="4"/>
          </w:tcPr>
          <w:p w:rsidR="00505468" w:rsidRPr="00550BF2" w:rsidRDefault="00505468" w:rsidP="0055119B">
            <w:pPr>
              <w:widowControl w:val="0"/>
              <w:autoSpaceDE w:val="0"/>
              <w:autoSpaceDN w:val="0"/>
              <w:jc w:val="center"/>
              <w:rPr>
                <w:sz w:val="20"/>
                <w:szCs w:val="20"/>
              </w:rPr>
            </w:pPr>
          </w:p>
        </w:tc>
        <w:tc>
          <w:tcPr>
            <w:tcW w:w="573" w:type="dxa"/>
            <w:gridSpan w:val="3"/>
          </w:tcPr>
          <w:p w:rsidR="00505468" w:rsidRPr="00550BF2" w:rsidRDefault="00505468" w:rsidP="0055119B">
            <w:pPr>
              <w:widowControl w:val="0"/>
              <w:autoSpaceDE w:val="0"/>
              <w:autoSpaceDN w:val="0"/>
              <w:jc w:val="center"/>
              <w:rPr>
                <w:sz w:val="20"/>
                <w:szCs w:val="20"/>
              </w:rPr>
            </w:pPr>
          </w:p>
        </w:tc>
        <w:tc>
          <w:tcPr>
            <w:tcW w:w="453" w:type="dxa"/>
            <w:gridSpan w:val="2"/>
          </w:tcPr>
          <w:p w:rsidR="00505468" w:rsidRPr="00550BF2" w:rsidRDefault="00505468" w:rsidP="0055119B">
            <w:pPr>
              <w:widowControl w:val="0"/>
              <w:autoSpaceDE w:val="0"/>
              <w:autoSpaceDN w:val="0"/>
              <w:jc w:val="center"/>
              <w:rPr>
                <w:sz w:val="20"/>
                <w:szCs w:val="20"/>
              </w:rPr>
            </w:pPr>
          </w:p>
        </w:tc>
        <w:tc>
          <w:tcPr>
            <w:tcW w:w="549" w:type="dxa"/>
            <w:gridSpan w:val="2"/>
          </w:tcPr>
          <w:p w:rsidR="00505468" w:rsidRPr="00550BF2" w:rsidRDefault="00505468" w:rsidP="0055119B">
            <w:pPr>
              <w:widowControl w:val="0"/>
              <w:autoSpaceDE w:val="0"/>
              <w:autoSpaceDN w:val="0"/>
              <w:jc w:val="center"/>
              <w:rPr>
                <w:sz w:val="20"/>
                <w:szCs w:val="20"/>
              </w:rPr>
            </w:pPr>
          </w:p>
        </w:tc>
        <w:tc>
          <w:tcPr>
            <w:tcW w:w="573" w:type="dxa"/>
            <w:gridSpan w:val="3"/>
          </w:tcPr>
          <w:p w:rsidR="00505468" w:rsidRPr="00550BF2" w:rsidRDefault="00505468" w:rsidP="0055119B">
            <w:pPr>
              <w:widowControl w:val="0"/>
              <w:autoSpaceDE w:val="0"/>
              <w:autoSpaceDN w:val="0"/>
              <w:jc w:val="center"/>
              <w:rPr>
                <w:sz w:val="20"/>
                <w:szCs w:val="20"/>
              </w:rPr>
            </w:pPr>
          </w:p>
        </w:tc>
        <w:tc>
          <w:tcPr>
            <w:tcW w:w="573" w:type="dxa"/>
            <w:gridSpan w:val="2"/>
          </w:tcPr>
          <w:p w:rsidR="00505468" w:rsidRPr="00550BF2" w:rsidRDefault="00505468" w:rsidP="0055119B">
            <w:pPr>
              <w:widowControl w:val="0"/>
              <w:autoSpaceDE w:val="0"/>
              <w:autoSpaceDN w:val="0"/>
              <w:jc w:val="center"/>
              <w:rPr>
                <w:sz w:val="20"/>
                <w:szCs w:val="20"/>
              </w:rPr>
            </w:pPr>
          </w:p>
        </w:tc>
        <w:tc>
          <w:tcPr>
            <w:tcW w:w="573" w:type="dxa"/>
            <w:gridSpan w:val="3"/>
          </w:tcPr>
          <w:p w:rsidR="00505468" w:rsidRPr="00550BF2" w:rsidRDefault="00505468" w:rsidP="0055119B">
            <w:pPr>
              <w:widowControl w:val="0"/>
              <w:autoSpaceDE w:val="0"/>
              <w:autoSpaceDN w:val="0"/>
              <w:jc w:val="center"/>
              <w:rPr>
                <w:sz w:val="20"/>
                <w:szCs w:val="20"/>
              </w:rPr>
            </w:pPr>
          </w:p>
        </w:tc>
        <w:tc>
          <w:tcPr>
            <w:tcW w:w="573" w:type="dxa"/>
            <w:gridSpan w:val="4"/>
          </w:tcPr>
          <w:p w:rsidR="00505468" w:rsidRPr="00550BF2" w:rsidRDefault="00505468" w:rsidP="0055119B">
            <w:pPr>
              <w:widowControl w:val="0"/>
              <w:autoSpaceDE w:val="0"/>
              <w:autoSpaceDN w:val="0"/>
              <w:jc w:val="center"/>
              <w:rPr>
                <w:sz w:val="20"/>
                <w:szCs w:val="20"/>
              </w:rPr>
            </w:pPr>
          </w:p>
        </w:tc>
        <w:tc>
          <w:tcPr>
            <w:tcW w:w="717" w:type="dxa"/>
            <w:gridSpan w:val="4"/>
          </w:tcPr>
          <w:p w:rsidR="00505468" w:rsidRPr="00550BF2" w:rsidRDefault="00505468" w:rsidP="0055119B">
            <w:pPr>
              <w:widowControl w:val="0"/>
              <w:autoSpaceDE w:val="0"/>
              <w:autoSpaceDN w:val="0"/>
              <w:jc w:val="center"/>
              <w:rPr>
                <w:sz w:val="20"/>
                <w:szCs w:val="20"/>
              </w:rPr>
            </w:pPr>
          </w:p>
        </w:tc>
        <w:tc>
          <w:tcPr>
            <w:tcW w:w="573" w:type="dxa"/>
            <w:gridSpan w:val="3"/>
          </w:tcPr>
          <w:p w:rsidR="00505468" w:rsidRPr="00550BF2" w:rsidRDefault="00505468" w:rsidP="0055119B">
            <w:pPr>
              <w:widowControl w:val="0"/>
              <w:autoSpaceDE w:val="0"/>
              <w:autoSpaceDN w:val="0"/>
              <w:jc w:val="center"/>
              <w:rPr>
                <w:sz w:val="20"/>
                <w:szCs w:val="20"/>
              </w:rPr>
            </w:pPr>
          </w:p>
        </w:tc>
        <w:tc>
          <w:tcPr>
            <w:tcW w:w="573" w:type="dxa"/>
            <w:gridSpan w:val="3"/>
          </w:tcPr>
          <w:p w:rsidR="00505468" w:rsidRPr="00550BF2" w:rsidRDefault="00F828E4" w:rsidP="0055119B">
            <w:pPr>
              <w:widowControl w:val="0"/>
              <w:suppressAutoHyphens/>
              <w:autoSpaceDE w:val="0"/>
              <w:snapToGrid w:val="0"/>
              <w:jc w:val="center"/>
              <w:rPr>
                <w:sz w:val="20"/>
                <w:szCs w:val="20"/>
              </w:rPr>
            </w:pPr>
            <w:r w:rsidRPr="00550BF2">
              <w:rPr>
                <w:sz w:val="20"/>
                <w:szCs w:val="20"/>
              </w:rPr>
              <w:t>0</w:t>
            </w:r>
          </w:p>
        </w:tc>
        <w:tc>
          <w:tcPr>
            <w:tcW w:w="573" w:type="dxa"/>
            <w:gridSpan w:val="3"/>
          </w:tcPr>
          <w:p w:rsidR="00505468" w:rsidRPr="00550BF2" w:rsidRDefault="00F828E4" w:rsidP="0055119B">
            <w:pPr>
              <w:widowControl w:val="0"/>
              <w:suppressAutoHyphens/>
              <w:autoSpaceDE w:val="0"/>
              <w:snapToGrid w:val="0"/>
              <w:jc w:val="center"/>
              <w:rPr>
                <w:sz w:val="20"/>
                <w:szCs w:val="20"/>
              </w:rPr>
            </w:pPr>
            <w:r w:rsidRPr="00550BF2">
              <w:rPr>
                <w:sz w:val="20"/>
                <w:szCs w:val="20"/>
              </w:rPr>
              <w:t>0</w:t>
            </w:r>
          </w:p>
        </w:tc>
        <w:tc>
          <w:tcPr>
            <w:tcW w:w="573" w:type="dxa"/>
            <w:gridSpan w:val="3"/>
          </w:tcPr>
          <w:p w:rsidR="00505468" w:rsidRPr="00550BF2" w:rsidRDefault="00F828E4" w:rsidP="0055119B">
            <w:pPr>
              <w:widowControl w:val="0"/>
              <w:suppressAutoHyphens/>
              <w:autoSpaceDE w:val="0"/>
              <w:snapToGrid w:val="0"/>
              <w:ind w:left="-62" w:right="-62" w:hanging="108"/>
              <w:jc w:val="center"/>
              <w:rPr>
                <w:sz w:val="20"/>
                <w:szCs w:val="20"/>
              </w:rPr>
            </w:pPr>
            <w:r w:rsidRPr="00550BF2">
              <w:rPr>
                <w:sz w:val="20"/>
                <w:szCs w:val="20"/>
              </w:rPr>
              <w:t>0</w:t>
            </w:r>
          </w:p>
        </w:tc>
        <w:tc>
          <w:tcPr>
            <w:tcW w:w="573" w:type="dxa"/>
            <w:gridSpan w:val="3"/>
          </w:tcPr>
          <w:p w:rsidR="00505468" w:rsidRPr="00550BF2" w:rsidRDefault="00F828E4" w:rsidP="0055119B">
            <w:pPr>
              <w:widowControl w:val="0"/>
              <w:suppressAutoHyphens/>
              <w:autoSpaceDE w:val="0"/>
              <w:snapToGrid w:val="0"/>
              <w:ind w:right="-62" w:hanging="108"/>
              <w:jc w:val="center"/>
              <w:rPr>
                <w:sz w:val="20"/>
                <w:szCs w:val="20"/>
              </w:rPr>
            </w:pPr>
            <w:r w:rsidRPr="00550BF2">
              <w:rPr>
                <w:sz w:val="20"/>
                <w:szCs w:val="20"/>
              </w:rPr>
              <w:t>0</w:t>
            </w:r>
          </w:p>
        </w:tc>
        <w:tc>
          <w:tcPr>
            <w:tcW w:w="573" w:type="dxa"/>
            <w:gridSpan w:val="3"/>
          </w:tcPr>
          <w:p w:rsidR="00505468" w:rsidRPr="00550BF2" w:rsidRDefault="00F828E4" w:rsidP="0055119B">
            <w:pPr>
              <w:widowControl w:val="0"/>
              <w:suppressAutoHyphens/>
              <w:autoSpaceDE w:val="0"/>
              <w:snapToGrid w:val="0"/>
              <w:ind w:hanging="108"/>
              <w:jc w:val="center"/>
              <w:rPr>
                <w:sz w:val="20"/>
                <w:szCs w:val="20"/>
              </w:rPr>
            </w:pPr>
            <w:r w:rsidRPr="00550BF2">
              <w:rPr>
                <w:sz w:val="20"/>
                <w:szCs w:val="20"/>
              </w:rPr>
              <w:t>0</w:t>
            </w:r>
          </w:p>
        </w:tc>
        <w:tc>
          <w:tcPr>
            <w:tcW w:w="573" w:type="dxa"/>
            <w:gridSpan w:val="3"/>
          </w:tcPr>
          <w:p w:rsidR="00505468" w:rsidRPr="00550BF2" w:rsidRDefault="00505468" w:rsidP="0055119B">
            <w:pPr>
              <w:widowControl w:val="0"/>
              <w:suppressAutoHyphens/>
              <w:autoSpaceDE w:val="0"/>
              <w:snapToGrid w:val="0"/>
              <w:ind w:hanging="108"/>
              <w:jc w:val="center"/>
              <w:rPr>
                <w:sz w:val="20"/>
                <w:szCs w:val="20"/>
              </w:rPr>
            </w:pPr>
            <w:r w:rsidRPr="00550BF2">
              <w:rPr>
                <w:sz w:val="20"/>
                <w:szCs w:val="20"/>
              </w:rPr>
              <w:t>423,3</w:t>
            </w:r>
          </w:p>
        </w:tc>
        <w:tc>
          <w:tcPr>
            <w:tcW w:w="573" w:type="dxa"/>
            <w:gridSpan w:val="3"/>
          </w:tcPr>
          <w:p w:rsidR="00F828E4" w:rsidRPr="00550BF2" w:rsidRDefault="00505468" w:rsidP="0055119B">
            <w:pPr>
              <w:widowControl w:val="0"/>
              <w:suppressAutoHyphens/>
              <w:autoSpaceDE w:val="0"/>
              <w:snapToGrid w:val="0"/>
              <w:ind w:hanging="108"/>
              <w:jc w:val="center"/>
              <w:rPr>
                <w:sz w:val="20"/>
                <w:szCs w:val="20"/>
              </w:rPr>
            </w:pPr>
            <w:r w:rsidRPr="00550BF2">
              <w:rPr>
                <w:sz w:val="20"/>
                <w:szCs w:val="20"/>
              </w:rPr>
              <w:t>500,</w:t>
            </w:r>
          </w:p>
          <w:p w:rsidR="00505468" w:rsidRPr="00550BF2" w:rsidRDefault="00505468" w:rsidP="0055119B">
            <w:pPr>
              <w:widowControl w:val="0"/>
              <w:suppressAutoHyphens/>
              <w:autoSpaceDE w:val="0"/>
              <w:snapToGrid w:val="0"/>
              <w:ind w:hanging="108"/>
              <w:jc w:val="center"/>
              <w:rPr>
                <w:sz w:val="20"/>
                <w:szCs w:val="20"/>
              </w:rPr>
            </w:pPr>
            <w:r w:rsidRPr="00550BF2">
              <w:rPr>
                <w:sz w:val="20"/>
                <w:szCs w:val="20"/>
              </w:rPr>
              <w:t>846</w:t>
            </w:r>
          </w:p>
        </w:tc>
        <w:tc>
          <w:tcPr>
            <w:tcW w:w="573" w:type="dxa"/>
            <w:gridSpan w:val="3"/>
          </w:tcPr>
          <w:p w:rsidR="00F828E4" w:rsidRPr="00550BF2" w:rsidRDefault="00F828E4" w:rsidP="0055119B">
            <w:pPr>
              <w:rPr>
                <w:sz w:val="20"/>
                <w:szCs w:val="20"/>
              </w:rPr>
            </w:pPr>
            <w:r w:rsidRPr="00550BF2">
              <w:rPr>
                <w:sz w:val="20"/>
                <w:szCs w:val="20"/>
              </w:rPr>
              <w:t>509,</w:t>
            </w:r>
          </w:p>
          <w:p w:rsidR="00505468" w:rsidRPr="00550BF2" w:rsidRDefault="00F828E4" w:rsidP="0055119B">
            <w:pPr>
              <w:rPr>
                <w:sz w:val="20"/>
                <w:szCs w:val="20"/>
              </w:rPr>
            </w:pPr>
            <w:r w:rsidRPr="00550BF2">
              <w:rPr>
                <w:sz w:val="20"/>
                <w:szCs w:val="20"/>
              </w:rPr>
              <w:t>300</w:t>
            </w:r>
          </w:p>
        </w:tc>
        <w:tc>
          <w:tcPr>
            <w:tcW w:w="640" w:type="dxa"/>
            <w:gridSpan w:val="2"/>
          </w:tcPr>
          <w:p w:rsidR="00F828E4" w:rsidRPr="00550BF2" w:rsidRDefault="00F828E4" w:rsidP="0055119B">
            <w:pPr>
              <w:rPr>
                <w:sz w:val="20"/>
                <w:szCs w:val="20"/>
              </w:rPr>
            </w:pPr>
            <w:r w:rsidRPr="00550BF2">
              <w:rPr>
                <w:sz w:val="20"/>
                <w:szCs w:val="20"/>
              </w:rPr>
              <w:t>3</w:t>
            </w:r>
            <w:r w:rsidR="00505468" w:rsidRPr="00550BF2">
              <w:rPr>
                <w:sz w:val="20"/>
                <w:szCs w:val="20"/>
              </w:rPr>
              <w:t>20,</w:t>
            </w:r>
          </w:p>
          <w:p w:rsidR="00505468" w:rsidRPr="00550BF2" w:rsidRDefault="00505468" w:rsidP="0055119B">
            <w:pPr>
              <w:rPr>
                <w:sz w:val="20"/>
                <w:szCs w:val="20"/>
              </w:rPr>
            </w:pPr>
            <w:r w:rsidRPr="00550BF2">
              <w:rPr>
                <w:sz w:val="20"/>
                <w:szCs w:val="20"/>
              </w:rPr>
              <w:t>00</w:t>
            </w:r>
          </w:p>
        </w:tc>
        <w:tc>
          <w:tcPr>
            <w:tcW w:w="567" w:type="dxa"/>
            <w:gridSpan w:val="2"/>
          </w:tcPr>
          <w:p w:rsidR="00505468" w:rsidRPr="00550BF2" w:rsidRDefault="00F828E4" w:rsidP="0055119B">
            <w:pPr>
              <w:rPr>
                <w:sz w:val="20"/>
                <w:szCs w:val="20"/>
              </w:rPr>
            </w:pPr>
            <w:r w:rsidRPr="00550BF2">
              <w:rPr>
                <w:sz w:val="20"/>
                <w:szCs w:val="20"/>
              </w:rPr>
              <w:t>0</w:t>
            </w:r>
          </w:p>
        </w:tc>
        <w:tc>
          <w:tcPr>
            <w:tcW w:w="709" w:type="dxa"/>
            <w:gridSpan w:val="2"/>
          </w:tcPr>
          <w:p w:rsidR="00505468" w:rsidRPr="00550BF2" w:rsidRDefault="00F828E4" w:rsidP="0055119B">
            <w:pPr>
              <w:rPr>
                <w:sz w:val="20"/>
                <w:szCs w:val="20"/>
              </w:rPr>
            </w:pPr>
            <w:r w:rsidRPr="00550BF2">
              <w:rPr>
                <w:sz w:val="20"/>
                <w:szCs w:val="20"/>
              </w:rPr>
              <w:t>0</w:t>
            </w:r>
          </w:p>
        </w:tc>
        <w:tc>
          <w:tcPr>
            <w:tcW w:w="948" w:type="dxa"/>
            <w:gridSpan w:val="3"/>
          </w:tcPr>
          <w:p w:rsidR="00505468" w:rsidRPr="00550BF2" w:rsidRDefault="00F828E4" w:rsidP="0055119B">
            <w:pPr>
              <w:rPr>
                <w:sz w:val="20"/>
                <w:szCs w:val="20"/>
              </w:rPr>
            </w:pPr>
            <w:r w:rsidRPr="00550BF2">
              <w:rPr>
                <w:sz w:val="20"/>
                <w:szCs w:val="20"/>
              </w:rPr>
              <w:t>0</w:t>
            </w:r>
          </w:p>
        </w:tc>
      </w:tr>
      <w:tr w:rsidR="00AE02AC" w:rsidRPr="00550BF2" w:rsidTr="00CC0896">
        <w:trPr>
          <w:gridAfter w:val="9"/>
          <w:trHeight w:val="698"/>
        </w:trPr>
        <w:tc>
          <w:tcPr>
            <w:tcW w:w="361" w:type="dxa"/>
          </w:tcPr>
          <w:p w:rsidR="00505468" w:rsidRPr="00550BF2" w:rsidRDefault="00505468" w:rsidP="0055119B">
            <w:pPr>
              <w:widowControl w:val="0"/>
              <w:autoSpaceDE w:val="0"/>
              <w:autoSpaceDN w:val="0"/>
              <w:jc w:val="center"/>
              <w:rPr>
                <w:sz w:val="20"/>
                <w:szCs w:val="20"/>
              </w:rPr>
            </w:pPr>
            <w:r w:rsidRPr="00550BF2">
              <w:rPr>
                <w:sz w:val="20"/>
                <w:szCs w:val="20"/>
              </w:rPr>
              <w:lastRenderedPageBreak/>
              <w:t>5.4</w:t>
            </w:r>
          </w:p>
        </w:tc>
        <w:tc>
          <w:tcPr>
            <w:tcW w:w="948" w:type="dxa"/>
            <w:gridSpan w:val="2"/>
          </w:tcPr>
          <w:p w:rsidR="00505468" w:rsidRPr="00550BF2" w:rsidRDefault="00505468" w:rsidP="0055119B">
            <w:pPr>
              <w:widowControl w:val="0"/>
              <w:autoSpaceDE w:val="0"/>
              <w:autoSpaceDN w:val="0"/>
              <w:adjustRightInd w:val="0"/>
              <w:rPr>
                <w:sz w:val="20"/>
                <w:szCs w:val="20"/>
              </w:rPr>
            </w:pPr>
            <w:r w:rsidRPr="00550BF2">
              <w:rPr>
                <w:sz w:val="20"/>
                <w:szCs w:val="20"/>
              </w:rPr>
              <w:t>Выполнение работ, услуг и т.д.</w:t>
            </w:r>
          </w:p>
        </w:tc>
        <w:tc>
          <w:tcPr>
            <w:tcW w:w="789" w:type="dxa"/>
            <w:gridSpan w:val="3"/>
          </w:tcPr>
          <w:p w:rsidR="00505468" w:rsidRPr="00550BF2" w:rsidRDefault="00505468" w:rsidP="0055119B">
            <w:pPr>
              <w:widowControl w:val="0"/>
              <w:autoSpaceDE w:val="0"/>
              <w:autoSpaceDN w:val="0"/>
              <w:jc w:val="center"/>
              <w:rPr>
                <w:sz w:val="20"/>
                <w:szCs w:val="20"/>
              </w:rPr>
            </w:pPr>
          </w:p>
        </w:tc>
        <w:tc>
          <w:tcPr>
            <w:tcW w:w="717" w:type="dxa"/>
            <w:gridSpan w:val="3"/>
          </w:tcPr>
          <w:p w:rsidR="00505468" w:rsidRPr="00550BF2" w:rsidRDefault="00505468" w:rsidP="0055119B">
            <w:pPr>
              <w:widowControl w:val="0"/>
              <w:autoSpaceDE w:val="0"/>
              <w:autoSpaceDN w:val="0"/>
              <w:jc w:val="center"/>
              <w:rPr>
                <w:sz w:val="20"/>
                <w:szCs w:val="20"/>
              </w:rPr>
            </w:pPr>
          </w:p>
        </w:tc>
        <w:tc>
          <w:tcPr>
            <w:tcW w:w="573" w:type="dxa"/>
            <w:gridSpan w:val="3"/>
          </w:tcPr>
          <w:p w:rsidR="00505468" w:rsidRPr="00550BF2" w:rsidRDefault="00505468" w:rsidP="0055119B">
            <w:pPr>
              <w:widowControl w:val="0"/>
              <w:autoSpaceDE w:val="0"/>
              <w:autoSpaceDN w:val="0"/>
              <w:jc w:val="center"/>
              <w:rPr>
                <w:sz w:val="20"/>
                <w:szCs w:val="20"/>
              </w:rPr>
            </w:pPr>
          </w:p>
        </w:tc>
        <w:tc>
          <w:tcPr>
            <w:tcW w:w="615" w:type="dxa"/>
            <w:gridSpan w:val="2"/>
          </w:tcPr>
          <w:p w:rsidR="00505468" w:rsidRPr="00550BF2" w:rsidRDefault="00505468" w:rsidP="0055119B">
            <w:pPr>
              <w:widowControl w:val="0"/>
              <w:autoSpaceDE w:val="0"/>
              <w:autoSpaceDN w:val="0"/>
              <w:jc w:val="center"/>
              <w:rPr>
                <w:sz w:val="20"/>
                <w:szCs w:val="20"/>
              </w:rPr>
            </w:pPr>
          </w:p>
        </w:tc>
        <w:tc>
          <w:tcPr>
            <w:tcW w:w="675" w:type="dxa"/>
            <w:gridSpan w:val="4"/>
          </w:tcPr>
          <w:p w:rsidR="00505468" w:rsidRPr="00550BF2" w:rsidRDefault="00505468" w:rsidP="0055119B">
            <w:pPr>
              <w:widowControl w:val="0"/>
              <w:autoSpaceDE w:val="0"/>
              <w:autoSpaceDN w:val="0"/>
              <w:jc w:val="center"/>
              <w:rPr>
                <w:sz w:val="20"/>
                <w:szCs w:val="20"/>
              </w:rPr>
            </w:pPr>
          </w:p>
        </w:tc>
        <w:tc>
          <w:tcPr>
            <w:tcW w:w="573" w:type="dxa"/>
            <w:gridSpan w:val="3"/>
          </w:tcPr>
          <w:p w:rsidR="00505468" w:rsidRPr="00550BF2" w:rsidRDefault="00505468" w:rsidP="0055119B">
            <w:pPr>
              <w:widowControl w:val="0"/>
              <w:autoSpaceDE w:val="0"/>
              <w:autoSpaceDN w:val="0"/>
              <w:jc w:val="center"/>
              <w:rPr>
                <w:sz w:val="20"/>
                <w:szCs w:val="20"/>
              </w:rPr>
            </w:pPr>
          </w:p>
        </w:tc>
        <w:tc>
          <w:tcPr>
            <w:tcW w:w="453" w:type="dxa"/>
            <w:gridSpan w:val="2"/>
          </w:tcPr>
          <w:p w:rsidR="00505468" w:rsidRPr="00550BF2" w:rsidRDefault="00505468" w:rsidP="0055119B">
            <w:pPr>
              <w:widowControl w:val="0"/>
              <w:autoSpaceDE w:val="0"/>
              <w:autoSpaceDN w:val="0"/>
              <w:jc w:val="center"/>
              <w:rPr>
                <w:sz w:val="20"/>
                <w:szCs w:val="20"/>
              </w:rPr>
            </w:pPr>
          </w:p>
        </w:tc>
        <w:tc>
          <w:tcPr>
            <w:tcW w:w="549" w:type="dxa"/>
            <w:gridSpan w:val="2"/>
          </w:tcPr>
          <w:p w:rsidR="00505468" w:rsidRPr="00550BF2" w:rsidRDefault="00505468" w:rsidP="0055119B">
            <w:pPr>
              <w:widowControl w:val="0"/>
              <w:autoSpaceDE w:val="0"/>
              <w:autoSpaceDN w:val="0"/>
              <w:jc w:val="center"/>
              <w:rPr>
                <w:sz w:val="20"/>
                <w:szCs w:val="20"/>
              </w:rPr>
            </w:pPr>
          </w:p>
        </w:tc>
        <w:tc>
          <w:tcPr>
            <w:tcW w:w="573" w:type="dxa"/>
            <w:gridSpan w:val="3"/>
          </w:tcPr>
          <w:p w:rsidR="00505468" w:rsidRPr="00550BF2" w:rsidRDefault="00505468" w:rsidP="0055119B">
            <w:pPr>
              <w:widowControl w:val="0"/>
              <w:autoSpaceDE w:val="0"/>
              <w:autoSpaceDN w:val="0"/>
              <w:jc w:val="center"/>
              <w:rPr>
                <w:sz w:val="20"/>
                <w:szCs w:val="20"/>
              </w:rPr>
            </w:pPr>
          </w:p>
        </w:tc>
        <w:tc>
          <w:tcPr>
            <w:tcW w:w="573" w:type="dxa"/>
            <w:gridSpan w:val="2"/>
          </w:tcPr>
          <w:p w:rsidR="00505468" w:rsidRPr="00550BF2" w:rsidRDefault="00505468" w:rsidP="0055119B">
            <w:pPr>
              <w:widowControl w:val="0"/>
              <w:autoSpaceDE w:val="0"/>
              <w:autoSpaceDN w:val="0"/>
              <w:jc w:val="center"/>
              <w:rPr>
                <w:sz w:val="20"/>
                <w:szCs w:val="20"/>
              </w:rPr>
            </w:pPr>
          </w:p>
        </w:tc>
        <w:tc>
          <w:tcPr>
            <w:tcW w:w="573" w:type="dxa"/>
            <w:gridSpan w:val="3"/>
          </w:tcPr>
          <w:p w:rsidR="00505468" w:rsidRPr="00550BF2" w:rsidRDefault="00505468" w:rsidP="0055119B">
            <w:pPr>
              <w:widowControl w:val="0"/>
              <w:autoSpaceDE w:val="0"/>
              <w:autoSpaceDN w:val="0"/>
              <w:jc w:val="center"/>
              <w:rPr>
                <w:sz w:val="20"/>
                <w:szCs w:val="20"/>
              </w:rPr>
            </w:pPr>
          </w:p>
        </w:tc>
        <w:tc>
          <w:tcPr>
            <w:tcW w:w="573" w:type="dxa"/>
            <w:gridSpan w:val="4"/>
          </w:tcPr>
          <w:p w:rsidR="00505468" w:rsidRPr="00550BF2" w:rsidRDefault="00505468" w:rsidP="0055119B">
            <w:pPr>
              <w:widowControl w:val="0"/>
              <w:autoSpaceDE w:val="0"/>
              <w:autoSpaceDN w:val="0"/>
              <w:jc w:val="center"/>
              <w:rPr>
                <w:sz w:val="20"/>
                <w:szCs w:val="20"/>
              </w:rPr>
            </w:pPr>
          </w:p>
        </w:tc>
        <w:tc>
          <w:tcPr>
            <w:tcW w:w="717" w:type="dxa"/>
            <w:gridSpan w:val="4"/>
          </w:tcPr>
          <w:p w:rsidR="00505468" w:rsidRPr="00550BF2" w:rsidRDefault="00505468" w:rsidP="0055119B">
            <w:pPr>
              <w:widowControl w:val="0"/>
              <w:autoSpaceDE w:val="0"/>
              <w:autoSpaceDN w:val="0"/>
              <w:jc w:val="center"/>
              <w:rPr>
                <w:sz w:val="20"/>
                <w:szCs w:val="20"/>
              </w:rPr>
            </w:pPr>
          </w:p>
        </w:tc>
        <w:tc>
          <w:tcPr>
            <w:tcW w:w="573" w:type="dxa"/>
            <w:gridSpan w:val="3"/>
          </w:tcPr>
          <w:p w:rsidR="00505468" w:rsidRPr="00550BF2" w:rsidRDefault="00505468" w:rsidP="0055119B">
            <w:pPr>
              <w:widowControl w:val="0"/>
              <w:autoSpaceDE w:val="0"/>
              <w:autoSpaceDN w:val="0"/>
              <w:jc w:val="center"/>
              <w:rPr>
                <w:sz w:val="20"/>
                <w:szCs w:val="20"/>
              </w:rPr>
            </w:pPr>
          </w:p>
        </w:tc>
        <w:tc>
          <w:tcPr>
            <w:tcW w:w="573" w:type="dxa"/>
            <w:gridSpan w:val="3"/>
          </w:tcPr>
          <w:p w:rsidR="00505468" w:rsidRPr="00550BF2" w:rsidRDefault="00505468" w:rsidP="0055119B">
            <w:pPr>
              <w:widowControl w:val="0"/>
              <w:suppressAutoHyphens/>
              <w:autoSpaceDE w:val="0"/>
              <w:snapToGrid w:val="0"/>
              <w:jc w:val="center"/>
              <w:rPr>
                <w:sz w:val="20"/>
                <w:szCs w:val="20"/>
                <w:lang w:eastAsia="ar-SA"/>
              </w:rPr>
            </w:pPr>
          </w:p>
        </w:tc>
        <w:tc>
          <w:tcPr>
            <w:tcW w:w="573" w:type="dxa"/>
            <w:gridSpan w:val="3"/>
          </w:tcPr>
          <w:p w:rsidR="00505468" w:rsidRPr="00550BF2" w:rsidRDefault="00505468" w:rsidP="0055119B">
            <w:pPr>
              <w:widowControl w:val="0"/>
              <w:suppressAutoHyphens/>
              <w:autoSpaceDE w:val="0"/>
              <w:snapToGrid w:val="0"/>
              <w:jc w:val="center"/>
              <w:rPr>
                <w:sz w:val="20"/>
                <w:szCs w:val="20"/>
                <w:lang w:eastAsia="ar-SA"/>
              </w:rPr>
            </w:pPr>
          </w:p>
        </w:tc>
        <w:tc>
          <w:tcPr>
            <w:tcW w:w="573" w:type="dxa"/>
            <w:gridSpan w:val="3"/>
          </w:tcPr>
          <w:p w:rsidR="00505468" w:rsidRPr="00550BF2" w:rsidRDefault="00505468" w:rsidP="0055119B">
            <w:pPr>
              <w:widowControl w:val="0"/>
              <w:suppressAutoHyphens/>
              <w:autoSpaceDE w:val="0"/>
              <w:snapToGrid w:val="0"/>
              <w:ind w:left="-62" w:right="-62" w:hanging="108"/>
              <w:jc w:val="center"/>
              <w:rPr>
                <w:sz w:val="20"/>
                <w:szCs w:val="20"/>
                <w:lang w:eastAsia="ar-SA"/>
              </w:rPr>
            </w:pPr>
          </w:p>
        </w:tc>
        <w:tc>
          <w:tcPr>
            <w:tcW w:w="573" w:type="dxa"/>
            <w:gridSpan w:val="3"/>
          </w:tcPr>
          <w:p w:rsidR="00505468" w:rsidRPr="00550BF2" w:rsidRDefault="00505468" w:rsidP="0055119B">
            <w:pPr>
              <w:widowControl w:val="0"/>
              <w:suppressAutoHyphens/>
              <w:autoSpaceDE w:val="0"/>
              <w:snapToGrid w:val="0"/>
              <w:ind w:right="-62" w:hanging="108"/>
              <w:jc w:val="center"/>
              <w:rPr>
                <w:sz w:val="20"/>
                <w:szCs w:val="20"/>
                <w:lang w:eastAsia="ar-SA"/>
              </w:rPr>
            </w:pPr>
          </w:p>
        </w:tc>
        <w:tc>
          <w:tcPr>
            <w:tcW w:w="573" w:type="dxa"/>
            <w:gridSpan w:val="3"/>
          </w:tcPr>
          <w:p w:rsidR="00505468" w:rsidRPr="00550BF2" w:rsidRDefault="00505468" w:rsidP="0055119B">
            <w:pPr>
              <w:widowControl w:val="0"/>
              <w:suppressAutoHyphens/>
              <w:autoSpaceDE w:val="0"/>
              <w:snapToGrid w:val="0"/>
              <w:ind w:hanging="108"/>
              <w:jc w:val="center"/>
              <w:rPr>
                <w:sz w:val="20"/>
                <w:szCs w:val="20"/>
                <w:lang w:eastAsia="ar-SA"/>
              </w:rPr>
            </w:pPr>
          </w:p>
        </w:tc>
        <w:tc>
          <w:tcPr>
            <w:tcW w:w="573" w:type="dxa"/>
            <w:gridSpan w:val="3"/>
          </w:tcPr>
          <w:p w:rsidR="00505468" w:rsidRPr="00550BF2" w:rsidRDefault="00F828E4" w:rsidP="0055119B">
            <w:pPr>
              <w:widowControl w:val="0"/>
              <w:suppressAutoHyphens/>
              <w:autoSpaceDE w:val="0"/>
              <w:snapToGrid w:val="0"/>
              <w:ind w:hanging="108"/>
              <w:jc w:val="center"/>
              <w:rPr>
                <w:sz w:val="20"/>
                <w:szCs w:val="20"/>
                <w:lang w:eastAsia="ar-SA"/>
              </w:rPr>
            </w:pPr>
            <w:r w:rsidRPr="00550BF2">
              <w:rPr>
                <w:sz w:val="20"/>
                <w:szCs w:val="20"/>
                <w:lang w:eastAsia="ar-SA"/>
              </w:rPr>
              <w:t>737,</w:t>
            </w:r>
          </w:p>
          <w:p w:rsidR="00F828E4" w:rsidRPr="00550BF2" w:rsidRDefault="00F828E4" w:rsidP="0055119B">
            <w:pPr>
              <w:widowControl w:val="0"/>
              <w:suppressAutoHyphens/>
              <w:autoSpaceDE w:val="0"/>
              <w:snapToGrid w:val="0"/>
              <w:ind w:hanging="108"/>
              <w:jc w:val="center"/>
              <w:rPr>
                <w:sz w:val="20"/>
                <w:szCs w:val="20"/>
                <w:lang w:eastAsia="ar-SA"/>
              </w:rPr>
            </w:pPr>
            <w:r w:rsidRPr="00550BF2">
              <w:rPr>
                <w:sz w:val="20"/>
                <w:szCs w:val="20"/>
                <w:lang w:eastAsia="ar-SA"/>
              </w:rPr>
              <w:t>749</w:t>
            </w:r>
          </w:p>
        </w:tc>
        <w:tc>
          <w:tcPr>
            <w:tcW w:w="573" w:type="dxa"/>
            <w:gridSpan w:val="3"/>
          </w:tcPr>
          <w:p w:rsidR="00505468" w:rsidRPr="00550BF2" w:rsidRDefault="00F828E4" w:rsidP="0055119B">
            <w:pPr>
              <w:widowControl w:val="0"/>
              <w:suppressAutoHyphens/>
              <w:autoSpaceDE w:val="0"/>
              <w:snapToGrid w:val="0"/>
              <w:ind w:hanging="108"/>
              <w:jc w:val="center"/>
              <w:rPr>
                <w:sz w:val="20"/>
                <w:szCs w:val="20"/>
                <w:lang w:eastAsia="ar-SA"/>
              </w:rPr>
            </w:pPr>
            <w:r w:rsidRPr="00550BF2">
              <w:rPr>
                <w:sz w:val="20"/>
                <w:szCs w:val="20"/>
                <w:lang w:eastAsia="ar-SA"/>
              </w:rPr>
              <w:t>581,</w:t>
            </w:r>
          </w:p>
          <w:p w:rsidR="00F828E4" w:rsidRPr="00550BF2" w:rsidRDefault="00F828E4" w:rsidP="0055119B">
            <w:pPr>
              <w:widowControl w:val="0"/>
              <w:suppressAutoHyphens/>
              <w:autoSpaceDE w:val="0"/>
              <w:snapToGrid w:val="0"/>
              <w:ind w:hanging="108"/>
              <w:jc w:val="center"/>
              <w:rPr>
                <w:sz w:val="20"/>
                <w:szCs w:val="20"/>
                <w:lang w:eastAsia="ar-SA"/>
              </w:rPr>
            </w:pPr>
            <w:r w:rsidRPr="00550BF2">
              <w:rPr>
                <w:sz w:val="20"/>
                <w:szCs w:val="20"/>
                <w:lang w:eastAsia="ar-SA"/>
              </w:rPr>
              <w:t>443</w:t>
            </w:r>
          </w:p>
        </w:tc>
        <w:tc>
          <w:tcPr>
            <w:tcW w:w="573" w:type="dxa"/>
            <w:gridSpan w:val="3"/>
          </w:tcPr>
          <w:p w:rsidR="00505468" w:rsidRPr="00550BF2" w:rsidRDefault="00F828E4" w:rsidP="0055119B">
            <w:pPr>
              <w:rPr>
                <w:sz w:val="20"/>
                <w:szCs w:val="20"/>
                <w:lang w:eastAsia="ar-SA"/>
              </w:rPr>
            </w:pPr>
            <w:r w:rsidRPr="00550BF2">
              <w:rPr>
                <w:sz w:val="20"/>
                <w:szCs w:val="20"/>
                <w:lang w:eastAsia="ar-SA"/>
              </w:rPr>
              <w:t>870,</w:t>
            </w:r>
          </w:p>
          <w:p w:rsidR="00F828E4" w:rsidRPr="00550BF2" w:rsidRDefault="00F828E4" w:rsidP="0055119B">
            <w:pPr>
              <w:rPr>
                <w:sz w:val="20"/>
                <w:szCs w:val="20"/>
                <w:lang w:eastAsia="ar-SA"/>
              </w:rPr>
            </w:pPr>
            <w:r w:rsidRPr="00550BF2">
              <w:rPr>
                <w:sz w:val="20"/>
                <w:szCs w:val="20"/>
                <w:lang w:eastAsia="ar-SA"/>
              </w:rPr>
              <w:t>423</w:t>
            </w:r>
          </w:p>
        </w:tc>
        <w:tc>
          <w:tcPr>
            <w:tcW w:w="640" w:type="dxa"/>
            <w:gridSpan w:val="2"/>
          </w:tcPr>
          <w:p w:rsidR="00505468" w:rsidRPr="00550BF2" w:rsidRDefault="00F828E4" w:rsidP="0055119B">
            <w:pPr>
              <w:rPr>
                <w:sz w:val="20"/>
                <w:szCs w:val="20"/>
                <w:lang w:eastAsia="ar-SA"/>
              </w:rPr>
            </w:pPr>
            <w:r w:rsidRPr="00550BF2">
              <w:rPr>
                <w:sz w:val="20"/>
                <w:szCs w:val="20"/>
                <w:lang w:eastAsia="ar-SA"/>
              </w:rPr>
              <w:t>859,</w:t>
            </w:r>
          </w:p>
          <w:p w:rsidR="00F828E4" w:rsidRPr="00550BF2" w:rsidRDefault="00F828E4" w:rsidP="0055119B">
            <w:pPr>
              <w:rPr>
                <w:sz w:val="20"/>
                <w:szCs w:val="20"/>
                <w:lang w:eastAsia="ar-SA"/>
              </w:rPr>
            </w:pPr>
            <w:r w:rsidRPr="00550BF2">
              <w:rPr>
                <w:sz w:val="20"/>
                <w:szCs w:val="20"/>
                <w:lang w:eastAsia="ar-SA"/>
              </w:rPr>
              <w:t>000</w:t>
            </w:r>
          </w:p>
        </w:tc>
        <w:tc>
          <w:tcPr>
            <w:tcW w:w="567" w:type="dxa"/>
            <w:gridSpan w:val="2"/>
          </w:tcPr>
          <w:p w:rsidR="00505468" w:rsidRPr="00550BF2" w:rsidRDefault="00F828E4" w:rsidP="0055119B">
            <w:pPr>
              <w:rPr>
                <w:sz w:val="20"/>
                <w:szCs w:val="20"/>
                <w:lang w:eastAsia="ar-SA"/>
              </w:rPr>
            </w:pPr>
            <w:r w:rsidRPr="00550BF2">
              <w:rPr>
                <w:sz w:val="20"/>
                <w:szCs w:val="20"/>
                <w:lang w:eastAsia="ar-SA"/>
              </w:rPr>
              <w:t>324,</w:t>
            </w:r>
          </w:p>
          <w:p w:rsidR="00F828E4" w:rsidRPr="00550BF2" w:rsidRDefault="00F828E4" w:rsidP="0055119B">
            <w:pPr>
              <w:rPr>
                <w:sz w:val="20"/>
                <w:szCs w:val="20"/>
                <w:lang w:eastAsia="ar-SA"/>
              </w:rPr>
            </w:pPr>
            <w:r w:rsidRPr="00550BF2">
              <w:rPr>
                <w:sz w:val="20"/>
                <w:szCs w:val="20"/>
                <w:lang w:eastAsia="ar-SA"/>
              </w:rPr>
              <w:t>474</w:t>
            </w:r>
          </w:p>
        </w:tc>
        <w:tc>
          <w:tcPr>
            <w:tcW w:w="709" w:type="dxa"/>
            <w:gridSpan w:val="2"/>
          </w:tcPr>
          <w:p w:rsidR="00505468" w:rsidRPr="00550BF2" w:rsidRDefault="00F828E4" w:rsidP="0055119B">
            <w:pPr>
              <w:rPr>
                <w:sz w:val="20"/>
                <w:szCs w:val="20"/>
                <w:lang w:eastAsia="ar-SA"/>
              </w:rPr>
            </w:pPr>
            <w:r w:rsidRPr="00550BF2">
              <w:rPr>
                <w:sz w:val="20"/>
                <w:szCs w:val="20"/>
                <w:lang w:eastAsia="ar-SA"/>
              </w:rPr>
              <w:t>124,</w:t>
            </w:r>
          </w:p>
          <w:p w:rsidR="00F828E4" w:rsidRPr="00550BF2" w:rsidRDefault="00F828E4" w:rsidP="0055119B">
            <w:pPr>
              <w:rPr>
                <w:sz w:val="20"/>
                <w:szCs w:val="20"/>
                <w:lang w:eastAsia="ar-SA"/>
              </w:rPr>
            </w:pPr>
            <w:r w:rsidRPr="00550BF2">
              <w:rPr>
                <w:sz w:val="20"/>
                <w:szCs w:val="20"/>
                <w:lang w:eastAsia="ar-SA"/>
              </w:rPr>
              <w:t>480</w:t>
            </w:r>
          </w:p>
        </w:tc>
        <w:tc>
          <w:tcPr>
            <w:tcW w:w="948" w:type="dxa"/>
            <w:gridSpan w:val="3"/>
          </w:tcPr>
          <w:p w:rsidR="00505468" w:rsidRPr="00550BF2" w:rsidRDefault="00F828E4" w:rsidP="0055119B">
            <w:pPr>
              <w:rPr>
                <w:sz w:val="20"/>
                <w:szCs w:val="20"/>
                <w:lang w:eastAsia="ar-SA"/>
              </w:rPr>
            </w:pPr>
            <w:r w:rsidRPr="00550BF2">
              <w:rPr>
                <w:sz w:val="20"/>
                <w:szCs w:val="20"/>
                <w:lang w:eastAsia="ar-SA"/>
              </w:rPr>
              <w:t>0</w:t>
            </w:r>
          </w:p>
        </w:tc>
      </w:tr>
      <w:tr w:rsidR="00AE02AC" w:rsidRPr="00550BF2" w:rsidTr="00CC0896">
        <w:trPr>
          <w:gridAfter w:val="9"/>
        </w:trPr>
        <w:tc>
          <w:tcPr>
            <w:tcW w:w="361" w:type="dxa"/>
          </w:tcPr>
          <w:p w:rsidR="00505468" w:rsidRPr="00550BF2" w:rsidRDefault="00505468" w:rsidP="0055119B">
            <w:pPr>
              <w:rPr>
                <w:sz w:val="20"/>
                <w:szCs w:val="20"/>
              </w:rPr>
            </w:pPr>
          </w:p>
        </w:tc>
        <w:tc>
          <w:tcPr>
            <w:tcW w:w="948" w:type="dxa"/>
            <w:gridSpan w:val="2"/>
          </w:tcPr>
          <w:p w:rsidR="00505468" w:rsidRPr="00550BF2" w:rsidRDefault="00505468" w:rsidP="0055119B">
            <w:pPr>
              <w:rPr>
                <w:sz w:val="20"/>
                <w:szCs w:val="20"/>
              </w:rPr>
            </w:pPr>
            <w:r w:rsidRPr="00550BF2">
              <w:rPr>
                <w:sz w:val="20"/>
                <w:szCs w:val="20"/>
              </w:rPr>
              <w:t>ИТОГО</w:t>
            </w:r>
          </w:p>
        </w:tc>
        <w:tc>
          <w:tcPr>
            <w:tcW w:w="789" w:type="dxa"/>
            <w:gridSpan w:val="3"/>
          </w:tcPr>
          <w:p w:rsidR="00505468" w:rsidRPr="00550BF2" w:rsidRDefault="00505468" w:rsidP="0055119B">
            <w:pPr>
              <w:rPr>
                <w:sz w:val="20"/>
                <w:szCs w:val="20"/>
              </w:rPr>
            </w:pPr>
          </w:p>
        </w:tc>
        <w:tc>
          <w:tcPr>
            <w:tcW w:w="717" w:type="dxa"/>
            <w:gridSpan w:val="3"/>
          </w:tcPr>
          <w:p w:rsidR="00505468" w:rsidRPr="00550BF2" w:rsidRDefault="00505468" w:rsidP="0055119B">
            <w:pPr>
              <w:rPr>
                <w:sz w:val="20"/>
                <w:szCs w:val="20"/>
              </w:rPr>
            </w:pPr>
          </w:p>
        </w:tc>
        <w:tc>
          <w:tcPr>
            <w:tcW w:w="573" w:type="dxa"/>
            <w:gridSpan w:val="3"/>
          </w:tcPr>
          <w:p w:rsidR="00505468" w:rsidRPr="00550BF2" w:rsidRDefault="00505468" w:rsidP="0055119B">
            <w:pPr>
              <w:rPr>
                <w:sz w:val="20"/>
                <w:szCs w:val="20"/>
              </w:rPr>
            </w:pPr>
            <w:r w:rsidRPr="00550BF2">
              <w:rPr>
                <w:sz w:val="20"/>
                <w:szCs w:val="20"/>
              </w:rPr>
              <w:t>-</w:t>
            </w:r>
          </w:p>
        </w:tc>
        <w:tc>
          <w:tcPr>
            <w:tcW w:w="615" w:type="dxa"/>
            <w:gridSpan w:val="2"/>
          </w:tcPr>
          <w:p w:rsidR="00505468" w:rsidRPr="00550BF2" w:rsidRDefault="00505468" w:rsidP="0055119B">
            <w:pPr>
              <w:rPr>
                <w:sz w:val="20"/>
                <w:szCs w:val="20"/>
              </w:rPr>
            </w:pPr>
            <w:r w:rsidRPr="00550BF2">
              <w:rPr>
                <w:sz w:val="20"/>
                <w:szCs w:val="20"/>
              </w:rPr>
              <w:t>-</w:t>
            </w:r>
          </w:p>
        </w:tc>
        <w:tc>
          <w:tcPr>
            <w:tcW w:w="675" w:type="dxa"/>
            <w:gridSpan w:val="4"/>
          </w:tcPr>
          <w:p w:rsidR="00505468" w:rsidRPr="00550BF2" w:rsidRDefault="00505468" w:rsidP="0055119B">
            <w:pPr>
              <w:rPr>
                <w:sz w:val="20"/>
                <w:szCs w:val="20"/>
              </w:rPr>
            </w:pPr>
            <w:r w:rsidRPr="00550BF2">
              <w:rPr>
                <w:sz w:val="20"/>
                <w:szCs w:val="20"/>
              </w:rPr>
              <w:t>-</w:t>
            </w:r>
          </w:p>
        </w:tc>
        <w:tc>
          <w:tcPr>
            <w:tcW w:w="573" w:type="dxa"/>
            <w:gridSpan w:val="3"/>
          </w:tcPr>
          <w:p w:rsidR="00505468" w:rsidRPr="00550BF2" w:rsidRDefault="00505468" w:rsidP="0055119B">
            <w:pPr>
              <w:rPr>
                <w:sz w:val="20"/>
                <w:szCs w:val="20"/>
              </w:rPr>
            </w:pPr>
            <w:r w:rsidRPr="00550BF2">
              <w:rPr>
                <w:sz w:val="20"/>
                <w:szCs w:val="20"/>
              </w:rPr>
              <w:t>-</w:t>
            </w:r>
          </w:p>
        </w:tc>
        <w:tc>
          <w:tcPr>
            <w:tcW w:w="453" w:type="dxa"/>
            <w:gridSpan w:val="2"/>
          </w:tcPr>
          <w:p w:rsidR="00505468" w:rsidRPr="00550BF2" w:rsidRDefault="00505468" w:rsidP="0055119B">
            <w:pPr>
              <w:rPr>
                <w:sz w:val="20"/>
                <w:szCs w:val="20"/>
              </w:rPr>
            </w:pPr>
            <w:r w:rsidRPr="00550BF2">
              <w:rPr>
                <w:sz w:val="20"/>
                <w:szCs w:val="20"/>
              </w:rPr>
              <w:t>-</w:t>
            </w:r>
          </w:p>
        </w:tc>
        <w:tc>
          <w:tcPr>
            <w:tcW w:w="549" w:type="dxa"/>
            <w:gridSpan w:val="2"/>
          </w:tcPr>
          <w:p w:rsidR="00505468" w:rsidRPr="00550BF2" w:rsidRDefault="00505468" w:rsidP="0055119B">
            <w:pPr>
              <w:rPr>
                <w:sz w:val="20"/>
                <w:szCs w:val="20"/>
              </w:rPr>
            </w:pPr>
            <w:r w:rsidRPr="00550BF2">
              <w:rPr>
                <w:sz w:val="20"/>
                <w:szCs w:val="20"/>
              </w:rPr>
              <w:t>-</w:t>
            </w:r>
          </w:p>
        </w:tc>
        <w:tc>
          <w:tcPr>
            <w:tcW w:w="573" w:type="dxa"/>
            <w:gridSpan w:val="3"/>
          </w:tcPr>
          <w:p w:rsidR="00505468" w:rsidRPr="00550BF2" w:rsidRDefault="00505468" w:rsidP="0055119B">
            <w:pPr>
              <w:rPr>
                <w:sz w:val="20"/>
                <w:szCs w:val="20"/>
              </w:rPr>
            </w:pPr>
            <w:r w:rsidRPr="00550BF2">
              <w:rPr>
                <w:sz w:val="20"/>
                <w:szCs w:val="20"/>
              </w:rPr>
              <w:t>-</w:t>
            </w:r>
          </w:p>
        </w:tc>
        <w:tc>
          <w:tcPr>
            <w:tcW w:w="573" w:type="dxa"/>
            <w:gridSpan w:val="2"/>
          </w:tcPr>
          <w:p w:rsidR="00505468" w:rsidRPr="00550BF2" w:rsidRDefault="00505468" w:rsidP="0055119B">
            <w:pPr>
              <w:rPr>
                <w:sz w:val="20"/>
                <w:szCs w:val="20"/>
              </w:rPr>
            </w:pPr>
            <w:r w:rsidRPr="00550BF2">
              <w:rPr>
                <w:sz w:val="20"/>
                <w:szCs w:val="20"/>
              </w:rPr>
              <w:t>-</w:t>
            </w:r>
          </w:p>
        </w:tc>
        <w:tc>
          <w:tcPr>
            <w:tcW w:w="573" w:type="dxa"/>
            <w:gridSpan w:val="3"/>
          </w:tcPr>
          <w:p w:rsidR="00505468" w:rsidRPr="00550BF2" w:rsidRDefault="00F828E4" w:rsidP="0055119B">
            <w:pPr>
              <w:rPr>
                <w:sz w:val="20"/>
                <w:szCs w:val="20"/>
              </w:rPr>
            </w:pPr>
            <w:r w:rsidRPr="00550BF2">
              <w:rPr>
                <w:sz w:val="20"/>
                <w:szCs w:val="20"/>
              </w:rPr>
              <w:t>-</w:t>
            </w:r>
          </w:p>
        </w:tc>
        <w:tc>
          <w:tcPr>
            <w:tcW w:w="573" w:type="dxa"/>
            <w:gridSpan w:val="4"/>
          </w:tcPr>
          <w:p w:rsidR="00505468" w:rsidRPr="00550BF2" w:rsidRDefault="00F828E4" w:rsidP="0055119B">
            <w:pPr>
              <w:rPr>
                <w:sz w:val="20"/>
                <w:szCs w:val="20"/>
              </w:rPr>
            </w:pPr>
            <w:r w:rsidRPr="00550BF2">
              <w:rPr>
                <w:sz w:val="20"/>
                <w:szCs w:val="20"/>
              </w:rPr>
              <w:t>-</w:t>
            </w:r>
          </w:p>
        </w:tc>
        <w:tc>
          <w:tcPr>
            <w:tcW w:w="717" w:type="dxa"/>
            <w:gridSpan w:val="4"/>
          </w:tcPr>
          <w:p w:rsidR="00505468" w:rsidRPr="00550BF2" w:rsidRDefault="00F828E4" w:rsidP="0055119B">
            <w:pPr>
              <w:rPr>
                <w:sz w:val="20"/>
                <w:szCs w:val="20"/>
              </w:rPr>
            </w:pPr>
            <w:r w:rsidRPr="00550BF2">
              <w:rPr>
                <w:sz w:val="20"/>
                <w:szCs w:val="20"/>
              </w:rPr>
              <w:t>-</w:t>
            </w:r>
          </w:p>
        </w:tc>
        <w:tc>
          <w:tcPr>
            <w:tcW w:w="573" w:type="dxa"/>
            <w:gridSpan w:val="3"/>
          </w:tcPr>
          <w:p w:rsidR="00505468" w:rsidRPr="00550BF2" w:rsidRDefault="00F828E4" w:rsidP="0055119B">
            <w:pPr>
              <w:rPr>
                <w:sz w:val="20"/>
                <w:szCs w:val="20"/>
              </w:rPr>
            </w:pPr>
            <w:r w:rsidRPr="00550BF2">
              <w:rPr>
                <w:sz w:val="20"/>
                <w:szCs w:val="20"/>
              </w:rPr>
              <w:t>-</w:t>
            </w:r>
            <w:r w:rsidR="00505468" w:rsidRPr="00550BF2">
              <w:rPr>
                <w:sz w:val="20"/>
                <w:szCs w:val="20"/>
              </w:rPr>
              <w:t>-</w:t>
            </w:r>
          </w:p>
        </w:tc>
        <w:tc>
          <w:tcPr>
            <w:tcW w:w="573" w:type="dxa"/>
            <w:gridSpan w:val="3"/>
          </w:tcPr>
          <w:p w:rsidR="00F828E4" w:rsidRPr="00550BF2" w:rsidRDefault="00505468" w:rsidP="0055119B">
            <w:pPr>
              <w:ind w:right="-62"/>
              <w:jc w:val="center"/>
              <w:rPr>
                <w:sz w:val="20"/>
                <w:szCs w:val="20"/>
              </w:rPr>
            </w:pPr>
            <w:r w:rsidRPr="00550BF2">
              <w:rPr>
                <w:sz w:val="20"/>
                <w:szCs w:val="20"/>
              </w:rPr>
              <w:t>1555,</w:t>
            </w:r>
          </w:p>
          <w:p w:rsidR="00505468" w:rsidRPr="00550BF2" w:rsidRDefault="00505468" w:rsidP="0055119B">
            <w:pPr>
              <w:ind w:right="-62"/>
              <w:jc w:val="center"/>
              <w:rPr>
                <w:sz w:val="20"/>
                <w:szCs w:val="20"/>
              </w:rPr>
            </w:pPr>
            <w:r w:rsidRPr="00550BF2">
              <w:rPr>
                <w:sz w:val="20"/>
                <w:szCs w:val="20"/>
              </w:rPr>
              <w:t>867</w:t>
            </w:r>
          </w:p>
        </w:tc>
        <w:tc>
          <w:tcPr>
            <w:tcW w:w="573" w:type="dxa"/>
            <w:gridSpan w:val="3"/>
          </w:tcPr>
          <w:p w:rsidR="00F828E4" w:rsidRPr="00550BF2" w:rsidRDefault="00505468" w:rsidP="0055119B">
            <w:pPr>
              <w:ind w:right="-62"/>
              <w:rPr>
                <w:sz w:val="20"/>
                <w:szCs w:val="20"/>
              </w:rPr>
            </w:pPr>
            <w:r w:rsidRPr="00550BF2">
              <w:rPr>
                <w:sz w:val="20"/>
                <w:szCs w:val="20"/>
              </w:rPr>
              <w:t>1360,</w:t>
            </w:r>
          </w:p>
          <w:p w:rsidR="00505468" w:rsidRPr="00550BF2" w:rsidRDefault="00505468" w:rsidP="0055119B">
            <w:pPr>
              <w:ind w:right="-62"/>
              <w:rPr>
                <w:sz w:val="20"/>
                <w:szCs w:val="20"/>
              </w:rPr>
            </w:pPr>
            <w:r w:rsidRPr="00550BF2">
              <w:rPr>
                <w:sz w:val="20"/>
                <w:szCs w:val="20"/>
              </w:rPr>
              <w:t>982</w:t>
            </w:r>
          </w:p>
        </w:tc>
        <w:tc>
          <w:tcPr>
            <w:tcW w:w="573" w:type="dxa"/>
            <w:gridSpan w:val="3"/>
          </w:tcPr>
          <w:p w:rsidR="00F828E4" w:rsidRPr="00550BF2" w:rsidRDefault="00505468" w:rsidP="0055119B">
            <w:pPr>
              <w:ind w:right="-62"/>
              <w:jc w:val="center"/>
              <w:rPr>
                <w:sz w:val="20"/>
                <w:szCs w:val="20"/>
              </w:rPr>
            </w:pPr>
            <w:r w:rsidRPr="00550BF2">
              <w:rPr>
                <w:sz w:val="20"/>
                <w:szCs w:val="20"/>
              </w:rPr>
              <w:t>1215,</w:t>
            </w:r>
          </w:p>
          <w:p w:rsidR="00505468" w:rsidRPr="00550BF2" w:rsidRDefault="00505468" w:rsidP="0055119B">
            <w:pPr>
              <w:ind w:right="-62"/>
              <w:jc w:val="center"/>
              <w:rPr>
                <w:sz w:val="20"/>
                <w:szCs w:val="20"/>
              </w:rPr>
            </w:pPr>
            <w:r w:rsidRPr="00550BF2">
              <w:rPr>
                <w:sz w:val="20"/>
                <w:szCs w:val="20"/>
              </w:rPr>
              <w:t>243</w:t>
            </w:r>
          </w:p>
        </w:tc>
        <w:tc>
          <w:tcPr>
            <w:tcW w:w="573" w:type="dxa"/>
            <w:gridSpan w:val="3"/>
          </w:tcPr>
          <w:p w:rsidR="00F828E4" w:rsidRPr="00550BF2" w:rsidRDefault="00505468" w:rsidP="0055119B">
            <w:pPr>
              <w:ind w:left="-11" w:right="-62"/>
              <w:rPr>
                <w:sz w:val="20"/>
                <w:szCs w:val="20"/>
              </w:rPr>
            </w:pPr>
            <w:r w:rsidRPr="00550BF2">
              <w:rPr>
                <w:sz w:val="20"/>
                <w:szCs w:val="20"/>
              </w:rPr>
              <w:t>1278,</w:t>
            </w:r>
          </w:p>
          <w:p w:rsidR="00505468" w:rsidRPr="00550BF2" w:rsidRDefault="00505468" w:rsidP="0055119B">
            <w:pPr>
              <w:ind w:left="-11" w:right="-62"/>
              <w:rPr>
                <w:sz w:val="20"/>
                <w:szCs w:val="20"/>
              </w:rPr>
            </w:pPr>
            <w:r w:rsidRPr="00550BF2">
              <w:rPr>
                <w:sz w:val="20"/>
                <w:szCs w:val="20"/>
              </w:rPr>
              <w:t>356</w:t>
            </w:r>
          </w:p>
        </w:tc>
        <w:tc>
          <w:tcPr>
            <w:tcW w:w="573" w:type="dxa"/>
            <w:gridSpan w:val="3"/>
          </w:tcPr>
          <w:p w:rsidR="00F828E4" w:rsidRPr="00550BF2" w:rsidRDefault="00505468" w:rsidP="0055119B">
            <w:pPr>
              <w:ind w:left="-62" w:right="-62"/>
              <w:rPr>
                <w:sz w:val="20"/>
                <w:szCs w:val="20"/>
              </w:rPr>
            </w:pPr>
            <w:r w:rsidRPr="00550BF2">
              <w:rPr>
                <w:sz w:val="20"/>
                <w:szCs w:val="20"/>
              </w:rPr>
              <w:t>1511,</w:t>
            </w:r>
          </w:p>
          <w:p w:rsidR="00505468" w:rsidRPr="00550BF2" w:rsidRDefault="00505468" w:rsidP="0055119B">
            <w:pPr>
              <w:ind w:left="-62" w:right="-62"/>
              <w:rPr>
                <w:sz w:val="20"/>
                <w:szCs w:val="20"/>
              </w:rPr>
            </w:pPr>
            <w:r w:rsidRPr="00550BF2">
              <w:rPr>
                <w:sz w:val="20"/>
                <w:szCs w:val="20"/>
              </w:rPr>
              <w:t>276</w:t>
            </w:r>
          </w:p>
        </w:tc>
        <w:tc>
          <w:tcPr>
            <w:tcW w:w="573" w:type="dxa"/>
            <w:gridSpan w:val="3"/>
          </w:tcPr>
          <w:p w:rsidR="00505468" w:rsidRPr="00550BF2" w:rsidRDefault="00F828E4" w:rsidP="0055119B">
            <w:pPr>
              <w:ind w:left="-62" w:right="-62"/>
              <w:rPr>
                <w:sz w:val="20"/>
                <w:szCs w:val="20"/>
              </w:rPr>
            </w:pPr>
            <w:r w:rsidRPr="00550BF2">
              <w:rPr>
                <w:sz w:val="20"/>
                <w:szCs w:val="20"/>
              </w:rPr>
              <w:t>2219</w:t>
            </w:r>
          </w:p>
          <w:p w:rsidR="00F828E4" w:rsidRPr="00550BF2" w:rsidRDefault="00F828E4" w:rsidP="0055119B">
            <w:pPr>
              <w:ind w:left="-62" w:right="-62"/>
              <w:rPr>
                <w:sz w:val="20"/>
                <w:szCs w:val="20"/>
              </w:rPr>
            </w:pPr>
            <w:r w:rsidRPr="00550BF2">
              <w:rPr>
                <w:sz w:val="20"/>
                <w:szCs w:val="20"/>
              </w:rPr>
              <w:t>899</w:t>
            </w:r>
          </w:p>
        </w:tc>
        <w:tc>
          <w:tcPr>
            <w:tcW w:w="573" w:type="dxa"/>
            <w:gridSpan w:val="3"/>
          </w:tcPr>
          <w:p w:rsidR="00505468" w:rsidRPr="00550BF2" w:rsidRDefault="00F828E4" w:rsidP="0055119B">
            <w:pPr>
              <w:ind w:left="-62" w:right="-62"/>
              <w:rPr>
                <w:sz w:val="20"/>
                <w:szCs w:val="20"/>
              </w:rPr>
            </w:pPr>
            <w:r w:rsidRPr="00550BF2">
              <w:rPr>
                <w:sz w:val="20"/>
                <w:szCs w:val="20"/>
              </w:rPr>
              <w:t>1956,</w:t>
            </w:r>
          </w:p>
          <w:p w:rsidR="00F828E4" w:rsidRPr="00550BF2" w:rsidRDefault="00F828E4" w:rsidP="0055119B">
            <w:pPr>
              <w:ind w:left="-62" w:right="-62"/>
              <w:rPr>
                <w:sz w:val="20"/>
                <w:szCs w:val="20"/>
              </w:rPr>
            </w:pPr>
            <w:r w:rsidRPr="00550BF2">
              <w:rPr>
                <w:sz w:val="20"/>
                <w:szCs w:val="20"/>
              </w:rPr>
              <w:t>680</w:t>
            </w:r>
          </w:p>
        </w:tc>
        <w:tc>
          <w:tcPr>
            <w:tcW w:w="573" w:type="dxa"/>
            <w:gridSpan w:val="3"/>
          </w:tcPr>
          <w:p w:rsidR="00505468" w:rsidRPr="00550BF2" w:rsidRDefault="00F828E4" w:rsidP="0055119B">
            <w:pPr>
              <w:ind w:left="-7" w:right="-62"/>
              <w:jc w:val="center"/>
              <w:rPr>
                <w:sz w:val="20"/>
                <w:szCs w:val="20"/>
              </w:rPr>
            </w:pPr>
            <w:r w:rsidRPr="00550BF2">
              <w:rPr>
                <w:sz w:val="20"/>
                <w:szCs w:val="20"/>
              </w:rPr>
              <w:t>2864,</w:t>
            </w:r>
          </w:p>
          <w:p w:rsidR="00F828E4" w:rsidRPr="00550BF2" w:rsidRDefault="00F828E4" w:rsidP="0055119B">
            <w:pPr>
              <w:ind w:left="-7" w:right="-62"/>
              <w:jc w:val="center"/>
              <w:rPr>
                <w:sz w:val="20"/>
                <w:szCs w:val="20"/>
              </w:rPr>
            </w:pPr>
            <w:r w:rsidRPr="00550BF2">
              <w:rPr>
                <w:sz w:val="20"/>
                <w:szCs w:val="20"/>
              </w:rPr>
              <w:t>661</w:t>
            </w:r>
          </w:p>
        </w:tc>
        <w:tc>
          <w:tcPr>
            <w:tcW w:w="640" w:type="dxa"/>
            <w:gridSpan w:val="2"/>
          </w:tcPr>
          <w:p w:rsidR="00F828E4" w:rsidRPr="00550BF2" w:rsidRDefault="00F828E4" w:rsidP="0055119B">
            <w:pPr>
              <w:ind w:left="-62" w:right="-116"/>
              <w:jc w:val="center"/>
              <w:rPr>
                <w:sz w:val="20"/>
                <w:szCs w:val="20"/>
              </w:rPr>
            </w:pPr>
            <w:r w:rsidRPr="00550BF2">
              <w:rPr>
                <w:sz w:val="20"/>
                <w:szCs w:val="20"/>
              </w:rPr>
              <w:t>2255,</w:t>
            </w:r>
          </w:p>
          <w:p w:rsidR="00505468" w:rsidRPr="00550BF2" w:rsidRDefault="00F828E4" w:rsidP="0055119B">
            <w:pPr>
              <w:ind w:left="-62" w:right="-116"/>
              <w:jc w:val="center"/>
              <w:rPr>
                <w:sz w:val="20"/>
                <w:szCs w:val="20"/>
              </w:rPr>
            </w:pPr>
            <w:r w:rsidRPr="00550BF2">
              <w:rPr>
                <w:sz w:val="20"/>
                <w:szCs w:val="20"/>
              </w:rPr>
              <w:t>173</w:t>
            </w:r>
          </w:p>
        </w:tc>
        <w:tc>
          <w:tcPr>
            <w:tcW w:w="567" w:type="dxa"/>
            <w:gridSpan w:val="2"/>
          </w:tcPr>
          <w:p w:rsidR="00505468" w:rsidRPr="00550BF2" w:rsidRDefault="00F828E4" w:rsidP="0055119B">
            <w:pPr>
              <w:ind w:left="-62" w:right="-116"/>
              <w:jc w:val="center"/>
              <w:rPr>
                <w:sz w:val="20"/>
                <w:szCs w:val="20"/>
              </w:rPr>
            </w:pPr>
            <w:r w:rsidRPr="00550BF2">
              <w:rPr>
                <w:sz w:val="20"/>
                <w:szCs w:val="20"/>
              </w:rPr>
              <w:t>1218,</w:t>
            </w:r>
          </w:p>
          <w:p w:rsidR="00F828E4" w:rsidRPr="00550BF2" w:rsidRDefault="00F828E4" w:rsidP="0055119B">
            <w:pPr>
              <w:ind w:left="-62" w:right="-116"/>
              <w:jc w:val="center"/>
              <w:rPr>
                <w:sz w:val="20"/>
                <w:szCs w:val="20"/>
              </w:rPr>
            </w:pPr>
            <w:r w:rsidRPr="00550BF2">
              <w:rPr>
                <w:sz w:val="20"/>
                <w:szCs w:val="20"/>
              </w:rPr>
              <w:t>180</w:t>
            </w:r>
          </w:p>
        </w:tc>
        <w:tc>
          <w:tcPr>
            <w:tcW w:w="709" w:type="dxa"/>
            <w:gridSpan w:val="2"/>
          </w:tcPr>
          <w:p w:rsidR="00505468" w:rsidRPr="00550BF2" w:rsidRDefault="00F828E4" w:rsidP="0055119B">
            <w:pPr>
              <w:ind w:left="-62" w:right="-116"/>
              <w:jc w:val="center"/>
              <w:rPr>
                <w:sz w:val="20"/>
                <w:szCs w:val="20"/>
              </w:rPr>
            </w:pPr>
            <w:r w:rsidRPr="00550BF2">
              <w:rPr>
                <w:sz w:val="20"/>
                <w:szCs w:val="20"/>
              </w:rPr>
              <w:t>1018,</w:t>
            </w:r>
          </w:p>
          <w:p w:rsidR="00F828E4" w:rsidRPr="00550BF2" w:rsidRDefault="00F828E4" w:rsidP="0055119B">
            <w:pPr>
              <w:ind w:left="-62" w:right="-116"/>
              <w:jc w:val="center"/>
              <w:rPr>
                <w:sz w:val="20"/>
                <w:szCs w:val="20"/>
              </w:rPr>
            </w:pPr>
            <w:r w:rsidRPr="00550BF2">
              <w:rPr>
                <w:sz w:val="20"/>
                <w:szCs w:val="20"/>
              </w:rPr>
              <w:t>180</w:t>
            </w:r>
          </w:p>
        </w:tc>
        <w:tc>
          <w:tcPr>
            <w:tcW w:w="948" w:type="dxa"/>
            <w:gridSpan w:val="3"/>
          </w:tcPr>
          <w:p w:rsidR="00505468" w:rsidRPr="00550BF2" w:rsidRDefault="00F828E4" w:rsidP="00F828E4">
            <w:pPr>
              <w:ind w:left="-62" w:right="-116"/>
              <w:rPr>
                <w:sz w:val="20"/>
                <w:szCs w:val="20"/>
              </w:rPr>
            </w:pPr>
            <w:r w:rsidRPr="00550BF2">
              <w:rPr>
                <w:sz w:val="20"/>
                <w:szCs w:val="20"/>
              </w:rPr>
              <w:t>0</w:t>
            </w:r>
          </w:p>
        </w:tc>
      </w:tr>
      <w:tr w:rsidR="00D707B3" w:rsidRPr="00550BF2" w:rsidTr="00AE02AC">
        <w:trPr>
          <w:gridAfter w:val="9"/>
        </w:trPr>
        <w:tc>
          <w:tcPr>
            <w:tcW w:w="17283" w:type="dxa"/>
            <w:gridSpan w:val="77"/>
          </w:tcPr>
          <w:p w:rsidR="00D707B3" w:rsidRPr="00550BF2" w:rsidRDefault="00D707B3" w:rsidP="0055119B">
            <w:pPr>
              <w:widowControl w:val="0"/>
              <w:autoSpaceDE w:val="0"/>
              <w:autoSpaceDN w:val="0"/>
              <w:jc w:val="center"/>
              <w:rPr>
                <w:sz w:val="20"/>
                <w:szCs w:val="20"/>
              </w:rPr>
            </w:pPr>
            <w:r w:rsidRPr="00550BF2">
              <w:rPr>
                <w:sz w:val="20"/>
                <w:szCs w:val="20"/>
              </w:rPr>
              <w:t xml:space="preserve">Подпрограмма 3 </w:t>
            </w:r>
            <w:r w:rsidRPr="00550BF2">
              <w:rPr>
                <w:b/>
                <w:bCs/>
                <w:sz w:val="20"/>
                <w:szCs w:val="20"/>
              </w:rPr>
              <w:t>«</w:t>
            </w:r>
            <w:r w:rsidRPr="00550BF2">
              <w:rPr>
                <w:b/>
                <w:sz w:val="20"/>
                <w:szCs w:val="20"/>
              </w:rPr>
              <w:t xml:space="preserve">Чистая вода на  территории  Русско-Камешкирского сельсовета   Камешкирского района Пензенской области </w:t>
            </w:r>
            <w:r w:rsidRPr="00550BF2">
              <w:rPr>
                <w:b/>
                <w:bCs/>
                <w:sz w:val="20"/>
                <w:szCs w:val="20"/>
              </w:rPr>
              <w:t xml:space="preserve">»  </w:t>
            </w:r>
          </w:p>
        </w:tc>
      </w:tr>
      <w:tr w:rsidR="00D707B3" w:rsidRPr="00550BF2" w:rsidTr="00AE02AC">
        <w:trPr>
          <w:gridAfter w:val="9"/>
        </w:trPr>
        <w:tc>
          <w:tcPr>
            <w:tcW w:w="17283" w:type="dxa"/>
            <w:gridSpan w:val="77"/>
          </w:tcPr>
          <w:p w:rsidR="00D707B3" w:rsidRPr="00550BF2" w:rsidRDefault="00D707B3" w:rsidP="0055119B">
            <w:pPr>
              <w:widowControl w:val="0"/>
              <w:autoSpaceDE w:val="0"/>
              <w:autoSpaceDN w:val="0"/>
              <w:rPr>
                <w:sz w:val="20"/>
                <w:szCs w:val="20"/>
              </w:rPr>
            </w:pPr>
            <w:r w:rsidRPr="00550BF2">
              <w:rPr>
                <w:sz w:val="20"/>
                <w:szCs w:val="20"/>
              </w:rPr>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D707B3" w:rsidRPr="00550BF2" w:rsidTr="00AE02AC">
        <w:trPr>
          <w:gridAfter w:val="9"/>
        </w:trPr>
        <w:tc>
          <w:tcPr>
            <w:tcW w:w="17283" w:type="dxa"/>
            <w:gridSpan w:val="77"/>
          </w:tcPr>
          <w:p w:rsidR="00D707B3" w:rsidRPr="00550BF2" w:rsidRDefault="00D707B3" w:rsidP="0055119B">
            <w:pPr>
              <w:widowControl w:val="0"/>
              <w:autoSpaceDE w:val="0"/>
              <w:autoSpaceDN w:val="0"/>
              <w:rPr>
                <w:sz w:val="20"/>
                <w:szCs w:val="20"/>
              </w:rPr>
            </w:pPr>
            <w:r w:rsidRPr="00550BF2">
              <w:rPr>
                <w:sz w:val="20"/>
                <w:szCs w:val="20"/>
              </w:rPr>
              <w:t xml:space="preserve">Основное мероприятие: Строительство и модернизация сетей и сооружений водоотведения в населенном пункте Русско-Камешкирского сельсовета Камешкирского района Пензенской области </w:t>
            </w:r>
          </w:p>
        </w:tc>
      </w:tr>
      <w:tr w:rsidR="00D707B3" w:rsidRPr="00550BF2" w:rsidTr="00AE02AC">
        <w:trPr>
          <w:gridAfter w:val="9"/>
        </w:trPr>
        <w:tc>
          <w:tcPr>
            <w:tcW w:w="361" w:type="dxa"/>
          </w:tcPr>
          <w:p w:rsidR="00D707B3" w:rsidRPr="00550BF2" w:rsidRDefault="00D707B3" w:rsidP="0055119B">
            <w:pPr>
              <w:widowControl w:val="0"/>
              <w:autoSpaceDE w:val="0"/>
              <w:autoSpaceDN w:val="0"/>
              <w:jc w:val="center"/>
              <w:rPr>
                <w:sz w:val="20"/>
                <w:szCs w:val="20"/>
              </w:rPr>
            </w:pPr>
            <w:r w:rsidRPr="00550BF2">
              <w:rPr>
                <w:sz w:val="20"/>
                <w:szCs w:val="20"/>
              </w:rPr>
              <w:t>1</w:t>
            </w:r>
          </w:p>
        </w:tc>
        <w:tc>
          <w:tcPr>
            <w:tcW w:w="16922" w:type="dxa"/>
            <w:gridSpan w:val="76"/>
          </w:tcPr>
          <w:p w:rsidR="00D707B3" w:rsidRPr="00550BF2" w:rsidRDefault="00D707B3" w:rsidP="0055119B">
            <w:pPr>
              <w:widowControl w:val="0"/>
              <w:autoSpaceDE w:val="0"/>
              <w:autoSpaceDN w:val="0"/>
              <w:rPr>
                <w:sz w:val="20"/>
                <w:szCs w:val="20"/>
              </w:rPr>
            </w:pPr>
            <w:r w:rsidRPr="00550BF2">
              <w:rPr>
                <w:sz w:val="20"/>
                <w:szCs w:val="20"/>
              </w:rPr>
              <w:t>Мероприятие (указать наименование мероприятия, в рамках которого оказывается муниципальная услуга (выполняется работа)):</w:t>
            </w:r>
          </w:p>
          <w:p w:rsidR="00D707B3" w:rsidRPr="00550BF2" w:rsidRDefault="00D707B3" w:rsidP="0055119B">
            <w:pPr>
              <w:widowControl w:val="0"/>
              <w:autoSpaceDE w:val="0"/>
              <w:autoSpaceDN w:val="0"/>
              <w:rPr>
                <w:sz w:val="20"/>
                <w:szCs w:val="20"/>
              </w:rPr>
            </w:pPr>
            <w:r w:rsidRPr="00550BF2">
              <w:rPr>
                <w:sz w:val="20"/>
                <w:szCs w:val="20"/>
              </w:rPr>
              <w:t>Ремонт (капитальный ремонт)  и содержание инженерной инфраструктуры на территории Русско-Камешкирского сельсовета  Камешкирского района Пензенской области</w:t>
            </w:r>
          </w:p>
        </w:tc>
      </w:tr>
      <w:tr w:rsidR="00AE02AC" w:rsidRPr="00550BF2" w:rsidTr="00CC0896">
        <w:trPr>
          <w:gridAfter w:val="9"/>
        </w:trPr>
        <w:tc>
          <w:tcPr>
            <w:tcW w:w="361" w:type="dxa"/>
          </w:tcPr>
          <w:p w:rsidR="00505468" w:rsidRPr="00550BF2" w:rsidRDefault="00505468" w:rsidP="0055119B">
            <w:pPr>
              <w:widowControl w:val="0"/>
              <w:autoSpaceDE w:val="0"/>
              <w:autoSpaceDN w:val="0"/>
              <w:jc w:val="center"/>
              <w:rPr>
                <w:sz w:val="20"/>
                <w:szCs w:val="20"/>
              </w:rPr>
            </w:pPr>
            <w:r w:rsidRPr="00550BF2">
              <w:rPr>
                <w:sz w:val="20"/>
                <w:szCs w:val="20"/>
              </w:rPr>
              <w:t>1.1</w:t>
            </w:r>
          </w:p>
        </w:tc>
        <w:tc>
          <w:tcPr>
            <w:tcW w:w="948" w:type="dxa"/>
            <w:gridSpan w:val="2"/>
          </w:tcPr>
          <w:p w:rsidR="00505468" w:rsidRPr="00550BF2" w:rsidRDefault="00505468" w:rsidP="0055119B">
            <w:pPr>
              <w:widowControl w:val="0"/>
              <w:autoSpaceDE w:val="0"/>
              <w:autoSpaceDN w:val="0"/>
              <w:adjustRightInd w:val="0"/>
              <w:rPr>
                <w:sz w:val="20"/>
                <w:szCs w:val="20"/>
              </w:rPr>
            </w:pPr>
            <w:r w:rsidRPr="00550BF2">
              <w:rPr>
                <w:sz w:val="20"/>
                <w:szCs w:val="20"/>
              </w:rPr>
              <w:t>Проектные работы (сметы), экспертиза, подготовка проектно-сметной документации по ремонту  объектов</w:t>
            </w:r>
            <w:r w:rsidRPr="00550BF2">
              <w:rPr>
                <w:sz w:val="20"/>
                <w:szCs w:val="20"/>
                <w:lang w:eastAsia="ar-SA"/>
              </w:rPr>
              <w:t>инженерной инфраструктуры</w:t>
            </w:r>
          </w:p>
        </w:tc>
        <w:tc>
          <w:tcPr>
            <w:tcW w:w="789" w:type="dxa"/>
            <w:gridSpan w:val="3"/>
          </w:tcPr>
          <w:p w:rsidR="00505468" w:rsidRPr="00550BF2" w:rsidRDefault="00505468" w:rsidP="0055119B">
            <w:pPr>
              <w:widowControl w:val="0"/>
              <w:autoSpaceDE w:val="0"/>
              <w:autoSpaceDN w:val="0"/>
              <w:jc w:val="center"/>
              <w:rPr>
                <w:sz w:val="20"/>
                <w:szCs w:val="20"/>
              </w:rPr>
            </w:pPr>
            <w:r w:rsidRPr="00550BF2">
              <w:rPr>
                <w:sz w:val="20"/>
                <w:szCs w:val="20"/>
              </w:rPr>
              <w:t>Проектно-сметная документация</w:t>
            </w:r>
          </w:p>
        </w:tc>
        <w:tc>
          <w:tcPr>
            <w:tcW w:w="717" w:type="dxa"/>
            <w:gridSpan w:val="3"/>
          </w:tcPr>
          <w:p w:rsidR="00505468" w:rsidRPr="00550BF2" w:rsidRDefault="00505468" w:rsidP="0055119B">
            <w:pPr>
              <w:widowControl w:val="0"/>
              <w:autoSpaceDE w:val="0"/>
              <w:autoSpaceDN w:val="0"/>
              <w:jc w:val="center"/>
              <w:rPr>
                <w:sz w:val="20"/>
                <w:szCs w:val="20"/>
              </w:rPr>
            </w:pPr>
            <w:r w:rsidRPr="00550BF2">
              <w:rPr>
                <w:sz w:val="20"/>
                <w:szCs w:val="20"/>
              </w:rPr>
              <w:t xml:space="preserve">Количество </w:t>
            </w:r>
          </w:p>
        </w:tc>
        <w:tc>
          <w:tcPr>
            <w:tcW w:w="573" w:type="dxa"/>
            <w:gridSpan w:val="3"/>
          </w:tcPr>
          <w:p w:rsidR="00505468" w:rsidRPr="00550BF2" w:rsidRDefault="00505468" w:rsidP="0055119B">
            <w:pPr>
              <w:widowControl w:val="0"/>
              <w:autoSpaceDE w:val="0"/>
              <w:autoSpaceDN w:val="0"/>
              <w:jc w:val="center"/>
              <w:rPr>
                <w:sz w:val="20"/>
                <w:szCs w:val="20"/>
              </w:rPr>
            </w:pPr>
            <w:r w:rsidRPr="00550BF2">
              <w:rPr>
                <w:sz w:val="20"/>
                <w:szCs w:val="20"/>
              </w:rPr>
              <w:t>-</w:t>
            </w:r>
          </w:p>
        </w:tc>
        <w:tc>
          <w:tcPr>
            <w:tcW w:w="615" w:type="dxa"/>
            <w:gridSpan w:val="2"/>
          </w:tcPr>
          <w:p w:rsidR="00505468" w:rsidRPr="00550BF2" w:rsidRDefault="00505468" w:rsidP="0055119B">
            <w:pPr>
              <w:widowControl w:val="0"/>
              <w:autoSpaceDE w:val="0"/>
              <w:autoSpaceDN w:val="0"/>
              <w:jc w:val="center"/>
              <w:rPr>
                <w:sz w:val="20"/>
                <w:szCs w:val="20"/>
              </w:rPr>
            </w:pPr>
            <w:r w:rsidRPr="00550BF2">
              <w:rPr>
                <w:sz w:val="20"/>
                <w:szCs w:val="20"/>
              </w:rPr>
              <w:t>10</w:t>
            </w:r>
          </w:p>
        </w:tc>
        <w:tc>
          <w:tcPr>
            <w:tcW w:w="675" w:type="dxa"/>
            <w:gridSpan w:val="4"/>
          </w:tcPr>
          <w:p w:rsidR="00505468" w:rsidRPr="00550BF2" w:rsidRDefault="00505468" w:rsidP="0055119B">
            <w:pPr>
              <w:widowControl w:val="0"/>
              <w:autoSpaceDE w:val="0"/>
              <w:autoSpaceDN w:val="0"/>
              <w:jc w:val="center"/>
              <w:rPr>
                <w:sz w:val="20"/>
                <w:szCs w:val="20"/>
              </w:rPr>
            </w:pPr>
            <w:r w:rsidRPr="00550BF2">
              <w:rPr>
                <w:sz w:val="20"/>
                <w:szCs w:val="20"/>
              </w:rPr>
              <w:t>-</w:t>
            </w:r>
          </w:p>
        </w:tc>
        <w:tc>
          <w:tcPr>
            <w:tcW w:w="573" w:type="dxa"/>
            <w:gridSpan w:val="3"/>
          </w:tcPr>
          <w:p w:rsidR="00505468" w:rsidRPr="00550BF2" w:rsidRDefault="00505468" w:rsidP="0055119B">
            <w:pPr>
              <w:widowControl w:val="0"/>
              <w:autoSpaceDE w:val="0"/>
              <w:autoSpaceDN w:val="0"/>
              <w:jc w:val="center"/>
              <w:rPr>
                <w:sz w:val="20"/>
                <w:szCs w:val="20"/>
              </w:rPr>
            </w:pPr>
            <w:r w:rsidRPr="00550BF2">
              <w:rPr>
                <w:sz w:val="20"/>
                <w:szCs w:val="20"/>
              </w:rPr>
              <w:t>-</w:t>
            </w:r>
          </w:p>
        </w:tc>
        <w:tc>
          <w:tcPr>
            <w:tcW w:w="453" w:type="dxa"/>
            <w:gridSpan w:val="2"/>
          </w:tcPr>
          <w:p w:rsidR="00505468" w:rsidRPr="00550BF2" w:rsidRDefault="00505468" w:rsidP="0055119B">
            <w:pPr>
              <w:widowControl w:val="0"/>
              <w:autoSpaceDE w:val="0"/>
              <w:autoSpaceDN w:val="0"/>
              <w:jc w:val="center"/>
              <w:rPr>
                <w:sz w:val="20"/>
                <w:szCs w:val="20"/>
              </w:rPr>
            </w:pPr>
            <w:r w:rsidRPr="00550BF2">
              <w:rPr>
                <w:sz w:val="20"/>
                <w:szCs w:val="20"/>
              </w:rPr>
              <w:t>-</w:t>
            </w:r>
          </w:p>
        </w:tc>
        <w:tc>
          <w:tcPr>
            <w:tcW w:w="549" w:type="dxa"/>
            <w:gridSpan w:val="2"/>
          </w:tcPr>
          <w:p w:rsidR="00505468" w:rsidRPr="00550BF2" w:rsidRDefault="00505468" w:rsidP="0055119B">
            <w:pPr>
              <w:widowControl w:val="0"/>
              <w:autoSpaceDE w:val="0"/>
              <w:autoSpaceDN w:val="0"/>
              <w:jc w:val="center"/>
              <w:rPr>
                <w:sz w:val="20"/>
                <w:szCs w:val="20"/>
              </w:rPr>
            </w:pPr>
            <w:r w:rsidRPr="00550BF2">
              <w:rPr>
                <w:sz w:val="20"/>
                <w:szCs w:val="20"/>
              </w:rPr>
              <w:t>-</w:t>
            </w:r>
          </w:p>
        </w:tc>
        <w:tc>
          <w:tcPr>
            <w:tcW w:w="573" w:type="dxa"/>
            <w:gridSpan w:val="3"/>
          </w:tcPr>
          <w:p w:rsidR="00505468" w:rsidRPr="00550BF2" w:rsidRDefault="00505468" w:rsidP="0055119B">
            <w:pPr>
              <w:widowControl w:val="0"/>
              <w:autoSpaceDE w:val="0"/>
              <w:autoSpaceDN w:val="0"/>
              <w:jc w:val="center"/>
              <w:rPr>
                <w:sz w:val="20"/>
                <w:szCs w:val="20"/>
              </w:rPr>
            </w:pPr>
            <w:r w:rsidRPr="00550BF2">
              <w:rPr>
                <w:sz w:val="20"/>
                <w:szCs w:val="20"/>
              </w:rPr>
              <w:t>-</w:t>
            </w:r>
          </w:p>
        </w:tc>
        <w:tc>
          <w:tcPr>
            <w:tcW w:w="573" w:type="dxa"/>
            <w:gridSpan w:val="2"/>
          </w:tcPr>
          <w:p w:rsidR="00505468" w:rsidRPr="00550BF2" w:rsidRDefault="00505468" w:rsidP="0055119B">
            <w:pPr>
              <w:widowControl w:val="0"/>
              <w:autoSpaceDE w:val="0"/>
              <w:autoSpaceDN w:val="0"/>
              <w:jc w:val="center"/>
              <w:rPr>
                <w:sz w:val="20"/>
                <w:szCs w:val="20"/>
              </w:rPr>
            </w:pPr>
            <w:r w:rsidRPr="00550BF2">
              <w:rPr>
                <w:sz w:val="20"/>
                <w:szCs w:val="20"/>
              </w:rPr>
              <w:t>-</w:t>
            </w:r>
          </w:p>
        </w:tc>
        <w:tc>
          <w:tcPr>
            <w:tcW w:w="573" w:type="dxa"/>
            <w:gridSpan w:val="3"/>
          </w:tcPr>
          <w:p w:rsidR="00505468" w:rsidRPr="00550BF2" w:rsidRDefault="00F654C8" w:rsidP="0055119B">
            <w:pPr>
              <w:widowControl w:val="0"/>
              <w:autoSpaceDE w:val="0"/>
              <w:autoSpaceDN w:val="0"/>
              <w:jc w:val="center"/>
              <w:rPr>
                <w:sz w:val="20"/>
                <w:szCs w:val="20"/>
              </w:rPr>
            </w:pPr>
            <w:r w:rsidRPr="00550BF2">
              <w:rPr>
                <w:sz w:val="20"/>
                <w:szCs w:val="20"/>
              </w:rPr>
              <w:t>-</w:t>
            </w:r>
          </w:p>
        </w:tc>
        <w:tc>
          <w:tcPr>
            <w:tcW w:w="573" w:type="dxa"/>
            <w:gridSpan w:val="4"/>
          </w:tcPr>
          <w:p w:rsidR="00505468" w:rsidRPr="00550BF2" w:rsidRDefault="00F654C8" w:rsidP="0055119B">
            <w:pPr>
              <w:widowControl w:val="0"/>
              <w:autoSpaceDE w:val="0"/>
              <w:autoSpaceDN w:val="0"/>
              <w:jc w:val="center"/>
              <w:rPr>
                <w:sz w:val="20"/>
                <w:szCs w:val="20"/>
              </w:rPr>
            </w:pPr>
            <w:r w:rsidRPr="00550BF2">
              <w:rPr>
                <w:sz w:val="20"/>
                <w:szCs w:val="20"/>
              </w:rPr>
              <w:t>-</w:t>
            </w:r>
          </w:p>
        </w:tc>
        <w:tc>
          <w:tcPr>
            <w:tcW w:w="717" w:type="dxa"/>
            <w:gridSpan w:val="4"/>
          </w:tcPr>
          <w:p w:rsidR="00505468" w:rsidRPr="00550BF2" w:rsidRDefault="00F654C8" w:rsidP="0055119B">
            <w:pPr>
              <w:widowControl w:val="0"/>
              <w:autoSpaceDE w:val="0"/>
              <w:autoSpaceDN w:val="0"/>
              <w:jc w:val="center"/>
              <w:rPr>
                <w:sz w:val="20"/>
                <w:szCs w:val="20"/>
              </w:rPr>
            </w:pPr>
            <w:r w:rsidRPr="00550BF2">
              <w:rPr>
                <w:sz w:val="20"/>
                <w:szCs w:val="20"/>
              </w:rPr>
              <w:t>-</w:t>
            </w:r>
          </w:p>
        </w:tc>
        <w:tc>
          <w:tcPr>
            <w:tcW w:w="573" w:type="dxa"/>
            <w:gridSpan w:val="3"/>
          </w:tcPr>
          <w:p w:rsidR="00505468" w:rsidRPr="00550BF2" w:rsidRDefault="00505468" w:rsidP="0055119B">
            <w:pPr>
              <w:widowControl w:val="0"/>
              <w:autoSpaceDE w:val="0"/>
              <w:autoSpaceDN w:val="0"/>
              <w:jc w:val="center"/>
              <w:rPr>
                <w:sz w:val="20"/>
                <w:szCs w:val="20"/>
              </w:rPr>
            </w:pPr>
            <w:r w:rsidRPr="00550BF2">
              <w:rPr>
                <w:sz w:val="20"/>
                <w:szCs w:val="20"/>
              </w:rPr>
              <w:t>-</w:t>
            </w:r>
          </w:p>
        </w:tc>
        <w:tc>
          <w:tcPr>
            <w:tcW w:w="573" w:type="dxa"/>
            <w:gridSpan w:val="3"/>
          </w:tcPr>
          <w:p w:rsidR="00505468" w:rsidRPr="00550BF2" w:rsidRDefault="00505468" w:rsidP="0055119B">
            <w:pPr>
              <w:widowControl w:val="0"/>
              <w:autoSpaceDE w:val="0"/>
              <w:autoSpaceDN w:val="0"/>
              <w:jc w:val="center"/>
              <w:rPr>
                <w:sz w:val="20"/>
                <w:szCs w:val="20"/>
              </w:rPr>
            </w:pPr>
            <w:r w:rsidRPr="00550BF2">
              <w:rPr>
                <w:sz w:val="20"/>
                <w:szCs w:val="20"/>
              </w:rPr>
              <w:t>0</w:t>
            </w:r>
          </w:p>
        </w:tc>
        <w:tc>
          <w:tcPr>
            <w:tcW w:w="573" w:type="dxa"/>
            <w:gridSpan w:val="3"/>
          </w:tcPr>
          <w:p w:rsidR="00505468" w:rsidRPr="00550BF2" w:rsidRDefault="00505468" w:rsidP="0055119B">
            <w:pPr>
              <w:widowControl w:val="0"/>
              <w:autoSpaceDE w:val="0"/>
              <w:autoSpaceDN w:val="0"/>
              <w:jc w:val="center"/>
              <w:rPr>
                <w:sz w:val="20"/>
                <w:szCs w:val="20"/>
              </w:rPr>
            </w:pPr>
            <w:r w:rsidRPr="00550BF2">
              <w:rPr>
                <w:sz w:val="20"/>
                <w:szCs w:val="20"/>
              </w:rPr>
              <w:t>0</w:t>
            </w:r>
          </w:p>
        </w:tc>
        <w:tc>
          <w:tcPr>
            <w:tcW w:w="573" w:type="dxa"/>
            <w:gridSpan w:val="3"/>
          </w:tcPr>
          <w:p w:rsidR="00505468" w:rsidRPr="00550BF2" w:rsidRDefault="00505468" w:rsidP="0055119B">
            <w:pPr>
              <w:widowControl w:val="0"/>
              <w:autoSpaceDE w:val="0"/>
              <w:autoSpaceDN w:val="0"/>
              <w:jc w:val="center"/>
              <w:rPr>
                <w:sz w:val="20"/>
                <w:szCs w:val="20"/>
              </w:rPr>
            </w:pPr>
            <w:r w:rsidRPr="00550BF2">
              <w:rPr>
                <w:sz w:val="20"/>
                <w:szCs w:val="20"/>
              </w:rPr>
              <w:t>0</w:t>
            </w:r>
          </w:p>
        </w:tc>
        <w:tc>
          <w:tcPr>
            <w:tcW w:w="573" w:type="dxa"/>
            <w:gridSpan w:val="3"/>
          </w:tcPr>
          <w:p w:rsidR="00505468" w:rsidRPr="00550BF2" w:rsidRDefault="00F654C8" w:rsidP="0055119B">
            <w:pPr>
              <w:widowControl w:val="0"/>
              <w:autoSpaceDE w:val="0"/>
              <w:autoSpaceDN w:val="0"/>
              <w:jc w:val="center"/>
              <w:rPr>
                <w:sz w:val="20"/>
                <w:szCs w:val="20"/>
              </w:rPr>
            </w:pPr>
            <w:r w:rsidRPr="00550BF2">
              <w:rPr>
                <w:sz w:val="20"/>
                <w:szCs w:val="20"/>
              </w:rPr>
              <w:t>0</w:t>
            </w:r>
          </w:p>
        </w:tc>
        <w:tc>
          <w:tcPr>
            <w:tcW w:w="573" w:type="dxa"/>
            <w:gridSpan w:val="3"/>
          </w:tcPr>
          <w:p w:rsidR="00505468" w:rsidRPr="00550BF2" w:rsidRDefault="00505468" w:rsidP="0055119B">
            <w:pPr>
              <w:widowControl w:val="0"/>
              <w:autoSpaceDE w:val="0"/>
              <w:autoSpaceDN w:val="0"/>
              <w:jc w:val="center"/>
              <w:rPr>
                <w:sz w:val="20"/>
                <w:szCs w:val="20"/>
              </w:rPr>
            </w:pPr>
            <w:r w:rsidRPr="00550BF2">
              <w:rPr>
                <w:sz w:val="20"/>
                <w:szCs w:val="20"/>
              </w:rPr>
              <w:t>0</w:t>
            </w:r>
          </w:p>
        </w:tc>
        <w:tc>
          <w:tcPr>
            <w:tcW w:w="573" w:type="dxa"/>
            <w:gridSpan w:val="3"/>
          </w:tcPr>
          <w:p w:rsidR="00505468" w:rsidRPr="00550BF2" w:rsidRDefault="00505468" w:rsidP="0055119B">
            <w:pPr>
              <w:widowControl w:val="0"/>
              <w:suppressAutoHyphens/>
              <w:autoSpaceDE w:val="0"/>
              <w:snapToGrid w:val="0"/>
              <w:ind w:hanging="108"/>
              <w:jc w:val="center"/>
              <w:rPr>
                <w:sz w:val="20"/>
                <w:szCs w:val="20"/>
                <w:lang w:eastAsia="ar-SA"/>
              </w:rPr>
            </w:pPr>
            <w:r w:rsidRPr="00550BF2">
              <w:rPr>
                <w:sz w:val="20"/>
                <w:szCs w:val="20"/>
                <w:lang w:eastAsia="ar-SA"/>
              </w:rPr>
              <w:t>375,</w:t>
            </w:r>
          </w:p>
          <w:p w:rsidR="00505468" w:rsidRPr="00550BF2" w:rsidRDefault="00505468" w:rsidP="0055119B">
            <w:pPr>
              <w:widowControl w:val="0"/>
              <w:autoSpaceDE w:val="0"/>
              <w:autoSpaceDN w:val="0"/>
              <w:jc w:val="center"/>
              <w:rPr>
                <w:sz w:val="20"/>
                <w:szCs w:val="20"/>
              </w:rPr>
            </w:pPr>
            <w:r w:rsidRPr="00550BF2">
              <w:rPr>
                <w:sz w:val="20"/>
                <w:szCs w:val="20"/>
                <w:lang w:eastAsia="ar-SA"/>
              </w:rPr>
              <w:t>600</w:t>
            </w:r>
          </w:p>
        </w:tc>
        <w:tc>
          <w:tcPr>
            <w:tcW w:w="573" w:type="dxa"/>
            <w:gridSpan w:val="3"/>
          </w:tcPr>
          <w:p w:rsidR="00505468" w:rsidRPr="00550BF2" w:rsidRDefault="00505468" w:rsidP="0055119B">
            <w:pPr>
              <w:widowControl w:val="0"/>
              <w:suppressAutoHyphens/>
              <w:autoSpaceDE w:val="0"/>
              <w:snapToGrid w:val="0"/>
              <w:ind w:hanging="108"/>
              <w:jc w:val="center"/>
              <w:rPr>
                <w:sz w:val="20"/>
                <w:szCs w:val="20"/>
                <w:lang w:eastAsia="ar-SA"/>
              </w:rPr>
            </w:pPr>
            <w:r w:rsidRPr="00550BF2">
              <w:rPr>
                <w:sz w:val="20"/>
                <w:szCs w:val="20"/>
                <w:lang w:eastAsia="ar-SA"/>
              </w:rPr>
              <w:t>271,</w:t>
            </w:r>
          </w:p>
          <w:p w:rsidR="00505468" w:rsidRPr="00550BF2" w:rsidRDefault="00505468" w:rsidP="0055119B">
            <w:pPr>
              <w:widowControl w:val="0"/>
              <w:autoSpaceDE w:val="0"/>
              <w:autoSpaceDN w:val="0"/>
              <w:jc w:val="center"/>
              <w:rPr>
                <w:sz w:val="20"/>
                <w:szCs w:val="20"/>
              </w:rPr>
            </w:pPr>
            <w:r w:rsidRPr="00550BF2">
              <w:rPr>
                <w:sz w:val="20"/>
                <w:szCs w:val="20"/>
                <w:lang w:eastAsia="ar-SA"/>
              </w:rPr>
              <w:t>190</w:t>
            </w:r>
          </w:p>
        </w:tc>
        <w:tc>
          <w:tcPr>
            <w:tcW w:w="573" w:type="dxa"/>
            <w:gridSpan w:val="3"/>
          </w:tcPr>
          <w:p w:rsidR="00F654C8" w:rsidRPr="00550BF2" w:rsidRDefault="00F654C8" w:rsidP="0055119B">
            <w:pPr>
              <w:widowControl w:val="0"/>
              <w:suppressAutoHyphens/>
              <w:autoSpaceDE w:val="0"/>
              <w:snapToGrid w:val="0"/>
              <w:ind w:hanging="108"/>
              <w:jc w:val="center"/>
              <w:rPr>
                <w:sz w:val="20"/>
                <w:szCs w:val="20"/>
                <w:lang w:eastAsia="ar-SA"/>
              </w:rPr>
            </w:pPr>
            <w:r w:rsidRPr="00550BF2">
              <w:rPr>
                <w:sz w:val="20"/>
                <w:szCs w:val="20"/>
                <w:lang w:eastAsia="ar-SA"/>
              </w:rPr>
              <w:t>732,</w:t>
            </w:r>
          </w:p>
          <w:p w:rsidR="00505468" w:rsidRPr="00550BF2" w:rsidRDefault="00F654C8" w:rsidP="0055119B">
            <w:pPr>
              <w:widowControl w:val="0"/>
              <w:suppressAutoHyphens/>
              <w:autoSpaceDE w:val="0"/>
              <w:snapToGrid w:val="0"/>
              <w:ind w:hanging="108"/>
              <w:jc w:val="center"/>
              <w:rPr>
                <w:sz w:val="20"/>
                <w:szCs w:val="20"/>
                <w:lang w:eastAsia="ar-SA"/>
              </w:rPr>
            </w:pPr>
            <w:r w:rsidRPr="00550BF2">
              <w:rPr>
                <w:sz w:val="20"/>
                <w:szCs w:val="20"/>
                <w:lang w:eastAsia="ar-SA"/>
              </w:rPr>
              <w:t>496</w:t>
            </w:r>
          </w:p>
        </w:tc>
        <w:tc>
          <w:tcPr>
            <w:tcW w:w="640" w:type="dxa"/>
            <w:gridSpan w:val="2"/>
          </w:tcPr>
          <w:p w:rsidR="00F654C8" w:rsidRPr="00550BF2" w:rsidRDefault="00F654C8" w:rsidP="0055119B">
            <w:pPr>
              <w:widowControl w:val="0"/>
              <w:suppressAutoHyphens/>
              <w:autoSpaceDE w:val="0"/>
              <w:snapToGrid w:val="0"/>
              <w:ind w:hanging="108"/>
              <w:jc w:val="center"/>
              <w:rPr>
                <w:sz w:val="20"/>
                <w:szCs w:val="20"/>
                <w:lang w:eastAsia="ar-SA"/>
              </w:rPr>
            </w:pPr>
            <w:r w:rsidRPr="00550BF2">
              <w:rPr>
                <w:sz w:val="20"/>
                <w:szCs w:val="20"/>
                <w:lang w:eastAsia="ar-SA"/>
              </w:rPr>
              <w:t>152</w:t>
            </w:r>
          </w:p>
          <w:p w:rsidR="00505468" w:rsidRPr="00550BF2" w:rsidRDefault="00F654C8" w:rsidP="0055119B">
            <w:pPr>
              <w:widowControl w:val="0"/>
              <w:suppressAutoHyphens/>
              <w:autoSpaceDE w:val="0"/>
              <w:snapToGrid w:val="0"/>
              <w:ind w:hanging="108"/>
              <w:jc w:val="center"/>
              <w:rPr>
                <w:sz w:val="20"/>
                <w:szCs w:val="20"/>
                <w:lang w:eastAsia="ar-SA"/>
              </w:rPr>
            </w:pPr>
            <w:r w:rsidRPr="00550BF2">
              <w:rPr>
                <w:sz w:val="20"/>
                <w:szCs w:val="20"/>
                <w:lang w:eastAsia="ar-SA"/>
              </w:rPr>
              <w:t>,000</w:t>
            </w:r>
          </w:p>
        </w:tc>
        <w:tc>
          <w:tcPr>
            <w:tcW w:w="567" w:type="dxa"/>
            <w:gridSpan w:val="2"/>
          </w:tcPr>
          <w:p w:rsidR="00505468" w:rsidRPr="00550BF2" w:rsidRDefault="00505468" w:rsidP="0055119B">
            <w:pPr>
              <w:widowControl w:val="0"/>
              <w:suppressAutoHyphens/>
              <w:autoSpaceDE w:val="0"/>
              <w:snapToGrid w:val="0"/>
              <w:ind w:hanging="108"/>
              <w:jc w:val="center"/>
              <w:rPr>
                <w:sz w:val="20"/>
                <w:szCs w:val="20"/>
                <w:lang w:eastAsia="ar-SA"/>
              </w:rPr>
            </w:pPr>
            <w:r w:rsidRPr="00550BF2">
              <w:rPr>
                <w:sz w:val="20"/>
                <w:szCs w:val="20"/>
                <w:lang w:eastAsia="ar-SA"/>
              </w:rPr>
              <w:t>0</w:t>
            </w:r>
          </w:p>
        </w:tc>
        <w:tc>
          <w:tcPr>
            <w:tcW w:w="709" w:type="dxa"/>
            <w:gridSpan w:val="2"/>
          </w:tcPr>
          <w:p w:rsidR="00505468" w:rsidRPr="00550BF2" w:rsidRDefault="00505468" w:rsidP="0055119B">
            <w:pPr>
              <w:widowControl w:val="0"/>
              <w:suppressAutoHyphens/>
              <w:autoSpaceDE w:val="0"/>
              <w:snapToGrid w:val="0"/>
              <w:ind w:hanging="108"/>
              <w:jc w:val="center"/>
              <w:rPr>
                <w:sz w:val="20"/>
                <w:szCs w:val="20"/>
                <w:lang w:eastAsia="ar-SA"/>
              </w:rPr>
            </w:pPr>
            <w:r w:rsidRPr="00550BF2">
              <w:rPr>
                <w:sz w:val="20"/>
                <w:szCs w:val="20"/>
                <w:lang w:eastAsia="ar-SA"/>
              </w:rPr>
              <w:t>0</w:t>
            </w:r>
          </w:p>
        </w:tc>
        <w:tc>
          <w:tcPr>
            <w:tcW w:w="948" w:type="dxa"/>
            <w:gridSpan w:val="3"/>
          </w:tcPr>
          <w:p w:rsidR="00505468" w:rsidRPr="00550BF2" w:rsidRDefault="00505468" w:rsidP="0055119B">
            <w:pPr>
              <w:widowControl w:val="0"/>
              <w:suppressAutoHyphens/>
              <w:autoSpaceDE w:val="0"/>
              <w:snapToGrid w:val="0"/>
              <w:ind w:hanging="108"/>
              <w:jc w:val="center"/>
              <w:rPr>
                <w:sz w:val="20"/>
                <w:szCs w:val="20"/>
                <w:lang w:eastAsia="ar-SA"/>
              </w:rPr>
            </w:pPr>
            <w:r w:rsidRPr="00550BF2">
              <w:rPr>
                <w:sz w:val="20"/>
                <w:szCs w:val="20"/>
                <w:lang w:eastAsia="ar-SA"/>
              </w:rPr>
              <w:t>0</w:t>
            </w:r>
          </w:p>
        </w:tc>
      </w:tr>
      <w:tr w:rsidR="00AE02AC" w:rsidRPr="00550BF2" w:rsidTr="00CC0896">
        <w:trPr>
          <w:gridAfter w:val="9"/>
        </w:trPr>
        <w:tc>
          <w:tcPr>
            <w:tcW w:w="361" w:type="dxa"/>
          </w:tcPr>
          <w:p w:rsidR="00505468" w:rsidRPr="00550BF2" w:rsidRDefault="00505468" w:rsidP="0055119B">
            <w:pPr>
              <w:widowControl w:val="0"/>
              <w:autoSpaceDE w:val="0"/>
              <w:autoSpaceDN w:val="0"/>
              <w:jc w:val="center"/>
              <w:rPr>
                <w:sz w:val="20"/>
                <w:szCs w:val="20"/>
              </w:rPr>
            </w:pPr>
            <w:r w:rsidRPr="00550BF2">
              <w:rPr>
                <w:sz w:val="20"/>
                <w:szCs w:val="20"/>
              </w:rPr>
              <w:t>1.2</w:t>
            </w:r>
          </w:p>
        </w:tc>
        <w:tc>
          <w:tcPr>
            <w:tcW w:w="948" w:type="dxa"/>
            <w:gridSpan w:val="2"/>
          </w:tcPr>
          <w:p w:rsidR="00505468" w:rsidRPr="00550BF2" w:rsidRDefault="00505468" w:rsidP="0055119B">
            <w:pPr>
              <w:widowControl w:val="0"/>
              <w:autoSpaceDE w:val="0"/>
              <w:autoSpaceDN w:val="0"/>
              <w:rPr>
                <w:sz w:val="20"/>
                <w:szCs w:val="20"/>
              </w:rPr>
            </w:pPr>
            <w:r w:rsidRPr="00550BF2">
              <w:rPr>
                <w:sz w:val="20"/>
                <w:szCs w:val="20"/>
                <w:lang w:eastAsia="ar-SA"/>
              </w:rPr>
              <w:t>Ремонт (капитал</w:t>
            </w:r>
            <w:r w:rsidRPr="00550BF2">
              <w:rPr>
                <w:sz w:val="20"/>
                <w:szCs w:val="20"/>
                <w:lang w:eastAsia="ar-SA"/>
              </w:rPr>
              <w:lastRenderedPageBreak/>
              <w:t xml:space="preserve">ьный ремонт)  объектов инженерной  инфраструктуры  </w:t>
            </w:r>
          </w:p>
        </w:tc>
        <w:tc>
          <w:tcPr>
            <w:tcW w:w="789" w:type="dxa"/>
            <w:gridSpan w:val="3"/>
          </w:tcPr>
          <w:p w:rsidR="00505468" w:rsidRPr="00550BF2" w:rsidRDefault="00505468" w:rsidP="0055119B">
            <w:pPr>
              <w:widowControl w:val="0"/>
              <w:autoSpaceDE w:val="0"/>
              <w:autoSpaceDN w:val="0"/>
              <w:jc w:val="center"/>
              <w:rPr>
                <w:sz w:val="20"/>
                <w:szCs w:val="20"/>
              </w:rPr>
            </w:pPr>
          </w:p>
        </w:tc>
        <w:tc>
          <w:tcPr>
            <w:tcW w:w="717" w:type="dxa"/>
            <w:gridSpan w:val="3"/>
          </w:tcPr>
          <w:p w:rsidR="00505468" w:rsidRPr="00550BF2" w:rsidRDefault="00505468" w:rsidP="0055119B">
            <w:pPr>
              <w:widowControl w:val="0"/>
              <w:autoSpaceDE w:val="0"/>
              <w:autoSpaceDN w:val="0"/>
              <w:jc w:val="center"/>
              <w:rPr>
                <w:sz w:val="20"/>
                <w:szCs w:val="20"/>
              </w:rPr>
            </w:pPr>
          </w:p>
        </w:tc>
        <w:tc>
          <w:tcPr>
            <w:tcW w:w="573" w:type="dxa"/>
            <w:gridSpan w:val="3"/>
          </w:tcPr>
          <w:p w:rsidR="00505468" w:rsidRPr="00550BF2" w:rsidRDefault="00505468" w:rsidP="0055119B">
            <w:pPr>
              <w:widowControl w:val="0"/>
              <w:autoSpaceDE w:val="0"/>
              <w:autoSpaceDN w:val="0"/>
              <w:jc w:val="center"/>
              <w:rPr>
                <w:sz w:val="20"/>
                <w:szCs w:val="20"/>
              </w:rPr>
            </w:pPr>
            <w:r w:rsidRPr="00550BF2">
              <w:rPr>
                <w:sz w:val="20"/>
                <w:szCs w:val="20"/>
              </w:rPr>
              <w:t>2</w:t>
            </w:r>
          </w:p>
        </w:tc>
        <w:tc>
          <w:tcPr>
            <w:tcW w:w="615" w:type="dxa"/>
            <w:gridSpan w:val="2"/>
          </w:tcPr>
          <w:p w:rsidR="00505468" w:rsidRPr="00550BF2" w:rsidRDefault="00505468" w:rsidP="0055119B">
            <w:pPr>
              <w:widowControl w:val="0"/>
              <w:autoSpaceDE w:val="0"/>
              <w:autoSpaceDN w:val="0"/>
              <w:jc w:val="center"/>
              <w:rPr>
                <w:sz w:val="20"/>
                <w:szCs w:val="20"/>
              </w:rPr>
            </w:pPr>
            <w:r w:rsidRPr="00550BF2">
              <w:rPr>
                <w:sz w:val="20"/>
                <w:szCs w:val="20"/>
              </w:rPr>
              <w:t>3</w:t>
            </w:r>
          </w:p>
        </w:tc>
        <w:tc>
          <w:tcPr>
            <w:tcW w:w="675" w:type="dxa"/>
            <w:gridSpan w:val="4"/>
          </w:tcPr>
          <w:p w:rsidR="00505468" w:rsidRPr="00550BF2" w:rsidRDefault="00505468" w:rsidP="0055119B">
            <w:pPr>
              <w:widowControl w:val="0"/>
              <w:autoSpaceDE w:val="0"/>
              <w:autoSpaceDN w:val="0"/>
              <w:jc w:val="center"/>
              <w:rPr>
                <w:sz w:val="20"/>
                <w:szCs w:val="20"/>
              </w:rPr>
            </w:pPr>
            <w:r w:rsidRPr="00550BF2">
              <w:rPr>
                <w:sz w:val="20"/>
                <w:szCs w:val="20"/>
              </w:rPr>
              <w:t>1</w:t>
            </w:r>
          </w:p>
        </w:tc>
        <w:tc>
          <w:tcPr>
            <w:tcW w:w="573" w:type="dxa"/>
            <w:gridSpan w:val="3"/>
          </w:tcPr>
          <w:p w:rsidR="00505468" w:rsidRPr="00550BF2" w:rsidRDefault="00505468" w:rsidP="0055119B">
            <w:pPr>
              <w:widowControl w:val="0"/>
              <w:autoSpaceDE w:val="0"/>
              <w:autoSpaceDN w:val="0"/>
              <w:jc w:val="center"/>
              <w:rPr>
                <w:sz w:val="20"/>
                <w:szCs w:val="20"/>
              </w:rPr>
            </w:pPr>
            <w:r w:rsidRPr="00550BF2">
              <w:rPr>
                <w:sz w:val="20"/>
                <w:szCs w:val="20"/>
              </w:rPr>
              <w:t>1</w:t>
            </w:r>
          </w:p>
        </w:tc>
        <w:tc>
          <w:tcPr>
            <w:tcW w:w="453" w:type="dxa"/>
            <w:gridSpan w:val="2"/>
          </w:tcPr>
          <w:p w:rsidR="00505468" w:rsidRPr="00550BF2" w:rsidRDefault="00F654C8" w:rsidP="0055119B">
            <w:pPr>
              <w:widowControl w:val="0"/>
              <w:autoSpaceDE w:val="0"/>
              <w:autoSpaceDN w:val="0"/>
              <w:jc w:val="center"/>
              <w:rPr>
                <w:sz w:val="20"/>
                <w:szCs w:val="20"/>
              </w:rPr>
            </w:pPr>
            <w:r w:rsidRPr="00550BF2">
              <w:rPr>
                <w:sz w:val="20"/>
                <w:szCs w:val="20"/>
              </w:rPr>
              <w:t>1</w:t>
            </w:r>
          </w:p>
        </w:tc>
        <w:tc>
          <w:tcPr>
            <w:tcW w:w="549" w:type="dxa"/>
            <w:gridSpan w:val="2"/>
          </w:tcPr>
          <w:p w:rsidR="00505468" w:rsidRPr="00550BF2" w:rsidRDefault="00F654C8" w:rsidP="0055119B">
            <w:pPr>
              <w:widowControl w:val="0"/>
              <w:autoSpaceDE w:val="0"/>
              <w:autoSpaceDN w:val="0"/>
              <w:jc w:val="center"/>
              <w:rPr>
                <w:sz w:val="20"/>
                <w:szCs w:val="20"/>
              </w:rPr>
            </w:pPr>
            <w:r w:rsidRPr="00550BF2">
              <w:rPr>
                <w:sz w:val="20"/>
                <w:szCs w:val="20"/>
              </w:rPr>
              <w:t>2</w:t>
            </w:r>
          </w:p>
        </w:tc>
        <w:tc>
          <w:tcPr>
            <w:tcW w:w="573" w:type="dxa"/>
            <w:gridSpan w:val="3"/>
          </w:tcPr>
          <w:p w:rsidR="00505468" w:rsidRPr="00550BF2" w:rsidRDefault="00F654C8" w:rsidP="0055119B">
            <w:pPr>
              <w:widowControl w:val="0"/>
              <w:autoSpaceDE w:val="0"/>
              <w:autoSpaceDN w:val="0"/>
              <w:jc w:val="center"/>
              <w:rPr>
                <w:sz w:val="20"/>
                <w:szCs w:val="20"/>
              </w:rPr>
            </w:pPr>
            <w:r w:rsidRPr="00550BF2">
              <w:rPr>
                <w:sz w:val="20"/>
                <w:szCs w:val="20"/>
              </w:rPr>
              <w:t>2</w:t>
            </w:r>
          </w:p>
        </w:tc>
        <w:tc>
          <w:tcPr>
            <w:tcW w:w="573" w:type="dxa"/>
            <w:gridSpan w:val="2"/>
          </w:tcPr>
          <w:p w:rsidR="00505468" w:rsidRPr="00550BF2" w:rsidRDefault="00F654C8" w:rsidP="0055119B">
            <w:pPr>
              <w:widowControl w:val="0"/>
              <w:autoSpaceDE w:val="0"/>
              <w:autoSpaceDN w:val="0"/>
              <w:jc w:val="center"/>
              <w:rPr>
                <w:sz w:val="20"/>
                <w:szCs w:val="20"/>
              </w:rPr>
            </w:pPr>
            <w:r w:rsidRPr="00550BF2">
              <w:rPr>
                <w:sz w:val="20"/>
                <w:szCs w:val="20"/>
              </w:rPr>
              <w:t>1</w:t>
            </w:r>
          </w:p>
        </w:tc>
        <w:tc>
          <w:tcPr>
            <w:tcW w:w="573" w:type="dxa"/>
            <w:gridSpan w:val="3"/>
          </w:tcPr>
          <w:p w:rsidR="00505468" w:rsidRPr="00550BF2" w:rsidRDefault="00F654C8" w:rsidP="00F654C8">
            <w:pPr>
              <w:widowControl w:val="0"/>
              <w:autoSpaceDE w:val="0"/>
              <w:autoSpaceDN w:val="0"/>
              <w:rPr>
                <w:sz w:val="20"/>
                <w:szCs w:val="20"/>
              </w:rPr>
            </w:pPr>
            <w:r w:rsidRPr="00550BF2">
              <w:rPr>
                <w:sz w:val="20"/>
                <w:szCs w:val="20"/>
              </w:rPr>
              <w:t>2</w:t>
            </w:r>
          </w:p>
        </w:tc>
        <w:tc>
          <w:tcPr>
            <w:tcW w:w="573" w:type="dxa"/>
            <w:gridSpan w:val="4"/>
          </w:tcPr>
          <w:p w:rsidR="00505468" w:rsidRPr="00550BF2" w:rsidRDefault="00F654C8" w:rsidP="0055119B">
            <w:pPr>
              <w:widowControl w:val="0"/>
              <w:autoSpaceDE w:val="0"/>
              <w:autoSpaceDN w:val="0"/>
              <w:jc w:val="center"/>
              <w:rPr>
                <w:sz w:val="20"/>
                <w:szCs w:val="20"/>
              </w:rPr>
            </w:pPr>
            <w:r w:rsidRPr="00550BF2">
              <w:rPr>
                <w:sz w:val="20"/>
                <w:szCs w:val="20"/>
              </w:rPr>
              <w:t>-</w:t>
            </w:r>
          </w:p>
        </w:tc>
        <w:tc>
          <w:tcPr>
            <w:tcW w:w="717" w:type="dxa"/>
            <w:gridSpan w:val="4"/>
          </w:tcPr>
          <w:p w:rsidR="00505468" w:rsidRPr="00550BF2" w:rsidRDefault="00F654C8" w:rsidP="0055119B">
            <w:pPr>
              <w:widowControl w:val="0"/>
              <w:autoSpaceDE w:val="0"/>
              <w:autoSpaceDN w:val="0"/>
              <w:jc w:val="center"/>
              <w:rPr>
                <w:sz w:val="20"/>
                <w:szCs w:val="20"/>
              </w:rPr>
            </w:pPr>
            <w:r w:rsidRPr="00550BF2">
              <w:rPr>
                <w:sz w:val="20"/>
                <w:szCs w:val="20"/>
              </w:rPr>
              <w:t>-</w:t>
            </w:r>
          </w:p>
        </w:tc>
        <w:tc>
          <w:tcPr>
            <w:tcW w:w="573" w:type="dxa"/>
            <w:gridSpan w:val="3"/>
          </w:tcPr>
          <w:p w:rsidR="00505468" w:rsidRPr="00550BF2" w:rsidRDefault="00505468" w:rsidP="0055119B">
            <w:pPr>
              <w:widowControl w:val="0"/>
              <w:autoSpaceDE w:val="0"/>
              <w:autoSpaceDN w:val="0"/>
              <w:jc w:val="center"/>
              <w:rPr>
                <w:sz w:val="20"/>
                <w:szCs w:val="20"/>
              </w:rPr>
            </w:pPr>
            <w:r w:rsidRPr="00550BF2">
              <w:rPr>
                <w:sz w:val="20"/>
                <w:szCs w:val="20"/>
              </w:rPr>
              <w:t>-</w:t>
            </w:r>
          </w:p>
        </w:tc>
        <w:tc>
          <w:tcPr>
            <w:tcW w:w="573" w:type="dxa"/>
            <w:gridSpan w:val="3"/>
          </w:tcPr>
          <w:p w:rsidR="00505468" w:rsidRPr="00550BF2" w:rsidRDefault="00505468" w:rsidP="0055119B">
            <w:pPr>
              <w:widowControl w:val="0"/>
              <w:autoSpaceDE w:val="0"/>
              <w:autoSpaceDN w:val="0"/>
              <w:jc w:val="center"/>
              <w:rPr>
                <w:sz w:val="20"/>
                <w:szCs w:val="20"/>
              </w:rPr>
            </w:pPr>
            <w:r w:rsidRPr="00550BF2">
              <w:rPr>
                <w:sz w:val="20"/>
                <w:szCs w:val="20"/>
              </w:rPr>
              <w:t>157,3</w:t>
            </w:r>
          </w:p>
        </w:tc>
        <w:tc>
          <w:tcPr>
            <w:tcW w:w="573" w:type="dxa"/>
            <w:gridSpan w:val="3"/>
          </w:tcPr>
          <w:p w:rsidR="00505468" w:rsidRPr="00550BF2" w:rsidRDefault="00505468" w:rsidP="0055119B">
            <w:pPr>
              <w:widowControl w:val="0"/>
              <w:autoSpaceDE w:val="0"/>
              <w:autoSpaceDN w:val="0"/>
              <w:jc w:val="center"/>
              <w:rPr>
                <w:sz w:val="20"/>
                <w:szCs w:val="20"/>
              </w:rPr>
            </w:pPr>
            <w:r w:rsidRPr="00550BF2">
              <w:rPr>
                <w:sz w:val="20"/>
                <w:szCs w:val="20"/>
              </w:rPr>
              <w:t>100,0</w:t>
            </w:r>
          </w:p>
        </w:tc>
        <w:tc>
          <w:tcPr>
            <w:tcW w:w="573" w:type="dxa"/>
            <w:gridSpan w:val="3"/>
          </w:tcPr>
          <w:p w:rsidR="00505468" w:rsidRPr="00550BF2" w:rsidRDefault="00505468" w:rsidP="0055119B">
            <w:pPr>
              <w:widowControl w:val="0"/>
              <w:autoSpaceDE w:val="0"/>
              <w:autoSpaceDN w:val="0"/>
              <w:ind w:right="-62"/>
              <w:jc w:val="center"/>
              <w:rPr>
                <w:sz w:val="20"/>
                <w:szCs w:val="20"/>
              </w:rPr>
            </w:pPr>
            <w:r w:rsidRPr="00550BF2">
              <w:rPr>
                <w:sz w:val="20"/>
                <w:szCs w:val="20"/>
              </w:rPr>
              <w:t>1484,783</w:t>
            </w:r>
          </w:p>
        </w:tc>
        <w:tc>
          <w:tcPr>
            <w:tcW w:w="573" w:type="dxa"/>
            <w:gridSpan w:val="3"/>
          </w:tcPr>
          <w:p w:rsidR="00505468" w:rsidRPr="00550BF2" w:rsidRDefault="00505468" w:rsidP="0055119B">
            <w:pPr>
              <w:widowControl w:val="0"/>
              <w:autoSpaceDE w:val="0"/>
              <w:autoSpaceDN w:val="0"/>
              <w:ind w:right="-62"/>
              <w:jc w:val="center"/>
              <w:rPr>
                <w:sz w:val="20"/>
                <w:szCs w:val="20"/>
              </w:rPr>
            </w:pPr>
            <w:r w:rsidRPr="00550BF2">
              <w:rPr>
                <w:sz w:val="20"/>
                <w:szCs w:val="20"/>
              </w:rPr>
              <w:t>1739,299</w:t>
            </w:r>
          </w:p>
        </w:tc>
        <w:tc>
          <w:tcPr>
            <w:tcW w:w="573" w:type="dxa"/>
            <w:gridSpan w:val="3"/>
          </w:tcPr>
          <w:p w:rsidR="00505468" w:rsidRPr="00550BF2" w:rsidRDefault="00505468" w:rsidP="0055119B">
            <w:pPr>
              <w:widowControl w:val="0"/>
              <w:autoSpaceDE w:val="0"/>
              <w:autoSpaceDN w:val="0"/>
              <w:ind w:right="-62"/>
              <w:jc w:val="center"/>
              <w:rPr>
                <w:sz w:val="20"/>
                <w:szCs w:val="20"/>
              </w:rPr>
            </w:pPr>
            <w:r w:rsidRPr="00550BF2">
              <w:rPr>
                <w:sz w:val="20"/>
                <w:szCs w:val="20"/>
              </w:rPr>
              <w:t>565,</w:t>
            </w:r>
          </w:p>
          <w:p w:rsidR="00505468" w:rsidRPr="00550BF2" w:rsidRDefault="00505468" w:rsidP="0055119B">
            <w:pPr>
              <w:widowControl w:val="0"/>
              <w:autoSpaceDE w:val="0"/>
              <w:autoSpaceDN w:val="0"/>
              <w:ind w:right="-62"/>
              <w:jc w:val="center"/>
              <w:rPr>
                <w:sz w:val="20"/>
                <w:szCs w:val="20"/>
              </w:rPr>
            </w:pPr>
            <w:r w:rsidRPr="00550BF2">
              <w:rPr>
                <w:sz w:val="20"/>
                <w:szCs w:val="20"/>
              </w:rPr>
              <w:t>206</w:t>
            </w:r>
          </w:p>
        </w:tc>
        <w:tc>
          <w:tcPr>
            <w:tcW w:w="573" w:type="dxa"/>
            <w:gridSpan w:val="3"/>
          </w:tcPr>
          <w:p w:rsidR="00505468" w:rsidRPr="00550BF2" w:rsidRDefault="00F654C8" w:rsidP="0055119B">
            <w:pPr>
              <w:widowControl w:val="0"/>
              <w:autoSpaceDE w:val="0"/>
              <w:autoSpaceDN w:val="0"/>
              <w:ind w:right="-62"/>
              <w:jc w:val="center"/>
              <w:rPr>
                <w:sz w:val="20"/>
                <w:szCs w:val="20"/>
                <w:lang w:eastAsia="ar-SA"/>
              </w:rPr>
            </w:pPr>
            <w:r w:rsidRPr="00550BF2">
              <w:rPr>
                <w:sz w:val="20"/>
                <w:szCs w:val="20"/>
                <w:lang w:eastAsia="ar-SA"/>
              </w:rPr>
              <w:t>5646,</w:t>
            </w:r>
          </w:p>
          <w:p w:rsidR="00F654C8" w:rsidRPr="00550BF2" w:rsidRDefault="00F654C8" w:rsidP="0055119B">
            <w:pPr>
              <w:widowControl w:val="0"/>
              <w:autoSpaceDE w:val="0"/>
              <w:autoSpaceDN w:val="0"/>
              <w:ind w:right="-62"/>
              <w:jc w:val="center"/>
              <w:rPr>
                <w:sz w:val="20"/>
                <w:szCs w:val="20"/>
              </w:rPr>
            </w:pPr>
            <w:r w:rsidRPr="00550BF2">
              <w:rPr>
                <w:sz w:val="20"/>
                <w:szCs w:val="20"/>
                <w:lang w:eastAsia="ar-SA"/>
              </w:rPr>
              <w:t>117</w:t>
            </w:r>
          </w:p>
        </w:tc>
        <w:tc>
          <w:tcPr>
            <w:tcW w:w="573" w:type="dxa"/>
            <w:gridSpan w:val="3"/>
          </w:tcPr>
          <w:p w:rsidR="00505468" w:rsidRPr="00550BF2" w:rsidRDefault="00F654C8" w:rsidP="0055119B">
            <w:pPr>
              <w:widowControl w:val="0"/>
              <w:autoSpaceDE w:val="0"/>
              <w:autoSpaceDN w:val="0"/>
              <w:ind w:right="-62"/>
              <w:jc w:val="center"/>
              <w:rPr>
                <w:sz w:val="20"/>
                <w:szCs w:val="20"/>
                <w:lang w:eastAsia="ar-SA"/>
              </w:rPr>
            </w:pPr>
            <w:r w:rsidRPr="00550BF2">
              <w:rPr>
                <w:sz w:val="20"/>
                <w:szCs w:val="20"/>
                <w:lang w:eastAsia="ar-SA"/>
              </w:rPr>
              <w:t>5997,</w:t>
            </w:r>
          </w:p>
          <w:p w:rsidR="00F654C8" w:rsidRPr="00550BF2" w:rsidRDefault="00F654C8" w:rsidP="0055119B">
            <w:pPr>
              <w:widowControl w:val="0"/>
              <w:autoSpaceDE w:val="0"/>
              <w:autoSpaceDN w:val="0"/>
              <w:ind w:right="-62"/>
              <w:jc w:val="center"/>
              <w:rPr>
                <w:sz w:val="20"/>
                <w:szCs w:val="20"/>
              </w:rPr>
            </w:pPr>
            <w:r w:rsidRPr="00550BF2">
              <w:rPr>
                <w:sz w:val="20"/>
                <w:szCs w:val="20"/>
                <w:lang w:eastAsia="ar-SA"/>
              </w:rPr>
              <w:t>813</w:t>
            </w:r>
          </w:p>
        </w:tc>
        <w:tc>
          <w:tcPr>
            <w:tcW w:w="573" w:type="dxa"/>
            <w:gridSpan w:val="3"/>
          </w:tcPr>
          <w:p w:rsidR="00505468" w:rsidRPr="00550BF2" w:rsidRDefault="00F654C8" w:rsidP="0055119B">
            <w:pPr>
              <w:widowControl w:val="0"/>
              <w:suppressAutoHyphens/>
              <w:autoSpaceDE w:val="0"/>
              <w:snapToGrid w:val="0"/>
              <w:ind w:left="-62" w:right="-136" w:hanging="108"/>
              <w:jc w:val="center"/>
              <w:rPr>
                <w:sz w:val="20"/>
                <w:szCs w:val="20"/>
                <w:lang w:eastAsia="ar-SA"/>
              </w:rPr>
            </w:pPr>
            <w:r w:rsidRPr="00550BF2">
              <w:rPr>
                <w:sz w:val="20"/>
                <w:szCs w:val="20"/>
                <w:lang w:eastAsia="ar-SA"/>
              </w:rPr>
              <w:t>9387,</w:t>
            </w:r>
          </w:p>
          <w:p w:rsidR="00F654C8" w:rsidRPr="00550BF2" w:rsidRDefault="00F654C8" w:rsidP="0055119B">
            <w:pPr>
              <w:widowControl w:val="0"/>
              <w:suppressAutoHyphens/>
              <w:autoSpaceDE w:val="0"/>
              <w:snapToGrid w:val="0"/>
              <w:ind w:left="-62" w:right="-136" w:hanging="108"/>
              <w:jc w:val="center"/>
              <w:rPr>
                <w:sz w:val="20"/>
                <w:szCs w:val="20"/>
                <w:lang w:eastAsia="ar-SA"/>
              </w:rPr>
            </w:pPr>
            <w:r w:rsidRPr="00550BF2">
              <w:rPr>
                <w:sz w:val="20"/>
                <w:szCs w:val="20"/>
                <w:lang w:eastAsia="ar-SA"/>
              </w:rPr>
              <w:t>370</w:t>
            </w:r>
          </w:p>
        </w:tc>
        <w:tc>
          <w:tcPr>
            <w:tcW w:w="640" w:type="dxa"/>
            <w:gridSpan w:val="2"/>
          </w:tcPr>
          <w:p w:rsidR="00505468" w:rsidRPr="00550BF2" w:rsidRDefault="00F654C8" w:rsidP="0055119B">
            <w:pPr>
              <w:widowControl w:val="0"/>
              <w:suppressAutoHyphens/>
              <w:autoSpaceDE w:val="0"/>
              <w:snapToGrid w:val="0"/>
              <w:ind w:right="-126" w:hanging="108"/>
              <w:jc w:val="center"/>
              <w:rPr>
                <w:sz w:val="20"/>
                <w:szCs w:val="20"/>
                <w:lang w:eastAsia="ar-SA"/>
              </w:rPr>
            </w:pPr>
            <w:r w:rsidRPr="00550BF2">
              <w:rPr>
                <w:sz w:val="20"/>
                <w:szCs w:val="20"/>
                <w:lang w:eastAsia="ar-SA"/>
              </w:rPr>
              <w:t>8163,</w:t>
            </w:r>
          </w:p>
          <w:p w:rsidR="00F654C8" w:rsidRPr="00550BF2" w:rsidRDefault="00F654C8" w:rsidP="0055119B">
            <w:pPr>
              <w:widowControl w:val="0"/>
              <w:suppressAutoHyphens/>
              <w:autoSpaceDE w:val="0"/>
              <w:snapToGrid w:val="0"/>
              <w:ind w:right="-126" w:hanging="108"/>
              <w:jc w:val="center"/>
              <w:rPr>
                <w:sz w:val="20"/>
                <w:szCs w:val="20"/>
                <w:lang w:eastAsia="ar-SA"/>
              </w:rPr>
            </w:pPr>
            <w:r w:rsidRPr="00550BF2">
              <w:rPr>
                <w:sz w:val="20"/>
                <w:szCs w:val="20"/>
                <w:lang w:eastAsia="ar-SA"/>
              </w:rPr>
              <w:t>129</w:t>
            </w:r>
          </w:p>
          <w:p w:rsidR="00505468" w:rsidRPr="00550BF2" w:rsidRDefault="00505468" w:rsidP="0055119B">
            <w:pPr>
              <w:widowControl w:val="0"/>
              <w:suppressAutoHyphens/>
              <w:autoSpaceDE w:val="0"/>
              <w:snapToGrid w:val="0"/>
              <w:ind w:right="-126" w:hanging="108"/>
              <w:jc w:val="center"/>
              <w:rPr>
                <w:sz w:val="20"/>
                <w:szCs w:val="20"/>
                <w:lang w:eastAsia="ar-SA"/>
              </w:rPr>
            </w:pPr>
          </w:p>
        </w:tc>
        <w:tc>
          <w:tcPr>
            <w:tcW w:w="567" w:type="dxa"/>
            <w:gridSpan w:val="2"/>
          </w:tcPr>
          <w:p w:rsidR="00F654C8" w:rsidRPr="00550BF2" w:rsidRDefault="00F654C8" w:rsidP="0055119B">
            <w:pPr>
              <w:widowControl w:val="0"/>
              <w:suppressAutoHyphens/>
              <w:autoSpaceDE w:val="0"/>
              <w:snapToGrid w:val="0"/>
              <w:ind w:right="-126" w:hanging="108"/>
              <w:jc w:val="center"/>
              <w:rPr>
                <w:sz w:val="20"/>
                <w:szCs w:val="20"/>
                <w:lang w:eastAsia="ar-SA"/>
              </w:rPr>
            </w:pPr>
            <w:r w:rsidRPr="00550BF2">
              <w:rPr>
                <w:sz w:val="20"/>
                <w:szCs w:val="20"/>
                <w:lang w:eastAsia="ar-SA"/>
              </w:rPr>
              <w:lastRenderedPageBreak/>
              <w:t>404,</w:t>
            </w:r>
          </w:p>
          <w:p w:rsidR="00505468" w:rsidRPr="00550BF2" w:rsidRDefault="00F654C8" w:rsidP="0055119B">
            <w:pPr>
              <w:widowControl w:val="0"/>
              <w:suppressAutoHyphens/>
              <w:autoSpaceDE w:val="0"/>
              <w:snapToGrid w:val="0"/>
              <w:ind w:right="-126" w:hanging="108"/>
              <w:jc w:val="center"/>
              <w:rPr>
                <w:sz w:val="20"/>
                <w:szCs w:val="20"/>
                <w:lang w:eastAsia="ar-SA"/>
              </w:rPr>
            </w:pPr>
            <w:r w:rsidRPr="00550BF2">
              <w:rPr>
                <w:sz w:val="20"/>
                <w:szCs w:val="20"/>
                <w:lang w:eastAsia="ar-SA"/>
              </w:rPr>
              <w:t>174</w:t>
            </w:r>
          </w:p>
        </w:tc>
        <w:tc>
          <w:tcPr>
            <w:tcW w:w="709" w:type="dxa"/>
            <w:gridSpan w:val="2"/>
          </w:tcPr>
          <w:p w:rsidR="00505468" w:rsidRPr="00550BF2" w:rsidRDefault="00F654C8" w:rsidP="0055119B">
            <w:pPr>
              <w:widowControl w:val="0"/>
              <w:suppressAutoHyphens/>
              <w:autoSpaceDE w:val="0"/>
              <w:snapToGrid w:val="0"/>
              <w:ind w:right="-126" w:hanging="108"/>
              <w:jc w:val="center"/>
              <w:rPr>
                <w:sz w:val="20"/>
                <w:szCs w:val="20"/>
                <w:lang w:eastAsia="ar-SA"/>
              </w:rPr>
            </w:pPr>
            <w:r w:rsidRPr="00550BF2">
              <w:rPr>
                <w:sz w:val="20"/>
                <w:szCs w:val="20"/>
                <w:lang w:eastAsia="ar-SA"/>
              </w:rPr>
              <w:t>320,</w:t>
            </w:r>
          </w:p>
          <w:p w:rsidR="00F654C8" w:rsidRPr="00550BF2" w:rsidRDefault="00F654C8" w:rsidP="0055119B">
            <w:pPr>
              <w:widowControl w:val="0"/>
              <w:suppressAutoHyphens/>
              <w:autoSpaceDE w:val="0"/>
              <w:snapToGrid w:val="0"/>
              <w:ind w:right="-126" w:hanging="108"/>
              <w:jc w:val="center"/>
              <w:rPr>
                <w:sz w:val="20"/>
                <w:szCs w:val="20"/>
                <w:lang w:eastAsia="ar-SA"/>
              </w:rPr>
            </w:pPr>
            <w:r w:rsidRPr="00550BF2">
              <w:rPr>
                <w:sz w:val="20"/>
                <w:szCs w:val="20"/>
                <w:lang w:eastAsia="ar-SA"/>
              </w:rPr>
              <w:t>708</w:t>
            </w:r>
          </w:p>
        </w:tc>
        <w:tc>
          <w:tcPr>
            <w:tcW w:w="948" w:type="dxa"/>
            <w:gridSpan w:val="3"/>
          </w:tcPr>
          <w:p w:rsidR="00505468" w:rsidRPr="00550BF2" w:rsidRDefault="00505468" w:rsidP="0055119B">
            <w:pPr>
              <w:widowControl w:val="0"/>
              <w:suppressAutoHyphens/>
              <w:autoSpaceDE w:val="0"/>
              <w:snapToGrid w:val="0"/>
              <w:ind w:right="-126" w:hanging="108"/>
              <w:jc w:val="center"/>
              <w:rPr>
                <w:sz w:val="20"/>
                <w:szCs w:val="20"/>
                <w:lang w:eastAsia="ar-SA"/>
              </w:rPr>
            </w:pPr>
            <w:r w:rsidRPr="00550BF2">
              <w:rPr>
                <w:sz w:val="20"/>
                <w:szCs w:val="20"/>
                <w:lang w:eastAsia="ar-SA"/>
              </w:rPr>
              <w:t>0</w:t>
            </w:r>
          </w:p>
        </w:tc>
      </w:tr>
      <w:tr w:rsidR="00AE02AC" w:rsidRPr="00550BF2" w:rsidTr="00CC0896">
        <w:trPr>
          <w:gridAfter w:val="9"/>
        </w:trPr>
        <w:tc>
          <w:tcPr>
            <w:tcW w:w="361" w:type="dxa"/>
          </w:tcPr>
          <w:p w:rsidR="00505468" w:rsidRPr="00550BF2" w:rsidRDefault="00505468" w:rsidP="0055119B">
            <w:pPr>
              <w:widowControl w:val="0"/>
              <w:autoSpaceDE w:val="0"/>
              <w:autoSpaceDN w:val="0"/>
              <w:jc w:val="center"/>
              <w:rPr>
                <w:sz w:val="20"/>
                <w:szCs w:val="20"/>
              </w:rPr>
            </w:pPr>
            <w:r w:rsidRPr="00550BF2">
              <w:rPr>
                <w:sz w:val="20"/>
                <w:szCs w:val="20"/>
              </w:rPr>
              <w:lastRenderedPageBreak/>
              <w:t>1.3</w:t>
            </w:r>
          </w:p>
        </w:tc>
        <w:tc>
          <w:tcPr>
            <w:tcW w:w="948" w:type="dxa"/>
            <w:gridSpan w:val="2"/>
          </w:tcPr>
          <w:p w:rsidR="00505468" w:rsidRPr="00550BF2" w:rsidRDefault="00505468" w:rsidP="0055119B">
            <w:pPr>
              <w:widowControl w:val="0"/>
              <w:autoSpaceDE w:val="0"/>
              <w:autoSpaceDN w:val="0"/>
              <w:rPr>
                <w:sz w:val="20"/>
                <w:szCs w:val="20"/>
              </w:rPr>
            </w:pPr>
            <w:r w:rsidRPr="00550BF2">
              <w:rPr>
                <w:sz w:val="20"/>
                <w:szCs w:val="20"/>
              </w:rPr>
              <w:t>Содержание инженерной инфраструктуры</w:t>
            </w:r>
          </w:p>
        </w:tc>
        <w:tc>
          <w:tcPr>
            <w:tcW w:w="789" w:type="dxa"/>
            <w:gridSpan w:val="3"/>
          </w:tcPr>
          <w:p w:rsidR="00505468" w:rsidRPr="00550BF2" w:rsidRDefault="00505468" w:rsidP="0055119B">
            <w:pPr>
              <w:widowControl w:val="0"/>
              <w:autoSpaceDE w:val="0"/>
              <w:autoSpaceDN w:val="0"/>
              <w:jc w:val="center"/>
              <w:rPr>
                <w:sz w:val="20"/>
                <w:szCs w:val="20"/>
              </w:rPr>
            </w:pPr>
          </w:p>
        </w:tc>
        <w:tc>
          <w:tcPr>
            <w:tcW w:w="717" w:type="dxa"/>
            <w:gridSpan w:val="3"/>
          </w:tcPr>
          <w:p w:rsidR="00505468" w:rsidRPr="00550BF2" w:rsidRDefault="00505468" w:rsidP="0055119B">
            <w:pPr>
              <w:widowControl w:val="0"/>
              <w:autoSpaceDE w:val="0"/>
              <w:autoSpaceDN w:val="0"/>
              <w:jc w:val="center"/>
              <w:rPr>
                <w:sz w:val="20"/>
                <w:szCs w:val="20"/>
              </w:rPr>
            </w:pPr>
          </w:p>
        </w:tc>
        <w:tc>
          <w:tcPr>
            <w:tcW w:w="573" w:type="dxa"/>
            <w:gridSpan w:val="3"/>
          </w:tcPr>
          <w:p w:rsidR="00505468" w:rsidRPr="00550BF2" w:rsidRDefault="00505468" w:rsidP="0055119B">
            <w:pPr>
              <w:widowControl w:val="0"/>
              <w:autoSpaceDE w:val="0"/>
              <w:autoSpaceDN w:val="0"/>
              <w:jc w:val="center"/>
              <w:rPr>
                <w:sz w:val="20"/>
                <w:szCs w:val="20"/>
              </w:rPr>
            </w:pPr>
            <w:r w:rsidRPr="00550BF2">
              <w:rPr>
                <w:sz w:val="20"/>
                <w:szCs w:val="20"/>
              </w:rPr>
              <w:t>-</w:t>
            </w:r>
          </w:p>
        </w:tc>
        <w:tc>
          <w:tcPr>
            <w:tcW w:w="615" w:type="dxa"/>
            <w:gridSpan w:val="2"/>
          </w:tcPr>
          <w:p w:rsidR="00505468" w:rsidRPr="00550BF2" w:rsidRDefault="00505468" w:rsidP="0055119B">
            <w:pPr>
              <w:widowControl w:val="0"/>
              <w:autoSpaceDE w:val="0"/>
              <w:autoSpaceDN w:val="0"/>
              <w:jc w:val="center"/>
              <w:rPr>
                <w:sz w:val="20"/>
                <w:szCs w:val="20"/>
              </w:rPr>
            </w:pPr>
            <w:r w:rsidRPr="00550BF2">
              <w:rPr>
                <w:sz w:val="20"/>
                <w:szCs w:val="20"/>
              </w:rPr>
              <w:t>-</w:t>
            </w:r>
          </w:p>
        </w:tc>
        <w:tc>
          <w:tcPr>
            <w:tcW w:w="675" w:type="dxa"/>
            <w:gridSpan w:val="4"/>
          </w:tcPr>
          <w:p w:rsidR="00505468" w:rsidRPr="00550BF2" w:rsidRDefault="00505468" w:rsidP="0055119B">
            <w:pPr>
              <w:widowControl w:val="0"/>
              <w:autoSpaceDE w:val="0"/>
              <w:autoSpaceDN w:val="0"/>
              <w:jc w:val="center"/>
              <w:rPr>
                <w:sz w:val="20"/>
                <w:szCs w:val="20"/>
              </w:rPr>
            </w:pPr>
            <w:r w:rsidRPr="00550BF2">
              <w:rPr>
                <w:sz w:val="20"/>
                <w:szCs w:val="20"/>
              </w:rPr>
              <w:t>-</w:t>
            </w:r>
          </w:p>
        </w:tc>
        <w:tc>
          <w:tcPr>
            <w:tcW w:w="573" w:type="dxa"/>
            <w:gridSpan w:val="3"/>
          </w:tcPr>
          <w:p w:rsidR="00505468" w:rsidRPr="00550BF2" w:rsidRDefault="00505468" w:rsidP="0055119B">
            <w:pPr>
              <w:widowControl w:val="0"/>
              <w:autoSpaceDE w:val="0"/>
              <w:autoSpaceDN w:val="0"/>
              <w:jc w:val="center"/>
              <w:rPr>
                <w:sz w:val="20"/>
                <w:szCs w:val="20"/>
              </w:rPr>
            </w:pPr>
            <w:r w:rsidRPr="00550BF2">
              <w:rPr>
                <w:sz w:val="20"/>
                <w:szCs w:val="20"/>
              </w:rPr>
              <w:t>-</w:t>
            </w:r>
          </w:p>
        </w:tc>
        <w:tc>
          <w:tcPr>
            <w:tcW w:w="453" w:type="dxa"/>
            <w:gridSpan w:val="2"/>
          </w:tcPr>
          <w:p w:rsidR="00505468" w:rsidRPr="00550BF2" w:rsidRDefault="00505468" w:rsidP="0055119B">
            <w:pPr>
              <w:widowControl w:val="0"/>
              <w:autoSpaceDE w:val="0"/>
              <w:autoSpaceDN w:val="0"/>
              <w:jc w:val="center"/>
              <w:rPr>
                <w:sz w:val="20"/>
                <w:szCs w:val="20"/>
              </w:rPr>
            </w:pPr>
            <w:r w:rsidRPr="00550BF2">
              <w:rPr>
                <w:sz w:val="20"/>
                <w:szCs w:val="20"/>
              </w:rPr>
              <w:t>-</w:t>
            </w:r>
          </w:p>
        </w:tc>
        <w:tc>
          <w:tcPr>
            <w:tcW w:w="549" w:type="dxa"/>
            <w:gridSpan w:val="2"/>
          </w:tcPr>
          <w:p w:rsidR="00505468" w:rsidRPr="00550BF2" w:rsidRDefault="00505468" w:rsidP="0055119B">
            <w:pPr>
              <w:widowControl w:val="0"/>
              <w:autoSpaceDE w:val="0"/>
              <w:autoSpaceDN w:val="0"/>
              <w:jc w:val="center"/>
              <w:rPr>
                <w:sz w:val="20"/>
                <w:szCs w:val="20"/>
              </w:rPr>
            </w:pPr>
            <w:r w:rsidRPr="00550BF2">
              <w:rPr>
                <w:sz w:val="20"/>
                <w:szCs w:val="20"/>
              </w:rPr>
              <w:t>-</w:t>
            </w:r>
          </w:p>
        </w:tc>
        <w:tc>
          <w:tcPr>
            <w:tcW w:w="573" w:type="dxa"/>
            <w:gridSpan w:val="3"/>
          </w:tcPr>
          <w:p w:rsidR="00505468" w:rsidRPr="00550BF2" w:rsidRDefault="00505468" w:rsidP="0055119B">
            <w:pPr>
              <w:widowControl w:val="0"/>
              <w:autoSpaceDE w:val="0"/>
              <w:autoSpaceDN w:val="0"/>
              <w:jc w:val="center"/>
              <w:rPr>
                <w:sz w:val="20"/>
                <w:szCs w:val="20"/>
              </w:rPr>
            </w:pPr>
            <w:r w:rsidRPr="00550BF2">
              <w:rPr>
                <w:sz w:val="20"/>
                <w:szCs w:val="20"/>
              </w:rPr>
              <w:t>-</w:t>
            </w:r>
          </w:p>
        </w:tc>
        <w:tc>
          <w:tcPr>
            <w:tcW w:w="573" w:type="dxa"/>
            <w:gridSpan w:val="2"/>
          </w:tcPr>
          <w:p w:rsidR="00505468" w:rsidRPr="00550BF2" w:rsidRDefault="00505468" w:rsidP="0055119B">
            <w:pPr>
              <w:widowControl w:val="0"/>
              <w:autoSpaceDE w:val="0"/>
              <w:autoSpaceDN w:val="0"/>
              <w:jc w:val="center"/>
              <w:rPr>
                <w:sz w:val="20"/>
                <w:szCs w:val="20"/>
              </w:rPr>
            </w:pPr>
            <w:r w:rsidRPr="00550BF2">
              <w:rPr>
                <w:sz w:val="20"/>
                <w:szCs w:val="20"/>
              </w:rPr>
              <w:t>-</w:t>
            </w:r>
          </w:p>
        </w:tc>
        <w:tc>
          <w:tcPr>
            <w:tcW w:w="573" w:type="dxa"/>
            <w:gridSpan w:val="3"/>
          </w:tcPr>
          <w:p w:rsidR="00505468" w:rsidRPr="00550BF2" w:rsidRDefault="00F654C8" w:rsidP="0055119B">
            <w:pPr>
              <w:widowControl w:val="0"/>
              <w:autoSpaceDE w:val="0"/>
              <w:autoSpaceDN w:val="0"/>
              <w:jc w:val="center"/>
              <w:rPr>
                <w:sz w:val="20"/>
                <w:szCs w:val="20"/>
              </w:rPr>
            </w:pPr>
            <w:r w:rsidRPr="00550BF2">
              <w:rPr>
                <w:sz w:val="20"/>
                <w:szCs w:val="20"/>
              </w:rPr>
              <w:t>-</w:t>
            </w:r>
          </w:p>
        </w:tc>
        <w:tc>
          <w:tcPr>
            <w:tcW w:w="573" w:type="dxa"/>
            <w:gridSpan w:val="4"/>
          </w:tcPr>
          <w:p w:rsidR="00505468" w:rsidRPr="00550BF2" w:rsidRDefault="00F654C8" w:rsidP="0055119B">
            <w:pPr>
              <w:widowControl w:val="0"/>
              <w:autoSpaceDE w:val="0"/>
              <w:autoSpaceDN w:val="0"/>
              <w:jc w:val="center"/>
              <w:rPr>
                <w:sz w:val="20"/>
                <w:szCs w:val="20"/>
              </w:rPr>
            </w:pPr>
            <w:r w:rsidRPr="00550BF2">
              <w:rPr>
                <w:sz w:val="20"/>
                <w:szCs w:val="20"/>
              </w:rPr>
              <w:t>-</w:t>
            </w:r>
          </w:p>
        </w:tc>
        <w:tc>
          <w:tcPr>
            <w:tcW w:w="717" w:type="dxa"/>
            <w:gridSpan w:val="4"/>
          </w:tcPr>
          <w:p w:rsidR="00505468" w:rsidRPr="00550BF2" w:rsidRDefault="00F654C8" w:rsidP="0055119B">
            <w:pPr>
              <w:widowControl w:val="0"/>
              <w:autoSpaceDE w:val="0"/>
              <w:autoSpaceDN w:val="0"/>
              <w:jc w:val="center"/>
              <w:rPr>
                <w:sz w:val="20"/>
                <w:szCs w:val="20"/>
              </w:rPr>
            </w:pPr>
            <w:r w:rsidRPr="00550BF2">
              <w:rPr>
                <w:sz w:val="20"/>
                <w:szCs w:val="20"/>
              </w:rPr>
              <w:t>-</w:t>
            </w:r>
          </w:p>
        </w:tc>
        <w:tc>
          <w:tcPr>
            <w:tcW w:w="573" w:type="dxa"/>
            <w:gridSpan w:val="3"/>
          </w:tcPr>
          <w:p w:rsidR="00505468" w:rsidRPr="00550BF2" w:rsidRDefault="00505468" w:rsidP="0055119B">
            <w:pPr>
              <w:widowControl w:val="0"/>
              <w:autoSpaceDE w:val="0"/>
              <w:autoSpaceDN w:val="0"/>
              <w:jc w:val="center"/>
              <w:rPr>
                <w:sz w:val="20"/>
                <w:szCs w:val="20"/>
              </w:rPr>
            </w:pPr>
            <w:r w:rsidRPr="00550BF2">
              <w:rPr>
                <w:sz w:val="20"/>
                <w:szCs w:val="20"/>
              </w:rPr>
              <w:t>-</w:t>
            </w:r>
          </w:p>
        </w:tc>
        <w:tc>
          <w:tcPr>
            <w:tcW w:w="573" w:type="dxa"/>
            <w:gridSpan w:val="3"/>
          </w:tcPr>
          <w:p w:rsidR="00505468" w:rsidRPr="00550BF2" w:rsidRDefault="00505468" w:rsidP="0055119B">
            <w:pPr>
              <w:widowControl w:val="0"/>
              <w:autoSpaceDE w:val="0"/>
              <w:autoSpaceDN w:val="0"/>
              <w:jc w:val="center"/>
              <w:rPr>
                <w:sz w:val="20"/>
                <w:szCs w:val="20"/>
              </w:rPr>
            </w:pPr>
            <w:r w:rsidRPr="00550BF2">
              <w:rPr>
                <w:sz w:val="20"/>
                <w:szCs w:val="20"/>
              </w:rPr>
              <w:t>0</w:t>
            </w:r>
          </w:p>
        </w:tc>
        <w:tc>
          <w:tcPr>
            <w:tcW w:w="573" w:type="dxa"/>
            <w:gridSpan w:val="3"/>
          </w:tcPr>
          <w:p w:rsidR="00505468" w:rsidRPr="00550BF2" w:rsidRDefault="00505468" w:rsidP="0055119B">
            <w:pPr>
              <w:widowControl w:val="0"/>
              <w:autoSpaceDE w:val="0"/>
              <w:autoSpaceDN w:val="0"/>
              <w:jc w:val="center"/>
              <w:rPr>
                <w:sz w:val="20"/>
                <w:szCs w:val="20"/>
              </w:rPr>
            </w:pPr>
            <w:r w:rsidRPr="00550BF2">
              <w:rPr>
                <w:sz w:val="20"/>
                <w:szCs w:val="20"/>
              </w:rPr>
              <w:t>0</w:t>
            </w:r>
          </w:p>
        </w:tc>
        <w:tc>
          <w:tcPr>
            <w:tcW w:w="573" w:type="dxa"/>
            <w:gridSpan w:val="3"/>
          </w:tcPr>
          <w:p w:rsidR="00505468" w:rsidRPr="00550BF2" w:rsidRDefault="00505468" w:rsidP="0055119B">
            <w:pPr>
              <w:widowControl w:val="0"/>
              <w:autoSpaceDE w:val="0"/>
              <w:autoSpaceDN w:val="0"/>
              <w:jc w:val="center"/>
              <w:rPr>
                <w:sz w:val="20"/>
                <w:szCs w:val="20"/>
              </w:rPr>
            </w:pPr>
            <w:r w:rsidRPr="00550BF2">
              <w:rPr>
                <w:sz w:val="20"/>
                <w:szCs w:val="20"/>
              </w:rPr>
              <w:t>0</w:t>
            </w:r>
          </w:p>
        </w:tc>
        <w:tc>
          <w:tcPr>
            <w:tcW w:w="573" w:type="dxa"/>
            <w:gridSpan w:val="3"/>
          </w:tcPr>
          <w:p w:rsidR="00505468" w:rsidRPr="00550BF2" w:rsidRDefault="00F654C8" w:rsidP="0055119B">
            <w:pPr>
              <w:widowControl w:val="0"/>
              <w:autoSpaceDE w:val="0"/>
              <w:autoSpaceDN w:val="0"/>
              <w:jc w:val="center"/>
              <w:rPr>
                <w:sz w:val="20"/>
                <w:szCs w:val="20"/>
              </w:rPr>
            </w:pPr>
            <w:r w:rsidRPr="00550BF2">
              <w:rPr>
                <w:sz w:val="20"/>
                <w:szCs w:val="20"/>
              </w:rPr>
              <w:t>0</w:t>
            </w:r>
          </w:p>
        </w:tc>
        <w:tc>
          <w:tcPr>
            <w:tcW w:w="573" w:type="dxa"/>
            <w:gridSpan w:val="3"/>
          </w:tcPr>
          <w:p w:rsidR="00505468" w:rsidRPr="00550BF2" w:rsidRDefault="00505468" w:rsidP="0055119B">
            <w:pPr>
              <w:widowControl w:val="0"/>
              <w:autoSpaceDE w:val="0"/>
              <w:autoSpaceDN w:val="0"/>
              <w:jc w:val="center"/>
              <w:rPr>
                <w:sz w:val="20"/>
                <w:szCs w:val="20"/>
              </w:rPr>
            </w:pPr>
            <w:r w:rsidRPr="00550BF2">
              <w:rPr>
                <w:sz w:val="20"/>
                <w:szCs w:val="20"/>
              </w:rPr>
              <w:t>0</w:t>
            </w:r>
          </w:p>
        </w:tc>
        <w:tc>
          <w:tcPr>
            <w:tcW w:w="573" w:type="dxa"/>
            <w:gridSpan w:val="3"/>
          </w:tcPr>
          <w:p w:rsidR="00505468" w:rsidRPr="00550BF2" w:rsidRDefault="00505468" w:rsidP="0055119B">
            <w:pPr>
              <w:widowControl w:val="0"/>
              <w:autoSpaceDE w:val="0"/>
              <w:autoSpaceDN w:val="0"/>
              <w:jc w:val="center"/>
              <w:rPr>
                <w:sz w:val="20"/>
                <w:szCs w:val="20"/>
              </w:rPr>
            </w:pPr>
            <w:r w:rsidRPr="00550BF2">
              <w:rPr>
                <w:sz w:val="20"/>
                <w:szCs w:val="20"/>
              </w:rPr>
              <w:t>0</w:t>
            </w:r>
          </w:p>
        </w:tc>
        <w:tc>
          <w:tcPr>
            <w:tcW w:w="573" w:type="dxa"/>
            <w:gridSpan w:val="3"/>
          </w:tcPr>
          <w:p w:rsidR="00505468" w:rsidRPr="00550BF2" w:rsidRDefault="00F654C8" w:rsidP="0055119B">
            <w:pPr>
              <w:widowControl w:val="0"/>
              <w:autoSpaceDE w:val="0"/>
              <w:autoSpaceDN w:val="0"/>
              <w:jc w:val="center"/>
              <w:rPr>
                <w:sz w:val="20"/>
                <w:szCs w:val="20"/>
              </w:rPr>
            </w:pPr>
            <w:r w:rsidRPr="00550BF2">
              <w:rPr>
                <w:sz w:val="20"/>
                <w:szCs w:val="20"/>
              </w:rPr>
              <w:t>0</w:t>
            </w:r>
          </w:p>
        </w:tc>
        <w:tc>
          <w:tcPr>
            <w:tcW w:w="573" w:type="dxa"/>
            <w:gridSpan w:val="3"/>
          </w:tcPr>
          <w:p w:rsidR="00505468" w:rsidRPr="00550BF2" w:rsidRDefault="00505468" w:rsidP="0055119B">
            <w:pPr>
              <w:widowControl w:val="0"/>
              <w:suppressAutoHyphens/>
              <w:autoSpaceDE w:val="0"/>
              <w:snapToGrid w:val="0"/>
              <w:ind w:hanging="108"/>
              <w:jc w:val="center"/>
              <w:rPr>
                <w:sz w:val="20"/>
                <w:szCs w:val="20"/>
                <w:lang w:eastAsia="ar-SA"/>
              </w:rPr>
            </w:pPr>
            <w:r w:rsidRPr="00550BF2">
              <w:rPr>
                <w:sz w:val="20"/>
                <w:szCs w:val="20"/>
                <w:lang w:eastAsia="ar-SA"/>
              </w:rPr>
              <w:t>0</w:t>
            </w:r>
          </w:p>
        </w:tc>
        <w:tc>
          <w:tcPr>
            <w:tcW w:w="640" w:type="dxa"/>
            <w:gridSpan w:val="2"/>
          </w:tcPr>
          <w:p w:rsidR="00505468" w:rsidRPr="00550BF2" w:rsidRDefault="00505468" w:rsidP="0055119B">
            <w:pPr>
              <w:widowControl w:val="0"/>
              <w:suppressAutoHyphens/>
              <w:autoSpaceDE w:val="0"/>
              <w:snapToGrid w:val="0"/>
              <w:ind w:hanging="108"/>
              <w:jc w:val="center"/>
              <w:rPr>
                <w:sz w:val="20"/>
                <w:szCs w:val="20"/>
                <w:lang w:eastAsia="ar-SA"/>
              </w:rPr>
            </w:pPr>
            <w:r w:rsidRPr="00550BF2">
              <w:rPr>
                <w:sz w:val="20"/>
                <w:szCs w:val="20"/>
                <w:lang w:eastAsia="ar-SA"/>
              </w:rPr>
              <w:t>0</w:t>
            </w:r>
          </w:p>
        </w:tc>
        <w:tc>
          <w:tcPr>
            <w:tcW w:w="567" w:type="dxa"/>
            <w:gridSpan w:val="2"/>
          </w:tcPr>
          <w:p w:rsidR="00505468" w:rsidRPr="00550BF2" w:rsidRDefault="00F654C8" w:rsidP="0055119B">
            <w:pPr>
              <w:widowControl w:val="0"/>
              <w:suppressAutoHyphens/>
              <w:autoSpaceDE w:val="0"/>
              <w:snapToGrid w:val="0"/>
              <w:ind w:hanging="108"/>
              <w:jc w:val="center"/>
              <w:rPr>
                <w:sz w:val="20"/>
                <w:szCs w:val="20"/>
                <w:lang w:eastAsia="ar-SA"/>
              </w:rPr>
            </w:pPr>
            <w:r w:rsidRPr="00550BF2">
              <w:rPr>
                <w:sz w:val="20"/>
                <w:szCs w:val="20"/>
                <w:lang w:eastAsia="ar-SA"/>
              </w:rPr>
              <w:t>0</w:t>
            </w:r>
          </w:p>
        </w:tc>
        <w:tc>
          <w:tcPr>
            <w:tcW w:w="709" w:type="dxa"/>
            <w:gridSpan w:val="2"/>
          </w:tcPr>
          <w:p w:rsidR="00505468" w:rsidRPr="00550BF2" w:rsidRDefault="00F654C8" w:rsidP="0055119B">
            <w:pPr>
              <w:widowControl w:val="0"/>
              <w:suppressAutoHyphens/>
              <w:autoSpaceDE w:val="0"/>
              <w:snapToGrid w:val="0"/>
              <w:ind w:hanging="108"/>
              <w:jc w:val="center"/>
              <w:rPr>
                <w:sz w:val="20"/>
                <w:szCs w:val="20"/>
                <w:lang w:eastAsia="ar-SA"/>
              </w:rPr>
            </w:pPr>
            <w:r w:rsidRPr="00550BF2">
              <w:rPr>
                <w:sz w:val="20"/>
                <w:szCs w:val="20"/>
                <w:lang w:eastAsia="ar-SA"/>
              </w:rPr>
              <w:t>0</w:t>
            </w:r>
          </w:p>
        </w:tc>
        <w:tc>
          <w:tcPr>
            <w:tcW w:w="948" w:type="dxa"/>
            <w:gridSpan w:val="3"/>
          </w:tcPr>
          <w:p w:rsidR="00505468" w:rsidRPr="00550BF2" w:rsidRDefault="00F654C8" w:rsidP="0055119B">
            <w:pPr>
              <w:widowControl w:val="0"/>
              <w:suppressAutoHyphens/>
              <w:autoSpaceDE w:val="0"/>
              <w:snapToGrid w:val="0"/>
              <w:ind w:hanging="108"/>
              <w:jc w:val="center"/>
              <w:rPr>
                <w:sz w:val="20"/>
                <w:szCs w:val="20"/>
                <w:lang w:eastAsia="ar-SA"/>
              </w:rPr>
            </w:pPr>
            <w:r w:rsidRPr="00550BF2">
              <w:rPr>
                <w:sz w:val="20"/>
                <w:szCs w:val="20"/>
                <w:lang w:eastAsia="ar-SA"/>
              </w:rPr>
              <w:t>0</w:t>
            </w:r>
          </w:p>
        </w:tc>
      </w:tr>
      <w:tr w:rsidR="00AE02AC" w:rsidRPr="00550BF2" w:rsidTr="00CC0896">
        <w:trPr>
          <w:gridAfter w:val="9"/>
        </w:trPr>
        <w:tc>
          <w:tcPr>
            <w:tcW w:w="361" w:type="dxa"/>
          </w:tcPr>
          <w:p w:rsidR="00505468" w:rsidRPr="00550BF2" w:rsidRDefault="00505468" w:rsidP="0055119B">
            <w:pPr>
              <w:widowControl w:val="0"/>
              <w:autoSpaceDE w:val="0"/>
              <w:autoSpaceDN w:val="0"/>
              <w:jc w:val="center"/>
              <w:rPr>
                <w:sz w:val="20"/>
                <w:szCs w:val="20"/>
              </w:rPr>
            </w:pPr>
            <w:r w:rsidRPr="00550BF2">
              <w:rPr>
                <w:sz w:val="20"/>
                <w:szCs w:val="20"/>
              </w:rPr>
              <w:t>1.4</w:t>
            </w:r>
          </w:p>
        </w:tc>
        <w:tc>
          <w:tcPr>
            <w:tcW w:w="948" w:type="dxa"/>
            <w:gridSpan w:val="2"/>
          </w:tcPr>
          <w:p w:rsidR="00505468" w:rsidRPr="00550BF2" w:rsidRDefault="00505468" w:rsidP="0055119B">
            <w:pPr>
              <w:widowControl w:val="0"/>
              <w:autoSpaceDE w:val="0"/>
              <w:autoSpaceDN w:val="0"/>
              <w:rPr>
                <w:sz w:val="20"/>
                <w:szCs w:val="20"/>
              </w:rPr>
            </w:pPr>
            <w:r w:rsidRPr="00550BF2">
              <w:rPr>
                <w:sz w:val="20"/>
                <w:szCs w:val="20"/>
              </w:rPr>
              <w:t xml:space="preserve">Расходы, связанные с предоставлением субсидий с целью оказания финансово помощи  </w:t>
            </w:r>
          </w:p>
        </w:tc>
        <w:tc>
          <w:tcPr>
            <w:tcW w:w="789" w:type="dxa"/>
            <w:gridSpan w:val="3"/>
          </w:tcPr>
          <w:p w:rsidR="00505468" w:rsidRPr="00550BF2" w:rsidRDefault="00505468" w:rsidP="0055119B">
            <w:pPr>
              <w:widowControl w:val="0"/>
              <w:autoSpaceDE w:val="0"/>
              <w:autoSpaceDN w:val="0"/>
              <w:jc w:val="center"/>
              <w:rPr>
                <w:sz w:val="20"/>
                <w:szCs w:val="20"/>
              </w:rPr>
            </w:pPr>
          </w:p>
        </w:tc>
        <w:tc>
          <w:tcPr>
            <w:tcW w:w="717" w:type="dxa"/>
            <w:gridSpan w:val="3"/>
          </w:tcPr>
          <w:p w:rsidR="00505468" w:rsidRPr="00550BF2" w:rsidRDefault="00505468" w:rsidP="0055119B">
            <w:pPr>
              <w:widowControl w:val="0"/>
              <w:autoSpaceDE w:val="0"/>
              <w:autoSpaceDN w:val="0"/>
              <w:jc w:val="center"/>
              <w:rPr>
                <w:sz w:val="20"/>
                <w:szCs w:val="20"/>
              </w:rPr>
            </w:pPr>
          </w:p>
        </w:tc>
        <w:tc>
          <w:tcPr>
            <w:tcW w:w="573" w:type="dxa"/>
            <w:gridSpan w:val="3"/>
          </w:tcPr>
          <w:p w:rsidR="00505468" w:rsidRPr="00550BF2" w:rsidRDefault="00505468" w:rsidP="0055119B">
            <w:pPr>
              <w:widowControl w:val="0"/>
              <w:autoSpaceDE w:val="0"/>
              <w:autoSpaceDN w:val="0"/>
              <w:jc w:val="center"/>
              <w:rPr>
                <w:sz w:val="20"/>
                <w:szCs w:val="20"/>
              </w:rPr>
            </w:pPr>
          </w:p>
        </w:tc>
        <w:tc>
          <w:tcPr>
            <w:tcW w:w="615" w:type="dxa"/>
            <w:gridSpan w:val="2"/>
          </w:tcPr>
          <w:p w:rsidR="00505468" w:rsidRPr="00550BF2" w:rsidRDefault="00505468" w:rsidP="0055119B">
            <w:pPr>
              <w:widowControl w:val="0"/>
              <w:autoSpaceDE w:val="0"/>
              <w:autoSpaceDN w:val="0"/>
              <w:jc w:val="center"/>
              <w:rPr>
                <w:sz w:val="20"/>
                <w:szCs w:val="20"/>
              </w:rPr>
            </w:pPr>
          </w:p>
        </w:tc>
        <w:tc>
          <w:tcPr>
            <w:tcW w:w="675" w:type="dxa"/>
            <w:gridSpan w:val="4"/>
          </w:tcPr>
          <w:p w:rsidR="00505468" w:rsidRPr="00550BF2" w:rsidRDefault="00505468" w:rsidP="0055119B">
            <w:pPr>
              <w:widowControl w:val="0"/>
              <w:autoSpaceDE w:val="0"/>
              <w:autoSpaceDN w:val="0"/>
              <w:jc w:val="center"/>
              <w:rPr>
                <w:sz w:val="20"/>
                <w:szCs w:val="20"/>
              </w:rPr>
            </w:pPr>
          </w:p>
        </w:tc>
        <w:tc>
          <w:tcPr>
            <w:tcW w:w="573" w:type="dxa"/>
            <w:gridSpan w:val="3"/>
          </w:tcPr>
          <w:p w:rsidR="00505468" w:rsidRPr="00550BF2" w:rsidRDefault="00505468" w:rsidP="0055119B">
            <w:pPr>
              <w:widowControl w:val="0"/>
              <w:autoSpaceDE w:val="0"/>
              <w:autoSpaceDN w:val="0"/>
              <w:jc w:val="center"/>
              <w:rPr>
                <w:sz w:val="20"/>
                <w:szCs w:val="20"/>
              </w:rPr>
            </w:pPr>
          </w:p>
        </w:tc>
        <w:tc>
          <w:tcPr>
            <w:tcW w:w="453" w:type="dxa"/>
            <w:gridSpan w:val="2"/>
          </w:tcPr>
          <w:p w:rsidR="00505468" w:rsidRPr="00550BF2" w:rsidRDefault="00505468" w:rsidP="0055119B">
            <w:pPr>
              <w:widowControl w:val="0"/>
              <w:autoSpaceDE w:val="0"/>
              <w:autoSpaceDN w:val="0"/>
              <w:jc w:val="center"/>
              <w:rPr>
                <w:sz w:val="20"/>
                <w:szCs w:val="20"/>
              </w:rPr>
            </w:pPr>
          </w:p>
        </w:tc>
        <w:tc>
          <w:tcPr>
            <w:tcW w:w="549" w:type="dxa"/>
            <w:gridSpan w:val="2"/>
          </w:tcPr>
          <w:p w:rsidR="00505468" w:rsidRPr="00550BF2" w:rsidRDefault="00505468" w:rsidP="0055119B">
            <w:pPr>
              <w:widowControl w:val="0"/>
              <w:autoSpaceDE w:val="0"/>
              <w:autoSpaceDN w:val="0"/>
              <w:jc w:val="center"/>
              <w:rPr>
                <w:sz w:val="20"/>
                <w:szCs w:val="20"/>
              </w:rPr>
            </w:pPr>
          </w:p>
        </w:tc>
        <w:tc>
          <w:tcPr>
            <w:tcW w:w="573" w:type="dxa"/>
            <w:gridSpan w:val="3"/>
          </w:tcPr>
          <w:p w:rsidR="00505468" w:rsidRPr="00550BF2" w:rsidRDefault="00505468" w:rsidP="0055119B">
            <w:pPr>
              <w:widowControl w:val="0"/>
              <w:autoSpaceDE w:val="0"/>
              <w:autoSpaceDN w:val="0"/>
              <w:jc w:val="center"/>
              <w:rPr>
                <w:sz w:val="20"/>
                <w:szCs w:val="20"/>
              </w:rPr>
            </w:pPr>
          </w:p>
        </w:tc>
        <w:tc>
          <w:tcPr>
            <w:tcW w:w="573" w:type="dxa"/>
            <w:gridSpan w:val="2"/>
          </w:tcPr>
          <w:p w:rsidR="00505468" w:rsidRPr="00550BF2" w:rsidRDefault="00505468" w:rsidP="0055119B">
            <w:pPr>
              <w:widowControl w:val="0"/>
              <w:autoSpaceDE w:val="0"/>
              <w:autoSpaceDN w:val="0"/>
              <w:jc w:val="center"/>
              <w:rPr>
                <w:sz w:val="20"/>
                <w:szCs w:val="20"/>
              </w:rPr>
            </w:pPr>
          </w:p>
        </w:tc>
        <w:tc>
          <w:tcPr>
            <w:tcW w:w="573" w:type="dxa"/>
            <w:gridSpan w:val="3"/>
          </w:tcPr>
          <w:p w:rsidR="00505468" w:rsidRPr="00550BF2" w:rsidRDefault="00505468" w:rsidP="0055119B">
            <w:pPr>
              <w:widowControl w:val="0"/>
              <w:autoSpaceDE w:val="0"/>
              <w:autoSpaceDN w:val="0"/>
              <w:jc w:val="center"/>
              <w:rPr>
                <w:sz w:val="20"/>
                <w:szCs w:val="20"/>
              </w:rPr>
            </w:pPr>
          </w:p>
        </w:tc>
        <w:tc>
          <w:tcPr>
            <w:tcW w:w="573" w:type="dxa"/>
            <w:gridSpan w:val="4"/>
          </w:tcPr>
          <w:p w:rsidR="00505468" w:rsidRPr="00550BF2" w:rsidRDefault="00505468" w:rsidP="0055119B">
            <w:pPr>
              <w:widowControl w:val="0"/>
              <w:autoSpaceDE w:val="0"/>
              <w:autoSpaceDN w:val="0"/>
              <w:jc w:val="center"/>
              <w:rPr>
                <w:sz w:val="20"/>
                <w:szCs w:val="20"/>
              </w:rPr>
            </w:pPr>
          </w:p>
        </w:tc>
        <w:tc>
          <w:tcPr>
            <w:tcW w:w="717" w:type="dxa"/>
            <w:gridSpan w:val="4"/>
          </w:tcPr>
          <w:p w:rsidR="00505468" w:rsidRPr="00550BF2" w:rsidRDefault="00505468" w:rsidP="0055119B">
            <w:pPr>
              <w:widowControl w:val="0"/>
              <w:autoSpaceDE w:val="0"/>
              <w:autoSpaceDN w:val="0"/>
              <w:jc w:val="center"/>
              <w:rPr>
                <w:sz w:val="20"/>
                <w:szCs w:val="20"/>
              </w:rPr>
            </w:pPr>
          </w:p>
        </w:tc>
        <w:tc>
          <w:tcPr>
            <w:tcW w:w="573" w:type="dxa"/>
            <w:gridSpan w:val="3"/>
          </w:tcPr>
          <w:p w:rsidR="00505468" w:rsidRPr="00550BF2" w:rsidRDefault="00505468" w:rsidP="0055119B">
            <w:pPr>
              <w:widowControl w:val="0"/>
              <w:autoSpaceDE w:val="0"/>
              <w:autoSpaceDN w:val="0"/>
              <w:jc w:val="center"/>
              <w:rPr>
                <w:sz w:val="20"/>
                <w:szCs w:val="20"/>
              </w:rPr>
            </w:pPr>
          </w:p>
        </w:tc>
        <w:tc>
          <w:tcPr>
            <w:tcW w:w="573" w:type="dxa"/>
            <w:gridSpan w:val="3"/>
          </w:tcPr>
          <w:p w:rsidR="00505468" w:rsidRPr="00550BF2" w:rsidRDefault="00505468" w:rsidP="0055119B">
            <w:pPr>
              <w:widowControl w:val="0"/>
              <w:autoSpaceDE w:val="0"/>
              <w:autoSpaceDN w:val="0"/>
              <w:jc w:val="center"/>
              <w:rPr>
                <w:sz w:val="20"/>
                <w:szCs w:val="20"/>
              </w:rPr>
            </w:pPr>
          </w:p>
        </w:tc>
        <w:tc>
          <w:tcPr>
            <w:tcW w:w="573" w:type="dxa"/>
            <w:gridSpan w:val="3"/>
          </w:tcPr>
          <w:p w:rsidR="00505468" w:rsidRPr="00550BF2" w:rsidRDefault="00505468" w:rsidP="0055119B">
            <w:pPr>
              <w:widowControl w:val="0"/>
              <w:autoSpaceDE w:val="0"/>
              <w:autoSpaceDN w:val="0"/>
              <w:jc w:val="center"/>
              <w:rPr>
                <w:sz w:val="20"/>
                <w:szCs w:val="20"/>
              </w:rPr>
            </w:pPr>
          </w:p>
        </w:tc>
        <w:tc>
          <w:tcPr>
            <w:tcW w:w="573" w:type="dxa"/>
            <w:gridSpan w:val="3"/>
          </w:tcPr>
          <w:p w:rsidR="00505468" w:rsidRPr="00550BF2" w:rsidRDefault="00505468" w:rsidP="0055119B">
            <w:pPr>
              <w:widowControl w:val="0"/>
              <w:autoSpaceDE w:val="0"/>
              <w:autoSpaceDN w:val="0"/>
              <w:jc w:val="center"/>
              <w:rPr>
                <w:sz w:val="20"/>
                <w:szCs w:val="20"/>
              </w:rPr>
            </w:pPr>
          </w:p>
        </w:tc>
        <w:tc>
          <w:tcPr>
            <w:tcW w:w="573" w:type="dxa"/>
            <w:gridSpan w:val="3"/>
          </w:tcPr>
          <w:p w:rsidR="00505468" w:rsidRPr="00550BF2" w:rsidRDefault="00505468" w:rsidP="0055119B">
            <w:pPr>
              <w:widowControl w:val="0"/>
              <w:autoSpaceDE w:val="0"/>
              <w:autoSpaceDN w:val="0"/>
              <w:jc w:val="center"/>
              <w:rPr>
                <w:sz w:val="20"/>
                <w:szCs w:val="20"/>
              </w:rPr>
            </w:pPr>
          </w:p>
        </w:tc>
        <w:tc>
          <w:tcPr>
            <w:tcW w:w="573" w:type="dxa"/>
            <w:gridSpan w:val="3"/>
          </w:tcPr>
          <w:p w:rsidR="00505468" w:rsidRPr="00550BF2" w:rsidRDefault="00505468" w:rsidP="0055119B">
            <w:pPr>
              <w:widowControl w:val="0"/>
              <w:autoSpaceDE w:val="0"/>
              <w:autoSpaceDN w:val="0"/>
              <w:jc w:val="center"/>
              <w:rPr>
                <w:sz w:val="20"/>
                <w:szCs w:val="20"/>
              </w:rPr>
            </w:pPr>
          </w:p>
        </w:tc>
        <w:tc>
          <w:tcPr>
            <w:tcW w:w="573" w:type="dxa"/>
            <w:gridSpan w:val="3"/>
          </w:tcPr>
          <w:p w:rsidR="00505468" w:rsidRPr="00550BF2" w:rsidRDefault="00F654C8" w:rsidP="0055119B">
            <w:pPr>
              <w:widowControl w:val="0"/>
              <w:autoSpaceDE w:val="0"/>
              <w:autoSpaceDN w:val="0"/>
              <w:jc w:val="center"/>
              <w:rPr>
                <w:sz w:val="20"/>
                <w:szCs w:val="20"/>
              </w:rPr>
            </w:pPr>
            <w:r w:rsidRPr="00550BF2">
              <w:rPr>
                <w:sz w:val="20"/>
                <w:szCs w:val="20"/>
                <w:lang w:eastAsia="ar-SA"/>
              </w:rPr>
              <w:t>1179,41</w:t>
            </w:r>
          </w:p>
        </w:tc>
        <w:tc>
          <w:tcPr>
            <w:tcW w:w="573" w:type="dxa"/>
            <w:gridSpan w:val="3"/>
          </w:tcPr>
          <w:p w:rsidR="00505468" w:rsidRPr="00550BF2" w:rsidRDefault="00505468" w:rsidP="0055119B">
            <w:pPr>
              <w:widowControl w:val="0"/>
              <w:suppressAutoHyphens/>
              <w:autoSpaceDE w:val="0"/>
              <w:snapToGrid w:val="0"/>
              <w:ind w:hanging="108"/>
              <w:jc w:val="center"/>
              <w:rPr>
                <w:sz w:val="20"/>
                <w:szCs w:val="20"/>
                <w:lang w:eastAsia="ar-SA"/>
              </w:rPr>
            </w:pPr>
            <w:r w:rsidRPr="00550BF2">
              <w:rPr>
                <w:sz w:val="20"/>
                <w:szCs w:val="20"/>
                <w:lang w:eastAsia="ar-SA"/>
              </w:rPr>
              <w:t>3084,</w:t>
            </w:r>
          </w:p>
          <w:p w:rsidR="00505468" w:rsidRPr="00550BF2" w:rsidRDefault="00505468" w:rsidP="0055119B">
            <w:pPr>
              <w:widowControl w:val="0"/>
              <w:autoSpaceDE w:val="0"/>
              <w:autoSpaceDN w:val="0"/>
              <w:jc w:val="center"/>
              <w:rPr>
                <w:sz w:val="20"/>
                <w:szCs w:val="20"/>
              </w:rPr>
            </w:pPr>
            <w:r w:rsidRPr="00550BF2">
              <w:rPr>
                <w:sz w:val="20"/>
                <w:szCs w:val="20"/>
                <w:lang w:eastAsia="ar-SA"/>
              </w:rPr>
              <w:t>139</w:t>
            </w:r>
          </w:p>
        </w:tc>
        <w:tc>
          <w:tcPr>
            <w:tcW w:w="573" w:type="dxa"/>
            <w:gridSpan w:val="3"/>
          </w:tcPr>
          <w:p w:rsidR="00505468" w:rsidRPr="00550BF2" w:rsidRDefault="00505468" w:rsidP="0055119B">
            <w:pPr>
              <w:widowControl w:val="0"/>
              <w:suppressAutoHyphens/>
              <w:autoSpaceDE w:val="0"/>
              <w:snapToGrid w:val="0"/>
              <w:ind w:hanging="108"/>
              <w:jc w:val="center"/>
              <w:rPr>
                <w:sz w:val="20"/>
                <w:szCs w:val="20"/>
                <w:lang w:eastAsia="ar-SA"/>
              </w:rPr>
            </w:pPr>
          </w:p>
        </w:tc>
        <w:tc>
          <w:tcPr>
            <w:tcW w:w="640" w:type="dxa"/>
            <w:gridSpan w:val="2"/>
          </w:tcPr>
          <w:p w:rsidR="00505468" w:rsidRPr="00550BF2" w:rsidRDefault="00505468" w:rsidP="0055119B">
            <w:pPr>
              <w:widowControl w:val="0"/>
              <w:suppressAutoHyphens/>
              <w:autoSpaceDE w:val="0"/>
              <w:snapToGrid w:val="0"/>
              <w:ind w:hanging="108"/>
              <w:jc w:val="center"/>
              <w:rPr>
                <w:sz w:val="20"/>
                <w:szCs w:val="20"/>
                <w:lang w:eastAsia="ar-SA"/>
              </w:rPr>
            </w:pPr>
          </w:p>
        </w:tc>
        <w:tc>
          <w:tcPr>
            <w:tcW w:w="567" w:type="dxa"/>
            <w:gridSpan w:val="2"/>
          </w:tcPr>
          <w:p w:rsidR="00505468" w:rsidRPr="00550BF2" w:rsidRDefault="00505468" w:rsidP="0055119B">
            <w:pPr>
              <w:widowControl w:val="0"/>
              <w:suppressAutoHyphens/>
              <w:autoSpaceDE w:val="0"/>
              <w:snapToGrid w:val="0"/>
              <w:ind w:hanging="108"/>
              <w:jc w:val="center"/>
              <w:rPr>
                <w:sz w:val="20"/>
                <w:szCs w:val="20"/>
                <w:lang w:eastAsia="ar-SA"/>
              </w:rPr>
            </w:pPr>
          </w:p>
        </w:tc>
        <w:tc>
          <w:tcPr>
            <w:tcW w:w="709" w:type="dxa"/>
            <w:gridSpan w:val="2"/>
          </w:tcPr>
          <w:p w:rsidR="00505468" w:rsidRPr="00550BF2" w:rsidRDefault="00505468" w:rsidP="0055119B">
            <w:pPr>
              <w:widowControl w:val="0"/>
              <w:suppressAutoHyphens/>
              <w:autoSpaceDE w:val="0"/>
              <w:snapToGrid w:val="0"/>
              <w:ind w:hanging="108"/>
              <w:jc w:val="center"/>
              <w:rPr>
                <w:sz w:val="20"/>
                <w:szCs w:val="20"/>
                <w:lang w:eastAsia="ar-SA"/>
              </w:rPr>
            </w:pPr>
          </w:p>
        </w:tc>
        <w:tc>
          <w:tcPr>
            <w:tcW w:w="948" w:type="dxa"/>
            <w:gridSpan w:val="3"/>
          </w:tcPr>
          <w:p w:rsidR="00505468" w:rsidRPr="00550BF2" w:rsidRDefault="00505468" w:rsidP="0055119B">
            <w:pPr>
              <w:widowControl w:val="0"/>
              <w:suppressAutoHyphens/>
              <w:autoSpaceDE w:val="0"/>
              <w:snapToGrid w:val="0"/>
              <w:ind w:hanging="108"/>
              <w:jc w:val="center"/>
              <w:rPr>
                <w:sz w:val="20"/>
                <w:szCs w:val="20"/>
                <w:lang w:eastAsia="ar-SA"/>
              </w:rPr>
            </w:pPr>
          </w:p>
        </w:tc>
      </w:tr>
      <w:tr w:rsidR="00D707B3" w:rsidRPr="00550BF2" w:rsidTr="00AE02AC">
        <w:trPr>
          <w:gridAfter w:val="9"/>
        </w:trPr>
        <w:tc>
          <w:tcPr>
            <w:tcW w:w="361" w:type="dxa"/>
          </w:tcPr>
          <w:p w:rsidR="00D707B3" w:rsidRPr="00550BF2" w:rsidRDefault="00D707B3" w:rsidP="0055119B">
            <w:pPr>
              <w:widowControl w:val="0"/>
              <w:autoSpaceDE w:val="0"/>
              <w:autoSpaceDN w:val="0"/>
              <w:jc w:val="center"/>
              <w:rPr>
                <w:sz w:val="20"/>
                <w:szCs w:val="20"/>
              </w:rPr>
            </w:pPr>
            <w:r w:rsidRPr="00550BF2">
              <w:rPr>
                <w:sz w:val="20"/>
                <w:szCs w:val="20"/>
              </w:rPr>
              <w:t>2</w:t>
            </w:r>
          </w:p>
        </w:tc>
        <w:tc>
          <w:tcPr>
            <w:tcW w:w="16922" w:type="dxa"/>
            <w:gridSpan w:val="76"/>
          </w:tcPr>
          <w:p w:rsidR="00D707B3" w:rsidRPr="00550BF2" w:rsidRDefault="00D707B3" w:rsidP="0055119B">
            <w:pPr>
              <w:widowControl w:val="0"/>
              <w:autoSpaceDE w:val="0"/>
              <w:autoSpaceDN w:val="0"/>
              <w:jc w:val="both"/>
              <w:rPr>
                <w:sz w:val="20"/>
                <w:szCs w:val="20"/>
              </w:rPr>
            </w:pPr>
            <w:r w:rsidRPr="00550BF2">
              <w:rPr>
                <w:sz w:val="20"/>
                <w:szCs w:val="20"/>
              </w:rPr>
              <w:t xml:space="preserve"> Обеспечение материально- техническими ресурсами</w:t>
            </w:r>
          </w:p>
        </w:tc>
      </w:tr>
      <w:tr w:rsidR="00AE02AC" w:rsidRPr="00550BF2" w:rsidTr="00CC0896">
        <w:trPr>
          <w:gridAfter w:val="9"/>
          <w:trHeight w:val="923"/>
        </w:trPr>
        <w:tc>
          <w:tcPr>
            <w:tcW w:w="361" w:type="dxa"/>
          </w:tcPr>
          <w:p w:rsidR="00505468" w:rsidRPr="00550BF2" w:rsidRDefault="00505468" w:rsidP="0055119B">
            <w:pPr>
              <w:widowControl w:val="0"/>
              <w:autoSpaceDE w:val="0"/>
              <w:autoSpaceDN w:val="0"/>
              <w:jc w:val="center"/>
              <w:rPr>
                <w:sz w:val="20"/>
                <w:szCs w:val="20"/>
              </w:rPr>
            </w:pPr>
            <w:r w:rsidRPr="00550BF2">
              <w:rPr>
                <w:sz w:val="20"/>
                <w:szCs w:val="20"/>
              </w:rPr>
              <w:t>2.1</w:t>
            </w:r>
          </w:p>
        </w:tc>
        <w:tc>
          <w:tcPr>
            <w:tcW w:w="948" w:type="dxa"/>
            <w:gridSpan w:val="2"/>
          </w:tcPr>
          <w:p w:rsidR="00505468" w:rsidRPr="00550BF2" w:rsidRDefault="00505468" w:rsidP="0055119B">
            <w:pPr>
              <w:widowControl w:val="0"/>
              <w:autoSpaceDE w:val="0"/>
              <w:autoSpaceDN w:val="0"/>
              <w:rPr>
                <w:sz w:val="20"/>
                <w:szCs w:val="20"/>
              </w:rPr>
            </w:pPr>
            <w:r w:rsidRPr="00550BF2">
              <w:rPr>
                <w:sz w:val="20"/>
                <w:szCs w:val="20"/>
              </w:rPr>
              <w:t>Приобретение глубинных насосов, задвижек и т.п.</w:t>
            </w:r>
          </w:p>
        </w:tc>
        <w:tc>
          <w:tcPr>
            <w:tcW w:w="789" w:type="dxa"/>
            <w:gridSpan w:val="3"/>
          </w:tcPr>
          <w:p w:rsidR="00505468" w:rsidRPr="00550BF2" w:rsidRDefault="00505468" w:rsidP="0055119B">
            <w:pPr>
              <w:widowControl w:val="0"/>
              <w:autoSpaceDE w:val="0"/>
              <w:autoSpaceDN w:val="0"/>
              <w:jc w:val="center"/>
              <w:rPr>
                <w:sz w:val="20"/>
                <w:szCs w:val="20"/>
              </w:rPr>
            </w:pPr>
          </w:p>
        </w:tc>
        <w:tc>
          <w:tcPr>
            <w:tcW w:w="717" w:type="dxa"/>
            <w:gridSpan w:val="3"/>
          </w:tcPr>
          <w:p w:rsidR="00505468" w:rsidRPr="00550BF2" w:rsidRDefault="00505468" w:rsidP="0055119B">
            <w:pPr>
              <w:widowControl w:val="0"/>
              <w:autoSpaceDE w:val="0"/>
              <w:autoSpaceDN w:val="0"/>
              <w:jc w:val="center"/>
              <w:rPr>
                <w:sz w:val="20"/>
                <w:szCs w:val="20"/>
              </w:rPr>
            </w:pPr>
          </w:p>
        </w:tc>
        <w:tc>
          <w:tcPr>
            <w:tcW w:w="573" w:type="dxa"/>
            <w:gridSpan w:val="3"/>
          </w:tcPr>
          <w:p w:rsidR="00505468" w:rsidRPr="00550BF2" w:rsidRDefault="00505468" w:rsidP="0055119B">
            <w:pPr>
              <w:widowControl w:val="0"/>
              <w:autoSpaceDE w:val="0"/>
              <w:autoSpaceDN w:val="0"/>
              <w:jc w:val="center"/>
              <w:rPr>
                <w:sz w:val="20"/>
                <w:szCs w:val="20"/>
              </w:rPr>
            </w:pPr>
            <w:r w:rsidRPr="00550BF2">
              <w:rPr>
                <w:sz w:val="20"/>
                <w:szCs w:val="20"/>
              </w:rPr>
              <w:t>7</w:t>
            </w:r>
          </w:p>
        </w:tc>
        <w:tc>
          <w:tcPr>
            <w:tcW w:w="615" w:type="dxa"/>
            <w:gridSpan w:val="2"/>
          </w:tcPr>
          <w:p w:rsidR="00505468" w:rsidRPr="00550BF2" w:rsidRDefault="00505468" w:rsidP="0055119B">
            <w:pPr>
              <w:widowControl w:val="0"/>
              <w:autoSpaceDE w:val="0"/>
              <w:autoSpaceDN w:val="0"/>
              <w:jc w:val="center"/>
              <w:rPr>
                <w:sz w:val="20"/>
                <w:szCs w:val="20"/>
              </w:rPr>
            </w:pPr>
            <w:r w:rsidRPr="00550BF2">
              <w:rPr>
                <w:sz w:val="20"/>
                <w:szCs w:val="20"/>
              </w:rPr>
              <w:t>6</w:t>
            </w:r>
          </w:p>
        </w:tc>
        <w:tc>
          <w:tcPr>
            <w:tcW w:w="675" w:type="dxa"/>
            <w:gridSpan w:val="4"/>
          </w:tcPr>
          <w:p w:rsidR="00505468" w:rsidRPr="00550BF2" w:rsidRDefault="00505468" w:rsidP="0055119B">
            <w:pPr>
              <w:widowControl w:val="0"/>
              <w:autoSpaceDE w:val="0"/>
              <w:autoSpaceDN w:val="0"/>
              <w:jc w:val="center"/>
              <w:rPr>
                <w:sz w:val="20"/>
                <w:szCs w:val="20"/>
              </w:rPr>
            </w:pPr>
            <w:r w:rsidRPr="00550BF2">
              <w:rPr>
                <w:sz w:val="20"/>
                <w:szCs w:val="20"/>
              </w:rPr>
              <w:t>3</w:t>
            </w:r>
          </w:p>
        </w:tc>
        <w:tc>
          <w:tcPr>
            <w:tcW w:w="573" w:type="dxa"/>
            <w:gridSpan w:val="3"/>
          </w:tcPr>
          <w:p w:rsidR="00505468" w:rsidRPr="00550BF2" w:rsidRDefault="00505468" w:rsidP="0055119B">
            <w:pPr>
              <w:widowControl w:val="0"/>
              <w:autoSpaceDE w:val="0"/>
              <w:autoSpaceDN w:val="0"/>
              <w:jc w:val="center"/>
              <w:rPr>
                <w:sz w:val="20"/>
                <w:szCs w:val="20"/>
              </w:rPr>
            </w:pPr>
            <w:r w:rsidRPr="00550BF2">
              <w:rPr>
                <w:sz w:val="20"/>
                <w:szCs w:val="20"/>
              </w:rPr>
              <w:t>3</w:t>
            </w:r>
          </w:p>
        </w:tc>
        <w:tc>
          <w:tcPr>
            <w:tcW w:w="453" w:type="dxa"/>
            <w:gridSpan w:val="2"/>
          </w:tcPr>
          <w:p w:rsidR="00505468" w:rsidRPr="00550BF2" w:rsidRDefault="00505468" w:rsidP="0055119B">
            <w:pPr>
              <w:widowControl w:val="0"/>
              <w:autoSpaceDE w:val="0"/>
              <w:autoSpaceDN w:val="0"/>
              <w:jc w:val="center"/>
              <w:rPr>
                <w:sz w:val="20"/>
                <w:szCs w:val="20"/>
              </w:rPr>
            </w:pPr>
            <w:r w:rsidRPr="00550BF2">
              <w:rPr>
                <w:sz w:val="20"/>
                <w:szCs w:val="20"/>
              </w:rPr>
              <w:t>0</w:t>
            </w:r>
          </w:p>
        </w:tc>
        <w:tc>
          <w:tcPr>
            <w:tcW w:w="549" w:type="dxa"/>
            <w:gridSpan w:val="2"/>
          </w:tcPr>
          <w:p w:rsidR="00505468" w:rsidRPr="00550BF2" w:rsidRDefault="00F654C8" w:rsidP="0055119B">
            <w:pPr>
              <w:widowControl w:val="0"/>
              <w:suppressAutoHyphens/>
              <w:autoSpaceDE w:val="0"/>
              <w:snapToGrid w:val="0"/>
              <w:ind w:hanging="108"/>
              <w:jc w:val="center"/>
              <w:rPr>
                <w:sz w:val="20"/>
                <w:szCs w:val="20"/>
                <w:lang w:eastAsia="ar-SA"/>
              </w:rPr>
            </w:pPr>
            <w:r w:rsidRPr="00550BF2">
              <w:rPr>
                <w:sz w:val="20"/>
                <w:szCs w:val="20"/>
                <w:lang w:eastAsia="ar-SA"/>
              </w:rPr>
              <w:t>4</w:t>
            </w:r>
          </w:p>
        </w:tc>
        <w:tc>
          <w:tcPr>
            <w:tcW w:w="573" w:type="dxa"/>
            <w:gridSpan w:val="3"/>
          </w:tcPr>
          <w:p w:rsidR="00505468" w:rsidRPr="00550BF2" w:rsidRDefault="00505468" w:rsidP="0055119B">
            <w:pPr>
              <w:widowControl w:val="0"/>
              <w:suppressAutoHyphens/>
              <w:autoSpaceDE w:val="0"/>
              <w:snapToGrid w:val="0"/>
              <w:ind w:hanging="108"/>
              <w:jc w:val="center"/>
              <w:rPr>
                <w:sz w:val="20"/>
                <w:szCs w:val="20"/>
                <w:lang w:eastAsia="ar-SA"/>
              </w:rPr>
            </w:pPr>
            <w:r w:rsidRPr="00550BF2">
              <w:rPr>
                <w:sz w:val="20"/>
                <w:szCs w:val="20"/>
                <w:lang w:eastAsia="ar-SA"/>
              </w:rPr>
              <w:t>0</w:t>
            </w:r>
          </w:p>
        </w:tc>
        <w:tc>
          <w:tcPr>
            <w:tcW w:w="573" w:type="dxa"/>
            <w:gridSpan w:val="2"/>
          </w:tcPr>
          <w:p w:rsidR="00505468" w:rsidRPr="00550BF2" w:rsidRDefault="00F654C8" w:rsidP="0055119B">
            <w:pPr>
              <w:widowControl w:val="0"/>
              <w:suppressAutoHyphens/>
              <w:autoSpaceDE w:val="0"/>
              <w:snapToGrid w:val="0"/>
              <w:ind w:hanging="108"/>
              <w:jc w:val="center"/>
              <w:rPr>
                <w:sz w:val="20"/>
                <w:szCs w:val="20"/>
                <w:lang w:eastAsia="ar-SA"/>
              </w:rPr>
            </w:pPr>
            <w:r w:rsidRPr="00550BF2">
              <w:rPr>
                <w:sz w:val="20"/>
                <w:szCs w:val="20"/>
                <w:lang w:eastAsia="ar-SA"/>
              </w:rPr>
              <w:t>7</w:t>
            </w:r>
          </w:p>
        </w:tc>
        <w:tc>
          <w:tcPr>
            <w:tcW w:w="573" w:type="dxa"/>
            <w:gridSpan w:val="3"/>
          </w:tcPr>
          <w:p w:rsidR="00505468" w:rsidRPr="00550BF2" w:rsidRDefault="00F654C8" w:rsidP="0055119B">
            <w:pPr>
              <w:widowControl w:val="0"/>
              <w:suppressAutoHyphens/>
              <w:autoSpaceDE w:val="0"/>
              <w:snapToGrid w:val="0"/>
              <w:ind w:hanging="108"/>
              <w:jc w:val="center"/>
              <w:rPr>
                <w:sz w:val="20"/>
                <w:szCs w:val="20"/>
                <w:lang w:eastAsia="ar-SA"/>
              </w:rPr>
            </w:pPr>
            <w:r w:rsidRPr="00550BF2">
              <w:rPr>
                <w:sz w:val="20"/>
                <w:szCs w:val="20"/>
                <w:lang w:eastAsia="ar-SA"/>
              </w:rPr>
              <w:t>0</w:t>
            </w:r>
          </w:p>
        </w:tc>
        <w:tc>
          <w:tcPr>
            <w:tcW w:w="573" w:type="dxa"/>
            <w:gridSpan w:val="4"/>
          </w:tcPr>
          <w:p w:rsidR="00505468" w:rsidRPr="00550BF2" w:rsidRDefault="00F654C8" w:rsidP="0055119B">
            <w:pPr>
              <w:widowControl w:val="0"/>
              <w:suppressAutoHyphens/>
              <w:autoSpaceDE w:val="0"/>
              <w:snapToGrid w:val="0"/>
              <w:ind w:hanging="108"/>
              <w:jc w:val="center"/>
              <w:rPr>
                <w:sz w:val="20"/>
                <w:szCs w:val="20"/>
                <w:lang w:eastAsia="ar-SA"/>
              </w:rPr>
            </w:pPr>
            <w:r w:rsidRPr="00550BF2">
              <w:rPr>
                <w:sz w:val="20"/>
                <w:szCs w:val="20"/>
                <w:lang w:eastAsia="ar-SA"/>
              </w:rPr>
              <w:t>0</w:t>
            </w:r>
          </w:p>
        </w:tc>
        <w:tc>
          <w:tcPr>
            <w:tcW w:w="717" w:type="dxa"/>
            <w:gridSpan w:val="4"/>
          </w:tcPr>
          <w:p w:rsidR="00505468" w:rsidRPr="00550BF2" w:rsidRDefault="00F654C8" w:rsidP="0055119B">
            <w:pPr>
              <w:widowControl w:val="0"/>
              <w:suppressAutoHyphens/>
              <w:autoSpaceDE w:val="0"/>
              <w:snapToGrid w:val="0"/>
              <w:ind w:hanging="108"/>
              <w:jc w:val="center"/>
              <w:rPr>
                <w:sz w:val="20"/>
                <w:szCs w:val="20"/>
                <w:lang w:eastAsia="ar-SA"/>
              </w:rPr>
            </w:pPr>
            <w:r w:rsidRPr="00550BF2">
              <w:rPr>
                <w:sz w:val="20"/>
                <w:szCs w:val="20"/>
                <w:lang w:eastAsia="ar-SA"/>
              </w:rPr>
              <w:t>0</w:t>
            </w:r>
          </w:p>
        </w:tc>
        <w:tc>
          <w:tcPr>
            <w:tcW w:w="573" w:type="dxa"/>
            <w:gridSpan w:val="3"/>
          </w:tcPr>
          <w:p w:rsidR="00505468" w:rsidRPr="00550BF2" w:rsidRDefault="00505468" w:rsidP="0055119B">
            <w:pPr>
              <w:widowControl w:val="0"/>
              <w:suppressAutoHyphens/>
              <w:autoSpaceDE w:val="0"/>
              <w:snapToGrid w:val="0"/>
              <w:ind w:hanging="108"/>
              <w:jc w:val="center"/>
              <w:rPr>
                <w:sz w:val="20"/>
                <w:szCs w:val="20"/>
                <w:lang w:eastAsia="ar-SA"/>
              </w:rPr>
            </w:pPr>
            <w:r w:rsidRPr="00550BF2">
              <w:rPr>
                <w:sz w:val="20"/>
                <w:szCs w:val="20"/>
                <w:lang w:eastAsia="ar-SA"/>
              </w:rPr>
              <w:t>0</w:t>
            </w:r>
          </w:p>
        </w:tc>
        <w:tc>
          <w:tcPr>
            <w:tcW w:w="573" w:type="dxa"/>
            <w:gridSpan w:val="3"/>
          </w:tcPr>
          <w:p w:rsidR="00505468" w:rsidRPr="00550BF2" w:rsidRDefault="00505468" w:rsidP="0055119B">
            <w:pPr>
              <w:widowControl w:val="0"/>
              <w:autoSpaceDE w:val="0"/>
              <w:autoSpaceDN w:val="0"/>
              <w:jc w:val="center"/>
              <w:rPr>
                <w:sz w:val="20"/>
                <w:szCs w:val="20"/>
              </w:rPr>
            </w:pPr>
            <w:r w:rsidRPr="00550BF2">
              <w:rPr>
                <w:sz w:val="20"/>
                <w:szCs w:val="20"/>
              </w:rPr>
              <w:t>246,946</w:t>
            </w:r>
          </w:p>
        </w:tc>
        <w:tc>
          <w:tcPr>
            <w:tcW w:w="573" w:type="dxa"/>
            <w:gridSpan w:val="3"/>
          </w:tcPr>
          <w:p w:rsidR="00505468" w:rsidRPr="00550BF2" w:rsidRDefault="00505468" w:rsidP="0055119B">
            <w:pPr>
              <w:widowControl w:val="0"/>
              <w:autoSpaceDE w:val="0"/>
              <w:autoSpaceDN w:val="0"/>
              <w:jc w:val="center"/>
              <w:rPr>
                <w:sz w:val="20"/>
                <w:szCs w:val="20"/>
              </w:rPr>
            </w:pPr>
            <w:r w:rsidRPr="00550BF2">
              <w:rPr>
                <w:sz w:val="20"/>
                <w:szCs w:val="20"/>
              </w:rPr>
              <w:t>466,5</w:t>
            </w:r>
          </w:p>
        </w:tc>
        <w:tc>
          <w:tcPr>
            <w:tcW w:w="573" w:type="dxa"/>
            <w:gridSpan w:val="3"/>
          </w:tcPr>
          <w:p w:rsidR="00505468" w:rsidRPr="00550BF2" w:rsidRDefault="00505468" w:rsidP="0055119B">
            <w:pPr>
              <w:widowControl w:val="0"/>
              <w:autoSpaceDE w:val="0"/>
              <w:autoSpaceDN w:val="0"/>
              <w:jc w:val="center"/>
              <w:rPr>
                <w:sz w:val="20"/>
                <w:szCs w:val="20"/>
              </w:rPr>
            </w:pPr>
            <w:r w:rsidRPr="00550BF2">
              <w:rPr>
                <w:sz w:val="20"/>
                <w:szCs w:val="20"/>
              </w:rPr>
              <w:t>100,0</w:t>
            </w:r>
          </w:p>
        </w:tc>
        <w:tc>
          <w:tcPr>
            <w:tcW w:w="573" w:type="dxa"/>
            <w:gridSpan w:val="3"/>
          </w:tcPr>
          <w:p w:rsidR="00505468" w:rsidRPr="00550BF2" w:rsidRDefault="00505468" w:rsidP="0055119B">
            <w:pPr>
              <w:widowControl w:val="0"/>
              <w:autoSpaceDE w:val="0"/>
              <w:autoSpaceDN w:val="0"/>
              <w:jc w:val="center"/>
              <w:rPr>
                <w:sz w:val="20"/>
                <w:szCs w:val="20"/>
              </w:rPr>
            </w:pPr>
            <w:r w:rsidRPr="00550BF2">
              <w:rPr>
                <w:sz w:val="20"/>
                <w:szCs w:val="20"/>
              </w:rPr>
              <w:t>100,00</w:t>
            </w:r>
          </w:p>
        </w:tc>
        <w:tc>
          <w:tcPr>
            <w:tcW w:w="573" w:type="dxa"/>
            <w:gridSpan w:val="3"/>
          </w:tcPr>
          <w:p w:rsidR="00505468" w:rsidRPr="00550BF2" w:rsidRDefault="00505468" w:rsidP="0055119B">
            <w:pPr>
              <w:widowControl w:val="0"/>
              <w:autoSpaceDE w:val="0"/>
              <w:autoSpaceDN w:val="0"/>
              <w:jc w:val="center"/>
              <w:rPr>
                <w:sz w:val="20"/>
                <w:szCs w:val="20"/>
              </w:rPr>
            </w:pPr>
            <w:r w:rsidRPr="00550BF2">
              <w:rPr>
                <w:sz w:val="20"/>
                <w:szCs w:val="20"/>
              </w:rPr>
              <w:t>0</w:t>
            </w:r>
          </w:p>
        </w:tc>
        <w:tc>
          <w:tcPr>
            <w:tcW w:w="573" w:type="dxa"/>
            <w:gridSpan w:val="3"/>
          </w:tcPr>
          <w:p w:rsidR="00505468" w:rsidRPr="00550BF2" w:rsidRDefault="00505468" w:rsidP="0055119B">
            <w:pPr>
              <w:widowControl w:val="0"/>
              <w:suppressAutoHyphens/>
              <w:autoSpaceDE w:val="0"/>
              <w:snapToGrid w:val="0"/>
              <w:ind w:right="-67" w:hanging="108"/>
              <w:jc w:val="center"/>
              <w:rPr>
                <w:sz w:val="20"/>
                <w:szCs w:val="20"/>
                <w:lang w:eastAsia="ar-SA"/>
              </w:rPr>
            </w:pPr>
            <w:r w:rsidRPr="00550BF2">
              <w:rPr>
                <w:sz w:val="20"/>
                <w:szCs w:val="20"/>
                <w:lang w:eastAsia="ar-SA"/>
              </w:rPr>
              <w:t>504,</w:t>
            </w:r>
          </w:p>
          <w:p w:rsidR="00505468" w:rsidRPr="00550BF2" w:rsidRDefault="00505468" w:rsidP="0055119B">
            <w:pPr>
              <w:widowControl w:val="0"/>
              <w:autoSpaceDE w:val="0"/>
              <w:autoSpaceDN w:val="0"/>
              <w:jc w:val="center"/>
              <w:rPr>
                <w:sz w:val="20"/>
                <w:szCs w:val="20"/>
              </w:rPr>
            </w:pPr>
            <w:r w:rsidRPr="00550BF2">
              <w:rPr>
                <w:sz w:val="20"/>
                <w:szCs w:val="20"/>
                <w:lang w:eastAsia="ar-SA"/>
              </w:rPr>
              <w:t>331</w:t>
            </w:r>
          </w:p>
        </w:tc>
        <w:tc>
          <w:tcPr>
            <w:tcW w:w="573" w:type="dxa"/>
            <w:gridSpan w:val="3"/>
          </w:tcPr>
          <w:p w:rsidR="00505468" w:rsidRPr="00550BF2" w:rsidRDefault="00F654C8" w:rsidP="0055119B">
            <w:pPr>
              <w:widowControl w:val="0"/>
              <w:autoSpaceDE w:val="0"/>
              <w:autoSpaceDN w:val="0"/>
              <w:jc w:val="center"/>
              <w:rPr>
                <w:sz w:val="20"/>
                <w:szCs w:val="20"/>
              </w:rPr>
            </w:pPr>
            <w:r w:rsidRPr="00550BF2">
              <w:rPr>
                <w:sz w:val="20"/>
                <w:szCs w:val="20"/>
              </w:rPr>
              <w:t>230,</w:t>
            </w:r>
          </w:p>
          <w:p w:rsidR="00F654C8" w:rsidRPr="00550BF2" w:rsidRDefault="00F654C8" w:rsidP="0055119B">
            <w:pPr>
              <w:widowControl w:val="0"/>
              <w:autoSpaceDE w:val="0"/>
              <w:autoSpaceDN w:val="0"/>
              <w:jc w:val="center"/>
              <w:rPr>
                <w:sz w:val="20"/>
                <w:szCs w:val="20"/>
              </w:rPr>
            </w:pPr>
            <w:r w:rsidRPr="00550BF2">
              <w:rPr>
                <w:sz w:val="20"/>
                <w:szCs w:val="20"/>
              </w:rPr>
              <w:t>00</w:t>
            </w:r>
          </w:p>
        </w:tc>
        <w:tc>
          <w:tcPr>
            <w:tcW w:w="573" w:type="dxa"/>
            <w:gridSpan w:val="3"/>
          </w:tcPr>
          <w:p w:rsidR="00505468" w:rsidRPr="00550BF2" w:rsidRDefault="00F654C8" w:rsidP="0055119B">
            <w:pPr>
              <w:widowControl w:val="0"/>
              <w:suppressAutoHyphens/>
              <w:autoSpaceDE w:val="0"/>
              <w:snapToGrid w:val="0"/>
              <w:ind w:right="-67" w:hanging="108"/>
              <w:jc w:val="center"/>
              <w:rPr>
                <w:sz w:val="20"/>
                <w:szCs w:val="20"/>
                <w:lang w:eastAsia="ar-SA"/>
              </w:rPr>
            </w:pPr>
            <w:r w:rsidRPr="00550BF2">
              <w:rPr>
                <w:sz w:val="20"/>
                <w:szCs w:val="20"/>
                <w:lang w:eastAsia="ar-SA"/>
              </w:rPr>
              <w:t>297,</w:t>
            </w:r>
          </w:p>
          <w:p w:rsidR="00F654C8" w:rsidRPr="00550BF2" w:rsidRDefault="00F654C8" w:rsidP="0055119B">
            <w:pPr>
              <w:widowControl w:val="0"/>
              <w:suppressAutoHyphens/>
              <w:autoSpaceDE w:val="0"/>
              <w:snapToGrid w:val="0"/>
              <w:ind w:right="-67" w:hanging="108"/>
              <w:jc w:val="center"/>
              <w:rPr>
                <w:sz w:val="20"/>
                <w:szCs w:val="20"/>
                <w:lang w:eastAsia="ar-SA"/>
              </w:rPr>
            </w:pPr>
            <w:r w:rsidRPr="00550BF2">
              <w:rPr>
                <w:sz w:val="20"/>
                <w:szCs w:val="20"/>
                <w:lang w:eastAsia="ar-SA"/>
              </w:rPr>
              <w:t>026</w:t>
            </w:r>
          </w:p>
        </w:tc>
        <w:tc>
          <w:tcPr>
            <w:tcW w:w="640" w:type="dxa"/>
            <w:gridSpan w:val="2"/>
          </w:tcPr>
          <w:p w:rsidR="00505468" w:rsidRPr="00550BF2" w:rsidRDefault="00F654C8" w:rsidP="0055119B">
            <w:pPr>
              <w:widowControl w:val="0"/>
              <w:suppressAutoHyphens/>
              <w:autoSpaceDE w:val="0"/>
              <w:snapToGrid w:val="0"/>
              <w:ind w:hanging="108"/>
              <w:jc w:val="center"/>
              <w:rPr>
                <w:sz w:val="20"/>
                <w:szCs w:val="20"/>
                <w:lang w:eastAsia="ar-SA"/>
              </w:rPr>
            </w:pPr>
            <w:r w:rsidRPr="00550BF2">
              <w:rPr>
                <w:sz w:val="20"/>
                <w:szCs w:val="20"/>
                <w:lang w:eastAsia="ar-SA"/>
              </w:rPr>
              <w:t>220,</w:t>
            </w:r>
          </w:p>
          <w:p w:rsidR="00F654C8" w:rsidRPr="00550BF2" w:rsidRDefault="00F654C8" w:rsidP="0055119B">
            <w:pPr>
              <w:widowControl w:val="0"/>
              <w:suppressAutoHyphens/>
              <w:autoSpaceDE w:val="0"/>
              <w:snapToGrid w:val="0"/>
              <w:ind w:hanging="108"/>
              <w:jc w:val="center"/>
              <w:rPr>
                <w:sz w:val="20"/>
                <w:szCs w:val="20"/>
                <w:lang w:eastAsia="ar-SA"/>
              </w:rPr>
            </w:pPr>
            <w:r w:rsidRPr="00550BF2">
              <w:rPr>
                <w:sz w:val="20"/>
                <w:szCs w:val="20"/>
                <w:lang w:eastAsia="ar-SA"/>
              </w:rPr>
              <w:t>00</w:t>
            </w:r>
          </w:p>
        </w:tc>
        <w:tc>
          <w:tcPr>
            <w:tcW w:w="567" w:type="dxa"/>
            <w:gridSpan w:val="2"/>
          </w:tcPr>
          <w:p w:rsidR="00505468" w:rsidRPr="00550BF2" w:rsidRDefault="00505468" w:rsidP="0055119B">
            <w:pPr>
              <w:widowControl w:val="0"/>
              <w:suppressAutoHyphens/>
              <w:autoSpaceDE w:val="0"/>
              <w:snapToGrid w:val="0"/>
              <w:ind w:hanging="108"/>
              <w:jc w:val="center"/>
              <w:rPr>
                <w:sz w:val="20"/>
                <w:szCs w:val="20"/>
                <w:lang w:eastAsia="ar-SA"/>
              </w:rPr>
            </w:pPr>
            <w:r w:rsidRPr="00550BF2">
              <w:rPr>
                <w:sz w:val="20"/>
                <w:szCs w:val="20"/>
                <w:lang w:eastAsia="ar-SA"/>
              </w:rPr>
              <w:t>60,00</w:t>
            </w:r>
          </w:p>
        </w:tc>
        <w:tc>
          <w:tcPr>
            <w:tcW w:w="709" w:type="dxa"/>
            <w:gridSpan w:val="2"/>
          </w:tcPr>
          <w:p w:rsidR="00505468" w:rsidRPr="00550BF2" w:rsidRDefault="00505468" w:rsidP="0055119B">
            <w:pPr>
              <w:widowControl w:val="0"/>
              <w:suppressAutoHyphens/>
              <w:autoSpaceDE w:val="0"/>
              <w:snapToGrid w:val="0"/>
              <w:ind w:hanging="108"/>
              <w:jc w:val="center"/>
              <w:rPr>
                <w:sz w:val="20"/>
                <w:szCs w:val="20"/>
                <w:lang w:eastAsia="ar-SA"/>
              </w:rPr>
            </w:pPr>
            <w:r w:rsidRPr="00550BF2">
              <w:rPr>
                <w:sz w:val="20"/>
                <w:szCs w:val="20"/>
                <w:lang w:eastAsia="ar-SA"/>
              </w:rPr>
              <w:t>0</w:t>
            </w:r>
          </w:p>
        </w:tc>
        <w:tc>
          <w:tcPr>
            <w:tcW w:w="948" w:type="dxa"/>
            <w:gridSpan w:val="3"/>
          </w:tcPr>
          <w:p w:rsidR="00505468" w:rsidRPr="00550BF2" w:rsidRDefault="00505468" w:rsidP="0055119B">
            <w:pPr>
              <w:widowControl w:val="0"/>
              <w:suppressAutoHyphens/>
              <w:autoSpaceDE w:val="0"/>
              <w:snapToGrid w:val="0"/>
              <w:ind w:hanging="108"/>
              <w:jc w:val="center"/>
              <w:rPr>
                <w:sz w:val="20"/>
                <w:szCs w:val="20"/>
                <w:lang w:eastAsia="ar-SA"/>
              </w:rPr>
            </w:pPr>
            <w:r w:rsidRPr="00550BF2">
              <w:rPr>
                <w:sz w:val="20"/>
                <w:szCs w:val="20"/>
                <w:lang w:eastAsia="ar-SA"/>
              </w:rPr>
              <w:t>0</w:t>
            </w:r>
          </w:p>
        </w:tc>
      </w:tr>
      <w:tr w:rsidR="00AE02AC" w:rsidRPr="00550BF2" w:rsidTr="00CC0896">
        <w:trPr>
          <w:gridAfter w:val="9"/>
        </w:trPr>
        <w:tc>
          <w:tcPr>
            <w:tcW w:w="361" w:type="dxa"/>
          </w:tcPr>
          <w:p w:rsidR="00505468" w:rsidRPr="00550BF2" w:rsidRDefault="00505468" w:rsidP="0055119B">
            <w:pPr>
              <w:widowControl w:val="0"/>
              <w:autoSpaceDE w:val="0"/>
              <w:autoSpaceDN w:val="0"/>
              <w:jc w:val="center"/>
              <w:rPr>
                <w:sz w:val="20"/>
                <w:szCs w:val="20"/>
              </w:rPr>
            </w:pPr>
          </w:p>
        </w:tc>
        <w:tc>
          <w:tcPr>
            <w:tcW w:w="948" w:type="dxa"/>
            <w:gridSpan w:val="2"/>
          </w:tcPr>
          <w:p w:rsidR="00505468" w:rsidRPr="00550BF2" w:rsidRDefault="00505468" w:rsidP="0055119B">
            <w:pPr>
              <w:widowControl w:val="0"/>
              <w:autoSpaceDE w:val="0"/>
              <w:autoSpaceDN w:val="0"/>
              <w:rPr>
                <w:sz w:val="20"/>
                <w:szCs w:val="20"/>
              </w:rPr>
            </w:pPr>
            <w:r w:rsidRPr="00550BF2">
              <w:rPr>
                <w:sz w:val="20"/>
                <w:szCs w:val="20"/>
              </w:rPr>
              <w:t>ИТОГО</w:t>
            </w:r>
          </w:p>
        </w:tc>
        <w:tc>
          <w:tcPr>
            <w:tcW w:w="789" w:type="dxa"/>
            <w:gridSpan w:val="3"/>
          </w:tcPr>
          <w:p w:rsidR="00505468" w:rsidRPr="00550BF2" w:rsidRDefault="00505468" w:rsidP="0055119B">
            <w:pPr>
              <w:widowControl w:val="0"/>
              <w:autoSpaceDE w:val="0"/>
              <w:autoSpaceDN w:val="0"/>
              <w:jc w:val="center"/>
              <w:rPr>
                <w:sz w:val="20"/>
                <w:szCs w:val="20"/>
              </w:rPr>
            </w:pPr>
          </w:p>
        </w:tc>
        <w:tc>
          <w:tcPr>
            <w:tcW w:w="717" w:type="dxa"/>
            <w:gridSpan w:val="3"/>
          </w:tcPr>
          <w:p w:rsidR="00505468" w:rsidRPr="00550BF2" w:rsidRDefault="00505468" w:rsidP="0055119B">
            <w:pPr>
              <w:widowControl w:val="0"/>
              <w:autoSpaceDE w:val="0"/>
              <w:autoSpaceDN w:val="0"/>
              <w:jc w:val="center"/>
              <w:rPr>
                <w:sz w:val="20"/>
                <w:szCs w:val="20"/>
              </w:rPr>
            </w:pPr>
          </w:p>
        </w:tc>
        <w:tc>
          <w:tcPr>
            <w:tcW w:w="573" w:type="dxa"/>
            <w:gridSpan w:val="3"/>
          </w:tcPr>
          <w:p w:rsidR="00505468" w:rsidRPr="00550BF2" w:rsidRDefault="00505468" w:rsidP="0055119B">
            <w:pPr>
              <w:widowControl w:val="0"/>
              <w:autoSpaceDE w:val="0"/>
              <w:autoSpaceDN w:val="0"/>
              <w:jc w:val="center"/>
              <w:rPr>
                <w:sz w:val="20"/>
                <w:szCs w:val="20"/>
              </w:rPr>
            </w:pPr>
            <w:r w:rsidRPr="00550BF2">
              <w:rPr>
                <w:sz w:val="20"/>
                <w:szCs w:val="20"/>
              </w:rPr>
              <w:t>9</w:t>
            </w:r>
          </w:p>
        </w:tc>
        <w:tc>
          <w:tcPr>
            <w:tcW w:w="615" w:type="dxa"/>
            <w:gridSpan w:val="2"/>
          </w:tcPr>
          <w:p w:rsidR="00505468" w:rsidRPr="00550BF2" w:rsidRDefault="00F654C8" w:rsidP="0055119B">
            <w:pPr>
              <w:widowControl w:val="0"/>
              <w:autoSpaceDE w:val="0"/>
              <w:autoSpaceDN w:val="0"/>
              <w:jc w:val="center"/>
              <w:rPr>
                <w:sz w:val="20"/>
                <w:szCs w:val="20"/>
              </w:rPr>
            </w:pPr>
            <w:r w:rsidRPr="00550BF2">
              <w:rPr>
                <w:sz w:val="20"/>
                <w:szCs w:val="20"/>
              </w:rPr>
              <w:t>9</w:t>
            </w:r>
          </w:p>
        </w:tc>
        <w:tc>
          <w:tcPr>
            <w:tcW w:w="675" w:type="dxa"/>
            <w:gridSpan w:val="4"/>
          </w:tcPr>
          <w:p w:rsidR="00505468" w:rsidRPr="00550BF2" w:rsidRDefault="00505468" w:rsidP="0055119B">
            <w:pPr>
              <w:widowControl w:val="0"/>
              <w:autoSpaceDE w:val="0"/>
              <w:autoSpaceDN w:val="0"/>
              <w:jc w:val="center"/>
              <w:rPr>
                <w:sz w:val="20"/>
                <w:szCs w:val="20"/>
              </w:rPr>
            </w:pPr>
            <w:r w:rsidRPr="00550BF2">
              <w:rPr>
                <w:sz w:val="20"/>
                <w:szCs w:val="20"/>
              </w:rPr>
              <w:t>4</w:t>
            </w:r>
          </w:p>
        </w:tc>
        <w:tc>
          <w:tcPr>
            <w:tcW w:w="573" w:type="dxa"/>
            <w:gridSpan w:val="3"/>
          </w:tcPr>
          <w:p w:rsidR="00505468" w:rsidRPr="00550BF2" w:rsidRDefault="00505468" w:rsidP="0055119B">
            <w:pPr>
              <w:widowControl w:val="0"/>
              <w:autoSpaceDE w:val="0"/>
              <w:autoSpaceDN w:val="0"/>
              <w:jc w:val="center"/>
              <w:rPr>
                <w:sz w:val="20"/>
                <w:szCs w:val="20"/>
              </w:rPr>
            </w:pPr>
            <w:r w:rsidRPr="00550BF2">
              <w:rPr>
                <w:sz w:val="20"/>
                <w:szCs w:val="20"/>
              </w:rPr>
              <w:t>4</w:t>
            </w:r>
          </w:p>
        </w:tc>
        <w:tc>
          <w:tcPr>
            <w:tcW w:w="453" w:type="dxa"/>
            <w:gridSpan w:val="2"/>
          </w:tcPr>
          <w:p w:rsidR="00505468" w:rsidRPr="00550BF2" w:rsidRDefault="00F654C8" w:rsidP="0055119B">
            <w:pPr>
              <w:widowControl w:val="0"/>
              <w:autoSpaceDE w:val="0"/>
              <w:autoSpaceDN w:val="0"/>
              <w:jc w:val="center"/>
              <w:rPr>
                <w:sz w:val="20"/>
                <w:szCs w:val="20"/>
              </w:rPr>
            </w:pPr>
            <w:r w:rsidRPr="00550BF2">
              <w:rPr>
                <w:sz w:val="20"/>
                <w:szCs w:val="20"/>
              </w:rPr>
              <w:t>1</w:t>
            </w:r>
          </w:p>
        </w:tc>
        <w:tc>
          <w:tcPr>
            <w:tcW w:w="549" w:type="dxa"/>
            <w:gridSpan w:val="2"/>
          </w:tcPr>
          <w:p w:rsidR="00505468" w:rsidRPr="00550BF2" w:rsidRDefault="00F654C8" w:rsidP="0055119B">
            <w:pPr>
              <w:widowControl w:val="0"/>
              <w:suppressAutoHyphens/>
              <w:autoSpaceDE w:val="0"/>
              <w:snapToGrid w:val="0"/>
              <w:ind w:hanging="108"/>
              <w:jc w:val="center"/>
              <w:rPr>
                <w:sz w:val="20"/>
                <w:szCs w:val="20"/>
                <w:lang w:eastAsia="ar-SA"/>
              </w:rPr>
            </w:pPr>
            <w:r w:rsidRPr="00550BF2">
              <w:rPr>
                <w:sz w:val="20"/>
                <w:szCs w:val="20"/>
                <w:lang w:eastAsia="ar-SA"/>
              </w:rPr>
              <w:t>6</w:t>
            </w:r>
          </w:p>
        </w:tc>
        <w:tc>
          <w:tcPr>
            <w:tcW w:w="573" w:type="dxa"/>
            <w:gridSpan w:val="3"/>
          </w:tcPr>
          <w:p w:rsidR="00505468" w:rsidRPr="00550BF2" w:rsidRDefault="00F654C8" w:rsidP="0055119B">
            <w:pPr>
              <w:widowControl w:val="0"/>
              <w:suppressAutoHyphens/>
              <w:autoSpaceDE w:val="0"/>
              <w:snapToGrid w:val="0"/>
              <w:ind w:hanging="108"/>
              <w:jc w:val="center"/>
              <w:rPr>
                <w:sz w:val="20"/>
                <w:szCs w:val="20"/>
                <w:lang w:eastAsia="ar-SA"/>
              </w:rPr>
            </w:pPr>
            <w:r w:rsidRPr="00550BF2">
              <w:rPr>
                <w:sz w:val="20"/>
                <w:szCs w:val="20"/>
                <w:lang w:eastAsia="ar-SA"/>
              </w:rPr>
              <w:t>2</w:t>
            </w:r>
          </w:p>
        </w:tc>
        <w:tc>
          <w:tcPr>
            <w:tcW w:w="573" w:type="dxa"/>
            <w:gridSpan w:val="2"/>
          </w:tcPr>
          <w:p w:rsidR="00505468" w:rsidRPr="00550BF2" w:rsidRDefault="00F654C8" w:rsidP="00F654C8">
            <w:pPr>
              <w:widowControl w:val="0"/>
              <w:suppressAutoHyphens/>
              <w:autoSpaceDE w:val="0"/>
              <w:snapToGrid w:val="0"/>
              <w:ind w:hanging="108"/>
              <w:rPr>
                <w:sz w:val="20"/>
                <w:szCs w:val="20"/>
                <w:lang w:eastAsia="ar-SA"/>
              </w:rPr>
            </w:pPr>
            <w:r w:rsidRPr="00550BF2">
              <w:rPr>
                <w:sz w:val="20"/>
                <w:szCs w:val="20"/>
                <w:lang w:eastAsia="ar-SA"/>
              </w:rPr>
              <w:t xml:space="preserve"> 8</w:t>
            </w:r>
          </w:p>
        </w:tc>
        <w:tc>
          <w:tcPr>
            <w:tcW w:w="573" w:type="dxa"/>
            <w:gridSpan w:val="3"/>
          </w:tcPr>
          <w:p w:rsidR="00505468" w:rsidRPr="00550BF2" w:rsidRDefault="00F654C8" w:rsidP="0055119B">
            <w:pPr>
              <w:widowControl w:val="0"/>
              <w:suppressAutoHyphens/>
              <w:autoSpaceDE w:val="0"/>
              <w:snapToGrid w:val="0"/>
              <w:ind w:hanging="108"/>
              <w:jc w:val="center"/>
              <w:rPr>
                <w:sz w:val="20"/>
                <w:szCs w:val="20"/>
                <w:lang w:eastAsia="ar-SA"/>
              </w:rPr>
            </w:pPr>
            <w:r w:rsidRPr="00550BF2">
              <w:rPr>
                <w:sz w:val="20"/>
                <w:szCs w:val="20"/>
                <w:lang w:eastAsia="ar-SA"/>
              </w:rPr>
              <w:t>2</w:t>
            </w:r>
          </w:p>
        </w:tc>
        <w:tc>
          <w:tcPr>
            <w:tcW w:w="573" w:type="dxa"/>
            <w:gridSpan w:val="4"/>
          </w:tcPr>
          <w:p w:rsidR="00505468" w:rsidRPr="00550BF2" w:rsidRDefault="00F654C8" w:rsidP="0055119B">
            <w:pPr>
              <w:widowControl w:val="0"/>
              <w:suppressAutoHyphens/>
              <w:autoSpaceDE w:val="0"/>
              <w:snapToGrid w:val="0"/>
              <w:ind w:hanging="108"/>
              <w:jc w:val="center"/>
              <w:rPr>
                <w:sz w:val="20"/>
                <w:szCs w:val="20"/>
                <w:lang w:eastAsia="ar-SA"/>
              </w:rPr>
            </w:pPr>
            <w:r w:rsidRPr="00550BF2">
              <w:rPr>
                <w:sz w:val="20"/>
                <w:szCs w:val="20"/>
                <w:lang w:eastAsia="ar-SA"/>
              </w:rPr>
              <w:t>0</w:t>
            </w:r>
          </w:p>
        </w:tc>
        <w:tc>
          <w:tcPr>
            <w:tcW w:w="717" w:type="dxa"/>
            <w:gridSpan w:val="4"/>
          </w:tcPr>
          <w:p w:rsidR="00505468" w:rsidRPr="00550BF2" w:rsidRDefault="00F654C8" w:rsidP="0055119B">
            <w:pPr>
              <w:widowControl w:val="0"/>
              <w:suppressAutoHyphens/>
              <w:autoSpaceDE w:val="0"/>
              <w:snapToGrid w:val="0"/>
              <w:ind w:hanging="108"/>
              <w:jc w:val="center"/>
              <w:rPr>
                <w:sz w:val="20"/>
                <w:szCs w:val="20"/>
                <w:lang w:eastAsia="ar-SA"/>
              </w:rPr>
            </w:pPr>
            <w:r w:rsidRPr="00550BF2">
              <w:rPr>
                <w:sz w:val="20"/>
                <w:szCs w:val="20"/>
                <w:lang w:eastAsia="ar-SA"/>
              </w:rPr>
              <w:t>0</w:t>
            </w:r>
          </w:p>
        </w:tc>
        <w:tc>
          <w:tcPr>
            <w:tcW w:w="573" w:type="dxa"/>
            <w:gridSpan w:val="3"/>
          </w:tcPr>
          <w:p w:rsidR="00505468" w:rsidRPr="00550BF2" w:rsidRDefault="00505468" w:rsidP="0055119B">
            <w:pPr>
              <w:widowControl w:val="0"/>
              <w:suppressAutoHyphens/>
              <w:autoSpaceDE w:val="0"/>
              <w:snapToGrid w:val="0"/>
              <w:ind w:hanging="108"/>
              <w:jc w:val="center"/>
              <w:rPr>
                <w:sz w:val="20"/>
                <w:szCs w:val="20"/>
                <w:lang w:eastAsia="ar-SA"/>
              </w:rPr>
            </w:pPr>
            <w:r w:rsidRPr="00550BF2">
              <w:rPr>
                <w:sz w:val="20"/>
                <w:szCs w:val="20"/>
                <w:lang w:eastAsia="ar-SA"/>
              </w:rPr>
              <w:t>0</w:t>
            </w:r>
          </w:p>
        </w:tc>
        <w:tc>
          <w:tcPr>
            <w:tcW w:w="573" w:type="dxa"/>
            <w:gridSpan w:val="3"/>
          </w:tcPr>
          <w:p w:rsidR="00505468" w:rsidRPr="00550BF2" w:rsidRDefault="00505468" w:rsidP="0055119B">
            <w:pPr>
              <w:widowControl w:val="0"/>
              <w:autoSpaceDE w:val="0"/>
              <w:autoSpaceDN w:val="0"/>
              <w:jc w:val="center"/>
              <w:rPr>
                <w:b/>
                <w:sz w:val="20"/>
                <w:szCs w:val="20"/>
              </w:rPr>
            </w:pPr>
            <w:r w:rsidRPr="00550BF2">
              <w:rPr>
                <w:b/>
                <w:sz w:val="20"/>
                <w:szCs w:val="20"/>
              </w:rPr>
              <w:t>404,246</w:t>
            </w:r>
          </w:p>
        </w:tc>
        <w:tc>
          <w:tcPr>
            <w:tcW w:w="573" w:type="dxa"/>
            <w:gridSpan w:val="3"/>
          </w:tcPr>
          <w:p w:rsidR="00505468" w:rsidRPr="00550BF2" w:rsidRDefault="00505468" w:rsidP="0055119B">
            <w:pPr>
              <w:widowControl w:val="0"/>
              <w:autoSpaceDE w:val="0"/>
              <w:autoSpaceDN w:val="0"/>
              <w:jc w:val="center"/>
              <w:rPr>
                <w:b/>
                <w:sz w:val="20"/>
                <w:szCs w:val="20"/>
              </w:rPr>
            </w:pPr>
            <w:r w:rsidRPr="00550BF2">
              <w:rPr>
                <w:b/>
                <w:sz w:val="20"/>
                <w:szCs w:val="20"/>
              </w:rPr>
              <w:t>566,5</w:t>
            </w:r>
          </w:p>
        </w:tc>
        <w:tc>
          <w:tcPr>
            <w:tcW w:w="573" w:type="dxa"/>
            <w:gridSpan w:val="3"/>
          </w:tcPr>
          <w:p w:rsidR="00DC3D99" w:rsidRPr="00550BF2" w:rsidRDefault="00505468" w:rsidP="0055119B">
            <w:pPr>
              <w:widowControl w:val="0"/>
              <w:autoSpaceDE w:val="0"/>
              <w:autoSpaceDN w:val="0"/>
              <w:ind w:right="-62"/>
              <w:jc w:val="center"/>
              <w:rPr>
                <w:b/>
                <w:sz w:val="20"/>
                <w:szCs w:val="20"/>
              </w:rPr>
            </w:pPr>
            <w:r w:rsidRPr="00550BF2">
              <w:rPr>
                <w:b/>
                <w:sz w:val="20"/>
                <w:szCs w:val="20"/>
              </w:rPr>
              <w:t>1584,</w:t>
            </w:r>
          </w:p>
          <w:p w:rsidR="00505468" w:rsidRPr="00550BF2" w:rsidRDefault="00505468" w:rsidP="0055119B">
            <w:pPr>
              <w:widowControl w:val="0"/>
              <w:autoSpaceDE w:val="0"/>
              <w:autoSpaceDN w:val="0"/>
              <w:ind w:right="-62"/>
              <w:jc w:val="center"/>
              <w:rPr>
                <w:b/>
                <w:sz w:val="20"/>
                <w:szCs w:val="20"/>
              </w:rPr>
            </w:pPr>
            <w:r w:rsidRPr="00550BF2">
              <w:rPr>
                <w:b/>
                <w:sz w:val="20"/>
                <w:szCs w:val="20"/>
              </w:rPr>
              <w:t>783</w:t>
            </w:r>
          </w:p>
        </w:tc>
        <w:tc>
          <w:tcPr>
            <w:tcW w:w="573" w:type="dxa"/>
            <w:gridSpan w:val="3"/>
          </w:tcPr>
          <w:p w:rsidR="00505468" w:rsidRPr="00550BF2" w:rsidRDefault="00505468" w:rsidP="0055119B">
            <w:pPr>
              <w:widowControl w:val="0"/>
              <w:autoSpaceDE w:val="0"/>
              <w:autoSpaceDN w:val="0"/>
              <w:ind w:right="-62"/>
              <w:jc w:val="center"/>
              <w:rPr>
                <w:b/>
                <w:sz w:val="20"/>
                <w:szCs w:val="20"/>
              </w:rPr>
            </w:pPr>
            <w:r w:rsidRPr="00550BF2">
              <w:rPr>
                <w:b/>
                <w:sz w:val="20"/>
                <w:szCs w:val="20"/>
              </w:rPr>
              <w:t>1839,299</w:t>
            </w:r>
          </w:p>
        </w:tc>
        <w:tc>
          <w:tcPr>
            <w:tcW w:w="573" w:type="dxa"/>
            <w:gridSpan w:val="3"/>
          </w:tcPr>
          <w:p w:rsidR="00505468" w:rsidRPr="00550BF2" w:rsidRDefault="00505468" w:rsidP="0055119B">
            <w:pPr>
              <w:widowControl w:val="0"/>
              <w:autoSpaceDE w:val="0"/>
              <w:autoSpaceDN w:val="0"/>
              <w:ind w:right="-62"/>
              <w:rPr>
                <w:sz w:val="20"/>
                <w:szCs w:val="20"/>
              </w:rPr>
            </w:pPr>
            <w:r w:rsidRPr="00550BF2">
              <w:rPr>
                <w:sz w:val="20"/>
                <w:szCs w:val="20"/>
              </w:rPr>
              <w:t>565,</w:t>
            </w:r>
          </w:p>
          <w:p w:rsidR="00505468" w:rsidRPr="00550BF2" w:rsidRDefault="00505468" w:rsidP="0055119B">
            <w:pPr>
              <w:widowControl w:val="0"/>
              <w:autoSpaceDE w:val="0"/>
              <w:autoSpaceDN w:val="0"/>
              <w:ind w:right="-62"/>
              <w:jc w:val="center"/>
              <w:rPr>
                <w:b/>
                <w:sz w:val="20"/>
                <w:szCs w:val="20"/>
              </w:rPr>
            </w:pPr>
            <w:r w:rsidRPr="00550BF2">
              <w:rPr>
                <w:sz w:val="20"/>
                <w:szCs w:val="20"/>
              </w:rPr>
              <w:t>206</w:t>
            </w:r>
          </w:p>
        </w:tc>
        <w:tc>
          <w:tcPr>
            <w:tcW w:w="573" w:type="dxa"/>
            <w:gridSpan w:val="3"/>
          </w:tcPr>
          <w:p w:rsidR="00505468" w:rsidRPr="00550BF2" w:rsidRDefault="00F654C8" w:rsidP="0055119B">
            <w:pPr>
              <w:widowControl w:val="0"/>
              <w:autoSpaceDE w:val="0"/>
              <w:autoSpaceDN w:val="0"/>
              <w:ind w:right="-62"/>
              <w:rPr>
                <w:sz w:val="20"/>
                <w:szCs w:val="20"/>
                <w:lang w:eastAsia="ar-SA"/>
              </w:rPr>
            </w:pPr>
            <w:r w:rsidRPr="00550BF2">
              <w:rPr>
                <w:sz w:val="20"/>
                <w:szCs w:val="20"/>
                <w:lang w:eastAsia="ar-SA"/>
              </w:rPr>
              <w:t>7705,</w:t>
            </w:r>
          </w:p>
          <w:p w:rsidR="00F654C8" w:rsidRPr="00550BF2" w:rsidRDefault="00F654C8" w:rsidP="0055119B">
            <w:pPr>
              <w:widowControl w:val="0"/>
              <w:autoSpaceDE w:val="0"/>
              <w:autoSpaceDN w:val="0"/>
              <w:ind w:right="-62"/>
              <w:rPr>
                <w:sz w:val="20"/>
                <w:szCs w:val="20"/>
              </w:rPr>
            </w:pPr>
            <w:r w:rsidRPr="00550BF2">
              <w:rPr>
                <w:sz w:val="20"/>
                <w:szCs w:val="20"/>
                <w:lang w:eastAsia="ar-SA"/>
              </w:rPr>
              <w:t>458</w:t>
            </w:r>
          </w:p>
        </w:tc>
        <w:tc>
          <w:tcPr>
            <w:tcW w:w="573" w:type="dxa"/>
            <w:gridSpan w:val="3"/>
          </w:tcPr>
          <w:p w:rsidR="00F654C8" w:rsidRPr="00550BF2" w:rsidRDefault="00505468" w:rsidP="00F654C8">
            <w:pPr>
              <w:widowControl w:val="0"/>
              <w:autoSpaceDE w:val="0"/>
              <w:autoSpaceDN w:val="0"/>
              <w:ind w:right="-62"/>
              <w:rPr>
                <w:sz w:val="20"/>
                <w:szCs w:val="20"/>
                <w:lang w:eastAsia="ar-SA"/>
              </w:rPr>
            </w:pPr>
            <w:r w:rsidRPr="00550BF2">
              <w:rPr>
                <w:sz w:val="20"/>
                <w:szCs w:val="20"/>
                <w:lang w:eastAsia="ar-SA"/>
              </w:rPr>
              <w:t>9583,</w:t>
            </w:r>
          </w:p>
          <w:p w:rsidR="00505468" w:rsidRPr="00550BF2" w:rsidRDefault="00F654C8" w:rsidP="00F654C8">
            <w:pPr>
              <w:widowControl w:val="0"/>
              <w:autoSpaceDE w:val="0"/>
              <w:autoSpaceDN w:val="0"/>
              <w:ind w:right="-62"/>
              <w:rPr>
                <w:sz w:val="20"/>
                <w:szCs w:val="20"/>
              </w:rPr>
            </w:pPr>
            <w:r w:rsidRPr="00550BF2">
              <w:rPr>
                <w:sz w:val="20"/>
                <w:szCs w:val="20"/>
                <w:lang w:eastAsia="ar-SA"/>
              </w:rPr>
              <w:t>1</w:t>
            </w:r>
            <w:r w:rsidR="00505468" w:rsidRPr="00550BF2">
              <w:rPr>
                <w:sz w:val="20"/>
                <w:szCs w:val="20"/>
                <w:lang w:eastAsia="ar-SA"/>
              </w:rPr>
              <w:t>42</w:t>
            </w:r>
          </w:p>
        </w:tc>
        <w:tc>
          <w:tcPr>
            <w:tcW w:w="573" w:type="dxa"/>
            <w:gridSpan w:val="3"/>
          </w:tcPr>
          <w:p w:rsidR="00505468" w:rsidRPr="00550BF2" w:rsidRDefault="00F654C8" w:rsidP="0055119B">
            <w:pPr>
              <w:widowControl w:val="0"/>
              <w:suppressAutoHyphens/>
              <w:autoSpaceDE w:val="0"/>
              <w:snapToGrid w:val="0"/>
              <w:ind w:left="-62" w:right="-136" w:hanging="108"/>
              <w:jc w:val="center"/>
              <w:rPr>
                <w:sz w:val="20"/>
                <w:szCs w:val="20"/>
                <w:lang w:eastAsia="ar-SA"/>
              </w:rPr>
            </w:pPr>
            <w:r w:rsidRPr="00550BF2">
              <w:rPr>
                <w:sz w:val="20"/>
                <w:szCs w:val="20"/>
                <w:lang w:eastAsia="ar-SA"/>
              </w:rPr>
              <w:t>10416,</w:t>
            </w:r>
          </w:p>
          <w:p w:rsidR="00F654C8" w:rsidRPr="00550BF2" w:rsidRDefault="00F654C8" w:rsidP="0055119B">
            <w:pPr>
              <w:widowControl w:val="0"/>
              <w:suppressAutoHyphens/>
              <w:autoSpaceDE w:val="0"/>
              <w:snapToGrid w:val="0"/>
              <w:ind w:left="-62" w:right="-136" w:hanging="108"/>
              <w:jc w:val="center"/>
              <w:rPr>
                <w:sz w:val="20"/>
                <w:szCs w:val="20"/>
                <w:lang w:eastAsia="ar-SA"/>
              </w:rPr>
            </w:pPr>
            <w:r w:rsidRPr="00550BF2">
              <w:rPr>
                <w:sz w:val="20"/>
                <w:szCs w:val="20"/>
                <w:lang w:eastAsia="ar-SA"/>
              </w:rPr>
              <w:t>892</w:t>
            </w:r>
          </w:p>
        </w:tc>
        <w:tc>
          <w:tcPr>
            <w:tcW w:w="640" w:type="dxa"/>
            <w:gridSpan w:val="2"/>
          </w:tcPr>
          <w:p w:rsidR="00505468" w:rsidRPr="00550BF2" w:rsidRDefault="00B74AC0" w:rsidP="0055119B">
            <w:pPr>
              <w:widowControl w:val="0"/>
              <w:suppressAutoHyphens/>
              <w:autoSpaceDE w:val="0"/>
              <w:snapToGrid w:val="0"/>
              <w:ind w:right="-126" w:hanging="108"/>
              <w:jc w:val="center"/>
              <w:rPr>
                <w:sz w:val="20"/>
                <w:szCs w:val="20"/>
                <w:lang w:eastAsia="ar-SA"/>
              </w:rPr>
            </w:pPr>
            <w:r w:rsidRPr="00550BF2">
              <w:rPr>
                <w:sz w:val="20"/>
                <w:szCs w:val="20"/>
                <w:lang w:eastAsia="ar-SA"/>
              </w:rPr>
              <w:t>85</w:t>
            </w:r>
            <w:r w:rsidR="00F654C8" w:rsidRPr="00550BF2">
              <w:rPr>
                <w:sz w:val="20"/>
                <w:szCs w:val="20"/>
                <w:lang w:eastAsia="ar-SA"/>
              </w:rPr>
              <w:t>35,</w:t>
            </w:r>
          </w:p>
          <w:p w:rsidR="00F654C8" w:rsidRPr="00550BF2" w:rsidRDefault="00F654C8" w:rsidP="0055119B">
            <w:pPr>
              <w:widowControl w:val="0"/>
              <w:suppressAutoHyphens/>
              <w:autoSpaceDE w:val="0"/>
              <w:snapToGrid w:val="0"/>
              <w:ind w:right="-126" w:hanging="108"/>
              <w:jc w:val="center"/>
              <w:rPr>
                <w:sz w:val="20"/>
                <w:szCs w:val="20"/>
                <w:lang w:eastAsia="ar-SA"/>
              </w:rPr>
            </w:pPr>
            <w:r w:rsidRPr="00550BF2">
              <w:rPr>
                <w:sz w:val="20"/>
                <w:szCs w:val="20"/>
                <w:lang w:eastAsia="ar-SA"/>
              </w:rPr>
              <w:t>1209</w:t>
            </w:r>
          </w:p>
        </w:tc>
        <w:tc>
          <w:tcPr>
            <w:tcW w:w="567" w:type="dxa"/>
            <w:gridSpan w:val="2"/>
          </w:tcPr>
          <w:p w:rsidR="00505468" w:rsidRPr="00550BF2" w:rsidRDefault="00F654C8" w:rsidP="0055119B">
            <w:pPr>
              <w:widowControl w:val="0"/>
              <w:suppressAutoHyphens/>
              <w:autoSpaceDE w:val="0"/>
              <w:snapToGrid w:val="0"/>
              <w:ind w:right="-126"/>
              <w:rPr>
                <w:sz w:val="20"/>
                <w:szCs w:val="20"/>
                <w:lang w:eastAsia="ar-SA"/>
              </w:rPr>
            </w:pPr>
            <w:r w:rsidRPr="00550BF2">
              <w:rPr>
                <w:sz w:val="20"/>
                <w:szCs w:val="20"/>
                <w:lang w:eastAsia="ar-SA"/>
              </w:rPr>
              <w:t>464,</w:t>
            </w:r>
          </w:p>
          <w:p w:rsidR="00F654C8" w:rsidRPr="00550BF2" w:rsidRDefault="00F654C8" w:rsidP="0055119B">
            <w:pPr>
              <w:widowControl w:val="0"/>
              <w:suppressAutoHyphens/>
              <w:autoSpaceDE w:val="0"/>
              <w:snapToGrid w:val="0"/>
              <w:ind w:right="-126"/>
              <w:rPr>
                <w:sz w:val="20"/>
                <w:szCs w:val="20"/>
                <w:lang w:eastAsia="ar-SA"/>
              </w:rPr>
            </w:pPr>
            <w:r w:rsidRPr="00550BF2">
              <w:rPr>
                <w:sz w:val="20"/>
                <w:szCs w:val="20"/>
                <w:lang w:eastAsia="ar-SA"/>
              </w:rPr>
              <w:t>174</w:t>
            </w:r>
          </w:p>
        </w:tc>
        <w:tc>
          <w:tcPr>
            <w:tcW w:w="709" w:type="dxa"/>
            <w:gridSpan w:val="2"/>
          </w:tcPr>
          <w:p w:rsidR="00505468" w:rsidRPr="00550BF2" w:rsidRDefault="00F654C8" w:rsidP="0055119B">
            <w:pPr>
              <w:widowControl w:val="0"/>
              <w:suppressAutoHyphens/>
              <w:autoSpaceDE w:val="0"/>
              <w:snapToGrid w:val="0"/>
              <w:ind w:right="-126"/>
              <w:rPr>
                <w:sz w:val="20"/>
                <w:szCs w:val="20"/>
                <w:lang w:eastAsia="ar-SA"/>
              </w:rPr>
            </w:pPr>
            <w:r w:rsidRPr="00550BF2">
              <w:rPr>
                <w:sz w:val="20"/>
                <w:szCs w:val="20"/>
                <w:lang w:eastAsia="ar-SA"/>
              </w:rPr>
              <w:t>320,</w:t>
            </w:r>
          </w:p>
          <w:p w:rsidR="00F654C8" w:rsidRPr="00550BF2" w:rsidRDefault="00F654C8" w:rsidP="0055119B">
            <w:pPr>
              <w:widowControl w:val="0"/>
              <w:suppressAutoHyphens/>
              <w:autoSpaceDE w:val="0"/>
              <w:snapToGrid w:val="0"/>
              <w:ind w:right="-126"/>
              <w:rPr>
                <w:sz w:val="20"/>
                <w:szCs w:val="20"/>
                <w:lang w:eastAsia="ar-SA"/>
              </w:rPr>
            </w:pPr>
            <w:r w:rsidRPr="00550BF2">
              <w:rPr>
                <w:sz w:val="20"/>
                <w:szCs w:val="20"/>
                <w:lang w:eastAsia="ar-SA"/>
              </w:rPr>
              <w:t>708</w:t>
            </w:r>
          </w:p>
        </w:tc>
        <w:tc>
          <w:tcPr>
            <w:tcW w:w="948" w:type="dxa"/>
            <w:gridSpan w:val="3"/>
          </w:tcPr>
          <w:p w:rsidR="00505468" w:rsidRPr="00550BF2" w:rsidRDefault="00505468" w:rsidP="0055119B">
            <w:pPr>
              <w:widowControl w:val="0"/>
              <w:suppressAutoHyphens/>
              <w:autoSpaceDE w:val="0"/>
              <w:snapToGrid w:val="0"/>
              <w:ind w:right="-126"/>
              <w:rPr>
                <w:sz w:val="20"/>
                <w:szCs w:val="20"/>
                <w:lang w:eastAsia="ar-SA"/>
              </w:rPr>
            </w:pPr>
            <w:r w:rsidRPr="00550BF2">
              <w:rPr>
                <w:sz w:val="20"/>
                <w:szCs w:val="20"/>
                <w:lang w:eastAsia="ar-SA"/>
              </w:rPr>
              <w:t>0</w:t>
            </w:r>
          </w:p>
          <w:p w:rsidR="00505468" w:rsidRPr="00550BF2" w:rsidRDefault="00505468" w:rsidP="0055119B">
            <w:pPr>
              <w:widowControl w:val="0"/>
              <w:suppressAutoHyphens/>
              <w:autoSpaceDE w:val="0"/>
              <w:snapToGrid w:val="0"/>
              <w:ind w:right="-126"/>
              <w:rPr>
                <w:sz w:val="20"/>
                <w:szCs w:val="20"/>
                <w:lang w:eastAsia="ar-SA"/>
              </w:rPr>
            </w:pPr>
          </w:p>
        </w:tc>
      </w:tr>
      <w:tr w:rsidR="00D707B3" w:rsidRPr="00550BF2" w:rsidTr="00AE02AC">
        <w:trPr>
          <w:gridAfter w:val="9"/>
        </w:trPr>
        <w:tc>
          <w:tcPr>
            <w:tcW w:w="17283" w:type="dxa"/>
            <w:gridSpan w:val="77"/>
          </w:tcPr>
          <w:p w:rsidR="00D707B3" w:rsidRPr="00550BF2" w:rsidRDefault="00D707B3" w:rsidP="0055119B">
            <w:pPr>
              <w:widowControl w:val="0"/>
              <w:autoSpaceDE w:val="0"/>
              <w:autoSpaceDN w:val="0"/>
              <w:jc w:val="center"/>
              <w:rPr>
                <w:sz w:val="20"/>
                <w:szCs w:val="20"/>
              </w:rPr>
            </w:pPr>
            <w:r w:rsidRPr="00550BF2">
              <w:rPr>
                <w:sz w:val="20"/>
                <w:szCs w:val="20"/>
              </w:rPr>
              <w:t xml:space="preserve">Подпрограмма 4 </w:t>
            </w:r>
            <w:r w:rsidRPr="00550BF2">
              <w:rPr>
                <w:b/>
                <w:bCs/>
                <w:sz w:val="20"/>
                <w:szCs w:val="20"/>
              </w:rPr>
              <w:t>«</w:t>
            </w:r>
            <w:r w:rsidRPr="00550BF2">
              <w:rPr>
                <w:b/>
                <w:sz w:val="20"/>
                <w:szCs w:val="20"/>
              </w:rPr>
              <w:t xml:space="preserve">Развитие материально-технической базы  Русско-Камешкирского сельсовета   Камешкирского района Пензенской области </w:t>
            </w:r>
            <w:r w:rsidRPr="00550BF2">
              <w:rPr>
                <w:b/>
                <w:bCs/>
                <w:sz w:val="20"/>
                <w:szCs w:val="20"/>
              </w:rPr>
              <w:t xml:space="preserve">»  </w:t>
            </w:r>
          </w:p>
        </w:tc>
      </w:tr>
      <w:tr w:rsidR="00967BCA" w:rsidRPr="00550BF2" w:rsidTr="00AE02AC">
        <w:trPr>
          <w:gridAfter w:val="9"/>
        </w:trPr>
        <w:tc>
          <w:tcPr>
            <w:tcW w:w="17283" w:type="dxa"/>
            <w:gridSpan w:val="77"/>
          </w:tcPr>
          <w:p w:rsidR="00967BCA" w:rsidRPr="00550BF2" w:rsidRDefault="00967BCA" w:rsidP="0055119B">
            <w:pPr>
              <w:widowControl w:val="0"/>
              <w:autoSpaceDE w:val="0"/>
              <w:autoSpaceDN w:val="0"/>
              <w:rPr>
                <w:sz w:val="20"/>
                <w:szCs w:val="20"/>
              </w:rPr>
            </w:pPr>
            <w:r w:rsidRPr="00550BF2">
              <w:rPr>
                <w:sz w:val="20"/>
                <w:szCs w:val="20"/>
              </w:rPr>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967BCA" w:rsidRPr="00550BF2" w:rsidTr="00AE02AC">
        <w:trPr>
          <w:gridAfter w:val="9"/>
        </w:trPr>
        <w:tc>
          <w:tcPr>
            <w:tcW w:w="17283" w:type="dxa"/>
            <w:gridSpan w:val="77"/>
          </w:tcPr>
          <w:p w:rsidR="00967BCA" w:rsidRPr="00550BF2" w:rsidRDefault="00967BCA" w:rsidP="0055119B">
            <w:pPr>
              <w:widowControl w:val="0"/>
              <w:autoSpaceDE w:val="0"/>
              <w:autoSpaceDN w:val="0"/>
              <w:rPr>
                <w:sz w:val="20"/>
                <w:szCs w:val="20"/>
              </w:rPr>
            </w:pPr>
            <w:r w:rsidRPr="00550BF2">
              <w:rPr>
                <w:sz w:val="20"/>
                <w:szCs w:val="20"/>
              </w:rPr>
              <w:lastRenderedPageBreak/>
              <w:t>Основное мероприятие: эффективное и надежное функционирование коммунальной сферы</w:t>
            </w:r>
          </w:p>
        </w:tc>
      </w:tr>
      <w:tr w:rsidR="00DC3D99" w:rsidRPr="00550BF2" w:rsidTr="00AD51F6">
        <w:trPr>
          <w:gridAfter w:val="9"/>
        </w:trPr>
        <w:tc>
          <w:tcPr>
            <w:tcW w:w="17283" w:type="dxa"/>
            <w:gridSpan w:val="77"/>
          </w:tcPr>
          <w:p w:rsidR="00DC3D99" w:rsidRPr="00550BF2" w:rsidRDefault="00DC3D99" w:rsidP="0055119B">
            <w:pPr>
              <w:widowControl w:val="0"/>
              <w:autoSpaceDE w:val="0"/>
              <w:autoSpaceDN w:val="0"/>
              <w:rPr>
                <w:sz w:val="20"/>
                <w:szCs w:val="20"/>
              </w:rPr>
            </w:pPr>
            <w:r w:rsidRPr="00550BF2">
              <w:rPr>
                <w:sz w:val="20"/>
                <w:szCs w:val="20"/>
              </w:rPr>
              <w:t>Мероприятие (указать наименование мероприятия, в рамках которого оказывается муниципальная услуга (выполняется работа)):</w:t>
            </w:r>
          </w:p>
          <w:p w:rsidR="00DC3D99" w:rsidRPr="00550BF2" w:rsidRDefault="00DC3D99" w:rsidP="0055119B">
            <w:pPr>
              <w:widowControl w:val="0"/>
              <w:autoSpaceDE w:val="0"/>
              <w:autoSpaceDN w:val="0"/>
              <w:rPr>
                <w:sz w:val="20"/>
                <w:szCs w:val="20"/>
              </w:rPr>
            </w:pPr>
            <w:r w:rsidRPr="00550BF2">
              <w:rPr>
                <w:sz w:val="20"/>
                <w:szCs w:val="20"/>
              </w:rPr>
              <w:t>Приобретение коммунальной техники</w:t>
            </w:r>
          </w:p>
        </w:tc>
      </w:tr>
      <w:tr w:rsidR="00DC3D99" w:rsidRPr="00550BF2" w:rsidTr="00CC0896">
        <w:trPr>
          <w:gridBefore w:val="8"/>
          <w:gridAfter w:val="2"/>
          <w:wAfter w:w="178" w:type="dxa"/>
        </w:trPr>
        <w:tc>
          <w:tcPr>
            <w:tcW w:w="390" w:type="dxa"/>
            <w:gridSpan w:val="3"/>
          </w:tcPr>
          <w:p w:rsidR="00DC3D99" w:rsidRPr="00550BF2" w:rsidRDefault="00DC3D99" w:rsidP="0055119B">
            <w:pPr>
              <w:widowControl w:val="0"/>
              <w:autoSpaceDE w:val="0"/>
              <w:autoSpaceDN w:val="0"/>
              <w:jc w:val="center"/>
              <w:rPr>
                <w:sz w:val="20"/>
                <w:szCs w:val="20"/>
              </w:rPr>
            </w:pPr>
            <w:r w:rsidRPr="00550BF2">
              <w:rPr>
                <w:sz w:val="20"/>
                <w:szCs w:val="20"/>
              </w:rPr>
              <w:t>1</w:t>
            </w:r>
          </w:p>
        </w:tc>
        <w:tc>
          <w:tcPr>
            <w:tcW w:w="1203" w:type="dxa"/>
            <w:gridSpan w:val="5"/>
          </w:tcPr>
          <w:p w:rsidR="00DC3D99" w:rsidRPr="00550BF2" w:rsidRDefault="00DC3D99" w:rsidP="0055119B">
            <w:pPr>
              <w:widowControl w:val="0"/>
              <w:autoSpaceDE w:val="0"/>
              <w:autoSpaceDN w:val="0"/>
              <w:rPr>
                <w:sz w:val="20"/>
                <w:szCs w:val="20"/>
              </w:rPr>
            </w:pPr>
            <w:r w:rsidRPr="00550BF2">
              <w:rPr>
                <w:sz w:val="20"/>
                <w:szCs w:val="20"/>
              </w:rPr>
              <w:t>Приобретение коммунальной техники</w:t>
            </w:r>
          </w:p>
        </w:tc>
        <w:tc>
          <w:tcPr>
            <w:tcW w:w="425" w:type="dxa"/>
            <w:gridSpan w:val="3"/>
          </w:tcPr>
          <w:p w:rsidR="00DC3D99" w:rsidRPr="00550BF2" w:rsidRDefault="00DC3D99" w:rsidP="0055119B">
            <w:pPr>
              <w:widowControl w:val="0"/>
              <w:autoSpaceDE w:val="0"/>
              <w:autoSpaceDN w:val="0"/>
              <w:jc w:val="center"/>
              <w:rPr>
                <w:sz w:val="20"/>
                <w:szCs w:val="20"/>
              </w:rPr>
            </w:pPr>
          </w:p>
        </w:tc>
        <w:tc>
          <w:tcPr>
            <w:tcW w:w="709" w:type="dxa"/>
            <w:gridSpan w:val="3"/>
          </w:tcPr>
          <w:p w:rsidR="00DC3D99" w:rsidRPr="00550BF2" w:rsidRDefault="00DC3D99" w:rsidP="0055119B">
            <w:pPr>
              <w:widowControl w:val="0"/>
              <w:autoSpaceDE w:val="0"/>
              <w:autoSpaceDN w:val="0"/>
              <w:jc w:val="center"/>
              <w:rPr>
                <w:sz w:val="20"/>
                <w:szCs w:val="20"/>
              </w:rPr>
            </w:pPr>
            <w:r w:rsidRPr="00550BF2">
              <w:rPr>
                <w:sz w:val="20"/>
                <w:szCs w:val="20"/>
              </w:rPr>
              <w:t>ед</w:t>
            </w:r>
          </w:p>
        </w:tc>
        <w:tc>
          <w:tcPr>
            <w:tcW w:w="567" w:type="dxa"/>
            <w:gridSpan w:val="2"/>
          </w:tcPr>
          <w:p w:rsidR="00DC3D99" w:rsidRPr="00550BF2" w:rsidRDefault="00DC3D99" w:rsidP="0055119B">
            <w:pPr>
              <w:widowControl w:val="0"/>
              <w:autoSpaceDE w:val="0"/>
              <w:autoSpaceDN w:val="0"/>
              <w:jc w:val="center"/>
              <w:rPr>
                <w:sz w:val="20"/>
                <w:szCs w:val="20"/>
              </w:rPr>
            </w:pPr>
            <w:r w:rsidRPr="00550BF2">
              <w:rPr>
                <w:sz w:val="20"/>
                <w:szCs w:val="20"/>
              </w:rPr>
              <w:t>-</w:t>
            </w:r>
          </w:p>
        </w:tc>
        <w:tc>
          <w:tcPr>
            <w:tcW w:w="709" w:type="dxa"/>
            <w:gridSpan w:val="3"/>
          </w:tcPr>
          <w:p w:rsidR="00DC3D99" w:rsidRPr="00550BF2" w:rsidRDefault="00DC3D99" w:rsidP="0055119B">
            <w:pPr>
              <w:widowControl w:val="0"/>
              <w:autoSpaceDE w:val="0"/>
              <w:autoSpaceDN w:val="0"/>
              <w:jc w:val="center"/>
              <w:rPr>
                <w:sz w:val="20"/>
                <w:szCs w:val="20"/>
              </w:rPr>
            </w:pPr>
            <w:r w:rsidRPr="00550BF2">
              <w:rPr>
                <w:sz w:val="20"/>
                <w:szCs w:val="20"/>
              </w:rPr>
              <w:t>-</w:t>
            </w:r>
          </w:p>
        </w:tc>
        <w:tc>
          <w:tcPr>
            <w:tcW w:w="708" w:type="dxa"/>
            <w:gridSpan w:val="4"/>
          </w:tcPr>
          <w:p w:rsidR="00DC3D99" w:rsidRPr="00550BF2" w:rsidRDefault="00DC3D99" w:rsidP="0055119B">
            <w:pPr>
              <w:widowControl w:val="0"/>
              <w:autoSpaceDE w:val="0"/>
              <w:autoSpaceDN w:val="0"/>
              <w:jc w:val="center"/>
              <w:rPr>
                <w:sz w:val="20"/>
                <w:szCs w:val="20"/>
              </w:rPr>
            </w:pPr>
            <w:r w:rsidRPr="00550BF2">
              <w:rPr>
                <w:sz w:val="20"/>
                <w:szCs w:val="20"/>
              </w:rPr>
              <w:t>-</w:t>
            </w:r>
          </w:p>
        </w:tc>
        <w:tc>
          <w:tcPr>
            <w:tcW w:w="567" w:type="dxa"/>
            <w:gridSpan w:val="3"/>
          </w:tcPr>
          <w:p w:rsidR="00DC3D99" w:rsidRPr="00550BF2" w:rsidRDefault="00DC3D99" w:rsidP="0055119B">
            <w:pPr>
              <w:widowControl w:val="0"/>
              <w:autoSpaceDE w:val="0"/>
              <w:autoSpaceDN w:val="0"/>
              <w:jc w:val="center"/>
              <w:rPr>
                <w:sz w:val="20"/>
                <w:szCs w:val="20"/>
              </w:rPr>
            </w:pPr>
            <w:r w:rsidRPr="00550BF2">
              <w:rPr>
                <w:sz w:val="20"/>
                <w:szCs w:val="20"/>
              </w:rPr>
              <w:t>-</w:t>
            </w:r>
          </w:p>
        </w:tc>
        <w:tc>
          <w:tcPr>
            <w:tcW w:w="426" w:type="dxa"/>
            <w:gridSpan w:val="2"/>
          </w:tcPr>
          <w:p w:rsidR="00DC3D99" w:rsidRPr="00550BF2" w:rsidRDefault="00DC3D99" w:rsidP="0055119B">
            <w:pPr>
              <w:widowControl w:val="0"/>
              <w:autoSpaceDE w:val="0"/>
              <w:autoSpaceDN w:val="0"/>
              <w:jc w:val="center"/>
              <w:rPr>
                <w:sz w:val="20"/>
                <w:szCs w:val="20"/>
              </w:rPr>
            </w:pPr>
            <w:r w:rsidRPr="00550BF2">
              <w:rPr>
                <w:sz w:val="20"/>
                <w:szCs w:val="20"/>
              </w:rPr>
              <w:t>1</w:t>
            </w:r>
          </w:p>
        </w:tc>
        <w:tc>
          <w:tcPr>
            <w:tcW w:w="541" w:type="dxa"/>
            <w:gridSpan w:val="3"/>
          </w:tcPr>
          <w:p w:rsidR="00DC3D99" w:rsidRPr="00550BF2" w:rsidRDefault="00F654C8" w:rsidP="0055119B">
            <w:pPr>
              <w:widowControl w:val="0"/>
              <w:autoSpaceDE w:val="0"/>
              <w:autoSpaceDN w:val="0"/>
              <w:jc w:val="center"/>
              <w:rPr>
                <w:sz w:val="20"/>
                <w:szCs w:val="20"/>
              </w:rPr>
            </w:pPr>
            <w:r w:rsidRPr="00550BF2">
              <w:rPr>
                <w:sz w:val="20"/>
                <w:szCs w:val="20"/>
              </w:rPr>
              <w:t>1</w:t>
            </w:r>
          </w:p>
        </w:tc>
        <w:tc>
          <w:tcPr>
            <w:tcW w:w="593" w:type="dxa"/>
            <w:gridSpan w:val="3"/>
          </w:tcPr>
          <w:p w:rsidR="00DC3D99" w:rsidRPr="00550BF2" w:rsidRDefault="00F654C8" w:rsidP="0055119B">
            <w:pPr>
              <w:widowControl w:val="0"/>
              <w:autoSpaceDE w:val="0"/>
              <w:autoSpaceDN w:val="0"/>
              <w:jc w:val="center"/>
              <w:rPr>
                <w:sz w:val="20"/>
                <w:szCs w:val="20"/>
              </w:rPr>
            </w:pPr>
            <w:r w:rsidRPr="00550BF2">
              <w:rPr>
                <w:sz w:val="20"/>
                <w:szCs w:val="20"/>
              </w:rPr>
              <w:t>1</w:t>
            </w:r>
          </w:p>
        </w:tc>
        <w:tc>
          <w:tcPr>
            <w:tcW w:w="567" w:type="dxa"/>
            <w:gridSpan w:val="3"/>
          </w:tcPr>
          <w:p w:rsidR="00DC3D99" w:rsidRPr="00550BF2" w:rsidRDefault="00DC3D99" w:rsidP="0055119B">
            <w:pPr>
              <w:widowControl w:val="0"/>
              <w:autoSpaceDE w:val="0"/>
              <w:autoSpaceDN w:val="0"/>
              <w:jc w:val="center"/>
              <w:rPr>
                <w:sz w:val="20"/>
                <w:szCs w:val="20"/>
              </w:rPr>
            </w:pPr>
            <w:r w:rsidRPr="00550BF2">
              <w:rPr>
                <w:sz w:val="20"/>
                <w:szCs w:val="20"/>
              </w:rPr>
              <w:t>-</w:t>
            </w:r>
          </w:p>
        </w:tc>
        <w:tc>
          <w:tcPr>
            <w:tcW w:w="523" w:type="dxa"/>
            <w:gridSpan w:val="3"/>
          </w:tcPr>
          <w:p w:rsidR="00DC3D99" w:rsidRPr="00550BF2" w:rsidRDefault="00DC3D99" w:rsidP="0055119B">
            <w:pPr>
              <w:widowControl w:val="0"/>
              <w:autoSpaceDE w:val="0"/>
              <w:autoSpaceDN w:val="0"/>
              <w:jc w:val="center"/>
              <w:rPr>
                <w:sz w:val="20"/>
                <w:szCs w:val="20"/>
              </w:rPr>
            </w:pPr>
            <w:r w:rsidRPr="00550BF2">
              <w:rPr>
                <w:sz w:val="20"/>
                <w:szCs w:val="20"/>
              </w:rPr>
              <w:t>-</w:t>
            </w:r>
          </w:p>
        </w:tc>
        <w:tc>
          <w:tcPr>
            <w:tcW w:w="612" w:type="dxa"/>
            <w:gridSpan w:val="3"/>
          </w:tcPr>
          <w:p w:rsidR="00DC3D99" w:rsidRPr="00550BF2" w:rsidRDefault="00F654C8" w:rsidP="0055119B">
            <w:pPr>
              <w:widowControl w:val="0"/>
              <w:autoSpaceDE w:val="0"/>
              <w:autoSpaceDN w:val="0"/>
              <w:jc w:val="center"/>
              <w:rPr>
                <w:sz w:val="20"/>
                <w:szCs w:val="20"/>
              </w:rPr>
            </w:pPr>
            <w:r w:rsidRPr="00550BF2">
              <w:rPr>
                <w:sz w:val="20"/>
                <w:szCs w:val="20"/>
              </w:rPr>
              <w:t>-</w:t>
            </w:r>
          </w:p>
        </w:tc>
        <w:tc>
          <w:tcPr>
            <w:tcW w:w="707" w:type="dxa"/>
            <w:gridSpan w:val="3"/>
          </w:tcPr>
          <w:p w:rsidR="00DC3D99" w:rsidRPr="00550BF2" w:rsidRDefault="00F654C8" w:rsidP="0055119B">
            <w:pPr>
              <w:widowControl w:val="0"/>
              <w:autoSpaceDE w:val="0"/>
              <w:autoSpaceDN w:val="0"/>
              <w:jc w:val="center"/>
              <w:rPr>
                <w:sz w:val="20"/>
                <w:szCs w:val="20"/>
              </w:rPr>
            </w:pPr>
            <w:r w:rsidRPr="00550BF2">
              <w:rPr>
                <w:sz w:val="20"/>
                <w:szCs w:val="20"/>
              </w:rPr>
              <w:t>-</w:t>
            </w:r>
          </w:p>
        </w:tc>
        <w:tc>
          <w:tcPr>
            <w:tcW w:w="567" w:type="dxa"/>
            <w:gridSpan w:val="3"/>
          </w:tcPr>
          <w:p w:rsidR="00DC3D99" w:rsidRPr="00550BF2" w:rsidRDefault="00F654C8" w:rsidP="0055119B">
            <w:pPr>
              <w:widowControl w:val="0"/>
              <w:autoSpaceDE w:val="0"/>
              <w:autoSpaceDN w:val="0"/>
              <w:jc w:val="center"/>
              <w:rPr>
                <w:sz w:val="20"/>
                <w:szCs w:val="20"/>
              </w:rPr>
            </w:pPr>
            <w:r w:rsidRPr="00550BF2">
              <w:rPr>
                <w:sz w:val="20"/>
                <w:szCs w:val="20"/>
              </w:rPr>
              <w:t>-</w:t>
            </w:r>
          </w:p>
        </w:tc>
        <w:tc>
          <w:tcPr>
            <w:tcW w:w="716" w:type="dxa"/>
            <w:gridSpan w:val="4"/>
          </w:tcPr>
          <w:p w:rsidR="00DC3D99" w:rsidRPr="00550BF2" w:rsidRDefault="00F654C8" w:rsidP="0055119B">
            <w:pPr>
              <w:widowControl w:val="0"/>
              <w:autoSpaceDE w:val="0"/>
              <w:autoSpaceDN w:val="0"/>
              <w:jc w:val="center"/>
              <w:rPr>
                <w:sz w:val="20"/>
                <w:szCs w:val="20"/>
              </w:rPr>
            </w:pPr>
            <w:r w:rsidRPr="00550BF2">
              <w:rPr>
                <w:sz w:val="20"/>
                <w:szCs w:val="20"/>
              </w:rPr>
              <w:t>0</w:t>
            </w:r>
          </w:p>
        </w:tc>
        <w:tc>
          <w:tcPr>
            <w:tcW w:w="560" w:type="dxa"/>
            <w:gridSpan w:val="3"/>
          </w:tcPr>
          <w:p w:rsidR="00DC3D99" w:rsidRPr="00550BF2" w:rsidRDefault="00DC3D99" w:rsidP="0055119B">
            <w:pPr>
              <w:widowControl w:val="0"/>
              <w:suppressAutoHyphens/>
              <w:autoSpaceDE w:val="0"/>
              <w:jc w:val="center"/>
              <w:rPr>
                <w:sz w:val="20"/>
                <w:szCs w:val="20"/>
                <w:lang w:eastAsia="ar-SA"/>
              </w:rPr>
            </w:pPr>
            <w:r w:rsidRPr="00550BF2">
              <w:rPr>
                <w:sz w:val="20"/>
                <w:szCs w:val="20"/>
                <w:lang w:eastAsia="ar-SA"/>
              </w:rPr>
              <w:t>0</w:t>
            </w:r>
          </w:p>
        </w:tc>
        <w:tc>
          <w:tcPr>
            <w:tcW w:w="425" w:type="dxa"/>
            <w:gridSpan w:val="2"/>
          </w:tcPr>
          <w:p w:rsidR="00DC3D99" w:rsidRPr="00550BF2" w:rsidRDefault="00DC3D99" w:rsidP="0055119B">
            <w:pPr>
              <w:widowControl w:val="0"/>
              <w:suppressAutoHyphens/>
              <w:autoSpaceDE w:val="0"/>
              <w:jc w:val="center"/>
              <w:rPr>
                <w:sz w:val="20"/>
                <w:szCs w:val="20"/>
                <w:lang w:eastAsia="ar-SA"/>
              </w:rPr>
            </w:pPr>
            <w:r w:rsidRPr="00550BF2">
              <w:rPr>
                <w:sz w:val="20"/>
                <w:szCs w:val="20"/>
                <w:lang w:eastAsia="ar-SA"/>
              </w:rPr>
              <w:t>0</w:t>
            </w:r>
          </w:p>
        </w:tc>
        <w:tc>
          <w:tcPr>
            <w:tcW w:w="709" w:type="dxa"/>
            <w:gridSpan w:val="3"/>
          </w:tcPr>
          <w:p w:rsidR="00DC3D99" w:rsidRPr="00550BF2" w:rsidRDefault="00DC3D99" w:rsidP="0055119B">
            <w:pPr>
              <w:widowControl w:val="0"/>
              <w:suppressAutoHyphens/>
              <w:autoSpaceDE w:val="0"/>
              <w:jc w:val="center"/>
              <w:rPr>
                <w:sz w:val="20"/>
                <w:szCs w:val="20"/>
                <w:lang w:eastAsia="ar-SA"/>
              </w:rPr>
            </w:pPr>
            <w:r w:rsidRPr="00550BF2">
              <w:rPr>
                <w:sz w:val="20"/>
                <w:szCs w:val="20"/>
                <w:lang w:eastAsia="ar-SA"/>
              </w:rPr>
              <w:t>0</w:t>
            </w:r>
          </w:p>
        </w:tc>
        <w:tc>
          <w:tcPr>
            <w:tcW w:w="567" w:type="dxa"/>
            <w:gridSpan w:val="2"/>
          </w:tcPr>
          <w:p w:rsidR="00DC3D99" w:rsidRPr="00550BF2" w:rsidRDefault="00DC3D99" w:rsidP="0055119B">
            <w:pPr>
              <w:widowControl w:val="0"/>
              <w:suppressAutoHyphens/>
              <w:autoSpaceDE w:val="0"/>
              <w:jc w:val="center"/>
              <w:rPr>
                <w:sz w:val="20"/>
                <w:szCs w:val="20"/>
                <w:lang w:eastAsia="ar-SA"/>
              </w:rPr>
            </w:pPr>
            <w:r w:rsidRPr="00550BF2">
              <w:rPr>
                <w:sz w:val="20"/>
                <w:szCs w:val="20"/>
                <w:lang w:eastAsia="ar-SA"/>
              </w:rPr>
              <w:t>0</w:t>
            </w:r>
          </w:p>
        </w:tc>
        <w:tc>
          <w:tcPr>
            <w:tcW w:w="567" w:type="dxa"/>
            <w:gridSpan w:val="2"/>
          </w:tcPr>
          <w:p w:rsidR="00DC3D99" w:rsidRPr="00550BF2" w:rsidRDefault="00DC3D99" w:rsidP="0055119B">
            <w:pPr>
              <w:widowControl w:val="0"/>
              <w:suppressAutoHyphens/>
              <w:autoSpaceDE w:val="0"/>
              <w:jc w:val="center"/>
              <w:rPr>
                <w:sz w:val="20"/>
                <w:szCs w:val="20"/>
                <w:lang w:eastAsia="ar-SA"/>
              </w:rPr>
            </w:pPr>
            <w:r w:rsidRPr="00550BF2">
              <w:rPr>
                <w:sz w:val="20"/>
                <w:szCs w:val="20"/>
                <w:lang w:eastAsia="ar-SA"/>
              </w:rPr>
              <w:t>2613,0</w:t>
            </w:r>
          </w:p>
        </w:tc>
        <w:tc>
          <w:tcPr>
            <w:tcW w:w="567" w:type="dxa"/>
            <w:gridSpan w:val="2"/>
          </w:tcPr>
          <w:p w:rsidR="00DC3D99" w:rsidRPr="00550BF2" w:rsidRDefault="00DC3D99" w:rsidP="0055119B">
            <w:pPr>
              <w:widowControl w:val="0"/>
              <w:suppressAutoHyphens/>
              <w:autoSpaceDE w:val="0"/>
              <w:jc w:val="center"/>
              <w:rPr>
                <w:sz w:val="20"/>
                <w:szCs w:val="20"/>
                <w:lang w:eastAsia="ar-SA"/>
              </w:rPr>
            </w:pPr>
            <w:r w:rsidRPr="00550BF2">
              <w:rPr>
                <w:sz w:val="20"/>
                <w:szCs w:val="20"/>
                <w:lang w:eastAsia="ar-SA"/>
              </w:rPr>
              <w:t>336,</w:t>
            </w:r>
          </w:p>
          <w:p w:rsidR="00DC3D99" w:rsidRPr="00550BF2" w:rsidRDefault="00DC3D99" w:rsidP="0055119B">
            <w:pPr>
              <w:widowControl w:val="0"/>
              <w:suppressAutoHyphens/>
              <w:autoSpaceDE w:val="0"/>
              <w:ind w:right="-46"/>
              <w:jc w:val="center"/>
              <w:rPr>
                <w:sz w:val="20"/>
                <w:szCs w:val="20"/>
                <w:lang w:eastAsia="ar-SA"/>
              </w:rPr>
            </w:pPr>
            <w:r w:rsidRPr="00550BF2">
              <w:rPr>
                <w:sz w:val="20"/>
                <w:szCs w:val="20"/>
                <w:lang w:eastAsia="ar-SA"/>
              </w:rPr>
              <w:t>100</w:t>
            </w:r>
          </w:p>
        </w:tc>
        <w:tc>
          <w:tcPr>
            <w:tcW w:w="567" w:type="dxa"/>
          </w:tcPr>
          <w:p w:rsidR="00DC3D99" w:rsidRPr="00550BF2" w:rsidRDefault="00DC3D99" w:rsidP="0055119B">
            <w:pPr>
              <w:widowControl w:val="0"/>
              <w:suppressAutoHyphens/>
              <w:autoSpaceDE w:val="0"/>
              <w:ind w:right="-46"/>
              <w:jc w:val="center"/>
              <w:rPr>
                <w:sz w:val="20"/>
                <w:szCs w:val="20"/>
                <w:lang w:eastAsia="ar-SA"/>
              </w:rPr>
            </w:pPr>
            <w:r w:rsidRPr="00550BF2">
              <w:rPr>
                <w:sz w:val="20"/>
                <w:szCs w:val="20"/>
                <w:lang w:eastAsia="ar-SA"/>
              </w:rPr>
              <w:t>2509,00</w:t>
            </w:r>
          </w:p>
        </w:tc>
        <w:tc>
          <w:tcPr>
            <w:tcW w:w="567" w:type="dxa"/>
            <w:gridSpan w:val="2"/>
          </w:tcPr>
          <w:p w:rsidR="00DC3D99" w:rsidRPr="00550BF2" w:rsidRDefault="00DC3D99" w:rsidP="0055119B">
            <w:pPr>
              <w:widowControl w:val="0"/>
              <w:suppressAutoHyphens/>
              <w:autoSpaceDE w:val="0"/>
              <w:jc w:val="center"/>
              <w:rPr>
                <w:sz w:val="20"/>
                <w:szCs w:val="20"/>
                <w:lang w:eastAsia="ar-SA"/>
              </w:rPr>
            </w:pPr>
            <w:r w:rsidRPr="00550BF2">
              <w:rPr>
                <w:sz w:val="20"/>
                <w:szCs w:val="20"/>
                <w:lang w:eastAsia="ar-SA"/>
              </w:rPr>
              <w:t>0</w:t>
            </w:r>
          </w:p>
        </w:tc>
        <w:tc>
          <w:tcPr>
            <w:tcW w:w="567" w:type="dxa"/>
          </w:tcPr>
          <w:p w:rsidR="00DC3D99" w:rsidRPr="00550BF2" w:rsidRDefault="00DC3D99" w:rsidP="0055119B">
            <w:pPr>
              <w:widowControl w:val="0"/>
              <w:suppressAutoHyphens/>
              <w:autoSpaceDE w:val="0"/>
              <w:jc w:val="center"/>
              <w:rPr>
                <w:sz w:val="20"/>
                <w:szCs w:val="20"/>
                <w:lang w:eastAsia="ar-SA"/>
              </w:rPr>
            </w:pPr>
            <w:r w:rsidRPr="00550BF2">
              <w:rPr>
                <w:sz w:val="20"/>
                <w:szCs w:val="20"/>
                <w:lang w:eastAsia="ar-SA"/>
              </w:rPr>
              <w:t>0</w:t>
            </w:r>
          </w:p>
        </w:tc>
        <w:tc>
          <w:tcPr>
            <w:tcW w:w="659" w:type="dxa"/>
          </w:tcPr>
          <w:p w:rsidR="00DC3D99" w:rsidRPr="00550BF2" w:rsidRDefault="00DC3D99" w:rsidP="0055119B">
            <w:pPr>
              <w:widowControl w:val="0"/>
              <w:suppressAutoHyphens/>
              <w:autoSpaceDE w:val="0"/>
              <w:jc w:val="center"/>
              <w:rPr>
                <w:sz w:val="20"/>
                <w:szCs w:val="20"/>
                <w:lang w:eastAsia="ar-SA"/>
              </w:rPr>
            </w:pPr>
            <w:r w:rsidRPr="00550BF2">
              <w:rPr>
                <w:sz w:val="20"/>
                <w:szCs w:val="20"/>
                <w:lang w:eastAsia="ar-SA"/>
              </w:rPr>
              <w:t>0</w:t>
            </w:r>
          </w:p>
        </w:tc>
        <w:tc>
          <w:tcPr>
            <w:tcW w:w="568" w:type="dxa"/>
            <w:gridSpan w:val="2"/>
          </w:tcPr>
          <w:p w:rsidR="00DC3D99" w:rsidRPr="00550BF2" w:rsidRDefault="00DC3D99" w:rsidP="0055119B">
            <w:pPr>
              <w:widowControl w:val="0"/>
              <w:suppressAutoHyphens/>
              <w:autoSpaceDE w:val="0"/>
              <w:jc w:val="center"/>
              <w:rPr>
                <w:sz w:val="20"/>
                <w:szCs w:val="20"/>
                <w:lang w:eastAsia="ar-SA"/>
              </w:rPr>
            </w:pPr>
            <w:r w:rsidRPr="00550BF2">
              <w:rPr>
                <w:sz w:val="20"/>
                <w:szCs w:val="20"/>
                <w:lang w:eastAsia="ar-SA"/>
              </w:rPr>
              <w:t>0</w:t>
            </w:r>
          </w:p>
        </w:tc>
        <w:tc>
          <w:tcPr>
            <w:tcW w:w="252" w:type="dxa"/>
            <w:gridSpan w:val="2"/>
          </w:tcPr>
          <w:p w:rsidR="00DC3D99" w:rsidRPr="00550BF2" w:rsidRDefault="00DC3D99" w:rsidP="0055119B">
            <w:pPr>
              <w:widowControl w:val="0"/>
              <w:suppressAutoHyphens/>
              <w:autoSpaceDE w:val="0"/>
              <w:jc w:val="center"/>
              <w:rPr>
                <w:sz w:val="20"/>
                <w:szCs w:val="20"/>
                <w:lang w:eastAsia="ar-SA"/>
              </w:rPr>
            </w:pPr>
            <w:r w:rsidRPr="00550BF2">
              <w:rPr>
                <w:sz w:val="20"/>
                <w:szCs w:val="20"/>
                <w:lang w:eastAsia="ar-SA"/>
              </w:rPr>
              <w:t>0</w:t>
            </w:r>
          </w:p>
        </w:tc>
      </w:tr>
      <w:tr w:rsidR="00DC3D99" w:rsidRPr="00550BF2" w:rsidTr="00F654C8">
        <w:trPr>
          <w:gridBefore w:val="8"/>
        </w:trPr>
        <w:tc>
          <w:tcPr>
            <w:tcW w:w="390" w:type="dxa"/>
            <w:gridSpan w:val="3"/>
          </w:tcPr>
          <w:p w:rsidR="00DC3D99" w:rsidRPr="00550BF2" w:rsidRDefault="00DC3D99" w:rsidP="0055119B">
            <w:pPr>
              <w:widowControl w:val="0"/>
              <w:autoSpaceDE w:val="0"/>
              <w:autoSpaceDN w:val="0"/>
              <w:jc w:val="center"/>
              <w:rPr>
                <w:sz w:val="20"/>
                <w:szCs w:val="20"/>
              </w:rPr>
            </w:pPr>
            <w:r w:rsidRPr="00550BF2">
              <w:rPr>
                <w:sz w:val="20"/>
                <w:szCs w:val="20"/>
              </w:rPr>
              <w:t>2</w:t>
            </w:r>
          </w:p>
        </w:tc>
        <w:tc>
          <w:tcPr>
            <w:tcW w:w="1203" w:type="dxa"/>
            <w:gridSpan w:val="5"/>
          </w:tcPr>
          <w:p w:rsidR="00DC3D99" w:rsidRPr="00550BF2" w:rsidRDefault="00DC3D99" w:rsidP="0055119B">
            <w:pPr>
              <w:widowControl w:val="0"/>
              <w:autoSpaceDE w:val="0"/>
              <w:autoSpaceDN w:val="0"/>
              <w:rPr>
                <w:sz w:val="20"/>
                <w:szCs w:val="20"/>
              </w:rPr>
            </w:pPr>
            <w:r w:rsidRPr="00550BF2">
              <w:rPr>
                <w:sz w:val="20"/>
                <w:szCs w:val="20"/>
              </w:rPr>
              <w:t>Прочие</w:t>
            </w:r>
          </w:p>
        </w:tc>
        <w:tc>
          <w:tcPr>
            <w:tcW w:w="425" w:type="dxa"/>
            <w:gridSpan w:val="3"/>
          </w:tcPr>
          <w:p w:rsidR="00DC3D99" w:rsidRPr="00550BF2" w:rsidRDefault="00DC3D99" w:rsidP="0055119B">
            <w:pPr>
              <w:widowControl w:val="0"/>
              <w:autoSpaceDE w:val="0"/>
              <w:autoSpaceDN w:val="0"/>
              <w:jc w:val="center"/>
              <w:rPr>
                <w:sz w:val="20"/>
                <w:szCs w:val="20"/>
              </w:rPr>
            </w:pPr>
          </w:p>
        </w:tc>
        <w:tc>
          <w:tcPr>
            <w:tcW w:w="709" w:type="dxa"/>
            <w:gridSpan w:val="3"/>
          </w:tcPr>
          <w:p w:rsidR="00DC3D99" w:rsidRPr="00550BF2" w:rsidRDefault="00DC3D99" w:rsidP="0055119B">
            <w:pPr>
              <w:widowControl w:val="0"/>
              <w:autoSpaceDE w:val="0"/>
              <w:autoSpaceDN w:val="0"/>
              <w:jc w:val="center"/>
              <w:rPr>
                <w:sz w:val="20"/>
                <w:szCs w:val="20"/>
              </w:rPr>
            </w:pPr>
          </w:p>
        </w:tc>
        <w:tc>
          <w:tcPr>
            <w:tcW w:w="567" w:type="dxa"/>
            <w:gridSpan w:val="2"/>
          </w:tcPr>
          <w:p w:rsidR="00DC3D99" w:rsidRPr="00550BF2" w:rsidRDefault="00DC3D99" w:rsidP="0055119B">
            <w:pPr>
              <w:widowControl w:val="0"/>
              <w:autoSpaceDE w:val="0"/>
              <w:autoSpaceDN w:val="0"/>
              <w:jc w:val="center"/>
              <w:rPr>
                <w:sz w:val="20"/>
                <w:szCs w:val="20"/>
              </w:rPr>
            </w:pPr>
            <w:r w:rsidRPr="00550BF2">
              <w:rPr>
                <w:sz w:val="20"/>
                <w:szCs w:val="20"/>
              </w:rPr>
              <w:t>-</w:t>
            </w:r>
          </w:p>
        </w:tc>
        <w:tc>
          <w:tcPr>
            <w:tcW w:w="709" w:type="dxa"/>
            <w:gridSpan w:val="3"/>
          </w:tcPr>
          <w:p w:rsidR="00DC3D99" w:rsidRPr="00550BF2" w:rsidRDefault="00DC3D99" w:rsidP="0055119B">
            <w:pPr>
              <w:widowControl w:val="0"/>
              <w:autoSpaceDE w:val="0"/>
              <w:autoSpaceDN w:val="0"/>
              <w:jc w:val="center"/>
              <w:rPr>
                <w:sz w:val="20"/>
                <w:szCs w:val="20"/>
              </w:rPr>
            </w:pPr>
            <w:r w:rsidRPr="00550BF2">
              <w:rPr>
                <w:sz w:val="20"/>
                <w:szCs w:val="20"/>
              </w:rPr>
              <w:t>-</w:t>
            </w:r>
          </w:p>
        </w:tc>
        <w:tc>
          <w:tcPr>
            <w:tcW w:w="708" w:type="dxa"/>
            <w:gridSpan w:val="4"/>
          </w:tcPr>
          <w:p w:rsidR="00DC3D99" w:rsidRPr="00550BF2" w:rsidRDefault="00DC3D99" w:rsidP="0055119B">
            <w:pPr>
              <w:widowControl w:val="0"/>
              <w:autoSpaceDE w:val="0"/>
              <w:autoSpaceDN w:val="0"/>
              <w:jc w:val="center"/>
              <w:rPr>
                <w:sz w:val="20"/>
                <w:szCs w:val="20"/>
              </w:rPr>
            </w:pPr>
            <w:r w:rsidRPr="00550BF2">
              <w:rPr>
                <w:sz w:val="20"/>
                <w:szCs w:val="20"/>
              </w:rPr>
              <w:t>1</w:t>
            </w:r>
          </w:p>
        </w:tc>
        <w:tc>
          <w:tcPr>
            <w:tcW w:w="567" w:type="dxa"/>
            <w:gridSpan w:val="3"/>
          </w:tcPr>
          <w:p w:rsidR="00DC3D99" w:rsidRPr="00550BF2" w:rsidRDefault="00DC3D99" w:rsidP="0055119B">
            <w:pPr>
              <w:widowControl w:val="0"/>
              <w:autoSpaceDE w:val="0"/>
              <w:autoSpaceDN w:val="0"/>
              <w:jc w:val="center"/>
              <w:rPr>
                <w:sz w:val="20"/>
                <w:szCs w:val="20"/>
              </w:rPr>
            </w:pPr>
            <w:r w:rsidRPr="00550BF2">
              <w:rPr>
                <w:sz w:val="20"/>
                <w:szCs w:val="20"/>
              </w:rPr>
              <w:t>1</w:t>
            </w:r>
          </w:p>
        </w:tc>
        <w:tc>
          <w:tcPr>
            <w:tcW w:w="426" w:type="dxa"/>
            <w:gridSpan w:val="2"/>
          </w:tcPr>
          <w:p w:rsidR="00DC3D99" w:rsidRPr="00550BF2" w:rsidRDefault="00DC3D99" w:rsidP="0055119B">
            <w:pPr>
              <w:widowControl w:val="0"/>
              <w:autoSpaceDE w:val="0"/>
              <w:autoSpaceDN w:val="0"/>
              <w:jc w:val="center"/>
              <w:rPr>
                <w:sz w:val="20"/>
                <w:szCs w:val="20"/>
              </w:rPr>
            </w:pPr>
            <w:r w:rsidRPr="00550BF2">
              <w:rPr>
                <w:sz w:val="20"/>
                <w:szCs w:val="20"/>
              </w:rPr>
              <w:t>-</w:t>
            </w:r>
          </w:p>
        </w:tc>
        <w:tc>
          <w:tcPr>
            <w:tcW w:w="541" w:type="dxa"/>
            <w:gridSpan w:val="3"/>
          </w:tcPr>
          <w:p w:rsidR="00DC3D99" w:rsidRPr="00550BF2" w:rsidRDefault="00F654C8" w:rsidP="0055119B">
            <w:pPr>
              <w:widowControl w:val="0"/>
              <w:autoSpaceDE w:val="0"/>
              <w:autoSpaceDN w:val="0"/>
              <w:jc w:val="center"/>
              <w:rPr>
                <w:sz w:val="20"/>
                <w:szCs w:val="20"/>
              </w:rPr>
            </w:pPr>
            <w:r w:rsidRPr="00550BF2">
              <w:rPr>
                <w:sz w:val="20"/>
                <w:szCs w:val="20"/>
              </w:rPr>
              <w:t>-</w:t>
            </w:r>
          </w:p>
        </w:tc>
        <w:tc>
          <w:tcPr>
            <w:tcW w:w="593" w:type="dxa"/>
            <w:gridSpan w:val="3"/>
          </w:tcPr>
          <w:p w:rsidR="00DC3D99" w:rsidRPr="00550BF2" w:rsidRDefault="00DC3D99" w:rsidP="0055119B">
            <w:pPr>
              <w:widowControl w:val="0"/>
              <w:autoSpaceDE w:val="0"/>
              <w:autoSpaceDN w:val="0"/>
              <w:jc w:val="center"/>
              <w:rPr>
                <w:sz w:val="20"/>
                <w:szCs w:val="20"/>
              </w:rPr>
            </w:pPr>
            <w:r w:rsidRPr="00550BF2">
              <w:rPr>
                <w:sz w:val="20"/>
                <w:szCs w:val="20"/>
              </w:rPr>
              <w:t>-</w:t>
            </w:r>
          </w:p>
        </w:tc>
        <w:tc>
          <w:tcPr>
            <w:tcW w:w="567" w:type="dxa"/>
            <w:gridSpan w:val="3"/>
          </w:tcPr>
          <w:p w:rsidR="00DC3D99" w:rsidRPr="00550BF2" w:rsidRDefault="00DC3D99" w:rsidP="0055119B">
            <w:pPr>
              <w:widowControl w:val="0"/>
              <w:autoSpaceDE w:val="0"/>
              <w:autoSpaceDN w:val="0"/>
              <w:jc w:val="center"/>
              <w:rPr>
                <w:sz w:val="20"/>
                <w:szCs w:val="20"/>
              </w:rPr>
            </w:pPr>
            <w:r w:rsidRPr="00550BF2">
              <w:rPr>
                <w:sz w:val="20"/>
                <w:szCs w:val="20"/>
              </w:rPr>
              <w:t>-</w:t>
            </w:r>
          </w:p>
        </w:tc>
        <w:tc>
          <w:tcPr>
            <w:tcW w:w="523" w:type="dxa"/>
            <w:gridSpan w:val="3"/>
          </w:tcPr>
          <w:p w:rsidR="00DC3D99" w:rsidRPr="00550BF2" w:rsidRDefault="00DC3D99" w:rsidP="0055119B">
            <w:pPr>
              <w:widowControl w:val="0"/>
              <w:autoSpaceDE w:val="0"/>
              <w:autoSpaceDN w:val="0"/>
              <w:jc w:val="center"/>
              <w:rPr>
                <w:sz w:val="20"/>
                <w:szCs w:val="20"/>
              </w:rPr>
            </w:pPr>
            <w:r w:rsidRPr="00550BF2">
              <w:rPr>
                <w:sz w:val="20"/>
                <w:szCs w:val="20"/>
              </w:rPr>
              <w:t>-</w:t>
            </w:r>
          </w:p>
        </w:tc>
        <w:tc>
          <w:tcPr>
            <w:tcW w:w="612" w:type="dxa"/>
            <w:gridSpan w:val="3"/>
          </w:tcPr>
          <w:p w:rsidR="00DC3D99" w:rsidRPr="00550BF2" w:rsidRDefault="00F654C8" w:rsidP="0055119B">
            <w:pPr>
              <w:widowControl w:val="0"/>
              <w:autoSpaceDE w:val="0"/>
              <w:autoSpaceDN w:val="0"/>
              <w:jc w:val="center"/>
              <w:rPr>
                <w:sz w:val="20"/>
                <w:szCs w:val="20"/>
              </w:rPr>
            </w:pPr>
            <w:r w:rsidRPr="00550BF2">
              <w:rPr>
                <w:sz w:val="20"/>
                <w:szCs w:val="20"/>
              </w:rPr>
              <w:t>-</w:t>
            </w:r>
          </w:p>
        </w:tc>
        <w:tc>
          <w:tcPr>
            <w:tcW w:w="707" w:type="dxa"/>
            <w:gridSpan w:val="3"/>
          </w:tcPr>
          <w:p w:rsidR="00DC3D99" w:rsidRPr="00550BF2" w:rsidRDefault="00F654C8" w:rsidP="0055119B">
            <w:pPr>
              <w:widowControl w:val="0"/>
              <w:autoSpaceDE w:val="0"/>
              <w:autoSpaceDN w:val="0"/>
              <w:jc w:val="center"/>
              <w:rPr>
                <w:sz w:val="20"/>
                <w:szCs w:val="20"/>
              </w:rPr>
            </w:pPr>
            <w:r w:rsidRPr="00550BF2">
              <w:rPr>
                <w:sz w:val="20"/>
                <w:szCs w:val="20"/>
              </w:rPr>
              <w:t>-</w:t>
            </w:r>
          </w:p>
        </w:tc>
        <w:tc>
          <w:tcPr>
            <w:tcW w:w="567" w:type="dxa"/>
            <w:gridSpan w:val="3"/>
          </w:tcPr>
          <w:p w:rsidR="00DC3D99" w:rsidRPr="00550BF2" w:rsidRDefault="00F654C8" w:rsidP="0055119B">
            <w:pPr>
              <w:widowControl w:val="0"/>
              <w:autoSpaceDE w:val="0"/>
              <w:autoSpaceDN w:val="0"/>
              <w:jc w:val="center"/>
              <w:rPr>
                <w:sz w:val="20"/>
                <w:szCs w:val="20"/>
              </w:rPr>
            </w:pPr>
            <w:r w:rsidRPr="00550BF2">
              <w:rPr>
                <w:sz w:val="20"/>
                <w:szCs w:val="20"/>
              </w:rPr>
              <w:t>-</w:t>
            </w:r>
          </w:p>
        </w:tc>
        <w:tc>
          <w:tcPr>
            <w:tcW w:w="716" w:type="dxa"/>
            <w:gridSpan w:val="4"/>
          </w:tcPr>
          <w:p w:rsidR="00DC3D99" w:rsidRPr="00550BF2" w:rsidRDefault="00F654C8" w:rsidP="0055119B">
            <w:pPr>
              <w:widowControl w:val="0"/>
              <w:autoSpaceDE w:val="0"/>
              <w:autoSpaceDN w:val="0"/>
              <w:jc w:val="center"/>
              <w:rPr>
                <w:sz w:val="20"/>
                <w:szCs w:val="20"/>
              </w:rPr>
            </w:pPr>
            <w:r w:rsidRPr="00550BF2">
              <w:rPr>
                <w:sz w:val="20"/>
                <w:szCs w:val="20"/>
              </w:rPr>
              <w:t>0</w:t>
            </w:r>
          </w:p>
        </w:tc>
        <w:tc>
          <w:tcPr>
            <w:tcW w:w="560" w:type="dxa"/>
            <w:gridSpan w:val="3"/>
          </w:tcPr>
          <w:p w:rsidR="00DC3D99" w:rsidRPr="00550BF2" w:rsidRDefault="00DC3D99" w:rsidP="0055119B">
            <w:pPr>
              <w:widowControl w:val="0"/>
              <w:suppressAutoHyphens/>
              <w:autoSpaceDE w:val="0"/>
              <w:jc w:val="center"/>
              <w:rPr>
                <w:sz w:val="20"/>
                <w:szCs w:val="20"/>
                <w:lang w:eastAsia="ar-SA"/>
              </w:rPr>
            </w:pPr>
            <w:r w:rsidRPr="00550BF2">
              <w:rPr>
                <w:sz w:val="20"/>
                <w:szCs w:val="20"/>
                <w:lang w:eastAsia="ar-SA"/>
              </w:rPr>
              <w:t>0</w:t>
            </w:r>
          </w:p>
        </w:tc>
        <w:tc>
          <w:tcPr>
            <w:tcW w:w="425" w:type="dxa"/>
            <w:gridSpan w:val="2"/>
          </w:tcPr>
          <w:p w:rsidR="00DC3D99" w:rsidRPr="00550BF2" w:rsidRDefault="00DC3D99" w:rsidP="0055119B">
            <w:pPr>
              <w:widowControl w:val="0"/>
              <w:suppressAutoHyphens/>
              <w:autoSpaceDE w:val="0"/>
              <w:jc w:val="center"/>
              <w:rPr>
                <w:sz w:val="20"/>
                <w:szCs w:val="20"/>
                <w:lang w:eastAsia="ar-SA"/>
              </w:rPr>
            </w:pPr>
            <w:r w:rsidRPr="00550BF2">
              <w:rPr>
                <w:sz w:val="20"/>
                <w:szCs w:val="20"/>
                <w:lang w:eastAsia="ar-SA"/>
              </w:rPr>
              <w:t>0</w:t>
            </w:r>
          </w:p>
        </w:tc>
        <w:tc>
          <w:tcPr>
            <w:tcW w:w="709" w:type="dxa"/>
            <w:gridSpan w:val="3"/>
          </w:tcPr>
          <w:p w:rsidR="00DC3D99" w:rsidRPr="00550BF2" w:rsidRDefault="00DC3D99" w:rsidP="0055119B">
            <w:pPr>
              <w:widowControl w:val="0"/>
              <w:suppressAutoHyphens/>
              <w:autoSpaceDE w:val="0"/>
              <w:jc w:val="center"/>
              <w:rPr>
                <w:sz w:val="20"/>
                <w:szCs w:val="20"/>
                <w:lang w:eastAsia="ar-SA"/>
              </w:rPr>
            </w:pPr>
            <w:r w:rsidRPr="00550BF2">
              <w:rPr>
                <w:sz w:val="20"/>
                <w:szCs w:val="20"/>
                <w:lang w:eastAsia="ar-SA"/>
              </w:rPr>
              <w:t>38,8</w:t>
            </w:r>
          </w:p>
        </w:tc>
        <w:tc>
          <w:tcPr>
            <w:tcW w:w="567" w:type="dxa"/>
            <w:gridSpan w:val="2"/>
          </w:tcPr>
          <w:p w:rsidR="00DC3D99" w:rsidRPr="00550BF2" w:rsidRDefault="00DC3D99" w:rsidP="0055119B">
            <w:pPr>
              <w:widowControl w:val="0"/>
              <w:suppressAutoHyphens/>
              <w:autoSpaceDE w:val="0"/>
              <w:jc w:val="center"/>
              <w:rPr>
                <w:sz w:val="20"/>
                <w:szCs w:val="20"/>
                <w:lang w:eastAsia="ar-SA"/>
              </w:rPr>
            </w:pPr>
            <w:r w:rsidRPr="00550BF2">
              <w:rPr>
                <w:sz w:val="20"/>
                <w:szCs w:val="20"/>
                <w:lang w:eastAsia="ar-SA"/>
              </w:rPr>
              <w:t>12,8</w:t>
            </w:r>
          </w:p>
        </w:tc>
        <w:tc>
          <w:tcPr>
            <w:tcW w:w="567" w:type="dxa"/>
            <w:gridSpan w:val="2"/>
          </w:tcPr>
          <w:p w:rsidR="00DC3D99" w:rsidRPr="00550BF2" w:rsidRDefault="00F654C8" w:rsidP="0055119B">
            <w:pPr>
              <w:widowControl w:val="0"/>
              <w:suppressAutoHyphens/>
              <w:autoSpaceDE w:val="0"/>
              <w:jc w:val="center"/>
              <w:rPr>
                <w:sz w:val="20"/>
                <w:szCs w:val="20"/>
                <w:lang w:eastAsia="ar-SA"/>
              </w:rPr>
            </w:pPr>
            <w:r w:rsidRPr="00550BF2">
              <w:rPr>
                <w:sz w:val="20"/>
                <w:szCs w:val="20"/>
                <w:lang w:eastAsia="ar-SA"/>
              </w:rPr>
              <w:t>0</w:t>
            </w:r>
          </w:p>
        </w:tc>
        <w:tc>
          <w:tcPr>
            <w:tcW w:w="567" w:type="dxa"/>
            <w:gridSpan w:val="2"/>
          </w:tcPr>
          <w:p w:rsidR="00DC3D99" w:rsidRPr="00550BF2" w:rsidRDefault="00F654C8" w:rsidP="0055119B">
            <w:pPr>
              <w:widowControl w:val="0"/>
              <w:suppressAutoHyphens/>
              <w:autoSpaceDE w:val="0"/>
              <w:ind w:right="-46"/>
              <w:jc w:val="center"/>
              <w:rPr>
                <w:sz w:val="20"/>
                <w:szCs w:val="20"/>
                <w:lang w:eastAsia="ar-SA"/>
              </w:rPr>
            </w:pPr>
            <w:r w:rsidRPr="00550BF2">
              <w:rPr>
                <w:sz w:val="20"/>
                <w:szCs w:val="20"/>
                <w:lang w:eastAsia="ar-SA"/>
              </w:rPr>
              <w:t>0</w:t>
            </w:r>
          </w:p>
        </w:tc>
        <w:tc>
          <w:tcPr>
            <w:tcW w:w="567" w:type="dxa"/>
          </w:tcPr>
          <w:p w:rsidR="00DC3D99" w:rsidRPr="00550BF2" w:rsidRDefault="00F654C8" w:rsidP="0055119B">
            <w:pPr>
              <w:widowControl w:val="0"/>
              <w:suppressAutoHyphens/>
              <w:autoSpaceDE w:val="0"/>
              <w:ind w:right="-46"/>
              <w:jc w:val="center"/>
              <w:rPr>
                <w:sz w:val="20"/>
                <w:szCs w:val="20"/>
                <w:lang w:eastAsia="ar-SA"/>
              </w:rPr>
            </w:pPr>
            <w:r w:rsidRPr="00550BF2">
              <w:rPr>
                <w:sz w:val="20"/>
                <w:szCs w:val="20"/>
                <w:lang w:eastAsia="ar-SA"/>
              </w:rPr>
              <w:t>0</w:t>
            </w:r>
          </w:p>
        </w:tc>
        <w:tc>
          <w:tcPr>
            <w:tcW w:w="567" w:type="dxa"/>
            <w:gridSpan w:val="2"/>
          </w:tcPr>
          <w:p w:rsidR="00DC3D99" w:rsidRPr="00550BF2" w:rsidRDefault="00F654C8" w:rsidP="0055119B">
            <w:pPr>
              <w:widowControl w:val="0"/>
              <w:suppressAutoHyphens/>
              <w:autoSpaceDE w:val="0"/>
              <w:jc w:val="center"/>
              <w:rPr>
                <w:sz w:val="20"/>
                <w:szCs w:val="20"/>
                <w:lang w:eastAsia="ar-SA"/>
              </w:rPr>
            </w:pPr>
            <w:r w:rsidRPr="00550BF2">
              <w:rPr>
                <w:sz w:val="20"/>
                <w:szCs w:val="20"/>
                <w:lang w:eastAsia="ar-SA"/>
              </w:rPr>
              <w:t>0</w:t>
            </w:r>
          </w:p>
        </w:tc>
        <w:tc>
          <w:tcPr>
            <w:tcW w:w="567" w:type="dxa"/>
          </w:tcPr>
          <w:p w:rsidR="00DC3D99" w:rsidRPr="00550BF2" w:rsidRDefault="00F654C8" w:rsidP="0055119B">
            <w:pPr>
              <w:widowControl w:val="0"/>
              <w:suppressAutoHyphens/>
              <w:autoSpaceDE w:val="0"/>
              <w:jc w:val="center"/>
              <w:rPr>
                <w:sz w:val="20"/>
                <w:szCs w:val="20"/>
                <w:lang w:eastAsia="ar-SA"/>
              </w:rPr>
            </w:pPr>
            <w:r w:rsidRPr="00550BF2">
              <w:rPr>
                <w:sz w:val="20"/>
                <w:szCs w:val="20"/>
                <w:lang w:eastAsia="ar-SA"/>
              </w:rPr>
              <w:t>0</w:t>
            </w:r>
          </w:p>
        </w:tc>
        <w:tc>
          <w:tcPr>
            <w:tcW w:w="709" w:type="dxa"/>
            <w:gridSpan w:val="2"/>
          </w:tcPr>
          <w:p w:rsidR="00DC3D99" w:rsidRPr="00550BF2" w:rsidRDefault="00F654C8" w:rsidP="0055119B">
            <w:pPr>
              <w:widowControl w:val="0"/>
              <w:suppressAutoHyphens/>
              <w:autoSpaceDE w:val="0"/>
              <w:jc w:val="center"/>
              <w:rPr>
                <w:sz w:val="20"/>
                <w:szCs w:val="20"/>
                <w:lang w:eastAsia="ar-SA"/>
              </w:rPr>
            </w:pPr>
            <w:r w:rsidRPr="00550BF2">
              <w:rPr>
                <w:sz w:val="20"/>
                <w:szCs w:val="20"/>
                <w:lang w:eastAsia="ar-SA"/>
              </w:rPr>
              <w:t>0</w:t>
            </w:r>
          </w:p>
        </w:tc>
        <w:tc>
          <w:tcPr>
            <w:tcW w:w="804" w:type="dxa"/>
            <w:gridSpan w:val="4"/>
          </w:tcPr>
          <w:p w:rsidR="00DC3D99" w:rsidRPr="00550BF2" w:rsidRDefault="00F654C8" w:rsidP="0055119B">
            <w:pPr>
              <w:widowControl w:val="0"/>
              <w:suppressAutoHyphens/>
              <w:autoSpaceDE w:val="0"/>
              <w:jc w:val="center"/>
              <w:rPr>
                <w:sz w:val="20"/>
                <w:szCs w:val="20"/>
                <w:lang w:eastAsia="ar-SA"/>
              </w:rPr>
            </w:pPr>
            <w:r w:rsidRPr="00550BF2">
              <w:rPr>
                <w:sz w:val="20"/>
                <w:szCs w:val="20"/>
                <w:lang w:eastAsia="ar-SA"/>
              </w:rPr>
              <w:t>0</w:t>
            </w:r>
          </w:p>
        </w:tc>
        <w:tc>
          <w:tcPr>
            <w:tcW w:w="144" w:type="dxa"/>
          </w:tcPr>
          <w:p w:rsidR="00DC3D99" w:rsidRPr="00550BF2" w:rsidRDefault="00DC3D99" w:rsidP="0055119B">
            <w:pPr>
              <w:widowControl w:val="0"/>
              <w:suppressAutoHyphens/>
              <w:autoSpaceDE w:val="0"/>
              <w:jc w:val="center"/>
              <w:rPr>
                <w:sz w:val="20"/>
                <w:szCs w:val="20"/>
                <w:lang w:eastAsia="ar-SA"/>
              </w:rPr>
            </w:pPr>
          </w:p>
        </w:tc>
      </w:tr>
      <w:tr w:rsidR="00DC3D99" w:rsidRPr="00550BF2" w:rsidTr="00F654C8">
        <w:trPr>
          <w:gridBefore w:val="8"/>
          <w:gridAfter w:val="1"/>
          <w:wAfter w:w="144" w:type="dxa"/>
        </w:trPr>
        <w:tc>
          <w:tcPr>
            <w:tcW w:w="390" w:type="dxa"/>
            <w:gridSpan w:val="3"/>
          </w:tcPr>
          <w:p w:rsidR="00DC3D99" w:rsidRPr="00550BF2" w:rsidRDefault="00DC3D99" w:rsidP="0055119B">
            <w:pPr>
              <w:widowControl w:val="0"/>
              <w:autoSpaceDE w:val="0"/>
              <w:autoSpaceDN w:val="0"/>
              <w:jc w:val="center"/>
              <w:rPr>
                <w:sz w:val="20"/>
                <w:szCs w:val="20"/>
              </w:rPr>
            </w:pPr>
          </w:p>
        </w:tc>
        <w:tc>
          <w:tcPr>
            <w:tcW w:w="1203" w:type="dxa"/>
            <w:gridSpan w:val="5"/>
          </w:tcPr>
          <w:p w:rsidR="00DC3D99" w:rsidRPr="00550BF2" w:rsidRDefault="00DC3D99" w:rsidP="0055119B">
            <w:pPr>
              <w:widowControl w:val="0"/>
              <w:autoSpaceDE w:val="0"/>
              <w:autoSpaceDN w:val="0"/>
              <w:rPr>
                <w:sz w:val="20"/>
                <w:szCs w:val="20"/>
              </w:rPr>
            </w:pPr>
            <w:r w:rsidRPr="00550BF2">
              <w:rPr>
                <w:sz w:val="20"/>
                <w:szCs w:val="20"/>
              </w:rPr>
              <w:t>ИТОГО</w:t>
            </w:r>
          </w:p>
        </w:tc>
        <w:tc>
          <w:tcPr>
            <w:tcW w:w="425" w:type="dxa"/>
            <w:gridSpan w:val="3"/>
          </w:tcPr>
          <w:p w:rsidR="00DC3D99" w:rsidRPr="00550BF2" w:rsidRDefault="00DC3D99" w:rsidP="0055119B">
            <w:pPr>
              <w:widowControl w:val="0"/>
              <w:autoSpaceDE w:val="0"/>
              <w:autoSpaceDN w:val="0"/>
              <w:jc w:val="center"/>
              <w:rPr>
                <w:sz w:val="20"/>
                <w:szCs w:val="20"/>
              </w:rPr>
            </w:pPr>
          </w:p>
        </w:tc>
        <w:tc>
          <w:tcPr>
            <w:tcW w:w="709" w:type="dxa"/>
            <w:gridSpan w:val="3"/>
          </w:tcPr>
          <w:p w:rsidR="00DC3D99" w:rsidRPr="00550BF2" w:rsidRDefault="00DC3D99" w:rsidP="0055119B">
            <w:pPr>
              <w:widowControl w:val="0"/>
              <w:autoSpaceDE w:val="0"/>
              <w:autoSpaceDN w:val="0"/>
              <w:jc w:val="center"/>
              <w:rPr>
                <w:sz w:val="20"/>
                <w:szCs w:val="20"/>
              </w:rPr>
            </w:pPr>
          </w:p>
        </w:tc>
        <w:tc>
          <w:tcPr>
            <w:tcW w:w="567" w:type="dxa"/>
            <w:gridSpan w:val="2"/>
          </w:tcPr>
          <w:p w:rsidR="00DC3D99" w:rsidRPr="00550BF2" w:rsidRDefault="00DC3D99" w:rsidP="0055119B">
            <w:pPr>
              <w:widowControl w:val="0"/>
              <w:autoSpaceDE w:val="0"/>
              <w:autoSpaceDN w:val="0"/>
              <w:jc w:val="center"/>
              <w:rPr>
                <w:sz w:val="20"/>
                <w:szCs w:val="20"/>
              </w:rPr>
            </w:pPr>
            <w:r w:rsidRPr="00550BF2">
              <w:rPr>
                <w:sz w:val="20"/>
                <w:szCs w:val="20"/>
              </w:rPr>
              <w:t>-</w:t>
            </w:r>
          </w:p>
        </w:tc>
        <w:tc>
          <w:tcPr>
            <w:tcW w:w="709" w:type="dxa"/>
            <w:gridSpan w:val="3"/>
          </w:tcPr>
          <w:p w:rsidR="00DC3D99" w:rsidRPr="00550BF2" w:rsidRDefault="00DC3D99" w:rsidP="0055119B">
            <w:pPr>
              <w:widowControl w:val="0"/>
              <w:autoSpaceDE w:val="0"/>
              <w:autoSpaceDN w:val="0"/>
              <w:jc w:val="center"/>
              <w:rPr>
                <w:sz w:val="20"/>
                <w:szCs w:val="20"/>
              </w:rPr>
            </w:pPr>
            <w:r w:rsidRPr="00550BF2">
              <w:rPr>
                <w:sz w:val="20"/>
                <w:szCs w:val="20"/>
              </w:rPr>
              <w:t>-</w:t>
            </w:r>
          </w:p>
        </w:tc>
        <w:tc>
          <w:tcPr>
            <w:tcW w:w="708" w:type="dxa"/>
            <w:gridSpan w:val="4"/>
          </w:tcPr>
          <w:p w:rsidR="00DC3D99" w:rsidRPr="00550BF2" w:rsidRDefault="00DC3D99" w:rsidP="0055119B">
            <w:pPr>
              <w:widowControl w:val="0"/>
              <w:autoSpaceDE w:val="0"/>
              <w:autoSpaceDN w:val="0"/>
              <w:jc w:val="center"/>
              <w:rPr>
                <w:sz w:val="20"/>
                <w:szCs w:val="20"/>
              </w:rPr>
            </w:pPr>
            <w:r w:rsidRPr="00550BF2">
              <w:rPr>
                <w:sz w:val="20"/>
                <w:szCs w:val="20"/>
              </w:rPr>
              <w:t>1</w:t>
            </w:r>
          </w:p>
        </w:tc>
        <w:tc>
          <w:tcPr>
            <w:tcW w:w="567" w:type="dxa"/>
            <w:gridSpan w:val="3"/>
          </w:tcPr>
          <w:p w:rsidR="00DC3D99" w:rsidRPr="00550BF2" w:rsidRDefault="00DC3D99" w:rsidP="0055119B">
            <w:pPr>
              <w:widowControl w:val="0"/>
              <w:autoSpaceDE w:val="0"/>
              <w:autoSpaceDN w:val="0"/>
              <w:jc w:val="center"/>
              <w:rPr>
                <w:sz w:val="20"/>
                <w:szCs w:val="20"/>
              </w:rPr>
            </w:pPr>
            <w:r w:rsidRPr="00550BF2">
              <w:rPr>
                <w:sz w:val="20"/>
                <w:szCs w:val="20"/>
              </w:rPr>
              <w:t>1</w:t>
            </w:r>
          </w:p>
        </w:tc>
        <w:tc>
          <w:tcPr>
            <w:tcW w:w="426" w:type="dxa"/>
            <w:gridSpan w:val="2"/>
          </w:tcPr>
          <w:p w:rsidR="00DC3D99" w:rsidRPr="00550BF2" w:rsidRDefault="00DC3D99" w:rsidP="0055119B">
            <w:pPr>
              <w:widowControl w:val="0"/>
              <w:autoSpaceDE w:val="0"/>
              <w:autoSpaceDN w:val="0"/>
              <w:jc w:val="center"/>
              <w:rPr>
                <w:sz w:val="20"/>
                <w:szCs w:val="20"/>
              </w:rPr>
            </w:pPr>
            <w:r w:rsidRPr="00550BF2">
              <w:rPr>
                <w:sz w:val="20"/>
                <w:szCs w:val="20"/>
              </w:rPr>
              <w:t>1</w:t>
            </w:r>
          </w:p>
        </w:tc>
        <w:tc>
          <w:tcPr>
            <w:tcW w:w="541" w:type="dxa"/>
            <w:gridSpan w:val="3"/>
          </w:tcPr>
          <w:p w:rsidR="00DC3D99" w:rsidRPr="00550BF2" w:rsidRDefault="00F654C8" w:rsidP="0055119B">
            <w:pPr>
              <w:widowControl w:val="0"/>
              <w:autoSpaceDE w:val="0"/>
              <w:autoSpaceDN w:val="0"/>
              <w:jc w:val="center"/>
              <w:rPr>
                <w:sz w:val="20"/>
                <w:szCs w:val="20"/>
              </w:rPr>
            </w:pPr>
            <w:r w:rsidRPr="00550BF2">
              <w:rPr>
                <w:sz w:val="20"/>
                <w:szCs w:val="20"/>
              </w:rPr>
              <w:t>1</w:t>
            </w:r>
          </w:p>
        </w:tc>
        <w:tc>
          <w:tcPr>
            <w:tcW w:w="593" w:type="dxa"/>
            <w:gridSpan w:val="3"/>
          </w:tcPr>
          <w:p w:rsidR="00DC3D99" w:rsidRPr="00550BF2" w:rsidRDefault="00F654C8" w:rsidP="0055119B">
            <w:pPr>
              <w:widowControl w:val="0"/>
              <w:autoSpaceDE w:val="0"/>
              <w:autoSpaceDN w:val="0"/>
              <w:jc w:val="center"/>
              <w:rPr>
                <w:sz w:val="20"/>
                <w:szCs w:val="20"/>
              </w:rPr>
            </w:pPr>
            <w:r w:rsidRPr="00550BF2">
              <w:rPr>
                <w:sz w:val="20"/>
                <w:szCs w:val="20"/>
              </w:rPr>
              <w:t>1</w:t>
            </w:r>
          </w:p>
        </w:tc>
        <w:tc>
          <w:tcPr>
            <w:tcW w:w="567" w:type="dxa"/>
            <w:gridSpan w:val="3"/>
          </w:tcPr>
          <w:p w:rsidR="00DC3D99" w:rsidRPr="00550BF2" w:rsidRDefault="00DC3D99" w:rsidP="0055119B">
            <w:pPr>
              <w:widowControl w:val="0"/>
              <w:autoSpaceDE w:val="0"/>
              <w:autoSpaceDN w:val="0"/>
              <w:jc w:val="center"/>
              <w:rPr>
                <w:sz w:val="20"/>
                <w:szCs w:val="20"/>
              </w:rPr>
            </w:pPr>
            <w:r w:rsidRPr="00550BF2">
              <w:rPr>
                <w:sz w:val="20"/>
                <w:szCs w:val="20"/>
              </w:rPr>
              <w:t>-</w:t>
            </w:r>
          </w:p>
        </w:tc>
        <w:tc>
          <w:tcPr>
            <w:tcW w:w="523" w:type="dxa"/>
            <w:gridSpan w:val="3"/>
          </w:tcPr>
          <w:p w:rsidR="00DC3D99" w:rsidRPr="00550BF2" w:rsidRDefault="00DC3D99" w:rsidP="0055119B">
            <w:pPr>
              <w:widowControl w:val="0"/>
              <w:autoSpaceDE w:val="0"/>
              <w:autoSpaceDN w:val="0"/>
              <w:jc w:val="center"/>
              <w:rPr>
                <w:sz w:val="20"/>
                <w:szCs w:val="20"/>
              </w:rPr>
            </w:pPr>
            <w:r w:rsidRPr="00550BF2">
              <w:rPr>
                <w:sz w:val="20"/>
                <w:szCs w:val="20"/>
              </w:rPr>
              <w:t>-</w:t>
            </w:r>
          </w:p>
        </w:tc>
        <w:tc>
          <w:tcPr>
            <w:tcW w:w="612" w:type="dxa"/>
            <w:gridSpan w:val="3"/>
          </w:tcPr>
          <w:p w:rsidR="00DC3D99" w:rsidRPr="00550BF2" w:rsidRDefault="00F654C8" w:rsidP="0055119B">
            <w:pPr>
              <w:widowControl w:val="0"/>
              <w:autoSpaceDE w:val="0"/>
              <w:autoSpaceDN w:val="0"/>
              <w:jc w:val="center"/>
              <w:rPr>
                <w:sz w:val="20"/>
                <w:szCs w:val="20"/>
              </w:rPr>
            </w:pPr>
            <w:r w:rsidRPr="00550BF2">
              <w:rPr>
                <w:sz w:val="20"/>
                <w:szCs w:val="20"/>
              </w:rPr>
              <w:t>-</w:t>
            </w:r>
          </w:p>
        </w:tc>
        <w:tc>
          <w:tcPr>
            <w:tcW w:w="707" w:type="dxa"/>
            <w:gridSpan w:val="3"/>
          </w:tcPr>
          <w:p w:rsidR="00DC3D99" w:rsidRPr="00550BF2" w:rsidRDefault="00F654C8" w:rsidP="0055119B">
            <w:pPr>
              <w:widowControl w:val="0"/>
              <w:autoSpaceDE w:val="0"/>
              <w:autoSpaceDN w:val="0"/>
              <w:jc w:val="center"/>
              <w:rPr>
                <w:sz w:val="20"/>
                <w:szCs w:val="20"/>
              </w:rPr>
            </w:pPr>
            <w:r w:rsidRPr="00550BF2">
              <w:rPr>
                <w:sz w:val="20"/>
                <w:szCs w:val="20"/>
              </w:rPr>
              <w:t>-</w:t>
            </w:r>
          </w:p>
        </w:tc>
        <w:tc>
          <w:tcPr>
            <w:tcW w:w="567" w:type="dxa"/>
            <w:gridSpan w:val="3"/>
          </w:tcPr>
          <w:p w:rsidR="00DC3D99" w:rsidRPr="00550BF2" w:rsidRDefault="00F654C8" w:rsidP="0055119B">
            <w:pPr>
              <w:widowControl w:val="0"/>
              <w:autoSpaceDE w:val="0"/>
              <w:autoSpaceDN w:val="0"/>
              <w:jc w:val="center"/>
              <w:rPr>
                <w:sz w:val="20"/>
                <w:szCs w:val="20"/>
              </w:rPr>
            </w:pPr>
            <w:r w:rsidRPr="00550BF2">
              <w:rPr>
                <w:sz w:val="20"/>
                <w:szCs w:val="20"/>
              </w:rPr>
              <w:t>-</w:t>
            </w:r>
          </w:p>
        </w:tc>
        <w:tc>
          <w:tcPr>
            <w:tcW w:w="716" w:type="dxa"/>
            <w:gridSpan w:val="4"/>
          </w:tcPr>
          <w:p w:rsidR="00DC3D99" w:rsidRPr="00550BF2" w:rsidRDefault="00F654C8" w:rsidP="0055119B">
            <w:pPr>
              <w:widowControl w:val="0"/>
              <w:autoSpaceDE w:val="0"/>
              <w:autoSpaceDN w:val="0"/>
              <w:jc w:val="center"/>
              <w:rPr>
                <w:sz w:val="20"/>
                <w:szCs w:val="20"/>
              </w:rPr>
            </w:pPr>
            <w:r w:rsidRPr="00550BF2">
              <w:rPr>
                <w:sz w:val="20"/>
                <w:szCs w:val="20"/>
              </w:rPr>
              <w:t>0</w:t>
            </w:r>
          </w:p>
        </w:tc>
        <w:tc>
          <w:tcPr>
            <w:tcW w:w="560" w:type="dxa"/>
            <w:gridSpan w:val="3"/>
          </w:tcPr>
          <w:p w:rsidR="00DC3D99" w:rsidRPr="00550BF2" w:rsidRDefault="00DC3D99" w:rsidP="0055119B">
            <w:pPr>
              <w:widowControl w:val="0"/>
              <w:autoSpaceDE w:val="0"/>
              <w:autoSpaceDN w:val="0"/>
              <w:jc w:val="center"/>
              <w:rPr>
                <w:sz w:val="20"/>
                <w:szCs w:val="20"/>
              </w:rPr>
            </w:pPr>
            <w:r w:rsidRPr="00550BF2">
              <w:rPr>
                <w:sz w:val="20"/>
                <w:szCs w:val="20"/>
              </w:rPr>
              <w:t>0</w:t>
            </w:r>
          </w:p>
        </w:tc>
        <w:tc>
          <w:tcPr>
            <w:tcW w:w="425" w:type="dxa"/>
            <w:gridSpan w:val="2"/>
          </w:tcPr>
          <w:p w:rsidR="00DC3D99" w:rsidRPr="00550BF2" w:rsidRDefault="00DC3D99" w:rsidP="0055119B">
            <w:pPr>
              <w:widowControl w:val="0"/>
              <w:autoSpaceDE w:val="0"/>
              <w:autoSpaceDN w:val="0"/>
              <w:jc w:val="center"/>
              <w:rPr>
                <w:sz w:val="20"/>
                <w:szCs w:val="20"/>
              </w:rPr>
            </w:pPr>
            <w:r w:rsidRPr="00550BF2">
              <w:rPr>
                <w:sz w:val="20"/>
                <w:szCs w:val="20"/>
              </w:rPr>
              <w:t>0</w:t>
            </w:r>
          </w:p>
        </w:tc>
        <w:tc>
          <w:tcPr>
            <w:tcW w:w="709" w:type="dxa"/>
            <w:gridSpan w:val="3"/>
          </w:tcPr>
          <w:p w:rsidR="00DC3D99" w:rsidRPr="00550BF2" w:rsidRDefault="00DC3D99" w:rsidP="0055119B">
            <w:pPr>
              <w:widowControl w:val="0"/>
              <w:autoSpaceDE w:val="0"/>
              <w:autoSpaceDN w:val="0"/>
              <w:jc w:val="center"/>
              <w:rPr>
                <w:sz w:val="20"/>
                <w:szCs w:val="20"/>
              </w:rPr>
            </w:pPr>
            <w:r w:rsidRPr="00550BF2">
              <w:rPr>
                <w:sz w:val="20"/>
                <w:szCs w:val="20"/>
              </w:rPr>
              <w:t>38,8</w:t>
            </w:r>
          </w:p>
        </w:tc>
        <w:tc>
          <w:tcPr>
            <w:tcW w:w="567" w:type="dxa"/>
            <w:gridSpan w:val="2"/>
          </w:tcPr>
          <w:p w:rsidR="00DC3D99" w:rsidRPr="00550BF2" w:rsidRDefault="00DC3D99" w:rsidP="0055119B">
            <w:pPr>
              <w:widowControl w:val="0"/>
              <w:autoSpaceDE w:val="0"/>
              <w:autoSpaceDN w:val="0"/>
              <w:jc w:val="center"/>
              <w:rPr>
                <w:sz w:val="20"/>
                <w:szCs w:val="20"/>
              </w:rPr>
            </w:pPr>
            <w:r w:rsidRPr="00550BF2">
              <w:rPr>
                <w:sz w:val="20"/>
                <w:szCs w:val="20"/>
              </w:rPr>
              <w:t>12,8</w:t>
            </w:r>
          </w:p>
        </w:tc>
        <w:tc>
          <w:tcPr>
            <w:tcW w:w="567" w:type="dxa"/>
            <w:gridSpan w:val="2"/>
          </w:tcPr>
          <w:p w:rsidR="00DC3D99" w:rsidRPr="00550BF2" w:rsidRDefault="00DC3D99" w:rsidP="0055119B">
            <w:pPr>
              <w:widowControl w:val="0"/>
              <w:autoSpaceDE w:val="0"/>
              <w:autoSpaceDN w:val="0"/>
              <w:jc w:val="center"/>
              <w:rPr>
                <w:sz w:val="20"/>
                <w:szCs w:val="20"/>
              </w:rPr>
            </w:pPr>
            <w:r w:rsidRPr="00550BF2">
              <w:rPr>
                <w:sz w:val="20"/>
                <w:szCs w:val="20"/>
              </w:rPr>
              <w:t>2613,0</w:t>
            </w:r>
          </w:p>
        </w:tc>
        <w:tc>
          <w:tcPr>
            <w:tcW w:w="567" w:type="dxa"/>
            <w:gridSpan w:val="2"/>
          </w:tcPr>
          <w:p w:rsidR="00DC3D99" w:rsidRPr="00550BF2" w:rsidRDefault="00DC3D99" w:rsidP="0055119B">
            <w:pPr>
              <w:widowControl w:val="0"/>
              <w:autoSpaceDE w:val="0"/>
              <w:autoSpaceDN w:val="0"/>
              <w:jc w:val="center"/>
              <w:rPr>
                <w:sz w:val="20"/>
                <w:szCs w:val="20"/>
              </w:rPr>
            </w:pPr>
            <w:r w:rsidRPr="00550BF2">
              <w:rPr>
                <w:sz w:val="20"/>
                <w:szCs w:val="20"/>
              </w:rPr>
              <w:t>336,</w:t>
            </w:r>
          </w:p>
          <w:p w:rsidR="00DC3D99" w:rsidRPr="00550BF2" w:rsidRDefault="00DC3D99" w:rsidP="0055119B">
            <w:pPr>
              <w:widowControl w:val="0"/>
              <w:autoSpaceDE w:val="0"/>
              <w:autoSpaceDN w:val="0"/>
              <w:jc w:val="center"/>
              <w:rPr>
                <w:sz w:val="20"/>
                <w:szCs w:val="20"/>
              </w:rPr>
            </w:pPr>
            <w:r w:rsidRPr="00550BF2">
              <w:rPr>
                <w:sz w:val="20"/>
                <w:szCs w:val="20"/>
              </w:rPr>
              <w:t>100</w:t>
            </w:r>
          </w:p>
        </w:tc>
        <w:tc>
          <w:tcPr>
            <w:tcW w:w="567" w:type="dxa"/>
          </w:tcPr>
          <w:p w:rsidR="00DC3D99" w:rsidRPr="00550BF2" w:rsidRDefault="00DC3D99" w:rsidP="0055119B">
            <w:pPr>
              <w:widowControl w:val="0"/>
              <w:autoSpaceDE w:val="0"/>
              <w:autoSpaceDN w:val="0"/>
              <w:jc w:val="center"/>
              <w:rPr>
                <w:sz w:val="20"/>
                <w:szCs w:val="20"/>
              </w:rPr>
            </w:pPr>
            <w:r w:rsidRPr="00550BF2">
              <w:rPr>
                <w:sz w:val="20"/>
                <w:szCs w:val="20"/>
              </w:rPr>
              <w:t>2509,00</w:t>
            </w:r>
          </w:p>
        </w:tc>
        <w:tc>
          <w:tcPr>
            <w:tcW w:w="567" w:type="dxa"/>
            <w:gridSpan w:val="2"/>
          </w:tcPr>
          <w:p w:rsidR="00DC3D99" w:rsidRPr="00550BF2" w:rsidRDefault="00DC3D99" w:rsidP="0055119B">
            <w:pPr>
              <w:widowControl w:val="0"/>
              <w:autoSpaceDE w:val="0"/>
              <w:autoSpaceDN w:val="0"/>
              <w:jc w:val="center"/>
              <w:rPr>
                <w:sz w:val="20"/>
                <w:szCs w:val="20"/>
              </w:rPr>
            </w:pPr>
            <w:r w:rsidRPr="00550BF2">
              <w:rPr>
                <w:sz w:val="20"/>
                <w:szCs w:val="20"/>
              </w:rPr>
              <w:t>0</w:t>
            </w:r>
          </w:p>
        </w:tc>
        <w:tc>
          <w:tcPr>
            <w:tcW w:w="567" w:type="dxa"/>
          </w:tcPr>
          <w:p w:rsidR="00DC3D99" w:rsidRPr="00550BF2" w:rsidRDefault="00DC3D99" w:rsidP="0055119B">
            <w:pPr>
              <w:widowControl w:val="0"/>
              <w:autoSpaceDE w:val="0"/>
              <w:autoSpaceDN w:val="0"/>
              <w:jc w:val="center"/>
              <w:rPr>
                <w:sz w:val="20"/>
                <w:szCs w:val="20"/>
              </w:rPr>
            </w:pPr>
            <w:r w:rsidRPr="00550BF2">
              <w:rPr>
                <w:sz w:val="20"/>
                <w:szCs w:val="20"/>
              </w:rPr>
              <w:t>0</w:t>
            </w:r>
          </w:p>
        </w:tc>
        <w:tc>
          <w:tcPr>
            <w:tcW w:w="709" w:type="dxa"/>
            <w:gridSpan w:val="2"/>
          </w:tcPr>
          <w:p w:rsidR="00DC3D99" w:rsidRPr="00550BF2" w:rsidRDefault="00DC3D99" w:rsidP="0055119B">
            <w:pPr>
              <w:widowControl w:val="0"/>
              <w:autoSpaceDE w:val="0"/>
              <w:autoSpaceDN w:val="0"/>
              <w:jc w:val="center"/>
              <w:rPr>
                <w:sz w:val="20"/>
                <w:szCs w:val="20"/>
              </w:rPr>
            </w:pPr>
            <w:r w:rsidRPr="00550BF2">
              <w:rPr>
                <w:sz w:val="20"/>
                <w:szCs w:val="20"/>
              </w:rPr>
              <w:t>0</w:t>
            </w:r>
          </w:p>
        </w:tc>
        <w:tc>
          <w:tcPr>
            <w:tcW w:w="660" w:type="dxa"/>
            <w:gridSpan w:val="2"/>
          </w:tcPr>
          <w:p w:rsidR="00DC3D99" w:rsidRPr="00550BF2" w:rsidRDefault="00DC3D99" w:rsidP="0055119B">
            <w:pPr>
              <w:widowControl w:val="0"/>
              <w:autoSpaceDE w:val="0"/>
              <w:autoSpaceDN w:val="0"/>
              <w:jc w:val="center"/>
              <w:rPr>
                <w:sz w:val="20"/>
                <w:szCs w:val="20"/>
              </w:rPr>
            </w:pPr>
            <w:r w:rsidRPr="00550BF2">
              <w:rPr>
                <w:sz w:val="20"/>
                <w:szCs w:val="20"/>
              </w:rPr>
              <w:t>0</w:t>
            </w:r>
          </w:p>
        </w:tc>
        <w:tc>
          <w:tcPr>
            <w:tcW w:w="144" w:type="dxa"/>
            <w:gridSpan w:val="2"/>
          </w:tcPr>
          <w:p w:rsidR="00DC3D99" w:rsidRPr="00550BF2" w:rsidRDefault="00DC3D99" w:rsidP="0055119B">
            <w:pPr>
              <w:widowControl w:val="0"/>
              <w:autoSpaceDE w:val="0"/>
              <w:autoSpaceDN w:val="0"/>
              <w:jc w:val="center"/>
              <w:rPr>
                <w:sz w:val="20"/>
                <w:szCs w:val="20"/>
              </w:rPr>
            </w:pPr>
            <w:r w:rsidRPr="00550BF2">
              <w:rPr>
                <w:sz w:val="20"/>
                <w:szCs w:val="20"/>
              </w:rPr>
              <w:t>0</w:t>
            </w:r>
          </w:p>
        </w:tc>
      </w:tr>
    </w:tbl>
    <w:p w:rsidR="00B1104D" w:rsidRPr="00550BF2" w:rsidRDefault="00B1104D" w:rsidP="00B1104D">
      <w:pPr>
        <w:widowControl w:val="0"/>
        <w:autoSpaceDE w:val="0"/>
        <w:autoSpaceDN w:val="0"/>
        <w:jc w:val="both"/>
        <w:rPr>
          <w:sz w:val="20"/>
          <w:szCs w:val="20"/>
        </w:rPr>
      </w:pPr>
    </w:p>
    <w:p w:rsidR="00B1104D" w:rsidRPr="00550BF2" w:rsidRDefault="00B1104D" w:rsidP="00DC3D99">
      <w:pPr>
        <w:pStyle w:val="ConsPlusNormal"/>
        <w:ind w:firstLine="0"/>
        <w:jc w:val="right"/>
        <w:rPr>
          <w:rFonts w:ascii="Times New Roman" w:hAnsi="Times New Roman" w:cs="Times New Roman"/>
        </w:rPr>
      </w:pPr>
      <w:r w:rsidRPr="00550BF2">
        <w:rPr>
          <w:rFonts w:ascii="Times New Roman" w:hAnsi="Times New Roman" w:cs="Times New Roman"/>
        </w:rPr>
        <w:t>Приложение</w:t>
      </w:r>
      <w:r w:rsidR="002C2BFC" w:rsidRPr="00550BF2">
        <w:rPr>
          <w:rFonts w:ascii="Times New Roman" w:hAnsi="Times New Roman" w:cs="Times New Roman"/>
        </w:rPr>
        <w:t>6</w:t>
      </w:r>
    </w:p>
    <w:p w:rsidR="00B1104D" w:rsidRPr="00550BF2" w:rsidRDefault="00B1104D" w:rsidP="00DC3D99">
      <w:pPr>
        <w:pStyle w:val="ConsPlusNormal"/>
        <w:jc w:val="right"/>
        <w:rPr>
          <w:rFonts w:ascii="Times New Roman" w:hAnsi="Times New Roman" w:cs="Times New Roman"/>
        </w:rPr>
      </w:pPr>
      <w:r w:rsidRPr="00550BF2">
        <w:rPr>
          <w:rFonts w:ascii="Times New Roman" w:hAnsi="Times New Roman" w:cs="Times New Roman"/>
        </w:rPr>
        <w:t xml:space="preserve">к  муниципальной программе </w:t>
      </w:r>
    </w:p>
    <w:p w:rsidR="00B1104D" w:rsidRPr="00550BF2" w:rsidRDefault="00B1104D" w:rsidP="00DC3D99">
      <w:pPr>
        <w:pStyle w:val="ConsPlusNormal"/>
        <w:jc w:val="right"/>
        <w:rPr>
          <w:rFonts w:ascii="Times New Roman" w:hAnsi="Times New Roman" w:cs="Times New Roman"/>
        </w:rPr>
      </w:pPr>
      <w:r w:rsidRPr="00550BF2">
        <w:rPr>
          <w:rFonts w:ascii="Times New Roman" w:hAnsi="Times New Roman" w:cs="Times New Roman"/>
        </w:rPr>
        <w:t xml:space="preserve">«Развитие территорий и инженерной инфраструктуры, </w:t>
      </w:r>
    </w:p>
    <w:p w:rsidR="00B1104D" w:rsidRPr="00550BF2" w:rsidRDefault="00B1104D" w:rsidP="00DC3D99">
      <w:pPr>
        <w:pStyle w:val="ConsPlusNormal"/>
        <w:jc w:val="right"/>
        <w:rPr>
          <w:rFonts w:ascii="Times New Roman" w:hAnsi="Times New Roman" w:cs="Times New Roman"/>
        </w:rPr>
      </w:pPr>
      <w:r w:rsidRPr="00550BF2">
        <w:rPr>
          <w:rFonts w:ascii="Times New Roman" w:hAnsi="Times New Roman" w:cs="Times New Roman"/>
        </w:rPr>
        <w:t xml:space="preserve">обеспечение энергосбережения и повышение энергетической      </w:t>
      </w:r>
    </w:p>
    <w:p w:rsidR="00B1104D" w:rsidRPr="00550BF2" w:rsidRDefault="00B1104D" w:rsidP="00DC3D99">
      <w:pPr>
        <w:pStyle w:val="ConsPlusNormal"/>
        <w:jc w:val="right"/>
        <w:rPr>
          <w:rFonts w:ascii="Times New Roman" w:hAnsi="Times New Roman" w:cs="Times New Roman"/>
        </w:rPr>
      </w:pPr>
      <w:r w:rsidRPr="00550BF2">
        <w:rPr>
          <w:rFonts w:ascii="Times New Roman" w:hAnsi="Times New Roman" w:cs="Times New Roman"/>
        </w:rPr>
        <w:t xml:space="preserve">      эффективности в </w:t>
      </w:r>
      <w:r w:rsidR="002160FB" w:rsidRPr="00550BF2">
        <w:rPr>
          <w:rFonts w:ascii="Times New Roman" w:hAnsi="Times New Roman" w:cs="Times New Roman"/>
        </w:rPr>
        <w:t>Русско</w:t>
      </w:r>
      <w:r w:rsidRPr="00550BF2">
        <w:rPr>
          <w:rFonts w:ascii="Times New Roman" w:hAnsi="Times New Roman" w:cs="Times New Roman"/>
        </w:rPr>
        <w:t xml:space="preserve">-Камешкирском сельсовете </w:t>
      </w:r>
    </w:p>
    <w:p w:rsidR="00B1104D" w:rsidRPr="00550BF2" w:rsidRDefault="00B1104D" w:rsidP="00DC3D99">
      <w:pPr>
        <w:pStyle w:val="ConsPlusNormal"/>
        <w:jc w:val="right"/>
        <w:rPr>
          <w:rFonts w:ascii="Times New Roman" w:hAnsi="Times New Roman" w:cs="Times New Roman"/>
        </w:rPr>
      </w:pPr>
      <w:r w:rsidRPr="00550BF2">
        <w:rPr>
          <w:rFonts w:ascii="Times New Roman" w:hAnsi="Times New Roman" w:cs="Times New Roman"/>
        </w:rPr>
        <w:t xml:space="preserve"> Камешкирского района Пензенской области </w:t>
      </w:r>
    </w:p>
    <w:p w:rsidR="00E61DFB" w:rsidRPr="00550BF2" w:rsidRDefault="00E61DFB" w:rsidP="002F34B1">
      <w:pPr>
        <w:pStyle w:val="ConsPlusNormal"/>
        <w:ind w:firstLine="0"/>
        <w:jc w:val="both"/>
        <w:rPr>
          <w:rFonts w:ascii="Times New Roman" w:hAnsi="Times New Roman" w:cs="Times New Roman"/>
        </w:rPr>
      </w:pPr>
    </w:p>
    <w:p w:rsidR="00E61DFB" w:rsidRPr="00550BF2" w:rsidRDefault="00E61DFB" w:rsidP="002F34B1">
      <w:pPr>
        <w:pStyle w:val="ConsPlusNormal"/>
        <w:ind w:firstLine="0"/>
        <w:jc w:val="both"/>
        <w:rPr>
          <w:rFonts w:ascii="Times New Roman" w:hAnsi="Times New Roman" w:cs="Times New Roman"/>
        </w:rPr>
      </w:pPr>
    </w:p>
    <w:p w:rsidR="00E61DFB" w:rsidRPr="00550BF2" w:rsidRDefault="00E61DFB" w:rsidP="002F34B1">
      <w:pPr>
        <w:pStyle w:val="ConsPlusNormal"/>
        <w:ind w:firstLine="0"/>
        <w:jc w:val="both"/>
        <w:rPr>
          <w:rFonts w:ascii="Times New Roman" w:hAnsi="Times New Roman" w:cs="Times New Roman"/>
        </w:rPr>
      </w:pPr>
    </w:p>
    <w:p w:rsidR="002F34B1" w:rsidRPr="00550BF2" w:rsidRDefault="002F34B1" w:rsidP="002F34B1">
      <w:pPr>
        <w:pStyle w:val="ConsPlusNormal"/>
        <w:jc w:val="center"/>
        <w:rPr>
          <w:rFonts w:ascii="Times New Roman" w:hAnsi="Times New Roman" w:cs="Times New Roman"/>
          <w:b/>
        </w:rPr>
      </w:pPr>
      <w:r w:rsidRPr="00550BF2">
        <w:rPr>
          <w:rFonts w:ascii="Times New Roman" w:hAnsi="Times New Roman" w:cs="Times New Roman"/>
          <w:b/>
        </w:rPr>
        <w:t>РЕСУРСНОЕ ОБЕСПЕЧЕНИЕ</w:t>
      </w:r>
    </w:p>
    <w:p w:rsidR="002F34B1" w:rsidRPr="00550BF2" w:rsidRDefault="002F34B1" w:rsidP="002F34B1">
      <w:pPr>
        <w:pStyle w:val="ConsPlusNormal"/>
        <w:jc w:val="center"/>
        <w:rPr>
          <w:rFonts w:ascii="Times New Roman" w:hAnsi="Times New Roman" w:cs="Times New Roman"/>
          <w:b/>
        </w:rPr>
      </w:pPr>
      <w:r w:rsidRPr="00550BF2">
        <w:rPr>
          <w:rFonts w:ascii="Times New Roman" w:hAnsi="Times New Roman" w:cs="Times New Roman"/>
          <w:b/>
        </w:rPr>
        <w:t xml:space="preserve">реализации муниципальной программы </w:t>
      </w:r>
      <w:r w:rsidR="002160FB" w:rsidRPr="00550BF2">
        <w:rPr>
          <w:rFonts w:ascii="Times New Roman" w:hAnsi="Times New Roman" w:cs="Times New Roman"/>
          <w:b/>
        </w:rPr>
        <w:t xml:space="preserve"> Русс</w:t>
      </w:r>
      <w:r w:rsidR="000D7E17" w:rsidRPr="00550BF2">
        <w:rPr>
          <w:rFonts w:ascii="Times New Roman" w:hAnsi="Times New Roman" w:cs="Times New Roman"/>
          <w:b/>
        </w:rPr>
        <w:t xml:space="preserve">ко-Камешкирского сельсовета  </w:t>
      </w:r>
      <w:r w:rsidR="00E61DFB" w:rsidRPr="00550BF2">
        <w:rPr>
          <w:rFonts w:ascii="Times New Roman" w:hAnsi="Times New Roman" w:cs="Times New Roman"/>
          <w:b/>
        </w:rPr>
        <w:t>Камешкирского</w:t>
      </w:r>
      <w:r w:rsidRPr="00550BF2">
        <w:rPr>
          <w:rFonts w:ascii="Times New Roman" w:hAnsi="Times New Roman" w:cs="Times New Roman"/>
          <w:b/>
        </w:rPr>
        <w:t xml:space="preserve"> района Пензенской области</w:t>
      </w:r>
    </w:p>
    <w:p w:rsidR="00BC1CBA" w:rsidRPr="00550BF2" w:rsidRDefault="002F34B1" w:rsidP="00BC1CBA">
      <w:pPr>
        <w:pStyle w:val="ConsPlusNormal"/>
        <w:jc w:val="center"/>
        <w:rPr>
          <w:rFonts w:ascii="Times New Roman" w:hAnsi="Times New Roman" w:cs="Times New Roman"/>
          <w:b/>
        </w:rPr>
      </w:pPr>
      <w:r w:rsidRPr="00550BF2">
        <w:rPr>
          <w:rFonts w:ascii="Times New Roman" w:hAnsi="Times New Roman" w:cs="Times New Roman"/>
          <w:b/>
        </w:rPr>
        <w:t xml:space="preserve">" </w:t>
      </w:r>
      <w:r w:rsidR="00BC1CBA" w:rsidRPr="00550BF2">
        <w:rPr>
          <w:rFonts w:ascii="Times New Roman" w:hAnsi="Times New Roman" w:cs="Times New Roman"/>
          <w:b/>
        </w:rPr>
        <w:t xml:space="preserve">Развитие территорий и инженерной инфраструктуры, обеспечение энергосбережения и повышение энергетической      </w:t>
      </w:r>
    </w:p>
    <w:p w:rsidR="002F34B1" w:rsidRPr="00550BF2" w:rsidRDefault="00BC1CBA" w:rsidP="00BC1CBA">
      <w:pPr>
        <w:pStyle w:val="ConsPlusNormal"/>
        <w:jc w:val="center"/>
        <w:rPr>
          <w:rFonts w:ascii="Times New Roman" w:hAnsi="Times New Roman" w:cs="Times New Roman"/>
          <w:b/>
        </w:rPr>
      </w:pPr>
      <w:r w:rsidRPr="00550BF2">
        <w:rPr>
          <w:rFonts w:ascii="Times New Roman" w:hAnsi="Times New Roman" w:cs="Times New Roman"/>
          <w:b/>
        </w:rPr>
        <w:t xml:space="preserve">      эффективности в </w:t>
      </w:r>
      <w:r w:rsidR="002160FB" w:rsidRPr="00550BF2">
        <w:rPr>
          <w:rFonts w:ascii="Times New Roman" w:hAnsi="Times New Roman" w:cs="Times New Roman"/>
          <w:b/>
        </w:rPr>
        <w:t>Русско</w:t>
      </w:r>
      <w:r w:rsidRPr="00550BF2">
        <w:rPr>
          <w:rFonts w:ascii="Times New Roman" w:hAnsi="Times New Roman" w:cs="Times New Roman"/>
          <w:b/>
        </w:rPr>
        <w:t xml:space="preserve">-Камешкирском сельсовете  </w:t>
      </w:r>
      <w:r w:rsidR="00E61DFB" w:rsidRPr="00550BF2">
        <w:rPr>
          <w:rFonts w:ascii="Times New Roman" w:hAnsi="Times New Roman" w:cs="Times New Roman"/>
          <w:b/>
        </w:rPr>
        <w:t>Камешкирского</w:t>
      </w:r>
      <w:r w:rsidRPr="00550BF2">
        <w:rPr>
          <w:rFonts w:ascii="Times New Roman" w:hAnsi="Times New Roman" w:cs="Times New Roman"/>
          <w:b/>
        </w:rPr>
        <w:t xml:space="preserve"> района Пензенской области </w:t>
      </w:r>
      <w:r w:rsidR="002F34B1" w:rsidRPr="00550BF2">
        <w:rPr>
          <w:rFonts w:ascii="Times New Roman" w:hAnsi="Times New Roman" w:cs="Times New Roman"/>
          <w:b/>
        </w:rPr>
        <w:t>"</w:t>
      </w:r>
    </w:p>
    <w:p w:rsidR="002F34B1" w:rsidRPr="00550BF2" w:rsidRDefault="002F34B1" w:rsidP="002F34B1">
      <w:pPr>
        <w:pStyle w:val="ConsPlusNormal"/>
        <w:jc w:val="center"/>
        <w:rPr>
          <w:rFonts w:ascii="Times New Roman" w:hAnsi="Times New Roman" w:cs="Times New Roman"/>
          <w:b/>
        </w:rPr>
      </w:pPr>
      <w:r w:rsidRPr="00550BF2">
        <w:rPr>
          <w:rFonts w:ascii="Times New Roman" w:hAnsi="Times New Roman" w:cs="Times New Roman"/>
          <w:b/>
        </w:rPr>
        <w:t>за счет всех источников финансирования на 201</w:t>
      </w:r>
      <w:r w:rsidR="00E61DFB" w:rsidRPr="00550BF2">
        <w:rPr>
          <w:rFonts w:ascii="Times New Roman" w:hAnsi="Times New Roman" w:cs="Times New Roman"/>
          <w:b/>
        </w:rPr>
        <w:t>4 - 2015</w:t>
      </w:r>
      <w:r w:rsidRPr="00550BF2">
        <w:rPr>
          <w:rFonts w:ascii="Times New Roman" w:hAnsi="Times New Roman" w:cs="Times New Roman"/>
          <w:b/>
        </w:rPr>
        <w:t xml:space="preserve"> годы</w:t>
      </w:r>
    </w:p>
    <w:p w:rsidR="002F34B1" w:rsidRPr="00550BF2" w:rsidRDefault="002F34B1" w:rsidP="002F34B1">
      <w:pPr>
        <w:pStyle w:val="ConsPlusNormal"/>
        <w:jc w:val="center"/>
        <w:rPr>
          <w:rFonts w:ascii="Times New Roman" w:hAnsi="Times New Roman" w:cs="Times New Roman"/>
        </w:rPr>
      </w:pPr>
    </w:p>
    <w:tbl>
      <w:tblPr>
        <w:tblW w:w="1536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98"/>
        <w:gridCol w:w="1871"/>
        <w:gridCol w:w="4194"/>
        <w:gridCol w:w="5443"/>
        <w:gridCol w:w="1576"/>
        <w:gridCol w:w="1680"/>
      </w:tblGrid>
      <w:tr w:rsidR="002F34B1" w:rsidRPr="00550BF2" w:rsidTr="00B1104D">
        <w:tc>
          <w:tcPr>
            <w:tcW w:w="6663" w:type="dxa"/>
            <w:gridSpan w:val="3"/>
            <w:vAlign w:val="center"/>
          </w:tcPr>
          <w:p w:rsidR="002F34B1" w:rsidRPr="00550BF2" w:rsidRDefault="002F34B1" w:rsidP="002F34B1">
            <w:pPr>
              <w:pStyle w:val="ConsPlusNormal"/>
              <w:jc w:val="center"/>
              <w:rPr>
                <w:rFonts w:ascii="Times New Roman" w:hAnsi="Times New Roman" w:cs="Times New Roman"/>
              </w:rPr>
            </w:pPr>
            <w:r w:rsidRPr="00550BF2">
              <w:rPr>
                <w:rFonts w:ascii="Times New Roman" w:hAnsi="Times New Roman" w:cs="Times New Roman"/>
              </w:rPr>
              <w:t>Ответственный исполнитель муниципальной программы</w:t>
            </w:r>
          </w:p>
        </w:tc>
        <w:tc>
          <w:tcPr>
            <w:tcW w:w="8699" w:type="dxa"/>
            <w:gridSpan w:val="3"/>
          </w:tcPr>
          <w:p w:rsidR="002F34B1" w:rsidRPr="00550BF2" w:rsidRDefault="002F34B1" w:rsidP="002F34B1">
            <w:pPr>
              <w:pStyle w:val="ConsPlusNormal"/>
              <w:jc w:val="center"/>
              <w:rPr>
                <w:rFonts w:ascii="Times New Roman" w:hAnsi="Times New Roman" w:cs="Times New Roman"/>
              </w:rPr>
            </w:pPr>
            <w:r w:rsidRPr="00550BF2">
              <w:rPr>
                <w:rFonts w:ascii="Times New Roman" w:hAnsi="Times New Roman" w:cs="Times New Roman"/>
              </w:rPr>
              <w:t xml:space="preserve">Администрация </w:t>
            </w:r>
            <w:r w:rsidR="002160FB" w:rsidRPr="00550BF2">
              <w:rPr>
                <w:rFonts w:ascii="Times New Roman" w:hAnsi="Times New Roman" w:cs="Times New Roman"/>
              </w:rPr>
              <w:t xml:space="preserve">    Русско-К</w:t>
            </w:r>
            <w:r w:rsidR="00641CC4" w:rsidRPr="00550BF2">
              <w:rPr>
                <w:rFonts w:ascii="Times New Roman" w:hAnsi="Times New Roman" w:cs="Times New Roman"/>
              </w:rPr>
              <w:t xml:space="preserve">амешкирского сельсовета </w:t>
            </w:r>
            <w:r w:rsidR="00E61DFB" w:rsidRPr="00550BF2">
              <w:rPr>
                <w:rFonts w:ascii="Times New Roman" w:hAnsi="Times New Roman" w:cs="Times New Roman"/>
              </w:rPr>
              <w:t>Камешкирского</w:t>
            </w:r>
            <w:r w:rsidRPr="00550BF2">
              <w:rPr>
                <w:rFonts w:ascii="Times New Roman" w:hAnsi="Times New Roman" w:cs="Times New Roman"/>
              </w:rPr>
              <w:t xml:space="preserve"> района  Пензенской области</w:t>
            </w:r>
          </w:p>
        </w:tc>
      </w:tr>
      <w:tr w:rsidR="002F34B1" w:rsidRPr="00550BF2" w:rsidTr="00B1104D">
        <w:tc>
          <w:tcPr>
            <w:tcW w:w="598" w:type="dxa"/>
            <w:vMerge w:val="restart"/>
          </w:tcPr>
          <w:p w:rsidR="002F34B1" w:rsidRPr="00550BF2" w:rsidRDefault="002F34B1" w:rsidP="002F34B1">
            <w:pPr>
              <w:pStyle w:val="ConsPlusNormal"/>
              <w:jc w:val="center"/>
              <w:rPr>
                <w:rFonts w:ascii="Times New Roman" w:hAnsi="Times New Roman" w:cs="Times New Roman"/>
              </w:rPr>
            </w:pPr>
            <w:r w:rsidRPr="00550BF2">
              <w:rPr>
                <w:rFonts w:ascii="Times New Roman" w:hAnsi="Times New Roman" w:cs="Times New Roman"/>
              </w:rPr>
              <w:t>N</w:t>
            </w:r>
          </w:p>
          <w:p w:rsidR="002F34B1" w:rsidRPr="00550BF2" w:rsidRDefault="002F34B1" w:rsidP="002F34B1">
            <w:pPr>
              <w:pStyle w:val="ConsPlusNormal"/>
              <w:jc w:val="center"/>
              <w:rPr>
                <w:rFonts w:ascii="Times New Roman" w:hAnsi="Times New Roman" w:cs="Times New Roman"/>
              </w:rPr>
            </w:pPr>
            <w:r w:rsidRPr="00550BF2">
              <w:rPr>
                <w:rFonts w:ascii="Times New Roman" w:hAnsi="Times New Roman" w:cs="Times New Roman"/>
              </w:rPr>
              <w:t>п/п</w:t>
            </w:r>
          </w:p>
        </w:tc>
        <w:tc>
          <w:tcPr>
            <w:tcW w:w="1871" w:type="dxa"/>
            <w:vMerge w:val="restart"/>
          </w:tcPr>
          <w:p w:rsidR="002F34B1" w:rsidRPr="00550BF2" w:rsidRDefault="002F34B1" w:rsidP="002F34B1">
            <w:pPr>
              <w:pStyle w:val="ConsPlusNormal"/>
              <w:jc w:val="center"/>
              <w:rPr>
                <w:rFonts w:ascii="Times New Roman" w:hAnsi="Times New Roman" w:cs="Times New Roman"/>
              </w:rPr>
            </w:pPr>
            <w:r w:rsidRPr="00550BF2">
              <w:rPr>
                <w:rFonts w:ascii="Times New Roman" w:hAnsi="Times New Roman" w:cs="Times New Roman"/>
              </w:rPr>
              <w:t>Статус</w:t>
            </w:r>
          </w:p>
        </w:tc>
        <w:tc>
          <w:tcPr>
            <w:tcW w:w="4194" w:type="dxa"/>
            <w:vMerge w:val="restart"/>
          </w:tcPr>
          <w:p w:rsidR="002F34B1" w:rsidRPr="00550BF2" w:rsidRDefault="002F34B1" w:rsidP="002F34B1">
            <w:pPr>
              <w:pStyle w:val="ConsPlusNormal"/>
              <w:ind w:firstLine="0"/>
              <w:rPr>
                <w:rFonts w:ascii="Times New Roman" w:hAnsi="Times New Roman" w:cs="Times New Roman"/>
              </w:rPr>
            </w:pPr>
            <w:r w:rsidRPr="00550BF2">
              <w:rPr>
                <w:rFonts w:ascii="Times New Roman" w:hAnsi="Times New Roman" w:cs="Times New Roman"/>
              </w:rPr>
              <w:t>Наименование муниципальной программы, подпрограммы</w:t>
            </w:r>
          </w:p>
        </w:tc>
        <w:tc>
          <w:tcPr>
            <w:tcW w:w="5443" w:type="dxa"/>
            <w:vMerge w:val="restart"/>
          </w:tcPr>
          <w:p w:rsidR="002F34B1" w:rsidRPr="00550BF2" w:rsidRDefault="002F34B1" w:rsidP="002F34B1">
            <w:pPr>
              <w:pStyle w:val="ConsPlusNormal"/>
              <w:jc w:val="center"/>
              <w:rPr>
                <w:rFonts w:ascii="Times New Roman" w:hAnsi="Times New Roman" w:cs="Times New Roman"/>
              </w:rPr>
            </w:pPr>
            <w:r w:rsidRPr="00550BF2">
              <w:rPr>
                <w:rFonts w:ascii="Times New Roman" w:hAnsi="Times New Roman" w:cs="Times New Roman"/>
              </w:rPr>
              <w:t>Источники финансирования</w:t>
            </w:r>
          </w:p>
        </w:tc>
        <w:tc>
          <w:tcPr>
            <w:tcW w:w="3256" w:type="dxa"/>
            <w:gridSpan w:val="2"/>
          </w:tcPr>
          <w:p w:rsidR="002F34B1" w:rsidRPr="00550BF2" w:rsidRDefault="002F34B1" w:rsidP="002F34B1">
            <w:pPr>
              <w:pStyle w:val="ConsPlusNormal"/>
              <w:jc w:val="center"/>
              <w:rPr>
                <w:rFonts w:ascii="Times New Roman" w:hAnsi="Times New Roman" w:cs="Times New Roman"/>
              </w:rPr>
            </w:pPr>
            <w:r w:rsidRPr="00550BF2">
              <w:rPr>
                <w:rFonts w:ascii="Times New Roman" w:hAnsi="Times New Roman" w:cs="Times New Roman"/>
              </w:rPr>
              <w:t>Оценка расходов,</w:t>
            </w:r>
          </w:p>
          <w:p w:rsidR="002F34B1" w:rsidRPr="00550BF2" w:rsidRDefault="002F34B1" w:rsidP="002F34B1">
            <w:pPr>
              <w:pStyle w:val="ConsPlusNormal"/>
              <w:jc w:val="center"/>
              <w:rPr>
                <w:rFonts w:ascii="Times New Roman" w:hAnsi="Times New Roman" w:cs="Times New Roman"/>
              </w:rPr>
            </w:pPr>
            <w:r w:rsidRPr="00550BF2">
              <w:rPr>
                <w:rFonts w:ascii="Times New Roman" w:hAnsi="Times New Roman" w:cs="Times New Roman"/>
              </w:rPr>
              <w:t>тыс. рублей</w:t>
            </w:r>
          </w:p>
        </w:tc>
      </w:tr>
      <w:tr w:rsidR="002F34B1" w:rsidRPr="00550BF2" w:rsidTr="00B1104D">
        <w:tc>
          <w:tcPr>
            <w:tcW w:w="598" w:type="dxa"/>
            <w:vMerge/>
          </w:tcPr>
          <w:p w:rsidR="002F34B1" w:rsidRPr="00550BF2" w:rsidRDefault="002F34B1" w:rsidP="002F34B1">
            <w:pPr>
              <w:rPr>
                <w:sz w:val="20"/>
                <w:szCs w:val="20"/>
              </w:rPr>
            </w:pPr>
          </w:p>
        </w:tc>
        <w:tc>
          <w:tcPr>
            <w:tcW w:w="1871" w:type="dxa"/>
            <w:vMerge/>
          </w:tcPr>
          <w:p w:rsidR="002F34B1" w:rsidRPr="00550BF2" w:rsidRDefault="002F34B1" w:rsidP="002F34B1">
            <w:pPr>
              <w:rPr>
                <w:sz w:val="20"/>
                <w:szCs w:val="20"/>
              </w:rPr>
            </w:pPr>
          </w:p>
        </w:tc>
        <w:tc>
          <w:tcPr>
            <w:tcW w:w="4194" w:type="dxa"/>
            <w:vMerge/>
          </w:tcPr>
          <w:p w:rsidR="002F34B1" w:rsidRPr="00550BF2" w:rsidRDefault="002F34B1" w:rsidP="002F34B1">
            <w:pPr>
              <w:rPr>
                <w:sz w:val="20"/>
                <w:szCs w:val="20"/>
              </w:rPr>
            </w:pPr>
          </w:p>
        </w:tc>
        <w:tc>
          <w:tcPr>
            <w:tcW w:w="5443" w:type="dxa"/>
            <w:vMerge/>
          </w:tcPr>
          <w:p w:rsidR="002F34B1" w:rsidRPr="00550BF2" w:rsidRDefault="002F34B1" w:rsidP="002F34B1">
            <w:pPr>
              <w:rPr>
                <w:sz w:val="20"/>
                <w:szCs w:val="20"/>
              </w:rPr>
            </w:pPr>
          </w:p>
        </w:tc>
        <w:tc>
          <w:tcPr>
            <w:tcW w:w="1576" w:type="dxa"/>
          </w:tcPr>
          <w:p w:rsidR="002F34B1" w:rsidRPr="00550BF2" w:rsidRDefault="002F34B1" w:rsidP="00641CC4">
            <w:pPr>
              <w:pStyle w:val="ConsPlusNormal"/>
              <w:ind w:firstLine="0"/>
              <w:jc w:val="center"/>
              <w:rPr>
                <w:rFonts w:ascii="Times New Roman" w:hAnsi="Times New Roman" w:cs="Times New Roman"/>
              </w:rPr>
            </w:pPr>
            <w:smartTag w:uri="urn:schemas-microsoft-com:office:smarttags" w:element="metricconverter">
              <w:smartTagPr>
                <w:attr w:name="ProductID" w:val="2014 г"/>
              </w:smartTagPr>
              <w:r w:rsidRPr="00550BF2">
                <w:rPr>
                  <w:rFonts w:ascii="Times New Roman" w:hAnsi="Times New Roman" w:cs="Times New Roman"/>
                </w:rPr>
                <w:t>201</w:t>
              </w:r>
              <w:r w:rsidR="00E61DFB" w:rsidRPr="00550BF2">
                <w:rPr>
                  <w:rFonts w:ascii="Times New Roman" w:hAnsi="Times New Roman" w:cs="Times New Roman"/>
                </w:rPr>
                <w:t>4</w:t>
              </w:r>
              <w:r w:rsidRPr="00550BF2">
                <w:rPr>
                  <w:rFonts w:ascii="Times New Roman" w:hAnsi="Times New Roman" w:cs="Times New Roman"/>
                </w:rPr>
                <w:t xml:space="preserve"> г</w:t>
              </w:r>
            </w:smartTag>
            <w:r w:rsidRPr="00550BF2">
              <w:rPr>
                <w:rFonts w:ascii="Times New Roman" w:hAnsi="Times New Roman" w:cs="Times New Roman"/>
              </w:rPr>
              <w:t>.</w:t>
            </w:r>
          </w:p>
        </w:tc>
        <w:tc>
          <w:tcPr>
            <w:tcW w:w="1680" w:type="dxa"/>
          </w:tcPr>
          <w:p w:rsidR="002F34B1" w:rsidRPr="00550BF2" w:rsidRDefault="002F34B1" w:rsidP="00641CC4">
            <w:pPr>
              <w:pStyle w:val="ConsPlusNormal"/>
              <w:ind w:firstLine="0"/>
              <w:jc w:val="center"/>
              <w:rPr>
                <w:rFonts w:ascii="Times New Roman" w:hAnsi="Times New Roman" w:cs="Times New Roman"/>
              </w:rPr>
            </w:pPr>
            <w:smartTag w:uri="urn:schemas-microsoft-com:office:smarttags" w:element="metricconverter">
              <w:smartTagPr>
                <w:attr w:name="ProductID" w:val="2015 г"/>
              </w:smartTagPr>
              <w:r w:rsidRPr="00550BF2">
                <w:rPr>
                  <w:rFonts w:ascii="Times New Roman" w:hAnsi="Times New Roman" w:cs="Times New Roman"/>
                </w:rPr>
                <w:t>201</w:t>
              </w:r>
              <w:r w:rsidR="00E61DFB" w:rsidRPr="00550BF2">
                <w:rPr>
                  <w:rFonts w:ascii="Times New Roman" w:hAnsi="Times New Roman" w:cs="Times New Roman"/>
                </w:rPr>
                <w:t>5</w:t>
              </w:r>
              <w:r w:rsidRPr="00550BF2">
                <w:rPr>
                  <w:rFonts w:ascii="Times New Roman" w:hAnsi="Times New Roman" w:cs="Times New Roman"/>
                </w:rPr>
                <w:t xml:space="preserve"> г</w:t>
              </w:r>
            </w:smartTag>
            <w:r w:rsidRPr="00550BF2">
              <w:rPr>
                <w:rFonts w:ascii="Times New Roman" w:hAnsi="Times New Roman" w:cs="Times New Roman"/>
              </w:rPr>
              <w:t>.</w:t>
            </w:r>
          </w:p>
        </w:tc>
      </w:tr>
      <w:tr w:rsidR="002F34B1" w:rsidRPr="00550BF2" w:rsidTr="00B1104D">
        <w:tc>
          <w:tcPr>
            <w:tcW w:w="598" w:type="dxa"/>
          </w:tcPr>
          <w:p w:rsidR="002F34B1" w:rsidRPr="00550BF2" w:rsidRDefault="002F34B1" w:rsidP="002F34B1">
            <w:pPr>
              <w:pStyle w:val="ConsPlusNormal"/>
              <w:jc w:val="center"/>
              <w:rPr>
                <w:rFonts w:ascii="Times New Roman" w:hAnsi="Times New Roman" w:cs="Times New Roman"/>
              </w:rPr>
            </w:pPr>
            <w:r w:rsidRPr="00550BF2">
              <w:rPr>
                <w:rFonts w:ascii="Times New Roman" w:hAnsi="Times New Roman" w:cs="Times New Roman"/>
              </w:rPr>
              <w:t>1</w:t>
            </w:r>
          </w:p>
        </w:tc>
        <w:tc>
          <w:tcPr>
            <w:tcW w:w="1871" w:type="dxa"/>
          </w:tcPr>
          <w:p w:rsidR="002F34B1" w:rsidRPr="00550BF2" w:rsidRDefault="002F34B1" w:rsidP="002F34B1">
            <w:pPr>
              <w:pStyle w:val="ConsPlusNormal"/>
              <w:jc w:val="center"/>
              <w:rPr>
                <w:rFonts w:ascii="Times New Roman" w:hAnsi="Times New Roman" w:cs="Times New Roman"/>
              </w:rPr>
            </w:pPr>
            <w:r w:rsidRPr="00550BF2">
              <w:rPr>
                <w:rFonts w:ascii="Times New Roman" w:hAnsi="Times New Roman" w:cs="Times New Roman"/>
              </w:rPr>
              <w:t>2</w:t>
            </w:r>
          </w:p>
        </w:tc>
        <w:tc>
          <w:tcPr>
            <w:tcW w:w="4194" w:type="dxa"/>
          </w:tcPr>
          <w:p w:rsidR="002F34B1" w:rsidRPr="00550BF2" w:rsidRDefault="002F34B1" w:rsidP="002F34B1">
            <w:pPr>
              <w:pStyle w:val="ConsPlusNormal"/>
              <w:jc w:val="center"/>
              <w:rPr>
                <w:rFonts w:ascii="Times New Roman" w:hAnsi="Times New Roman" w:cs="Times New Roman"/>
              </w:rPr>
            </w:pPr>
            <w:r w:rsidRPr="00550BF2">
              <w:rPr>
                <w:rFonts w:ascii="Times New Roman" w:hAnsi="Times New Roman" w:cs="Times New Roman"/>
              </w:rPr>
              <w:t>3</w:t>
            </w:r>
          </w:p>
        </w:tc>
        <w:tc>
          <w:tcPr>
            <w:tcW w:w="5443" w:type="dxa"/>
          </w:tcPr>
          <w:p w:rsidR="002F34B1" w:rsidRPr="00550BF2" w:rsidRDefault="002F34B1" w:rsidP="002F34B1">
            <w:pPr>
              <w:pStyle w:val="ConsPlusNormal"/>
              <w:jc w:val="center"/>
              <w:rPr>
                <w:rFonts w:ascii="Times New Roman" w:hAnsi="Times New Roman" w:cs="Times New Roman"/>
              </w:rPr>
            </w:pPr>
            <w:r w:rsidRPr="00550BF2">
              <w:rPr>
                <w:rFonts w:ascii="Times New Roman" w:hAnsi="Times New Roman" w:cs="Times New Roman"/>
              </w:rPr>
              <w:t>4</w:t>
            </w:r>
          </w:p>
        </w:tc>
        <w:tc>
          <w:tcPr>
            <w:tcW w:w="1576" w:type="dxa"/>
          </w:tcPr>
          <w:p w:rsidR="002F34B1" w:rsidRPr="00550BF2" w:rsidRDefault="002F34B1" w:rsidP="002F34B1">
            <w:pPr>
              <w:pStyle w:val="ConsPlusNormal"/>
              <w:jc w:val="center"/>
              <w:rPr>
                <w:rFonts w:ascii="Times New Roman" w:hAnsi="Times New Roman" w:cs="Times New Roman"/>
              </w:rPr>
            </w:pPr>
            <w:r w:rsidRPr="00550BF2">
              <w:rPr>
                <w:rFonts w:ascii="Times New Roman" w:hAnsi="Times New Roman" w:cs="Times New Roman"/>
              </w:rPr>
              <w:t>5</w:t>
            </w:r>
          </w:p>
        </w:tc>
        <w:tc>
          <w:tcPr>
            <w:tcW w:w="1680" w:type="dxa"/>
          </w:tcPr>
          <w:p w:rsidR="002F34B1" w:rsidRPr="00550BF2" w:rsidRDefault="002F34B1" w:rsidP="002F34B1">
            <w:pPr>
              <w:pStyle w:val="ConsPlusNormal"/>
              <w:jc w:val="center"/>
              <w:rPr>
                <w:rFonts w:ascii="Times New Roman" w:hAnsi="Times New Roman" w:cs="Times New Roman"/>
              </w:rPr>
            </w:pPr>
            <w:r w:rsidRPr="00550BF2">
              <w:rPr>
                <w:rFonts w:ascii="Times New Roman" w:hAnsi="Times New Roman" w:cs="Times New Roman"/>
              </w:rPr>
              <w:t>6</w:t>
            </w:r>
          </w:p>
        </w:tc>
      </w:tr>
      <w:tr w:rsidR="002F34B1" w:rsidRPr="00550BF2" w:rsidTr="00B1104D">
        <w:tc>
          <w:tcPr>
            <w:tcW w:w="598" w:type="dxa"/>
            <w:vMerge w:val="restart"/>
          </w:tcPr>
          <w:p w:rsidR="002F34B1" w:rsidRPr="00550BF2" w:rsidRDefault="002F34B1" w:rsidP="002F34B1">
            <w:pPr>
              <w:pStyle w:val="ConsPlusNormal"/>
              <w:rPr>
                <w:rFonts w:ascii="Times New Roman" w:hAnsi="Times New Roman" w:cs="Times New Roman"/>
              </w:rPr>
            </w:pPr>
          </w:p>
        </w:tc>
        <w:tc>
          <w:tcPr>
            <w:tcW w:w="1871" w:type="dxa"/>
            <w:vMerge w:val="restart"/>
          </w:tcPr>
          <w:p w:rsidR="002F34B1" w:rsidRPr="00550BF2" w:rsidRDefault="002F34B1" w:rsidP="002F34B1">
            <w:pPr>
              <w:pStyle w:val="ConsPlusNormal"/>
              <w:ind w:firstLine="0"/>
              <w:rPr>
                <w:rFonts w:ascii="Times New Roman" w:hAnsi="Times New Roman" w:cs="Times New Roman"/>
              </w:rPr>
            </w:pPr>
            <w:r w:rsidRPr="00550BF2">
              <w:rPr>
                <w:rFonts w:ascii="Times New Roman" w:hAnsi="Times New Roman" w:cs="Times New Roman"/>
              </w:rPr>
              <w:t>Муниципальная программа</w:t>
            </w:r>
          </w:p>
        </w:tc>
        <w:tc>
          <w:tcPr>
            <w:tcW w:w="4194" w:type="dxa"/>
            <w:vMerge w:val="restart"/>
          </w:tcPr>
          <w:p w:rsidR="00BC1CBA" w:rsidRPr="00550BF2" w:rsidRDefault="00641CC4" w:rsidP="00F96101">
            <w:pPr>
              <w:pStyle w:val="ConsPlusNormal"/>
              <w:ind w:firstLine="0"/>
              <w:rPr>
                <w:rFonts w:ascii="Times New Roman" w:hAnsi="Times New Roman" w:cs="Times New Roman"/>
              </w:rPr>
            </w:pPr>
            <w:r w:rsidRPr="00550BF2">
              <w:rPr>
                <w:rFonts w:ascii="Times New Roman" w:hAnsi="Times New Roman" w:cs="Times New Roman"/>
              </w:rPr>
              <w:t xml:space="preserve">Развитие </w:t>
            </w:r>
            <w:r w:rsidR="00BC1CBA" w:rsidRPr="00550BF2">
              <w:rPr>
                <w:rFonts w:ascii="Times New Roman" w:hAnsi="Times New Roman" w:cs="Times New Roman"/>
              </w:rPr>
              <w:t xml:space="preserve">территорий и инженерной инфраструктуры, обеспечение </w:t>
            </w:r>
            <w:r w:rsidR="00BC1CBA" w:rsidRPr="00550BF2">
              <w:rPr>
                <w:rFonts w:ascii="Times New Roman" w:hAnsi="Times New Roman" w:cs="Times New Roman"/>
              </w:rPr>
              <w:lastRenderedPageBreak/>
              <w:t>энергосбережения и повышение энергетической</w:t>
            </w:r>
          </w:p>
          <w:p w:rsidR="002F34B1" w:rsidRPr="00550BF2" w:rsidRDefault="00BC1CBA" w:rsidP="00611AB1">
            <w:pPr>
              <w:pStyle w:val="ConsPlusNormal"/>
              <w:ind w:firstLine="0"/>
              <w:rPr>
                <w:rFonts w:ascii="Times New Roman" w:hAnsi="Times New Roman" w:cs="Times New Roman"/>
              </w:rPr>
            </w:pPr>
            <w:r w:rsidRPr="00550BF2">
              <w:rPr>
                <w:rFonts w:ascii="Times New Roman" w:hAnsi="Times New Roman" w:cs="Times New Roman"/>
              </w:rPr>
              <w:t xml:space="preserve">эффективности в </w:t>
            </w:r>
            <w:r w:rsidR="002160FB" w:rsidRPr="00550BF2">
              <w:rPr>
                <w:rFonts w:ascii="Times New Roman" w:hAnsi="Times New Roman" w:cs="Times New Roman"/>
              </w:rPr>
              <w:t>Русско</w:t>
            </w:r>
            <w:r w:rsidRPr="00550BF2">
              <w:rPr>
                <w:rFonts w:ascii="Times New Roman" w:hAnsi="Times New Roman" w:cs="Times New Roman"/>
              </w:rPr>
              <w:t xml:space="preserve">-Камешкирском сельсовете  </w:t>
            </w:r>
            <w:r w:rsidR="00E61DFB" w:rsidRPr="00550BF2">
              <w:rPr>
                <w:rFonts w:ascii="Times New Roman" w:hAnsi="Times New Roman" w:cs="Times New Roman"/>
              </w:rPr>
              <w:t>Камешкирского</w:t>
            </w:r>
            <w:r w:rsidRPr="00550BF2">
              <w:rPr>
                <w:rFonts w:ascii="Times New Roman" w:hAnsi="Times New Roman" w:cs="Times New Roman"/>
              </w:rPr>
              <w:t xml:space="preserve"> района Пензенской области </w:t>
            </w:r>
          </w:p>
        </w:tc>
        <w:tc>
          <w:tcPr>
            <w:tcW w:w="5443" w:type="dxa"/>
          </w:tcPr>
          <w:p w:rsidR="002F34B1" w:rsidRPr="00550BF2" w:rsidRDefault="002F34B1" w:rsidP="00641CC4">
            <w:pPr>
              <w:pStyle w:val="ConsPlusNormal"/>
              <w:ind w:firstLine="0"/>
              <w:rPr>
                <w:rFonts w:ascii="Times New Roman" w:hAnsi="Times New Roman" w:cs="Times New Roman"/>
              </w:rPr>
            </w:pPr>
            <w:r w:rsidRPr="00550BF2">
              <w:rPr>
                <w:rFonts w:ascii="Times New Roman" w:hAnsi="Times New Roman" w:cs="Times New Roman"/>
              </w:rPr>
              <w:lastRenderedPageBreak/>
              <w:t>всего</w:t>
            </w:r>
          </w:p>
        </w:tc>
        <w:tc>
          <w:tcPr>
            <w:tcW w:w="1576" w:type="dxa"/>
          </w:tcPr>
          <w:p w:rsidR="002F34B1" w:rsidRPr="00550BF2" w:rsidRDefault="009657AC" w:rsidP="002F34B1">
            <w:pPr>
              <w:pStyle w:val="ConsPlusNormal"/>
              <w:rPr>
                <w:rFonts w:ascii="Times New Roman" w:hAnsi="Times New Roman" w:cs="Times New Roman"/>
              </w:rPr>
            </w:pPr>
            <w:r w:rsidRPr="00550BF2">
              <w:rPr>
                <w:rFonts w:ascii="Times New Roman" w:hAnsi="Times New Roman" w:cs="Times New Roman"/>
              </w:rPr>
              <w:t>4 145</w:t>
            </w:r>
            <w:r w:rsidR="00350A34" w:rsidRPr="00550BF2">
              <w:rPr>
                <w:rFonts w:ascii="Times New Roman" w:hAnsi="Times New Roman" w:cs="Times New Roman"/>
              </w:rPr>
              <w:t>,0</w:t>
            </w:r>
          </w:p>
        </w:tc>
        <w:tc>
          <w:tcPr>
            <w:tcW w:w="1680" w:type="dxa"/>
          </w:tcPr>
          <w:p w:rsidR="002F34B1" w:rsidRPr="00550BF2" w:rsidRDefault="009657AC" w:rsidP="002F34B1">
            <w:pPr>
              <w:pStyle w:val="ConsPlusNormal"/>
              <w:rPr>
                <w:rFonts w:ascii="Times New Roman" w:hAnsi="Times New Roman" w:cs="Times New Roman"/>
              </w:rPr>
            </w:pPr>
            <w:r w:rsidRPr="00550BF2">
              <w:rPr>
                <w:rFonts w:ascii="Times New Roman" w:hAnsi="Times New Roman" w:cs="Times New Roman"/>
              </w:rPr>
              <w:t>1 732,4</w:t>
            </w:r>
          </w:p>
        </w:tc>
      </w:tr>
      <w:tr w:rsidR="002F34B1" w:rsidRPr="00550BF2" w:rsidTr="00B1104D">
        <w:tc>
          <w:tcPr>
            <w:tcW w:w="598" w:type="dxa"/>
            <w:vMerge/>
          </w:tcPr>
          <w:p w:rsidR="002F34B1" w:rsidRPr="00550BF2" w:rsidRDefault="002F34B1" w:rsidP="002F34B1">
            <w:pPr>
              <w:rPr>
                <w:sz w:val="20"/>
                <w:szCs w:val="20"/>
              </w:rPr>
            </w:pPr>
          </w:p>
        </w:tc>
        <w:tc>
          <w:tcPr>
            <w:tcW w:w="1871" w:type="dxa"/>
            <w:vMerge/>
          </w:tcPr>
          <w:p w:rsidR="002F34B1" w:rsidRPr="00550BF2" w:rsidRDefault="002F34B1" w:rsidP="002F34B1">
            <w:pPr>
              <w:rPr>
                <w:sz w:val="20"/>
                <w:szCs w:val="20"/>
              </w:rPr>
            </w:pPr>
          </w:p>
        </w:tc>
        <w:tc>
          <w:tcPr>
            <w:tcW w:w="4194" w:type="dxa"/>
            <w:vMerge/>
          </w:tcPr>
          <w:p w:rsidR="002F34B1" w:rsidRPr="00550BF2" w:rsidRDefault="002F34B1" w:rsidP="002F34B1">
            <w:pPr>
              <w:rPr>
                <w:sz w:val="20"/>
                <w:szCs w:val="20"/>
              </w:rPr>
            </w:pPr>
          </w:p>
        </w:tc>
        <w:tc>
          <w:tcPr>
            <w:tcW w:w="5443" w:type="dxa"/>
          </w:tcPr>
          <w:p w:rsidR="002F34B1" w:rsidRPr="00550BF2" w:rsidRDefault="00641CC4" w:rsidP="00641CC4">
            <w:pPr>
              <w:pStyle w:val="ConsPlusNormal"/>
              <w:ind w:firstLine="0"/>
              <w:rPr>
                <w:rFonts w:ascii="Times New Roman" w:hAnsi="Times New Roman" w:cs="Times New Roman"/>
              </w:rPr>
            </w:pPr>
            <w:r w:rsidRPr="00550BF2">
              <w:rPr>
                <w:rFonts w:ascii="Times New Roman" w:hAnsi="Times New Roman" w:cs="Times New Roman"/>
              </w:rPr>
              <w:t xml:space="preserve">Бюджет </w:t>
            </w:r>
            <w:r w:rsidR="002160FB" w:rsidRPr="00550BF2">
              <w:rPr>
                <w:rFonts w:ascii="Times New Roman" w:hAnsi="Times New Roman" w:cs="Times New Roman"/>
              </w:rPr>
              <w:t xml:space="preserve">Русско-Камешкирского сельсовета          </w:t>
            </w:r>
            <w:r w:rsidR="00E61DFB" w:rsidRPr="00550BF2">
              <w:rPr>
                <w:rFonts w:ascii="Times New Roman" w:hAnsi="Times New Roman" w:cs="Times New Roman"/>
              </w:rPr>
              <w:lastRenderedPageBreak/>
              <w:t>Камешкирского</w:t>
            </w:r>
            <w:r w:rsidR="002F34B1" w:rsidRPr="00550BF2">
              <w:rPr>
                <w:rFonts w:ascii="Times New Roman" w:hAnsi="Times New Roman" w:cs="Times New Roman"/>
              </w:rPr>
              <w:t xml:space="preserve"> района Пензенской области </w:t>
            </w:r>
          </w:p>
        </w:tc>
        <w:tc>
          <w:tcPr>
            <w:tcW w:w="1576" w:type="dxa"/>
          </w:tcPr>
          <w:p w:rsidR="002F34B1" w:rsidRPr="00550BF2" w:rsidRDefault="009657AC" w:rsidP="002F34B1">
            <w:pPr>
              <w:pStyle w:val="ConsPlusNormal"/>
              <w:rPr>
                <w:rFonts w:ascii="Times New Roman" w:hAnsi="Times New Roman" w:cs="Times New Roman"/>
              </w:rPr>
            </w:pPr>
            <w:r w:rsidRPr="00550BF2">
              <w:rPr>
                <w:rFonts w:ascii="Times New Roman" w:hAnsi="Times New Roman" w:cs="Times New Roman"/>
              </w:rPr>
              <w:lastRenderedPageBreak/>
              <w:t>4 060,1</w:t>
            </w:r>
          </w:p>
        </w:tc>
        <w:tc>
          <w:tcPr>
            <w:tcW w:w="1680" w:type="dxa"/>
          </w:tcPr>
          <w:p w:rsidR="002F34B1" w:rsidRPr="00550BF2" w:rsidRDefault="009657AC" w:rsidP="002F34B1">
            <w:pPr>
              <w:pStyle w:val="ConsPlusNormal"/>
              <w:rPr>
                <w:rFonts w:ascii="Times New Roman" w:hAnsi="Times New Roman" w:cs="Times New Roman"/>
              </w:rPr>
            </w:pPr>
            <w:r w:rsidRPr="00550BF2">
              <w:rPr>
                <w:rFonts w:ascii="Times New Roman" w:hAnsi="Times New Roman" w:cs="Times New Roman"/>
              </w:rPr>
              <w:t>1 732,4</w:t>
            </w:r>
          </w:p>
          <w:p w:rsidR="00350A34" w:rsidRPr="00550BF2" w:rsidRDefault="00350A34" w:rsidP="00350A34">
            <w:pPr>
              <w:pStyle w:val="ConsPlusNormal"/>
              <w:ind w:firstLine="0"/>
              <w:rPr>
                <w:rFonts w:ascii="Times New Roman" w:hAnsi="Times New Roman" w:cs="Times New Roman"/>
              </w:rPr>
            </w:pPr>
          </w:p>
        </w:tc>
      </w:tr>
      <w:tr w:rsidR="00350A34" w:rsidRPr="00550BF2" w:rsidTr="00225772">
        <w:trPr>
          <w:trHeight w:val="708"/>
        </w:trPr>
        <w:tc>
          <w:tcPr>
            <w:tcW w:w="598" w:type="dxa"/>
            <w:vMerge/>
          </w:tcPr>
          <w:p w:rsidR="00350A34" w:rsidRPr="00550BF2" w:rsidRDefault="00350A34" w:rsidP="002F34B1">
            <w:pPr>
              <w:rPr>
                <w:sz w:val="20"/>
                <w:szCs w:val="20"/>
              </w:rPr>
            </w:pPr>
          </w:p>
        </w:tc>
        <w:tc>
          <w:tcPr>
            <w:tcW w:w="1871" w:type="dxa"/>
            <w:vMerge/>
          </w:tcPr>
          <w:p w:rsidR="00350A34" w:rsidRPr="00550BF2" w:rsidRDefault="00350A34" w:rsidP="002F34B1">
            <w:pPr>
              <w:rPr>
                <w:sz w:val="20"/>
                <w:szCs w:val="20"/>
              </w:rPr>
            </w:pPr>
          </w:p>
        </w:tc>
        <w:tc>
          <w:tcPr>
            <w:tcW w:w="4194" w:type="dxa"/>
            <w:vMerge/>
          </w:tcPr>
          <w:p w:rsidR="00350A34" w:rsidRPr="00550BF2" w:rsidRDefault="00350A34" w:rsidP="002F34B1">
            <w:pPr>
              <w:rPr>
                <w:sz w:val="20"/>
                <w:szCs w:val="20"/>
              </w:rPr>
            </w:pPr>
          </w:p>
        </w:tc>
        <w:tc>
          <w:tcPr>
            <w:tcW w:w="5443" w:type="dxa"/>
          </w:tcPr>
          <w:p w:rsidR="00350A34" w:rsidRPr="00550BF2" w:rsidRDefault="00350A34" w:rsidP="00641CC4">
            <w:pPr>
              <w:pStyle w:val="ConsPlusNormal"/>
              <w:ind w:firstLine="0"/>
              <w:rPr>
                <w:rFonts w:ascii="Times New Roman" w:hAnsi="Times New Roman" w:cs="Times New Roman"/>
              </w:rPr>
            </w:pPr>
            <w:r w:rsidRPr="00550BF2">
              <w:rPr>
                <w:rFonts w:ascii="Times New Roman" w:hAnsi="Times New Roman" w:cs="Times New Roman"/>
              </w:rPr>
              <w:t>в том числе из бюджета Пензенской области</w:t>
            </w:r>
          </w:p>
        </w:tc>
        <w:tc>
          <w:tcPr>
            <w:tcW w:w="1576" w:type="dxa"/>
          </w:tcPr>
          <w:p w:rsidR="00350A34" w:rsidRPr="00550BF2" w:rsidRDefault="00350A34" w:rsidP="002F34B1">
            <w:pPr>
              <w:pStyle w:val="ConsPlusNormal"/>
              <w:rPr>
                <w:rFonts w:ascii="Times New Roman" w:hAnsi="Times New Roman" w:cs="Times New Roman"/>
              </w:rPr>
            </w:pPr>
            <w:r w:rsidRPr="00550BF2">
              <w:rPr>
                <w:rFonts w:ascii="Times New Roman" w:hAnsi="Times New Roman" w:cs="Times New Roman"/>
              </w:rPr>
              <w:t>84,9</w:t>
            </w:r>
          </w:p>
        </w:tc>
        <w:tc>
          <w:tcPr>
            <w:tcW w:w="1680" w:type="dxa"/>
          </w:tcPr>
          <w:p w:rsidR="00350A34" w:rsidRPr="00550BF2" w:rsidRDefault="00350A34" w:rsidP="002F34B1">
            <w:pPr>
              <w:pStyle w:val="ConsPlusNormal"/>
              <w:rPr>
                <w:rFonts w:ascii="Times New Roman" w:hAnsi="Times New Roman" w:cs="Times New Roman"/>
              </w:rPr>
            </w:pPr>
          </w:p>
        </w:tc>
      </w:tr>
      <w:tr w:rsidR="002F34B1" w:rsidRPr="00550BF2" w:rsidTr="00B1104D">
        <w:tc>
          <w:tcPr>
            <w:tcW w:w="598" w:type="dxa"/>
            <w:vMerge w:val="restart"/>
          </w:tcPr>
          <w:p w:rsidR="002F34B1" w:rsidRPr="00550BF2" w:rsidRDefault="002F34B1" w:rsidP="002F34B1">
            <w:pPr>
              <w:pStyle w:val="ConsPlusNormal"/>
              <w:jc w:val="center"/>
              <w:rPr>
                <w:rFonts w:ascii="Times New Roman" w:hAnsi="Times New Roman" w:cs="Times New Roman"/>
              </w:rPr>
            </w:pPr>
            <w:r w:rsidRPr="00550BF2">
              <w:rPr>
                <w:rFonts w:ascii="Times New Roman" w:hAnsi="Times New Roman" w:cs="Times New Roman"/>
              </w:rPr>
              <w:t>1</w:t>
            </w:r>
          </w:p>
        </w:tc>
        <w:tc>
          <w:tcPr>
            <w:tcW w:w="1871" w:type="dxa"/>
            <w:vMerge w:val="restart"/>
          </w:tcPr>
          <w:p w:rsidR="002F34B1" w:rsidRPr="00550BF2" w:rsidRDefault="002F34B1" w:rsidP="002F34B1">
            <w:pPr>
              <w:pStyle w:val="ConsPlusNormal"/>
              <w:ind w:firstLine="0"/>
              <w:rPr>
                <w:rFonts w:ascii="Times New Roman" w:hAnsi="Times New Roman" w:cs="Times New Roman"/>
              </w:rPr>
            </w:pPr>
            <w:r w:rsidRPr="00550BF2">
              <w:rPr>
                <w:rFonts w:ascii="Times New Roman" w:hAnsi="Times New Roman" w:cs="Times New Roman"/>
              </w:rPr>
              <w:t>Подпрограмма 1</w:t>
            </w:r>
          </w:p>
        </w:tc>
        <w:tc>
          <w:tcPr>
            <w:tcW w:w="4194" w:type="dxa"/>
            <w:vMerge w:val="restart"/>
          </w:tcPr>
          <w:p w:rsidR="002F34B1" w:rsidRPr="00550BF2" w:rsidRDefault="00BC1CBA" w:rsidP="00F96101">
            <w:pPr>
              <w:pStyle w:val="ConsPlusNormal"/>
              <w:ind w:firstLine="0"/>
              <w:rPr>
                <w:rFonts w:ascii="Times New Roman" w:hAnsi="Times New Roman" w:cs="Times New Roman"/>
              </w:rPr>
            </w:pPr>
            <w:r w:rsidRPr="00550BF2">
              <w:rPr>
                <w:rFonts w:ascii="Times New Roman" w:hAnsi="Times New Roman" w:cs="Times New Roman"/>
              </w:rPr>
              <w:t xml:space="preserve">Энергосбережение и повышение энергетической эффективности в </w:t>
            </w:r>
            <w:r w:rsidR="002160FB" w:rsidRPr="00550BF2">
              <w:rPr>
                <w:rFonts w:ascii="Times New Roman" w:hAnsi="Times New Roman" w:cs="Times New Roman"/>
              </w:rPr>
              <w:t xml:space="preserve">Русско- </w:t>
            </w:r>
            <w:r w:rsidRPr="00550BF2">
              <w:rPr>
                <w:rFonts w:ascii="Times New Roman" w:hAnsi="Times New Roman" w:cs="Times New Roman"/>
              </w:rPr>
              <w:t>-Камешкирском  сельсовете</w:t>
            </w:r>
            <w:r w:rsidR="00E61DFB" w:rsidRPr="00550BF2">
              <w:rPr>
                <w:rFonts w:ascii="Times New Roman" w:hAnsi="Times New Roman" w:cs="Times New Roman"/>
              </w:rPr>
              <w:t>Камешкирского</w:t>
            </w:r>
            <w:r w:rsidRPr="00550BF2">
              <w:rPr>
                <w:rFonts w:ascii="Times New Roman" w:hAnsi="Times New Roman" w:cs="Times New Roman"/>
              </w:rPr>
              <w:t xml:space="preserve"> района Пензенской области  </w:t>
            </w:r>
          </w:p>
        </w:tc>
        <w:tc>
          <w:tcPr>
            <w:tcW w:w="5443" w:type="dxa"/>
          </w:tcPr>
          <w:p w:rsidR="002F34B1" w:rsidRPr="00550BF2" w:rsidRDefault="002F34B1" w:rsidP="00641CC4">
            <w:pPr>
              <w:pStyle w:val="ConsPlusNormal"/>
              <w:ind w:firstLine="0"/>
              <w:rPr>
                <w:rFonts w:ascii="Times New Roman" w:hAnsi="Times New Roman" w:cs="Times New Roman"/>
              </w:rPr>
            </w:pPr>
            <w:r w:rsidRPr="00550BF2">
              <w:rPr>
                <w:rFonts w:ascii="Times New Roman" w:hAnsi="Times New Roman" w:cs="Times New Roman"/>
              </w:rPr>
              <w:t>всего</w:t>
            </w:r>
          </w:p>
        </w:tc>
        <w:tc>
          <w:tcPr>
            <w:tcW w:w="1576" w:type="dxa"/>
          </w:tcPr>
          <w:p w:rsidR="002F34B1" w:rsidRPr="00550BF2" w:rsidRDefault="00350A34" w:rsidP="002F34B1">
            <w:pPr>
              <w:pStyle w:val="ConsPlusNormal"/>
              <w:rPr>
                <w:rFonts w:ascii="Times New Roman" w:hAnsi="Times New Roman" w:cs="Times New Roman"/>
              </w:rPr>
            </w:pPr>
            <w:r w:rsidRPr="00550BF2">
              <w:rPr>
                <w:rFonts w:ascii="Times New Roman" w:hAnsi="Times New Roman" w:cs="Times New Roman"/>
              </w:rPr>
              <w:t>0</w:t>
            </w:r>
          </w:p>
        </w:tc>
        <w:tc>
          <w:tcPr>
            <w:tcW w:w="1680" w:type="dxa"/>
          </w:tcPr>
          <w:p w:rsidR="002F34B1" w:rsidRPr="00550BF2" w:rsidRDefault="00350A34" w:rsidP="002F34B1">
            <w:pPr>
              <w:pStyle w:val="ConsPlusNormal"/>
              <w:rPr>
                <w:rFonts w:ascii="Times New Roman" w:hAnsi="Times New Roman" w:cs="Times New Roman"/>
              </w:rPr>
            </w:pPr>
            <w:r w:rsidRPr="00550BF2">
              <w:rPr>
                <w:rFonts w:ascii="Times New Roman" w:hAnsi="Times New Roman" w:cs="Times New Roman"/>
              </w:rPr>
              <w:t>31</w:t>
            </w:r>
          </w:p>
        </w:tc>
      </w:tr>
      <w:tr w:rsidR="002F34B1" w:rsidRPr="00550BF2" w:rsidTr="00B1104D">
        <w:tc>
          <w:tcPr>
            <w:tcW w:w="598" w:type="dxa"/>
            <w:vMerge/>
          </w:tcPr>
          <w:p w:rsidR="002F34B1" w:rsidRPr="00550BF2" w:rsidRDefault="002F34B1" w:rsidP="002F34B1">
            <w:pPr>
              <w:rPr>
                <w:sz w:val="20"/>
                <w:szCs w:val="20"/>
              </w:rPr>
            </w:pPr>
          </w:p>
        </w:tc>
        <w:tc>
          <w:tcPr>
            <w:tcW w:w="1871" w:type="dxa"/>
            <w:vMerge/>
          </w:tcPr>
          <w:p w:rsidR="002F34B1" w:rsidRPr="00550BF2" w:rsidRDefault="002F34B1" w:rsidP="002F34B1">
            <w:pPr>
              <w:rPr>
                <w:sz w:val="20"/>
                <w:szCs w:val="20"/>
              </w:rPr>
            </w:pPr>
          </w:p>
        </w:tc>
        <w:tc>
          <w:tcPr>
            <w:tcW w:w="4194" w:type="dxa"/>
            <w:vMerge/>
          </w:tcPr>
          <w:p w:rsidR="002F34B1" w:rsidRPr="00550BF2" w:rsidRDefault="002F34B1" w:rsidP="002F34B1">
            <w:pPr>
              <w:jc w:val="both"/>
              <w:rPr>
                <w:sz w:val="20"/>
                <w:szCs w:val="20"/>
              </w:rPr>
            </w:pPr>
          </w:p>
        </w:tc>
        <w:tc>
          <w:tcPr>
            <w:tcW w:w="5443" w:type="dxa"/>
          </w:tcPr>
          <w:p w:rsidR="002F34B1" w:rsidRPr="00550BF2" w:rsidRDefault="002F34B1" w:rsidP="00641CC4">
            <w:pPr>
              <w:pStyle w:val="ConsPlusNormal"/>
              <w:ind w:firstLine="0"/>
              <w:rPr>
                <w:rFonts w:ascii="Times New Roman" w:hAnsi="Times New Roman" w:cs="Times New Roman"/>
              </w:rPr>
            </w:pPr>
            <w:r w:rsidRPr="00550BF2">
              <w:rPr>
                <w:rFonts w:ascii="Times New Roman" w:hAnsi="Times New Roman" w:cs="Times New Roman"/>
              </w:rPr>
              <w:t xml:space="preserve">бюджет </w:t>
            </w:r>
            <w:r w:rsidR="002160FB" w:rsidRPr="00550BF2">
              <w:rPr>
                <w:rFonts w:ascii="Times New Roman" w:hAnsi="Times New Roman" w:cs="Times New Roman"/>
              </w:rPr>
              <w:t xml:space="preserve">Русско-Камешкирского сельсовета          </w:t>
            </w:r>
            <w:r w:rsidR="00E61DFB" w:rsidRPr="00550BF2">
              <w:rPr>
                <w:rFonts w:ascii="Times New Roman" w:hAnsi="Times New Roman" w:cs="Times New Roman"/>
              </w:rPr>
              <w:t>Камешкирского</w:t>
            </w:r>
            <w:r w:rsidRPr="00550BF2">
              <w:rPr>
                <w:rFonts w:ascii="Times New Roman" w:hAnsi="Times New Roman" w:cs="Times New Roman"/>
              </w:rPr>
              <w:t xml:space="preserve"> района Пензенской области</w:t>
            </w:r>
          </w:p>
        </w:tc>
        <w:tc>
          <w:tcPr>
            <w:tcW w:w="1576" w:type="dxa"/>
          </w:tcPr>
          <w:p w:rsidR="002F34B1" w:rsidRPr="00550BF2" w:rsidRDefault="00350A34" w:rsidP="002F34B1">
            <w:pPr>
              <w:pStyle w:val="ConsPlusNormal"/>
              <w:rPr>
                <w:rFonts w:ascii="Times New Roman" w:hAnsi="Times New Roman" w:cs="Times New Roman"/>
              </w:rPr>
            </w:pPr>
            <w:r w:rsidRPr="00550BF2">
              <w:rPr>
                <w:rFonts w:ascii="Times New Roman" w:hAnsi="Times New Roman" w:cs="Times New Roman"/>
              </w:rPr>
              <w:t>0</w:t>
            </w:r>
          </w:p>
        </w:tc>
        <w:tc>
          <w:tcPr>
            <w:tcW w:w="1680" w:type="dxa"/>
          </w:tcPr>
          <w:p w:rsidR="002F34B1" w:rsidRPr="00550BF2" w:rsidRDefault="00350A34" w:rsidP="002F34B1">
            <w:pPr>
              <w:pStyle w:val="ConsPlusNormal"/>
              <w:rPr>
                <w:rFonts w:ascii="Times New Roman" w:hAnsi="Times New Roman" w:cs="Times New Roman"/>
              </w:rPr>
            </w:pPr>
            <w:r w:rsidRPr="00550BF2">
              <w:rPr>
                <w:rFonts w:ascii="Times New Roman" w:hAnsi="Times New Roman" w:cs="Times New Roman"/>
              </w:rPr>
              <w:t>31</w:t>
            </w:r>
          </w:p>
        </w:tc>
      </w:tr>
      <w:tr w:rsidR="002F34B1" w:rsidRPr="00550BF2" w:rsidTr="00B1104D">
        <w:tc>
          <w:tcPr>
            <w:tcW w:w="598" w:type="dxa"/>
            <w:vMerge/>
          </w:tcPr>
          <w:p w:rsidR="002F34B1" w:rsidRPr="00550BF2" w:rsidRDefault="002F34B1" w:rsidP="002F34B1">
            <w:pPr>
              <w:rPr>
                <w:sz w:val="20"/>
                <w:szCs w:val="20"/>
              </w:rPr>
            </w:pPr>
          </w:p>
        </w:tc>
        <w:tc>
          <w:tcPr>
            <w:tcW w:w="1871" w:type="dxa"/>
            <w:vMerge/>
          </w:tcPr>
          <w:p w:rsidR="002F34B1" w:rsidRPr="00550BF2" w:rsidRDefault="002F34B1" w:rsidP="002F34B1">
            <w:pPr>
              <w:rPr>
                <w:sz w:val="20"/>
                <w:szCs w:val="20"/>
              </w:rPr>
            </w:pPr>
          </w:p>
        </w:tc>
        <w:tc>
          <w:tcPr>
            <w:tcW w:w="4194" w:type="dxa"/>
            <w:vMerge/>
          </w:tcPr>
          <w:p w:rsidR="002F34B1" w:rsidRPr="00550BF2" w:rsidRDefault="002F34B1" w:rsidP="002F34B1">
            <w:pPr>
              <w:jc w:val="both"/>
              <w:rPr>
                <w:sz w:val="20"/>
                <w:szCs w:val="20"/>
              </w:rPr>
            </w:pPr>
          </w:p>
        </w:tc>
        <w:tc>
          <w:tcPr>
            <w:tcW w:w="5443" w:type="dxa"/>
          </w:tcPr>
          <w:p w:rsidR="002F34B1" w:rsidRPr="00550BF2" w:rsidRDefault="002F34B1" w:rsidP="00641CC4">
            <w:pPr>
              <w:pStyle w:val="ConsPlusNormal"/>
              <w:ind w:firstLine="0"/>
              <w:rPr>
                <w:rFonts w:ascii="Times New Roman" w:hAnsi="Times New Roman" w:cs="Times New Roman"/>
              </w:rPr>
            </w:pPr>
            <w:r w:rsidRPr="00550BF2">
              <w:rPr>
                <w:rFonts w:ascii="Times New Roman" w:hAnsi="Times New Roman" w:cs="Times New Roman"/>
              </w:rPr>
              <w:t xml:space="preserve">в том числе </w:t>
            </w:r>
            <w:r w:rsidR="00225772" w:rsidRPr="00550BF2">
              <w:rPr>
                <w:rFonts w:ascii="Times New Roman" w:hAnsi="Times New Roman" w:cs="Times New Roman"/>
              </w:rPr>
              <w:t>из бюджета Пензенской области</w:t>
            </w:r>
          </w:p>
        </w:tc>
        <w:tc>
          <w:tcPr>
            <w:tcW w:w="1576" w:type="dxa"/>
          </w:tcPr>
          <w:p w:rsidR="002F34B1" w:rsidRPr="00550BF2" w:rsidRDefault="00350A34" w:rsidP="002F34B1">
            <w:pPr>
              <w:pStyle w:val="ConsPlusNormal"/>
              <w:rPr>
                <w:rFonts w:ascii="Times New Roman" w:hAnsi="Times New Roman" w:cs="Times New Roman"/>
              </w:rPr>
            </w:pPr>
            <w:r w:rsidRPr="00550BF2">
              <w:rPr>
                <w:rFonts w:ascii="Times New Roman" w:hAnsi="Times New Roman" w:cs="Times New Roman"/>
              </w:rPr>
              <w:t>-</w:t>
            </w:r>
          </w:p>
        </w:tc>
        <w:tc>
          <w:tcPr>
            <w:tcW w:w="1680" w:type="dxa"/>
          </w:tcPr>
          <w:p w:rsidR="002F34B1" w:rsidRPr="00550BF2" w:rsidRDefault="00350A34" w:rsidP="002F34B1">
            <w:pPr>
              <w:pStyle w:val="ConsPlusNormal"/>
              <w:rPr>
                <w:rFonts w:ascii="Times New Roman" w:hAnsi="Times New Roman" w:cs="Times New Roman"/>
              </w:rPr>
            </w:pPr>
            <w:r w:rsidRPr="00550BF2">
              <w:rPr>
                <w:rFonts w:ascii="Times New Roman" w:hAnsi="Times New Roman" w:cs="Times New Roman"/>
              </w:rPr>
              <w:t>-</w:t>
            </w:r>
          </w:p>
        </w:tc>
      </w:tr>
      <w:tr w:rsidR="002F34B1" w:rsidRPr="00550BF2" w:rsidTr="00B1104D">
        <w:tc>
          <w:tcPr>
            <w:tcW w:w="598" w:type="dxa"/>
            <w:vMerge w:val="restart"/>
          </w:tcPr>
          <w:p w:rsidR="002F34B1" w:rsidRPr="00550BF2" w:rsidRDefault="002F34B1" w:rsidP="002F34B1">
            <w:pPr>
              <w:pStyle w:val="ConsPlusNormal"/>
              <w:jc w:val="center"/>
              <w:rPr>
                <w:rFonts w:ascii="Times New Roman" w:hAnsi="Times New Roman" w:cs="Times New Roman"/>
              </w:rPr>
            </w:pPr>
            <w:r w:rsidRPr="00550BF2">
              <w:rPr>
                <w:rFonts w:ascii="Times New Roman" w:hAnsi="Times New Roman" w:cs="Times New Roman"/>
              </w:rPr>
              <w:t>2</w:t>
            </w:r>
          </w:p>
        </w:tc>
        <w:tc>
          <w:tcPr>
            <w:tcW w:w="1871" w:type="dxa"/>
            <w:vMerge w:val="restart"/>
          </w:tcPr>
          <w:p w:rsidR="002F34B1" w:rsidRPr="00550BF2" w:rsidRDefault="002F34B1" w:rsidP="002F34B1">
            <w:pPr>
              <w:pStyle w:val="ConsPlusNormal"/>
              <w:ind w:firstLine="0"/>
              <w:rPr>
                <w:rFonts w:ascii="Times New Roman" w:hAnsi="Times New Roman" w:cs="Times New Roman"/>
              </w:rPr>
            </w:pPr>
            <w:r w:rsidRPr="00550BF2">
              <w:rPr>
                <w:rFonts w:ascii="Times New Roman" w:hAnsi="Times New Roman" w:cs="Times New Roman"/>
              </w:rPr>
              <w:t>Подпрограмма 2</w:t>
            </w:r>
          </w:p>
        </w:tc>
        <w:tc>
          <w:tcPr>
            <w:tcW w:w="4194" w:type="dxa"/>
            <w:vMerge w:val="restart"/>
          </w:tcPr>
          <w:p w:rsidR="002F34B1" w:rsidRPr="00550BF2" w:rsidRDefault="00F96101" w:rsidP="00F96101">
            <w:pPr>
              <w:pStyle w:val="ConsPlusNormal"/>
              <w:ind w:firstLine="0"/>
              <w:rPr>
                <w:rFonts w:ascii="Times New Roman" w:hAnsi="Times New Roman" w:cs="Times New Roman"/>
              </w:rPr>
            </w:pPr>
            <w:r w:rsidRPr="00550BF2">
              <w:rPr>
                <w:rFonts w:ascii="Times New Roman" w:hAnsi="Times New Roman" w:cs="Times New Roman"/>
              </w:rPr>
              <w:t xml:space="preserve">Благоустройство территории </w:t>
            </w:r>
            <w:r w:rsidR="002160FB" w:rsidRPr="00550BF2">
              <w:rPr>
                <w:rFonts w:ascii="Times New Roman" w:hAnsi="Times New Roman" w:cs="Times New Roman"/>
              </w:rPr>
              <w:t xml:space="preserve">Русско-Камешкирского сельсовета          </w:t>
            </w:r>
            <w:r w:rsidR="00E61DFB" w:rsidRPr="00550BF2">
              <w:rPr>
                <w:rFonts w:ascii="Times New Roman" w:hAnsi="Times New Roman" w:cs="Times New Roman"/>
              </w:rPr>
              <w:t>Камешкирского</w:t>
            </w:r>
            <w:r w:rsidR="00BC1CBA" w:rsidRPr="00550BF2">
              <w:rPr>
                <w:rFonts w:ascii="Times New Roman" w:hAnsi="Times New Roman" w:cs="Times New Roman"/>
              </w:rPr>
              <w:t xml:space="preserve"> района Пензенской области </w:t>
            </w:r>
          </w:p>
        </w:tc>
        <w:tc>
          <w:tcPr>
            <w:tcW w:w="5443" w:type="dxa"/>
          </w:tcPr>
          <w:p w:rsidR="002F34B1" w:rsidRPr="00550BF2" w:rsidRDefault="002F34B1" w:rsidP="00641CC4">
            <w:pPr>
              <w:pStyle w:val="ConsPlusNormal"/>
              <w:ind w:firstLine="0"/>
              <w:rPr>
                <w:rFonts w:ascii="Times New Roman" w:hAnsi="Times New Roman" w:cs="Times New Roman"/>
              </w:rPr>
            </w:pPr>
            <w:r w:rsidRPr="00550BF2">
              <w:rPr>
                <w:rFonts w:ascii="Times New Roman" w:hAnsi="Times New Roman" w:cs="Times New Roman"/>
              </w:rPr>
              <w:t>всего</w:t>
            </w:r>
          </w:p>
        </w:tc>
        <w:tc>
          <w:tcPr>
            <w:tcW w:w="1576" w:type="dxa"/>
          </w:tcPr>
          <w:p w:rsidR="002F34B1" w:rsidRPr="00550BF2" w:rsidRDefault="00350A34" w:rsidP="002F34B1">
            <w:pPr>
              <w:pStyle w:val="ConsPlusNormal"/>
              <w:rPr>
                <w:rFonts w:ascii="Times New Roman" w:hAnsi="Times New Roman" w:cs="Times New Roman"/>
              </w:rPr>
            </w:pPr>
            <w:r w:rsidRPr="00550BF2">
              <w:rPr>
                <w:rFonts w:ascii="Times New Roman" w:hAnsi="Times New Roman" w:cs="Times New Roman"/>
              </w:rPr>
              <w:t>1 039,</w:t>
            </w:r>
            <w:r w:rsidR="009657AC" w:rsidRPr="00550BF2">
              <w:rPr>
                <w:rFonts w:ascii="Times New Roman" w:hAnsi="Times New Roman" w:cs="Times New Roman"/>
              </w:rPr>
              <w:t>2</w:t>
            </w:r>
          </w:p>
        </w:tc>
        <w:tc>
          <w:tcPr>
            <w:tcW w:w="1680" w:type="dxa"/>
          </w:tcPr>
          <w:p w:rsidR="002F34B1" w:rsidRPr="00550BF2" w:rsidRDefault="00350A34" w:rsidP="002F34B1">
            <w:pPr>
              <w:pStyle w:val="ConsPlusNormal"/>
              <w:rPr>
                <w:rFonts w:ascii="Times New Roman" w:hAnsi="Times New Roman" w:cs="Times New Roman"/>
              </w:rPr>
            </w:pPr>
            <w:r w:rsidRPr="00550BF2">
              <w:rPr>
                <w:rFonts w:ascii="Times New Roman" w:hAnsi="Times New Roman" w:cs="Times New Roman"/>
              </w:rPr>
              <w:t>1 128,4</w:t>
            </w:r>
          </w:p>
        </w:tc>
      </w:tr>
      <w:tr w:rsidR="002F34B1" w:rsidRPr="00550BF2" w:rsidTr="00B1104D">
        <w:tc>
          <w:tcPr>
            <w:tcW w:w="598" w:type="dxa"/>
            <w:vMerge/>
          </w:tcPr>
          <w:p w:rsidR="002F34B1" w:rsidRPr="00550BF2" w:rsidRDefault="002F34B1" w:rsidP="002F34B1">
            <w:pPr>
              <w:rPr>
                <w:sz w:val="20"/>
                <w:szCs w:val="20"/>
              </w:rPr>
            </w:pPr>
          </w:p>
        </w:tc>
        <w:tc>
          <w:tcPr>
            <w:tcW w:w="1871" w:type="dxa"/>
            <w:vMerge/>
          </w:tcPr>
          <w:p w:rsidR="002F34B1" w:rsidRPr="00550BF2" w:rsidRDefault="002F34B1" w:rsidP="002F34B1">
            <w:pPr>
              <w:rPr>
                <w:sz w:val="20"/>
                <w:szCs w:val="20"/>
              </w:rPr>
            </w:pPr>
          </w:p>
        </w:tc>
        <w:tc>
          <w:tcPr>
            <w:tcW w:w="4194" w:type="dxa"/>
            <w:vMerge/>
          </w:tcPr>
          <w:p w:rsidR="002F34B1" w:rsidRPr="00550BF2" w:rsidRDefault="002F34B1" w:rsidP="002F34B1">
            <w:pPr>
              <w:rPr>
                <w:sz w:val="20"/>
                <w:szCs w:val="20"/>
              </w:rPr>
            </w:pPr>
          </w:p>
        </w:tc>
        <w:tc>
          <w:tcPr>
            <w:tcW w:w="5443" w:type="dxa"/>
          </w:tcPr>
          <w:p w:rsidR="002F34B1" w:rsidRPr="00550BF2" w:rsidRDefault="00641CC4" w:rsidP="00445B67">
            <w:pPr>
              <w:pStyle w:val="ConsPlusNormal"/>
              <w:ind w:firstLine="0"/>
              <w:rPr>
                <w:rFonts w:ascii="Times New Roman" w:hAnsi="Times New Roman" w:cs="Times New Roman"/>
              </w:rPr>
            </w:pPr>
            <w:r w:rsidRPr="00550BF2">
              <w:rPr>
                <w:rFonts w:ascii="Times New Roman" w:hAnsi="Times New Roman" w:cs="Times New Roman"/>
              </w:rPr>
              <w:t xml:space="preserve">Бюджет </w:t>
            </w:r>
            <w:r w:rsidR="002160FB" w:rsidRPr="00550BF2">
              <w:rPr>
                <w:rFonts w:ascii="Times New Roman" w:hAnsi="Times New Roman" w:cs="Times New Roman"/>
              </w:rPr>
              <w:t>Русс</w:t>
            </w:r>
            <w:r w:rsidRPr="00550BF2">
              <w:rPr>
                <w:rFonts w:ascii="Times New Roman" w:hAnsi="Times New Roman" w:cs="Times New Roman"/>
              </w:rPr>
              <w:t>ко-Камешкирского сельсовета</w:t>
            </w:r>
            <w:r w:rsidR="00CB08A1" w:rsidRPr="00550BF2">
              <w:rPr>
                <w:rFonts w:ascii="Times New Roman" w:hAnsi="Times New Roman" w:cs="Times New Roman"/>
              </w:rPr>
              <w:t xml:space="preserve"> </w:t>
            </w:r>
            <w:r w:rsidR="00E61DFB" w:rsidRPr="00550BF2">
              <w:rPr>
                <w:rFonts w:ascii="Times New Roman" w:hAnsi="Times New Roman" w:cs="Times New Roman"/>
              </w:rPr>
              <w:t>Камешкирского</w:t>
            </w:r>
            <w:r w:rsidR="002F34B1" w:rsidRPr="00550BF2">
              <w:rPr>
                <w:rFonts w:ascii="Times New Roman" w:hAnsi="Times New Roman" w:cs="Times New Roman"/>
              </w:rPr>
              <w:t xml:space="preserve"> района Пензенской области</w:t>
            </w:r>
          </w:p>
        </w:tc>
        <w:tc>
          <w:tcPr>
            <w:tcW w:w="1576" w:type="dxa"/>
          </w:tcPr>
          <w:p w:rsidR="002F34B1" w:rsidRPr="00550BF2" w:rsidRDefault="00350A34" w:rsidP="002F34B1">
            <w:pPr>
              <w:pStyle w:val="ConsPlusNormal"/>
              <w:rPr>
                <w:rFonts w:ascii="Times New Roman" w:hAnsi="Times New Roman" w:cs="Times New Roman"/>
              </w:rPr>
            </w:pPr>
            <w:r w:rsidRPr="00550BF2">
              <w:rPr>
                <w:rFonts w:ascii="Times New Roman" w:hAnsi="Times New Roman" w:cs="Times New Roman"/>
              </w:rPr>
              <w:t>1 039,</w:t>
            </w:r>
            <w:r w:rsidR="009657AC" w:rsidRPr="00550BF2">
              <w:rPr>
                <w:rFonts w:ascii="Times New Roman" w:hAnsi="Times New Roman" w:cs="Times New Roman"/>
              </w:rPr>
              <w:t>2</w:t>
            </w:r>
          </w:p>
        </w:tc>
        <w:tc>
          <w:tcPr>
            <w:tcW w:w="1680" w:type="dxa"/>
          </w:tcPr>
          <w:p w:rsidR="002F34B1" w:rsidRPr="00550BF2" w:rsidRDefault="00350A34" w:rsidP="002F34B1">
            <w:pPr>
              <w:pStyle w:val="ConsPlusNormal"/>
              <w:rPr>
                <w:rFonts w:ascii="Times New Roman" w:hAnsi="Times New Roman" w:cs="Times New Roman"/>
              </w:rPr>
            </w:pPr>
            <w:r w:rsidRPr="00550BF2">
              <w:rPr>
                <w:rFonts w:ascii="Times New Roman" w:hAnsi="Times New Roman" w:cs="Times New Roman"/>
              </w:rPr>
              <w:t>1 128,4</w:t>
            </w:r>
          </w:p>
        </w:tc>
      </w:tr>
      <w:tr w:rsidR="00BC1CBA" w:rsidRPr="00550BF2" w:rsidTr="00B1104D">
        <w:tc>
          <w:tcPr>
            <w:tcW w:w="598" w:type="dxa"/>
            <w:vMerge w:val="restart"/>
          </w:tcPr>
          <w:p w:rsidR="00BC1CBA" w:rsidRPr="00550BF2" w:rsidRDefault="00BC1CBA" w:rsidP="002F34B1">
            <w:pPr>
              <w:rPr>
                <w:sz w:val="20"/>
                <w:szCs w:val="20"/>
              </w:rPr>
            </w:pPr>
          </w:p>
        </w:tc>
        <w:tc>
          <w:tcPr>
            <w:tcW w:w="1871" w:type="dxa"/>
            <w:vMerge w:val="restart"/>
          </w:tcPr>
          <w:p w:rsidR="00BC1CBA" w:rsidRPr="00550BF2" w:rsidRDefault="00BC1CBA" w:rsidP="002F34B1">
            <w:pPr>
              <w:rPr>
                <w:sz w:val="20"/>
                <w:szCs w:val="20"/>
              </w:rPr>
            </w:pPr>
            <w:r w:rsidRPr="00550BF2">
              <w:rPr>
                <w:sz w:val="20"/>
                <w:szCs w:val="20"/>
              </w:rPr>
              <w:t>Подпрограмма 3</w:t>
            </w:r>
          </w:p>
        </w:tc>
        <w:tc>
          <w:tcPr>
            <w:tcW w:w="4194" w:type="dxa"/>
            <w:vMerge w:val="restart"/>
          </w:tcPr>
          <w:p w:rsidR="00BC1CBA" w:rsidRPr="00550BF2" w:rsidRDefault="00BC1CBA" w:rsidP="002F34B1">
            <w:pPr>
              <w:rPr>
                <w:sz w:val="20"/>
                <w:szCs w:val="20"/>
              </w:rPr>
            </w:pPr>
            <w:r w:rsidRPr="00550BF2">
              <w:rPr>
                <w:sz w:val="20"/>
                <w:szCs w:val="20"/>
              </w:rPr>
              <w:t xml:space="preserve">Чистая вода на  территории  </w:t>
            </w:r>
            <w:r w:rsidR="002160FB" w:rsidRPr="00550BF2">
              <w:rPr>
                <w:sz w:val="20"/>
                <w:szCs w:val="20"/>
              </w:rPr>
              <w:t xml:space="preserve">    Русско-Кам</w:t>
            </w:r>
            <w:r w:rsidR="005C7262" w:rsidRPr="00550BF2">
              <w:rPr>
                <w:sz w:val="20"/>
                <w:szCs w:val="20"/>
              </w:rPr>
              <w:t xml:space="preserve">ешкирского сельсовета    </w:t>
            </w:r>
            <w:r w:rsidR="00E61DFB" w:rsidRPr="00550BF2">
              <w:rPr>
                <w:sz w:val="20"/>
                <w:szCs w:val="20"/>
              </w:rPr>
              <w:t>Камешкирского</w:t>
            </w:r>
            <w:r w:rsidRPr="00550BF2">
              <w:rPr>
                <w:sz w:val="20"/>
                <w:szCs w:val="20"/>
              </w:rPr>
              <w:t xml:space="preserve"> района Пензенской области </w:t>
            </w:r>
          </w:p>
        </w:tc>
        <w:tc>
          <w:tcPr>
            <w:tcW w:w="5443" w:type="dxa"/>
          </w:tcPr>
          <w:p w:rsidR="00BC1CBA" w:rsidRPr="00550BF2" w:rsidRDefault="00BC1CBA" w:rsidP="002F34B1">
            <w:pPr>
              <w:pStyle w:val="ConsPlusNormal"/>
              <w:ind w:firstLine="0"/>
              <w:jc w:val="both"/>
              <w:rPr>
                <w:rFonts w:ascii="Times New Roman" w:hAnsi="Times New Roman" w:cs="Times New Roman"/>
              </w:rPr>
            </w:pPr>
            <w:r w:rsidRPr="00550BF2">
              <w:rPr>
                <w:rFonts w:ascii="Times New Roman" w:hAnsi="Times New Roman" w:cs="Times New Roman"/>
              </w:rPr>
              <w:t>всего</w:t>
            </w:r>
          </w:p>
        </w:tc>
        <w:tc>
          <w:tcPr>
            <w:tcW w:w="1576" w:type="dxa"/>
          </w:tcPr>
          <w:p w:rsidR="00BC1CBA" w:rsidRPr="00550BF2" w:rsidRDefault="00034B17" w:rsidP="002F34B1">
            <w:pPr>
              <w:pStyle w:val="ConsPlusNormal"/>
              <w:rPr>
                <w:rFonts w:ascii="Times New Roman" w:hAnsi="Times New Roman" w:cs="Times New Roman"/>
              </w:rPr>
            </w:pPr>
            <w:r w:rsidRPr="00550BF2">
              <w:rPr>
                <w:rFonts w:ascii="Times New Roman" w:hAnsi="Times New Roman" w:cs="Times New Roman"/>
              </w:rPr>
              <w:t>1 905,8</w:t>
            </w:r>
          </w:p>
        </w:tc>
        <w:tc>
          <w:tcPr>
            <w:tcW w:w="1680" w:type="dxa"/>
          </w:tcPr>
          <w:p w:rsidR="00BC1CBA" w:rsidRPr="00550BF2" w:rsidRDefault="00034B17" w:rsidP="002F34B1">
            <w:pPr>
              <w:pStyle w:val="ConsPlusNormal"/>
              <w:rPr>
                <w:rFonts w:ascii="Times New Roman" w:hAnsi="Times New Roman" w:cs="Times New Roman"/>
              </w:rPr>
            </w:pPr>
            <w:r w:rsidRPr="00550BF2">
              <w:rPr>
                <w:rFonts w:ascii="Times New Roman" w:hAnsi="Times New Roman" w:cs="Times New Roman"/>
              </w:rPr>
              <w:t>573</w:t>
            </w:r>
          </w:p>
        </w:tc>
      </w:tr>
      <w:tr w:rsidR="00BC1CBA" w:rsidRPr="00550BF2" w:rsidTr="00B1104D">
        <w:tc>
          <w:tcPr>
            <w:tcW w:w="598" w:type="dxa"/>
            <w:vMerge/>
          </w:tcPr>
          <w:p w:rsidR="00BC1CBA" w:rsidRPr="00550BF2" w:rsidRDefault="00BC1CBA" w:rsidP="002F34B1">
            <w:pPr>
              <w:rPr>
                <w:sz w:val="20"/>
                <w:szCs w:val="20"/>
              </w:rPr>
            </w:pPr>
          </w:p>
        </w:tc>
        <w:tc>
          <w:tcPr>
            <w:tcW w:w="1871" w:type="dxa"/>
            <w:vMerge/>
          </w:tcPr>
          <w:p w:rsidR="00BC1CBA" w:rsidRPr="00550BF2" w:rsidRDefault="00BC1CBA" w:rsidP="002F34B1">
            <w:pPr>
              <w:rPr>
                <w:sz w:val="20"/>
                <w:szCs w:val="20"/>
              </w:rPr>
            </w:pPr>
          </w:p>
        </w:tc>
        <w:tc>
          <w:tcPr>
            <w:tcW w:w="4194" w:type="dxa"/>
            <w:vMerge/>
          </w:tcPr>
          <w:p w:rsidR="00BC1CBA" w:rsidRPr="00550BF2" w:rsidRDefault="00BC1CBA" w:rsidP="002F34B1">
            <w:pPr>
              <w:rPr>
                <w:sz w:val="20"/>
                <w:szCs w:val="20"/>
              </w:rPr>
            </w:pPr>
          </w:p>
        </w:tc>
        <w:tc>
          <w:tcPr>
            <w:tcW w:w="5443" w:type="dxa"/>
          </w:tcPr>
          <w:p w:rsidR="00BC1CBA" w:rsidRPr="00550BF2" w:rsidRDefault="00F96101" w:rsidP="00C96795">
            <w:pPr>
              <w:rPr>
                <w:sz w:val="20"/>
                <w:szCs w:val="20"/>
              </w:rPr>
            </w:pPr>
            <w:r w:rsidRPr="00550BF2">
              <w:rPr>
                <w:sz w:val="20"/>
                <w:szCs w:val="20"/>
              </w:rPr>
              <w:t>Бюджет</w:t>
            </w:r>
            <w:r w:rsidR="00CB08A1" w:rsidRPr="00550BF2">
              <w:rPr>
                <w:sz w:val="20"/>
                <w:szCs w:val="20"/>
              </w:rPr>
              <w:t xml:space="preserve"> </w:t>
            </w:r>
            <w:r w:rsidR="002160FB" w:rsidRPr="00550BF2">
              <w:rPr>
                <w:sz w:val="20"/>
                <w:szCs w:val="20"/>
              </w:rPr>
              <w:t>Русс</w:t>
            </w:r>
            <w:r w:rsidR="005C7262" w:rsidRPr="00550BF2">
              <w:rPr>
                <w:sz w:val="20"/>
                <w:szCs w:val="20"/>
              </w:rPr>
              <w:t>ко-Камешкирского</w:t>
            </w:r>
            <w:r w:rsidR="00CB08A1" w:rsidRPr="00550BF2">
              <w:rPr>
                <w:sz w:val="20"/>
                <w:szCs w:val="20"/>
              </w:rPr>
              <w:t xml:space="preserve"> </w:t>
            </w:r>
            <w:r w:rsidR="005C7262" w:rsidRPr="00550BF2">
              <w:rPr>
                <w:sz w:val="20"/>
                <w:szCs w:val="20"/>
              </w:rPr>
              <w:t xml:space="preserve">сельсовета    </w:t>
            </w:r>
            <w:r w:rsidR="00E61DFB" w:rsidRPr="00550BF2">
              <w:rPr>
                <w:sz w:val="20"/>
                <w:szCs w:val="20"/>
              </w:rPr>
              <w:t>Камешкирского</w:t>
            </w:r>
            <w:r w:rsidR="00BC1CBA" w:rsidRPr="00550BF2">
              <w:rPr>
                <w:sz w:val="20"/>
                <w:szCs w:val="20"/>
              </w:rPr>
              <w:t xml:space="preserve"> района Пензенской области</w:t>
            </w:r>
          </w:p>
        </w:tc>
        <w:tc>
          <w:tcPr>
            <w:tcW w:w="1576" w:type="dxa"/>
          </w:tcPr>
          <w:p w:rsidR="00BC1CBA" w:rsidRPr="00550BF2" w:rsidRDefault="00034B17" w:rsidP="002F34B1">
            <w:pPr>
              <w:pStyle w:val="ConsPlusNormal"/>
              <w:rPr>
                <w:rFonts w:ascii="Times New Roman" w:hAnsi="Times New Roman" w:cs="Times New Roman"/>
              </w:rPr>
            </w:pPr>
            <w:r w:rsidRPr="00550BF2">
              <w:rPr>
                <w:rFonts w:ascii="Times New Roman" w:hAnsi="Times New Roman" w:cs="Times New Roman"/>
              </w:rPr>
              <w:t>1 820,9</w:t>
            </w:r>
          </w:p>
        </w:tc>
        <w:tc>
          <w:tcPr>
            <w:tcW w:w="1680" w:type="dxa"/>
          </w:tcPr>
          <w:p w:rsidR="00BC1CBA" w:rsidRPr="00550BF2" w:rsidRDefault="00034B17" w:rsidP="002F34B1">
            <w:pPr>
              <w:pStyle w:val="ConsPlusNormal"/>
              <w:rPr>
                <w:rFonts w:ascii="Times New Roman" w:hAnsi="Times New Roman" w:cs="Times New Roman"/>
              </w:rPr>
            </w:pPr>
            <w:r w:rsidRPr="00550BF2">
              <w:rPr>
                <w:rFonts w:ascii="Times New Roman" w:hAnsi="Times New Roman" w:cs="Times New Roman"/>
              </w:rPr>
              <w:t>573</w:t>
            </w:r>
          </w:p>
        </w:tc>
      </w:tr>
      <w:tr w:rsidR="00BC1CBA" w:rsidRPr="00550BF2" w:rsidTr="00B1104D">
        <w:tc>
          <w:tcPr>
            <w:tcW w:w="598" w:type="dxa"/>
            <w:vMerge/>
          </w:tcPr>
          <w:p w:rsidR="00BC1CBA" w:rsidRPr="00550BF2" w:rsidRDefault="00BC1CBA" w:rsidP="002F34B1">
            <w:pPr>
              <w:rPr>
                <w:sz w:val="20"/>
                <w:szCs w:val="20"/>
              </w:rPr>
            </w:pPr>
          </w:p>
        </w:tc>
        <w:tc>
          <w:tcPr>
            <w:tcW w:w="1871" w:type="dxa"/>
            <w:vMerge/>
          </w:tcPr>
          <w:p w:rsidR="00BC1CBA" w:rsidRPr="00550BF2" w:rsidRDefault="00BC1CBA" w:rsidP="002F34B1">
            <w:pPr>
              <w:rPr>
                <w:sz w:val="20"/>
                <w:szCs w:val="20"/>
              </w:rPr>
            </w:pPr>
          </w:p>
        </w:tc>
        <w:tc>
          <w:tcPr>
            <w:tcW w:w="4194" w:type="dxa"/>
            <w:vMerge/>
          </w:tcPr>
          <w:p w:rsidR="00BC1CBA" w:rsidRPr="00550BF2" w:rsidRDefault="00BC1CBA" w:rsidP="002F34B1">
            <w:pPr>
              <w:rPr>
                <w:sz w:val="20"/>
                <w:szCs w:val="20"/>
              </w:rPr>
            </w:pPr>
          </w:p>
        </w:tc>
        <w:tc>
          <w:tcPr>
            <w:tcW w:w="5443" w:type="dxa"/>
          </w:tcPr>
          <w:p w:rsidR="00BC1CBA" w:rsidRPr="00550BF2" w:rsidRDefault="00350A34" w:rsidP="002F34B1">
            <w:pPr>
              <w:pStyle w:val="ConsPlusNormal"/>
              <w:ind w:firstLine="0"/>
              <w:jc w:val="both"/>
              <w:rPr>
                <w:rFonts w:ascii="Times New Roman" w:hAnsi="Times New Roman" w:cs="Times New Roman"/>
              </w:rPr>
            </w:pPr>
            <w:r w:rsidRPr="00550BF2">
              <w:rPr>
                <w:rFonts w:ascii="Times New Roman" w:hAnsi="Times New Roman" w:cs="Times New Roman"/>
              </w:rPr>
              <w:t>в том числе из бюджета Пензенской области</w:t>
            </w:r>
          </w:p>
        </w:tc>
        <w:tc>
          <w:tcPr>
            <w:tcW w:w="1576" w:type="dxa"/>
          </w:tcPr>
          <w:p w:rsidR="00BC1CBA" w:rsidRPr="00550BF2" w:rsidRDefault="00034B17" w:rsidP="002F34B1">
            <w:pPr>
              <w:pStyle w:val="ConsPlusNormal"/>
              <w:rPr>
                <w:rFonts w:ascii="Times New Roman" w:hAnsi="Times New Roman" w:cs="Times New Roman"/>
              </w:rPr>
            </w:pPr>
            <w:r w:rsidRPr="00550BF2">
              <w:rPr>
                <w:rFonts w:ascii="Times New Roman" w:hAnsi="Times New Roman" w:cs="Times New Roman"/>
              </w:rPr>
              <w:t>84,9</w:t>
            </w:r>
          </w:p>
        </w:tc>
        <w:tc>
          <w:tcPr>
            <w:tcW w:w="1680" w:type="dxa"/>
          </w:tcPr>
          <w:p w:rsidR="00BC1CBA" w:rsidRPr="00550BF2" w:rsidRDefault="00034B17" w:rsidP="002F34B1">
            <w:pPr>
              <w:pStyle w:val="ConsPlusNormal"/>
              <w:rPr>
                <w:rFonts w:ascii="Times New Roman" w:hAnsi="Times New Roman" w:cs="Times New Roman"/>
              </w:rPr>
            </w:pPr>
            <w:r w:rsidRPr="00550BF2">
              <w:rPr>
                <w:rFonts w:ascii="Times New Roman" w:hAnsi="Times New Roman" w:cs="Times New Roman"/>
              </w:rPr>
              <w:t>-</w:t>
            </w:r>
          </w:p>
        </w:tc>
      </w:tr>
      <w:tr w:rsidR="00BC1CBA" w:rsidRPr="00550BF2" w:rsidTr="00B1104D">
        <w:tc>
          <w:tcPr>
            <w:tcW w:w="598" w:type="dxa"/>
            <w:vMerge w:val="restart"/>
          </w:tcPr>
          <w:p w:rsidR="00BC1CBA" w:rsidRPr="00550BF2" w:rsidRDefault="00BC1CBA" w:rsidP="002F34B1">
            <w:pPr>
              <w:rPr>
                <w:sz w:val="20"/>
                <w:szCs w:val="20"/>
              </w:rPr>
            </w:pPr>
          </w:p>
        </w:tc>
        <w:tc>
          <w:tcPr>
            <w:tcW w:w="1871" w:type="dxa"/>
            <w:vMerge w:val="restart"/>
          </w:tcPr>
          <w:p w:rsidR="00BC1CBA" w:rsidRPr="00550BF2" w:rsidRDefault="00BC1CBA" w:rsidP="002F34B1">
            <w:pPr>
              <w:rPr>
                <w:sz w:val="20"/>
                <w:szCs w:val="20"/>
              </w:rPr>
            </w:pPr>
            <w:r w:rsidRPr="00550BF2">
              <w:rPr>
                <w:sz w:val="20"/>
                <w:szCs w:val="20"/>
              </w:rPr>
              <w:t>Подпрограмма 4</w:t>
            </w:r>
          </w:p>
        </w:tc>
        <w:tc>
          <w:tcPr>
            <w:tcW w:w="4194" w:type="dxa"/>
            <w:vMerge w:val="restart"/>
          </w:tcPr>
          <w:p w:rsidR="00BC1CBA" w:rsidRPr="00550BF2" w:rsidRDefault="00BC1CBA" w:rsidP="002F34B1">
            <w:pPr>
              <w:rPr>
                <w:sz w:val="20"/>
                <w:szCs w:val="20"/>
              </w:rPr>
            </w:pPr>
            <w:r w:rsidRPr="00550BF2">
              <w:rPr>
                <w:sz w:val="20"/>
                <w:szCs w:val="20"/>
              </w:rPr>
              <w:t>Развити</w:t>
            </w:r>
            <w:r w:rsidR="00641CC4" w:rsidRPr="00550BF2">
              <w:rPr>
                <w:sz w:val="20"/>
                <w:szCs w:val="20"/>
              </w:rPr>
              <w:t xml:space="preserve">е материально-технической базы </w:t>
            </w:r>
            <w:r w:rsidR="002160FB" w:rsidRPr="00550BF2">
              <w:rPr>
                <w:sz w:val="20"/>
                <w:szCs w:val="20"/>
              </w:rPr>
              <w:t>Русс</w:t>
            </w:r>
            <w:r w:rsidR="005C7262" w:rsidRPr="00550BF2">
              <w:rPr>
                <w:sz w:val="20"/>
                <w:szCs w:val="20"/>
              </w:rPr>
              <w:t xml:space="preserve">ко-Камешкирского сельсовета    </w:t>
            </w:r>
            <w:r w:rsidR="00E61DFB" w:rsidRPr="00550BF2">
              <w:rPr>
                <w:sz w:val="20"/>
                <w:szCs w:val="20"/>
              </w:rPr>
              <w:t>Камешкирского</w:t>
            </w:r>
            <w:r w:rsidRPr="00550BF2">
              <w:rPr>
                <w:sz w:val="20"/>
                <w:szCs w:val="20"/>
              </w:rPr>
              <w:t xml:space="preserve"> района Пензенской области </w:t>
            </w:r>
          </w:p>
        </w:tc>
        <w:tc>
          <w:tcPr>
            <w:tcW w:w="5443" w:type="dxa"/>
          </w:tcPr>
          <w:p w:rsidR="00BC1CBA" w:rsidRPr="00550BF2" w:rsidRDefault="00BC1CBA" w:rsidP="00641CC4">
            <w:pPr>
              <w:pStyle w:val="ConsPlusNormal"/>
              <w:ind w:firstLine="0"/>
              <w:rPr>
                <w:rFonts w:ascii="Times New Roman" w:hAnsi="Times New Roman" w:cs="Times New Roman"/>
              </w:rPr>
            </w:pPr>
            <w:r w:rsidRPr="00550BF2">
              <w:rPr>
                <w:rFonts w:ascii="Times New Roman" w:hAnsi="Times New Roman" w:cs="Times New Roman"/>
              </w:rPr>
              <w:t>всего</w:t>
            </w:r>
          </w:p>
        </w:tc>
        <w:tc>
          <w:tcPr>
            <w:tcW w:w="1576" w:type="dxa"/>
          </w:tcPr>
          <w:p w:rsidR="00BC1CBA" w:rsidRPr="00550BF2" w:rsidRDefault="00034B17" w:rsidP="002F34B1">
            <w:pPr>
              <w:pStyle w:val="ConsPlusNormal"/>
              <w:rPr>
                <w:rFonts w:ascii="Times New Roman" w:hAnsi="Times New Roman" w:cs="Times New Roman"/>
              </w:rPr>
            </w:pPr>
            <w:r w:rsidRPr="00550BF2">
              <w:rPr>
                <w:rFonts w:ascii="Times New Roman" w:hAnsi="Times New Roman" w:cs="Times New Roman"/>
              </w:rPr>
              <w:t>1200</w:t>
            </w:r>
          </w:p>
        </w:tc>
        <w:tc>
          <w:tcPr>
            <w:tcW w:w="1680" w:type="dxa"/>
          </w:tcPr>
          <w:p w:rsidR="00BC1CBA" w:rsidRPr="00550BF2" w:rsidRDefault="00034B17" w:rsidP="002F34B1">
            <w:pPr>
              <w:pStyle w:val="ConsPlusNormal"/>
              <w:rPr>
                <w:rFonts w:ascii="Times New Roman" w:hAnsi="Times New Roman" w:cs="Times New Roman"/>
              </w:rPr>
            </w:pPr>
            <w:r w:rsidRPr="00550BF2">
              <w:rPr>
                <w:rFonts w:ascii="Times New Roman" w:hAnsi="Times New Roman" w:cs="Times New Roman"/>
              </w:rPr>
              <w:t>0</w:t>
            </w:r>
          </w:p>
        </w:tc>
      </w:tr>
      <w:tr w:rsidR="00BC1CBA" w:rsidRPr="00550BF2" w:rsidTr="00B1104D">
        <w:tc>
          <w:tcPr>
            <w:tcW w:w="598" w:type="dxa"/>
            <w:vMerge/>
          </w:tcPr>
          <w:p w:rsidR="00BC1CBA" w:rsidRPr="00550BF2" w:rsidRDefault="00BC1CBA" w:rsidP="002F34B1">
            <w:pPr>
              <w:rPr>
                <w:sz w:val="20"/>
                <w:szCs w:val="20"/>
              </w:rPr>
            </w:pPr>
          </w:p>
        </w:tc>
        <w:tc>
          <w:tcPr>
            <w:tcW w:w="1871" w:type="dxa"/>
            <w:vMerge/>
          </w:tcPr>
          <w:p w:rsidR="00BC1CBA" w:rsidRPr="00550BF2" w:rsidRDefault="00BC1CBA" w:rsidP="002F34B1">
            <w:pPr>
              <w:rPr>
                <w:sz w:val="20"/>
                <w:szCs w:val="20"/>
              </w:rPr>
            </w:pPr>
          </w:p>
        </w:tc>
        <w:tc>
          <w:tcPr>
            <w:tcW w:w="4194" w:type="dxa"/>
            <w:vMerge/>
          </w:tcPr>
          <w:p w:rsidR="00BC1CBA" w:rsidRPr="00550BF2" w:rsidRDefault="00BC1CBA" w:rsidP="002F34B1">
            <w:pPr>
              <w:rPr>
                <w:sz w:val="20"/>
                <w:szCs w:val="20"/>
              </w:rPr>
            </w:pPr>
          </w:p>
        </w:tc>
        <w:tc>
          <w:tcPr>
            <w:tcW w:w="5443" w:type="dxa"/>
          </w:tcPr>
          <w:p w:rsidR="00BC1CBA" w:rsidRPr="00550BF2" w:rsidRDefault="00641CC4" w:rsidP="00641CC4">
            <w:pPr>
              <w:pStyle w:val="ConsPlusNormal"/>
              <w:ind w:firstLine="0"/>
              <w:rPr>
                <w:rFonts w:ascii="Times New Roman" w:hAnsi="Times New Roman" w:cs="Times New Roman"/>
              </w:rPr>
            </w:pPr>
            <w:r w:rsidRPr="00550BF2">
              <w:rPr>
                <w:rFonts w:ascii="Times New Roman" w:hAnsi="Times New Roman" w:cs="Times New Roman"/>
              </w:rPr>
              <w:t xml:space="preserve">Бюджет </w:t>
            </w:r>
            <w:r w:rsidR="002160FB" w:rsidRPr="00550BF2">
              <w:rPr>
                <w:rFonts w:ascii="Times New Roman" w:hAnsi="Times New Roman" w:cs="Times New Roman"/>
              </w:rPr>
              <w:t xml:space="preserve">Русско-Камешкирского сельсовета          </w:t>
            </w:r>
            <w:r w:rsidR="00E61DFB" w:rsidRPr="00550BF2">
              <w:rPr>
                <w:rFonts w:ascii="Times New Roman" w:hAnsi="Times New Roman" w:cs="Times New Roman"/>
              </w:rPr>
              <w:t>Камешкирского</w:t>
            </w:r>
            <w:r w:rsidR="00BC1CBA" w:rsidRPr="00550BF2">
              <w:rPr>
                <w:rFonts w:ascii="Times New Roman" w:hAnsi="Times New Roman" w:cs="Times New Roman"/>
              </w:rPr>
              <w:t xml:space="preserve"> района Пензенской области</w:t>
            </w:r>
          </w:p>
        </w:tc>
        <w:tc>
          <w:tcPr>
            <w:tcW w:w="1576" w:type="dxa"/>
          </w:tcPr>
          <w:p w:rsidR="00BC1CBA" w:rsidRPr="00550BF2" w:rsidRDefault="00034B17" w:rsidP="002F34B1">
            <w:pPr>
              <w:pStyle w:val="ConsPlusNormal"/>
              <w:rPr>
                <w:rFonts w:ascii="Times New Roman" w:hAnsi="Times New Roman" w:cs="Times New Roman"/>
              </w:rPr>
            </w:pPr>
            <w:r w:rsidRPr="00550BF2">
              <w:rPr>
                <w:rFonts w:ascii="Times New Roman" w:hAnsi="Times New Roman" w:cs="Times New Roman"/>
              </w:rPr>
              <w:t>-</w:t>
            </w:r>
          </w:p>
        </w:tc>
        <w:tc>
          <w:tcPr>
            <w:tcW w:w="1680" w:type="dxa"/>
          </w:tcPr>
          <w:p w:rsidR="00BC1CBA" w:rsidRPr="00550BF2" w:rsidRDefault="00034B17" w:rsidP="002F34B1">
            <w:pPr>
              <w:pStyle w:val="ConsPlusNormal"/>
              <w:rPr>
                <w:rFonts w:ascii="Times New Roman" w:hAnsi="Times New Roman" w:cs="Times New Roman"/>
              </w:rPr>
            </w:pPr>
            <w:r w:rsidRPr="00550BF2">
              <w:rPr>
                <w:rFonts w:ascii="Times New Roman" w:hAnsi="Times New Roman" w:cs="Times New Roman"/>
              </w:rPr>
              <w:t>-</w:t>
            </w:r>
          </w:p>
        </w:tc>
      </w:tr>
      <w:tr w:rsidR="00BC1CBA" w:rsidRPr="00550BF2" w:rsidTr="00B1104D">
        <w:tc>
          <w:tcPr>
            <w:tcW w:w="598" w:type="dxa"/>
            <w:vMerge/>
          </w:tcPr>
          <w:p w:rsidR="00BC1CBA" w:rsidRPr="00550BF2" w:rsidRDefault="00BC1CBA" w:rsidP="002F34B1">
            <w:pPr>
              <w:rPr>
                <w:sz w:val="20"/>
                <w:szCs w:val="20"/>
              </w:rPr>
            </w:pPr>
          </w:p>
        </w:tc>
        <w:tc>
          <w:tcPr>
            <w:tcW w:w="1871" w:type="dxa"/>
            <w:vMerge/>
          </w:tcPr>
          <w:p w:rsidR="00BC1CBA" w:rsidRPr="00550BF2" w:rsidRDefault="00BC1CBA" w:rsidP="002F34B1">
            <w:pPr>
              <w:rPr>
                <w:sz w:val="20"/>
                <w:szCs w:val="20"/>
              </w:rPr>
            </w:pPr>
          </w:p>
        </w:tc>
        <w:tc>
          <w:tcPr>
            <w:tcW w:w="4194" w:type="dxa"/>
            <w:vMerge/>
          </w:tcPr>
          <w:p w:rsidR="00BC1CBA" w:rsidRPr="00550BF2" w:rsidRDefault="00BC1CBA" w:rsidP="002F34B1">
            <w:pPr>
              <w:rPr>
                <w:sz w:val="20"/>
                <w:szCs w:val="20"/>
              </w:rPr>
            </w:pPr>
          </w:p>
        </w:tc>
        <w:tc>
          <w:tcPr>
            <w:tcW w:w="5443" w:type="dxa"/>
          </w:tcPr>
          <w:p w:rsidR="00BC1CBA" w:rsidRPr="00550BF2" w:rsidRDefault="00034B17" w:rsidP="00641CC4">
            <w:pPr>
              <w:pStyle w:val="ConsPlusNormal"/>
              <w:ind w:firstLine="0"/>
              <w:rPr>
                <w:rFonts w:ascii="Times New Roman" w:hAnsi="Times New Roman" w:cs="Times New Roman"/>
              </w:rPr>
            </w:pPr>
            <w:r w:rsidRPr="00550BF2">
              <w:rPr>
                <w:rFonts w:ascii="Times New Roman" w:hAnsi="Times New Roman" w:cs="Times New Roman"/>
              </w:rPr>
              <w:t>в том числе из бюджета Пензенской области</w:t>
            </w:r>
          </w:p>
        </w:tc>
        <w:tc>
          <w:tcPr>
            <w:tcW w:w="1576" w:type="dxa"/>
          </w:tcPr>
          <w:p w:rsidR="00BC1CBA" w:rsidRPr="00550BF2" w:rsidRDefault="00034B17" w:rsidP="002F34B1">
            <w:pPr>
              <w:pStyle w:val="ConsPlusNormal"/>
              <w:rPr>
                <w:rFonts w:ascii="Times New Roman" w:hAnsi="Times New Roman" w:cs="Times New Roman"/>
              </w:rPr>
            </w:pPr>
            <w:r w:rsidRPr="00550BF2">
              <w:rPr>
                <w:rFonts w:ascii="Times New Roman" w:hAnsi="Times New Roman" w:cs="Times New Roman"/>
              </w:rPr>
              <w:t>-</w:t>
            </w:r>
          </w:p>
        </w:tc>
        <w:tc>
          <w:tcPr>
            <w:tcW w:w="1680" w:type="dxa"/>
          </w:tcPr>
          <w:p w:rsidR="00BC1CBA" w:rsidRPr="00550BF2" w:rsidRDefault="00034B17" w:rsidP="002F34B1">
            <w:pPr>
              <w:pStyle w:val="ConsPlusNormal"/>
              <w:rPr>
                <w:rFonts w:ascii="Times New Roman" w:hAnsi="Times New Roman" w:cs="Times New Roman"/>
              </w:rPr>
            </w:pPr>
            <w:r w:rsidRPr="00550BF2">
              <w:rPr>
                <w:rFonts w:ascii="Times New Roman" w:hAnsi="Times New Roman" w:cs="Times New Roman"/>
              </w:rPr>
              <w:t>-</w:t>
            </w:r>
          </w:p>
        </w:tc>
      </w:tr>
    </w:tbl>
    <w:p w:rsidR="00CC0896" w:rsidRPr="00550BF2" w:rsidRDefault="00CC0896" w:rsidP="00AD1224">
      <w:pPr>
        <w:pStyle w:val="ConsPlusNormal"/>
        <w:ind w:firstLine="0"/>
        <w:jc w:val="right"/>
        <w:rPr>
          <w:rFonts w:ascii="Times New Roman" w:hAnsi="Times New Roman" w:cs="Times New Roman"/>
        </w:rPr>
      </w:pPr>
    </w:p>
    <w:p w:rsidR="00445786" w:rsidRPr="00550BF2" w:rsidRDefault="00445786" w:rsidP="00AD1224">
      <w:pPr>
        <w:pStyle w:val="ConsPlusNormal"/>
        <w:ind w:firstLine="0"/>
        <w:jc w:val="right"/>
        <w:rPr>
          <w:rFonts w:ascii="Times New Roman" w:hAnsi="Times New Roman" w:cs="Times New Roman"/>
        </w:rPr>
      </w:pPr>
      <w:r w:rsidRPr="00550BF2">
        <w:rPr>
          <w:rFonts w:ascii="Times New Roman" w:hAnsi="Times New Roman" w:cs="Times New Roman"/>
        </w:rPr>
        <w:t>Приложение 6.1</w:t>
      </w:r>
    </w:p>
    <w:p w:rsidR="00445786" w:rsidRPr="00550BF2" w:rsidRDefault="00445786" w:rsidP="00445786">
      <w:pPr>
        <w:pStyle w:val="ConsPlusNormal"/>
        <w:jc w:val="right"/>
        <w:rPr>
          <w:rFonts w:ascii="Times New Roman" w:hAnsi="Times New Roman" w:cs="Times New Roman"/>
        </w:rPr>
      </w:pPr>
      <w:r w:rsidRPr="00550BF2">
        <w:rPr>
          <w:rFonts w:ascii="Times New Roman" w:hAnsi="Times New Roman" w:cs="Times New Roman"/>
        </w:rPr>
        <w:t xml:space="preserve">к  муниципальной программе </w:t>
      </w:r>
    </w:p>
    <w:p w:rsidR="00445786" w:rsidRPr="00550BF2" w:rsidRDefault="00445786" w:rsidP="00445786">
      <w:pPr>
        <w:pStyle w:val="ConsPlusNormal"/>
        <w:jc w:val="right"/>
        <w:rPr>
          <w:rFonts w:ascii="Times New Roman" w:hAnsi="Times New Roman" w:cs="Times New Roman"/>
        </w:rPr>
      </w:pPr>
      <w:r w:rsidRPr="00550BF2">
        <w:rPr>
          <w:rFonts w:ascii="Times New Roman" w:hAnsi="Times New Roman" w:cs="Times New Roman"/>
        </w:rPr>
        <w:t xml:space="preserve">«Развитие территорий и инженерной инфраструктуры, </w:t>
      </w:r>
    </w:p>
    <w:p w:rsidR="00445786" w:rsidRPr="00550BF2" w:rsidRDefault="00445786" w:rsidP="00445786">
      <w:pPr>
        <w:pStyle w:val="ConsPlusNormal"/>
        <w:jc w:val="right"/>
        <w:rPr>
          <w:rFonts w:ascii="Times New Roman" w:hAnsi="Times New Roman" w:cs="Times New Roman"/>
        </w:rPr>
      </w:pPr>
      <w:r w:rsidRPr="00550BF2">
        <w:rPr>
          <w:rFonts w:ascii="Times New Roman" w:hAnsi="Times New Roman" w:cs="Times New Roman"/>
        </w:rPr>
        <w:t>обеспечение энергосбережения и повышение энергетической</w:t>
      </w:r>
    </w:p>
    <w:p w:rsidR="00445786" w:rsidRPr="00550BF2" w:rsidRDefault="00445786" w:rsidP="00445786">
      <w:pPr>
        <w:pStyle w:val="ConsPlusNormal"/>
        <w:jc w:val="right"/>
        <w:rPr>
          <w:rFonts w:ascii="Times New Roman" w:hAnsi="Times New Roman" w:cs="Times New Roman"/>
        </w:rPr>
      </w:pPr>
      <w:r w:rsidRPr="00550BF2">
        <w:rPr>
          <w:rFonts w:ascii="Times New Roman" w:hAnsi="Times New Roman" w:cs="Times New Roman"/>
        </w:rPr>
        <w:t xml:space="preserve">эффективности в Русско-Камешкирском сельсовете  </w:t>
      </w:r>
    </w:p>
    <w:p w:rsidR="00445786" w:rsidRPr="00550BF2" w:rsidRDefault="00445786" w:rsidP="00445786">
      <w:pPr>
        <w:pStyle w:val="ConsPlusNormal"/>
        <w:jc w:val="right"/>
        <w:rPr>
          <w:rFonts w:ascii="Times New Roman" w:hAnsi="Times New Roman" w:cs="Times New Roman"/>
        </w:rPr>
      </w:pPr>
      <w:r w:rsidRPr="00550BF2">
        <w:rPr>
          <w:rFonts w:ascii="Times New Roman" w:hAnsi="Times New Roman" w:cs="Times New Roman"/>
        </w:rPr>
        <w:t>Камешкирского района  Пензенской области »</w:t>
      </w:r>
    </w:p>
    <w:p w:rsidR="00445786" w:rsidRPr="00550BF2" w:rsidRDefault="00445786" w:rsidP="00445786">
      <w:pPr>
        <w:pStyle w:val="ConsPlusNormal"/>
        <w:ind w:firstLine="540"/>
        <w:jc w:val="right"/>
        <w:rPr>
          <w:rFonts w:ascii="Times New Roman" w:hAnsi="Times New Roman" w:cs="Times New Roman"/>
        </w:rPr>
      </w:pPr>
    </w:p>
    <w:p w:rsidR="00445786" w:rsidRPr="00550BF2" w:rsidRDefault="00445786" w:rsidP="00445786">
      <w:pPr>
        <w:pStyle w:val="ConsPlusNormal"/>
        <w:jc w:val="center"/>
        <w:rPr>
          <w:rFonts w:ascii="Times New Roman" w:hAnsi="Times New Roman" w:cs="Times New Roman"/>
          <w:b/>
        </w:rPr>
      </w:pPr>
      <w:r w:rsidRPr="00550BF2">
        <w:rPr>
          <w:rFonts w:ascii="Times New Roman" w:hAnsi="Times New Roman" w:cs="Times New Roman"/>
          <w:b/>
        </w:rPr>
        <w:t>РЕСУРСНОЕ ОБЕСПЕЧЕНИЕ</w:t>
      </w:r>
    </w:p>
    <w:p w:rsidR="00445786" w:rsidRPr="00550BF2" w:rsidRDefault="00445786" w:rsidP="00445786">
      <w:pPr>
        <w:pStyle w:val="ConsPlusNormal"/>
        <w:jc w:val="center"/>
        <w:rPr>
          <w:rFonts w:ascii="Times New Roman" w:hAnsi="Times New Roman" w:cs="Times New Roman"/>
          <w:b/>
        </w:rPr>
      </w:pPr>
      <w:r w:rsidRPr="00550BF2">
        <w:rPr>
          <w:rFonts w:ascii="Times New Roman" w:hAnsi="Times New Roman" w:cs="Times New Roman"/>
          <w:b/>
        </w:rPr>
        <w:t>реализации муниципальной программы Русско-Камешкирского сельсовета   Камешкирского района Пензенской области</w:t>
      </w:r>
    </w:p>
    <w:p w:rsidR="00445786" w:rsidRPr="00550BF2" w:rsidRDefault="00445786" w:rsidP="00445786">
      <w:pPr>
        <w:pStyle w:val="ConsPlusNormal"/>
        <w:jc w:val="center"/>
        <w:rPr>
          <w:rFonts w:ascii="Times New Roman" w:hAnsi="Times New Roman" w:cs="Times New Roman"/>
          <w:b/>
        </w:rPr>
      </w:pPr>
      <w:r w:rsidRPr="00550BF2">
        <w:rPr>
          <w:rFonts w:ascii="Times New Roman" w:hAnsi="Times New Roman" w:cs="Times New Roman"/>
          <w:b/>
        </w:rPr>
        <w:t xml:space="preserve">«Развитие территорий и инженерной инфраструктуры, обеспечение энергосбережения и повышение энергетической      </w:t>
      </w:r>
    </w:p>
    <w:p w:rsidR="00445786" w:rsidRPr="00550BF2" w:rsidRDefault="00445786" w:rsidP="00445786">
      <w:pPr>
        <w:pStyle w:val="ConsPlusNormal"/>
        <w:jc w:val="center"/>
        <w:rPr>
          <w:rFonts w:ascii="Times New Roman" w:hAnsi="Times New Roman" w:cs="Times New Roman"/>
          <w:b/>
        </w:rPr>
      </w:pPr>
      <w:r w:rsidRPr="00550BF2">
        <w:rPr>
          <w:rFonts w:ascii="Times New Roman" w:hAnsi="Times New Roman" w:cs="Times New Roman"/>
          <w:b/>
        </w:rPr>
        <w:t xml:space="preserve">      эффективности в Русско-Камешкирском сельсовете   Камешкирского района  Пензенской области"</w:t>
      </w:r>
    </w:p>
    <w:p w:rsidR="00445786" w:rsidRPr="00550BF2" w:rsidRDefault="00445786" w:rsidP="00445786">
      <w:pPr>
        <w:pStyle w:val="ConsPlusNormal"/>
        <w:jc w:val="center"/>
        <w:rPr>
          <w:rFonts w:ascii="Times New Roman" w:hAnsi="Times New Roman" w:cs="Times New Roman"/>
          <w:b/>
        </w:rPr>
      </w:pPr>
      <w:r w:rsidRPr="00550BF2">
        <w:rPr>
          <w:rFonts w:ascii="Times New Roman" w:hAnsi="Times New Roman" w:cs="Times New Roman"/>
          <w:b/>
        </w:rPr>
        <w:t>за счет всех источников финансирования на 2016 - 2027 годы</w:t>
      </w:r>
    </w:p>
    <w:p w:rsidR="00445786" w:rsidRPr="00550BF2" w:rsidRDefault="00445786" w:rsidP="00445786">
      <w:pPr>
        <w:pStyle w:val="ConsPlusNormal"/>
        <w:ind w:firstLine="540"/>
        <w:jc w:val="both"/>
        <w:rPr>
          <w:rFonts w:ascii="Times New Roman" w:hAnsi="Times New Roman" w:cs="Times New Roman"/>
        </w:rPr>
      </w:pPr>
    </w:p>
    <w:tbl>
      <w:tblPr>
        <w:tblW w:w="15789"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44"/>
        <w:gridCol w:w="1396"/>
        <w:gridCol w:w="2720"/>
        <w:gridCol w:w="1816"/>
        <w:gridCol w:w="850"/>
        <w:gridCol w:w="851"/>
        <w:gridCol w:w="708"/>
        <w:gridCol w:w="709"/>
        <w:gridCol w:w="851"/>
        <w:gridCol w:w="850"/>
        <w:gridCol w:w="851"/>
        <w:gridCol w:w="850"/>
        <w:gridCol w:w="709"/>
        <w:gridCol w:w="709"/>
        <w:gridCol w:w="708"/>
        <w:gridCol w:w="567"/>
      </w:tblGrid>
      <w:tr w:rsidR="00445786" w:rsidRPr="00550BF2" w:rsidTr="007B477A">
        <w:tc>
          <w:tcPr>
            <w:tcW w:w="4760" w:type="dxa"/>
            <w:gridSpan w:val="3"/>
            <w:vAlign w:val="center"/>
          </w:tcPr>
          <w:p w:rsidR="00445786" w:rsidRPr="00550BF2" w:rsidRDefault="00445786" w:rsidP="007B477A">
            <w:pPr>
              <w:pStyle w:val="ConsPlusNormal"/>
              <w:jc w:val="center"/>
              <w:rPr>
                <w:rFonts w:ascii="Times New Roman" w:hAnsi="Times New Roman" w:cs="Times New Roman"/>
              </w:rPr>
            </w:pPr>
            <w:r w:rsidRPr="00550BF2">
              <w:rPr>
                <w:rFonts w:ascii="Times New Roman" w:hAnsi="Times New Roman" w:cs="Times New Roman"/>
              </w:rPr>
              <w:t>Ответственный исполнитель муниципальной программы</w:t>
            </w:r>
          </w:p>
        </w:tc>
        <w:tc>
          <w:tcPr>
            <w:tcW w:w="11029" w:type="dxa"/>
            <w:gridSpan w:val="13"/>
          </w:tcPr>
          <w:p w:rsidR="00445786" w:rsidRPr="00550BF2" w:rsidRDefault="00445786" w:rsidP="007B477A">
            <w:pPr>
              <w:pStyle w:val="ConsPlusNormal"/>
              <w:jc w:val="center"/>
              <w:rPr>
                <w:rFonts w:ascii="Times New Roman" w:hAnsi="Times New Roman" w:cs="Times New Roman"/>
              </w:rPr>
            </w:pPr>
            <w:r w:rsidRPr="00550BF2">
              <w:rPr>
                <w:rFonts w:ascii="Times New Roman" w:hAnsi="Times New Roman" w:cs="Times New Roman"/>
              </w:rPr>
              <w:t>Администрация  Русско-Камешкирского сельсовета  Камешкирского района Пензенской области</w:t>
            </w:r>
          </w:p>
        </w:tc>
      </w:tr>
      <w:tr w:rsidR="00445786" w:rsidRPr="00550BF2" w:rsidTr="007B477A">
        <w:tc>
          <w:tcPr>
            <w:tcW w:w="644" w:type="dxa"/>
            <w:vMerge w:val="restart"/>
          </w:tcPr>
          <w:p w:rsidR="00445786" w:rsidRPr="00550BF2" w:rsidRDefault="00445786" w:rsidP="007B477A">
            <w:pPr>
              <w:pStyle w:val="11"/>
              <w:rPr>
                <w:b w:val="0"/>
                <w:i w:val="0"/>
                <w:sz w:val="20"/>
                <w:lang w:val="ru-RU"/>
              </w:rPr>
            </w:pPr>
            <w:r w:rsidRPr="00550BF2">
              <w:rPr>
                <w:b w:val="0"/>
                <w:i w:val="0"/>
                <w:sz w:val="20"/>
              </w:rPr>
              <w:t>N</w:t>
            </w:r>
          </w:p>
          <w:p w:rsidR="00445786" w:rsidRPr="00550BF2" w:rsidRDefault="00445786" w:rsidP="007B477A">
            <w:pPr>
              <w:pStyle w:val="11"/>
              <w:rPr>
                <w:b w:val="0"/>
                <w:i w:val="0"/>
                <w:sz w:val="20"/>
                <w:lang w:val="ru-RU"/>
              </w:rPr>
            </w:pPr>
            <w:r w:rsidRPr="00550BF2">
              <w:rPr>
                <w:b w:val="0"/>
                <w:i w:val="0"/>
                <w:sz w:val="20"/>
                <w:lang w:val="ru-RU"/>
              </w:rPr>
              <w:t>п/п</w:t>
            </w:r>
          </w:p>
        </w:tc>
        <w:tc>
          <w:tcPr>
            <w:tcW w:w="1396" w:type="dxa"/>
            <w:vMerge w:val="restart"/>
          </w:tcPr>
          <w:p w:rsidR="00445786" w:rsidRPr="00550BF2" w:rsidRDefault="00445786" w:rsidP="007B477A">
            <w:pPr>
              <w:pStyle w:val="ConsPlusNormal"/>
              <w:ind w:firstLine="0"/>
              <w:rPr>
                <w:rFonts w:ascii="Times New Roman" w:hAnsi="Times New Roman" w:cs="Times New Roman"/>
              </w:rPr>
            </w:pPr>
            <w:r w:rsidRPr="00550BF2">
              <w:rPr>
                <w:rFonts w:ascii="Times New Roman" w:hAnsi="Times New Roman" w:cs="Times New Roman"/>
              </w:rPr>
              <w:t>Статус</w:t>
            </w:r>
          </w:p>
        </w:tc>
        <w:tc>
          <w:tcPr>
            <w:tcW w:w="2720" w:type="dxa"/>
            <w:vMerge w:val="restart"/>
          </w:tcPr>
          <w:p w:rsidR="00445786" w:rsidRPr="00550BF2" w:rsidRDefault="00445786" w:rsidP="007B477A">
            <w:pPr>
              <w:pStyle w:val="ConsPlusNormal"/>
              <w:ind w:firstLine="0"/>
              <w:rPr>
                <w:rFonts w:ascii="Times New Roman" w:hAnsi="Times New Roman" w:cs="Times New Roman"/>
              </w:rPr>
            </w:pPr>
            <w:r w:rsidRPr="00550BF2">
              <w:rPr>
                <w:rFonts w:ascii="Times New Roman" w:hAnsi="Times New Roman" w:cs="Times New Roman"/>
              </w:rPr>
              <w:t>Наименование муниципальной программы, подпрограммы, основного мероприятия</w:t>
            </w:r>
          </w:p>
        </w:tc>
        <w:tc>
          <w:tcPr>
            <w:tcW w:w="1816" w:type="dxa"/>
            <w:vMerge w:val="restart"/>
          </w:tcPr>
          <w:p w:rsidR="00445786" w:rsidRPr="00550BF2" w:rsidRDefault="00445786" w:rsidP="007B477A">
            <w:pPr>
              <w:pStyle w:val="ConsPlusNormal"/>
              <w:ind w:firstLine="0"/>
              <w:rPr>
                <w:rFonts w:ascii="Times New Roman" w:hAnsi="Times New Roman" w:cs="Times New Roman"/>
              </w:rPr>
            </w:pPr>
            <w:r w:rsidRPr="00550BF2">
              <w:rPr>
                <w:rFonts w:ascii="Times New Roman" w:hAnsi="Times New Roman" w:cs="Times New Roman"/>
              </w:rPr>
              <w:t>Источник финансирования</w:t>
            </w:r>
          </w:p>
        </w:tc>
        <w:tc>
          <w:tcPr>
            <w:tcW w:w="9213" w:type="dxa"/>
            <w:gridSpan w:val="12"/>
          </w:tcPr>
          <w:p w:rsidR="00445786" w:rsidRPr="00550BF2" w:rsidRDefault="00445786" w:rsidP="007B477A">
            <w:pPr>
              <w:pStyle w:val="ConsPlusNormal"/>
              <w:jc w:val="center"/>
              <w:rPr>
                <w:rFonts w:ascii="Times New Roman" w:hAnsi="Times New Roman" w:cs="Times New Roman"/>
              </w:rPr>
            </w:pPr>
            <w:r w:rsidRPr="00550BF2">
              <w:rPr>
                <w:rFonts w:ascii="Times New Roman" w:hAnsi="Times New Roman" w:cs="Times New Roman"/>
              </w:rPr>
              <w:t>Оценка расходов, тыс. рублей</w:t>
            </w:r>
          </w:p>
        </w:tc>
      </w:tr>
      <w:tr w:rsidR="00445786" w:rsidRPr="00550BF2" w:rsidTr="00111677">
        <w:tc>
          <w:tcPr>
            <w:tcW w:w="644" w:type="dxa"/>
            <w:vMerge/>
          </w:tcPr>
          <w:p w:rsidR="00445786" w:rsidRPr="00550BF2" w:rsidRDefault="00445786" w:rsidP="007B477A">
            <w:pPr>
              <w:pStyle w:val="11"/>
              <w:rPr>
                <w:b w:val="0"/>
                <w:i w:val="0"/>
                <w:sz w:val="20"/>
              </w:rPr>
            </w:pPr>
          </w:p>
        </w:tc>
        <w:tc>
          <w:tcPr>
            <w:tcW w:w="1396" w:type="dxa"/>
            <w:vMerge/>
          </w:tcPr>
          <w:p w:rsidR="00445786" w:rsidRPr="00550BF2" w:rsidRDefault="00445786" w:rsidP="007B477A">
            <w:pPr>
              <w:rPr>
                <w:sz w:val="20"/>
                <w:szCs w:val="20"/>
              </w:rPr>
            </w:pPr>
          </w:p>
        </w:tc>
        <w:tc>
          <w:tcPr>
            <w:tcW w:w="2720" w:type="dxa"/>
            <w:vMerge/>
          </w:tcPr>
          <w:p w:rsidR="00445786" w:rsidRPr="00550BF2" w:rsidRDefault="00445786" w:rsidP="007B477A">
            <w:pPr>
              <w:rPr>
                <w:sz w:val="20"/>
                <w:szCs w:val="20"/>
              </w:rPr>
            </w:pPr>
          </w:p>
        </w:tc>
        <w:tc>
          <w:tcPr>
            <w:tcW w:w="1816" w:type="dxa"/>
            <w:vMerge/>
          </w:tcPr>
          <w:p w:rsidR="00445786" w:rsidRPr="00550BF2" w:rsidRDefault="00445786" w:rsidP="007B477A">
            <w:pPr>
              <w:rPr>
                <w:sz w:val="20"/>
                <w:szCs w:val="20"/>
              </w:rPr>
            </w:pPr>
          </w:p>
        </w:tc>
        <w:tc>
          <w:tcPr>
            <w:tcW w:w="850" w:type="dxa"/>
            <w:vAlign w:val="center"/>
          </w:tcPr>
          <w:p w:rsidR="00445786" w:rsidRPr="00550BF2" w:rsidRDefault="00445786" w:rsidP="007B477A">
            <w:pPr>
              <w:jc w:val="center"/>
              <w:rPr>
                <w:sz w:val="20"/>
                <w:szCs w:val="20"/>
              </w:rPr>
            </w:pPr>
            <w:r w:rsidRPr="00550BF2">
              <w:rPr>
                <w:sz w:val="20"/>
                <w:szCs w:val="20"/>
              </w:rPr>
              <w:t>2016</w:t>
            </w:r>
          </w:p>
        </w:tc>
        <w:tc>
          <w:tcPr>
            <w:tcW w:w="851" w:type="dxa"/>
            <w:vAlign w:val="center"/>
          </w:tcPr>
          <w:p w:rsidR="00445786" w:rsidRPr="00550BF2" w:rsidRDefault="00445786" w:rsidP="007B477A">
            <w:pPr>
              <w:jc w:val="center"/>
              <w:rPr>
                <w:sz w:val="20"/>
                <w:szCs w:val="20"/>
              </w:rPr>
            </w:pPr>
            <w:r w:rsidRPr="00550BF2">
              <w:rPr>
                <w:sz w:val="20"/>
                <w:szCs w:val="20"/>
              </w:rPr>
              <w:t>2017</w:t>
            </w:r>
          </w:p>
        </w:tc>
        <w:tc>
          <w:tcPr>
            <w:tcW w:w="708" w:type="dxa"/>
            <w:vAlign w:val="center"/>
          </w:tcPr>
          <w:p w:rsidR="00445786" w:rsidRPr="00550BF2" w:rsidRDefault="00445786" w:rsidP="007B477A">
            <w:pPr>
              <w:jc w:val="center"/>
              <w:rPr>
                <w:sz w:val="20"/>
                <w:szCs w:val="20"/>
              </w:rPr>
            </w:pPr>
            <w:r w:rsidRPr="00550BF2">
              <w:rPr>
                <w:sz w:val="20"/>
                <w:szCs w:val="20"/>
              </w:rPr>
              <w:t>2018</w:t>
            </w:r>
          </w:p>
        </w:tc>
        <w:tc>
          <w:tcPr>
            <w:tcW w:w="709" w:type="dxa"/>
            <w:vAlign w:val="center"/>
          </w:tcPr>
          <w:p w:rsidR="00445786" w:rsidRPr="00550BF2" w:rsidRDefault="00445786" w:rsidP="007B477A">
            <w:pPr>
              <w:jc w:val="center"/>
              <w:rPr>
                <w:sz w:val="20"/>
                <w:szCs w:val="20"/>
              </w:rPr>
            </w:pPr>
            <w:r w:rsidRPr="00550BF2">
              <w:rPr>
                <w:sz w:val="20"/>
                <w:szCs w:val="20"/>
              </w:rPr>
              <w:t>2019</w:t>
            </w:r>
          </w:p>
        </w:tc>
        <w:tc>
          <w:tcPr>
            <w:tcW w:w="851" w:type="dxa"/>
            <w:vAlign w:val="center"/>
          </w:tcPr>
          <w:p w:rsidR="00445786" w:rsidRPr="00550BF2" w:rsidRDefault="00445786" w:rsidP="007B477A">
            <w:pPr>
              <w:ind w:left="-62" w:right="-170"/>
              <w:jc w:val="center"/>
              <w:rPr>
                <w:sz w:val="20"/>
                <w:szCs w:val="20"/>
              </w:rPr>
            </w:pPr>
            <w:r w:rsidRPr="00550BF2">
              <w:rPr>
                <w:sz w:val="20"/>
                <w:szCs w:val="20"/>
              </w:rPr>
              <w:t>2020</w:t>
            </w:r>
          </w:p>
        </w:tc>
        <w:tc>
          <w:tcPr>
            <w:tcW w:w="850" w:type="dxa"/>
            <w:vAlign w:val="center"/>
          </w:tcPr>
          <w:p w:rsidR="00445786" w:rsidRPr="00550BF2" w:rsidRDefault="00445786" w:rsidP="007B477A">
            <w:pPr>
              <w:jc w:val="center"/>
              <w:rPr>
                <w:sz w:val="20"/>
                <w:szCs w:val="20"/>
              </w:rPr>
            </w:pPr>
            <w:r w:rsidRPr="00550BF2">
              <w:rPr>
                <w:sz w:val="20"/>
                <w:szCs w:val="20"/>
              </w:rPr>
              <w:t>2021</w:t>
            </w:r>
          </w:p>
        </w:tc>
        <w:tc>
          <w:tcPr>
            <w:tcW w:w="851" w:type="dxa"/>
            <w:vAlign w:val="center"/>
          </w:tcPr>
          <w:p w:rsidR="00445786" w:rsidRPr="00550BF2" w:rsidRDefault="00445786" w:rsidP="007B477A">
            <w:pPr>
              <w:jc w:val="center"/>
              <w:rPr>
                <w:sz w:val="20"/>
                <w:szCs w:val="20"/>
              </w:rPr>
            </w:pPr>
            <w:r w:rsidRPr="00550BF2">
              <w:rPr>
                <w:sz w:val="20"/>
                <w:szCs w:val="20"/>
              </w:rPr>
              <w:t>2022</w:t>
            </w:r>
          </w:p>
        </w:tc>
        <w:tc>
          <w:tcPr>
            <w:tcW w:w="850" w:type="dxa"/>
            <w:vAlign w:val="center"/>
          </w:tcPr>
          <w:p w:rsidR="00445786" w:rsidRPr="00550BF2" w:rsidRDefault="00445786" w:rsidP="007B477A">
            <w:pPr>
              <w:jc w:val="center"/>
              <w:rPr>
                <w:sz w:val="20"/>
                <w:szCs w:val="20"/>
              </w:rPr>
            </w:pPr>
            <w:r w:rsidRPr="00550BF2">
              <w:rPr>
                <w:sz w:val="20"/>
                <w:szCs w:val="20"/>
              </w:rPr>
              <w:t>2023</w:t>
            </w:r>
          </w:p>
        </w:tc>
        <w:tc>
          <w:tcPr>
            <w:tcW w:w="709" w:type="dxa"/>
            <w:vAlign w:val="center"/>
          </w:tcPr>
          <w:p w:rsidR="00445786" w:rsidRPr="00550BF2" w:rsidRDefault="00445786" w:rsidP="007B477A">
            <w:pPr>
              <w:jc w:val="center"/>
              <w:rPr>
                <w:sz w:val="20"/>
                <w:szCs w:val="20"/>
              </w:rPr>
            </w:pPr>
            <w:r w:rsidRPr="00550BF2">
              <w:rPr>
                <w:sz w:val="20"/>
                <w:szCs w:val="20"/>
              </w:rPr>
              <w:t>2024</w:t>
            </w:r>
          </w:p>
        </w:tc>
        <w:tc>
          <w:tcPr>
            <w:tcW w:w="709" w:type="dxa"/>
            <w:vAlign w:val="center"/>
          </w:tcPr>
          <w:p w:rsidR="00445786" w:rsidRPr="00550BF2" w:rsidRDefault="00445786" w:rsidP="007B477A">
            <w:pPr>
              <w:jc w:val="center"/>
              <w:rPr>
                <w:sz w:val="20"/>
                <w:szCs w:val="20"/>
              </w:rPr>
            </w:pPr>
            <w:r w:rsidRPr="00550BF2">
              <w:rPr>
                <w:sz w:val="20"/>
                <w:szCs w:val="20"/>
              </w:rPr>
              <w:t>2025</w:t>
            </w:r>
          </w:p>
        </w:tc>
        <w:tc>
          <w:tcPr>
            <w:tcW w:w="708" w:type="dxa"/>
            <w:vAlign w:val="center"/>
          </w:tcPr>
          <w:p w:rsidR="00445786" w:rsidRPr="00550BF2" w:rsidRDefault="00445786" w:rsidP="007B477A">
            <w:pPr>
              <w:jc w:val="center"/>
              <w:rPr>
                <w:sz w:val="20"/>
                <w:szCs w:val="20"/>
              </w:rPr>
            </w:pPr>
            <w:r w:rsidRPr="00550BF2">
              <w:rPr>
                <w:sz w:val="20"/>
                <w:szCs w:val="20"/>
              </w:rPr>
              <w:t>2026</w:t>
            </w:r>
          </w:p>
        </w:tc>
        <w:tc>
          <w:tcPr>
            <w:tcW w:w="567" w:type="dxa"/>
          </w:tcPr>
          <w:p w:rsidR="00445786" w:rsidRPr="00550BF2" w:rsidRDefault="00445786" w:rsidP="007B477A">
            <w:pPr>
              <w:jc w:val="center"/>
              <w:rPr>
                <w:sz w:val="20"/>
                <w:szCs w:val="20"/>
              </w:rPr>
            </w:pPr>
          </w:p>
          <w:p w:rsidR="00445786" w:rsidRPr="00550BF2" w:rsidRDefault="00445786" w:rsidP="007B477A">
            <w:pPr>
              <w:rPr>
                <w:sz w:val="20"/>
                <w:szCs w:val="20"/>
              </w:rPr>
            </w:pPr>
            <w:r w:rsidRPr="00550BF2">
              <w:rPr>
                <w:sz w:val="20"/>
                <w:szCs w:val="20"/>
              </w:rPr>
              <w:t>2027</w:t>
            </w:r>
          </w:p>
        </w:tc>
      </w:tr>
      <w:tr w:rsidR="00445786" w:rsidRPr="00550BF2" w:rsidTr="00111677">
        <w:tc>
          <w:tcPr>
            <w:tcW w:w="644" w:type="dxa"/>
          </w:tcPr>
          <w:p w:rsidR="00445786" w:rsidRPr="00550BF2" w:rsidRDefault="00445786" w:rsidP="007B477A">
            <w:pPr>
              <w:jc w:val="center"/>
              <w:rPr>
                <w:sz w:val="20"/>
                <w:szCs w:val="20"/>
              </w:rPr>
            </w:pPr>
            <w:r w:rsidRPr="00550BF2">
              <w:rPr>
                <w:sz w:val="20"/>
                <w:szCs w:val="20"/>
              </w:rPr>
              <w:t>1</w:t>
            </w:r>
          </w:p>
        </w:tc>
        <w:tc>
          <w:tcPr>
            <w:tcW w:w="1396" w:type="dxa"/>
          </w:tcPr>
          <w:p w:rsidR="00445786" w:rsidRPr="00550BF2" w:rsidRDefault="00445786" w:rsidP="007B477A">
            <w:pPr>
              <w:jc w:val="center"/>
              <w:rPr>
                <w:sz w:val="20"/>
                <w:szCs w:val="20"/>
              </w:rPr>
            </w:pPr>
            <w:r w:rsidRPr="00550BF2">
              <w:rPr>
                <w:sz w:val="20"/>
                <w:szCs w:val="20"/>
              </w:rPr>
              <w:t>2</w:t>
            </w:r>
          </w:p>
        </w:tc>
        <w:tc>
          <w:tcPr>
            <w:tcW w:w="2720" w:type="dxa"/>
          </w:tcPr>
          <w:p w:rsidR="00445786" w:rsidRPr="00550BF2" w:rsidRDefault="00445786" w:rsidP="007B477A">
            <w:pPr>
              <w:jc w:val="center"/>
              <w:rPr>
                <w:sz w:val="20"/>
                <w:szCs w:val="20"/>
              </w:rPr>
            </w:pPr>
            <w:r w:rsidRPr="00550BF2">
              <w:rPr>
                <w:sz w:val="20"/>
                <w:szCs w:val="20"/>
              </w:rPr>
              <w:t>3</w:t>
            </w:r>
          </w:p>
        </w:tc>
        <w:tc>
          <w:tcPr>
            <w:tcW w:w="1816" w:type="dxa"/>
          </w:tcPr>
          <w:p w:rsidR="00445786" w:rsidRPr="00550BF2" w:rsidRDefault="00445786" w:rsidP="007B477A">
            <w:pPr>
              <w:jc w:val="center"/>
              <w:rPr>
                <w:sz w:val="20"/>
                <w:szCs w:val="20"/>
              </w:rPr>
            </w:pPr>
            <w:r w:rsidRPr="00550BF2">
              <w:rPr>
                <w:sz w:val="20"/>
                <w:szCs w:val="20"/>
              </w:rPr>
              <w:t>4</w:t>
            </w:r>
          </w:p>
        </w:tc>
        <w:tc>
          <w:tcPr>
            <w:tcW w:w="850" w:type="dxa"/>
            <w:vAlign w:val="center"/>
          </w:tcPr>
          <w:p w:rsidR="00445786" w:rsidRPr="00550BF2" w:rsidRDefault="00445786" w:rsidP="007B477A">
            <w:pPr>
              <w:jc w:val="center"/>
              <w:rPr>
                <w:sz w:val="20"/>
                <w:szCs w:val="20"/>
              </w:rPr>
            </w:pPr>
            <w:r w:rsidRPr="00550BF2">
              <w:rPr>
                <w:sz w:val="20"/>
                <w:szCs w:val="20"/>
              </w:rPr>
              <w:t>5</w:t>
            </w:r>
          </w:p>
        </w:tc>
        <w:tc>
          <w:tcPr>
            <w:tcW w:w="851" w:type="dxa"/>
            <w:vAlign w:val="center"/>
          </w:tcPr>
          <w:p w:rsidR="00445786" w:rsidRPr="00550BF2" w:rsidRDefault="00445786" w:rsidP="007B477A">
            <w:pPr>
              <w:jc w:val="center"/>
              <w:rPr>
                <w:sz w:val="20"/>
                <w:szCs w:val="20"/>
              </w:rPr>
            </w:pPr>
            <w:r w:rsidRPr="00550BF2">
              <w:rPr>
                <w:sz w:val="20"/>
                <w:szCs w:val="20"/>
              </w:rPr>
              <w:t>6</w:t>
            </w:r>
          </w:p>
        </w:tc>
        <w:tc>
          <w:tcPr>
            <w:tcW w:w="708" w:type="dxa"/>
            <w:vAlign w:val="center"/>
          </w:tcPr>
          <w:p w:rsidR="00445786" w:rsidRPr="00550BF2" w:rsidRDefault="00445786" w:rsidP="007B477A">
            <w:pPr>
              <w:jc w:val="center"/>
              <w:rPr>
                <w:sz w:val="20"/>
                <w:szCs w:val="20"/>
              </w:rPr>
            </w:pPr>
            <w:r w:rsidRPr="00550BF2">
              <w:rPr>
                <w:sz w:val="20"/>
                <w:szCs w:val="20"/>
              </w:rPr>
              <w:t>7</w:t>
            </w:r>
          </w:p>
        </w:tc>
        <w:tc>
          <w:tcPr>
            <w:tcW w:w="709" w:type="dxa"/>
            <w:vAlign w:val="center"/>
          </w:tcPr>
          <w:p w:rsidR="00445786" w:rsidRPr="00550BF2" w:rsidRDefault="00445786" w:rsidP="007B477A">
            <w:pPr>
              <w:jc w:val="center"/>
              <w:rPr>
                <w:sz w:val="20"/>
                <w:szCs w:val="20"/>
              </w:rPr>
            </w:pPr>
            <w:r w:rsidRPr="00550BF2">
              <w:rPr>
                <w:sz w:val="20"/>
                <w:szCs w:val="20"/>
              </w:rPr>
              <w:t>8</w:t>
            </w:r>
          </w:p>
        </w:tc>
        <w:tc>
          <w:tcPr>
            <w:tcW w:w="851" w:type="dxa"/>
            <w:vAlign w:val="center"/>
          </w:tcPr>
          <w:p w:rsidR="00445786" w:rsidRPr="00550BF2" w:rsidRDefault="00445786" w:rsidP="007B477A">
            <w:pPr>
              <w:jc w:val="center"/>
              <w:rPr>
                <w:sz w:val="20"/>
                <w:szCs w:val="20"/>
              </w:rPr>
            </w:pPr>
            <w:r w:rsidRPr="00550BF2">
              <w:rPr>
                <w:sz w:val="20"/>
                <w:szCs w:val="20"/>
              </w:rPr>
              <w:t>9</w:t>
            </w:r>
          </w:p>
        </w:tc>
        <w:tc>
          <w:tcPr>
            <w:tcW w:w="850" w:type="dxa"/>
            <w:vAlign w:val="center"/>
          </w:tcPr>
          <w:p w:rsidR="00445786" w:rsidRPr="00550BF2" w:rsidRDefault="00445786" w:rsidP="007B477A">
            <w:pPr>
              <w:jc w:val="center"/>
              <w:rPr>
                <w:sz w:val="20"/>
                <w:szCs w:val="20"/>
              </w:rPr>
            </w:pPr>
            <w:r w:rsidRPr="00550BF2">
              <w:rPr>
                <w:sz w:val="20"/>
                <w:szCs w:val="20"/>
              </w:rPr>
              <w:t>10</w:t>
            </w:r>
          </w:p>
        </w:tc>
        <w:tc>
          <w:tcPr>
            <w:tcW w:w="851" w:type="dxa"/>
            <w:vAlign w:val="center"/>
          </w:tcPr>
          <w:p w:rsidR="00445786" w:rsidRPr="00550BF2" w:rsidRDefault="00445786" w:rsidP="007B477A">
            <w:pPr>
              <w:jc w:val="center"/>
              <w:rPr>
                <w:sz w:val="20"/>
                <w:szCs w:val="20"/>
              </w:rPr>
            </w:pPr>
            <w:r w:rsidRPr="00550BF2">
              <w:rPr>
                <w:sz w:val="20"/>
                <w:szCs w:val="20"/>
              </w:rPr>
              <w:t>11</w:t>
            </w:r>
          </w:p>
        </w:tc>
        <w:tc>
          <w:tcPr>
            <w:tcW w:w="850" w:type="dxa"/>
            <w:vAlign w:val="center"/>
          </w:tcPr>
          <w:p w:rsidR="00445786" w:rsidRPr="00550BF2" w:rsidRDefault="00445786" w:rsidP="007B477A">
            <w:pPr>
              <w:jc w:val="center"/>
              <w:rPr>
                <w:sz w:val="20"/>
                <w:szCs w:val="20"/>
              </w:rPr>
            </w:pPr>
            <w:r w:rsidRPr="00550BF2">
              <w:rPr>
                <w:sz w:val="20"/>
                <w:szCs w:val="20"/>
              </w:rPr>
              <w:t>12</w:t>
            </w:r>
          </w:p>
        </w:tc>
        <w:tc>
          <w:tcPr>
            <w:tcW w:w="709" w:type="dxa"/>
            <w:vAlign w:val="center"/>
          </w:tcPr>
          <w:p w:rsidR="00445786" w:rsidRPr="00550BF2" w:rsidRDefault="00445786" w:rsidP="007B477A">
            <w:pPr>
              <w:jc w:val="center"/>
              <w:rPr>
                <w:sz w:val="20"/>
                <w:szCs w:val="20"/>
              </w:rPr>
            </w:pPr>
            <w:r w:rsidRPr="00550BF2">
              <w:rPr>
                <w:sz w:val="20"/>
                <w:szCs w:val="20"/>
              </w:rPr>
              <w:t>13</w:t>
            </w:r>
          </w:p>
        </w:tc>
        <w:tc>
          <w:tcPr>
            <w:tcW w:w="709" w:type="dxa"/>
            <w:vAlign w:val="center"/>
          </w:tcPr>
          <w:p w:rsidR="00445786" w:rsidRPr="00550BF2" w:rsidRDefault="00445786" w:rsidP="007B477A">
            <w:pPr>
              <w:jc w:val="center"/>
              <w:rPr>
                <w:sz w:val="20"/>
                <w:szCs w:val="20"/>
              </w:rPr>
            </w:pPr>
            <w:r w:rsidRPr="00550BF2">
              <w:rPr>
                <w:sz w:val="20"/>
                <w:szCs w:val="20"/>
              </w:rPr>
              <w:t>14</w:t>
            </w:r>
          </w:p>
        </w:tc>
        <w:tc>
          <w:tcPr>
            <w:tcW w:w="708" w:type="dxa"/>
            <w:vAlign w:val="center"/>
          </w:tcPr>
          <w:p w:rsidR="00445786" w:rsidRPr="00550BF2" w:rsidRDefault="00445786" w:rsidP="007B477A">
            <w:pPr>
              <w:jc w:val="center"/>
              <w:rPr>
                <w:sz w:val="20"/>
                <w:szCs w:val="20"/>
              </w:rPr>
            </w:pPr>
            <w:r w:rsidRPr="00550BF2">
              <w:rPr>
                <w:sz w:val="20"/>
                <w:szCs w:val="20"/>
              </w:rPr>
              <w:t>15</w:t>
            </w:r>
          </w:p>
        </w:tc>
        <w:tc>
          <w:tcPr>
            <w:tcW w:w="567" w:type="dxa"/>
          </w:tcPr>
          <w:p w:rsidR="00445786" w:rsidRPr="00550BF2" w:rsidRDefault="00445786" w:rsidP="007B477A">
            <w:pPr>
              <w:rPr>
                <w:sz w:val="20"/>
                <w:szCs w:val="20"/>
              </w:rPr>
            </w:pPr>
            <w:r w:rsidRPr="00550BF2">
              <w:rPr>
                <w:sz w:val="20"/>
                <w:szCs w:val="20"/>
              </w:rPr>
              <w:t>16</w:t>
            </w:r>
          </w:p>
        </w:tc>
      </w:tr>
      <w:tr w:rsidR="00445786" w:rsidRPr="00550BF2" w:rsidTr="00111677">
        <w:tc>
          <w:tcPr>
            <w:tcW w:w="644" w:type="dxa"/>
            <w:vMerge w:val="restart"/>
          </w:tcPr>
          <w:p w:rsidR="00445786" w:rsidRPr="00550BF2" w:rsidRDefault="00445786" w:rsidP="007B477A">
            <w:pPr>
              <w:pStyle w:val="11"/>
              <w:rPr>
                <w:b w:val="0"/>
                <w:i w:val="0"/>
                <w:sz w:val="20"/>
              </w:rPr>
            </w:pPr>
            <w:r w:rsidRPr="00550BF2">
              <w:rPr>
                <w:b w:val="0"/>
                <w:i w:val="0"/>
                <w:sz w:val="20"/>
              </w:rPr>
              <w:t xml:space="preserve">  1</w:t>
            </w:r>
          </w:p>
        </w:tc>
        <w:tc>
          <w:tcPr>
            <w:tcW w:w="1396" w:type="dxa"/>
            <w:vMerge w:val="restart"/>
          </w:tcPr>
          <w:p w:rsidR="00445786" w:rsidRPr="00550BF2" w:rsidRDefault="00445786" w:rsidP="007B477A">
            <w:pPr>
              <w:pStyle w:val="ConsPlusNormal"/>
              <w:ind w:firstLine="0"/>
              <w:rPr>
                <w:rFonts w:ascii="Times New Roman" w:hAnsi="Times New Roman" w:cs="Times New Roman"/>
              </w:rPr>
            </w:pPr>
            <w:r w:rsidRPr="00550BF2">
              <w:rPr>
                <w:rFonts w:ascii="Times New Roman" w:hAnsi="Times New Roman" w:cs="Times New Roman"/>
              </w:rPr>
              <w:t>Муниципальная программа</w:t>
            </w:r>
          </w:p>
        </w:tc>
        <w:tc>
          <w:tcPr>
            <w:tcW w:w="2720" w:type="dxa"/>
            <w:vMerge w:val="restart"/>
          </w:tcPr>
          <w:p w:rsidR="00445786" w:rsidRPr="00550BF2" w:rsidRDefault="00445786" w:rsidP="007B477A">
            <w:pPr>
              <w:rPr>
                <w:sz w:val="20"/>
                <w:szCs w:val="20"/>
              </w:rPr>
            </w:pPr>
          </w:p>
          <w:p w:rsidR="00445786" w:rsidRPr="00550BF2" w:rsidRDefault="00445786" w:rsidP="007B477A">
            <w:pPr>
              <w:rPr>
                <w:sz w:val="20"/>
                <w:szCs w:val="20"/>
              </w:rPr>
            </w:pPr>
            <w:r w:rsidRPr="00550BF2">
              <w:rPr>
                <w:sz w:val="20"/>
                <w:szCs w:val="20"/>
              </w:rPr>
              <w:t xml:space="preserve">Развитие территорий и инженерной инфраструктуры, обеспечение энергосбережения и повышение энергетической      </w:t>
            </w:r>
          </w:p>
          <w:p w:rsidR="00445786" w:rsidRPr="00550BF2" w:rsidRDefault="00445786" w:rsidP="007B477A">
            <w:pPr>
              <w:rPr>
                <w:sz w:val="20"/>
                <w:szCs w:val="20"/>
              </w:rPr>
            </w:pPr>
            <w:r w:rsidRPr="00550BF2">
              <w:rPr>
                <w:sz w:val="20"/>
                <w:szCs w:val="20"/>
              </w:rPr>
              <w:t xml:space="preserve"> эффективности в Русско-Камешкирском сельсовете  Камешкирского района Пензенской области </w:t>
            </w:r>
          </w:p>
        </w:tc>
        <w:tc>
          <w:tcPr>
            <w:tcW w:w="1816" w:type="dxa"/>
          </w:tcPr>
          <w:p w:rsidR="00445786" w:rsidRPr="00550BF2" w:rsidRDefault="00445786" w:rsidP="007B477A">
            <w:pPr>
              <w:pStyle w:val="ConsPlusNormal"/>
              <w:ind w:firstLine="0"/>
              <w:rPr>
                <w:rFonts w:ascii="Times New Roman" w:hAnsi="Times New Roman" w:cs="Times New Roman"/>
              </w:rPr>
            </w:pPr>
            <w:r w:rsidRPr="00550BF2">
              <w:rPr>
                <w:rFonts w:ascii="Times New Roman" w:hAnsi="Times New Roman" w:cs="Times New Roman"/>
              </w:rPr>
              <w:t>всего</w:t>
            </w:r>
          </w:p>
        </w:tc>
        <w:tc>
          <w:tcPr>
            <w:tcW w:w="850" w:type="dxa"/>
            <w:vAlign w:val="center"/>
          </w:tcPr>
          <w:p w:rsidR="00445786" w:rsidRPr="00550BF2" w:rsidRDefault="00CB08A1" w:rsidP="007B477A">
            <w:pPr>
              <w:jc w:val="center"/>
              <w:rPr>
                <w:sz w:val="20"/>
                <w:szCs w:val="20"/>
              </w:rPr>
            </w:pPr>
            <w:r w:rsidRPr="00550BF2">
              <w:rPr>
                <w:sz w:val="20"/>
                <w:szCs w:val="20"/>
              </w:rPr>
              <w:t>2320,97</w:t>
            </w:r>
          </w:p>
        </w:tc>
        <w:tc>
          <w:tcPr>
            <w:tcW w:w="851" w:type="dxa"/>
            <w:vAlign w:val="center"/>
          </w:tcPr>
          <w:p w:rsidR="00445786" w:rsidRPr="00550BF2" w:rsidRDefault="00CB08A1" w:rsidP="007B477A">
            <w:pPr>
              <w:jc w:val="center"/>
              <w:rPr>
                <w:sz w:val="20"/>
                <w:szCs w:val="20"/>
              </w:rPr>
            </w:pPr>
            <w:r w:rsidRPr="00550BF2">
              <w:rPr>
                <w:sz w:val="20"/>
                <w:szCs w:val="20"/>
              </w:rPr>
              <w:t>1927,482</w:t>
            </w:r>
          </w:p>
        </w:tc>
        <w:tc>
          <w:tcPr>
            <w:tcW w:w="708" w:type="dxa"/>
            <w:vAlign w:val="center"/>
          </w:tcPr>
          <w:p w:rsidR="00445786" w:rsidRPr="00550BF2" w:rsidRDefault="00CB08A1" w:rsidP="007B477A">
            <w:pPr>
              <w:jc w:val="center"/>
              <w:rPr>
                <w:sz w:val="20"/>
                <w:szCs w:val="20"/>
              </w:rPr>
            </w:pPr>
            <w:r w:rsidRPr="00550BF2">
              <w:rPr>
                <w:sz w:val="20"/>
                <w:szCs w:val="20"/>
              </w:rPr>
              <w:t>2840,826</w:t>
            </w:r>
          </w:p>
        </w:tc>
        <w:tc>
          <w:tcPr>
            <w:tcW w:w="709" w:type="dxa"/>
            <w:vAlign w:val="center"/>
          </w:tcPr>
          <w:p w:rsidR="00445786" w:rsidRPr="00550BF2" w:rsidRDefault="00B74AC0" w:rsidP="007B477A">
            <w:pPr>
              <w:jc w:val="center"/>
              <w:rPr>
                <w:sz w:val="20"/>
                <w:szCs w:val="20"/>
              </w:rPr>
            </w:pPr>
            <w:r w:rsidRPr="00550BF2">
              <w:rPr>
                <w:sz w:val="20"/>
                <w:szCs w:val="20"/>
              </w:rPr>
              <w:t>324</w:t>
            </w:r>
            <w:r w:rsidR="00CB08A1" w:rsidRPr="00550BF2">
              <w:rPr>
                <w:sz w:val="20"/>
                <w:szCs w:val="20"/>
              </w:rPr>
              <w:t>0,455</w:t>
            </w:r>
          </w:p>
        </w:tc>
        <w:tc>
          <w:tcPr>
            <w:tcW w:w="851" w:type="dxa"/>
            <w:vAlign w:val="center"/>
          </w:tcPr>
          <w:p w:rsidR="00445786" w:rsidRPr="00550BF2" w:rsidRDefault="0049700E" w:rsidP="007B477A">
            <w:pPr>
              <w:jc w:val="center"/>
              <w:rPr>
                <w:sz w:val="20"/>
                <w:szCs w:val="20"/>
              </w:rPr>
            </w:pPr>
            <w:r w:rsidRPr="00550BF2">
              <w:rPr>
                <w:sz w:val="20"/>
                <w:szCs w:val="20"/>
              </w:rPr>
              <w:t>4689,482</w:t>
            </w:r>
          </w:p>
        </w:tc>
        <w:tc>
          <w:tcPr>
            <w:tcW w:w="850" w:type="dxa"/>
            <w:vAlign w:val="center"/>
          </w:tcPr>
          <w:p w:rsidR="00445786" w:rsidRPr="00550BF2" w:rsidRDefault="0049700E" w:rsidP="007B477A">
            <w:pPr>
              <w:jc w:val="center"/>
              <w:rPr>
                <w:sz w:val="20"/>
                <w:szCs w:val="20"/>
              </w:rPr>
            </w:pPr>
            <w:r w:rsidRPr="00550BF2">
              <w:rPr>
                <w:sz w:val="20"/>
                <w:szCs w:val="20"/>
              </w:rPr>
              <w:t>10682,409</w:t>
            </w:r>
          </w:p>
        </w:tc>
        <w:tc>
          <w:tcPr>
            <w:tcW w:w="851" w:type="dxa"/>
            <w:vAlign w:val="center"/>
          </w:tcPr>
          <w:p w:rsidR="00445786" w:rsidRPr="00550BF2" w:rsidRDefault="00CB08A1" w:rsidP="007B477A">
            <w:pPr>
              <w:jc w:val="center"/>
              <w:rPr>
                <w:sz w:val="20"/>
                <w:szCs w:val="20"/>
              </w:rPr>
            </w:pPr>
            <w:r w:rsidRPr="00550BF2">
              <w:rPr>
                <w:sz w:val="20"/>
                <w:szCs w:val="20"/>
              </w:rPr>
              <w:t>14259,44</w:t>
            </w:r>
          </w:p>
        </w:tc>
        <w:tc>
          <w:tcPr>
            <w:tcW w:w="850" w:type="dxa"/>
            <w:vAlign w:val="center"/>
          </w:tcPr>
          <w:p w:rsidR="00445786" w:rsidRPr="00550BF2" w:rsidRDefault="00CB08A1" w:rsidP="007B477A">
            <w:pPr>
              <w:jc w:val="center"/>
              <w:rPr>
                <w:sz w:val="20"/>
                <w:szCs w:val="20"/>
              </w:rPr>
            </w:pPr>
            <w:r w:rsidRPr="00550BF2">
              <w:rPr>
                <w:sz w:val="20"/>
                <w:szCs w:val="20"/>
              </w:rPr>
              <w:t>13281,55</w:t>
            </w:r>
          </w:p>
        </w:tc>
        <w:tc>
          <w:tcPr>
            <w:tcW w:w="709" w:type="dxa"/>
            <w:vAlign w:val="center"/>
          </w:tcPr>
          <w:p w:rsidR="00445786" w:rsidRPr="00550BF2" w:rsidRDefault="00CB08A1" w:rsidP="007B477A">
            <w:pPr>
              <w:jc w:val="center"/>
              <w:rPr>
                <w:sz w:val="20"/>
                <w:szCs w:val="20"/>
              </w:rPr>
            </w:pPr>
            <w:r w:rsidRPr="00550BF2">
              <w:rPr>
                <w:sz w:val="20"/>
                <w:szCs w:val="20"/>
              </w:rPr>
              <w:t>10790,3</w:t>
            </w:r>
          </w:p>
        </w:tc>
        <w:tc>
          <w:tcPr>
            <w:tcW w:w="709" w:type="dxa"/>
            <w:vAlign w:val="center"/>
          </w:tcPr>
          <w:p w:rsidR="00445786" w:rsidRPr="00550BF2" w:rsidRDefault="00111677" w:rsidP="007B477A">
            <w:pPr>
              <w:jc w:val="center"/>
              <w:rPr>
                <w:sz w:val="20"/>
                <w:szCs w:val="20"/>
              </w:rPr>
            </w:pPr>
            <w:r w:rsidRPr="00550BF2">
              <w:rPr>
                <w:sz w:val="20"/>
                <w:szCs w:val="20"/>
              </w:rPr>
              <w:t>1682,3</w:t>
            </w:r>
            <w:r w:rsidR="00CB08A1" w:rsidRPr="00550BF2">
              <w:rPr>
                <w:sz w:val="20"/>
                <w:szCs w:val="20"/>
              </w:rPr>
              <w:t>51</w:t>
            </w:r>
          </w:p>
        </w:tc>
        <w:tc>
          <w:tcPr>
            <w:tcW w:w="708" w:type="dxa"/>
            <w:vAlign w:val="center"/>
          </w:tcPr>
          <w:p w:rsidR="00445786" w:rsidRPr="00550BF2" w:rsidRDefault="00CB08A1" w:rsidP="007B477A">
            <w:pPr>
              <w:jc w:val="center"/>
              <w:rPr>
                <w:sz w:val="20"/>
                <w:szCs w:val="20"/>
              </w:rPr>
            </w:pPr>
            <w:r w:rsidRPr="00550BF2">
              <w:rPr>
                <w:sz w:val="20"/>
                <w:szCs w:val="20"/>
              </w:rPr>
              <w:t>1338,88</w:t>
            </w:r>
          </w:p>
        </w:tc>
        <w:tc>
          <w:tcPr>
            <w:tcW w:w="567" w:type="dxa"/>
            <w:vAlign w:val="center"/>
          </w:tcPr>
          <w:p w:rsidR="00445786" w:rsidRPr="00550BF2" w:rsidRDefault="00CB08A1" w:rsidP="007B477A">
            <w:pPr>
              <w:jc w:val="center"/>
              <w:rPr>
                <w:sz w:val="20"/>
                <w:szCs w:val="20"/>
              </w:rPr>
            </w:pPr>
            <w:r w:rsidRPr="00550BF2">
              <w:rPr>
                <w:sz w:val="20"/>
                <w:szCs w:val="20"/>
              </w:rPr>
              <w:t>0</w:t>
            </w:r>
          </w:p>
        </w:tc>
      </w:tr>
      <w:tr w:rsidR="00445786" w:rsidRPr="00550BF2" w:rsidTr="00111677">
        <w:tc>
          <w:tcPr>
            <w:tcW w:w="644" w:type="dxa"/>
            <w:vMerge/>
          </w:tcPr>
          <w:p w:rsidR="00445786" w:rsidRPr="00550BF2" w:rsidRDefault="00445786" w:rsidP="007B477A">
            <w:pPr>
              <w:rPr>
                <w:sz w:val="20"/>
                <w:szCs w:val="20"/>
              </w:rPr>
            </w:pPr>
          </w:p>
        </w:tc>
        <w:tc>
          <w:tcPr>
            <w:tcW w:w="1396" w:type="dxa"/>
            <w:vMerge/>
          </w:tcPr>
          <w:p w:rsidR="00445786" w:rsidRPr="00550BF2" w:rsidRDefault="00445786" w:rsidP="007B477A">
            <w:pPr>
              <w:rPr>
                <w:sz w:val="20"/>
                <w:szCs w:val="20"/>
              </w:rPr>
            </w:pPr>
          </w:p>
        </w:tc>
        <w:tc>
          <w:tcPr>
            <w:tcW w:w="2720" w:type="dxa"/>
            <w:vMerge/>
          </w:tcPr>
          <w:p w:rsidR="00445786" w:rsidRPr="00550BF2" w:rsidRDefault="00445786" w:rsidP="007B477A">
            <w:pPr>
              <w:rPr>
                <w:sz w:val="20"/>
                <w:szCs w:val="20"/>
              </w:rPr>
            </w:pPr>
          </w:p>
        </w:tc>
        <w:tc>
          <w:tcPr>
            <w:tcW w:w="1816" w:type="dxa"/>
          </w:tcPr>
          <w:p w:rsidR="00445786" w:rsidRPr="00550BF2" w:rsidRDefault="00445786" w:rsidP="007B477A">
            <w:pPr>
              <w:pStyle w:val="ConsPlusNormal"/>
              <w:ind w:firstLine="0"/>
              <w:rPr>
                <w:rFonts w:ascii="Times New Roman" w:hAnsi="Times New Roman" w:cs="Times New Roman"/>
              </w:rPr>
            </w:pPr>
            <w:r w:rsidRPr="00550BF2">
              <w:rPr>
                <w:rFonts w:ascii="Times New Roman" w:hAnsi="Times New Roman" w:cs="Times New Roman"/>
              </w:rPr>
              <w:t>бюджет Русско-Камешкирского сельсовета         Камешкирского района Пензенской области</w:t>
            </w:r>
          </w:p>
        </w:tc>
        <w:tc>
          <w:tcPr>
            <w:tcW w:w="850" w:type="dxa"/>
            <w:vAlign w:val="center"/>
          </w:tcPr>
          <w:p w:rsidR="00445786" w:rsidRPr="00550BF2" w:rsidRDefault="00CB08A1" w:rsidP="007B477A">
            <w:pPr>
              <w:jc w:val="center"/>
              <w:rPr>
                <w:sz w:val="20"/>
                <w:szCs w:val="20"/>
              </w:rPr>
            </w:pPr>
            <w:r w:rsidRPr="00550BF2">
              <w:rPr>
                <w:sz w:val="20"/>
                <w:szCs w:val="20"/>
              </w:rPr>
              <w:t>2320,97</w:t>
            </w:r>
          </w:p>
        </w:tc>
        <w:tc>
          <w:tcPr>
            <w:tcW w:w="851" w:type="dxa"/>
            <w:vAlign w:val="center"/>
          </w:tcPr>
          <w:p w:rsidR="00445786" w:rsidRPr="00550BF2" w:rsidRDefault="00CB08A1" w:rsidP="007B477A">
            <w:pPr>
              <w:jc w:val="center"/>
              <w:rPr>
                <w:sz w:val="20"/>
                <w:szCs w:val="20"/>
              </w:rPr>
            </w:pPr>
            <w:r w:rsidRPr="00550BF2">
              <w:rPr>
                <w:sz w:val="20"/>
                <w:szCs w:val="20"/>
              </w:rPr>
              <w:t>1927,482</w:t>
            </w:r>
          </w:p>
        </w:tc>
        <w:tc>
          <w:tcPr>
            <w:tcW w:w="708" w:type="dxa"/>
            <w:vAlign w:val="center"/>
          </w:tcPr>
          <w:p w:rsidR="00445786" w:rsidRPr="00550BF2" w:rsidRDefault="00CB08A1" w:rsidP="007B477A">
            <w:pPr>
              <w:jc w:val="center"/>
              <w:rPr>
                <w:sz w:val="20"/>
                <w:szCs w:val="20"/>
              </w:rPr>
            </w:pPr>
            <w:r w:rsidRPr="00550BF2">
              <w:rPr>
                <w:sz w:val="20"/>
                <w:szCs w:val="20"/>
              </w:rPr>
              <w:t>2349,741</w:t>
            </w:r>
          </w:p>
        </w:tc>
        <w:tc>
          <w:tcPr>
            <w:tcW w:w="709" w:type="dxa"/>
            <w:vAlign w:val="center"/>
          </w:tcPr>
          <w:p w:rsidR="00445786" w:rsidRPr="00550BF2" w:rsidRDefault="00CB08A1" w:rsidP="00B74AC0">
            <w:pPr>
              <w:jc w:val="center"/>
              <w:rPr>
                <w:sz w:val="20"/>
                <w:szCs w:val="20"/>
              </w:rPr>
            </w:pPr>
            <w:r w:rsidRPr="00550BF2">
              <w:rPr>
                <w:sz w:val="20"/>
                <w:szCs w:val="20"/>
              </w:rPr>
              <w:t>2</w:t>
            </w:r>
            <w:r w:rsidR="00B74AC0" w:rsidRPr="00550BF2">
              <w:rPr>
                <w:sz w:val="20"/>
                <w:szCs w:val="20"/>
              </w:rPr>
              <w:t>481</w:t>
            </w:r>
            <w:r w:rsidRPr="00550BF2">
              <w:rPr>
                <w:sz w:val="20"/>
                <w:szCs w:val="20"/>
              </w:rPr>
              <w:t>,694</w:t>
            </w:r>
          </w:p>
        </w:tc>
        <w:tc>
          <w:tcPr>
            <w:tcW w:w="851" w:type="dxa"/>
            <w:vAlign w:val="center"/>
          </w:tcPr>
          <w:p w:rsidR="00445786" w:rsidRPr="00550BF2" w:rsidRDefault="0049700E" w:rsidP="007B477A">
            <w:pPr>
              <w:jc w:val="center"/>
              <w:rPr>
                <w:sz w:val="20"/>
                <w:szCs w:val="20"/>
              </w:rPr>
            </w:pPr>
            <w:r w:rsidRPr="00550BF2">
              <w:rPr>
                <w:sz w:val="20"/>
                <w:szCs w:val="20"/>
              </w:rPr>
              <w:t>4669,492</w:t>
            </w:r>
          </w:p>
        </w:tc>
        <w:tc>
          <w:tcPr>
            <w:tcW w:w="850" w:type="dxa"/>
            <w:vAlign w:val="center"/>
          </w:tcPr>
          <w:p w:rsidR="00445786" w:rsidRPr="00550BF2" w:rsidRDefault="0049700E" w:rsidP="007B477A">
            <w:pPr>
              <w:jc w:val="center"/>
              <w:rPr>
                <w:sz w:val="20"/>
                <w:szCs w:val="20"/>
              </w:rPr>
            </w:pPr>
            <w:r w:rsidRPr="00550BF2">
              <w:rPr>
                <w:sz w:val="20"/>
                <w:szCs w:val="20"/>
              </w:rPr>
              <w:t>10080,46</w:t>
            </w:r>
          </w:p>
        </w:tc>
        <w:tc>
          <w:tcPr>
            <w:tcW w:w="851" w:type="dxa"/>
            <w:vAlign w:val="center"/>
          </w:tcPr>
          <w:p w:rsidR="00445786" w:rsidRPr="00550BF2" w:rsidRDefault="00111677" w:rsidP="007B477A">
            <w:pPr>
              <w:jc w:val="center"/>
              <w:rPr>
                <w:sz w:val="20"/>
                <w:szCs w:val="20"/>
              </w:rPr>
            </w:pPr>
            <w:r w:rsidRPr="00550BF2">
              <w:rPr>
                <w:sz w:val="20"/>
                <w:szCs w:val="20"/>
              </w:rPr>
              <w:t>7724,188</w:t>
            </w:r>
          </w:p>
        </w:tc>
        <w:tc>
          <w:tcPr>
            <w:tcW w:w="850" w:type="dxa"/>
            <w:vAlign w:val="center"/>
          </w:tcPr>
          <w:p w:rsidR="00445786" w:rsidRPr="00550BF2" w:rsidRDefault="00111677" w:rsidP="007B477A">
            <w:pPr>
              <w:jc w:val="center"/>
              <w:rPr>
                <w:sz w:val="20"/>
                <w:szCs w:val="20"/>
              </w:rPr>
            </w:pPr>
            <w:r w:rsidRPr="00550BF2">
              <w:rPr>
                <w:sz w:val="20"/>
                <w:szCs w:val="20"/>
              </w:rPr>
              <w:t>4678,425</w:t>
            </w:r>
          </w:p>
        </w:tc>
        <w:tc>
          <w:tcPr>
            <w:tcW w:w="709" w:type="dxa"/>
            <w:vAlign w:val="center"/>
          </w:tcPr>
          <w:p w:rsidR="00445786" w:rsidRPr="00550BF2" w:rsidRDefault="00111677" w:rsidP="007B477A">
            <w:pPr>
              <w:jc w:val="center"/>
              <w:rPr>
                <w:sz w:val="20"/>
                <w:szCs w:val="20"/>
              </w:rPr>
            </w:pPr>
            <w:r w:rsidRPr="00550BF2">
              <w:rPr>
                <w:sz w:val="20"/>
                <w:szCs w:val="20"/>
              </w:rPr>
              <w:t>5046,473</w:t>
            </w:r>
          </w:p>
        </w:tc>
        <w:tc>
          <w:tcPr>
            <w:tcW w:w="709" w:type="dxa"/>
            <w:vAlign w:val="center"/>
          </w:tcPr>
          <w:p w:rsidR="00445786" w:rsidRPr="00550BF2" w:rsidRDefault="00111677" w:rsidP="007B477A">
            <w:pPr>
              <w:jc w:val="center"/>
              <w:rPr>
                <w:sz w:val="20"/>
                <w:szCs w:val="20"/>
              </w:rPr>
            </w:pPr>
            <w:r w:rsidRPr="00550BF2">
              <w:rPr>
                <w:sz w:val="20"/>
                <w:szCs w:val="20"/>
              </w:rPr>
              <w:t>1682,351</w:t>
            </w:r>
          </w:p>
        </w:tc>
        <w:tc>
          <w:tcPr>
            <w:tcW w:w="708" w:type="dxa"/>
            <w:vAlign w:val="center"/>
          </w:tcPr>
          <w:p w:rsidR="00445786" w:rsidRPr="00550BF2" w:rsidRDefault="00111677" w:rsidP="007B477A">
            <w:pPr>
              <w:jc w:val="center"/>
              <w:rPr>
                <w:sz w:val="20"/>
                <w:szCs w:val="20"/>
              </w:rPr>
            </w:pPr>
            <w:r w:rsidRPr="00550BF2">
              <w:rPr>
                <w:sz w:val="20"/>
                <w:szCs w:val="20"/>
              </w:rPr>
              <w:t>1338,888</w:t>
            </w:r>
          </w:p>
        </w:tc>
        <w:tc>
          <w:tcPr>
            <w:tcW w:w="567" w:type="dxa"/>
            <w:vAlign w:val="center"/>
          </w:tcPr>
          <w:p w:rsidR="00445786" w:rsidRPr="00550BF2" w:rsidRDefault="00445786" w:rsidP="007B477A">
            <w:pPr>
              <w:jc w:val="center"/>
              <w:rPr>
                <w:sz w:val="20"/>
                <w:szCs w:val="20"/>
              </w:rPr>
            </w:pPr>
            <w:r w:rsidRPr="00550BF2">
              <w:rPr>
                <w:sz w:val="20"/>
                <w:szCs w:val="20"/>
              </w:rPr>
              <w:t>0</w:t>
            </w:r>
          </w:p>
        </w:tc>
      </w:tr>
      <w:tr w:rsidR="00445786" w:rsidRPr="00550BF2" w:rsidTr="00111677">
        <w:tc>
          <w:tcPr>
            <w:tcW w:w="644" w:type="dxa"/>
            <w:vMerge/>
          </w:tcPr>
          <w:p w:rsidR="00445786" w:rsidRPr="00550BF2" w:rsidRDefault="00445786" w:rsidP="007B477A">
            <w:pPr>
              <w:rPr>
                <w:sz w:val="20"/>
                <w:szCs w:val="20"/>
              </w:rPr>
            </w:pPr>
          </w:p>
        </w:tc>
        <w:tc>
          <w:tcPr>
            <w:tcW w:w="1396" w:type="dxa"/>
            <w:vMerge/>
          </w:tcPr>
          <w:p w:rsidR="00445786" w:rsidRPr="00550BF2" w:rsidRDefault="00445786" w:rsidP="007B477A">
            <w:pPr>
              <w:rPr>
                <w:sz w:val="20"/>
                <w:szCs w:val="20"/>
              </w:rPr>
            </w:pPr>
          </w:p>
        </w:tc>
        <w:tc>
          <w:tcPr>
            <w:tcW w:w="2720" w:type="dxa"/>
            <w:vMerge/>
          </w:tcPr>
          <w:p w:rsidR="00445786" w:rsidRPr="00550BF2" w:rsidRDefault="00445786" w:rsidP="007B477A">
            <w:pPr>
              <w:rPr>
                <w:sz w:val="20"/>
                <w:szCs w:val="20"/>
              </w:rPr>
            </w:pPr>
          </w:p>
        </w:tc>
        <w:tc>
          <w:tcPr>
            <w:tcW w:w="1816" w:type="dxa"/>
          </w:tcPr>
          <w:p w:rsidR="00445786" w:rsidRPr="00550BF2" w:rsidRDefault="00445786" w:rsidP="007B477A">
            <w:pPr>
              <w:pStyle w:val="ConsPlusNormal"/>
              <w:ind w:firstLine="0"/>
              <w:rPr>
                <w:rFonts w:ascii="Times New Roman" w:hAnsi="Times New Roman" w:cs="Times New Roman"/>
              </w:rPr>
            </w:pPr>
            <w:r w:rsidRPr="00550BF2">
              <w:rPr>
                <w:rFonts w:ascii="Times New Roman" w:hAnsi="Times New Roman" w:cs="Times New Roman"/>
              </w:rPr>
              <w:t>в том числе из бюджета Пензенской области</w:t>
            </w:r>
          </w:p>
        </w:tc>
        <w:tc>
          <w:tcPr>
            <w:tcW w:w="850" w:type="dxa"/>
            <w:vAlign w:val="center"/>
          </w:tcPr>
          <w:p w:rsidR="00445786" w:rsidRPr="00550BF2" w:rsidRDefault="00445786" w:rsidP="007B477A">
            <w:pPr>
              <w:jc w:val="center"/>
              <w:rPr>
                <w:sz w:val="20"/>
                <w:szCs w:val="20"/>
              </w:rPr>
            </w:pPr>
            <w:r w:rsidRPr="00550BF2">
              <w:rPr>
                <w:sz w:val="20"/>
                <w:szCs w:val="20"/>
              </w:rPr>
              <w:t>0</w:t>
            </w:r>
          </w:p>
        </w:tc>
        <w:tc>
          <w:tcPr>
            <w:tcW w:w="851" w:type="dxa"/>
            <w:vAlign w:val="center"/>
          </w:tcPr>
          <w:p w:rsidR="00445786" w:rsidRPr="00550BF2" w:rsidRDefault="00445786" w:rsidP="007B477A">
            <w:pPr>
              <w:jc w:val="center"/>
              <w:rPr>
                <w:sz w:val="20"/>
                <w:szCs w:val="20"/>
              </w:rPr>
            </w:pPr>
            <w:r w:rsidRPr="00550BF2">
              <w:rPr>
                <w:sz w:val="20"/>
                <w:szCs w:val="20"/>
              </w:rPr>
              <w:t>0</w:t>
            </w:r>
          </w:p>
        </w:tc>
        <w:tc>
          <w:tcPr>
            <w:tcW w:w="708" w:type="dxa"/>
            <w:vAlign w:val="center"/>
          </w:tcPr>
          <w:p w:rsidR="00445786" w:rsidRPr="00550BF2" w:rsidRDefault="00111677" w:rsidP="007B477A">
            <w:pPr>
              <w:jc w:val="center"/>
              <w:rPr>
                <w:sz w:val="20"/>
                <w:szCs w:val="20"/>
              </w:rPr>
            </w:pPr>
            <w:r w:rsidRPr="00550BF2">
              <w:rPr>
                <w:sz w:val="20"/>
                <w:szCs w:val="20"/>
              </w:rPr>
              <w:t>491,085</w:t>
            </w:r>
          </w:p>
        </w:tc>
        <w:tc>
          <w:tcPr>
            <w:tcW w:w="709" w:type="dxa"/>
            <w:vAlign w:val="center"/>
          </w:tcPr>
          <w:p w:rsidR="00445786" w:rsidRPr="00550BF2" w:rsidRDefault="00111677" w:rsidP="007B477A">
            <w:pPr>
              <w:jc w:val="center"/>
              <w:rPr>
                <w:sz w:val="20"/>
                <w:szCs w:val="20"/>
              </w:rPr>
            </w:pPr>
            <w:r w:rsidRPr="00550BF2">
              <w:rPr>
                <w:sz w:val="20"/>
                <w:szCs w:val="20"/>
              </w:rPr>
              <w:t>758,761</w:t>
            </w:r>
          </w:p>
        </w:tc>
        <w:tc>
          <w:tcPr>
            <w:tcW w:w="851" w:type="dxa"/>
            <w:vAlign w:val="center"/>
          </w:tcPr>
          <w:p w:rsidR="00445786" w:rsidRPr="00550BF2" w:rsidRDefault="00111677" w:rsidP="007B477A">
            <w:pPr>
              <w:jc w:val="center"/>
              <w:rPr>
                <w:sz w:val="20"/>
                <w:szCs w:val="20"/>
              </w:rPr>
            </w:pPr>
            <w:r w:rsidRPr="00550BF2">
              <w:rPr>
                <w:sz w:val="20"/>
                <w:szCs w:val="20"/>
              </w:rPr>
              <w:t>19,99</w:t>
            </w:r>
          </w:p>
        </w:tc>
        <w:tc>
          <w:tcPr>
            <w:tcW w:w="850" w:type="dxa"/>
            <w:vAlign w:val="center"/>
          </w:tcPr>
          <w:p w:rsidR="00445786" w:rsidRPr="00550BF2" w:rsidRDefault="00111677" w:rsidP="007B477A">
            <w:pPr>
              <w:jc w:val="center"/>
              <w:rPr>
                <w:sz w:val="20"/>
                <w:szCs w:val="20"/>
              </w:rPr>
            </w:pPr>
            <w:r w:rsidRPr="00550BF2">
              <w:rPr>
                <w:sz w:val="20"/>
                <w:szCs w:val="20"/>
              </w:rPr>
              <w:t>601,949</w:t>
            </w:r>
          </w:p>
        </w:tc>
        <w:tc>
          <w:tcPr>
            <w:tcW w:w="851" w:type="dxa"/>
            <w:vAlign w:val="center"/>
          </w:tcPr>
          <w:p w:rsidR="00445786" w:rsidRPr="00550BF2" w:rsidRDefault="00111677" w:rsidP="007B477A">
            <w:pPr>
              <w:jc w:val="center"/>
              <w:rPr>
                <w:sz w:val="20"/>
                <w:szCs w:val="20"/>
              </w:rPr>
            </w:pPr>
            <w:r w:rsidRPr="00550BF2">
              <w:rPr>
                <w:sz w:val="20"/>
                <w:szCs w:val="20"/>
              </w:rPr>
              <w:t>6535,24</w:t>
            </w:r>
          </w:p>
        </w:tc>
        <w:tc>
          <w:tcPr>
            <w:tcW w:w="850" w:type="dxa"/>
            <w:vAlign w:val="center"/>
          </w:tcPr>
          <w:p w:rsidR="00445786" w:rsidRPr="00550BF2" w:rsidRDefault="00111677" w:rsidP="007B477A">
            <w:pPr>
              <w:jc w:val="center"/>
              <w:rPr>
                <w:sz w:val="20"/>
                <w:szCs w:val="20"/>
              </w:rPr>
            </w:pPr>
            <w:r w:rsidRPr="00550BF2">
              <w:rPr>
                <w:sz w:val="20"/>
                <w:szCs w:val="20"/>
              </w:rPr>
              <w:t>8303,126</w:t>
            </w:r>
          </w:p>
        </w:tc>
        <w:tc>
          <w:tcPr>
            <w:tcW w:w="709" w:type="dxa"/>
            <w:vAlign w:val="center"/>
          </w:tcPr>
          <w:p w:rsidR="00445786" w:rsidRPr="00550BF2" w:rsidRDefault="00111677" w:rsidP="007B477A">
            <w:pPr>
              <w:jc w:val="center"/>
              <w:rPr>
                <w:sz w:val="20"/>
                <w:szCs w:val="20"/>
              </w:rPr>
            </w:pPr>
            <w:r w:rsidRPr="00550BF2">
              <w:rPr>
                <w:sz w:val="20"/>
                <w:szCs w:val="20"/>
              </w:rPr>
              <w:t>5743,829</w:t>
            </w:r>
          </w:p>
        </w:tc>
        <w:tc>
          <w:tcPr>
            <w:tcW w:w="709" w:type="dxa"/>
            <w:vAlign w:val="center"/>
          </w:tcPr>
          <w:p w:rsidR="00445786" w:rsidRPr="00550BF2" w:rsidRDefault="00111677" w:rsidP="007B477A">
            <w:pPr>
              <w:jc w:val="center"/>
              <w:rPr>
                <w:sz w:val="20"/>
                <w:szCs w:val="20"/>
              </w:rPr>
            </w:pPr>
            <w:r w:rsidRPr="00550BF2">
              <w:rPr>
                <w:sz w:val="20"/>
                <w:szCs w:val="20"/>
              </w:rPr>
              <w:t>0</w:t>
            </w:r>
          </w:p>
        </w:tc>
        <w:tc>
          <w:tcPr>
            <w:tcW w:w="708" w:type="dxa"/>
            <w:vAlign w:val="center"/>
          </w:tcPr>
          <w:p w:rsidR="00445786" w:rsidRPr="00550BF2" w:rsidRDefault="00445786" w:rsidP="007B477A">
            <w:pPr>
              <w:jc w:val="center"/>
              <w:rPr>
                <w:sz w:val="20"/>
                <w:szCs w:val="20"/>
              </w:rPr>
            </w:pPr>
            <w:r w:rsidRPr="00550BF2">
              <w:rPr>
                <w:sz w:val="20"/>
                <w:szCs w:val="20"/>
              </w:rPr>
              <w:t>0</w:t>
            </w:r>
          </w:p>
        </w:tc>
        <w:tc>
          <w:tcPr>
            <w:tcW w:w="567" w:type="dxa"/>
            <w:vAlign w:val="center"/>
          </w:tcPr>
          <w:p w:rsidR="00445786" w:rsidRPr="00550BF2" w:rsidRDefault="00445786" w:rsidP="007B477A">
            <w:pPr>
              <w:jc w:val="center"/>
              <w:rPr>
                <w:sz w:val="20"/>
                <w:szCs w:val="20"/>
              </w:rPr>
            </w:pPr>
            <w:r w:rsidRPr="00550BF2">
              <w:rPr>
                <w:sz w:val="20"/>
                <w:szCs w:val="20"/>
              </w:rPr>
              <w:t>0</w:t>
            </w:r>
          </w:p>
        </w:tc>
      </w:tr>
      <w:tr w:rsidR="00445786" w:rsidRPr="00550BF2" w:rsidTr="00111677">
        <w:tc>
          <w:tcPr>
            <w:tcW w:w="644" w:type="dxa"/>
            <w:vMerge/>
          </w:tcPr>
          <w:p w:rsidR="00445786" w:rsidRPr="00550BF2" w:rsidRDefault="00445786" w:rsidP="007B477A">
            <w:pPr>
              <w:rPr>
                <w:sz w:val="20"/>
                <w:szCs w:val="20"/>
              </w:rPr>
            </w:pPr>
          </w:p>
        </w:tc>
        <w:tc>
          <w:tcPr>
            <w:tcW w:w="1396" w:type="dxa"/>
            <w:vMerge/>
          </w:tcPr>
          <w:p w:rsidR="00445786" w:rsidRPr="00550BF2" w:rsidRDefault="00445786" w:rsidP="007B477A">
            <w:pPr>
              <w:rPr>
                <w:sz w:val="20"/>
                <w:szCs w:val="20"/>
              </w:rPr>
            </w:pPr>
          </w:p>
        </w:tc>
        <w:tc>
          <w:tcPr>
            <w:tcW w:w="2720" w:type="dxa"/>
            <w:vMerge/>
          </w:tcPr>
          <w:p w:rsidR="00445786" w:rsidRPr="00550BF2" w:rsidRDefault="00445786" w:rsidP="007B477A">
            <w:pPr>
              <w:rPr>
                <w:sz w:val="20"/>
                <w:szCs w:val="20"/>
              </w:rPr>
            </w:pPr>
          </w:p>
        </w:tc>
        <w:tc>
          <w:tcPr>
            <w:tcW w:w="1816" w:type="dxa"/>
          </w:tcPr>
          <w:p w:rsidR="00445786" w:rsidRPr="00550BF2" w:rsidRDefault="00445786" w:rsidP="007B477A">
            <w:pPr>
              <w:pStyle w:val="ConsPlusNormal"/>
              <w:ind w:firstLine="0"/>
              <w:jc w:val="both"/>
              <w:rPr>
                <w:rFonts w:ascii="Times New Roman" w:hAnsi="Times New Roman" w:cs="Times New Roman"/>
              </w:rPr>
            </w:pPr>
            <w:r w:rsidRPr="00550BF2">
              <w:rPr>
                <w:rFonts w:ascii="Times New Roman" w:hAnsi="Times New Roman" w:cs="Times New Roman"/>
              </w:rPr>
              <w:t>иные источники</w:t>
            </w:r>
          </w:p>
        </w:tc>
        <w:tc>
          <w:tcPr>
            <w:tcW w:w="850" w:type="dxa"/>
            <w:vAlign w:val="center"/>
          </w:tcPr>
          <w:p w:rsidR="00445786" w:rsidRPr="00550BF2" w:rsidRDefault="00445786" w:rsidP="007B477A">
            <w:pPr>
              <w:jc w:val="center"/>
              <w:rPr>
                <w:sz w:val="20"/>
                <w:szCs w:val="20"/>
              </w:rPr>
            </w:pPr>
            <w:r w:rsidRPr="00550BF2">
              <w:rPr>
                <w:sz w:val="20"/>
                <w:szCs w:val="20"/>
              </w:rPr>
              <w:t>0</w:t>
            </w:r>
          </w:p>
        </w:tc>
        <w:tc>
          <w:tcPr>
            <w:tcW w:w="851" w:type="dxa"/>
            <w:vAlign w:val="center"/>
          </w:tcPr>
          <w:p w:rsidR="00445786" w:rsidRPr="00550BF2" w:rsidRDefault="00445786" w:rsidP="007B477A">
            <w:pPr>
              <w:jc w:val="center"/>
              <w:rPr>
                <w:sz w:val="20"/>
                <w:szCs w:val="20"/>
              </w:rPr>
            </w:pPr>
            <w:r w:rsidRPr="00550BF2">
              <w:rPr>
                <w:sz w:val="20"/>
                <w:szCs w:val="20"/>
              </w:rPr>
              <w:t>0</w:t>
            </w:r>
          </w:p>
        </w:tc>
        <w:tc>
          <w:tcPr>
            <w:tcW w:w="708" w:type="dxa"/>
            <w:vAlign w:val="center"/>
          </w:tcPr>
          <w:p w:rsidR="00445786" w:rsidRPr="00550BF2" w:rsidRDefault="00445786" w:rsidP="007B477A">
            <w:pPr>
              <w:jc w:val="center"/>
              <w:rPr>
                <w:sz w:val="20"/>
                <w:szCs w:val="20"/>
              </w:rPr>
            </w:pPr>
            <w:r w:rsidRPr="00550BF2">
              <w:rPr>
                <w:sz w:val="20"/>
                <w:szCs w:val="20"/>
              </w:rPr>
              <w:t>0</w:t>
            </w:r>
          </w:p>
        </w:tc>
        <w:tc>
          <w:tcPr>
            <w:tcW w:w="709" w:type="dxa"/>
            <w:vAlign w:val="center"/>
          </w:tcPr>
          <w:p w:rsidR="00445786" w:rsidRPr="00550BF2" w:rsidRDefault="00445786" w:rsidP="007B477A">
            <w:pPr>
              <w:jc w:val="center"/>
              <w:rPr>
                <w:sz w:val="20"/>
                <w:szCs w:val="20"/>
              </w:rPr>
            </w:pPr>
            <w:r w:rsidRPr="00550BF2">
              <w:rPr>
                <w:sz w:val="20"/>
                <w:szCs w:val="20"/>
              </w:rPr>
              <w:t>0</w:t>
            </w:r>
          </w:p>
        </w:tc>
        <w:tc>
          <w:tcPr>
            <w:tcW w:w="851" w:type="dxa"/>
            <w:vAlign w:val="center"/>
          </w:tcPr>
          <w:p w:rsidR="00445786" w:rsidRPr="00550BF2" w:rsidRDefault="00445786" w:rsidP="007B477A">
            <w:pPr>
              <w:jc w:val="center"/>
              <w:rPr>
                <w:sz w:val="20"/>
                <w:szCs w:val="20"/>
              </w:rPr>
            </w:pPr>
            <w:r w:rsidRPr="00550BF2">
              <w:rPr>
                <w:sz w:val="20"/>
                <w:szCs w:val="20"/>
              </w:rPr>
              <w:t>0</w:t>
            </w:r>
          </w:p>
        </w:tc>
        <w:tc>
          <w:tcPr>
            <w:tcW w:w="850" w:type="dxa"/>
            <w:vAlign w:val="center"/>
          </w:tcPr>
          <w:p w:rsidR="00445786" w:rsidRPr="00550BF2" w:rsidRDefault="00445786" w:rsidP="007B477A">
            <w:pPr>
              <w:jc w:val="center"/>
              <w:rPr>
                <w:sz w:val="20"/>
                <w:szCs w:val="20"/>
              </w:rPr>
            </w:pPr>
            <w:r w:rsidRPr="00550BF2">
              <w:rPr>
                <w:sz w:val="20"/>
                <w:szCs w:val="20"/>
              </w:rPr>
              <w:t>0</w:t>
            </w:r>
          </w:p>
        </w:tc>
        <w:tc>
          <w:tcPr>
            <w:tcW w:w="851" w:type="dxa"/>
            <w:vAlign w:val="center"/>
          </w:tcPr>
          <w:p w:rsidR="00445786" w:rsidRPr="00550BF2" w:rsidRDefault="00445786" w:rsidP="007B477A">
            <w:pPr>
              <w:jc w:val="center"/>
              <w:rPr>
                <w:sz w:val="20"/>
                <w:szCs w:val="20"/>
              </w:rPr>
            </w:pPr>
            <w:r w:rsidRPr="00550BF2">
              <w:rPr>
                <w:sz w:val="20"/>
                <w:szCs w:val="20"/>
              </w:rPr>
              <w:t>0</w:t>
            </w:r>
          </w:p>
        </w:tc>
        <w:tc>
          <w:tcPr>
            <w:tcW w:w="850" w:type="dxa"/>
            <w:vAlign w:val="center"/>
          </w:tcPr>
          <w:p w:rsidR="00445786" w:rsidRPr="00550BF2" w:rsidRDefault="00445786" w:rsidP="007B477A">
            <w:pPr>
              <w:jc w:val="center"/>
              <w:rPr>
                <w:sz w:val="20"/>
                <w:szCs w:val="20"/>
              </w:rPr>
            </w:pPr>
            <w:r w:rsidRPr="00550BF2">
              <w:rPr>
                <w:sz w:val="20"/>
                <w:szCs w:val="20"/>
              </w:rPr>
              <w:t>0</w:t>
            </w:r>
          </w:p>
        </w:tc>
        <w:tc>
          <w:tcPr>
            <w:tcW w:w="709" w:type="dxa"/>
            <w:vAlign w:val="center"/>
          </w:tcPr>
          <w:p w:rsidR="00445786" w:rsidRPr="00550BF2" w:rsidRDefault="00445786" w:rsidP="007B477A">
            <w:pPr>
              <w:jc w:val="center"/>
              <w:rPr>
                <w:sz w:val="20"/>
                <w:szCs w:val="20"/>
              </w:rPr>
            </w:pPr>
            <w:r w:rsidRPr="00550BF2">
              <w:rPr>
                <w:sz w:val="20"/>
                <w:szCs w:val="20"/>
              </w:rPr>
              <w:t>0</w:t>
            </w:r>
          </w:p>
        </w:tc>
        <w:tc>
          <w:tcPr>
            <w:tcW w:w="709" w:type="dxa"/>
            <w:vAlign w:val="center"/>
          </w:tcPr>
          <w:p w:rsidR="00445786" w:rsidRPr="00550BF2" w:rsidRDefault="00445786" w:rsidP="007B477A">
            <w:pPr>
              <w:jc w:val="center"/>
              <w:rPr>
                <w:sz w:val="20"/>
                <w:szCs w:val="20"/>
              </w:rPr>
            </w:pPr>
            <w:r w:rsidRPr="00550BF2">
              <w:rPr>
                <w:sz w:val="20"/>
                <w:szCs w:val="20"/>
              </w:rPr>
              <w:t>0</w:t>
            </w:r>
          </w:p>
        </w:tc>
        <w:tc>
          <w:tcPr>
            <w:tcW w:w="708" w:type="dxa"/>
            <w:vAlign w:val="center"/>
          </w:tcPr>
          <w:p w:rsidR="00445786" w:rsidRPr="00550BF2" w:rsidRDefault="00445786" w:rsidP="007B477A">
            <w:pPr>
              <w:jc w:val="center"/>
              <w:rPr>
                <w:sz w:val="20"/>
                <w:szCs w:val="20"/>
              </w:rPr>
            </w:pPr>
            <w:r w:rsidRPr="00550BF2">
              <w:rPr>
                <w:sz w:val="20"/>
                <w:szCs w:val="20"/>
              </w:rPr>
              <w:t>0</w:t>
            </w:r>
          </w:p>
        </w:tc>
        <w:tc>
          <w:tcPr>
            <w:tcW w:w="567" w:type="dxa"/>
            <w:vAlign w:val="center"/>
          </w:tcPr>
          <w:p w:rsidR="00445786" w:rsidRPr="00550BF2" w:rsidRDefault="00445786" w:rsidP="007B477A">
            <w:pPr>
              <w:jc w:val="center"/>
              <w:rPr>
                <w:sz w:val="20"/>
                <w:szCs w:val="20"/>
              </w:rPr>
            </w:pPr>
            <w:r w:rsidRPr="00550BF2">
              <w:rPr>
                <w:sz w:val="20"/>
                <w:szCs w:val="20"/>
              </w:rPr>
              <w:t>0</w:t>
            </w:r>
          </w:p>
        </w:tc>
      </w:tr>
      <w:tr w:rsidR="00EB493F" w:rsidRPr="00550BF2" w:rsidTr="00111677">
        <w:tc>
          <w:tcPr>
            <w:tcW w:w="644" w:type="dxa"/>
            <w:vMerge w:val="restart"/>
          </w:tcPr>
          <w:p w:rsidR="00EB493F" w:rsidRPr="00550BF2" w:rsidRDefault="00EB493F" w:rsidP="007B477A">
            <w:pPr>
              <w:pStyle w:val="ConsPlusNormal"/>
              <w:ind w:left="-722"/>
              <w:jc w:val="center"/>
              <w:rPr>
                <w:rFonts w:ascii="Times New Roman" w:hAnsi="Times New Roman" w:cs="Times New Roman"/>
              </w:rPr>
            </w:pPr>
            <w:r w:rsidRPr="00550BF2">
              <w:rPr>
                <w:rFonts w:ascii="Times New Roman" w:hAnsi="Times New Roman" w:cs="Times New Roman"/>
              </w:rPr>
              <w:t>1.1</w:t>
            </w:r>
          </w:p>
        </w:tc>
        <w:tc>
          <w:tcPr>
            <w:tcW w:w="1396" w:type="dxa"/>
            <w:vMerge w:val="restart"/>
          </w:tcPr>
          <w:p w:rsidR="00EB493F" w:rsidRPr="00550BF2" w:rsidRDefault="00EB493F" w:rsidP="007B477A">
            <w:pPr>
              <w:pStyle w:val="ConsPlusNormal"/>
              <w:ind w:firstLine="0"/>
              <w:rPr>
                <w:rFonts w:ascii="Times New Roman" w:hAnsi="Times New Roman" w:cs="Times New Roman"/>
              </w:rPr>
            </w:pPr>
            <w:r w:rsidRPr="00550BF2">
              <w:rPr>
                <w:rFonts w:ascii="Times New Roman" w:hAnsi="Times New Roman" w:cs="Times New Roman"/>
              </w:rPr>
              <w:t>Подпрограмма 1</w:t>
            </w:r>
          </w:p>
        </w:tc>
        <w:tc>
          <w:tcPr>
            <w:tcW w:w="2720" w:type="dxa"/>
            <w:vMerge w:val="restart"/>
          </w:tcPr>
          <w:p w:rsidR="00EB493F" w:rsidRPr="00550BF2" w:rsidRDefault="00EB493F" w:rsidP="007B477A">
            <w:pPr>
              <w:pStyle w:val="ConsPlusNormal"/>
              <w:ind w:firstLine="0"/>
              <w:rPr>
                <w:rFonts w:ascii="Times New Roman" w:hAnsi="Times New Roman" w:cs="Times New Roman"/>
              </w:rPr>
            </w:pPr>
            <w:r w:rsidRPr="00550BF2">
              <w:rPr>
                <w:rFonts w:ascii="Times New Roman" w:hAnsi="Times New Roman" w:cs="Times New Roman"/>
              </w:rPr>
              <w:t xml:space="preserve">Энергосбережение и повышение энергетической эффективности в Русско-Камешкирском  сельсовете Камешкирского района Пензенской области  </w:t>
            </w:r>
          </w:p>
        </w:tc>
        <w:tc>
          <w:tcPr>
            <w:tcW w:w="1816" w:type="dxa"/>
          </w:tcPr>
          <w:p w:rsidR="00EB493F" w:rsidRPr="00550BF2" w:rsidRDefault="00EB493F" w:rsidP="007B477A">
            <w:pPr>
              <w:pStyle w:val="ConsPlusNormal"/>
              <w:ind w:firstLine="0"/>
              <w:jc w:val="both"/>
              <w:rPr>
                <w:rFonts w:ascii="Times New Roman" w:hAnsi="Times New Roman" w:cs="Times New Roman"/>
              </w:rPr>
            </w:pPr>
            <w:r w:rsidRPr="00550BF2">
              <w:rPr>
                <w:rFonts w:ascii="Times New Roman" w:hAnsi="Times New Roman" w:cs="Times New Roman"/>
              </w:rPr>
              <w:t>всего</w:t>
            </w:r>
          </w:p>
        </w:tc>
        <w:tc>
          <w:tcPr>
            <w:tcW w:w="850" w:type="dxa"/>
            <w:vAlign w:val="center"/>
          </w:tcPr>
          <w:p w:rsidR="00EB493F" w:rsidRPr="00550BF2" w:rsidRDefault="00EB493F" w:rsidP="007B477A">
            <w:pPr>
              <w:jc w:val="center"/>
              <w:rPr>
                <w:sz w:val="20"/>
                <w:szCs w:val="20"/>
              </w:rPr>
            </w:pPr>
            <w:r w:rsidRPr="00550BF2">
              <w:rPr>
                <w:sz w:val="20"/>
                <w:szCs w:val="20"/>
              </w:rPr>
              <w:t>360,85</w:t>
            </w:r>
            <w:r w:rsidR="00111677" w:rsidRPr="00550BF2">
              <w:rPr>
                <w:sz w:val="20"/>
                <w:szCs w:val="20"/>
              </w:rPr>
              <w:t>7</w:t>
            </w:r>
          </w:p>
        </w:tc>
        <w:tc>
          <w:tcPr>
            <w:tcW w:w="851" w:type="dxa"/>
            <w:vAlign w:val="center"/>
          </w:tcPr>
          <w:p w:rsidR="00EB493F" w:rsidRPr="00550BF2" w:rsidRDefault="00EB493F" w:rsidP="007B477A">
            <w:pPr>
              <w:jc w:val="center"/>
              <w:rPr>
                <w:sz w:val="20"/>
                <w:szCs w:val="20"/>
              </w:rPr>
            </w:pPr>
            <w:r w:rsidRPr="00550BF2">
              <w:rPr>
                <w:sz w:val="20"/>
                <w:szCs w:val="20"/>
              </w:rPr>
              <w:t>0</w:t>
            </w:r>
          </w:p>
        </w:tc>
        <w:tc>
          <w:tcPr>
            <w:tcW w:w="708" w:type="dxa"/>
            <w:vAlign w:val="center"/>
          </w:tcPr>
          <w:p w:rsidR="00EB493F" w:rsidRPr="00550BF2" w:rsidRDefault="00EB493F" w:rsidP="007B477A">
            <w:pPr>
              <w:jc w:val="center"/>
              <w:rPr>
                <w:sz w:val="20"/>
                <w:szCs w:val="20"/>
              </w:rPr>
            </w:pPr>
            <w:r w:rsidRPr="00550BF2">
              <w:rPr>
                <w:sz w:val="20"/>
                <w:szCs w:val="20"/>
              </w:rPr>
              <w:t>2,0</w:t>
            </w:r>
          </w:p>
        </w:tc>
        <w:tc>
          <w:tcPr>
            <w:tcW w:w="709" w:type="dxa"/>
            <w:vAlign w:val="center"/>
          </w:tcPr>
          <w:p w:rsidR="00EB493F" w:rsidRPr="00550BF2" w:rsidRDefault="00EB493F" w:rsidP="007B477A">
            <w:pPr>
              <w:jc w:val="center"/>
              <w:rPr>
                <w:sz w:val="20"/>
                <w:szCs w:val="20"/>
              </w:rPr>
            </w:pPr>
            <w:r w:rsidRPr="00550BF2">
              <w:rPr>
                <w:sz w:val="20"/>
                <w:szCs w:val="20"/>
              </w:rPr>
              <w:t>110,0</w:t>
            </w:r>
          </w:p>
        </w:tc>
        <w:tc>
          <w:tcPr>
            <w:tcW w:w="851" w:type="dxa"/>
            <w:vAlign w:val="center"/>
          </w:tcPr>
          <w:p w:rsidR="00EB493F" w:rsidRPr="00550BF2" w:rsidRDefault="00EB493F" w:rsidP="007B477A">
            <w:pPr>
              <w:jc w:val="center"/>
              <w:rPr>
                <w:sz w:val="20"/>
                <w:szCs w:val="20"/>
              </w:rPr>
            </w:pPr>
            <w:r w:rsidRPr="00550BF2">
              <w:rPr>
                <w:sz w:val="20"/>
                <w:szCs w:val="20"/>
              </w:rPr>
              <w:t>0</w:t>
            </w:r>
          </w:p>
        </w:tc>
        <w:tc>
          <w:tcPr>
            <w:tcW w:w="850" w:type="dxa"/>
            <w:vAlign w:val="center"/>
          </w:tcPr>
          <w:p w:rsidR="00EB493F" w:rsidRPr="00550BF2" w:rsidRDefault="00EB493F" w:rsidP="007B477A">
            <w:pPr>
              <w:jc w:val="center"/>
              <w:rPr>
                <w:sz w:val="20"/>
                <w:szCs w:val="20"/>
              </w:rPr>
            </w:pPr>
            <w:r w:rsidRPr="00550BF2">
              <w:rPr>
                <w:sz w:val="20"/>
                <w:szCs w:val="20"/>
              </w:rPr>
              <w:t>420,952</w:t>
            </w:r>
          </w:p>
        </w:tc>
        <w:tc>
          <w:tcPr>
            <w:tcW w:w="851" w:type="dxa"/>
            <w:vAlign w:val="center"/>
          </w:tcPr>
          <w:p w:rsidR="00EB493F" w:rsidRPr="00550BF2" w:rsidRDefault="00EB493F" w:rsidP="007B477A">
            <w:pPr>
              <w:jc w:val="center"/>
              <w:rPr>
                <w:sz w:val="20"/>
                <w:szCs w:val="20"/>
              </w:rPr>
            </w:pPr>
            <w:r w:rsidRPr="00550BF2">
              <w:rPr>
                <w:sz w:val="20"/>
                <w:szCs w:val="20"/>
              </w:rPr>
              <w:t>210,620</w:t>
            </w:r>
          </w:p>
        </w:tc>
        <w:tc>
          <w:tcPr>
            <w:tcW w:w="850" w:type="dxa"/>
            <w:vAlign w:val="center"/>
          </w:tcPr>
          <w:p w:rsidR="00EB493F" w:rsidRPr="00550BF2" w:rsidRDefault="00EB493F" w:rsidP="00505468">
            <w:pPr>
              <w:jc w:val="center"/>
              <w:rPr>
                <w:sz w:val="20"/>
                <w:szCs w:val="20"/>
              </w:rPr>
            </w:pPr>
            <w:r w:rsidRPr="00550BF2">
              <w:rPr>
                <w:sz w:val="20"/>
                <w:szCs w:val="20"/>
              </w:rPr>
              <w:t>0</w:t>
            </w:r>
          </w:p>
        </w:tc>
        <w:tc>
          <w:tcPr>
            <w:tcW w:w="709" w:type="dxa"/>
            <w:vAlign w:val="center"/>
          </w:tcPr>
          <w:p w:rsidR="00EB493F" w:rsidRPr="00550BF2" w:rsidRDefault="00EB493F" w:rsidP="007B477A">
            <w:pPr>
              <w:jc w:val="center"/>
              <w:rPr>
                <w:sz w:val="20"/>
                <w:szCs w:val="20"/>
              </w:rPr>
            </w:pPr>
            <w:r w:rsidRPr="00550BF2">
              <w:rPr>
                <w:sz w:val="20"/>
                <w:szCs w:val="20"/>
              </w:rPr>
              <w:t>0</w:t>
            </w:r>
          </w:p>
        </w:tc>
        <w:tc>
          <w:tcPr>
            <w:tcW w:w="709" w:type="dxa"/>
            <w:vAlign w:val="center"/>
          </w:tcPr>
          <w:p w:rsidR="00EB493F" w:rsidRPr="00550BF2" w:rsidRDefault="00EB493F" w:rsidP="007B477A">
            <w:pPr>
              <w:jc w:val="center"/>
              <w:rPr>
                <w:sz w:val="20"/>
                <w:szCs w:val="20"/>
              </w:rPr>
            </w:pPr>
            <w:r w:rsidRPr="00550BF2">
              <w:rPr>
                <w:sz w:val="20"/>
                <w:szCs w:val="20"/>
              </w:rPr>
              <w:t>0</w:t>
            </w:r>
          </w:p>
        </w:tc>
        <w:tc>
          <w:tcPr>
            <w:tcW w:w="708" w:type="dxa"/>
            <w:vAlign w:val="center"/>
          </w:tcPr>
          <w:p w:rsidR="00EB493F" w:rsidRPr="00550BF2" w:rsidRDefault="00EB493F" w:rsidP="007B477A">
            <w:pPr>
              <w:jc w:val="center"/>
              <w:rPr>
                <w:sz w:val="20"/>
                <w:szCs w:val="20"/>
              </w:rPr>
            </w:pPr>
            <w:r w:rsidRPr="00550BF2">
              <w:rPr>
                <w:sz w:val="20"/>
                <w:szCs w:val="20"/>
              </w:rPr>
              <w:t>0</w:t>
            </w:r>
          </w:p>
        </w:tc>
        <w:tc>
          <w:tcPr>
            <w:tcW w:w="567" w:type="dxa"/>
            <w:vAlign w:val="center"/>
          </w:tcPr>
          <w:p w:rsidR="00EB493F" w:rsidRPr="00550BF2" w:rsidRDefault="00EB493F" w:rsidP="007B477A">
            <w:pPr>
              <w:jc w:val="center"/>
              <w:rPr>
                <w:sz w:val="20"/>
                <w:szCs w:val="20"/>
              </w:rPr>
            </w:pPr>
            <w:r w:rsidRPr="00550BF2">
              <w:rPr>
                <w:sz w:val="20"/>
                <w:szCs w:val="20"/>
              </w:rPr>
              <w:t>0</w:t>
            </w:r>
          </w:p>
        </w:tc>
      </w:tr>
      <w:tr w:rsidR="00EB493F" w:rsidRPr="00550BF2" w:rsidTr="00111677">
        <w:tc>
          <w:tcPr>
            <w:tcW w:w="644" w:type="dxa"/>
            <w:vMerge/>
          </w:tcPr>
          <w:p w:rsidR="00EB493F" w:rsidRPr="00550BF2" w:rsidRDefault="00EB493F" w:rsidP="007B477A">
            <w:pPr>
              <w:rPr>
                <w:sz w:val="20"/>
                <w:szCs w:val="20"/>
              </w:rPr>
            </w:pPr>
          </w:p>
        </w:tc>
        <w:tc>
          <w:tcPr>
            <w:tcW w:w="1396" w:type="dxa"/>
            <w:vMerge/>
          </w:tcPr>
          <w:p w:rsidR="00EB493F" w:rsidRPr="00550BF2" w:rsidRDefault="00EB493F" w:rsidP="007B477A">
            <w:pPr>
              <w:rPr>
                <w:sz w:val="20"/>
                <w:szCs w:val="20"/>
              </w:rPr>
            </w:pPr>
          </w:p>
        </w:tc>
        <w:tc>
          <w:tcPr>
            <w:tcW w:w="2720" w:type="dxa"/>
            <w:vMerge/>
          </w:tcPr>
          <w:p w:rsidR="00EB493F" w:rsidRPr="00550BF2" w:rsidRDefault="00EB493F" w:rsidP="007B477A">
            <w:pPr>
              <w:rPr>
                <w:sz w:val="20"/>
                <w:szCs w:val="20"/>
              </w:rPr>
            </w:pPr>
          </w:p>
        </w:tc>
        <w:tc>
          <w:tcPr>
            <w:tcW w:w="1816" w:type="dxa"/>
          </w:tcPr>
          <w:p w:rsidR="00EB493F" w:rsidRPr="00550BF2" w:rsidRDefault="00EB493F" w:rsidP="007B477A">
            <w:pPr>
              <w:pStyle w:val="ConsPlusNormal"/>
              <w:ind w:firstLine="0"/>
              <w:rPr>
                <w:rFonts w:ascii="Times New Roman" w:hAnsi="Times New Roman" w:cs="Times New Roman"/>
              </w:rPr>
            </w:pPr>
            <w:r w:rsidRPr="00550BF2">
              <w:rPr>
                <w:rFonts w:ascii="Times New Roman" w:hAnsi="Times New Roman" w:cs="Times New Roman"/>
              </w:rPr>
              <w:t>бюджет  Русско-Камешкирского сельсовета         Камешкирского района Пензенской области</w:t>
            </w:r>
          </w:p>
        </w:tc>
        <w:tc>
          <w:tcPr>
            <w:tcW w:w="850" w:type="dxa"/>
            <w:vAlign w:val="center"/>
          </w:tcPr>
          <w:p w:rsidR="00EB493F" w:rsidRPr="00550BF2" w:rsidRDefault="00EB493F" w:rsidP="007B477A">
            <w:pPr>
              <w:jc w:val="center"/>
              <w:rPr>
                <w:sz w:val="20"/>
                <w:szCs w:val="20"/>
              </w:rPr>
            </w:pPr>
            <w:r w:rsidRPr="00550BF2">
              <w:rPr>
                <w:sz w:val="20"/>
                <w:szCs w:val="20"/>
              </w:rPr>
              <w:t>360,85</w:t>
            </w:r>
            <w:r w:rsidR="00111677" w:rsidRPr="00550BF2">
              <w:rPr>
                <w:sz w:val="20"/>
                <w:szCs w:val="20"/>
              </w:rPr>
              <w:t>7</w:t>
            </w:r>
          </w:p>
        </w:tc>
        <w:tc>
          <w:tcPr>
            <w:tcW w:w="851" w:type="dxa"/>
            <w:vAlign w:val="center"/>
          </w:tcPr>
          <w:p w:rsidR="00EB493F" w:rsidRPr="00550BF2" w:rsidRDefault="00EB493F" w:rsidP="007B477A">
            <w:pPr>
              <w:jc w:val="center"/>
              <w:rPr>
                <w:sz w:val="20"/>
                <w:szCs w:val="20"/>
              </w:rPr>
            </w:pPr>
            <w:r w:rsidRPr="00550BF2">
              <w:rPr>
                <w:sz w:val="20"/>
                <w:szCs w:val="20"/>
              </w:rPr>
              <w:t>0</w:t>
            </w:r>
          </w:p>
        </w:tc>
        <w:tc>
          <w:tcPr>
            <w:tcW w:w="708" w:type="dxa"/>
            <w:vAlign w:val="center"/>
          </w:tcPr>
          <w:p w:rsidR="00EB493F" w:rsidRPr="00550BF2" w:rsidRDefault="00EB493F" w:rsidP="007B477A">
            <w:pPr>
              <w:jc w:val="center"/>
              <w:rPr>
                <w:sz w:val="20"/>
                <w:szCs w:val="20"/>
              </w:rPr>
            </w:pPr>
            <w:r w:rsidRPr="00550BF2">
              <w:rPr>
                <w:sz w:val="20"/>
                <w:szCs w:val="20"/>
              </w:rPr>
              <w:t>2,0</w:t>
            </w:r>
          </w:p>
        </w:tc>
        <w:tc>
          <w:tcPr>
            <w:tcW w:w="709" w:type="dxa"/>
            <w:vAlign w:val="center"/>
          </w:tcPr>
          <w:p w:rsidR="00EB493F" w:rsidRPr="00550BF2" w:rsidRDefault="00EB493F" w:rsidP="007B477A">
            <w:pPr>
              <w:jc w:val="center"/>
              <w:rPr>
                <w:sz w:val="20"/>
                <w:szCs w:val="20"/>
              </w:rPr>
            </w:pPr>
            <w:r w:rsidRPr="00550BF2">
              <w:rPr>
                <w:sz w:val="20"/>
                <w:szCs w:val="20"/>
              </w:rPr>
              <w:t>110,0</w:t>
            </w:r>
          </w:p>
        </w:tc>
        <w:tc>
          <w:tcPr>
            <w:tcW w:w="851" w:type="dxa"/>
            <w:vAlign w:val="center"/>
          </w:tcPr>
          <w:p w:rsidR="00EB493F" w:rsidRPr="00550BF2" w:rsidRDefault="00EB493F" w:rsidP="007B477A">
            <w:pPr>
              <w:jc w:val="center"/>
              <w:rPr>
                <w:sz w:val="20"/>
                <w:szCs w:val="20"/>
              </w:rPr>
            </w:pPr>
            <w:r w:rsidRPr="00550BF2">
              <w:rPr>
                <w:sz w:val="20"/>
                <w:szCs w:val="20"/>
              </w:rPr>
              <w:t>0</w:t>
            </w:r>
          </w:p>
        </w:tc>
        <w:tc>
          <w:tcPr>
            <w:tcW w:w="850" w:type="dxa"/>
            <w:vAlign w:val="center"/>
          </w:tcPr>
          <w:p w:rsidR="00EB493F" w:rsidRPr="00550BF2" w:rsidRDefault="00EB493F" w:rsidP="007B477A">
            <w:pPr>
              <w:jc w:val="center"/>
              <w:rPr>
                <w:sz w:val="20"/>
                <w:szCs w:val="20"/>
              </w:rPr>
            </w:pPr>
            <w:r w:rsidRPr="00550BF2">
              <w:rPr>
                <w:sz w:val="20"/>
                <w:szCs w:val="20"/>
              </w:rPr>
              <w:t>420,952</w:t>
            </w:r>
          </w:p>
        </w:tc>
        <w:tc>
          <w:tcPr>
            <w:tcW w:w="851" w:type="dxa"/>
            <w:vAlign w:val="center"/>
          </w:tcPr>
          <w:p w:rsidR="00EB493F" w:rsidRPr="00550BF2" w:rsidRDefault="00EB493F" w:rsidP="007B477A">
            <w:pPr>
              <w:jc w:val="center"/>
              <w:rPr>
                <w:sz w:val="20"/>
                <w:szCs w:val="20"/>
              </w:rPr>
            </w:pPr>
            <w:r w:rsidRPr="00550BF2">
              <w:rPr>
                <w:sz w:val="20"/>
                <w:szCs w:val="20"/>
              </w:rPr>
              <w:t>210,620</w:t>
            </w:r>
          </w:p>
        </w:tc>
        <w:tc>
          <w:tcPr>
            <w:tcW w:w="850" w:type="dxa"/>
            <w:vAlign w:val="center"/>
          </w:tcPr>
          <w:p w:rsidR="00EB493F" w:rsidRPr="00550BF2" w:rsidRDefault="00EB493F" w:rsidP="00505468">
            <w:pPr>
              <w:jc w:val="center"/>
              <w:rPr>
                <w:sz w:val="20"/>
                <w:szCs w:val="20"/>
              </w:rPr>
            </w:pPr>
            <w:r w:rsidRPr="00550BF2">
              <w:rPr>
                <w:sz w:val="20"/>
                <w:szCs w:val="20"/>
              </w:rPr>
              <w:t>0</w:t>
            </w:r>
          </w:p>
        </w:tc>
        <w:tc>
          <w:tcPr>
            <w:tcW w:w="709" w:type="dxa"/>
            <w:vAlign w:val="center"/>
          </w:tcPr>
          <w:p w:rsidR="00EB493F" w:rsidRPr="00550BF2" w:rsidRDefault="00EB493F" w:rsidP="007B477A">
            <w:pPr>
              <w:jc w:val="center"/>
              <w:rPr>
                <w:sz w:val="20"/>
                <w:szCs w:val="20"/>
              </w:rPr>
            </w:pPr>
            <w:r w:rsidRPr="00550BF2">
              <w:rPr>
                <w:sz w:val="20"/>
                <w:szCs w:val="20"/>
              </w:rPr>
              <w:t>0</w:t>
            </w:r>
          </w:p>
        </w:tc>
        <w:tc>
          <w:tcPr>
            <w:tcW w:w="709" w:type="dxa"/>
            <w:vAlign w:val="center"/>
          </w:tcPr>
          <w:p w:rsidR="00EB493F" w:rsidRPr="00550BF2" w:rsidRDefault="00EB493F" w:rsidP="007B477A">
            <w:pPr>
              <w:jc w:val="center"/>
              <w:rPr>
                <w:sz w:val="20"/>
                <w:szCs w:val="20"/>
              </w:rPr>
            </w:pPr>
            <w:r w:rsidRPr="00550BF2">
              <w:rPr>
                <w:sz w:val="20"/>
                <w:szCs w:val="20"/>
              </w:rPr>
              <w:t>0</w:t>
            </w:r>
          </w:p>
        </w:tc>
        <w:tc>
          <w:tcPr>
            <w:tcW w:w="708" w:type="dxa"/>
            <w:vAlign w:val="center"/>
          </w:tcPr>
          <w:p w:rsidR="00EB493F" w:rsidRPr="00550BF2" w:rsidRDefault="00EB493F" w:rsidP="007B477A">
            <w:pPr>
              <w:jc w:val="center"/>
              <w:rPr>
                <w:sz w:val="20"/>
                <w:szCs w:val="20"/>
              </w:rPr>
            </w:pPr>
            <w:r w:rsidRPr="00550BF2">
              <w:rPr>
                <w:sz w:val="20"/>
                <w:szCs w:val="20"/>
              </w:rPr>
              <w:t>0</w:t>
            </w:r>
          </w:p>
        </w:tc>
        <w:tc>
          <w:tcPr>
            <w:tcW w:w="567" w:type="dxa"/>
            <w:vAlign w:val="center"/>
          </w:tcPr>
          <w:p w:rsidR="00EB493F" w:rsidRPr="00550BF2" w:rsidRDefault="00EB493F" w:rsidP="007B477A">
            <w:pPr>
              <w:jc w:val="center"/>
              <w:rPr>
                <w:sz w:val="20"/>
                <w:szCs w:val="20"/>
              </w:rPr>
            </w:pPr>
            <w:r w:rsidRPr="00550BF2">
              <w:rPr>
                <w:sz w:val="20"/>
                <w:szCs w:val="20"/>
              </w:rPr>
              <w:t>0</w:t>
            </w:r>
          </w:p>
        </w:tc>
      </w:tr>
      <w:tr w:rsidR="00EB493F" w:rsidRPr="00550BF2" w:rsidTr="00111677">
        <w:tc>
          <w:tcPr>
            <w:tcW w:w="644" w:type="dxa"/>
            <w:vMerge/>
          </w:tcPr>
          <w:p w:rsidR="00EB493F" w:rsidRPr="00550BF2" w:rsidRDefault="00EB493F" w:rsidP="007B477A">
            <w:pPr>
              <w:rPr>
                <w:sz w:val="20"/>
                <w:szCs w:val="20"/>
              </w:rPr>
            </w:pPr>
          </w:p>
        </w:tc>
        <w:tc>
          <w:tcPr>
            <w:tcW w:w="1396" w:type="dxa"/>
            <w:vMerge/>
          </w:tcPr>
          <w:p w:rsidR="00EB493F" w:rsidRPr="00550BF2" w:rsidRDefault="00EB493F" w:rsidP="007B477A">
            <w:pPr>
              <w:rPr>
                <w:sz w:val="20"/>
                <w:szCs w:val="20"/>
              </w:rPr>
            </w:pPr>
          </w:p>
        </w:tc>
        <w:tc>
          <w:tcPr>
            <w:tcW w:w="2720" w:type="dxa"/>
            <w:vMerge/>
          </w:tcPr>
          <w:p w:rsidR="00EB493F" w:rsidRPr="00550BF2" w:rsidRDefault="00EB493F" w:rsidP="007B477A">
            <w:pPr>
              <w:rPr>
                <w:sz w:val="20"/>
                <w:szCs w:val="20"/>
              </w:rPr>
            </w:pPr>
          </w:p>
        </w:tc>
        <w:tc>
          <w:tcPr>
            <w:tcW w:w="1816" w:type="dxa"/>
          </w:tcPr>
          <w:p w:rsidR="00EB493F" w:rsidRPr="00550BF2" w:rsidRDefault="00EB493F" w:rsidP="007B477A">
            <w:pPr>
              <w:pStyle w:val="ConsPlusNormal"/>
              <w:ind w:firstLine="0"/>
              <w:jc w:val="both"/>
              <w:rPr>
                <w:rFonts w:ascii="Times New Roman" w:hAnsi="Times New Roman" w:cs="Times New Roman"/>
              </w:rPr>
            </w:pPr>
            <w:r w:rsidRPr="00550BF2">
              <w:rPr>
                <w:rFonts w:ascii="Times New Roman" w:hAnsi="Times New Roman" w:cs="Times New Roman"/>
              </w:rPr>
              <w:t>в том числе из бюджета Пензенской области</w:t>
            </w:r>
          </w:p>
        </w:tc>
        <w:tc>
          <w:tcPr>
            <w:tcW w:w="850" w:type="dxa"/>
            <w:vAlign w:val="center"/>
          </w:tcPr>
          <w:p w:rsidR="00EB493F" w:rsidRPr="00550BF2" w:rsidRDefault="00EB493F" w:rsidP="007B477A">
            <w:pPr>
              <w:jc w:val="center"/>
              <w:rPr>
                <w:sz w:val="20"/>
                <w:szCs w:val="20"/>
              </w:rPr>
            </w:pPr>
            <w:r w:rsidRPr="00550BF2">
              <w:rPr>
                <w:sz w:val="20"/>
                <w:szCs w:val="20"/>
              </w:rPr>
              <w:t>0</w:t>
            </w:r>
          </w:p>
        </w:tc>
        <w:tc>
          <w:tcPr>
            <w:tcW w:w="851" w:type="dxa"/>
            <w:vAlign w:val="center"/>
          </w:tcPr>
          <w:p w:rsidR="00EB493F" w:rsidRPr="00550BF2" w:rsidRDefault="00EB493F" w:rsidP="007B477A">
            <w:pPr>
              <w:jc w:val="center"/>
              <w:rPr>
                <w:sz w:val="20"/>
                <w:szCs w:val="20"/>
              </w:rPr>
            </w:pPr>
            <w:r w:rsidRPr="00550BF2">
              <w:rPr>
                <w:sz w:val="20"/>
                <w:szCs w:val="20"/>
              </w:rPr>
              <w:t>0</w:t>
            </w:r>
          </w:p>
        </w:tc>
        <w:tc>
          <w:tcPr>
            <w:tcW w:w="708" w:type="dxa"/>
            <w:vAlign w:val="center"/>
          </w:tcPr>
          <w:p w:rsidR="00EB493F" w:rsidRPr="00550BF2" w:rsidRDefault="00EB493F" w:rsidP="007B477A">
            <w:pPr>
              <w:jc w:val="center"/>
              <w:rPr>
                <w:sz w:val="20"/>
                <w:szCs w:val="20"/>
              </w:rPr>
            </w:pPr>
            <w:r w:rsidRPr="00550BF2">
              <w:rPr>
                <w:sz w:val="20"/>
                <w:szCs w:val="20"/>
              </w:rPr>
              <w:t>0</w:t>
            </w:r>
          </w:p>
        </w:tc>
        <w:tc>
          <w:tcPr>
            <w:tcW w:w="709" w:type="dxa"/>
            <w:vAlign w:val="center"/>
          </w:tcPr>
          <w:p w:rsidR="00EB493F" w:rsidRPr="00550BF2" w:rsidRDefault="00EB493F" w:rsidP="007B477A">
            <w:pPr>
              <w:jc w:val="center"/>
              <w:rPr>
                <w:sz w:val="20"/>
                <w:szCs w:val="20"/>
              </w:rPr>
            </w:pPr>
            <w:r w:rsidRPr="00550BF2">
              <w:rPr>
                <w:sz w:val="20"/>
                <w:szCs w:val="20"/>
              </w:rPr>
              <w:t>0</w:t>
            </w:r>
          </w:p>
        </w:tc>
        <w:tc>
          <w:tcPr>
            <w:tcW w:w="851" w:type="dxa"/>
            <w:vAlign w:val="center"/>
          </w:tcPr>
          <w:p w:rsidR="00EB493F" w:rsidRPr="00550BF2" w:rsidRDefault="00EB493F" w:rsidP="007B477A">
            <w:pPr>
              <w:jc w:val="center"/>
              <w:rPr>
                <w:sz w:val="20"/>
                <w:szCs w:val="20"/>
              </w:rPr>
            </w:pPr>
            <w:r w:rsidRPr="00550BF2">
              <w:rPr>
                <w:sz w:val="20"/>
                <w:szCs w:val="20"/>
              </w:rPr>
              <w:t>0</w:t>
            </w:r>
          </w:p>
        </w:tc>
        <w:tc>
          <w:tcPr>
            <w:tcW w:w="850" w:type="dxa"/>
            <w:vAlign w:val="center"/>
          </w:tcPr>
          <w:p w:rsidR="00EB493F" w:rsidRPr="00550BF2" w:rsidRDefault="00EB493F" w:rsidP="007B477A">
            <w:pPr>
              <w:jc w:val="center"/>
              <w:rPr>
                <w:sz w:val="20"/>
                <w:szCs w:val="20"/>
              </w:rPr>
            </w:pPr>
            <w:r w:rsidRPr="00550BF2">
              <w:rPr>
                <w:sz w:val="20"/>
                <w:szCs w:val="20"/>
              </w:rPr>
              <w:t>0</w:t>
            </w:r>
          </w:p>
        </w:tc>
        <w:tc>
          <w:tcPr>
            <w:tcW w:w="851" w:type="dxa"/>
            <w:vAlign w:val="center"/>
          </w:tcPr>
          <w:p w:rsidR="00EB493F" w:rsidRPr="00550BF2" w:rsidRDefault="00EB493F" w:rsidP="007B477A">
            <w:pPr>
              <w:jc w:val="center"/>
              <w:rPr>
                <w:sz w:val="20"/>
                <w:szCs w:val="20"/>
              </w:rPr>
            </w:pPr>
            <w:r w:rsidRPr="00550BF2">
              <w:rPr>
                <w:sz w:val="20"/>
                <w:szCs w:val="20"/>
              </w:rPr>
              <w:t>0</w:t>
            </w:r>
          </w:p>
        </w:tc>
        <w:tc>
          <w:tcPr>
            <w:tcW w:w="850" w:type="dxa"/>
            <w:vAlign w:val="center"/>
          </w:tcPr>
          <w:p w:rsidR="00EB493F" w:rsidRPr="00550BF2" w:rsidRDefault="00EB493F" w:rsidP="00505468">
            <w:pPr>
              <w:jc w:val="center"/>
              <w:rPr>
                <w:sz w:val="20"/>
                <w:szCs w:val="20"/>
              </w:rPr>
            </w:pPr>
            <w:r w:rsidRPr="00550BF2">
              <w:rPr>
                <w:sz w:val="20"/>
                <w:szCs w:val="20"/>
              </w:rPr>
              <w:t>0</w:t>
            </w:r>
          </w:p>
        </w:tc>
        <w:tc>
          <w:tcPr>
            <w:tcW w:w="709" w:type="dxa"/>
            <w:vAlign w:val="center"/>
          </w:tcPr>
          <w:p w:rsidR="00EB493F" w:rsidRPr="00550BF2" w:rsidRDefault="00EB493F" w:rsidP="007B477A">
            <w:pPr>
              <w:jc w:val="center"/>
              <w:rPr>
                <w:sz w:val="20"/>
                <w:szCs w:val="20"/>
              </w:rPr>
            </w:pPr>
            <w:r w:rsidRPr="00550BF2">
              <w:rPr>
                <w:sz w:val="20"/>
                <w:szCs w:val="20"/>
              </w:rPr>
              <w:t>0</w:t>
            </w:r>
          </w:p>
        </w:tc>
        <w:tc>
          <w:tcPr>
            <w:tcW w:w="709" w:type="dxa"/>
            <w:vAlign w:val="center"/>
          </w:tcPr>
          <w:p w:rsidR="00EB493F" w:rsidRPr="00550BF2" w:rsidRDefault="00EB493F" w:rsidP="007B477A">
            <w:pPr>
              <w:jc w:val="center"/>
              <w:rPr>
                <w:sz w:val="20"/>
                <w:szCs w:val="20"/>
              </w:rPr>
            </w:pPr>
            <w:r w:rsidRPr="00550BF2">
              <w:rPr>
                <w:sz w:val="20"/>
                <w:szCs w:val="20"/>
              </w:rPr>
              <w:t>0</w:t>
            </w:r>
          </w:p>
        </w:tc>
        <w:tc>
          <w:tcPr>
            <w:tcW w:w="708" w:type="dxa"/>
            <w:vAlign w:val="center"/>
          </w:tcPr>
          <w:p w:rsidR="00EB493F" w:rsidRPr="00550BF2" w:rsidRDefault="00EB493F" w:rsidP="007B477A">
            <w:pPr>
              <w:jc w:val="center"/>
              <w:rPr>
                <w:sz w:val="20"/>
                <w:szCs w:val="20"/>
              </w:rPr>
            </w:pPr>
            <w:r w:rsidRPr="00550BF2">
              <w:rPr>
                <w:sz w:val="20"/>
                <w:szCs w:val="20"/>
              </w:rPr>
              <w:t>0</w:t>
            </w:r>
          </w:p>
        </w:tc>
        <w:tc>
          <w:tcPr>
            <w:tcW w:w="567" w:type="dxa"/>
            <w:vAlign w:val="center"/>
          </w:tcPr>
          <w:p w:rsidR="00EB493F" w:rsidRPr="00550BF2" w:rsidRDefault="00EB493F" w:rsidP="007B477A">
            <w:pPr>
              <w:jc w:val="center"/>
              <w:rPr>
                <w:sz w:val="20"/>
                <w:szCs w:val="20"/>
              </w:rPr>
            </w:pPr>
            <w:r w:rsidRPr="00550BF2">
              <w:rPr>
                <w:sz w:val="20"/>
                <w:szCs w:val="20"/>
              </w:rPr>
              <w:t>0</w:t>
            </w:r>
          </w:p>
        </w:tc>
      </w:tr>
      <w:tr w:rsidR="00EB493F" w:rsidRPr="00550BF2" w:rsidTr="00111677">
        <w:tc>
          <w:tcPr>
            <w:tcW w:w="644" w:type="dxa"/>
            <w:vMerge w:val="restart"/>
          </w:tcPr>
          <w:p w:rsidR="00EB493F" w:rsidRPr="00550BF2" w:rsidRDefault="00EB493F" w:rsidP="007B477A">
            <w:pPr>
              <w:pStyle w:val="ConsPlusNormal"/>
              <w:jc w:val="both"/>
              <w:rPr>
                <w:rFonts w:ascii="Times New Roman" w:hAnsi="Times New Roman" w:cs="Times New Roman"/>
              </w:rPr>
            </w:pPr>
            <w:r w:rsidRPr="00550BF2">
              <w:rPr>
                <w:rFonts w:ascii="Times New Roman" w:hAnsi="Times New Roman" w:cs="Times New Roman"/>
              </w:rPr>
              <w:t>1</w:t>
            </w:r>
            <w:r w:rsidRPr="00550BF2">
              <w:rPr>
                <w:rFonts w:ascii="Times New Roman" w:hAnsi="Times New Roman" w:cs="Times New Roman"/>
              </w:rPr>
              <w:lastRenderedPageBreak/>
              <w:t>1.1.1</w:t>
            </w:r>
          </w:p>
        </w:tc>
        <w:tc>
          <w:tcPr>
            <w:tcW w:w="1396" w:type="dxa"/>
            <w:vMerge w:val="restart"/>
          </w:tcPr>
          <w:p w:rsidR="00EB493F" w:rsidRPr="00550BF2" w:rsidRDefault="00EB493F" w:rsidP="007B477A">
            <w:pPr>
              <w:pStyle w:val="ConsPlusNormal"/>
              <w:ind w:firstLine="0"/>
              <w:jc w:val="both"/>
              <w:rPr>
                <w:rFonts w:ascii="Times New Roman" w:hAnsi="Times New Roman" w:cs="Times New Roman"/>
              </w:rPr>
            </w:pPr>
            <w:r w:rsidRPr="00550BF2">
              <w:rPr>
                <w:rFonts w:ascii="Times New Roman" w:hAnsi="Times New Roman" w:cs="Times New Roman"/>
              </w:rPr>
              <w:lastRenderedPageBreak/>
              <w:t xml:space="preserve">Основное </w:t>
            </w:r>
            <w:r w:rsidRPr="00550BF2">
              <w:rPr>
                <w:rFonts w:ascii="Times New Roman" w:hAnsi="Times New Roman" w:cs="Times New Roman"/>
              </w:rPr>
              <w:lastRenderedPageBreak/>
              <w:t>мероприятие</w:t>
            </w:r>
          </w:p>
        </w:tc>
        <w:tc>
          <w:tcPr>
            <w:tcW w:w="2720" w:type="dxa"/>
            <w:vMerge w:val="restart"/>
          </w:tcPr>
          <w:p w:rsidR="00EB493F" w:rsidRPr="00550BF2" w:rsidRDefault="00EB493F" w:rsidP="007B477A">
            <w:pPr>
              <w:pStyle w:val="ConsPlusNormal"/>
              <w:ind w:firstLine="0"/>
              <w:rPr>
                <w:rFonts w:ascii="Times New Roman" w:hAnsi="Times New Roman" w:cs="Times New Roman"/>
              </w:rPr>
            </w:pPr>
            <w:r w:rsidRPr="00550BF2">
              <w:rPr>
                <w:rFonts w:ascii="Times New Roman" w:hAnsi="Times New Roman" w:cs="Times New Roman"/>
              </w:rPr>
              <w:lastRenderedPageBreak/>
              <w:t xml:space="preserve">Реализация  требований </w:t>
            </w:r>
            <w:r w:rsidRPr="00550BF2">
              <w:rPr>
                <w:rFonts w:ascii="Times New Roman" w:hAnsi="Times New Roman" w:cs="Times New Roman"/>
              </w:rPr>
              <w:lastRenderedPageBreak/>
              <w:t>федерального законодательства об энергосбережении  и повышении энергетической эффективности, внедрения энергосберегающих технологий  и энергетически эффективного оборудования на территории Русско-Камешкирского сельсовета -    Камешкирского района Пензенской области, пропаганды, воспитания и вовлечения всех групп потребителей в энергосбережение и повышение энергетической эффективности</w:t>
            </w:r>
          </w:p>
        </w:tc>
        <w:tc>
          <w:tcPr>
            <w:tcW w:w="1816" w:type="dxa"/>
          </w:tcPr>
          <w:p w:rsidR="00EB493F" w:rsidRPr="00550BF2" w:rsidRDefault="00EB493F" w:rsidP="007B477A">
            <w:pPr>
              <w:pStyle w:val="ConsPlusNormal"/>
              <w:ind w:firstLine="0"/>
              <w:jc w:val="both"/>
              <w:rPr>
                <w:rFonts w:ascii="Times New Roman" w:hAnsi="Times New Roman" w:cs="Times New Roman"/>
              </w:rPr>
            </w:pPr>
            <w:r w:rsidRPr="00550BF2">
              <w:rPr>
                <w:rFonts w:ascii="Times New Roman" w:hAnsi="Times New Roman" w:cs="Times New Roman"/>
              </w:rPr>
              <w:lastRenderedPageBreak/>
              <w:t>всего</w:t>
            </w:r>
          </w:p>
        </w:tc>
        <w:tc>
          <w:tcPr>
            <w:tcW w:w="850" w:type="dxa"/>
            <w:vAlign w:val="center"/>
          </w:tcPr>
          <w:p w:rsidR="00EB493F" w:rsidRPr="00550BF2" w:rsidRDefault="00EB493F" w:rsidP="007B477A">
            <w:pPr>
              <w:jc w:val="center"/>
              <w:rPr>
                <w:sz w:val="20"/>
                <w:szCs w:val="20"/>
              </w:rPr>
            </w:pPr>
            <w:r w:rsidRPr="00550BF2">
              <w:rPr>
                <w:sz w:val="20"/>
                <w:szCs w:val="20"/>
              </w:rPr>
              <w:t>360,85</w:t>
            </w:r>
            <w:r w:rsidR="00111677" w:rsidRPr="00550BF2">
              <w:rPr>
                <w:sz w:val="20"/>
                <w:szCs w:val="20"/>
              </w:rPr>
              <w:t>7</w:t>
            </w:r>
          </w:p>
        </w:tc>
        <w:tc>
          <w:tcPr>
            <w:tcW w:w="851" w:type="dxa"/>
            <w:vAlign w:val="center"/>
          </w:tcPr>
          <w:p w:rsidR="00EB493F" w:rsidRPr="00550BF2" w:rsidRDefault="00EB493F" w:rsidP="007B477A">
            <w:pPr>
              <w:jc w:val="center"/>
              <w:rPr>
                <w:sz w:val="20"/>
                <w:szCs w:val="20"/>
              </w:rPr>
            </w:pPr>
            <w:r w:rsidRPr="00550BF2">
              <w:rPr>
                <w:sz w:val="20"/>
                <w:szCs w:val="20"/>
              </w:rPr>
              <w:t>0</w:t>
            </w:r>
          </w:p>
        </w:tc>
        <w:tc>
          <w:tcPr>
            <w:tcW w:w="708" w:type="dxa"/>
            <w:vAlign w:val="center"/>
          </w:tcPr>
          <w:p w:rsidR="00EB493F" w:rsidRPr="00550BF2" w:rsidRDefault="00EB493F" w:rsidP="007B477A">
            <w:pPr>
              <w:jc w:val="center"/>
              <w:rPr>
                <w:sz w:val="20"/>
                <w:szCs w:val="20"/>
              </w:rPr>
            </w:pPr>
            <w:r w:rsidRPr="00550BF2">
              <w:rPr>
                <w:sz w:val="20"/>
                <w:szCs w:val="20"/>
              </w:rPr>
              <w:t>2,0</w:t>
            </w:r>
          </w:p>
        </w:tc>
        <w:tc>
          <w:tcPr>
            <w:tcW w:w="709" w:type="dxa"/>
            <w:vAlign w:val="center"/>
          </w:tcPr>
          <w:p w:rsidR="00EB493F" w:rsidRPr="00550BF2" w:rsidRDefault="00EB493F" w:rsidP="007B477A">
            <w:pPr>
              <w:jc w:val="center"/>
              <w:rPr>
                <w:sz w:val="20"/>
                <w:szCs w:val="20"/>
              </w:rPr>
            </w:pPr>
            <w:r w:rsidRPr="00550BF2">
              <w:rPr>
                <w:sz w:val="20"/>
                <w:szCs w:val="20"/>
              </w:rPr>
              <w:t>110,0</w:t>
            </w:r>
          </w:p>
        </w:tc>
        <w:tc>
          <w:tcPr>
            <w:tcW w:w="851" w:type="dxa"/>
            <w:vAlign w:val="center"/>
          </w:tcPr>
          <w:p w:rsidR="00EB493F" w:rsidRPr="00550BF2" w:rsidRDefault="00EB493F" w:rsidP="007B477A">
            <w:pPr>
              <w:jc w:val="center"/>
              <w:rPr>
                <w:sz w:val="20"/>
                <w:szCs w:val="20"/>
              </w:rPr>
            </w:pPr>
            <w:r w:rsidRPr="00550BF2">
              <w:rPr>
                <w:sz w:val="20"/>
                <w:szCs w:val="20"/>
              </w:rPr>
              <w:t>0</w:t>
            </w:r>
          </w:p>
        </w:tc>
        <w:tc>
          <w:tcPr>
            <w:tcW w:w="850" w:type="dxa"/>
            <w:vAlign w:val="center"/>
          </w:tcPr>
          <w:p w:rsidR="00EB493F" w:rsidRPr="00550BF2" w:rsidRDefault="00EB493F" w:rsidP="007B477A">
            <w:pPr>
              <w:jc w:val="center"/>
              <w:rPr>
                <w:sz w:val="20"/>
                <w:szCs w:val="20"/>
              </w:rPr>
            </w:pPr>
            <w:r w:rsidRPr="00550BF2">
              <w:rPr>
                <w:sz w:val="20"/>
                <w:szCs w:val="20"/>
              </w:rPr>
              <w:t>420,952</w:t>
            </w:r>
          </w:p>
        </w:tc>
        <w:tc>
          <w:tcPr>
            <w:tcW w:w="851" w:type="dxa"/>
            <w:vAlign w:val="center"/>
          </w:tcPr>
          <w:p w:rsidR="00EB493F" w:rsidRPr="00550BF2" w:rsidRDefault="00EB493F" w:rsidP="007B477A">
            <w:pPr>
              <w:jc w:val="center"/>
              <w:rPr>
                <w:sz w:val="20"/>
                <w:szCs w:val="20"/>
              </w:rPr>
            </w:pPr>
            <w:r w:rsidRPr="00550BF2">
              <w:rPr>
                <w:sz w:val="20"/>
                <w:szCs w:val="20"/>
              </w:rPr>
              <w:t>210,620</w:t>
            </w:r>
          </w:p>
        </w:tc>
        <w:tc>
          <w:tcPr>
            <w:tcW w:w="850" w:type="dxa"/>
            <w:vAlign w:val="center"/>
          </w:tcPr>
          <w:p w:rsidR="00EB493F" w:rsidRPr="00550BF2" w:rsidRDefault="00EB493F" w:rsidP="00505468">
            <w:pPr>
              <w:jc w:val="center"/>
              <w:rPr>
                <w:sz w:val="20"/>
                <w:szCs w:val="20"/>
              </w:rPr>
            </w:pPr>
            <w:r w:rsidRPr="00550BF2">
              <w:rPr>
                <w:sz w:val="20"/>
                <w:szCs w:val="20"/>
              </w:rPr>
              <w:t>0</w:t>
            </w:r>
          </w:p>
        </w:tc>
        <w:tc>
          <w:tcPr>
            <w:tcW w:w="709" w:type="dxa"/>
            <w:vAlign w:val="center"/>
          </w:tcPr>
          <w:p w:rsidR="00EB493F" w:rsidRPr="00550BF2" w:rsidRDefault="00EB493F" w:rsidP="007B477A">
            <w:pPr>
              <w:jc w:val="center"/>
              <w:rPr>
                <w:sz w:val="20"/>
                <w:szCs w:val="20"/>
              </w:rPr>
            </w:pPr>
            <w:r w:rsidRPr="00550BF2">
              <w:rPr>
                <w:sz w:val="20"/>
                <w:szCs w:val="20"/>
              </w:rPr>
              <w:t>0</w:t>
            </w:r>
          </w:p>
        </w:tc>
        <w:tc>
          <w:tcPr>
            <w:tcW w:w="709" w:type="dxa"/>
            <w:vAlign w:val="center"/>
          </w:tcPr>
          <w:p w:rsidR="00EB493F" w:rsidRPr="00550BF2" w:rsidRDefault="00EB493F" w:rsidP="007B477A">
            <w:pPr>
              <w:jc w:val="center"/>
              <w:rPr>
                <w:sz w:val="20"/>
                <w:szCs w:val="20"/>
              </w:rPr>
            </w:pPr>
            <w:r w:rsidRPr="00550BF2">
              <w:rPr>
                <w:sz w:val="20"/>
                <w:szCs w:val="20"/>
              </w:rPr>
              <w:t>0</w:t>
            </w:r>
          </w:p>
        </w:tc>
        <w:tc>
          <w:tcPr>
            <w:tcW w:w="708" w:type="dxa"/>
            <w:vAlign w:val="center"/>
          </w:tcPr>
          <w:p w:rsidR="00EB493F" w:rsidRPr="00550BF2" w:rsidRDefault="00EB493F" w:rsidP="007B477A">
            <w:pPr>
              <w:jc w:val="center"/>
              <w:rPr>
                <w:sz w:val="20"/>
                <w:szCs w:val="20"/>
              </w:rPr>
            </w:pPr>
            <w:r w:rsidRPr="00550BF2">
              <w:rPr>
                <w:sz w:val="20"/>
                <w:szCs w:val="20"/>
              </w:rPr>
              <w:t>0</w:t>
            </w:r>
          </w:p>
        </w:tc>
        <w:tc>
          <w:tcPr>
            <w:tcW w:w="567" w:type="dxa"/>
            <w:vAlign w:val="center"/>
          </w:tcPr>
          <w:p w:rsidR="00EB493F" w:rsidRPr="00550BF2" w:rsidRDefault="00EB493F" w:rsidP="007B477A">
            <w:pPr>
              <w:jc w:val="center"/>
              <w:rPr>
                <w:sz w:val="20"/>
                <w:szCs w:val="20"/>
              </w:rPr>
            </w:pPr>
            <w:r w:rsidRPr="00550BF2">
              <w:rPr>
                <w:sz w:val="20"/>
                <w:szCs w:val="20"/>
              </w:rPr>
              <w:t>0</w:t>
            </w:r>
          </w:p>
        </w:tc>
      </w:tr>
      <w:tr w:rsidR="00EB493F" w:rsidRPr="00550BF2" w:rsidTr="00111677">
        <w:tc>
          <w:tcPr>
            <w:tcW w:w="644" w:type="dxa"/>
            <w:vMerge/>
          </w:tcPr>
          <w:p w:rsidR="00EB493F" w:rsidRPr="00550BF2" w:rsidRDefault="00EB493F" w:rsidP="007B477A">
            <w:pPr>
              <w:rPr>
                <w:sz w:val="20"/>
                <w:szCs w:val="20"/>
              </w:rPr>
            </w:pPr>
          </w:p>
        </w:tc>
        <w:tc>
          <w:tcPr>
            <w:tcW w:w="1396" w:type="dxa"/>
            <w:vMerge/>
          </w:tcPr>
          <w:p w:rsidR="00EB493F" w:rsidRPr="00550BF2" w:rsidRDefault="00EB493F" w:rsidP="007B477A">
            <w:pPr>
              <w:rPr>
                <w:sz w:val="20"/>
                <w:szCs w:val="20"/>
              </w:rPr>
            </w:pPr>
          </w:p>
        </w:tc>
        <w:tc>
          <w:tcPr>
            <w:tcW w:w="2720" w:type="dxa"/>
            <w:vMerge/>
          </w:tcPr>
          <w:p w:rsidR="00EB493F" w:rsidRPr="00550BF2" w:rsidRDefault="00EB493F" w:rsidP="007B477A">
            <w:pPr>
              <w:rPr>
                <w:sz w:val="20"/>
                <w:szCs w:val="20"/>
              </w:rPr>
            </w:pPr>
          </w:p>
        </w:tc>
        <w:tc>
          <w:tcPr>
            <w:tcW w:w="1816" w:type="dxa"/>
          </w:tcPr>
          <w:p w:rsidR="00EB493F" w:rsidRPr="00550BF2" w:rsidRDefault="00EB493F" w:rsidP="007B477A">
            <w:pPr>
              <w:pStyle w:val="ConsPlusNormal"/>
              <w:ind w:firstLine="0"/>
              <w:rPr>
                <w:rFonts w:ascii="Times New Roman" w:hAnsi="Times New Roman" w:cs="Times New Roman"/>
              </w:rPr>
            </w:pPr>
            <w:r w:rsidRPr="00550BF2">
              <w:rPr>
                <w:rFonts w:ascii="Times New Roman" w:hAnsi="Times New Roman" w:cs="Times New Roman"/>
              </w:rPr>
              <w:t>бюджет Русско-Камешкирского сельсовета       Камешкирского района Пензенской области</w:t>
            </w:r>
          </w:p>
        </w:tc>
        <w:tc>
          <w:tcPr>
            <w:tcW w:w="850" w:type="dxa"/>
            <w:vAlign w:val="center"/>
          </w:tcPr>
          <w:p w:rsidR="00EB493F" w:rsidRPr="00550BF2" w:rsidRDefault="00EB493F" w:rsidP="007B477A">
            <w:pPr>
              <w:jc w:val="center"/>
              <w:rPr>
                <w:sz w:val="20"/>
                <w:szCs w:val="20"/>
              </w:rPr>
            </w:pPr>
            <w:r w:rsidRPr="00550BF2">
              <w:rPr>
                <w:sz w:val="20"/>
                <w:szCs w:val="20"/>
              </w:rPr>
              <w:t>360,85</w:t>
            </w:r>
            <w:r w:rsidR="00111677" w:rsidRPr="00550BF2">
              <w:rPr>
                <w:sz w:val="20"/>
                <w:szCs w:val="20"/>
              </w:rPr>
              <w:t>7</w:t>
            </w:r>
          </w:p>
        </w:tc>
        <w:tc>
          <w:tcPr>
            <w:tcW w:w="851" w:type="dxa"/>
            <w:vAlign w:val="center"/>
          </w:tcPr>
          <w:p w:rsidR="00EB493F" w:rsidRPr="00550BF2" w:rsidRDefault="00EB493F" w:rsidP="007B477A">
            <w:pPr>
              <w:jc w:val="center"/>
              <w:rPr>
                <w:sz w:val="20"/>
                <w:szCs w:val="20"/>
              </w:rPr>
            </w:pPr>
            <w:r w:rsidRPr="00550BF2">
              <w:rPr>
                <w:sz w:val="20"/>
                <w:szCs w:val="20"/>
              </w:rPr>
              <w:t>0</w:t>
            </w:r>
          </w:p>
        </w:tc>
        <w:tc>
          <w:tcPr>
            <w:tcW w:w="708" w:type="dxa"/>
            <w:vAlign w:val="center"/>
          </w:tcPr>
          <w:p w:rsidR="00EB493F" w:rsidRPr="00550BF2" w:rsidRDefault="00EB493F" w:rsidP="007B477A">
            <w:pPr>
              <w:jc w:val="center"/>
              <w:rPr>
                <w:sz w:val="20"/>
                <w:szCs w:val="20"/>
              </w:rPr>
            </w:pPr>
            <w:r w:rsidRPr="00550BF2">
              <w:rPr>
                <w:sz w:val="20"/>
                <w:szCs w:val="20"/>
              </w:rPr>
              <w:t>2,0</w:t>
            </w:r>
          </w:p>
        </w:tc>
        <w:tc>
          <w:tcPr>
            <w:tcW w:w="709" w:type="dxa"/>
            <w:vAlign w:val="center"/>
          </w:tcPr>
          <w:p w:rsidR="00EB493F" w:rsidRPr="00550BF2" w:rsidRDefault="00EB493F" w:rsidP="007B477A">
            <w:pPr>
              <w:jc w:val="center"/>
              <w:rPr>
                <w:sz w:val="20"/>
                <w:szCs w:val="20"/>
              </w:rPr>
            </w:pPr>
            <w:r w:rsidRPr="00550BF2">
              <w:rPr>
                <w:sz w:val="20"/>
                <w:szCs w:val="20"/>
              </w:rPr>
              <w:t>110,0</w:t>
            </w:r>
          </w:p>
        </w:tc>
        <w:tc>
          <w:tcPr>
            <w:tcW w:w="851" w:type="dxa"/>
            <w:vAlign w:val="center"/>
          </w:tcPr>
          <w:p w:rsidR="00EB493F" w:rsidRPr="00550BF2" w:rsidRDefault="00EB493F" w:rsidP="007B477A">
            <w:pPr>
              <w:jc w:val="center"/>
              <w:rPr>
                <w:sz w:val="20"/>
                <w:szCs w:val="20"/>
              </w:rPr>
            </w:pPr>
            <w:r w:rsidRPr="00550BF2">
              <w:rPr>
                <w:sz w:val="20"/>
                <w:szCs w:val="20"/>
              </w:rPr>
              <w:t>0</w:t>
            </w:r>
          </w:p>
        </w:tc>
        <w:tc>
          <w:tcPr>
            <w:tcW w:w="850" w:type="dxa"/>
            <w:vAlign w:val="center"/>
          </w:tcPr>
          <w:p w:rsidR="00EB493F" w:rsidRPr="00550BF2" w:rsidRDefault="00111677" w:rsidP="007B477A">
            <w:pPr>
              <w:jc w:val="center"/>
              <w:rPr>
                <w:sz w:val="20"/>
                <w:szCs w:val="20"/>
              </w:rPr>
            </w:pPr>
            <w:r w:rsidRPr="00550BF2">
              <w:rPr>
                <w:sz w:val="20"/>
                <w:szCs w:val="20"/>
              </w:rPr>
              <w:t>420,952</w:t>
            </w:r>
          </w:p>
        </w:tc>
        <w:tc>
          <w:tcPr>
            <w:tcW w:w="851" w:type="dxa"/>
            <w:vAlign w:val="center"/>
          </w:tcPr>
          <w:p w:rsidR="00EB493F" w:rsidRPr="00550BF2" w:rsidRDefault="00111677" w:rsidP="007B477A">
            <w:pPr>
              <w:jc w:val="center"/>
              <w:rPr>
                <w:sz w:val="20"/>
                <w:szCs w:val="20"/>
              </w:rPr>
            </w:pPr>
            <w:r w:rsidRPr="00550BF2">
              <w:rPr>
                <w:sz w:val="20"/>
                <w:szCs w:val="20"/>
              </w:rPr>
              <w:t>210,620</w:t>
            </w:r>
          </w:p>
        </w:tc>
        <w:tc>
          <w:tcPr>
            <w:tcW w:w="850" w:type="dxa"/>
            <w:vAlign w:val="center"/>
          </w:tcPr>
          <w:p w:rsidR="00EB493F" w:rsidRPr="00550BF2" w:rsidRDefault="00EB493F" w:rsidP="00505468">
            <w:pPr>
              <w:jc w:val="center"/>
              <w:rPr>
                <w:sz w:val="20"/>
                <w:szCs w:val="20"/>
              </w:rPr>
            </w:pPr>
            <w:r w:rsidRPr="00550BF2">
              <w:rPr>
                <w:sz w:val="20"/>
                <w:szCs w:val="20"/>
              </w:rPr>
              <w:t>0</w:t>
            </w:r>
          </w:p>
        </w:tc>
        <w:tc>
          <w:tcPr>
            <w:tcW w:w="709" w:type="dxa"/>
            <w:vAlign w:val="center"/>
          </w:tcPr>
          <w:p w:rsidR="00EB493F" w:rsidRPr="00550BF2" w:rsidRDefault="00EB493F" w:rsidP="007B477A">
            <w:pPr>
              <w:jc w:val="center"/>
              <w:rPr>
                <w:sz w:val="20"/>
                <w:szCs w:val="20"/>
              </w:rPr>
            </w:pPr>
            <w:r w:rsidRPr="00550BF2">
              <w:rPr>
                <w:sz w:val="20"/>
                <w:szCs w:val="20"/>
              </w:rPr>
              <w:t>0</w:t>
            </w:r>
          </w:p>
        </w:tc>
        <w:tc>
          <w:tcPr>
            <w:tcW w:w="709" w:type="dxa"/>
            <w:vAlign w:val="center"/>
          </w:tcPr>
          <w:p w:rsidR="00EB493F" w:rsidRPr="00550BF2" w:rsidRDefault="00EB493F" w:rsidP="007B477A">
            <w:pPr>
              <w:jc w:val="center"/>
              <w:rPr>
                <w:sz w:val="20"/>
                <w:szCs w:val="20"/>
              </w:rPr>
            </w:pPr>
            <w:r w:rsidRPr="00550BF2">
              <w:rPr>
                <w:sz w:val="20"/>
                <w:szCs w:val="20"/>
              </w:rPr>
              <w:t>0</w:t>
            </w:r>
          </w:p>
        </w:tc>
        <w:tc>
          <w:tcPr>
            <w:tcW w:w="708" w:type="dxa"/>
            <w:vAlign w:val="center"/>
          </w:tcPr>
          <w:p w:rsidR="00EB493F" w:rsidRPr="00550BF2" w:rsidRDefault="00EB493F" w:rsidP="007B477A">
            <w:pPr>
              <w:jc w:val="center"/>
              <w:rPr>
                <w:sz w:val="20"/>
                <w:szCs w:val="20"/>
              </w:rPr>
            </w:pPr>
            <w:r w:rsidRPr="00550BF2">
              <w:rPr>
                <w:sz w:val="20"/>
                <w:szCs w:val="20"/>
              </w:rPr>
              <w:t>0</w:t>
            </w:r>
          </w:p>
        </w:tc>
        <w:tc>
          <w:tcPr>
            <w:tcW w:w="567" w:type="dxa"/>
            <w:vAlign w:val="center"/>
          </w:tcPr>
          <w:p w:rsidR="00EB493F" w:rsidRPr="00550BF2" w:rsidRDefault="00EB493F" w:rsidP="007B477A">
            <w:pPr>
              <w:jc w:val="center"/>
              <w:rPr>
                <w:sz w:val="20"/>
                <w:szCs w:val="20"/>
              </w:rPr>
            </w:pPr>
            <w:r w:rsidRPr="00550BF2">
              <w:rPr>
                <w:sz w:val="20"/>
                <w:szCs w:val="20"/>
              </w:rPr>
              <w:t>0</w:t>
            </w:r>
          </w:p>
        </w:tc>
      </w:tr>
      <w:tr w:rsidR="00EB493F" w:rsidRPr="00550BF2" w:rsidTr="00111677">
        <w:tc>
          <w:tcPr>
            <w:tcW w:w="644" w:type="dxa"/>
            <w:vMerge/>
          </w:tcPr>
          <w:p w:rsidR="00EB493F" w:rsidRPr="00550BF2" w:rsidRDefault="00EB493F" w:rsidP="007B477A">
            <w:pPr>
              <w:rPr>
                <w:sz w:val="20"/>
                <w:szCs w:val="20"/>
              </w:rPr>
            </w:pPr>
          </w:p>
        </w:tc>
        <w:tc>
          <w:tcPr>
            <w:tcW w:w="1396" w:type="dxa"/>
            <w:vMerge/>
          </w:tcPr>
          <w:p w:rsidR="00EB493F" w:rsidRPr="00550BF2" w:rsidRDefault="00EB493F" w:rsidP="007B477A">
            <w:pPr>
              <w:rPr>
                <w:sz w:val="20"/>
                <w:szCs w:val="20"/>
              </w:rPr>
            </w:pPr>
          </w:p>
        </w:tc>
        <w:tc>
          <w:tcPr>
            <w:tcW w:w="2720" w:type="dxa"/>
            <w:vMerge/>
          </w:tcPr>
          <w:p w:rsidR="00EB493F" w:rsidRPr="00550BF2" w:rsidRDefault="00EB493F" w:rsidP="007B477A">
            <w:pPr>
              <w:rPr>
                <w:sz w:val="20"/>
                <w:szCs w:val="20"/>
              </w:rPr>
            </w:pPr>
          </w:p>
        </w:tc>
        <w:tc>
          <w:tcPr>
            <w:tcW w:w="1816" w:type="dxa"/>
          </w:tcPr>
          <w:p w:rsidR="00EB493F" w:rsidRPr="00550BF2" w:rsidRDefault="00EB493F" w:rsidP="007B477A">
            <w:pPr>
              <w:pStyle w:val="ConsPlusNormal"/>
              <w:ind w:firstLine="0"/>
              <w:rPr>
                <w:rFonts w:ascii="Times New Roman" w:hAnsi="Times New Roman" w:cs="Times New Roman"/>
              </w:rPr>
            </w:pPr>
            <w:r w:rsidRPr="00550BF2">
              <w:rPr>
                <w:rFonts w:ascii="Times New Roman" w:hAnsi="Times New Roman" w:cs="Times New Roman"/>
              </w:rPr>
              <w:t>в том числе из бюджета Пензенской области</w:t>
            </w:r>
          </w:p>
        </w:tc>
        <w:tc>
          <w:tcPr>
            <w:tcW w:w="850" w:type="dxa"/>
            <w:vAlign w:val="center"/>
          </w:tcPr>
          <w:p w:rsidR="00EB493F" w:rsidRPr="00550BF2" w:rsidRDefault="00EB493F" w:rsidP="007B477A">
            <w:pPr>
              <w:jc w:val="center"/>
              <w:rPr>
                <w:sz w:val="20"/>
                <w:szCs w:val="20"/>
              </w:rPr>
            </w:pPr>
            <w:r w:rsidRPr="00550BF2">
              <w:rPr>
                <w:sz w:val="20"/>
                <w:szCs w:val="20"/>
              </w:rPr>
              <w:t>0</w:t>
            </w:r>
          </w:p>
        </w:tc>
        <w:tc>
          <w:tcPr>
            <w:tcW w:w="851" w:type="dxa"/>
            <w:vAlign w:val="center"/>
          </w:tcPr>
          <w:p w:rsidR="00EB493F" w:rsidRPr="00550BF2" w:rsidRDefault="00EB493F" w:rsidP="007B477A">
            <w:pPr>
              <w:jc w:val="center"/>
              <w:rPr>
                <w:sz w:val="20"/>
                <w:szCs w:val="20"/>
              </w:rPr>
            </w:pPr>
            <w:r w:rsidRPr="00550BF2">
              <w:rPr>
                <w:sz w:val="20"/>
                <w:szCs w:val="20"/>
              </w:rPr>
              <w:t>0</w:t>
            </w:r>
          </w:p>
        </w:tc>
        <w:tc>
          <w:tcPr>
            <w:tcW w:w="708" w:type="dxa"/>
            <w:vAlign w:val="center"/>
          </w:tcPr>
          <w:p w:rsidR="00EB493F" w:rsidRPr="00550BF2" w:rsidRDefault="00EB493F" w:rsidP="007B477A">
            <w:pPr>
              <w:jc w:val="center"/>
              <w:rPr>
                <w:sz w:val="20"/>
                <w:szCs w:val="20"/>
              </w:rPr>
            </w:pPr>
            <w:r w:rsidRPr="00550BF2">
              <w:rPr>
                <w:sz w:val="20"/>
                <w:szCs w:val="20"/>
              </w:rPr>
              <w:t>0</w:t>
            </w:r>
          </w:p>
        </w:tc>
        <w:tc>
          <w:tcPr>
            <w:tcW w:w="709" w:type="dxa"/>
            <w:vAlign w:val="center"/>
          </w:tcPr>
          <w:p w:rsidR="00EB493F" w:rsidRPr="00550BF2" w:rsidRDefault="00EB493F" w:rsidP="007B477A">
            <w:pPr>
              <w:jc w:val="center"/>
              <w:rPr>
                <w:sz w:val="20"/>
                <w:szCs w:val="20"/>
              </w:rPr>
            </w:pPr>
            <w:r w:rsidRPr="00550BF2">
              <w:rPr>
                <w:sz w:val="20"/>
                <w:szCs w:val="20"/>
              </w:rPr>
              <w:t>0</w:t>
            </w:r>
          </w:p>
        </w:tc>
        <w:tc>
          <w:tcPr>
            <w:tcW w:w="851" w:type="dxa"/>
            <w:vAlign w:val="center"/>
          </w:tcPr>
          <w:p w:rsidR="00EB493F" w:rsidRPr="00550BF2" w:rsidRDefault="00EB493F" w:rsidP="007B477A">
            <w:pPr>
              <w:jc w:val="center"/>
              <w:rPr>
                <w:sz w:val="20"/>
                <w:szCs w:val="20"/>
              </w:rPr>
            </w:pPr>
            <w:r w:rsidRPr="00550BF2">
              <w:rPr>
                <w:sz w:val="20"/>
                <w:szCs w:val="20"/>
              </w:rPr>
              <w:t>0</w:t>
            </w:r>
          </w:p>
        </w:tc>
        <w:tc>
          <w:tcPr>
            <w:tcW w:w="850" w:type="dxa"/>
            <w:vAlign w:val="center"/>
          </w:tcPr>
          <w:p w:rsidR="00EB493F" w:rsidRPr="00550BF2" w:rsidRDefault="00EB493F" w:rsidP="007B477A">
            <w:pPr>
              <w:jc w:val="center"/>
              <w:rPr>
                <w:sz w:val="20"/>
                <w:szCs w:val="20"/>
              </w:rPr>
            </w:pPr>
            <w:r w:rsidRPr="00550BF2">
              <w:rPr>
                <w:sz w:val="20"/>
                <w:szCs w:val="20"/>
              </w:rPr>
              <w:t>0</w:t>
            </w:r>
          </w:p>
        </w:tc>
        <w:tc>
          <w:tcPr>
            <w:tcW w:w="851" w:type="dxa"/>
            <w:vAlign w:val="center"/>
          </w:tcPr>
          <w:p w:rsidR="00EB493F" w:rsidRPr="00550BF2" w:rsidRDefault="00EB493F" w:rsidP="007B477A">
            <w:pPr>
              <w:jc w:val="center"/>
              <w:rPr>
                <w:sz w:val="20"/>
                <w:szCs w:val="20"/>
              </w:rPr>
            </w:pPr>
            <w:r w:rsidRPr="00550BF2">
              <w:rPr>
                <w:sz w:val="20"/>
                <w:szCs w:val="20"/>
              </w:rPr>
              <w:t>0</w:t>
            </w:r>
          </w:p>
        </w:tc>
        <w:tc>
          <w:tcPr>
            <w:tcW w:w="850" w:type="dxa"/>
            <w:vAlign w:val="center"/>
          </w:tcPr>
          <w:p w:rsidR="00EB493F" w:rsidRPr="00550BF2" w:rsidRDefault="00EB493F" w:rsidP="00505468">
            <w:pPr>
              <w:jc w:val="center"/>
              <w:rPr>
                <w:sz w:val="20"/>
                <w:szCs w:val="20"/>
              </w:rPr>
            </w:pPr>
            <w:r w:rsidRPr="00550BF2">
              <w:rPr>
                <w:sz w:val="20"/>
                <w:szCs w:val="20"/>
              </w:rPr>
              <w:t>0</w:t>
            </w:r>
          </w:p>
        </w:tc>
        <w:tc>
          <w:tcPr>
            <w:tcW w:w="709" w:type="dxa"/>
            <w:vAlign w:val="center"/>
          </w:tcPr>
          <w:p w:rsidR="00EB493F" w:rsidRPr="00550BF2" w:rsidRDefault="00EB493F" w:rsidP="007B477A">
            <w:pPr>
              <w:jc w:val="center"/>
              <w:rPr>
                <w:sz w:val="20"/>
                <w:szCs w:val="20"/>
              </w:rPr>
            </w:pPr>
            <w:r w:rsidRPr="00550BF2">
              <w:rPr>
                <w:sz w:val="20"/>
                <w:szCs w:val="20"/>
              </w:rPr>
              <w:t>0</w:t>
            </w:r>
          </w:p>
        </w:tc>
        <w:tc>
          <w:tcPr>
            <w:tcW w:w="709" w:type="dxa"/>
            <w:vAlign w:val="center"/>
          </w:tcPr>
          <w:p w:rsidR="00EB493F" w:rsidRPr="00550BF2" w:rsidRDefault="00EB493F" w:rsidP="007B477A">
            <w:pPr>
              <w:jc w:val="center"/>
              <w:rPr>
                <w:sz w:val="20"/>
                <w:szCs w:val="20"/>
              </w:rPr>
            </w:pPr>
            <w:r w:rsidRPr="00550BF2">
              <w:rPr>
                <w:sz w:val="20"/>
                <w:szCs w:val="20"/>
              </w:rPr>
              <w:t>0</w:t>
            </w:r>
          </w:p>
        </w:tc>
        <w:tc>
          <w:tcPr>
            <w:tcW w:w="708" w:type="dxa"/>
            <w:vAlign w:val="center"/>
          </w:tcPr>
          <w:p w:rsidR="00EB493F" w:rsidRPr="00550BF2" w:rsidRDefault="00EB493F" w:rsidP="007B477A">
            <w:pPr>
              <w:jc w:val="center"/>
              <w:rPr>
                <w:sz w:val="20"/>
                <w:szCs w:val="20"/>
              </w:rPr>
            </w:pPr>
            <w:r w:rsidRPr="00550BF2">
              <w:rPr>
                <w:sz w:val="20"/>
                <w:szCs w:val="20"/>
              </w:rPr>
              <w:t>0</w:t>
            </w:r>
          </w:p>
        </w:tc>
        <w:tc>
          <w:tcPr>
            <w:tcW w:w="567" w:type="dxa"/>
            <w:vAlign w:val="center"/>
          </w:tcPr>
          <w:p w:rsidR="00EB493F" w:rsidRPr="00550BF2" w:rsidRDefault="00EB493F" w:rsidP="007B477A">
            <w:pPr>
              <w:jc w:val="center"/>
              <w:rPr>
                <w:sz w:val="20"/>
                <w:szCs w:val="20"/>
              </w:rPr>
            </w:pPr>
            <w:r w:rsidRPr="00550BF2">
              <w:rPr>
                <w:sz w:val="20"/>
                <w:szCs w:val="20"/>
              </w:rPr>
              <w:t>0</w:t>
            </w:r>
          </w:p>
        </w:tc>
      </w:tr>
      <w:tr w:rsidR="00445786" w:rsidRPr="00550BF2" w:rsidTr="00111677">
        <w:tc>
          <w:tcPr>
            <w:tcW w:w="644" w:type="dxa"/>
            <w:vMerge/>
          </w:tcPr>
          <w:p w:rsidR="00445786" w:rsidRPr="00550BF2" w:rsidRDefault="00445786" w:rsidP="007B477A">
            <w:pPr>
              <w:rPr>
                <w:sz w:val="20"/>
                <w:szCs w:val="20"/>
              </w:rPr>
            </w:pPr>
          </w:p>
        </w:tc>
        <w:tc>
          <w:tcPr>
            <w:tcW w:w="1396" w:type="dxa"/>
            <w:vMerge/>
          </w:tcPr>
          <w:p w:rsidR="00445786" w:rsidRPr="00550BF2" w:rsidRDefault="00445786" w:rsidP="007B477A">
            <w:pPr>
              <w:rPr>
                <w:sz w:val="20"/>
                <w:szCs w:val="20"/>
              </w:rPr>
            </w:pPr>
          </w:p>
        </w:tc>
        <w:tc>
          <w:tcPr>
            <w:tcW w:w="2720" w:type="dxa"/>
            <w:vMerge/>
          </w:tcPr>
          <w:p w:rsidR="00445786" w:rsidRPr="00550BF2" w:rsidRDefault="00445786" w:rsidP="007B477A">
            <w:pPr>
              <w:rPr>
                <w:sz w:val="20"/>
                <w:szCs w:val="20"/>
              </w:rPr>
            </w:pPr>
          </w:p>
        </w:tc>
        <w:tc>
          <w:tcPr>
            <w:tcW w:w="1816" w:type="dxa"/>
          </w:tcPr>
          <w:p w:rsidR="00445786" w:rsidRPr="00550BF2" w:rsidRDefault="00445786" w:rsidP="007B477A">
            <w:pPr>
              <w:pStyle w:val="ConsPlusNormal"/>
              <w:ind w:firstLine="0"/>
              <w:jc w:val="both"/>
              <w:rPr>
                <w:rFonts w:ascii="Times New Roman" w:hAnsi="Times New Roman" w:cs="Times New Roman"/>
              </w:rPr>
            </w:pPr>
            <w:r w:rsidRPr="00550BF2">
              <w:rPr>
                <w:rFonts w:ascii="Times New Roman" w:hAnsi="Times New Roman" w:cs="Times New Roman"/>
              </w:rPr>
              <w:t>иные источники</w:t>
            </w:r>
          </w:p>
        </w:tc>
        <w:tc>
          <w:tcPr>
            <w:tcW w:w="850" w:type="dxa"/>
            <w:vAlign w:val="center"/>
          </w:tcPr>
          <w:p w:rsidR="00445786" w:rsidRPr="00550BF2" w:rsidRDefault="00445786" w:rsidP="007B477A">
            <w:pPr>
              <w:jc w:val="center"/>
              <w:rPr>
                <w:sz w:val="20"/>
                <w:szCs w:val="20"/>
              </w:rPr>
            </w:pPr>
            <w:r w:rsidRPr="00550BF2">
              <w:rPr>
                <w:sz w:val="20"/>
                <w:szCs w:val="20"/>
              </w:rPr>
              <w:t>0</w:t>
            </w:r>
          </w:p>
        </w:tc>
        <w:tc>
          <w:tcPr>
            <w:tcW w:w="851" w:type="dxa"/>
            <w:vAlign w:val="center"/>
          </w:tcPr>
          <w:p w:rsidR="00445786" w:rsidRPr="00550BF2" w:rsidRDefault="00445786" w:rsidP="007B477A">
            <w:pPr>
              <w:jc w:val="center"/>
              <w:rPr>
                <w:sz w:val="20"/>
                <w:szCs w:val="20"/>
              </w:rPr>
            </w:pPr>
            <w:r w:rsidRPr="00550BF2">
              <w:rPr>
                <w:sz w:val="20"/>
                <w:szCs w:val="20"/>
              </w:rPr>
              <w:t>0</w:t>
            </w:r>
          </w:p>
        </w:tc>
        <w:tc>
          <w:tcPr>
            <w:tcW w:w="708" w:type="dxa"/>
            <w:vAlign w:val="center"/>
          </w:tcPr>
          <w:p w:rsidR="00445786" w:rsidRPr="00550BF2" w:rsidRDefault="00445786" w:rsidP="007B477A">
            <w:pPr>
              <w:jc w:val="center"/>
              <w:rPr>
                <w:sz w:val="20"/>
                <w:szCs w:val="20"/>
              </w:rPr>
            </w:pPr>
            <w:r w:rsidRPr="00550BF2">
              <w:rPr>
                <w:sz w:val="20"/>
                <w:szCs w:val="20"/>
              </w:rPr>
              <w:t>0</w:t>
            </w:r>
          </w:p>
        </w:tc>
        <w:tc>
          <w:tcPr>
            <w:tcW w:w="709" w:type="dxa"/>
            <w:vAlign w:val="center"/>
          </w:tcPr>
          <w:p w:rsidR="00445786" w:rsidRPr="00550BF2" w:rsidRDefault="00445786" w:rsidP="007B477A">
            <w:pPr>
              <w:jc w:val="center"/>
              <w:rPr>
                <w:sz w:val="20"/>
                <w:szCs w:val="20"/>
              </w:rPr>
            </w:pPr>
            <w:r w:rsidRPr="00550BF2">
              <w:rPr>
                <w:sz w:val="20"/>
                <w:szCs w:val="20"/>
              </w:rPr>
              <w:t>0</w:t>
            </w:r>
          </w:p>
        </w:tc>
        <w:tc>
          <w:tcPr>
            <w:tcW w:w="851" w:type="dxa"/>
            <w:vAlign w:val="center"/>
          </w:tcPr>
          <w:p w:rsidR="00445786" w:rsidRPr="00550BF2" w:rsidRDefault="00445786" w:rsidP="007B477A">
            <w:pPr>
              <w:jc w:val="center"/>
              <w:rPr>
                <w:sz w:val="20"/>
                <w:szCs w:val="20"/>
              </w:rPr>
            </w:pPr>
            <w:r w:rsidRPr="00550BF2">
              <w:rPr>
                <w:sz w:val="20"/>
                <w:szCs w:val="20"/>
              </w:rPr>
              <w:t>0</w:t>
            </w:r>
          </w:p>
        </w:tc>
        <w:tc>
          <w:tcPr>
            <w:tcW w:w="850" w:type="dxa"/>
            <w:vAlign w:val="center"/>
          </w:tcPr>
          <w:p w:rsidR="00445786" w:rsidRPr="00550BF2" w:rsidRDefault="00445786" w:rsidP="007B477A">
            <w:pPr>
              <w:jc w:val="center"/>
              <w:rPr>
                <w:sz w:val="20"/>
                <w:szCs w:val="20"/>
              </w:rPr>
            </w:pPr>
            <w:r w:rsidRPr="00550BF2">
              <w:rPr>
                <w:sz w:val="20"/>
                <w:szCs w:val="20"/>
              </w:rPr>
              <w:t>0</w:t>
            </w:r>
          </w:p>
        </w:tc>
        <w:tc>
          <w:tcPr>
            <w:tcW w:w="851" w:type="dxa"/>
            <w:vAlign w:val="center"/>
          </w:tcPr>
          <w:p w:rsidR="00445786" w:rsidRPr="00550BF2" w:rsidRDefault="00445786" w:rsidP="007B477A">
            <w:pPr>
              <w:jc w:val="center"/>
              <w:rPr>
                <w:sz w:val="20"/>
                <w:szCs w:val="20"/>
              </w:rPr>
            </w:pPr>
            <w:r w:rsidRPr="00550BF2">
              <w:rPr>
                <w:sz w:val="20"/>
                <w:szCs w:val="20"/>
              </w:rPr>
              <w:t>0</w:t>
            </w:r>
          </w:p>
        </w:tc>
        <w:tc>
          <w:tcPr>
            <w:tcW w:w="850" w:type="dxa"/>
            <w:vAlign w:val="center"/>
          </w:tcPr>
          <w:p w:rsidR="00445786" w:rsidRPr="00550BF2" w:rsidRDefault="00445786" w:rsidP="007B477A">
            <w:pPr>
              <w:jc w:val="center"/>
              <w:rPr>
                <w:sz w:val="20"/>
                <w:szCs w:val="20"/>
              </w:rPr>
            </w:pPr>
            <w:r w:rsidRPr="00550BF2">
              <w:rPr>
                <w:sz w:val="20"/>
                <w:szCs w:val="20"/>
              </w:rPr>
              <w:t>0</w:t>
            </w:r>
          </w:p>
        </w:tc>
        <w:tc>
          <w:tcPr>
            <w:tcW w:w="709" w:type="dxa"/>
            <w:vAlign w:val="center"/>
          </w:tcPr>
          <w:p w:rsidR="00445786" w:rsidRPr="00550BF2" w:rsidRDefault="00445786" w:rsidP="007B477A">
            <w:pPr>
              <w:jc w:val="center"/>
              <w:rPr>
                <w:sz w:val="20"/>
                <w:szCs w:val="20"/>
              </w:rPr>
            </w:pPr>
            <w:r w:rsidRPr="00550BF2">
              <w:rPr>
                <w:sz w:val="20"/>
                <w:szCs w:val="20"/>
              </w:rPr>
              <w:t>0</w:t>
            </w:r>
          </w:p>
        </w:tc>
        <w:tc>
          <w:tcPr>
            <w:tcW w:w="709" w:type="dxa"/>
            <w:vAlign w:val="center"/>
          </w:tcPr>
          <w:p w:rsidR="00445786" w:rsidRPr="00550BF2" w:rsidRDefault="00445786" w:rsidP="007B477A">
            <w:pPr>
              <w:jc w:val="center"/>
              <w:rPr>
                <w:sz w:val="20"/>
                <w:szCs w:val="20"/>
              </w:rPr>
            </w:pPr>
            <w:r w:rsidRPr="00550BF2">
              <w:rPr>
                <w:sz w:val="20"/>
                <w:szCs w:val="20"/>
              </w:rPr>
              <w:t>0</w:t>
            </w:r>
          </w:p>
        </w:tc>
        <w:tc>
          <w:tcPr>
            <w:tcW w:w="708" w:type="dxa"/>
            <w:vAlign w:val="center"/>
          </w:tcPr>
          <w:p w:rsidR="00445786" w:rsidRPr="00550BF2" w:rsidRDefault="00445786" w:rsidP="007B477A">
            <w:pPr>
              <w:jc w:val="center"/>
              <w:rPr>
                <w:sz w:val="20"/>
                <w:szCs w:val="20"/>
              </w:rPr>
            </w:pPr>
            <w:r w:rsidRPr="00550BF2">
              <w:rPr>
                <w:sz w:val="20"/>
                <w:szCs w:val="20"/>
              </w:rPr>
              <w:t>0</w:t>
            </w:r>
          </w:p>
        </w:tc>
        <w:tc>
          <w:tcPr>
            <w:tcW w:w="567" w:type="dxa"/>
            <w:vAlign w:val="center"/>
          </w:tcPr>
          <w:p w:rsidR="00445786" w:rsidRPr="00550BF2" w:rsidRDefault="00445786" w:rsidP="007B477A">
            <w:pPr>
              <w:jc w:val="center"/>
              <w:rPr>
                <w:sz w:val="20"/>
                <w:szCs w:val="20"/>
              </w:rPr>
            </w:pPr>
            <w:r w:rsidRPr="00550BF2">
              <w:rPr>
                <w:sz w:val="20"/>
                <w:szCs w:val="20"/>
              </w:rPr>
              <w:t>0</w:t>
            </w:r>
          </w:p>
        </w:tc>
      </w:tr>
      <w:tr w:rsidR="00445786" w:rsidRPr="00550BF2" w:rsidTr="0049700E">
        <w:tc>
          <w:tcPr>
            <w:tcW w:w="644" w:type="dxa"/>
            <w:vMerge w:val="restart"/>
          </w:tcPr>
          <w:p w:rsidR="00445786" w:rsidRPr="00550BF2" w:rsidRDefault="00445786" w:rsidP="007B477A">
            <w:pPr>
              <w:pStyle w:val="ConsPlusNormal"/>
              <w:ind w:left="-722"/>
              <w:jc w:val="center"/>
              <w:rPr>
                <w:rFonts w:ascii="Times New Roman" w:hAnsi="Times New Roman" w:cs="Times New Roman"/>
              </w:rPr>
            </w:pPr>
            <w:r w:rsidRPr="00550BF2">
              <w:rPr>
                <w:rFonts w:ascii="Times New Roman" w:hAnsi="Times New Roman" w:cs="Times New Roman"/>
              </w:rPr>
              <w:t>1.2</w:t>
            </w:r>
          </w:p>
        </w:tc>
        <w:tc>
          <w:tcPr>
            <w:tcW w:w="1396" w:type="dxa"/>
            <w:vMerge w:val="restart"/>
          </w:tcPr>
          <w:p w:rsidR="00445786" w:rsidRPr="00550BF2" w:rsidRDefault="00445786" w:rsidP="007B477A">
            <w:pPr>
              <w:pStyle w:val="ConsPlusNormal"/>
              <w:ind w:firstLine="0"/>
              <w:rPr>
                <w:rFonts w:ascii="Times New Roman" w:hAnsi="Times New Roman" w:cs="Times New Roman"/>
              </w:rPr>
            </w:pPr>
            <w:r w:rsidRPr="00550BF2">
              <w:rPr>
                <w:rFonts w:ascii="Times New Roman" w:hAnsi="Times New Roman" w:cs="Times New Roman"/>
              </w:rPr>
              <w:t>Подпрограмма 2</w:t>
            </w:r>
          </w:p>
        </w:tc>
        <w:tc>
          <w:tcPr>
            <w:tcW w:w="2720" w:type="dxa"/>
            <w:vMerge w:val="restart"/>
          </w:tcPr>
          <w:p w:rsidR="00445786" w:rsidRPr="00550BF2" w:rsidRDefault="00445786" w:rsidP="007B477A">
            <w:pPr>
              <w:pStyle w:val="ConsPlusNormal"/>
              <w:ind w:firstLine="0"/>
              <w:rPr>
                <w:rFonts w:ascii="Times New Roman" w:hAnsi="Times New Roman" w:cs="Times New Roman"/>
              </w:rPr>
            </w:pPr>
            <w:r w:rsidRPr="00550BF2">
              <w:rPr>
                <w:rFonts w:ascii="Times New Roman" w:hAnsi="Times New Roman" w:cs="Times New Roman"/>
              </w:rPr>
              <w:t xml:space="preserve">Благоустройство территории Русско-Камешкирского сельсовета    Камешкирского района Пензенской области </w:t>
            </w:r>
          </w:p>
        </w:tc>
        <w:tc>
          <w:tcPr>
            <w:tcW w:w="1816" w:type="dxa"/>
          </w:tcPr>
          <w:p w:rsidR="00445786" w:rsidRPr="00550BF2" w:rsidRDefault="00445786" w:rsidP="007B477A">
            <w:pPr>
              <w:pStyle w:val="ConsPlusNormal"/>
              <w:ind w:firstLine="0"/>
              <w:jc w:val="both"/>
              <w:rPr>
                <w:rFonts w:ascii="Times New Roman" w:hAnsi="Times New Roman" w:cs="Times New Roman"/>
              </w:rPr>
            </w:pPr>
            <w:r w:rsidRPr="00550BF2">
              <w:rPr>
                <w:rFonts w:ascii="Times New Roman" w:hAnsi="Times New Roman" w:cs="Times New Roman"/>
              </w:rPr>
              <w:t>всего</w:t>
            </w:r>
          </w:p>
        </w:tc>
        <w:tc>
          <w:tcPr>
            <w:tcW w:w="850" w:type="dxa"/>
            <w:vAlign w:val="center"/>
          </w:tcPr>
          <w:p w:rsidR="0049700E" w:rsidRPr="00550BF2" w:rsidRDefault="00445786" w:rsidP="0049700E">
            <w:pPr>
              <w:jc w:val="center"/>
              <w:rPr>
                <w:sz w:val="20"/>
                <w:szCs w:val="20"/>
              </w:rPr>
            </w:pPr>
            <w:r w:rsidRPr="00550BF2">
              <w:rPr>
                <w:sz w:val="20"/>
                <w:szCs w:val="20"/>
              </w:rPr>
              <w:t>1555,</w:t>
            </w:r>
          </w:p>
          <w:p w:rsidR="00445786" w:rsidRPr="00550BF2" w:rsidRDefault="00445786" w:rsidP="0049700E">
            <w:pPr>
              <w:jc w:val="center"/>
              <w:rPr>
                <w:sz w:val="20"/>
                <w:szCs w:val="20"/>
              </w:rPr>
            </w:pPr>
            <w:r w:rsidRPr="00550BF2">
              <w:rPr>
                <w:sz w:val="20"/>
                <w:szCs w:val="20"/>
              </w:rPr>
              <w:t>867</w:t>
            </w:r>
          </w:p>
        </w:tc>
        <w:tc>
          <w:tcPr>
            <w:tcW w:w="851" w:type="dxa"/>
            <w:vAlign w:val="center"/>
          </w:tcPr>
          <w:p w:rsidR="0049700E" w:rsidRPr="00550BF2" w:rsidRDefault="00445786" w:rsidP="0049700E">
            <w:pPr>
              <w:jc w:val="center"/>
              <w:rPr>
                <w:sz w:val="20"/>
                <w:szCs w:val="20"/>
              </w:rPr>
            </w:pPr>
            <w:r w:rsidRPr="00550BF2">
              <w:rPr>
                <w:sz w:val="20"/>
                <w:szCs w:val="20"/>
              </w:rPr>
              <w:t>1360,</w:t>
            </w:r>
          </w:p>
          <w:p w:rsidR="00445786" w:rsidRPr="00550BF2" w:rsidRDefault="00445786" w:rsidP="0049700E">
            <w:pPr>
              <w:jc w:val="center"/>
              <w:rPr>
                <w:sz w:val="20"/>
                <w:szCs w:val="20"/>
              </w:rPr>
            </w:pPr>
            <w:r w:rsidRPr="00550BF2">
              <w:rPr>
                <w:sz w:val="20"/>
                <w:szCs w:val="20"/>
              </w:rPr>
              <w:t>98</w:t>
            </w:r>
            <w:r w:rsidR="00111677" w:rsidRPr="00550BF2">
              <w:rPr>
                <w:sz w:val="20"/>
                <w:szCs w:val="20"/>
              </w:rPr>
              <w:t>2</w:t>
            </w:r>
          </w:p>
        </w:tc>
        <w:tc>
          <w:tcPr>
            <w:tcW w:w="708" w:type="dxa"/>
            <w:vAlign w:val="center"/>
          </w:tcPr>
          <w:p w:rsidR="0049700E" w:rsidRPr="00550BF2" w:rsidRDefault="00445786" w:rsidP="0049700E">
            <w:pPr>
              <w:jc w:val="center"/>
              <w:rPr>
                <w:sz w:val="20"/>
                <w:szCs w:val="20"/>
              </w:rPr>
            </w:pPr>
            <w:r w:rsidRPr="00550BF2">
              <w:rPr>
                <w:sz w:val="20"/>
                <w:szCs w:val="20"/>
              </w:rPr>
              <w:t>1215,</w:t>
            </w:r>
          </w:p>
          <w:p w:rsidR="00445786" w:rsidRPr="00550BF2" w:rsidRDefault="00445786" w:rsidP="0049700E">
            <w:pPr>
              <w:jc w:val="center"/>
              <w:rPr>
                <w:sz w:val="20"/>
                <w:szCs w:val="20"/>
              </w:rPr>
            </w:pPr>
            <w:r w:rsidRPr="00550BF2">
              <w:rPr>
                <w:sz w:val="20"/>
                <w:szCs w:val="20"/>
              </w:rPr>
              <w:t>243</w:t>
            </w:r>
          </w:p>
        </w:tc>
        <w:tc>
          <w:tcPr>
            <w:tcW w:w="709" w:type="dxa"/>
            <w:vAlign w:val="center"/>
          </w:tcPr>
          <w:p w:rsidR="0049700E" w:rsidRPr="00550BF2" w:rsidRDefault="00B74AC0" w:rsidP="0049700E">
            <w:pPr>
              <w:jc w:val="center"/>
              <w:rPr>
                <w:sz w:val="20"/>
                <w:szCs w:val="20"/>
              </w:rPr>
            </w:pPr>
            <w:r w:rsidRPr="00550BF2">
              <w:rPr>
                <w:sz w:val="20"/>
                <w:szCs w:val="20"/>
              </w:rPr>
              <w:t>1278,</w:t>
            </w:r>
          </w:p>
          <w:p w:rsidR="00445786" w:rsidRPr="00550BF2" w:rsidRDefault="00B74AC0" w:rsidP="0049700E">
            <w:pPr>
              <w:jc w:val="center"/>
              <w:rPr>
                <w:sz w:val="20"/>
                <w:szCs w:val="20"/>
              </w:rPr>
            </w:pPr>
            <w:r w:rsidRPr="00550BF2">
              <w:rPr>
                <w:sz w:val="20"/>
                <w:szCs w:val="20"/>
              </w:rPr>
              <w:t>356</w:t>
            </w:r>
          </w:p>
        </w:tc>
        <w:tc>
          <w:tcPr>
            <w:tcW w:w="851" w:type="dxa"/>
            <w:vAlign w:val="center"/>
          </w:tcPr>
          <w:p w:rsidR="0049700E" w:rsidRPr="00550BF2" w:rsidRDefault="0049700E" w:rsidP="0049700E">
            <w:pPr>
              <w:jc w:val="center"/>
              <w:rPr>
                <w:sz w:val="20"/>
                <w:szCs w:val="20"/>
              </w:rPr>
            </w:pPr>
            <w:r w:rsidRPr="00550BF2">
              <w:rPr>
                <w:sz w:val="20"/>
                <w:szCs w:val="20"/>
              </w:rPr>
              <w:t>151</w:t>
            </w:r>
            <w:r w:rsidR="00111677" w:rsidRPr="00550BF2">
              <w:rPr>
                <w:sz w:val="20"/>
                <w:szCs w:val="20"/>
              </w:rPr>
              <w:t>1</w:t>
            </w:r>
            <w:r w:rsidR="00EB493F" w:rsidRPr="00550BF2">
              <w:rPr>
                <w:sz w:val="20"/>
                <w:szCs w:val="20"/>
              </w:rPr>
              <w:t>,</w:t>
            </w:r>
          </w:p>
          <w:p w:rsidR="00445786" w:rsidRPr="00550BF2" w:rsidRDefault="00EB493F" w:rsidP="0049700E">
            <w:pPr>
              <w:jc w:val="center"/>
              <w:rPr>
                <w:sz w:val="20"/>
                <w:szCs w:val="20"/>
              </w:rPr>
            </w:pPr>
            <w:r w:rsidRPr="00550BF2">
              <w:rPr>
                <w:sz w:val="20"/>
                <w:szCs w:val="20"/>
              </w:rPr>
              <w:t>2</w:t>
            </w:r>
            <w:r w:rsidR="0049700E" w:rsidRPr="00550BF2">
              <w:rPr>
                <w:sz w:val="20"/>
                <w:szCs w:val="20"/>
              </w:rPr>
              <w:t>7</w:t>
            </w:r>
            <w:r w:rsidR="00111677" w:rsidRPr="00550BF2">
              <w:rPr>
                <w:sz w:val="20"/>
                <w:szCs w:val="20"/>
              </w:rPr>
              <w:t>6</w:t>
            </w:r>
          </w:p>
        </w:tc>
        <w:tc>
          <w:tcPr>
            <w:tcW w:w="850" w:type="dxa"/>
            <w:vAlign w:val="center"/>
          </w:tcPr>
          <w:p w:rsidR="0049700E" w:rsidRPr="00550BF2" w:rsidRDefault="00445786" w:rsidP="0049700E">
            <w:pPr>
              <w:jc w:val="center"/>
              <w:rPr>
                <w:sz w:val="20"/>
                <w:szCs w:val="20"/>
              </w:rPr>
            </w:pPr>
            <w:r w:rsidRPr="00550BF2">
              <w:rPr>
                <w:sz w:val="20"/>
                <w:szCs w:val="20"/>
              </w:rPr>
              <w:t>2</w:t>
            </w:r>
            <w:r w:rsidR="0049700E" w:rsidRPr="00550BF2">
              <w:rPr>
                <w:sz w:val="20"/>
                <w:szCs w:val="20"/>
              </w:rPr>
              <w:t>21</w:t>
            </w:r>
            <w:r w:rsidR="00111677" w:rsidRPr="00550BF2">
              <w:rPr>
                <w:sz w:val="20"/>
                <w:szCs w:val="20"/>
              </w:rPr>
              <w:t>9,</w:t>
            </w:r>
          </w:p>
          <w:p w:rsidR="00445786" w:rsidRPr="00550BF2" w:rsidRDefault="00111677" w:rsidP="0049700E">
            <w:pPr>
              <w:jc w:val="center"/>
              <w:rPr>
                <w:sz w:val="20"/>
                <w:szCs w:val="20"/>
              </w:rPr>
            </w:pPr>
            <w:r w:rsidRPr="00550BF2">
              <w:rPr>
                <w:sz w:val="20"/>
                <w:szCs w:val="20"/>
              </w:rPr>
              <w:t>899</w:t>
            </w:r>
          </w:p>
        </w:tc>
        <w:tc>
          <w:tcPr>
            <w:tcW w:w="851" w:type="dxa"/>
            <w:vAlign w:val="center"/>
          </w:tcPr>
          <w:p w:rsidR="0049700E" w:rsidRPr="00550BF2" w:rsidRDefault="00111677" w:rsidP="0049700E">
            <w:pPr>
              <w:jc w:val="center"/>
              <w:rPr>
                <w:sz w:val="20"/>
                <w:szCs w:val="20"/>
              </w:rPr>
            </w:pPr>
            <w:r w:rsidRPr="00550BF2">
              <w:rPr>
                <w:sz w:val="20"/>
                <w:szCs w:val="20"/>
              </w:rPr>
              <w:t>1956,</w:t>
            </w:r>
          </w:p>
          <w:p w:rsidR="00445786" w:rsidRPr="00550BF2" w:rsidRDefault="00111677" w:rsidP="0049700E">
            <w:pPr>
              <w:jc w:val="center"/>
              <w:rPr>
                <w:sz w:val="20"/>
                <w:szCs w:val="20"/>
              </w:rPr>
            </w:pPr>
            <w:r w:rsidRPr="00550BF2">
              <w:rPr>
                <w:sz w:val="20"/>
                <w:szCs w:val="20"/>
              </w:rPr>
              <w:t>68</w:t>
            </w:r>
          </w:p>
        </w:tc>
        <w:tc>
          <w:tcPr>
            <w:tcW w:w="850" w:type="dxa"/>
            <w:vAlign w:val="center"/>
          </w:tcPr>
          <w:p w:rsidR="0049700E" w:rsidRPr="00550BF2" w:rsidRDefault="00111677" w:rsidP="0049700E">
            <w:pPr>
              <w:jc w:val="center"/>
              <w:rPr>
                <w:sz w:val="20"/>
                <w:szCs w:val="20"/>
              </w:rPr>
            </w:pPr>
            <w:r w:rsidRPr="00550BF2">
              <w:rPr>
                <w:sz w:val="20"/>
                <w:szCs w:val="20"/>
              </w:rPr>
              <w:t>2864,</w:t>
            </w:r>
          </w:p>
          <w:p w:rsidR="00445786" w:rsidRPr="00550BF2" w:rsidRDefault="00111677" w:rsidP="0049700E">
            <w:pPr>
              <w:jc w:val="center"/>
              <w:rPr>
                <w:sz w:val="20"/>
                <w:szCs w:val="20"/>
              </w:rPr>
            </w:pPr>
            <w:r w:rsidRPr="00550BF2">
              <w:rPr>
                <w:sz w:val="20"/>
                <w:szCs w:val="20"/>
              </w:rPr>
              <w:t>661</w:t>
            </w:r>
          </w:p>
        </w:tc>
        <w:tc>
          <w:tcPr>
            <w:tcW w:w="709" w:type="dxa"/>
            <w:vAlign w:val="center"/>
          </w:tcPr>
          <w:p w:rsidR="0049700E" w:rsidRPr="00550BF2" w:rsidRDefault="00111677" w:rsidP="0049700E">
            <w:pPr>
              <w:jc w:val="center"/>
              <w:rPr>
                <w:sz w:val="20"/>
                <w:szCs w:val="20"/>
              </w:rPr>
            </w:pPr>
            <w:r w:rsidRPr="00550BF2">
              <w:rPr>
                <w:sz w:val="20"/>
                <w:szCs w:val="20"/>
              </w:rPr>
              <w:t>2256,</w:t>
            </w:r>
          </w:p>
          <w:p w:rsidR="00445786" w:rsidRPr="00550BF2" w:rsidRDefault="00111677" w:rsidP="0049700E">
            <w:pPr>
              <w:jc w:val="center"/>
              <w:rPr>
                <w:sz w:val="20"/>
                <w:szCs w:val="20"/>
              </w:rPr>
            </w:pPr>
            <w:r w:rsidRPr="00550BF2">
              <w:rPr>
                <w:sz w:val="20"/>
                <w:szCs w:val="20"/>
              </w:rPr>
              <w:t>173</w:t>
            </w:r>
          </w:p>
        </w:tc>
        <w:tc>
          <w:tcPr>
            <w:tcW w:w="709" w:type="dxa"/>
            <w:vAlign w:val="center"/>
          </w:tcPr>
          <w:p w:rsidR="0049700E" w:rsidRPr="00550BF2" w:rsidRDefault="00111677" w:rsidP="0049700E">
            <w:pPr>
              <w:jc w:val="center"/>
              <w:rPr>
                <w:sz w:val="20"/>
                <w:szCs w:val="20"/>
              </w:rPr>
            </w:pPr>
            <w:r w:rsidRPr="00550BF2">
              <w:rPr>
                <w:sz w:val="20"/>
                <w:szCs w:val="20"/>
              </w:rPr>
              <w:t>1218,</w:t>
            </w:r>
          </w:p>
          <w:p w:rsidR="00445786" w:rsidRPr="00550BF2" w:rsidRDefault="00111677" w:rsidP="0049700E">
            <w:pPr>
              <w:jc w:val="center"/>
              <w:rPr>
                <w:sz w:val="20"/>
                <w:szCs w:val="20"/>
              </w:rPr>
            </w:pPr>
            <w:r w:rsidRPr="00550BF2">
              <w:rPr>
                <w:sz w:val="20"/>
                <w:szCs w:val="20"/>
              </w:rPr>
              <w:t>18</w:t>
            </w:r>
          </w:p>
        </w:tc>
        <w:tc>
          <w:tcPr>
            <w:tcW w:w="708" w:type="dxa"/>
            <w:vAlign w:val="center"/>
          </w:tcPr>
          <w:p w:rsidR="00445786" w:rsidRPr="00550BF2" w:rsidRDefault="00111677" w:rsidP="0049700E">
            <w:pPr>
              <w:jc w:val="center"/>
              <w:rPr>
                <w:sz w:val="20"/>
                <w:szCs w:val="20"/>
              </w:rPr>
            </w:pPr>
            <w:r w:rsidRPr="00550BF2">
              <w:rPr>
                <w:sz w:val="20"/>
                <w:szCs w:val="20"/>
              </w:rPr>
              <w:t>1018,18</w:t>
            </w:r>
          </w:p>
        </w:tc>
        <w:tc>
          <w:tcPr>
            <w:tcW w:w="567" w:type="dxa"/>
            <w:vAlign w:val="center"/>
          </w:tcPr>
          <w:p w:rsidR="00445786" w:rsidRPr="00550BF2" w:rsidRDefault="00445786" w:rsidP="007B477A">
            <w:pPr>
              <w:jc w:val="center"/>
              <w:rPr>
                <w:sz w:val="20"/>
                <w:szCs w:val="20"/>
              </w:rPr>
            </w:pPr>
            <w:r w:rsidRPr="00550BF2">
              <w:rPr>
                <w:sz w:val="20"/>
                <w:szCs w:val="20"/>
              </w:rPr>
              <w:t>0</w:t>
            </w:r>
          </w:p>
        </w:tc>
      </w:tr>
      <w:tr w:rsidR="00445786" w:rsidRPr="00550BF2" w:rsidTr="0049700E">
        <w:tc>
          <w:tcPr>
            <w:tcW w:w="644" w:type="dxa"/>
            <w:vMerge/>
          </w:tcPr>
          <w:p w:rsidR="00445786" w:rsidRPr="00550BF2" w:rsidRDefault="00445786" w:rsidP="007B477A">
            <w:pPr>
              <w:rPr>
                <w:sz w:val="20"/>
                <w:szCs w:val="20"/>
              </w:rPr>
            </w:pPr>
          </w:p>
        </w:tc>
        <w:tc>
          <w:tcPr>
            <w:tcW w:w="1396" w:type="dxa"/>
            <w:vMerge/>
          </w:tcPr>
          <w:p w:rsidR="00445786" w:rsidRPr="00550BF2" w:rsidRDefault="00445786" w:rsidP="007B477A">
            <w:pPr>
              <w:rPr>
                <w:sz w:val="20"/>
                <w:szCs w:val="20"/>
              </w:rPr>
            </w:pPr>
          </w:p>
        </w:tc>
        <w:tc>
          <w:tcPr>
            <w:tcW w:w="2720" w:type="dxa"/>
            <w:vMerge/>
          </w:tcPr>
          <w:p w:rsidR="00445786" w:rsidRPr="00550BF2" w:rsidRDefault="00445786" w:rsidP="007B477A">
            <w:pPr>
              <w:rPr>
                <w:sz w:val="20"/>
                <w:szCs w:val="20"/>
              </w:rPr>
            </w:pPr>
          </w:p>
        </w:tc>
        <w:tc>
          <w:tcPr>
            <w:tcW w:w="1816" w:type="dxa"/>
          </w:tcPr>
          <w:p w:rsidR="00445786" w:rsidRPr="00550BF2" w:rsidRDefault="00445786" w:rsidP="007B477A">
            <w:pPr>
              <w:pStyle w:val="ConsPlusNormal"/>
              <w:ind w:firstLine="0"/>
              <w:rPr>
                <w:rFonts w:ascii="Times New Roman" w:hAnsi="Times New Roman" w:cs="Times New Roman"/>
              </w:rPr>
            </w:pPr>
            <w:r w:rsidRPr="00550BF2">
              <w:rPr>
                <w:rFonts w:ascii="Times New Roman" w:hAnsi="Times New Roman" w:cs="Times New Roman"/>
              </w:rPr>
              <w:t>бюджет     Русско-Камешкирского сельсовета         Камешкирского района Пензенской области</w:t>
            </w:r>
          </w:p>
        </w:tc>
        <w:tc>
          <w:tcPr>
            <w:tcW w:w="850" w:type="dxa"/>
            <w:vAlign w:val="center"/>
          </w:tcPr>
          <w:p w:rsidR="00445786" w:rsidRPr="00550BF2" w:rsidRDefault="00445786" w:rsidP="0049700E">
            <w:pPr>
              <w:jc w:val="center"/>
              <w:rPr>
                <w:sz w:val="20"/>
                <w:szCs w:val="20"/>
              </w:rPr>
            </w:pPr>
            <w:r w:rsidRPr="00550BF2">
              <w:rPr>
                <w:sz w:val="20"/>
                <w:szCs w:val="20"/>
              </w:rPr>
              <w:t>1555,867</w:t>
            </w:r>
          </w:p>
        </w:tc>
        <w:tc>
          <w:tcPr>
            <w:tcW w:w="851" w:type="dxa"/>
            <w:vAlign w:val="center"/>
          </w:tcPr>
          <w:p w:rsidR="00445786" w:rsidRPr="00550BF2" w:rsidRDefault="00445786" w:rsidP="0049700E">
            <w:pPr>
              <w:jc w:val="center"/>
              <w:rPr>
                <w:sz w:val="20"/>
                <w:szCs w:val="20"/>
              </w:rPr>
            </w:pPr>
            <w:r w:rsidRPr="00550BF2">
              <w:rPr>
                <w:sz w:val="20"/>
                <w:szCs w:val="20"/>
              </w:rPr>
              <w:t>1360,9</w:t>
            </w:r>
            <w:r w:rsidR="00111677" w:rsidRPr="00550BF2">
              <w:rPr>
                <w:sz w:val="20"/>
                <w:szCs w:val="20"/>
              </w:rPr>
              <w:t>82</w:t>
            </w:r>
          </w:p>
        </w:tc>
        <w:tc>
          <w:tcPr>
            <w:tcW w:w="708" w:type="dxa"/>
            <w:vAlign w:val="center"/>
          </w:tcPr>
          <w:p w:rsidR="00445786" w:rsidRPr="00550BF2" w:rsidRDefault="00445786" w:rsidP="0049700E">
            <w:pPr>
              <w:jc w:val="center"/>
              <w:rPr>
                <w:sz w:val="20"/>
                <w:szCs w:val="20"/>
              </w:rPr>
            </w:pPr>
            <w:r w:rsidRPr="00550BF2">
              <w:rPr>
                <w:sz w:val="20"/>
                <w:szCs w:val="20"/>
              </w:rPr>
              <w:t>1215,243</w:t>
            </w:r>
          </w:p>
        </w:tc>
        <w:tc>
          <w:tcPr>
            <w:tcW w:w="709" w:type="dxa"/>
            <w:vAlign w:val="center"/>
          </w:tcPr>
          <w:p w:rsidR="00445786" w:rsidRPr="00550BF2" w:rsidRDefault="00B74AC0" w:rsidP="0049700E">
            <w:pPr>
              <w:jc w:val="center"/>
              <w:rPr>
                <w:sz w:val="20"/>
                <w:szCs w:val="20"/>
              </w:rPr>
            </w:pPr>
            <w:r w:rsidRPr="00550BF2">
              <w:rPr>
                <w:sz w:val="20"/>
                <w:szCs w:val="20"/>
              </w:rPr>
              <w:t>125</w:t>
            </w:r>
            <w:r w:rsidR="00EB493F" w:rsidRPr="00550BF2">
              <w:rPr>
                <w:sz w:val="20"/>
                <w:szCs w:val="20"/>
              </w:rPr>
              <w:t>8,356</w:t>
            </w:r>
          </w:p>
        </w:tc>
        <w:tc>
          <w:tcPr>
            <w:tcW w:w="851" w:type="dxa"/>
            <w:vAlign w:val="center"/>
          </w:tcPr>
          <w:p w:rsidR="00445786" w:rsidRPr="00550BF2" w:rsidRDefault="00EB493F" w:rsidP="0049700E">
            <w:pPr>
              <w:jc w:val="center"/>
              <w:rPr>
                <w:sz w:val="20"/>
                <w:szCs w:val="20"/>
              </w:rPr>
            </w:pPr>
            <w:r w:rsidRPr="00550BF2">
              <w:rPr>
                <w:sz w:val="20"/>
                <w:szCs w:val="20"/>
              </w:rPr>
              <w:t>1491,286</w:t>
            </w:r>
          </w:p>
        </w:tc>
        <w:tc>
          <w:tcPr>
            <w:tcW w:w="850" w:type="dxa"/>
            <w:vAlign w:val="center"/>
          </w:tcPr>
          <w:p w:rsidR="00445786" w:rsidRPr="00550BF2" w:rsidRDefault="0049700E" w:rsidP="0049700E">
            <w:pPr>
              <w:jc w:val="center"/>
              <w:rPr>
                <w:sz w:val="20"/>
                <w:szCs w:val="20"/>
              </w:rPr>
            </w:pPr>
            <w:r w:rsidRPr="00550BF2">
              <w:rPr>
                <w:sz w:val="20"/>
                <w:szCs w:val="20"/>
              </w:rPr>
              <w:t>219</w:t>
            </w:r>
            <w:r w:rsidR="00111677" w:rsidRPr="00550BF2">
              <w:rPr>
                <w:sz w:val="20"/>
                <w:szCs w:val="20"/>
              </w:rPr>
              <w:t>9,899</w:t>
            </w:r>
          </w:p>
        </w:tc>
        <w:tc>
          <w:tcPr>
            <w:tcW w:w="851" w:type="dxa"/>
            <w:vAlign w:val="center"/>
          </w:tcPr>
          <w:p w:rsidR="00445786" w:rsidRPr="00550BF2" w:rsidRDefault="00111677" w:rsidP="0049700E">
            <w:pPr>
              <w:jc w:val="center"/>
              <w:rPr>
                <w:sz w:val="20"/>
                <w:szCs w:val="20"/>
              </w:rPr>
            </w:pPr>
            <w:r w:rsidRPr="00550BF2">
              <w:rPr>
                <w:sz w:val="20"/>
                <w:szCs w:val="20"/>
              </w:rPr>
              <w:t>1866,68</w:t>
            </w:r>
          </w:p>
        </w:tc>
        <w:tc>
          <w:tcPr>
            <w:tcW w:w="850" w:type="dxa"/>
            <w:vAlign w:val="center"/>
          </w:tcPr>
          <w:p w:rsidR="00445786" w:rsidRPr="00550BF2" w:rsidRDefault="00111677" w:rsidP="0049700E">
            <w:pPr>
              <w:jc w:val="center"/>
              <w:rPr>
                <w:sz w:val="20"/>
                <w:szCs w:val="20"/>
              </w:rPr>
            </w:pPr>
            <w:r w:rsidRPr="00550BF2">
              <w:rPr>
                <w:sz w:val="20"/>
                <w:szCs w:val="20"/>
              </w:rPr>
              <w:t>2844,664</w:t>
            </w:r>
          </w:p>
        </w:tc>
        <w:tc>
          <w:tcPr>
            <w:tcW w:w="709" w:type="dxa"/>
            <w:vAlign w:val="center"/>
          </w:tcPr>
          <w:p w:rsidR="00445786" w:rsidRPr="00550BF2" w:rsidRDefault="00111677" w:rsidP="0049700E">
            <w:pPr>
              <w:jc w:val="center"/>
              <w:rPr>
                <w:sz w:val="20"/>
                <w:szCs w:val="20"/>
              </w:rPr>
            </w:pPr>
            <w:r w:rsidRPr="00550BF2">
              <w:rPr>
                <w:sz w:val="20"/>
                <w:szCs w:val="20"/>
              </w:rPr>
              <w:t>2235,173</w:t>
            </w:r>
          </w:p>
        </w:tc>
        <w:tc>
          <w:tcPr>
            <w:tcW w:w="709" w:type="dxa"/>
            <w:vAlign w:val="center"/>
          </w:tcPr>
          <w:p w:rsidR="00445786" w:rsidRPr="00550BF2" w:rsidRDefault="00111677" w:rsidP="0049700E">
            <w:pPr>
              <w:jc w:val="center"/>
              <w:rPr>
                <w:sz w:val="20"/>
                <w:szCs w:val="20"/>
              </w:rPr>
            </w:pPr>
            <w:r w:rsidRPr="00550BF2">
              <w:rPr>
                <w:sz w:val="20"/>
                <w:szCs w:val="20"/>
              </w:rPr>
              <w:t>1218,18</w:t>
            </w:r>
          </w:p>
        </w:tc>
        <w:tc>
          <w:tcPr>
            <w:tcW w:w="708" w:type="dxa"/>
            <w:vAlign w:val="center"/>
          </w:tcPr>
          <w:p w:rsidR="00445786" w:rsidRPr="00550BF2" w:rsidRDefault="00111677" w:rsidP="0049700E">
            <w:pPr>
              <w:jc w:val="center"/>
              <w:rPr>
                <w:sz w:val="20"/>
                <w:szCs w:val="20"/>
              </w:rPr>
            </w:pPr>
            <w:r w:rsidRPr="00550BF2">
              <w:rPr>
                <w:sz w:val="20"/>
                <w:szCs w:val="20"/>
              </w:rPr>
              <w:t>1018,18</w:t>
            </w:r>
          </w:p>
        </w:tc>
        <w:tc>
          <w:tcPr>
            <w:tcW w:w="567" w:type="dxa"/>
            <w:vAlign w:val="center"/>
          </w:tcPr>
          <w:p w:rsidR="00445786" w:rsidRPr="00550BF2" w:rsidRDefault="00445786" w:rsidP="007B477A">
            <w:pPr>
              <w:jc w:val="center"/>
              <w:rPr>
                <w:sz w:val="20"/>
                <w:szCs w:val="20"/>
              </w:rPr>
            </w:pPr>
            <w:r w:rsidRPr="00550BF2">
              <w:rPr>
                <w:sz w:val="20"/>
                <w:szCs w:val="20"/>
              </w:rPr>
              <w:t>0</w:t>
            </w:r>
          </w:p>
        </w:tc>
      </w:tr>
      <w:tr w:rsidR="00445786" w:rsidRPr="00550BF2" w:rsidTr="0049700E">
        <w:tc>
          <w:tcPr>
            <w:tcW w:w="644" w:type="dxa"/>
            <w:vMerge/>
          </w:tcPr>
          <w:p w:rsidR="00445786" w:rsidRPr="00550BF2" w:rsidRDefault="00445786" w:rsidP="007B477A">
            <w:pPr>
              <w:rPr>
                <w:sz w:val="20"/>
                <w:szCs w:val="20"/>
              </w:rPr>
            </w:pPr>
          </w:p>
        </w:tc>
        <w:tc>
          <w:tcPr>
            <w:tcW w:w="1396" w:type="dxa"/>
            <w:vMerge/>
          </w:tcPr>
          <w:p w:rsidR="00445786" w:rsidRPr="00550BF2" w:rsidRDefault="00445786" w:rsidP="007B477A">
            <w:pPr>
              <w:rPr>
                <w:sz w:val="20"/>
                <w:szCs w:val="20"/>
              </w:rPr>
            </w:pPr>
          </w:p>
        </w:tc>
        <w:tc>
          <w:tcPr>
            <w:tcW w:w="2720" w:type="dxa"/>
            <w:vMerge/>
          </w:tcPr>
          <w:p w:rsidR="00445786" w:rsidRPr="00550BF2" w:rsidRDefault="00445786" w:rsidP="007B477A">
            <w:pPr>
              <w:rPr>
                <w:sz w:val="20"/>
                <w:szCs w:val="20"/>
              </w:rPr>
            </w:pPr>
          </w:p>
        </w:tc>
        <w:tc>
          <w:tcPr>
            <w:tcW w:w="1816" w:type="dxa"/>
          </w:tcPr>
          <w:p w:rsidR="00445786" w:rsidRPr="00550BF2" w:rsidRDefault="00445786" w:rsidP="007B477A">
            <w:pPr>
              <w:pStyle w:val="ConsPlusNormal"/>
              <w:ind w:firstLine="0"/>
              <w:jc w:val="both"/>
              <w:rPr>
                <w:rFonts w:ascii="Times New Roman" w:hAnsi="Times New Roman" w:cs="Times New Roman"/>
              </w:rPr>
            </w:pPr>
            <w:r w:rsidRPr="00550BF2">
              <w:rPr>
                <w:rFonts w:ascii="Times New Roman" w:hAnsi="Times New Roman" w:cs="Times New Roman"/>
              </w:rPr>
              <w:t>в том числе из бюджета Пензенской области</w:t>
            </w:r>
          </w:p>
        </w:tc>
        <w:tc>
          <w:tcPr>
            <w:tcW w:w="850" w:type="dxa"/>
            <w:vAlign w:val="center"/>
          </w:tcPr>
          <w:p w:rsidR="00445786" w:rsidRPr="00550BF2" w:rsidRDefault="00445786" w:rsidP="0049700E">
            <w:pPr>
              <w:jc w:val="center"/>
              <w:rPr>
                <w:sz w:val="20"/>
                <w:szCs w:val="20"/>
              </w:rPr>
            </w:pPr>
            <w:r w:rsidRPr="00550BF2">
              <w:rPr>
                <w:sz w:val="20"/>
                <w:szCs w:val="20"/>
              </w:rPr>
              <w:t>0</w:t>
            </w:r>
          </w:p>
        </w:tc>
        <w:tc>
          <w:tcPr>
            <w:tcW w:w="851" w:type="dxa"/>
            <w:vAlign w:val="center"/>
          </w:tcPr>
          <w:p w:rsidR="00445786" w:rsidRPr="00550BF2" w:rsidRDefault="00445786" w:rsidP="0049700E">
            <w:pPr>
              <w:jc w:val="center"/>
              <w:rPr>
                <w:sz w:val="20"/>
                <w:szCs w:val="20"/>
              </w:rPr>
            </w:pPr>
            <w:r w:rsidRPr="00550BF2">
              <w:rPr>
                <w:sz w:val="20"/>
                <w:szCs w:val="20"/>
              </w:rPr>
              <w:t>0</w:t>
            </w:r>
          </w:p>
        </w:tc>
        <w:tc>
          <w:tcPr>
            <w:tcW w:w="708" w:type="dxa"/>
            <w:vAlign w:val="center"/>
          </w:tcPr>
          <w:p w:rsidR="00445786" w:rsidRPr="00550BF2" w:rsidRDefault="00445786" w:rsidP="0049700E">
            <w:pPr>
              <w:jc w:val="center"/>
              <w:rPr>
                <w:sz w:val="20"/>
                <w:szCs w:val="20"/>
              </w:rPr>
            </w:pPr>
            <w:r w:rsidRPr="00550BF2">
              <w:rPr>
                <w:sz w:val="20"/>
                <w:szCs w:val="20"/>
              </w:rPr>
              <w:t>0</w:t>
            </w:r>
          </w:p>
        </w:tc>
        <w:tc>
          <w:tcPr>
            <w:tcW w:w="709" w:type="dxa"/>
            <w:vAlign w:val="center"/>
          </w:tcPr>
          <w:p w:rsidR="00445786" w:rsidRPr="00550BF2" w:rsidRDefault="00445786" w:rsidP="0049700E">
            <w:pPr>
              <w:jc w:val="center"/>
              <w:rPr>
                <w:sz w:val="20"/>
                <w:szCs w:val="20"/>
              </w:rPr>
            </w:pPr>
            <w:r w:rsidRPr="00550BF2">
              <w:rPr>
                <w:sz w:val="20"/>
                <w:szCs w:val="20"/>
              </w:rPr>
              <w:t>20,0</w:t>
            </w:r>
          </w:p>
        </w:tc>
        <w:tc>
          <w:tcPr>
            <w:tcW w:w="851" w:type="dxa"/>
            <w:vAlign w:val="center"/>
          </w:tcPr>
          <w:p w:rsidR="00445786" w:rsidRPr="00550BF2" w:rsidRDefault="00EB493F" w:rsidP="0049700E">
            <w:pPr>
              <w:jc w:val="center"/>
              <w:rPr>
                <w:sz w:val="20"/>
                <w:szCs w:val="20"/>
              </w:rPr>
            </w:pPr>
            <w:r w:rsidRPr="00550BF2">
              <w:rPr>
                <w:sz w:val="20"/>
                <w:szCs w:val="20"/>
              </w:rPr>
              <w:t>19,99</w:t>
            </w:r>
          </w:p>
        </w:tc>
        <w:tc>
          <w:tcPr>
            <w:tcW w:w="850" w:type="dxa"/>
            <w:vAlign w:val="center"/>
          </w:tcPr>
          <w:p w:rsidR="00445786" w:rsidRPr="00550BF2" w:rsidRDefault="00EB493F" w:rsidP="0049700E">
            <w:pPr>
              <w:jc w:val="center"/>
              <w:rPr>
                <w:sz w:val="20"/>
                <w:szCs w:val="20"/>
              </w:rPr>
            </w:pPr>
            <w:r w:rsidRPr="00550BF2">
              <w:rPr>
                <w:sz w:val="20"/>
                <w:szCs w:val="20"/>
              </w:rPr>
              <w:t>20,00</w:t>
            </w:r>
          </w:p>
        </w:tc>
        <w:tc>
          <w:tcPr>
            <w:tcW w:w="851" w:type="dxa"/>
            <w:vAlign w:val="center"/>
          </w:tcPr>
          <w:p w:rsidR="00445786" w:rsidRPr="00550BF2" w:rsidRDefault="00EB493F" w:rsidP="0049700E">
            <w:pPr>
              <w:jc w:val="center"/>
              <w:rPr>
                <w:sz w:val="20"/>
                <w:szCs w:val="20"/>
              </w:rPr>
            </w:pPr>
            <w:r w:rsidRPr="00550BF2">
              <w:rPr>
                <w:sz w:val="20"/>
                <w:szCs w:val="20"/>
              </w:rPr>
              <w:t>9</w:t>
            </w:r>
            <w:r w:rsidR="00445786" w:rsidRPr="00550BF2">
              <w:rPr>
                <w:sz w:val="20"/>
                <w:szCs w:val="20"/>
              </w:rPr>
              <w:t>0</w:t>
            </w:r>
            <w:r w:rsidRPr="00550BF2">
              <w:rPr>
                <w:sz w:val="20"/>
                <w:szCs w:val="20"/>
              </w:rPr>
              <w:t>,00</w:t>
            </w:r>
          </w:p>
        </w:tc>
        <w:tc>
          <w:tcPr>
            <w:tcW w:w="850" w:type="dxa"/>
            <w:vAlign w:val="center"/>
          </w:tcPr>
          <w:p w:rsidR="00445786" w:rsidRPr="00550BF2" w:rsidRDefault="00EB493F" w:rsidP="0049700E">
            <w:pPr>
              <w:jc w:val="center"/>
              <w:rPr>
                <w:sz w:val="20"/>
                <w:szCs w:val="20"/>
              </w:rPr>
            </w:pPr>
            <w:r w:rsidRPr="00550BF2">
              <w:rPr>
                <w:sz w:val="20"/>
                <w:szCs w:val="20"/>
              </w:rPr>
              <w:t>2</w:t>
            </w:r>
            <w:r w:rsidR="00445786" w:rsidRPr="00550BF2">
              <w:rPr>
                <w:sz w:val="20"/>
                <w:szCs w:val="20"/>
              </w:rPr>
              <w:t>0</w:t>
            </w:r>
            <w:r w:rsidRPr="00550BF2">
              <w:rPr>
                <w:sz w:val="20"/>
                <w:szCs w:val="20"/>
              </w:rPr>
              <w:t>,00</w:t>
            </w:r>
          </w:p>
        </w:tc>
        <w:tc>
          <w:tcPr>
            <w:tcW w:w="709" w:type="dxa"/>
            <w:vAlign w:val="center"/>
          </w:tcPr>
          <w:p w:rsidR="00445786" w:rsidRPr="00550BF2" w:rsidRDefault="00EB493F" w:rsidP="0049700E">
            <w:pPr>
              <w:jc w:val="center"/>
              <w:rPr>
                <w:sz w:val="20"/>
                <w:szCs w:val="20"/>
              </w:rPr>
            </w:pPr>
            <w:r w:rsidRPr="00550BF2">
              <w:rPr>
                <w:sz w:val="20"/>
                <w:szCs w:val="20"/>
              </w:rPr>
              <w:t>30,00</w:t>
            </w:r>
          </w:p>
        </w:tc>
        <w:tc>
          <w:tcPr>
            <w:tcW w:w="709" w:type="dxa"/>
            <w:vAlign w:val="center"/>
          </w:tcPr>
          <w:p w:rsidR="00445786" w:rsidRPr="00550BF2" w:rsidRDefault="00445786" w:rsidP="0049700E">
            <w:pPr>
              <w:jc w:val="center"/>
              <w:rPr>
                <w:sz w:val="20"/>
                <w:szCs w:val="20"/>
              </w:rPr>
            </w:pPr>
            <w:r w:rsidRPr="00550BF2">
              <w:rPr>
                <w:sz w:val="20"/>
                <w:szCs w:val="20"/>
              </w:rPr>
              <w:t>0</w:t>
            </w:r>
          </w:p>
        </w:tc>
        <w:tc>
          <w:tcPr>
            <w:tcW w:w="708" w:type="dxa"/>
            <w:vAlign w:val="center"/>
          </w:tcPr>
          <w:p w:rsidR="00445786" w:rsidRPr="00550BF2" w:rsidRDefault="00445786" w:rsidP="0049700E">
            <w:pPr>
              <w:jc w:val="center"/>
              <w:rPr>
                <w:sz w:val="20"/>
                <w:szCs w:val="20"/>
              </w:rPr>
            </w:pPr>
            <w:r w:rsidRPr="00550BF2">
              <w:rPr>
                <w:sz w:val="20"/>
                <w:szCs w:val="20"/>
              </w:rPr>
              <w:t>0</w:t>
            </w:r>
          </w:p>
        </w:tc>
        <w:tc>
          <w:tcPr>
            <w:tcW w:w="567" w:type="dxa"/>
            <w:vAlign w:val="center"/>
          </w:tcPr>
          <w:p w:rsidR="00445786" w:rsidRPr="00550BF2" w:rsidRDefault="00445786" w:rsidP="007B477A">
            <w:pPr>
              <w:jc w:val="center"/>
              <w:rPr>
                <w:sz w:val="20"/>
                <w:szCs w:val="20"/>
              </w:rPr>
            </w:pPr>
            <w:r w:rsidRPr="00550BF2">
              <w:rPr>
                <w:sz w:val="20"/>
                <w:szCs w:val="20"/>
              </w:rPr>
              <w:t>0</w:t>
            </w:r>
          </w:p>
        </w:tc>
      </w:tr>
      <w:tr w:rsidR="00445786" w:rsidRPr="00550BF2" w:rsidTr="0049700E">
        <w:tc>
          <w:tcPr>
            <w:tcW w:w="644" w:type="dxa"/>
            <w:vMerge/>
          </w:tcPr>
          <w:p w:rsidR="00445786" w:rsidRPr="00550BF2" w:rsidRDefault="00445786" w:rsidP="007B477A">
            <w:pPr>
              <w:rPr>
                <w:sz w:val="20"/>
                <w:szCs w:val="20"/>
              </w:rPr>
            </w:pPr>
          </w:p>
        </w:tc>
        <w:tc>
          <w:tcPr>
            <w:tcW w:w="1396" w:type="dxa"/>
            <w:vMerge/>
          </w:tcPr>
          <w:p w:rsidR="00445786" w:rsidRPr="00550BF2" w:rsidRDefault="00445786" w:rsidP="007B477A">
            <w:pPr>
              <w:rPr>
                <w:sz w:val="20"/>
                <w:szCs w:val="20"/>
              </w:rPr>
            </w:pPr>
          </w:p>
        </w:tc>
        <w:tc>
          <w:tcPr>
            <w:tcW w:w="2720" w:type="dxa"/>
            <w:vMerge/>
          </w:tcPr>
          <w:p w:rsidR="00445786" w:rsidRPr="00550BF2" w:rsidRDefault="00445786" w:rsidP="007B477A">
            <w:pPr>
              <w:rPr>
                <w:sz w:val="20"/>
                <w:szCs w:val="20"/>
              </w:rPr>
            </w:pPr>
          </w:p>
        </w:tc>
        <w:tc>
          <w:tcPr>
            <w:tcW w:w="1816" w:type="dxa"/>
          </w:tcPr>
          <w:p w:rsidR="00445786" w:rsidRPr="00550BF2" w:rsidRDefault="00445786" w:rsidP="007B477A">
            <w:pPr>
              <w:pStyle w:val="ConsPlusNormal"/>
              <w:ind w:firstLine="0"/>
              <w:jc w:val="both"/>
              <w:rPr>
                <w:rFonts w:ascii="Times New Roman" w:hAnsi="Times New Roman" w:cs="Times New Roman"/>
              </w:rPr>
            </w:pPr>
            <w:r w:rsidRPr="00550BF2">
              <w:rPr>
                <w:rFonts w:ascii="Times New Roman" w:hAnsi="Times New Roman" w:cs="Times New Roman"/>
              </w:rPr>
              <w:t>иные источники</w:t>
            </w:r>
          </w:p>
        </w:tc>
        <w:tc>
          <w:tcPr>
            <w:tcW w:w="850" w:type="dxa"/>
            <w:vAlign w:val="center"/>
          </w:tcPr>
          <w:p w:rsidR="00445786" w:rsidRPr="00550BF2" w:rsidRDefault="00445786" w:rsidP="0049700E">
            <w:pPr>
              <w:jc w:val="center"/>
              <w:rPr>
                <w:sz w:val="20"/>
                <w:szCs w:val="20"/>
              </w:rPr>
            </w:pPr>
            <w:r w:rsidRPr="00550BF2">
              <w:rPr>
                <w:sz w:val="20"/>
                <w:szCs w:val="20"/>
              </w:rPr>
              <w:t>0</w:t>
            </w:r>
          </w:p>
        </w:tc>
        <w:tc>
          <w:tcPr>
            <w:tcW w:w="851" w:type="dxa"/>
            <w:vAlign w:val="center"/>
          </w:tcPr>
          <w:p w:rsidR="00445786" w:rsidRPr="00550BF2" w:rsidRDefault="00445786" w:rsidP="0049700E">
            <w:pPr>
              <w:jc w:val="center"/>
              <w:rPr>
                <w:sz w:val="20"/>
                <w:szCs w:val="20"/>
              </w:rPr>
            </w:pPr>
            <w:r w:rsidRPr="00550BF2">
              <w:rPr>
                <w:sz w:val="20"/>
                <w:szCs w:val="20"/>
              </w:rPr>
              <w:t>0</w:t>
            </w:r>
          </w:p>
        </w:tc>
        <w:tc>
          <w:tcPr>
            <w:tcW w:w="708" w:type="dxa"/>
            <w:vAlign w:val="center"/>
          </w:tcPr>
          <w:p w:rsidR="00445786" w:rsidRPr="00550BF2" w:rsidRDefault="00445786" w:rsidP="0049700E">
            <w:pPr>
              <w:jc w:val="center"/>
              <w:rPr>
                <w:sz w:val="20"/>
                <w:szCs w:val="20"/>
              </w:rPr>
            </w:pPr>
            <w:r w:rsidRPr="00550BF2">
              <w:rPr>
                <w:sz w:val="20"/>
                <w:szCs w:val="20"/>
              </w:rPr>
              <w:t>0</w:t>
            </w:r>
          </w:p>
        </w:tc>
        <w:tc>
          <w:tcPr>
            <w:tcW w:w="709" w:type="dxa"/>
            <w:vAlign w:val="center"/>
          </w:tcPr>
          <w:p w:rsidR="00445786" w:rsidRPr="00550BF2" w:rsidRDefault="00445786" w:rsidP="0049700E">
            <w:pPr>
              <w:jc w:val="center"/>
              <w:rPr>
                <w:sz w:val="20"/>
                <w:szCs w:val="20"/>
              </w:rPr>
            </w:pPr>
            <w:r w:rsidRPr="00550BF2">
              <w:rPr>
                <w:sz w:val="20"/>
                <w:szCs w:val="20"/>
              </w:rPr>
              <w:t>0</w:t>
            </w:r>
          </w:p>
        </w:tc>
        <w:tc>
          <w:tcPr>
            <w:tcW w:w="851" w:type="dxa"/>
            <w:vAlign w:val="center"/>
          </w:tcPr>
          <w:p w:rsidR="00445786" w:rsidRPr="00550BF2" w:rsidRDefault="00445786" w:rsidP="0049700E">
            <w:pPr>
              <w:jc w:val="center"/>
              <w:rPr>
                <w:sz w:val="20"/>
                <w:szCs w:val="20"/>
              </w:rPr>
            </w:pPr>
            <w:r w:rsidRPr="00550BF2">
              <w:rPr>
                <w:sz w:val="20"/>
                <w:szCs w:val="20"/>
              </w:rPr>
              <w:t>0</w:t>
            </w:r>
          </w:p>
        </w:tc>
        <w:tc>
          <w:tcPr>
            <w:tcW w:w="850" w:type="dxa"/>
            <w:vAlign w:val="center"/>
          </w:tcPr>
          <w:p w:rsidR="00445786" w:rsidRPr="00550BF2" w:rsidRDefault="00445786" w:rsidP="0049700E">
            <w:pPr>
              <w:jc w:val="center"/>
              <w:rPr>
                <w:sz w:val="20"/>
                <w:szCs w:val="20"/>
              </w:rPr>
            </w:pPr>
            <w:r w:rsidRPr="00550BF2">
              <w:rPr>
                <w:sz w:val="20"/>
                <w:szCs w:val="20"/>
              </w:rPr>
              <w:t>0</w:t>
            </w:r>
          </w:p>
        </w:tc>
        <w:tc>
          <w:tcPr>
            <w:tcW w:w="851" w:type="dxa"/>
            <w:vAlign w:val="center"/>
          </w:tcPr>
          <w:p w:rsidR="00445786" w:rsidRPr="00550BF2" w:rsidRDefault="00445786" w:rsidP="0049700E">
            <w:pPr>
              <w:jc w:val="center"/>
              <w:rPr>
                <w:sz w:val="20"/>
                <w:szCs w:val="20"/>
              </w:rPr>
            </w:pPr>
            <w:r w:rsidRPr="00550BF2">
              <w:rPr>
                <w:sz w:val="20"/>
                <w:szCs w:val="20"/>
              </w:rPr>
              <w:t>0</w:t>
            </w:r>
          </w:p>
        </w:tc>
        <w:tc>
          <w:tcPr>
            <w:tcW w:w="850" w:type="dxa"/>
            <w:vAlign w:val="center"/>
          </w:tcPr>
          <w:p w:rsidR="00445786" w:rsidRPr="00550BF2" w:rsidRDefault="00445786" w:rsidP="0049700E">
            <w:pPr>
              <w:jc w:val="center"/>
              <w:rPr>
                <w:sz w:val="20"/>
                <w:szCs w:val="20"/>
              </w:rPr>
            </w:pPr>
            <w:r w:rsidRPr="00550BF2">
              <w:rPr>
                <w:sz w:val="20"/>
                <w:szCs w:val="20"/>
              </w:rPr>
              <w:t>0</w:t>
            </w:r>
          </w:p>
        </w:tc>
        <w:tc>
          <w:tcPr>
            <w:tcW w:w="709" w:type="dxa"/>
            <w:vAlign w:val="center"/>
          </w:tcPr>
          <w:p w:rsidR="00445786" w:rsidRPr="00550BF2" w:rsidRDefault="00445786" w:rsidP="0049700E">
            <w:pPr>
              <w:jc w:val="center"/>
              <w:rPr>
                <w:sz w:val="20"/>
                <w:szCs w:val="20"/>
              </w:rPr>
            </w:pPr>
            <w:r w:rsidRPr="00550BF2">
              <w:rPr>
                <w:sz w:val="20"/>
                <w:szCs w:val="20"/>
              </w:rPr>
              <w:t>0</w:t>
            </w:r>
          </w:p>
        </w:tc>
        <w:tc>
          <w:tcPr>
            <w:tcW w:w="709" w:type="dxa"/>
            <w:vAlign w:val="center"/>
          </w:tcPr>
          <w:p w:rsidR="00445786" w:rsidRPr="00550BF2" w:rsidRDefault="00445786" w:rsidP="0049700E">
            <w:pPr>
              <w:jc w:val="center"/>
              <w:rPr>
                <w:sz w:val="20"/>
                <w:szCs w:val="20"/>
              </w:rPr>
            </w:pPr>
            <w:r w:rsidRPr="00550BF2">
              <w:rPr>
                <w:sz w:val="20"/>
                <w:szCs w:val="20"/>
              </w:rPr>
              <w:t>0</w:t>
            </w:r>
          </w:p>
        </w:tc>
        <w:tc>
          <w:tcPr>
            <w:tcW w:w="708" w:type="dxa"/>
            <w:vAlign w:val="center"/>
          </w:tcPr>
          <w:p w:rsidR="00445786" w:rsidRPr="00550BF2" w:rsidRDefault="00445786" w:rsidP="0049700E">
            <w:pPr>
              <w:jc w:val="center"/>
              <w:rPr>
                <w:sz w:val="20"/>
                <w:szCs w:val="20"/>
              </w:rPr>
            </w:pPr>
            <w:r w:rsidRPr="00550BF2">
              <w:rPr>
                <w:sz w:val="20"/>
                <w:szCs w:val="20"/>
              </w:rPr>
              <w:t>0</w:t>
            </w:r>
          </w:p>
        </w:tc>
        <w:tc>
          <w:tcPr>
            <w:tcW w:w="567" w:type="dxa"/>
            <w:vAlign w:val="center"/>
          </w:tcPr>
          <w:p w:rsidR="00445786" w:rsidRPr="00550BF2" w:rsidRDefault="00445786" w:rsidP="007B477A">
            <w:pPr>
              <w:jc w:val="center"/>
              <w:rPr>
                <w:sz w:val="20"/>
                <w:szCs w:val="20"/>
              </w:rPr>
            </w:pPr>
            <w:r w:rsidRPr="00550BF2">
              <w:rPr>
                <w:sz w:val="20"/>
                <w:szCs w:val="20"/>
              </w:rPr>
              <w:t>0</w:t>
            </w:r>
          </w:p>
        </w:tc>
      </w:tr>
      <w:tr w:rsidR="0049700E" w:rsidRPr="00550BF2" w:rsidTr="0049700E">
        <w:tc>
          <w:tcPr>
            <w:tcW w:w="644" w:type="dxa"/>
            <w:vMerge w:val="restart"/>
          </w:tcPr>
          <w:p w:rsidR="0049700E" w:rsidRPr="00550BF2" w:rsidRDefault="0049700E" w:rsidP="007B477A">
            <w:pPr>
              <w:pStyle w:val="ConsPlusNormal"/>
              <w:jc w:val="both"/>
              <w:rPr>
                <w:rFonts w:ascii="Times New Roman" w:hAnsi="Times New Roman" w:cs="Times New Roman"/>
              </w:rPr>
            </w:pPr>
            <w:r w:rsidRPr="00550BF2">
              <w:rPr>
                <w:rFonts w:ascii="Times New Roman" w:hAnsi="Times New Roman" w:cs="Times New Roman"/>
              </w:rPr>
              <w:t>21.2.1</w:t>
            </w:r>
          </w:p>
        </w:tc>
        <w:tc>
          <w:tcPr>
            <w:tcW w:w="1396" w:type="dxa"/>
            <w:vMerge w:val="restart"/>
          </w:tcPr>
          <w:p w:rsidR="0049700E" w:rsidRPr="00550BF2" w:rsidRDefault="0049700E" w:rsidP="007B477A">
            <w:pPr>
              <w:pStyle w:val="ConsPlusNormal"/>
              <w:ind w:firstLine="0"/>
              <w:jc w:val="both"/>
              <w:rPr>
                <w:rFonts w:ascii="Times New Roman" w:hAnsi="Times New Roman" w:cs="Times New Roman"/>
              </w:rPr>
            </w:pPr>
            <w:r w:rsidRPr="00550BF2">
              <w:rPr>
                <w:rFonts w:ascii="Times New Roman" w:hAnsi="Times New Roman" w:cs="Times New Roman"/>
              </w:rPr>
              <w:t>Основное мероприятие</w:t>
            </w:r>
          </w:p>
        </w:tc>
        <w:tc>
          <w:tcPr>
            <w:tcW w:w="2720" w:type="dxa"/>
            <w:vMerge w:val="restart"/>
          </w:tcPr>
          <w:p w:rsidR="0049700E" w:rsidRPr="00550BF2" w:rsidRDefault="0049700E" w:rsidP="007B477A">
            <w:pPr>
              <w:pStyle w:val="ConsPlusNormal"/>
              <w:ind w:firstLine="0"/>
              <w:rPr>
                <w:rFonts w:ascii="Times New Roman" w:hAnsi="Times New Roman" w:cs="Times New Roman"/>
              </w:rPr>
            </w:pPr>
            <w:r w:rsidRPr="00550BF2">
              <w:rPr>
                <w:rFonts w:ascii="Times New Roman" w:hAnsi="Times New Roman" w:cs="Times New Roman"/>
              </w:rPr>
              <w:t xml:space="preserve">Благоустройство территории Русско-Камешкирского сельсовета          Камешкирского района Пензенской области </w:t>
            </w:r>
          </w:p>
        </w:tc>
        <w:tc>
          <w:tcPr>
            <w:tcW w:w="1816" w:type="dxa"/>
          </w:tcPr>
          <w:p w:rsidR="0049700E" w:rsidRPr="00550BF2" w:rsidRDefault="0049700E" w:rsidP="007B477A">
            <w:pPr>
              <w:pStyle w:val="ConsPlusNormal"/>
              <w:ind w:firstLine="0"/>
              <w:jc w:val="both"/>
              <w:rPr>
                <w:rFonts w:ascii="Times New Roman" w:hAnsi="Times New Roman" w:cs="Times New Roman"/>
              </w:rPr>
            </w:pPr>
            <w:r w:rsidRPr="00550BF2">
              <w:rPr>
                <w:rFonts w:ascii="Times New Roman" w:hAnsi="Times New Roman" w:cs="Times New Roman"/>
              </w:rPr>
              <w:t>всего</w:t>
            </w:r>
          </w:p>
        </w:tc>
        <w:tc>
          <w:tcPr>
            <w:tcW w:w="850" w:type="dxa"/>
            <w:vAlign w:val="center"/>
          </w:tcPr>
          <w:p w:rsidR="0049700E" w:rsidRPr="00550BF2" w:rsidRDefault="0049700E" w:rsidP="0049700E">
            <w:pPr>
              <w:jc w:val="center"/>
              <w:rPr>
                <w:sz w:val="20"/>
                <w:szCs w:val="20"/>
              </w:rPr>
            </w:pPr>
            <w:r w:rsidRPr="00550BF2">
              <w:rPr>
                <w:sz w:val="20"/>
                <w:szCs w:val="20"/>
              </w:rPr>
              <w:t>1555,867</w:t>
            </w:r>
          </w:p>
        </w:tc>
        <w:tc>
          <w:tcPr>
            <w:tcW w:w="851" w:type="dxa"/>
            <w:vAlign w:val="center"/>
          </w:tcPr>
          <w:p w:rsidR="0049700E" w:rsidRPr="00550BF2" w:rsidRDefault="0049700E" w:rsidP="0049700E">
            <w:pPr>
              <w:jc w:val="center"/>
              <w:rPr>
                <w:sz w:val="20"/>
                <w:szCs w:val="20"/>
              </w:rPr>
            </w:pPr>
            <w:r w:rsidRPr="00550BF2">
              <w:rPr>
                <w:sz w:val="20"/>
                <w:szCs w:val="20"/>
              </w:rPr>
              <w:t>1360,982</w:t>
            </w:r>
          </w:p>
        </w:tc>
        <w:tc>
          <w:tcPr>
            <w:tcW w:w="708" w:type="dxa"/>
            <w:vAlign w:val="center"/>
          </w:tcPr>
          <w:p w:rsidR="0049700E" w:rsidRPr="00550BF2" w:rsidRDefault="0049700E" w:rsidP="0049700E">
            <w:pPr>
              <w:jc w:val="center"/>
              <w:rPr>
                <w:sz w:val="20"/>
                <w:szCs w:val="20"/>
              </w:rPr>
            </w:pPr>
            <w:r w:rsidRPr="00550BF2">
              <w:rPr>
                <w:sz w:val="20"/>
                <w:szCs w:val="20"/>
              </w:rPr>
              <w:t>1215,243</w:t>
            </w:r>
          </w:p>
        </w:tc>
        <w:tc>
          <w:tcPr>
            <w:tcW w:w="709" w:type="dxa"/>
            <w:vAlign w:val="center"/>
          </w:tcPr>
          <w:p w:rsidR="0049700E" w:rsidRPr="00550BF2" w:rsidRDefault="0049700E" w:rsidP="0049700E">
            <w:pPr>
              <w:jc w:val="center"/>
              <w:rPr>
                <w:sz w:val="20"/>
                <w:szCs w:val="20"/>
              </w:rPr>
            </w:pPr>
            <w:r w:rsidRPr="00550BF2">
              <w:rPr>
                <w:sz w:val="20"/>
                <w:szCs w:val="20"/>
              </w:rPr>
              <w:t>1278,356</w:t>
            </w:r>
          </w:p>
        </w:tc>
        <w:tc>
          <w:tcPr>
            <w:tcW w:w="851" w:type="dxa"/>
            <w:vAlign w:val="center"/>
          </w:tcPr>
          <w:p w:rsidR="0049700E" w:rsidRPr="00550BF2" w:rsidRDefault="0049700E" w:rsidP="00DA005E">
            <w:pPr>
              <w:jc w:val="center"/>
              <w:rPr>
                <w:sz w:val="20"/>
                <w:szCs w:val="20"/>
              </w:rPr>
            </w:pPr>
            <w:r w:rsidRPr="00550BF2">
              <w:rPr>
                <w:sz w:val="20"/>
                <w:szCs w:val="20"/>
              </w:rPr>
              <w:t>1511,</w:t>
            </w:r>
          </w:p>
          <w:p w:rsidR="0049700E" w:rsidRPr="00550BF2" w:rsidRDefault="0049700E" w:rsidP="00DA005E">
            <w:pPr>
              <w:jc w:val="center"/>
              <w:rPr>
                <w:sz w:val="20"/>
                <w:szCs w:val="20"/>
              </w:rPr>
            </w:pPr>
            <w:r w:rsidRPr="00550BF2">
              <w:rPr>
                <w:sz w:val="20"/>
                <w:szCs w:val="20"/>
              </w:rPr>
              <w:t>276</w:t>
            </w:r>
          </w:p>
        </w:tc>
        <w:tc>
          <w:tcPr>
            <w:tcW w:w="850" w:type="dxa"/>
            <w:vAlign w:val="center"/>
          </w:tcPr>
          <w:p w:rsidR="0049700E" w:rsidRPr="00550BF2" w:rsidRDefault="0049700E" w:rsidP="00DA005E">
            <w:pPr>
              <w:jc w:val="center"/>
              <w:rPr>
                <w:sz w:val="20"/>
                <w:szCs w:val="20"/>
              </w:rPr>
            </w:pPr>
            <w:r w:rsidRPr="00550BF2">
              <w:rPr>
                <w:sz w:val="20"/>
                <w:szCs w:val="20"/>
              </w:rPr>
              <w:t>2219,</w:t>
            </w:r>
          </w:p>
          <w:p w:rsidR="0049700E" w:rsidRPr="00550BF2" w:rsidRDefault="0049700E" w:rsidP="00DA005E">
            <w:pPr>
              <w:jc w:val="center"/>
              <w:rPr>
                <w:sz w:val="20"/>
                <w:szCs w:val="20"/>
              </w:rPr>
            </w:pPr>
            <w:r w:rsidRPr="00550BF2">
              <w:rPr>
                <w:sz w:val="20"/>
                <w:szCs w:val="20"/>
              </w:rPr>
              <w:t>899</w:t>
            </w:r>
          </w:p>
        </w:tc>
        <w:tc>
          <w:tcPr>
            <w:tcW w:w="851" w:type="dxa"/>
            <w:vAlign w:val="center"/>
          </w:tcPr>
          <w:p w:rsidR="0049700E" w:rsidRPr="00550BF2" w:rsidRDefault="0049700E" w:rsidP="0049700E">
            <w:pPr>
              <w:jc w:val="center"/>
              <w:rPr>
                <w:sz w:val="20"/>
                <w:szCs w:val="20"/>
              </w:rPr>
            </w:pPr>
            <w:r w:rsidRPr="00550BF2">
              <w:rPr>
                <w:sz w:val="20"/>
                <w:szCs w:val="20"/>
              </w:rPr>
              <w:t>1956,68</w:t>
            </w:r>
          </w:p>
        </w:tc>
        <w:tc>
          <w:tcPr>
            <w:tcW w:w="850" w:type="dxa"/>
            <w:vAlign w:val="center"/>
          </w:tcPr>
          <w:p w:rsidR="0049700E" w:rsidRPr="00550BF2" w:rsidRDefault="0049700E" w:rsidP="0049700E">
            <w:pPr>
              <w:jc w:val="center"/>
              <w:rPr>
                <w:sz w:val="20"/>
                <w:szCs w:val="20"/>
              </w:rPr>
            </w:pPr>
            <w:r w:rsidRPr="00550BF2">
              <w:rPr>
                <w:sz w:val="20"/>
                <w:szCs w:val="20"/>
              </w:rPr>
              <w:t>2864,661</w:t>
            </w:r>
          </w:p>
        </w:tc>
        <w:tc>
          <w:tcPr>
            <w:tcW w:w="709" w:type="dxa"/>
            <w:vAlign w:val="center"/>
          </w:tcPr>
          <w:p w:rsidR="0049700E" w:rsidRPr="00550BF2" w:rsidRDefault="0049700E" w:rsidP="0049700E">
            <w:pPr>
              <w:jc w:val="center"/>
              <w:rPr>
                <w:sz w:val="20"/>
                <w:szCs w:val="20"/>
              </w:rPr>
            </w:pPr>
            <w:r w:rsidRPr="00550BF2">
              <w:rPr>
                <w:sz w:val="20"/>
                <w:szCs w:val="20"/>
              </w:rPr>
              <w:t>2256,173</w:t>
            </w:r>
          </w:p>
        </w:tc>
        <w:tc>
          <w:tcPr>
            <w:tcW w:w="709" w:type="dxa"/>
            <w:vAlign w:val="center"/>
          </w:tcPr>
          <w:p w:rsidR="0049700E" w:rsidRPr="00550BF2" w:rsidRDefault="0049700E" w:rsidP="0049700E">
            <w:pPr>
              <w:jc w:val="center"/>
              <w:rPr>
                <w:sz w:val="20"/>
                <w:szCs w:val="20"/>
              </w:rPr>
            </w:pPr>
            <w:r w:rsidRPr="00550BF2">
              <w:rPr>
                <w:sz w:val="20"/>
                <w:szCs w:val="20"/>
              </w:rPr>
              <w:t>1218,18</w:t>
            </w:r>
          </w:p>
        </w:tc>
        <w:tc>
          <w:tcPr>
            <w:tcW w:w="708" w:type="dxa"/>
            <w:vAlign w:val="center"/>
          </w:tcPr>
          <w:p w:rsidR="0049700E" w:rsidRPr="00550BF2" w:rsidRDefault="0049700E" w:rsidP="0049700E">
            <w:pPr>
              <w:jc w:val="center"/>
              <w:rPr>
                <w:sz w:val="20"/>
                <w:szCs w:val="20"/>
              </w:rPr>
            </w:pPr>
            <w:r w:rsidRPr="00550BF2">
              <w:rPr>
                <w:sz w:val="20"/>
                <w:szCs w:val="20"/>
              </w:rPr>
              <w:t>1018,18</w:t>
            </w:r>
          </w:p>
        </w:tc>
        <w:tc>
          <w:tcPr>
            <w:tcW w:w="567" w:type="dxa"/>
            <w:vAlign w:val="center"/>
          </w:tcPr>
          <w:p w:rsidR="0049700E" w:rsidRPr="00550BF2" w:rsidRDefault="0049700E" w:rsidP="007B477A">
            <w:pPr>
              <w:jc w:val="center"/>
              <w:rPr>
                <w:sz w:val="20"/>
                <w:szCs w:val="20"/>
              </w:rPr>
            </w:pPr>
            <w:r w:rsidRPr="00550BF2">
              <w:rPr>
                <w:sz w:val="20"/>
                <w:szCs w:val="20"/>
              </w:rPr>
              <w:t>0</w:t>
            </w:r>
          </w:p>
        </w:tc>
      </w:tr>
      <w:tr w:rsidR="0049700E" w:rsidRPr="00550BF2" w:rsidTr="0049700E">
        <w:tc>
          <w:tcPr>
            <w:tcW w:w="644" w:type="dxa"/>
            <w:vMerge/>
          </w:tcPr>
          <w:p w:rsidR="0049700E" w:rsidRPr="00550BF2" w:rsidRDefault="0049700E" w:rsidP="007B477A">
            <w:pPr>
              <w:rPr>
                <w:sz w:val="20"/>
                <w:szCs w:val="20"/>
              </w:rPr>
            </w:pPr>
          </w:p>
        </w:tc>
        <w:tc>
          <w:tcPr>
            <w:tcW w:w="1396" w:type="dxa"/>
            <w:vMerge/>
          </w:tcPr>
          <w:p w:rsidR="0049700E" w:rsidRPr="00550BF2" w:rsidRDefault="0049700E" w:rsidP="007B477A">
            <w:pPr>
              <w:rPr>
                <w:sz w:val="20"/>
                <w:szCs w:val="20"/>
              </w:rPr>
            </w:pPr>
          </w:p>
        </w:tc>
        <w:tc>
          <w:tcPr>
            <w:tcW w:w="2720" w:type="dxa"/>
            <w:vMerge/>
          </w:tcPr>
          <w:p w:rsidR="0049700E" w:rsidRPr="00550BF2" w:rsidRDefault="0049700E" w:rsidP="007B477A">
            <w:pPr>
              <w:rPr>
                <w:sz w:val="20"/>
                <w:szCs w:val="20"/>
              </w:rPr>
            </w:pPr>
          </w:p>
        </w:tc>
        <w:tc>
          <w:tcPr>
            <w:tcW w:w="1816" w:type="dxa"/>
          </w:tcPr>
          <w:p w:rsidR="0049700E" w:rsidRPr="00550BF2" w:rsidRDefault="0049700E" w:rsidP="007B477A">
            <w:pPr>
              <w:pStyle w:val="ConsPlusNormal"/>
              <w:ind w:firstLine="0"/>
              <w:rPr>
                <w:rFonts w:ascii="Times New Roman" w:hAnsi="Times New Roman" w:cs="Times New Roman"/>
              </w:rPr>
            </w:pPr>
            <w:r w:rsidRPr="00550BF2">
              <w:rPr>
                <w:rFonts w:ascii="Times New Roman" w:hAnsi="Times New Roman" w:cs="Times New Roman"/>
              </w:rPr>
              <w:t xml:space="preserve">бюджет Русско-Камешкирского сельсовета         Камешкирского района Пензенской </w:t>
            </w:r>
            <w:r w:rsidRPr="00550BF2">
              <w:rPr>
                <w:rFonts w:ascii="Times New Roman" w:hAnsi="Times New Roman" w:cs="Times New Roman"/>
              </w:rPr>
              <w:lastRenderedPageBreak/>
              <w:t>области</w:t>
            </w:r>
          </w:p>
        </w:tc>
        <w:tc>
          <w:tcPr>
            <w:tcW w:w="850" w:type="dxa"/>
            <w:vAlign w:val="center"/>
          </w:tcPr>
          <w:p w:rsidR="0049700E" w:rsidRPr="00550BF2" w:rsidRDefault="0049700E" w:rsidP="0049700E">
            <w:pPr>
              <w:jc w:val="center"/>
              <w:rPr>
                <w:sz w:val="20"/>
                <w:szCs w:val="20"/>
              </w:rPr>
            </w:pPr>
            <w:r w:rsidRPr="00550BF2">
              <w:rPr>
                <w:sz w:val="20"/>
                <w:szCs w:val="20"/>
              </w:rPr>
              <w:lastRenderedPageBreak/>
              <w:t>1555,867</w:t>
            </w:r>
          </w:p>
        </w:tc>
        <w:tc>
          <w:tcPr>
            <w:tcW w:w="851" w:type="dxa"/>
            <w:vAlign w:val="center"/>
          </w:tcPr>
          <w:p w:rsidR="0049700E" w:rsidRPr="00550BF2" w:rsidRDefault="0049700E" w:rsidP="0049700E">
            <w:pPr>
              <w:jc w:val="center"/>
              <w:rPr>
                <w:sz w:val="20"/>
                <w:szCs w:val="20"/>
              </w:rPr>
            </w:pPr>
            <w:r w:rsidRPr="00550BF2">
              <w:rPr>
                <w:sz w:val="20"/>
                <w:szCs w:val="20"/>
              </w:rPr>
              <w:t>1360,982</w:t>
            </w:r>
          </w:p>
        </w:tc>
        <w:tc>
          <w:tcPr>
            <w:tcW w:w="708" w:type="dxa"/>
            <w:vAlign w:val="center"/>
          </w:tcPr>
          <w:p w:rsidR="0049700E" w:rsidRPr="00550BF2" w:rsidRDefault="0049700E" w:rsidP="0049700E">
            <w:pPr>
              <w:jc w:val="center"/>
              <w:rPr>
                <w:sz w:val="20"/>
                <w:szCs w:val="20"/>
              </w:rPr>
            </w:pPr>
            <w:r w:rsidRPr="00550BF2">
              <w:rPr>
                <w:sz w:val="20"/>
                <w:szCs w:val="20"/>
              </w:rPr>
              <w:t>1215,243</w:t>
            </w:r>
          </w:p>
        </w:tc>
        <w:tc>
          <w:tcPr>
            <w:tcW w:w="709" w:type="dxa"/>
            <w:vAlign w:val="center"/>
          </w:tcPr>
          <w:p w:rsidR="0049700E" w:rsidRPr="00550BF2" w:rsidRDefault="0049700E" w:rsidP="0049700E">
            <w:pPr>
              <w:jc w:val="center"/>
              <w:rPr>
                <w:sz w:val="20"/>
                <w:szCs w:val="20"/>
              </w:rPr>
            </w:pPr>
            <w:r w:rsidRPr="00550BF2">
              <w:rPr>
                <w:sz w:val="20"/>
                <w:szCs w:val="20"/>
              </w:rPr>
              <w:t>1258,356</w:t>
            </w:r>
          </w:p>
        </w:tc>
        <w:tc>
          <w:tcPr>
            <w:tcW w:w="851" w:type="dxa"/>
            <w:vAlign w:val="center"/>
          </w:tcPr>
          <w:p w:rsidR="0049700E" w:rsidRPr="00550BF2" w:rsidRDefault="0049700E" w:rsidP="00DA005E">
            <w:pPr>
              <w:jc w:val="center"/>
              <w:rPr>
                <w:sz w:val="20"/>
                <w:szCs w:val="20"/>
              </w:rPr>
            </w:pPr>
            <w:r w:rsidRPr="00550BF2">
              <w:rPr>
                <w:sz w:val="20"/>
                <w:szCs w:val="20"/>
              </w:rPr>
              <w:t>1491,286</w:t>
            </w:r>
          </w:p>
        </w:tc>
        <w:tc>
          <w:tcPr>
            <w:tcW w:w="850" w:type="dxa"/>
            <w:vAlign w:val="center"/>
          </w:tcPr>
          <w:p w:rsidR="0049700E" w:rsidRPr="00550BF2" w:rsidRDefault="0049700E" w:rsidP="00DA005E">
            <w:pPr>
              <w:jc w:val="center"/>
              <w:rPr>
                <w:sz w:val="20"/>
                <w:szCs w:val="20"/>
              </w:rPr>
            </w:pPr>
            <w:r w:rsidRPr="00550BF2">
              <w:rPr>
                <w:sz w:val="20"/>
                <w:szCs w:val="20"/>
              </w:rPr>
              <w:t>2199,899</w:t>
            </w:r>
          </w:p>
        </w:tc>
        <w:tc>
          <w:tcPr>
            <w:tcW w:w="851" w:type="dxa"/>
            <w:vAlign w:val="center"/>
          </w:tcPr>
          <w:p w:rsidR="0049700E" w:rsidRPr="00550BF2" w:rsidRDefault="0049700E" w:rsidP="0049700E">
            <w:pPr>
              <w:jc w:val="center"/>
              <w:rPr>
                <w:sz w:val="20"/>
                <w:szCs w:val="20"/>
              </w:rPr>
            </w:pPr>
            <w:r w:rsidRPr="00550BF2">
              <w:rPr>
                <w:sz w:val="20"/>
                <w:szCs w:val="20"/>
              </w:rPr>
              <w:t>1866,68</w:t>
            </w:r>
          </w:p>
        </w:tc>
        <w:tc>
          <w:tcPr>
            <w:tcW w:w="850" w:type="dxa"/>
            <w:vAlign w:val="center"/>
          </w:tcPr>
          <w:p w:rsidR="0049700E" w:rsidRPr="00550BF2" w:rsidRDefault="0049700E" w:rsidP="0049700E">
            <w:pPr>
              <w:jc w:val="center"/>
              <w:rPr>
                <w:sz w:val="20"/>
                <w:szCs w:val="20"/>
              </w:rPr>
            </w:pPr>
            <w:r w:rsidRPr="00550BF2">
              <w:rPr>
                <w:sz w:val="20"/>
                <w:szCs w:val="20"/>
              </w:rPr>
              <w:t>2844,664</w:t>
            </w:r>
          </w:p>
        </w:tc>
        <w:tc>
          <w:tcPr>
            <w:tcW w:w="709" w:type="dxa"/>
            <w:vAlign w:val="center"/>
          </w:tcPr>
          <w:p w:rsidR="0049700E" w:rsidRPr="00550BF2" w:rsidRDefault="0049700E" w:rsidP="0049700E">
            <w:pPr>
              <w:jc w:val="center"/>
              <w:rPr>
                <w:sz w:val="20"/>
                <w:szCs w:val="20"/>
              </w:rPr>
            </w:pPr>
            <w:r w:rsidRPr="00550BF2">
              <w:rPr>
                <w:sz w:val="20"/>
                <w:szCs w:val="20"/>
              </w:rPr>
              <w:t>2235,173</w:t>
            </w:r>
          </w:p>
        </w:tc>
        <w:tc>
          <w:tcPr>
            <w:tcW w:w="709" w:type="dxa"/>
            <w:vAlign w:val="center"/>
          </w:tcPr>
          <w:p w:rsidR="0049700E" w:rsidRPr="00550BF2" w:rsidRDefault="0049700E" w:rsidP="0049700E">
            <w:pPr>
              <w:jc w:val="center"/>
              <w:rPr>
                <w:sz w:val="20"/>
                <w:szCs w:val="20"/>
              </w:rPr>
            </w:pPr>
            <w:r w:rsidRPr="00550BF2">
              <w:rPr>
                <w:sz w:val="20"/>
                <w:szCs w:val="20"/>
              </w:rPr>
              <w:t>1218,18</w:t>
            </w:r>
          </w:p>
        </w:tc>
        <w:tc>
          <w:tcPr>
            <w:tcW w:w="708" w:type="dxa"/>
            <w:vAlign w:val="center"/>
          </w:tcPr>
          <w:p w:rsidR="0049700E" w:rsidRPr="00550BF2" w:rsidRDefault="0049700E" w:rsidP="0049700E">
            <w:pPr>
              <w:jc w:val="center"/>
              <w:rPr>
                <w:sz w:val="20"/>
                <w:szCs w:val="20"/>
              </w:rPr>
            </w:pPr>
            <w:r w:rsidRPr="00550BF2">
              <w:rPr>
                <w:sz w:val="20"/>
                <w:szCs w:val="20"/>
              </w:rPr>
              <w:t>1018,18</w:t>
            </w:r>
          </w:p>
        </w:tc>
        <w:tc>
          <w:tcPr>
            <w:tcW w:w="567" w:type="dxa"/>
            <w:vAlign w:val="center"/>
          </w:tcPr>
          <w:p w:rsidR="0049700E" w:rsidRPr="00550BF2" w:rsidRDefault="0049700E" w:rsidP="007B477A">
            <w:pPr>
              <w:jc w:val="center"/>
              <w:rPr>
                <w:sz w:val="20"/>
                <w:szCs w:val="20"/>
              </w:rPr>
            </w:pPr>
            <w:r w:rsidRPr="00550BF2">
              <w:rPr>
                <w:sz w:val="20"/>
                <w:szCs w:val="20"/>
              </w:rPr>
              <w:t>0</w:t>
            </w:r>
          </w:p>
        </w:tc>
      </w:tr>
      <w:tr w:rsidR="00111677" w:rsidRPr="00550BF2" w:rsidTr="0049700E">
        <w:tc>
          <w:tcPr>
            <w:tcW w:w="644" w:type="dxa"/>
            <w:vMerge/>
          </w:tcPr>
          <w:p w:rsidR="00111677" w:rsidRPr="00550BF2" w:rsidRDefault="00111677" w:rsidP="007B477A">
            <w:pPr>
              <w:rPr>
                <w:sz w:val="20"/>
                <w:szCs w:val="20"/>
              </w:rPr>
            </w:pPr>
          </w:p>
        </w:tc>
        <w:tc>
          <w:tcPr>
            <w:tcW w:w="1396" w:type="dxa"/>
            <w:vMerge/>
          </w:tcPr>
          <w:p w:rsidR="00111677" w:rsidRPr="00550BF2" w:rsidRDefault="00111677" w:rsidP="007B477A">
            <w:pPr>
              <w:rPr>
                <w:sz w:val="20"/>
                <w:szCs w:val="20"/>
              </w:rPr>
            </w:pPr>
          </w:p>
        </w:tc>
        <w:tc>
          <w:tcPr>
            <w:tcW w:w="2720" w:type="dxa"/>
            <w:vMerge/>
          </w:tcPr>
          <w:p w:rsidR="00111677" w:rsidRPr="00550BF2" w:rsidRDefault="00111677" w:rsidP="007B477A">
            <w:pPr>
              <w:rPr>
                <w:sz w:val="20"/>
                <w:szCs w:val="20"/>
              </w:rPr>
            </w:pPr>
          </w:p>
        </w:tc>
        <w:tc>
          <w:tcPr>
            <w:tcW w:w="1816" w:type="dxa"/>
          </w:tcPr>
          <w:p w:rsidR="00111677" w:rsidRPr="00550BF2" w:rsidRDefault="00111677" w:rsidP="007B477A">
            <w:pPr>
              <w:pStyle w:val="ConsPlusNormal"/>
              <w:ind w:firstLine="0"/>
              <w:jc w:val="both"/>
              <w:rPr>
                <w:rFonts w:ascii="Times New Roman" w:hAnsi="Times New Roman" w:cs="Times New Roman"/>
              </w:rPr>
            </w:pPr>
            <w:r w:rsidRPr="00550BF2">
              <w:rPr>
                <w:rFonts w:ascii="Times New Roman" w:hAnsi="Times New Roman" w:cs="Times New Roman"/>
              </w:rPr>
              <w:t>в том числе из бюджета Пензенской области</w:t>
            </w:r>
          </w:p>
        </w:tc>
        <w:tc>
          <w:tcPr>
            <w:tcW w:w="850" w:type="dxa"/>
            <w:vAlign w:val="center"/>
          </w:tcPr>
          <w:p w:rsidR="00111677" w:rsidRPr="00550BF2" w:rsidRDefault="00111677" w:rsidP="0049700E">
            <w:pPr>
              <w:jc w:val="center"/>
              <w:rPr>
                <w:sz w:val="20"/>
                <w:szCs w:val="20"/>
              </w:rPr>
            </w:pPr>
            <w:r w:rsidRPr="00550BF2">
              <w:rPr>
                <w:sz w:val="20"/>
                <w:szCs w:val="20"/>
              </w:rPr>
              <w:t>0</w:t>
            </w:r>
          </w:p>
        </w:tc>
        <w:tc>
          <w:tcPr>
            <w:tcW w:w="851" w:type="dxa"/>
            <w:vAlign w:val="center"/>
          </w:tcPr>
          <w:p w:rsidR="00111677" w:rsidRPr="00550BF2" w:rsidRDefault="00111677" w:rsidP="0049700E">
            <w:pPr>
              <w:jc w:val="center"/>
              <w:rPr>
                <w:sz w:val="20"/>
                <w:szCs w:val="20"/>
              </w:rPr>
            </w:pPr>
            <w:r w:rsidRPr="00550BF2">
              <w:rPr>
                <w:sz w:val="20"/>
                <w:szCs w:val="20"/>
              </w:rPr>
              <w:t>0</w:t>
            </w:r>
          </w:p>
        </w:tc>
        <w:tc>
          <w:tcPr>
            <w:tcW w:w="708" w:type="dxa"/>
            <w:vAlign w:val="center"/>
          </w:tcPr>
          <w:p w:rsidR="00111677" w:rsidRPr="00550BF2" w:rsidRDefault="00111677" w:rsidP="0049700E">
            <w:pPr>
              <w:jc w:val="center"/>
              <w:rPr>
                <w:sz w:val="20"/>
                <w:szCs w:val="20"/>
              </w:rPr>
            </w:pPr>
            <w:r w:rsidRPr="00550BF2">
              <w:rPr>
                <w:sz w:val="20"/>
                <w:szCs w:val="20"/>
              </w:rPr>
              <w:t>0</w:t>
            </w:r>
          </w:p>
        </w:tc>
        <w:tc>
          <w:tcPr>
            <w:tcW w:w="709" w:type="dxa"/>
            <w:vAlign w:val="center"/>
          </w:tcPr>
          <w:p w:rsidR="00111677" w:rsidRPr="00550BF2" w:rsidRDefault="00111677" w:rsidP="0049700E">
            <w:pPr>
              <w:jc w:val="center"/>
              <w:rPr>
                <w:sz w:val="20"/>
                <w:szCs w:val="20"/>
              </w:rPr>
            </w:pPr>
            <w:r w:rsidRPr="00550BF2">
              <w:rPr>
                <w:sz w:val="20"/>
                <w:szCs w:val="20"/>
              </w:rPr>
              <w:t>20,0</w:t>
            </w:r>
          </w:p>
        </w:tc>
        <w:tc>
          <w:tcPr>
            <w:tcW w:w="851" w:type="dxa"/>
            <w:vAlign w:val="center"/>
          </w:tcPr>
          <w:p w:rsidR="00111677" w:rsidRPr="00550BF2" w:rsidRDefault="00111677" w:rsidP="0049700E">
            <w:pPr>
              <w:jc w:val="center"/>
              <w:rPr>
                <w:sz w:val="20"/>
                <w:szCs w:val="20"/>
              </w:rPr>
            </w:pPr>
            <w:r w:rsidRPr="00550BF2">
              <w:rPr>
                <w:sz w:val="20"/>
                <w:szCs w:val="20"/>
              </w:rPr>
              <w:t>19,99</w:t>
            </w:r>
          </w:p>
        </w:tc>
        <w:tc>
          <w:tcPr>
            <w:tcW w:w="850" w:type="dxa"/>
            <w:vAlign w:val="center"/>
          </w:tcPr>
          <w:p w:rsidR="00111677" w:rsidRPr="00550BF2" w:rsidRDefault="00111677" w:rsidP="0049700E">
            <w:pPr>
              <w:jc w:val="center"/>
              <w:rPr>
                <w:sz w:val="20"/>
                <w:szCs w:val="20"/>
              </w:rPr>
            </w:pPr>
            <w:r w:rsidRPr="00550BF2">
              <w:rPr>
                <w:sz w:val="20"/>
                <w:szCs w:val="20"/>
              </w:rPr>
              <w:t>20,00</w:t>
            </w:r>
          </w:p>
        </w:tc>
        <w:tc>
          <w:tcPr>
            <w:tcW w:w="851" w:type="dxa"/>
            <w:vAlign w:val="center"/>
          </w:tcPr>
          <w:p w:rsidR="00111677" w:rsidRPr="00550BF2" w:rsidRDefault="00111677" w:rsidP="0049700E">
            <w:pPr>
              <w:jc w:val="center"/>
              <w:rPr>
                <w:sz w:val="20"/>
                <w:szCs w:val="20"/>
              </w:rPr>
            </w:pPr>
            <w:r w:rsidRPr="00550BF2">
              <w:rPr>
                <w:sz w:val="20"/>
                <w:szCs w:val="20"/>
              </w:rPr>
              <w:t>90,00</w:t>
            </w:r>
          </w:p>
        </w:tc>
        <w:tc>
          <w:tcPr>
            <w:tcW w:w="850" w:type="dxa"/>
            <w:vAlign w:val="center"/>
          </w:tcPr>
          <w:p w:rsidR="00111677" w:rsidRPr="00550BF2" w:rsidRDefault="00111677" w:rsidP="0049700E">
            <w:pPr>
              <w:jc w:val="center"/>
              <w:rPr>
                <w:sz w:val="20"/>
                <w:szCs w:val="20"/>
              </w:rPr>
            </w:pPr>
            <w:r w:rsidRPr="00550BF2">
              <w:rPr>
                <w:sz w:val="20"/>
                <w:szCs w:val="20"/>
              </w:rPr>
              <w:t>20,00</w:t>
            </w:r>
          </w:p>
        </w:tc>
        <w:tc>
          <w:tcPr>
            <w:tcW w:w="709" w:type="dxa"/>
            <w:vAlign w:val="center"/>
          </w:tcPr>
          <w:p w:rsidR="00111677" w:rsidRPr="00550BF2" w:rsidRDefault="00111677" w:rsidP="0049700E">
            <w:pPr>
              <w:jc w:val="center"/>
              <w:rPr>
                <w:sz w:val="20"/>
                <w:szCs w:val="20"/>
              </w:rPr>
            </w:pPr>
            <w:r w:rsidRPr="00550BF2">
              <w:rPr>
                <w:sz w:val="20"/>
                <w:szCs w:val="20"/>
              </w:rPr>
              <w:t>30,00</w:t>
            </w:r>
          </w:p>
        </w:tc>
        <w:tc>
          <w:tcPr>
            <w:tcW w:w="709" w:type="dxa"/>
            <w:vAlign w:val="center"/>
          </w:tcPr>
          <w:p w:rsidR="00111677" w:rsidRPr="00550BF2" w:rsidRDefault="00111677" w:rsidP="0049700E">
            <w:pPr>
              <w:jc w:val="center"/>
              <w:rPr>
                <w:sz w:val="20"/>
                <w:szCs w:val="20"/>
              </w:rPr>
            </w:pPr>
            <w:r w:rsidRPr="00550BF2">
              <w:rPr>
                <w:sz w:val="20"/>
                <w:szCs w:val="20"/>
              </w:rPr>
              <w:t>0</w:t>
            </w:r>
          </w:p>
        </w:tc>
        <w:tc>
          <w:tcPr>
            <w:tcW w:w="708" w:type="dxa"/>
            <w:vAlign w:val="center"/>
          </w:tcPr>
          <w:p w:rsidR="00111677" w:rsidRPr="00550BF2" w:rsidRDefault="00111677" w:rsidP="0049700E">
            <w:pPr>
              <w:jc w:val="center"/>
              <w:rPr>
                <w:sz w:val="20"/>
                <w:szCs w:val="20"/>
              </w:rPr>
            </w:pPr>
            <w:r w:rsidRPr="00550BF2">
              <w:rPr>
                <w:sz w:val="20"/>
                <w:szCs w:val="20"/>
              </w:rPr>
              <w:t>0</w:t>
            </w:r>
          </w:p>
        </w:tc>
        <w:tc>
          <w:tcPr>
            <w:tcW w:w="567" w:type="dxa"/>
            <w:vAlign w:val="center"/>
          </w:tcPr>
          <w:p w:rsidR="00111677" w:rsidRPr="00550BF2" w:rsidRDefault="00111677" w:rsidP="007B477A">
            <w:pPr>
              <w:jc w:val="center"/>
              <w:rPr>
                <w:sz w:val="20"/>
                <w:szCs w:val="20"/>
              </w:rPr>
            </w:pPr>
            <w:r w:rsidRPr="00550BF2">
              <w:rPr>
                <w:sz w:val="20"/>
                <w:szCs w:val="20"/>
              </w:rPr>
              <w:t>0</w:t>
            </w:r>
          </w:p>
        </w:tc>
      </w:tr>
      <w:tr w:rsidR="00445786" w:rsidRPr="00550BF2" w:rsidTr="0049700E">
        <w:tc>
          <w:tcPr>
            <w:tcW w:w="644" w:type="dxa"/>
            <w:vMerge/>
          </w:tcPr>
          <w:p w:rsidR="00445786" w:rsidRPr="00550BF2" w:rsidRDefault="00445786" w:rsidP="007B477A">
            <w:pPr>
              <w:rPr>
                <w:sz w:val="20"/>
                <w:szCs w:val="20"/>
              </w:rPr>
            </w:pPr>
          </w:p>
        </w:tc>
        <w:tc>
          <w:tcPr>
            <w:tcW w:w="1396" w:type="dxa"/>
            <w:vMerge/>
          </w:tcPr>
          <w:p w:rsidR="00445786" w:rsidRPr="00550BF2" w:rsidRDefault="00445786" w:rsidP="007B477A">
            <w:pPr>
              <w:rPr>
                <w:sz w:val="20"/>
                <w:szCs w:val="20"/>
              </w:rPr>
            </w:pPr>
          </w:p>
        </w:tc>
        <w:tc>
          <w:tcPr>
            <w:tcW w:w="2720" w:type="dxa"/>
            <w:vMerge/>
          </w:tcPr>
          <w:p w:rsidR="00445786" w:rsidRPr="00550BF2" w:rsidRDefault="00445786" w:rsidP="007B477A">
            <w:pPr>
              <w:rPr>
                <w:sz w:val="20"/>
                <w:szCs w:val="20"/>
              </w:rPr>
            </w:pPr>
          </w:p>
        </w:tc>
        <w:tc>
          <w:tcPr>
            <w:tcW w:w="1816" w:type="dxa"/>
          </w:tcPr>
          <w:p w:rsidR="00445786" w:rsidRPr="00550BF2" w:rsidRDefault="00445786" w:rsidP="007B477A">
            <w:pPr>
              <w:pStyle w:val="ConsPlusNormal"/>
              <w:ind w:firstLine="0"/>
              <w:jc w:val="both"/>
              <w:rPr>
                <w:rFonts w:ascii="Times New Roman" w:hAnsi="Times New Roman" w:cs="Times New Roman"/>
              </w:rPr>
            </w:pPr>
            <w:r w:rsidRPr="00550BF2">
              <w:rPr>
                <w:rFonts w:ascii="Times New Roman" w:hAnsi="Times New Roman" w:cs="Times New Roman"/>
              </w:rPr>
              <w:t>иные источники</w:t>
            </w:r>
          </w:p>
        </w:tc>
        <w:tc>
          <w:tcPr>
            <w:tcW w:w="850" w:type="dxa"/>
            <w:vAlign w:val="center"/>
          </w:tcPr>
          <w:p w:rsidR="00445786" w:rsidRPr="00550BF2" w:rsidRDefault="00445786" w:rsidP="0049700E">
            <w:pPr>
              <w:jc w:val="center"/>
              <w:rPr>
                <w:sz w:val="20"/>
                <w:szCs w:val="20"/>
              </w:rPr>
            </w:pPr>
            <w:r w:rsidRPr="00550BF2">
              <w:rPr>
                <w:sz w:val="20"/>
                <w:szCs w:val="20"/>
              </w:rPr>
              <w:t>0</w:t>
            </w:r>
          </w:p>
        </w:tc>
        <w:tc>
          <w:tcPr>
            <w:tcW w:w="851" w:type="dxa"/>
            <w:vAlign w:val="center"/>
          </w:tcPr>
          <w:p w:rsidR="00445786" w:rsidRPr="00550BF2" w:rsidRDefault="00445786" w:rsidP="0049700E">
            <w:pPr>
              <w:jc w:val="center"/>
              <w:rPr>
                <w:sz w:val="20"/>
                <w:szCs w:val="20"/>
              </w:rPr>
            </w:pPr>
            <w:r w:rsidRPr="00550BF2">
              <w:rPr>
                <w:sz w:val="20"/>
                <w:szCs w:val="20"/>
              </w:rPr>
              <w:t>0</w:t>
            </w:r>
          </w:p>
        </w:tc>
        <w:tc>
          <w:tcPr>
            <w:tcW w:w="708" w:type="dxa"/>
            <w:vAlign w:val="center"/>
          </w:tcPr>
          <w:p w:rsidR="00445786" w:rsidRPr="00550BF2" w:rsidRDefault="00445786" w:rsidP="0049700E">
            <w:pPr>
              <w:jc w:val="center"/>
              <w:rPr>
                <w:sz w:val="20"/>
                <w:szCs w:val="20"/>
              </w:rPr>
            </w:pPr>
            <w:r w:rsidRPr="00550BF2">
              <w:rPr>
                <w:sz w:val="20"/>
                <w:szCs w:val="20"/>
              </w:rPr>
              <w:t>0</w:t>
            </w:r>
          </w:p>
        </w:tc>
        <w:tc>
          <w:tcPr>
            <w:tcW w:w="709" w:type="dxa"/>
            <w:vAlign w:val="center"/>
          </w:tcPr>
          <w:p w:rsidR="00445786" w:rsidRPr="00550BF2" w:rsidRDefault="00445786" w:rsidP="0049700E">
            <w:pPr>
              <w:jc w:val="center"/>
              <w:rPr>
                <w:sz w:val="20"/>
                <w:szCs w:val="20"/>
              </w:rPr>
            </w:pPr>
            <w:r w:rsidRPr="00550BF2">
              <w:rPr>
                <w:sz w:val="20"/>
                <w:szCs w:val="20"/>
              </w:rPr>
              <w:t>0</w:t>
            </w:r>
          </w:p>
        </w:tc>
        <w:tc>
          <w:tcPr>
            <w:tcW w:w="851" w:type="dxa"/>
            <w:vAlign w:val="center"/>
          </w:tcPr>
          <w:p w:rsidR="00445786" w:rsidRPr="00550BF2" w:rsidRDefault="00445786" w:rsidP="0049700E">
            <w:pPr>
              <w:jc w:val="center"/>
              <w:rPr>
                <w:sz w:val="20"/>
                <w:szCs w:val="20"/>
              </w:rPr>
            </w:pPr>
            <w:r w:rsidRPr="00550BF2">
              <w:rPr>
                <w:sz w:val="20"/>
                <w:szCs w:val="20"/>
              </w:rPr>
              <w:t>0</w:t>
            </w:r>
          </w:p>
        </w:tc>
        <w:tc>
          <w:tcPr>
            <w:tcW w:w="850" w:type="dxa"/>
            <w:vAlign w:val="center"/>
          </w:tcPr>
          <w:p w:rsidR="00445786" w:rsidRPr="00550BF2" w:rsidRDefault="00445786" w:rsidP="0049700E">
            <w:pPr>
              <w:jc w:val="center"/>
              <w:rPr>
                <w:sz w:val="20"/>
                <w:szCs w:val="20"/>
              </w:rPr>
            </w:pPr>
            <w:r w:rsidRPr="00550BF2">
              <w:rPr>
                <w:sz w:val="20"/>
                <w:szCs w:val="20"/>
              </w:rPr>
              <w:t>0</w:t>
            </w:r>
          </w:p>
        </w:tc>
        <w:tc>
          <w:tcPr>
            <w:tcW w:w="851" w:type="dxa"/>
            <w:vAlign w:val="center"/>
          </w:tcPr>
          <w:p w:rsidR="00445786" w:rsidRPr="00550BF2" w:rsidRDefault="00445786" w:rsidP="0049700E">
            <w:pPr>
              <w:jc w:val="center"/>
              <w:rPr>
                <w:sz w:val="20"/>
                <w:szCs w:val="20"/>
              </w:rPr>
            </w:pPr>
            <w:r w:rsidRPr="00550BF2">
              <w:rPr>
                <w:sz w:val="20"/>
                <w:szCs w:val="20"/>
              </w:rPr>
              <w:t>0</w:t>
            </w:r>
          </w:p>
        </w:tc>
        <w:tc>
          <w:tcPr>
            <w:tcW w:w="850" w:type="dxa"/>
            <w:vAlign w:val="center"/>
          </w:tcPr>
          <w:p w:rsidR="00445786" w:rsidRPr="00550BF2" w:rsidRDefault="00445786" w:rsidP="0049700E">
            <w:pPr>
              <w:jc w:val="center"/>
              <w:rPr>
                <w:sz w:val="20"/>
                <w:szCs w:val="20"/>
              </w:rPr>
            </w:pPr>
            <w:r w:rsidRPr="00550BF2">
              <w:rPr>
                <w:sz w:val="20"/>
                <w:szCs w:val="20"/>
              </w:rPr>
              <w:t>0</w:t>
            </w:r>
          </w:p>
        </w:tc>
        <w:tc>
          <w:tcPr>
            <w:tcW w:w="709" w:type="dxa"/>
            <w:vAlign w:val="center"/>
          </w:tcPr>
          <w:p w:rsidR="00445786" w:rsidRPr="00550BF2" w:rsidRDefault="00445786" w:rsidP="0049700E">
            <w:pPr>
              <w:jc w:val="center"/>
              <w:rPr>
                <w:sz w:val="20"/>
                <w:szCs w:val="20"/>
              </w:rPr>
            </w:pPr>
            <w:r w:rsidRPr="00550BF2">
              <w:rPr>
                <w:sz w:val="20"/>
                <w:szCs w:val="20"/>
              </w:rPr>
              <w:t>0</w:t>
            </w:r>
          </w:p>
        </w:tc>
        <w:tc>
          <w:tcPr>
            <w:tcW w:w="709" w:type="dxa"/>
            <w:vAlign w:val="center"/>
          </w:tcPr>
          <w:p w:rsidR="00445786" w:rsidRPr="00550BF2" w:rsidRDefault="00445786" w:rsidP="0049700E">
            <w:pPr>
              <w:jc w:val="center"/>
              <w:rPr>
                <w:sz w:val="20"/>
                <w:szCs w:val="20"/>
              </w:rPr>
            </w:pPr>
            <w:r w:rsidRPr="00550BF2">
              <w:rPr>
                <w:sz w:val="20"/>
                <w:szCs w:val="20"/>
              </w:rPr>
              <w:t>0</w:t>
            </w:r>
          </w:p>
        </w:tc>
        <w:tc>
          <w:tcPr>
            <w:tcW w:w="708" w:type="dxa"/>
            <w:vAlign w:val="center"/>
          </w:tcPr>
          <w:p w:rsidR="00445786" w:rsidRPr="00550BF2" w:rsidRDefault="00445786" w:rsidP="0049700E">
            <w:pPr>
              <w:jc w:val="center"/>
              <w:rPr>
                <w:sz w:val="20"/>
                <w:szCs w:val="20"/>
              </w:rPr>
            </w:pPr>
            <w:r w:rsidRPr="00550BF2">
              <w:rPr>
                <w:sz w:val="20"/>
                <w:szCs w:val="20"/>
              </w:rPr>
              <w:t>0</w:t>
            </w:r>
          </w:p>
        </w:tc>
        <w:tc>
          <w:tcPr>
            <w:tcW w:w="567" w:type="dxa"/>
            <w:vAlign w:val="center"/>
          </w:tcPr>
          <w:p w:rsidR="00445786" w:rsidRPr="00550BF2" w:rsidRDefault="00445786" w:rsidP="007B477A">
            <w:pPr>
              <w:jc w:val="center"/>
              <w:rPr>
                <w:sz w:val="20"/>
                <w:szCs w:val="20"/>
              </w:rPr>
            </w:pPr>
            <w:r w:rsidRPr="00550BF2">
              <w:rPr>
                <w:sz w:val="20"/>
                <w:szCs w:val="20"/>
              </w:rPr>
              <w:t>0</w:t>
            </w:r>
          </w:p>
        </w:tc>
      </w:tr>
      <w:tr w:rsidR="00445786" w:rsidRPr="00550BF2" w:rsidTr="0049700E">
        <w:tc>
          <w:tcPr>
            <w:tcW w:w="644" w:type="dxa"/>
            <w:vMerge w:val="restart"/>
          </w:tcPr>
          <w:p w:rsidR="00445786" w:rsidRPr="00550BF2" w:rsidRDefault="00445786" w:rsidP="007B477A">
            <w:pPr>
              <w:rPr>
                <w:sz w:val="20"/>
                <w:szCs w:val="20"/>
              </w:rPr>
            </w:pPr>
            <w:r w:rsidRPr="00550BF2">
              <w:rPr>
                <w:sz w:val="20"/>
                <w:szCs w:val="20"/>
              </w:rPr>
              <w:t>1.3</w:t>
            </w:r>
          </w:p>
        </w:tc>
        <w:tc>
          <w:tcPr>
            <w:tcW w:w="1396" w:type="dxa"/>
            <w:vMerge w:val="restart"/>
          </w:tcPr>
          <w:p w:rsidR="00445786" w:rsidRPr="00550BF2" w:rsidRDefault="00445786" w:rsidP="007B477A">
            <w:pPr>
              <w:rPr>
                <w:sz w:val="20"/>
                <w:szCs w:val="20"/>
              </w:rPr>
            </w:pPr>
            <w:r w:rsidRPr="00550BF2">
              <w:rPr>
                <w:sz w:val="20"/>
                <w:szCs w:val="20"/>
              </w:rPr>
              <w:t>Подпрограмма 3</w:t>
            </w:r>
          </w:p>
        </w:tc>
        <w:tc>
          <w:tcPr>
            <w:tcW w:w="2720" w:type="dxa"/>
            <w:vMerge w:val="restart"/>
          </w:tcPr>
          <w:p w:rsidR="00445786" w:rsidRPr="00550BF2" w:rsidRDefault="00445786" w:rsidP="007B477A">
            <w:pPr>
              <w:rPr>
                <w:sz w:val="20"/>
                <w:szCs w:val="20"/>
              </w:rPr>
            </w:pPr>
            <w:r w:rsidRPr="00550BF2">
              <w:rPr>
                <w:sz w:val="20"/>
                <w:szCs w:val="20"/>
              </w:rPr>
              <w:t xml:space="preserve">Чистая вода на  территории     Русско-Камешкирского сельсовета        Камешкирского района Пензенской области </w:t>
            </w:r>
          </w:p>
        </w:tc>
        <w:tc>
          <w:tcPr>
            <w:tcW w:w="1816" w:type="dxa"/>
          </w:tcPr>
          <w:p w:rsidR="00445786" w:rsidRPr="00550BF2" w:rsidRDefault="00445786" w:rsidP="007B477A">
            <w:pPr>
              <w:pStyle w:val="ConsPlusNormal"/>
              <w:ind w:firstLine="0"/>
              <w:jc w:val="both"/>
              <w:rPr>
                <w:rFonts w:ascii="Times New Roman" w:hAnsi="Times New Roman" w:cs="Times New Roman"/>
              </w:rPr>
            </w:pPr>
            <w:r w:rsidRPr="00550BF2">
              <w:rPr>
                <w:rFonts w:ascii="Times New Roman" w:hAnsi="Times New Roman" w:cs="Times New Roman"/>
              </w:rPr>
              <w:t>всего</w:t>
            </w:r>
          </w:p>
        </w:tc>
        <w:tc>
          <w:tcPr>
            <w:tcW w:w="850" w:type="dxa"/>
            <w:vAlign w:val="center"/>
          </w:tcPr>
          <w:p w:rsidR="00445786" w:rsidRPr="00550BF2" w:rsidRDefault="00445786" w:rsidP="0049700E">
            <w:pPr>
              <w:jc w:val="center"/>
              <w:rPr>
                <w:sz w:val="20"/>
                <w:szCs w:val="20"/>
              </w:rPr>
            </w:pPr>
            <w:r w:rsidRPr="00550BF2">
              <w:rPr>
                <w:sz w:val="20"/>
                <w:szCs w:val="20"/>
              </w:rPr>
              <w:t>404,246</w:t>
            </w:r>
          </w:p>
        </w:tc>
        <w:tc>
          <w:tcPr>
            <w:tcW w:w="851" w:type="dxa"/>
            <w:vAlign w:val="center"/>
          </w:tcPr>
          <w:p w:rsidR="00445786" w:rsidRPr="00550BF2" w:rsidRDefault="00445786" w:rsidP="0049700E">
            <w:pPr>
              <w:jc w:val="center"/>
              <w:rPr>
                <w:sz w:val="20"/>
                <w:szCs w:val="20"/>
              </w:rPr>
            </w:pPr>
            <w:r w:rsidRPr="00550BF2">
              <w:rPr>
                <w:sz w:val="20"/>
                <w:szCs w:val="20"/>
              </w:rPr>
              <w:t>566,5</w:t>
            </w:r>
          </w:p>
        </w:tc>
        <w:tc>
          <w:tcPr>
            <w:tcW w:w="708" w:type="dxa"/>
            <w:vAlign w:val="center"/>
          </w:tcPr>
          <w:p w:rsidR="00445786" w:rsidRPr="00550BF2" w:rsidRDefault="00EB493F" w:rsidP="0049700E">
            <w:pPr>
              <w:jc w:val="center"/>
              <w:rPr>
                <w:sz w:val="20"/>
                <w:szCs w:val="20"/>
              </w:rPr>
            </w:pPr>
            <w:r w:rsidRPr="00550BF2">
              <w:rPr>
                <w:sz w:val="20"/>
                <w:szCs w:val="20"/>
              </w:rPr>
              <w:t>15</w:t>
            </w:r>
            <w:r w:rsidR="00445786" w:rsidRPr="00550BF2">
              <w:rPr>
                <w:sz w:val="20"/>
                <w:szCs w:val="20"/>
              </w:rPr>
              <w:t>84,783</w:t>
            </w:r>
          </w:p>
        </w:tc>
        <w:tc>
          <w:tcPr>
            <w:tcW w:w="709" w:type="dxa"/>
            <w:vAlign w:val="center"/>
          </w:tcPr>
          <w:p w:rsidR="00445786" w:rsidRPr="00550BF2" w:rsidRDefault="00445786" w:rsidP="0049700E">
            <w:pPr>
              <w:jc w:val="center"/>
              <w:rPr>
                <w:sz w:val="20"/>
                <w:szCs w:val="20"/>
              </w:rPr>
            </w:pPr>
            <w:r w:rsidRPr="00550BF2">
              <w:rPr>
                <w:sz w:val="20"/>
                <w:szCs w:val="20"/>
              </w:rPr>
              <w:t>1839,299</w:t>
            </w:r>
          </w:p>
        </w:tc>
        <w:tc>
          <w:tcPr>
            <w:tcW w:w="851" w:type="dxa"/>
            <w:vAlign w:val="center"/>
          </w:tcPr>
          <w:p w:rsidR="00445786" w:rsidRPr="00550BF2" w:rsidRDefault="00111677" w:rsidP="0049700E">
            <w:pPr>
              <w:jc w:val="center"/>
              <w:rPr>
                <w:sz w:val="20"/>
                <w:szCs w:val="20"/>
              </w:rPr>
            </w:pPr>
            <w:r w:rsidRPr="00550BF2">
              <w:rPr>
                <w:sz w:val="20"/>
                <w:szCs w:val="20"/>
              </w:rPr>
              <w:t>565,206</w:t>
            </w:r>
          </w:p>
        </w:tc>
        <w:tc>
          <w:tcPr>
            <w:tcW w:w="850" w:type="dxa"/>
            <w:vAlign w:val="center"/>
          </w:tcPr>
          <w:p w:rsidR="00445786" w:rsidRPr="00550BF2" w:rsidRDefault="00111677" w:rsidP="0049700E">
            <w:pPr>
              <w:jc w:val="center"/>
              <w:rPr>
                <w:sz w:val="20"/>
                <w:szCs w:val="20"/>
              </w:rPr>
            </w:pPr>
            <w:r w:rsidRPr="00550BF2">
              <w:rPr>
                <w:sz w:val="20"/>
                <w:szCs w:val="20"/>
              </w:rPr>
              <w:t>7705,458</w:t>
            </w:r>
          </w:p>
        </w:tc>
        <w:tc>
          <w:tcPr>
            <w:tcW w:w="851" w:type="dxa"/>
            <w:vAlign w:val="center"/>
          </w:tcPr>
          <w:p w:rsidR="00445786" w:rsidRPr="00550BF2" w:rsidRDefault="00111677" w:rsidP="0049700E">
            <w:pPr>
              <w:jc w:val="center"/>
              <w:rPr>
                <w:sz w:val="20"/>
                <w:szCs w:val="20"/>
              </w:rPr>
            </w:pPr>
            <w:r w:rsidRPr="00550BF2">
              <w:rPr>
                <w:sz w:val="20"/>
                <w:szCs w:val="20"/>
              </w:rPr>
              <w:t>98583,142</w:t>
            </w:r>
          </w:p>
        </w:tc>
        <w:tc>
          <w:tcPr>
            <w:tcW w:w="850" w:type="dxa"/>
            <w:vAlign w:val="center"/>
          </w:tcPr>
          <w:p w:rsidR="00445786" w:rsidRPr="00550BF2" w:rsidRDefault="00111677" w:rsidP="0049700E">
            <w:pPr>
              <w:jc w:val="center"/>
              <w:rPr>
                <w:sz w:val="20"/>
                <w:szCs w:val="20"/>
              </w:rPr>
            </w:pPr>
            <w:r w:rsidRPr="00550BF2">
              <w:rPr>
                <w:sz w:val="20"/>
                <w:szCs w:val="20"/>
              </w:rPr>
              <w:t>10416,89</w:t>
            </w:r>
          </w:p>
        </w:tc>
        <w:tc>
          <w:tcPr>
            <w:tcW w:w="709" w:type="dxa"/>
            <w:vAlign w:val="center"/>
          </w:tcPr>
          <w:p w:rsidR="00445786" w:rsidRPr="00550BF2" w:rsidRDefault="00111677" w:rsidP="0049700E">
            <w:pPr>
              <w:jc w:val="center"/>
              <w:rPr>
                <w:sz w:val="20"/>
                <w:szCs w:val="20"/>
              </w:rPr>
            </w:pPr>
            <w:r w:rsidRPr="00550BF2">
              <w:rPr>
                <w:sz w:val="20"/>
                <w:szCs w:val="20"/>
              </w:rPr>
              <w:t>8535,129</w:t>
            </w:r>
          </w:p>
        </w:tc>
        <w:tc>
          <w:tcPr>
            <w:tcW w:w="709" w:type="dxa"/>
            <w:vAlign w:val="center"/>
          </w:tcPr>
          <w:p w:rsidR="00445786" w:rsidRPr="00550BF2" w:rsidRDefault="00111677" w:rsidP="0049700E">
            <w:pPr>
              <w:jc w:val="center"/>
              <w:rPr>
                <w:sz w:val="20"/>
                <w:szCs w:val="20"/>
              </w:rPr>
            </w:pPr>
            <w:r w:rsidRPr="00550BF2">
              <w:rPr>
                <w:sz w:val="20"/>
                <w:szCs w:val="20"/>
              </w:rPr>
              <w:t>464,171</w:t>
            </w:r>
          </w:p>
        </w:tc>
        <w:tc>
          <w:tcPr>
            <w:tcW w:w="708" w:type="dxa"/>
            <w:vAlign w:val="center"/>
          </w:tcPr>
          <w:p w:rsidR="00445786" w:rsidRPr="00550BF2" w:rsidRDefault="00111677" w:rsidP="0049700E">
            <w:pPr>
              <w:jc w:val="center"/>
              <w:rPr>
                <w:sz w:val="20"/>
                <w:szCs w:val="20"/>
              </w:rPr>
            </w:pPr>
            <w:r w:rsidRPr="00550BF2">
              <w:rPr>
                <w:sz w:val="20"/>
                <w:szCs w:val="20"/>
              </w:rPr>
              <w:t>320,708</w:t>
            </w:r>
          </w:p>
        </w:tc>
        <w:tc>
          <w:tcPr>
            <w:tcW w:w="567" w:type="dxa"/>
          </w:tcPr>
          <w:p w:rsidR="00445786" w:rsidRPr="00550BF2" w:rsidRDefault="00445786" w:rsidP="007B477A">
            <w:pPr>
              <w:jc w:val="center"/>
              <w:rPr>
                <w:sz w:val="20"/>
                <w:szCs w:val="20"/>
              </w:rPr>
            </w:pPr>
          </w:p>
        </w:tc>
      </w:tr>
      <w:tr w:rsidR="00445786" w:rsidRPr="00550BF2" w:rsidTr="0049700E">
        <w:tc>
          <w:tcPr>
            <w:tcW w:w="644" w:type="dxa"/>
            <w:vMerge/>
          </w:tcPr>
          <w:p w:rsidR="00445786" w:rsidRPr="00550BF2" w:rsidRDefault="00445786" w:rsidP="007B477A">
            <w:pPr>
              <w:rPr>
                <w:sz w:val="20"/>
                <w:szCs w:val="20"/>
              </w:rPr>
            </w:pPr>
          </w:p>
        </w:tc>
        <w:tc>
          <w:tcPr>
            <w:tcW w:w="1396" w:type="dxa"/>
            <w:vMerge/>
          </w:tcPr>
          <w:p w:rsidR="00445786" w:rsidRPr="00550BF2" w:rsidRDefault="00445786" w:rsidP="007B477A">
            <w:pPr>
              <w:rPr>
                <w:sz w:val="20"/>
                <w:szCs w:val="20"/>
              </w:rPr>
            </w:pPr>
          </w:p>
        </w:tc>
        <w:tc>
          <w:tcPr>
            <w:tcW w:w="2720" w:type="dxa"/>
            <w:vMerge/>
          </w:tcPr>
          <w:p w:rsidR="00445786" w:rsidRPr="00550BF2" w:rsidRDefault="00445786" w:rsidP="007B477A">
            <w:pPr>
              <w:rPr>
                <w:sz w:val="20"/>
                <w:szCs w:val="20"/>
              </w:rPr>
            </w:pPr>
          </w:p>
        </w:tc>
        <w:tc>
          <w:tcPr>
            <w:tcW w:w="1816" w:type="dxa"/>
          </w:tcPr>
          <w:p w:rsidR="00445786" w:rsidRPr="00550BF2" w:rsidRDefault="00445786" w:rsidP="007B477A">
            <w:pPr>
              <w:pStyle w:val="ConsPlusNormal"/>
              <w:ind w:firstLine="0"/>
              <w:rPr>
                <w:rFonts w:ascii="Times New Roman" w:hAnsi="Times New Roman" w:cs="Times New Roman"/>
              </w:rPr>
            </w:pPr>
            <w:r w:rsidRPr="00550BF2">
              <w:rPr>
                <w:rFonts w:ascii="Times New Roman" w:hAnsi="Times New Roman" w:cs="Times New Roman"/>
              </w:rPr>
              <w:t>бюджет     Русско-Камешкирского сельсовета         Камешкирского района Пензенской области</w:t>
            </w:r>
          </w:p>
        </w:tc>
        <w:tc>
          <w:tcPr>
            <w:tcW w:w="850" w:type="dxa"/>
            <w:vAlign w:val="center"/>
          </w:tcPr>
          <w:p w:rsidR="00445786" w:rsidRPr="00550BF2" w:rsidRDefault="00EB493F" w:rsidP="0049700E">
            <w:pPr>
              <w:jc w:val="center"/>
              <w:rPr>
                <w:sz w:val="20"/>
                <w:szCs w:val="20"/>
              </w:rPr>
            </w:pPr>
            <w:r w:rsidRPr="00550BF2">
              <w:rPr>
                <w:sz w:val="20"/>
                <w:szCs w:val="20"/>
              </w:rPr>
              <w:t>404,246</w:t>
            </w:r>
          </w:p>
        </w:tc>
        <w:tc>
          <w:tcPr>
            <w:tcW w:w="851" w:type="dxa"/>
            <w:vAlign w:val="center"/>
          </w:tcPr>
          <w:p w:rsidR="00445786" w:rsidRPr="00550BF2" w:rsidRDefault="00EB493F" w:rsidP="0049700E">
            <w:pPr>
              <w:jc w:val="center"/>
              <w:rPr>
                <w:sz w:val="20"/>
                <w:szCs w:val="20"/>
              </w:rPr>
            </w:pPr>
            <w:r w:rsidRPr="00550BF2">
              <w:rPr>
                <w:sz w:val="20"/>
                <w:szCs w:val="20"/>
              </w:rPr>
              <w:t>566,50</w:t>
            </w:r>
          </w:p>
        </w:tc>
        <w:tc>
          <w:tcPr>
            <w:tcW w:w="708" w:type="dxa"/>
            <w:vAlign w:val="center"/>
          </w:tcPr>
          <w:p w:rsidR="00445786" w:rsidRPr="00550BF2" w:rsidRDefault="00EB493F" w:rsidP="0049700E">
            <w:pPr>
              <w:jc w:val="center"/>
              <w:rPr>
                <w:sz w:val="20"/>
                <w:szCs w:val="20"/>
              </w:rPr>
            </w:pPr>
            <w:r w:rsidRPr="00550BF2">
              <w:rPr>
                <w:sz w:val="20"/>
                <w:szCs w:val="20"/>
              </w:rPr>
              <w:t>1093,698</w:t>
            </w:r>
          </w:p>
        </w:tc>
        <w:tc>
          <w:tcPr>
            <w:tcW w:w="709" w:type="dxa"/>
            <w:vAlign w:val="center"/>
          </w:tcPr>
          <w:p w:rsidR="00445786" w:rsidRPr="00550BF2" w:rsidRDefault="00EB493F" w:rsidP="0049700E">
            <w:pPr>
              <w:jc w:val="center"/>
              <w:rPr>
                <w:sz w:val="20"/>
                <w:szCs w:val="20"/>
              </w:rPr>
            </w:pPr>
            <w:r w:rsidRPr="00550BF2">
              <w:rPr>
                <w:sz w:val="20"/>
                <w:szCs w:val="20"/>
              </w:rPr>
              <w:t>1100,538</w:t>
            </w:r>
          </w:p>
        </w:tc>
        <w:tc>
          <w:tcPr>
            <w:tcW w:w="851" w:type="dxa"/>
            <w:vAlign w:val="center"/>
          </w:tcPr>
          <w:p w:rsidR="00445786" w:rsidRPr="00550BF2" w:rsidRDefault="00111677" w:rsidP="0049700E">
            <w:pPr>
              <w:jc w:val="center"/>
              <w:rPr>
                <w:sz w:val="20"/>
                <w:szCs w:val="20"/>
              </w:rPr>
            </w:pPr>
            <w:r w:rsidRPr="00550BF2">
              <w:rPr>
                <w:sz w:val="20"/>
                <w:szCs w:val="20"/>
              </w:rPr>
              <w:t>565,206</w:t>
            </w:r>
          </w:p>
        </w:tc>
        <w:tc>
          <w:tcPr>
            <w:tcW w:w="850" w:type="dxa"/>
            <w:vAlign w:val="center"/>
          </w:tcPr>
          <w:p w:rsidR="00445786" w:rsidRPr="00550BF2" w:rsidRDefault="00111677" w:rsidP="0049700E">
            <w:pPr>
              <w:jc w:val="center"/>
              <w:rPr>
                <w:sz w:val="20"/>
                <w:szCs w:val="20"/>
              </w:rPr>
            </w:pPr>
            <w:r w:rsidRPr="00550BF2">
              <w:rPr>
                <w:sz w:val="20"/>
                <w:szCs w:val="20"/>
              </w:rPr>
              <w:t>7123,509</w:t>
            </w:r>
          </w:p>
        </w:tc>
        <w:tc>
          <w:tcPr>
            <w:tcW w:w="851" w:type="dxa"/>
            <w:vAlign w:val="center"/>
          </w:tcPr>
          <w:p w:rsidR="00445786" w:rsidRPr="00550BF2" w:rsidRDefault="00111677" w:rsidP="0049700E">
            <w:pPr>
              <w:jc w:val="center"/>
              <w:rPr>
                <w:sz w:val="20"/>
                <w:szCs w:val="20"/>
              </w:rPr>
            </w:pPr>
            <w:r w:rsidRPr="00550BF2">
              <w:rPr>
                <w:sz w:val="20"/>
                <w:szCs w:val="20"/>
              </w:rPr>
              <w:t>5387,888</w:t>
            </w:r>
          </w:p>
        </w:tc>
        <w:tc>
          <w:tcPr>
            <w:tcW w:w="850" w:type="dxa"/>
            <w:vAlign w:val="center"/>
          </w:tcPr>
          <w:p w:rsidR="00445786" w:rsidRPr="00550BF2" w:rsidRDefault="00111677" w:rsidP="0049700E">
            <w:pPr>
              <w:jc w:val="center"/>
              <w:rPr>
                <w:sz w:val="20"/>
                <w:szCs w:val="20"/>
              </w:rPr>
            </w:pPr>
            <w:r w:rsidRPr="00550BF2">
              <w:rPr>
                <w:sz w:val="20"/>
                <w:szCs w:val="20"/>
              </w:rPr>
              <w:t>2133,764</w:t>
            </w:r>
          </w:p>
        </w:tc>
        <w:tc>
          <w:tcPr>
            <w:tcW w:w="709" w:type="dxa"/>
            <w:vAlign w:val="center"/>
          </w:tcPr>
          <w:p w:rsidR="00445786" w:rsidRPr="00550BF2" w:rsidRDefault="00111677" w:rsidP="0049700E">
            <w:pPr>
              <w:jc w:val="center"/>
              <w:rPr>
                <w:sz w:val="20"/>
                <w:szCs w:val="20"/>
              </w:rPr>
            </w:pPr>
            <w:r w:rsidRPr="00550BF2">
              <w:rPr>
                <w:sz w:val="20"/>
                <w:szCs w:val="20"/>
              </w:rPr>
              <w:t>2821,3</w:t>
            </w:r>
          </w:p>
        </w:tc>
        <w:tc>
          <w:tcPr>
            <w:tcW w:w="709" w:type="dxa"/>
            <w:vAlign w:val="center"/>
          </w:tcPr>
          <w:p w:rsidR="00445786" w:rsidRPr="00550BF2" w:rsidRDefault="00111677" w:rsidP="0049700E">
            <w:pPr>
              <w:jc w:val="center"/>
              <w:rPr>
                <w:sz w:val="20"/>
                <w:szCs w:val="20"/>
              </w:rPr>
            </w:pPr>
            <w:r w:rsidRPr="00550BF2">
              <w:rPr>
                <w:sz w:val="20"/>
                <w:szCs w:val="20"/>
              </w:rPr>
              <w:t>464,171</w:t>
            </w:r>
          </w:p>
        </w:tc>
        <w:tc>
          <w:tcPr>
            <w:tcW w:w="708" w:type="dxa"/>
            <w:vAlign w:val="center"/>
          </w:tcPr>
          <w:p w:rsidR="00445786" w:rsidRPr="00550BF2" w:rsidRDefault="00111677" w:rsidP="0049700E">
            <w:pPr>
              <w:jc w:val="center"/>
              <w:rPr>
                <w:sz w:val="20"/>
                <w:szCs w:val="20"/>
              </w:rPr>
            </w:pPr>
            <w:r w:rsidRPr="00550BF2">
              <w:rPr>
                <w:sz w:val="20"/>
                <w:szCs w:val="20"/>
              </w:rPr>
              <w:t>320,708</w:t>
            </w:r>
          </w:p>
        </w:tc>
        <w:tc>
          <w:tcPr>
            <w:tcW w:w="567" w:type="dxa"/>
            <w:vAlign w:val="center"/>
          </w:tcPr>
          <w:p w:rsidR="00445786" w:rsidRPr="00550BF2" w:rsidRDefault="00445786" w:rsidP="007B477A">
            <w:pPr>
              <w:jc w:val="center"/>
              <w:rPr>
                <w:sz w:val="20"/>
                <w:szCs w:val="20"/>
              </w:rPr>
            </w:pPr>
            <w:r w:rsidRPr="00550BF2">
              <w:rPr>
                <w:sz w:val="20"/>
                <w:szCs w:val="20"/>
              </w:rPr>
              <w:t>0</w:t>
            </w:r>
          </w:p>
        </w:tc>
      </w:tr>
      <w:tr w:rsidR="00445786" w:rsidRPr="00550BF2" w:rsidTr="00111677">
        <w:tc>
          <w:tcPr>
            <w:tcW w:w="644" w:type="dxa"/>
            <w:vMerge/>
          </w:tcPr>
          <w:p w:rsidR="00445786" w:rsidRPr="00550BF2" w:rsidRDefault="00445786" w:rsidP="007B477A">
            <w:pPr>
              <w:rPr>
                <w:sz w:val="20"/>
                <w:szCs w:val="20"/>
              </w:rPr>
            </w:pPr>
          </w:p>
        </w:tc>
        <w:tc>
          <w:tcPr>
            <w:tcW w:w="1396" w:type="dxa"/>
            <w:vMerge/>
          </w:tcPr>
          <w:p w:rsidR="00445786" w:rsidRPr="00550BF2" w:rsidRDefault="00445786" w:rsidP="007B477A">
            <w:pPr>
              <w:rPr>
                <w:sz w:val="20"/>
                <w:szCs w:val="20"/>
              </w:rPr>
            </w:pPr>
          </w:p>
        </w:tc>
        <w:tc>
          <w:tcPr>
            <w:tcW w:w="2720" w:type="dxa"/>
            <w:vMerge/>
          </w:tcPr>
          <w:p w:rsidR="00445786" w:rsidRPr="00550BF2" w:rsidRDefault="00445786" w:rsidP="007B477A">
            <w:pPr>
              <w:rPr>
                <w:sz w:val="20"/>
                <w:szCs w:val="20"/>
              </w:rPr>
            </w:pPr>
          </w:p>
        </w:tc>
        <w:tc>
          <w:tcPr>
            <w:tcW w:w="1816" w:type="dxa"/>
          </w:tcPr>
          <w:p w:rsidR="00445786" w:rsidRPr="00550BF2" w:rsidRDefault="00445786" w:rsidP="007B477A">
            <w:pPr>
              <w:pStyle w:val="ConsPlusNormal"/>
              <w:ind w:firstLine="0"/>
              <w:jc w:val="both"/>
              <w:rPr>
                <w:rFonts w:ascii="Times New Roman" w:hAnsi="Times New Roman" w:cs="Times New Roman"/>
              </w:rPr>
            </w:pPr>
            <w:r w:rsidRPr="00550BF2">
              <w:rPr>
                <w:rFonts w:ascii="Times New Roman" w:hAnsi="Times New Roman" w:cs="Times New Roman"/>
              </w:rPr>
              <w:t>в том числе из бюджета Пензенской области</w:t>
            </w:r>
          </w:p>
        </w:tc>
        <w:tc>
          <w:tcPr>
            <w:tcW w:w="850" w:type="dxa"/>
            <w:vAlign w:val="center"/>
          </w:tcPr>
          <w:p w:rsidR="00445786" w:rsidRPr="00550BF2" w:rsidRDefault="00445786" w:rsidP="007B477A">
            <w:pPr>
              <w:jc w:val="center"/>
              <w:rPr>
                <w:sz w:val="20"/>
                <w:szCs w:val="20"/>
              </w:rPr>
            </w:pPr>
            <w:r w:rsidRPr="00550BF2">
              <w:rPr>
                <w:sz w:val="20"/>
                <w:szCs w:val="20"/>
              </w:rPr>
              <w:t>0</w:t>
            </w:r>
          </w:p>
        </w:tc>
        <w:tc>
          <w:tcPr>
            <w:tcW w:w="851" w:type="dxa"/>
            <w:vAlign w:val="center"/>
          </w:tcPr>
          <w:p w:rsidR="00445786" w:rsidRPr="00550BF2" w:rsidRDefault="00445786" w:rsidP="007B477A">
            <w:pPr>
              <w:jc w:val="center"/>
              <w:rPr>
                <w:sz w:val="20"/>
                <w:szCs w:val="20"/>
              </w:rPr>
            </w:pPr>
            <w:r w:rsidRPr="00550BF2">
              <w:rPr>
                <w:sz w:val="20"/>
                <w:szCs w:val="20"/>
              </w:rPr>
              <w:t>0</w:t>
            </w:r>
          </w:p>
        </w:tc>
        <w:tc>
          <w:tcPr>
            <w:tcW w:w="708" w:type="dxa"/>
            <w:vAlign w:val="center"/>
          </w:tcPr>
          <w:p w:rsidR="00445786" w:rsidRPr="00550BF2" w:rsidRDefault="00EB493F" w:rsidP="007B477A">
            <w:pPr>
              <w:jc w:val="center"/>
              <w:rPr>
                <w:sz w:val="20"/>
                <w:szCs w:val="20"/>
              </w:rPr>
            </w:pPr>
            <w:r w:rsidRPr="00550BF2">
              <w:rPr>
                <w:sz w:val="20"/>
                <w:szCs w:val="20"/>
              </w:rPr>
              <w:t>491,085</w:t>
            </w:r>
          </w:p>
        </w:tc>
        <w:tc>
          <w:tcPr>
            <w:tcW w:w="709" w:type="dxa"/>
            <w:vAlign w:val="center"/>
          </w:tcPr>
          <w:p w:rsidR="00445786" w:rsidRPr="00550BF2" w:rsidRDefault="00EB493F" w:rsidP="007B477A">
            <w:pPr>
              <w:jc w:val="center"/>
              <w:rPr>
                <w:sz w:val="20"/>
                <w:szCs w:val="20"/>
              </w:rPr>
            </w:pPr>
            <w:r w:rsidRPr="00550BF2">
              <w:rPr>
                <w:sz w:val="20"/>
                <w:szCs w:val="20"/>
              </w:rPr>
              <w:t>738,761</w:t>
            </w:r>
          </w:p>
        </w:tc>
        <w:tc>
          <w:tcPr>
            <w:tcW w:w="851" w:type="dxa"/>
            <w:vAlign w:val="center"/>
          </w:tcPr>
          <w:p w:rsidR="00445786" w:rsidRPr="00550BF2" w:rsidRDefault="00445786" w:rsidP="007B477A">
            <w:pPr>
              <w:jc w:val="center"/>
              <w:rPr>
                <w:sz w:val="20"/>
                <w:szCs w:val="20"/>
              </w:rPr>
            </w:pPr>
            <w:r w:rsidRPr="00550BF2">
              <w:rPr>
                <w:sz w:val="20"/>
                <w:szCs w:val="20"/>
              </w:rPr>
              <w:t>0</w:t>
            </w:r>
          </w:p>
        </w:tc>
        <w:tc>
          <w:tcPr>
            <w:tcW w:w="850" w:type="dxa"/>
            <w:vAlign w:val="center"/>
          </w:tcPr>
          <w:p w:rsidR="00445786" w:rsidRPr="00550BF2" w:rsidRDefault="00EB493F" w:rsidP="007B477A">
            <w:pPr>
              <w:jc w:val="center"/>
              <w:rPr>
                <w:sz w:val="20"/>
                <w:szCs w:val="20"/>
              </w:rPr>
            </w:pPr>
            <w:r w:rsidRPr="00550BF2">
              <w:rPr>
                <w:sz w:val="20"/>
                <w:szCs w:val="20"/>
              </w:rPr>
              <w:t>581,949</w:t>
            </w:r>
          </w:p>
        </w:tc>
        <w:tc>
          <w:tcPr>
            <w:tcW w:w="851" w:type="dxa"/>
            <w:vAlign w:val="center"/>
          </w:tcPr>
          <w:p w:rsidR="00445786" w:rsidRPr="00550BF2" w:rsidRDefault="00EB493F" w:rsidP="007B477A">
            <w:pPr>
              <w:jc w:val="center"/>
              <w:rPr>
                <w:sz w:val="20"/>
                <w:szCs w:val="20"/>
              </w:rPr>
            </w:pPr>
            <w:r w:rsidRPr="00550BF2">
              <w:rPr>
                <w:sz w:val="20"/>
                <w:szCs w:val="20"/>
              </w:rPr>
              <w:t>4195,250</w:t>
            </w:r>
          </w:p>
        </w:tc>
        <w:tc>
          <w:tcPr>
            <w:tcW w:w="850" w:type="dxa"/>
            <w:vAlign w:val="center"/>
          </w:tcPr>
          <w:p w:rsidR="00445786" w:rsidRPr="00550BF2" w:rsidRDefault="00111677" w:rsidP="007B477A">
            <w:pPr>
              <w:jc w:val="center"/>
              <w:rPr>
                <w:sz w:val="20"/>
                <w:szCs w:val="20"/>
              </w:rPr>
            </w:pPr>
            <w:r w:rsidRPr="00550BF2">
              <w:rPr>
                <w:sz w:val="20"/>
                <w:szCs w:val="20"/>
              </w:rPr>
              <w:t>8283,126</w:t>
            </w:r>
          </w:p>
        </w:tc>
        <w:tc>
          <w:tcPr>
            <w:tcW w:w="709" w:type="dxa"/>
            <w:vAlign w:val="center"/>
          </w:tcPr>
          <w:p w:rsidR="00445786" w:rsidRPr="00550BF2" w:rsidRDefault="00111677" w:rsidP="00111677">
            <w:pPr>
              <w:jc w:val="center"/>
              <w:rPr>
                <w:sz w:val="20"/>
                <w:szCs w:val="20"/>
              </w:rPr>
            </w:pPr>
            <w:r w:rsidRPr="00550BF2">
              <w:rPr>
                <w:sz w:val="20"/>
                <w:szCs w:val="20"/>
              </w:rPr>
              <w:t>5713,829</w:t>
            </w:r>
          </w:p>
        </w:tc>
        <w:tc>
          <w:tcPr>
            <w:tcW w:w="709" w:type="dxa"/>
            <w:vAlign w:val="center"/>
          </w:tcPr>
          <w:p w:rsidR="00445786" w:rsidRPr="00550BF2" w:rsidRDefault="00445786" w:rsidP="007B477A">
            <w:pPr>
              <w:jc w:val="center"/>
              <w:rPr>
                <w:sz w:val="20"/>
                <w:szCs w:val="20"/>
              </w:rPr>
            </w:pPr>
            <w:r w:rsidRPr="00550BF2">
              <w:rPr>
                <w:sz w:val="20"/>
                <w:szCs w:val="20"/>
              </w:rPr>
              <w:t>0</w:t>
            </w:r>
          </w:p>
        </w:tc>
        <w:tc>
          <w:tcPr>
            <w:tcW w:w="708" w:type="dxa"/>
            <w:vAlign w:val="center"/>
          </w:tcPr>
          <w:p w:rsidR="00445786" w:rsidRPr="00550BF2" w:rsidRDefault="00445786" w:rsidP="007B477A">
            <w:pPr>
              <w:jc w:val="center"/>
              <w:rPr>
                <w:sz w:val="20"/>
                <w:szCs w:val="20"/>
              </w:rPr>
            </w:pPr>
            <w:r w:rsidRPr="00550BF2">
              <w:rPr>
                <w:sz w:val="20"/>
                <w:szCs w:val="20"/>
              </w:rPr>
              <w:t>0</w:t>
            </w:r>
          </w:p>
        </w:tc>
        <w:tc>
          <w:tcPr>
            <w:tcW w:w="567" w:type="dxa"/>
            <w:vAlign w:val="center"/>
          </w:tcPr>
          <w:p w:rsidR="00445786" w:rsidRPr="00550BF2" w:rsidRDefault="00445786" w:rsidP="007B477A">
            <w:pPr>
              <w:jc w:val="center"/>
              <w:rPr>
                <w:sz w:val="20"/>
                <w:szCs w:val="20"/>
              </w:rPr>
            </w:pPr>
            <w:r w:rsidRPr="00550BF2">
              <w:rPr>
                <w:sz w:val="20"/>
                <w:szCs w:val="20"/>
              </w:rPr>
              <w:t>0</w:t>
            </w:r>
          </w:p>
        </w:tc>
      </w:tr>
      <w:tr w:rsidR="00445786" w:rsidRPr="00550BF2" w:rsidTr="00111677">
        <w:tc>
          <w:tcPr>
            <w:tcW w:w="644" w:type="dxa"/>
            <w:vMerge/>
          </w:tcPr>
          <w:p w:rsidR="00445786" w:rsidRPr="00550BF2" w:rsidRDefault="00445786" w:rsidP="007B477A">
            <w:pPr>
              <w:rPr>
                <w:sz w:val="20"/>
                <w:szCs w:val="20"/>
              </w:rPr>
            </w:pPr>
          </w:p>
        </w:tc>
        <w:tc>
          <w:tcPr>
            <w:tcW w:w="1396" w:type="dxa"/>
            <w:vMerge/>
          </w:tcPr>
          <w:p w:rsidR="00445786" w:rsidRPr="00550BF2" w:rsidRDefault="00445786" w:rsidP="007B477A">
            <w:pPr>
              <w:rPr>
                <w:sz w:val="20"/>
                <w:szCs w:val="20"/>
              </w:rPr>
            </w:pPr>
          </w:p>
        </w:tc>
        <w:tc>
          <w:tcPr>
            <w:tcW w:w="2720" w:type="dxa"/>
            <w:vMerge/>
          </w:tcPr>
          <w:p w:rsidR="00445786" w:rsidRPr="00550BF2" w:rsidRDefault="00445786" w:rsidP="007B477A">
            <w:pPr>
              <w:rPr>
                <w:sz w:val="20"/>
                <w:szCs w:val="20"/>
              </w:rPr>
            </w:pPr>
          </w:p>
        </w:tc>
        <w:tc>
          <w:tcPr>
            <w:tcW w:w="1816" w:type="dxa"/>
          </w:tcPr>
          <w:p w:rsidR="00445786" w:rsidRPr="00550BF2" w:rsidRDefault="00445786" w:rsidP="007B477A">
            <w:pPr>
              <w:pStyle w:val="ConsPlusNormal"/>
              <w:ind w:firstLine="0"/>
              <w:jc w:val="both"/>
              <w:rPr>
                <w:rFonts w:ascii="Times New Roman" w:hAnsi="Times New Roman" w:cs="Times New Roman"/>
              </w:rPr>
            </w:pPr>
            <w:r w:rsidRPr="00550BF2">
              <w:rPr>
                <w:rFonts w:ascii="Times New Roman" w:hAnsi="Times New Roman" w:cs="Times New Roman"/>
              </w:rPr>
              <w:t>иные источники</w:t>
            </w:r>
          </w:p>
        </w:tc>
        <w:tc>
          <w:tcPr>
            <w:tcW w:w="850" w:type="dxa"/>
            <w:vAlign w:val="center"/>
          </w:tcPr>
          <w:p w:rsidR="00445786" w:rsidRPr="00550BF2" w:rsidRDefault="00445786" w:rsidP="007B477A">
            <w:pPr>
              <w:jc w:val="center"/>
              <w:rPr>
                <w:sz w:val="20"/>
                <w:szCs w:val="20"/>
              </w:rPr>
            </w:pPr>
            <w:r w:rsidRPr="00550BF2">
              <w:rPr>
                <w:sz w:val="20"/>
                <w:szCs w:val="20"/>
              </w:rPr>
              <w:t>0</w:t>
            </w:r>
          </w:p>
        </w:tc>
        <w:tc>
          <w:tcPr>
            <w:tcW w:w="851" w:type="dxa"/>
            <w:vAlign w:val="center"/>
          </w:tcPr>
          <w:p w:rsidR="00445786" w:rsidRPr="00550BF2" w:rsidRDefault="00445786" w:rsidP="007B477A">
            <w:pPr>
              <w:jc w:val="center"/>
              <w:rPr>
                <w:sz w:val="20"/>
                <w:szCs w:val="20"/>
              </w:rPr>
            </w:pPr>
            <w:r w:rsidRPr="00550BF2">
              <w:rPr>
                <w:sz w:val="20"/>
                <w:szCs w:val="20"/>
              </w:rPr>
              <w:t>0</w:t>
            </w:r>
          </w:p>
        </w:tc>
        <w:tc>
          <w:tcPr>
            <w:tcW w:w="708" w:type="dxa"/>
            <w:vAlign w:val="center"/>
          </w:tcPr>
          <w:p w:rsidR="00445786" w:rsidRPr="00550BF2" w:rsidRDefault="00445786" w:rsidP="007B477A">
            <w:pPr>
              <w:jc w:val="center"/>
              <w:rPr>
                <w:sz w:val="20"/>
                <w:szCs w:val="20"/>
              </w:rPr>
            </w:pPr>
            <w:r w:rsidRPr="00550BF2">
              <w:rPr>
                <w:sz w:val="20"/>
                <w:szCs w:val="20"/>
              </w:rPr>
              <w:t>0</w:t>
            </w:r>
          </w:p>
        </w:tc>
        <w:tc>
          <w:tcPr>
            <w:tcW w:w="709" w:type="dxa"/>
            <w:vAlign w:val="center"/>
          </w:tcPr>
          <w:p w:rsidR="00445786" w:rsidRPr="00550BF2" w:rsidRDefault="00445786" w:rsidP="007B477A">
            <w:pPr>
              <w:jc w:val="center"/>
              <w:rPr>
                <w:sz w:val="20"/>
                <w:szCs w:val="20"/>
              </w:rPr>
            </w:pPr>
            <w:r w:rsidRPr="00550BF2">
              <w:rPr>
                <w:sz w:val="20"/>
                <w:szCs w:val="20"/>
              </w:rPr>
              <w:t>0</w:t>
            </w:r>
          </w:p>
        </w:tc>
        <w:tc>
          <w:tcPr>
            <w:tcW w:w="851" w:type="dxa"/>
            <w:vAlign w:val="center"/>
          </w:tcPr>
          <w:p w:rsidR="00445786" w:rsidRPr="00550BF2" w:rsidRDefault="00445786" w:rsidP="007B477A">
            <w:pPr>
              <w:jc w:val="center"/>
              <w:rPr>
                <w:sz w:val="20"/>
                <w:szCs w:val="20"/>
              </w:rPr>
            </w:pPr>
            <w:r w:rsidRPr="00550BF2">
              <w:rPr>
                <w:sz w:val="20"/>
                <w:szCs w:val="20"/>
              </w:rPr>
              <w:t>0</w:t>
            </w:r>
          </w:p>
        </w:tc>
        <w:tc>
          <w:tcPr>
            <w:tcW w:w="850" w:type="dxa"/>
            <w:vAlign w:val="center"/>
          </w:tcPr>
          <w:p w:rsidR="00445786" w:rsidRPr="00550BF2" w:rsidRDefault="00445786" w:rsidP="007B477A">
            <w:pPr>
              <w:jc w:val="center"/>
              <w:rPr>
                <w:sz w:val="20"/>
                <w:szCs w:val="20"/>
              </w:rPr>
            </w:pPr>
            <w:r w:rsidRPr="00550BF2">
              <w:rPr>
                <w:sz w:val="20"/>
                <w:szCs w:val="20"/>
              </w:rPr>
              <w:t>0</w:t>
            </w:r>
          </w:p>
        </w:tc>
        <w:tc>
          <w:tcPr>
            <w:tcW w:w="851" w:type="dxa"/>
            <w:vAlign w:val="center"/>
          </w:tcPr>
          <w:p w:rsidR="00445786" w:rsidRPr="00550BF2" w:rsidRDefault="00445786" w:rsidP="007B477A">
            <w:pPr>
              <w:jc w:val="center"/>
              <w:rPr>
                <w:sz w:val="20"/>
                <w:szCs w:val="20"/>
              </w:rPr>
            </w:pPr>
            <w:r w:rsidRPr="00550BF2">
              <w:rPr>
                <w:sz w:val="20"/>
                <w:szCs w:val="20"/>
              </w:rPr>
              <w:t>0</w:t>
            </w:r>
          </w:p>
        </w:tc>
        <w:tc>
          <w:tcPr>
            <w:tcW w:w="850" w:type="dxa"/>
            <w:vAlign w:val="center"/>
          </w:tcPr>
          <w:p w:rsidR="00445786" w:rsidRPr="00550BF2" w:rsidRDefault="00445786" w:rsidP="007B477A">
            <w:pPr>
              <w:jc w:val="center"/>
              <w:rPr>
                <w:sz w:val="20"/>
                <w:szCs w:val="20"/>
              </w:rPr>
            </w:pPr>
            <w:r w:rsidRPr="00550BF2">
              <w:rPr>
                <w:sz w:val="20"/>
                <w:szCs w:val="20"/>
              </w:rPr>
              <w:t>0</w:t>
            </w:r>
          </w:p>
        </w:tc>
        <w:tc>
          <w:tcPr>
            <w:tcW w:w="709" w:type="dxa"/>
            <w:vAlign w:val="center"/>
          </w:tcPr>
          <w:p w:rsidR="00445786" w:rsidRPr="00550BF2" w:rsidRDefault="00445786" w:rsidP="007B477A">
            <w:pPr>
              <w:jc w:val="center"/>
              <w:rPr>
                <w:sz w:val="20"/>
                <w:szCs w:val="20"/>
              </w:rPr>
            </w:pPr>
            <w:r w:rsidRPr="00550BF2">
              <w:rPr>
                <w:sz w:val="20"/>
                <w:szCs w:val="20"/>
              </w:rPr>
              <w:t>0</w:t>
            </w:r>
          </w:p>
        </w:tc>
        <w:tc>
          <w:tcPr>
            <w:tcW w:w="709" w:type="dxa"/>
            <w:vAlign w:val="center"/>
          </w:tcPr>
          <w:p w:rsidR="00445786" w:rsidRPr="00550BF2" w:rsidRDefault="00445786" w:rsidP="007B477A">
            <w:pPr>
              <w:jc w:val="center"/>
              <w:rPr>
                <w:sz w:val="20"/>
                <w:szCs w:val="20"/>
              </w:rPr>
            </w:pPr>
            <w:r w:rsidRPr="00550BF2">
              <w:rPr>
                <w:sz w:val="20"/>
                <w:szCs w:val="20"/>
              </w:rPr>
              <w:t>0</w:t>
            </w:r>
          </w:p>
        </w:tc>
        <w:tc>
          <w:tcPr>
            <w:tcW w:w="708" w:type="dxa"/>
            <w:vAlign w:val="center"/>
          </w:tcPr>
          <w:p w:rsidR="00445786" w:rsidRPr="00550BF2" w:rsidRDefault="00445786" w:rsidP="007B477A">
            <w:pPr>
              <w:jc w:val="center"/>
              <w:rPr>
                <w:sz w:val="20"/>
                <w:szCs w:val="20"/>
              </w:rPr>
            </w:pPr>
            <w:r w:rsidRPr="00550BF2">
              <w:rPr>
                <w:sz w:val="20"/>
                <w:szCs w:val="20"/>
              </w:rPr>
              <w:t>0</w:t>
            </w:r>
          </w:p>
        </w:tc>
        <w:tc>
          <w:tcPr>
            <w:tcW w:w="567" w:type="dxa"/>
            <w:vAlign w:val="center"/>
          </w:tcPr>
          <w:p w:rsidR="00445786" w:rsidRPr="00550BF2" w:rsidRDefault="00445786" w:rsidP="007B477A">
            <w:pPr>
              <w:jc w:val="center"/>
              <w:rPr>
                <w:sz w:val="20"/>
                <w:szCs w:val="20"/>
              </w:rPr>
            </w:pPr>
            <w:r w:rsidRPr="00550BF2">
              <w:rPr>
                <w:sz w:val="20"/>
                <w:szCs w:val="20"/>
              </w:rPr>
              <w:t>0</w:t>
            </w:r>
          </w:p>
        </w:tc>
      </w:tr>
      <w:tr w:rsidR="00111677" w:rsidRPr="00550BF2" w:rsidTr="00111677">
        <w:tc>
          <w:tcPr>
            <w:tcW w:w="644" w:type="dxa"/>
            <w:vMerge w:val="restart"/>
          </w:tcPr>
          <w:p w:rsidR="00111677" w:rsidRPr="00550BF2" w:rsidRDefault="00111677" w:rsidP="007B477A">
            <w:pPr>
              <w:rPr>
                <w:sz w:val="20"/>
                <w:szCs w:val="20"/>
              </w:rPr>
            </w:pPr>
            <w:r w:rsidRPr="00550BF2">
              <w:rPr>
                <w:sz w:val="20"/>
                <w:szCs w:val="20"/>
              </w:rPr>
              <w:t>1.3.2</w:t>
            </w:r>
          </w:p>
        </w:tc>
        <w:tc>
          <w:tcPr>
            <w:tcW w:w="1396" w:type="dxa"/>
            <w:vMerge w:val="restart"/>
          </w:tcPr>
          <w:p w:rsidR="00111677" w:rsidRPr="00550BF2" w:rsidRDefault="00111677" w:rsidP="007B477A">
            <w:pPr>
              <w:rPr>
                <w:sz w:val="20"/>
                <w:szCs w:val="20"/>
              </w:rPr>
            </w:pPr>
            <w:r w:rsidRPr="00550BF2">
              <w:rPr>
                <w:sz w:val="20"/>
                <w:szCs w:val="20"/>
              </w:rPr>
              <w:t>Основное мероприятие</w:t>
            </w:r>
          </w:p>
        </w:tc>
        <w:tc>
          <w:tcPr>
            <w:tcW w:w="2720" w:type="dxa"/>
            <w:vMerge w:val="restart"/>
          </w:tcPr>
          <w:p w:rsidR="00111677" w:rsidRPr="00550BF2" w:rsidRDefault="00111677" w:rsidP="007B477A">
            <w:pPr>
              <w:rPr>
                <w:sz w:val="20"/>
                <w:szCs w:val="20"/>
              </w:rPr>
            </w:pPr>
          </w:p>
          <w:p w:rsidR="00111677" w:rsidRPr="00550BF2" w:rsidRDefault="00111677" w:rsidP="007B477A">
            <w:pPr>
              <w:rPr>
                <w:sz w:val="20"/>
                <w:szCs w:val="20"/>
              </w:rPr>
            </w:pPr>
            <w:r w:rsidRPr="00550BF2">
              <w:rPr>
                <w:sz w:val="20"/>
                <w:szCs w:val="20"/>
              </w:rPr>
              <w:t>Строительство, текущий ремонт и модернизация сетей и сооружений водоотведения в населенном пункте         Русско-Камешкирского сельсовета         Камешкирского района Пензенской области</w:t>
            </w:r>
          </w:p>
        </w:tc>
        <w:tc>
          <w:tcPr>
            <w:tcW w:w="1816" w:type="dxa"/>
          </w:tcPr>
          <w:p w:rsidR="00111677" w:rsidRPr="00550BF2" w:rsidRDefault="00111677" w:rsidP="007B477A">
            <w:pPr>
              <w:pStyle w:val="ConsPlusNormal"/>
              <w:ind w:firstLine="0"/>
              <w:jc w:val="both"/>
              <w:rPr>
                <w:rFonts w:ascii="Times New Roman" w:hAnsi="Times New Roman" w:cs="Times New Roman"/>
              </w:rPr>
            </w:pPr>
            <w:r w:rsidRPr="00550BF2">
              <w:rPr>
                <w:rFonts w:ascii="Times New Roman" w:hAnsi="Times New Roman" w:cs="Times New Roman"/>
              </w:rPr>
              <w:t>всего</w:t>
            </w:r>
          </w:p>
        </w:tc>
        <w:tc>
          <w:tcPr>
            <w:tcW w:w="850" w:type="dxa"/>
            <w:vAlign w:val="center"/>
          </w:tcPr>
          <w:p w:rsidR="00111677" w:rsidRPr="00550BF2" w:rsidRDefault="00111677" w:rsidP="00BE57E4">
            <w:pPr>
              <w:jc w:val="center"/>
              <w:rPr>
                <w:sz w:val="20"/>
                <w:szCs w:val="20"/>
              </w:rPr>
            </w:pPr>
            <w:r w:rsidRPr="00550BF2">
              <w:rPr>
                <w:sz w:val="20"/>
                <w:szCs w:val="20"/>
              </w:rPr>
              <w:t>404,246</w:t>
            </w:r>
          </w:p>
        </w:tc>
        <w:tc>
          <w:tcPr>
            <w:tcW w:w="851" w:type="dxa"/>
            <w:vAlign w:val="center"/>
          </w:tcPr>
          <w:p w:rsidR="00111677" w:rsidRPr="00550BF2" w:rsidRDefault="00111677" w:rsidP="00BE57E4">
            <w:pPr>
              <w:jc w:val="center"/>
              <w:rPr>
                <w:sz w:val="20"/>
                <w:szCs w:val="20"/>
              </w:rPr>
            </w:pPr>
            <w:r w:rsidRPr="00550BF2">
              <w:rPr>
                <w:sz w:val="20"/>
                <w:szCs w:val="20"/>
              </w:rPr>
              <w:t>566,5</w:t>
            </w:r>
          </w:p>
        </w:tc>
        <w:tc>
          <w:tcPr>
            <w:tcW w:w="708" w:type="dxa"/>
            <w:vAlign w:val="center"/>
          </w:tcPr>
          <w:p w:rsidR="00111677" w:rsidRPr="00550BF2" w:rsidRDefault="00111677" w:rsidP="00BE57E4">
            <w:pPr>
              <w:jc w:val="center"/>
              <w:rPr>
                <w:sz w:val="20"/>
                <w:szCs w:val="20"/>
              </w:rPr>
            </w:pPr>
            <w:r w:rsidRPr="00550BF2">
              <w:rPr>
                <w:sz w:val="20"/>
                <w:szCs w:val="20"/>
              </w:rPr>
              <w:t>1584,783</w:t>
            </w:r>
          </w:p>
        </w:tc>
        <w:tc>
          <w:tcPr>
            <w:tcW w:w="709" w:type="dxa"/>
            <w:vAlign w:val="center"/>
          </w:tcPr>
          <w:p w:rsidR="00111677" w:rsidRPr="00550BF2" w:rsidRDefault="00111677" w:rsidP="00BE57E4">
            <w:pPr>
              <w:jc w:val="center"/>
              <w:rPr>
                <w:sz w:val="20"/>
                <w:szCs w:val="20"/>
              </w:rPr>
            </w:pPr>
            <w:r w:rsidRPr="00550BF2">
              <w:rPr>
                <w:sz w:val="20"/>
                <w:szCs w:val="20"/>
              </w:rPr>
              <w:t>1839,299</w:t>
            </w:r>
          </w:p>
        </w:tc>
        <w:tc>
          <w:tcPr>
            <w:tcW w:w="851" w:type="dxa"/>
            <w:vAlign w:val="center"/>
          </w:tcPr>
          <w:p w:rsidR="00111677" w:rsidRPr="00550BF2" w:rsidRDefault="00111677" w:rsidP="00BE57E4">
            <w:pPr>
              <w:jc w:val="center"/>
              <w:rPr>
                <w:sz w:val="20"/>
                <w:szCs w:val="20"/>
              </w:rPr>
            </w:pPr>
            <w:r w:rsidRPr="00550BF2">
              <w:rPr>
                <w:sz w:val="20"/>
                <w:szCs w:val="20"/>
              </w:rPr>
              <w:t>565,206</w:t>
            </w:r>
          </w:p>
        </w:tc>
        <w:tc>
          <w:tcPr>
            <w:tcW w:w="850" w:type="dxa"/>
            <w:vAlign w:val="center"/>
          </w:tcPr>
          <w:p w:rsidR="00111677" w:rsidRPr="00550BF2" w:rsidRDefault="00111677" w:rsidP="00BE57E4">
            <w:pPr>
              <w:jc w:val="center"/>
              <w:rPr>
                <w:sz w:val="20"/>
                <w:szCs w:val="20"/>
              </w:rPr>
            </w:pPr>
            <w:r w:rsidRPr="00550BF2">
              <w:rPr>
                <w:sz w:val="20"/>
                <w:szCs w:val="20"/>
              </w:rPr>
              <w:t>7705,458</w:t>
            </w:r>
          </w:p>
        </w:tc>
        <w:tc>
          <w:tcPr>
            <w:tcW w:w="851" w:type="dxa"/>
            <w:vAlign w:val="center"/>
          </w:tcPr>
          <w:p w:rsidR="00111677" w:rsidRPr="00550BF2" w:rsidRDefault="00111677" w:rsidP="00BE57E4">
            <w:pPr>
              <w:jc w:val="center"/>
              <w:rPr>
                <w:sz w:val="20"/>
                <w:szCs w:val="20"/>
              </w:rPr>
            </w:pPr>
            <w:r w:rsidRPr="00550BF2">
              <w:rPr>
                <w:sz w:val="20"/>
                <w:szCs w:val="20"/>
              </w:rPr>
              <w:t>98583,142</w:t>
            </w:r>
          </w:p>
        </w:tc>
        <w:tc>
          <w:tcPr>
            <w:tcW w:w="850" w:type="dxa"/>
            <w:vAlign w:val="center"/>
          </w:tcPr>
          <w:p w:rsidR="00111677" w:rsidRPr="00550BF2" w:rsidRDefault="00111677" w:rsidP="00BE57E4">
            <w:pPr>
              <w:jc w:val="center"/>
              <w:rPr>
                <w:sz w:val="20"/>
                <w:szCs w:val="20"/>
              </w:rPr>
            </w:pPr>
            <w:r w:rsidRPr="00550BF2">
              <w:rPr>
                <w:sz w:val="20"/>
                <w:szCs w:val="20"/>
              </w:rPr>
              <w:t>10416,89</w:t>
            </w:r>
          </w:p>
        </w:tc>
        <w:tc>
          <w:tcPr>
            <w:tcW w:w="709" w:type="dxa"/>
            <w:vAlign w:val="center"/>
          </w:tcPr>
          <w:p w:rsidR="00111677" w:rsidRPr="00550BF2" w:rsidRDefault="00111677" w:rsidP="00BE57E4">
            <w:pPr>
              <w:jc w:val="center"/>
              <w:rPr>
                <w:sz w:val="20"/>
                <w:szCs w:val="20"/>
              </w:rPr>
            </w:pPr>
            <w:r w:rsidRPr="00550BF2">
              <w:rPr>
                <w:sz w:val="20"/>
                <w:szCs w:val="20"/>
              </w:rPr>
              <w:t>8535,129</w:t>
            </w:r>
          </w:p>
        </w:tc>
        <w:tc>
          <w:tcPr>
            <w:tcW w:w="709" w:type="dxa"/>
            <w:vAlign w:val="center"/>
          </w:tcPr>
          <w:p w:rsidR="00111677" w:rsidRPr="00550BF2" w:rsidRDefault="00111677" w:rsidP="00BE57E4">
            <w:pPr>
              <w:jc w:val="center"/>
              <w:rPr>
                <w:sz w:val="20"/>
                <w:szCs w:val="20"/>
              </w:rPr>
            </w:pPr>
            <w:r w:rsidRPr="00550BF2">
              <w:rPr>
                <w:sz w:val="20"/>
                <w:szCs w:val="20"/>
              </w:rPr>
              <w:t>464,171</w:t>
            </w:r>
          </w:p>
        </w:tc>
        <w:tc>
          <w:tcPr>
            <w:tcW w:w="708" w:type="dxa"/>
            <w:vAlign w:val="center"/>
          </w:tcPr>
          <w:p w:rsidR="00111677" w:rsidRPr="00550BF2" w:rsidRDefault="00111677" w:rsidP="00BE57E4">
            <w:pPr>
              <w:jc w:val="center"/>
              <w:rPr>
                <w:sz w:val="20"/>
                <w:szCs w:val="20"/>
              </w:rPr>
            </w:pPr>
            <w:r w:rsidRPr="00550BF2">
              <w:rPr>
                <w:sz w:val="20"/>
                <w:szCs w:val="20"/>
              </w:rPr>
              <w:t>320,708</w:t>
            </w:r>
          </w:p>
        </w:tc>
        <w:tc>
          <w:tcPr>
            <w:tcW w:w="567" w:type="dxa"/>
          </w:tcPr>
          <w:p w:rsidR="00111677" w:rsidRPr="00550BF2" w:rsidRDefault="00111677" w:rsidP="00505468">
            <w:pPr>
              <w:jc w:val="center"/>
              <w:rPr>
                <w:sz w:val="20"/>
                <w:szCs w:val="20"/>
              </w:rPr>
            </w:pPr>
          </w:p>
        </w:tc>
      </w:tr>
      <w:tr w:rsidR="00111677" w:rsidRPr="00550BF2" w:rsidTr="00111677">
        <w:tc>
          <w:tcPr>
            <w:tcW w:w="644" w:type="dxa"/>
            <w:vMerge/>
          </w:tcPr>
          <w:p w:rsidR="00111677" w:rsidRPr="00550BF2" w:rsidRDefault="00111677" w:rsidP="007B477A">
            <w:pPr>
              <w:rPr>
                <w:sz w:val="20"/>
                <w:szCs w:val="20"/>
              </w:rPr>
            </w:pPr>
          </w:p>
        </w:tc>
        <w:tc>
          <w:tcPr>
            <w:tcW w:w="1396" w:type="dxa"/>
            <w:vMerge/>
          </w:tcPr>
          <w:p w:rsidR="00111677" w:rsidRPr="00550BF2" w:rsidRDefault="00111677" w:rsidP="007B477A">
            <w:pPr>
              <w:rPr>
                <w:sz w:val="20"/>
                <w:szCs w:val="20"/>
              </w:rPr>
            </w:pPr>
          </w:p>
        </w:tc>
        <w:tc>
          <w:tcPr>
            <w:tcW w:w="2720" w:type="dxa"/>
            <w:vMerge/>
          </w:tcPr>
          <w:p w:rsidR="00111677" w:rsidRPr="00550BF2" w:rsidRDefault="00111677" w:rsidP="007B477A">
            <w:pPr>
              <w:rPr>
                <w:sz w:val="20"/>
                <w:szCs w:val="20"/>
              </w:rPr>
            </w:pPr>
          </w:p>
        </w:tc>
        <w:tc>
          <w:tcPr>
            <w:tcW w:w="1816" w:type="dxa"/>
          </w:tcPr>
          <w:p w:rsidR="00111677" w:rsidRPr="00550BF2" w:rsidRDefault="00111677" w:rsidP="007B477A">
            <w:pPr>
              <w:pStyle w:val="ConsPlusNormal"/>
              <w:ind w:firstLine="0"/>
              <w:rPr>
                <w:rFonts w:ascii="Times New Roman" w:hAnsi="Times New Roman" w:cs="Times New Roman"/>
              </w:rPr>
            </w:pPr>
            <w:r w:rsidRPr="00550BF2">
              <w:rPr>
                <w:rFonts w:ascii="Times New Roman" w:hAnsi="Times New Roman" w:cs="Times New Roman"/>
              </w:rPr>
              <w:t>бюджет     Русско-Камешкирского сельсовета         Камешкирского района Пензенской области</w:t>
            </w:r>
          </w:p>
        </w:tc>
        <w:tc>
          <w:tcPr>
            <w:tcW w:w="850" w:type="dxa"/>
            <w:vAlign w:val="center"/>
          </w:tcPr>
          <w:p w:rsidR="00111677" w:rsidRPr="00550BF2" w:rsidRDefault="00111677" w:rsidP="00BE57E4">
            <w:pPr>
              <w:jc w:val="center"/>
              <w:rPr>
                <w:sz w:val="20"/>
                <w:szCs w:val="20"/>
              </w:rPr>
            </w:pPr>
            <w:r w:rsidRPr="00550BF2">
              <w:rPr>
                <w:sz w:val="20"/>
                <w:szCs w:val="20"/>
              </w:rPr>
              <w:t>404,246</w:t>
            </w:r>
          </w:p>
        </w:tc>
        <w:tc>
          <w:tcPr>
            <w:tcW w:w="851" w:type="dxa"/>
            <w:vAlign w:val="center"/>
          </w:tcPr>
          <w:p w:rsidR="00111677" w:rsidRPr="00550BF2" w:rsidRDefault="00111677" w:rsidP="00BE57E4">
            <w:pPr>
              <w:jc w:val="center"/>
              <w:rPr>
                <w:sz w:val="20"/>
                <w:szCs w:val="20"/>
              </w:rPr>
            </w:pPr>
            <w:r w:rsidRPr="00550BF2">
              <w:rPr>
                <w:sz w:val="20"/>
                <w:szCs w:val="20"/>
              </w:rPr>
              <w:t>566,50</w:t>
            </w:r>
          </w:p>
        </w:tc>
        <w:tc>
          <w:tcPr>
            <w:tcW w:w="708" w:type="dxa"/>
            <w:vAlign w:val="center"/>
          </w:tcPr>
          <w:p w:rsidR="00111677" w:rsidRPr="00550BF2" w:rsidRDefault="00111677" w:rsidP="00BE57E4">
            <w:pPr>
              <w:jc w:val="center"/>
              <w:rPr>
                <w:sz w:val="20"/>
                <w:szCs w:val="20"/>
              </w:rPr>
            </w:pPr>
            <w:r w:rsidRPr="00550BF2">
              <w:rPr>
                <w:sz w:val="20"/>
                <w:szCs w:val="20"/>
              </w:rPr>
              <w:t>1093,698</w:t>
            </w:r>
          </w:p>
        </w:tc>
        <w:tc>
          <w:tcPr>
            <w:tcW w:w="709" w:type="dxa"/>
            <w:vAlign w:val="center"/>
          </w:tcPr>
          <w:p w:rsidR="00111677" w:rsidRPr="00550BF2" w:rsidRDefault="00111677" w:rsidP="00BE57E4">
            <w:pPr>
              <w:jc w:val="center"/>
              <w:rPr>
                <w:sz w:val="20"/>
                <w:szCs w:val="20"/>
              </w:rPr>
            </w:pPr>
            <w:r w:rsidRPr="00550BF2">
              <w:rPr>
                <w:sz w:val="20"/>
                <w:szCs w:val="20"/>
              </w:rPr>
              <w:t>1100,538</w:t>
            </w:r>
          </w:p>
        </w:tc>
        <w:tc>
          <w:tcPr>
            <w:tcW w:w="851" w:type="dxa"/>
            <w:vAlign w:val="center"/>
          </w:tcPr>
          <w:p w:rsidR="00111677" w:rsidRPr="00550BF2" w:rsidRDefault="00111677" w:rsidP="00BE57E4">
            <w:pPr>
              <w:jc w:val="center"/>
              <w:rPr>
                <w:sz w:val="20"/>
                <w:szCs w:val="20"/>
              </w:rPr>
            </w:pPr>
            <w:r w:rsidRPr="00550BF2">
              <w:rPr>
                <w:sz w:val="20"/>
                <w:szCs w:val="20"/>
              </w:rPr>
              <w:t>565,206</w:t>
            </w:r>
          </w:p>
        </w:tc>
        <w:tc>
          <w:tcPr>
            <w:tcW w:w="850" w:type="dxa"/>
            <w:vAlign w:val="center"/>
          </w:tcPr>
          <w:p w:rsidR="00111677" w:rsidRPr="00550BF2" w:rsidRDefault="00111677" w:rsidP="00BE57E4">
            <w:pPr>
              <w:jc w:val="center"/>
              <w:rPr>
                <w:sz w:val="20"/>
                <w:szCs w:val="20"/>
              </w:rPr>
            </w:pPr>
            <w:r w:rsidRPr="00550BF2">
              <w:rPr>
                <w:sz w:val="20"/>
                <w:szCs w:val="20"/>
              </w:rPr>
              <w:t>7123,509</w:t>
            </w:r>
          </w:p>
        </w:tc>
        <w:tc>
          <w:tcPr>
            <w:tcW w:w="851" w:type="dxa"/>
            <w:vAlign w:val="center"/>
          </w:tcPr>
          <w:p w:rsidR="00111677" w:rsidRPr="00550BF2" w:rsidRDefault="00111677" w:rsidP="00BE57E4">
            <w:pPr>
              <w:jc w:val="center"/>
              <w:rPr>
                <w:sz w:val="20"/>
                <w:szCs w:val="20"/>
              </w:rPr>
            </w:pPr>
            <w:r w:rsidRPr="00550BF2">
              <w:rPr>
                <w:sz w:val="20"/>
                <w:szCs w:val="20"/>
              </w:rPr>
              <w:t>5387,888</w:t>
            </w:r>
          </w:p>
        </w:tc>
        <w:tc>
          <w:tcPr>
            <w:tcW w:w="850" w:type="dxa"/>
            <w:vAlign w:val="center"/>
          </w:tcPr>
          <w:p w:rsidR="00111677" w:rsidRPr="00550BF2" w:rsidRDefault="00111677" w:rsidP="00BE57E4">
            <w:pPr>
              <w:jc w:val="center"/>
              <w:rPr>
                <w:sz w:val="20"/>
                <w:szCs w:val="20"/>
              </w:rPr>
            </w:pPr>
            <w:r w:rsidRPr="00550BF2">
              <w:rPr>
                <w:sz w:val="20"/>
                <w:szCs w:val="20"/>
              </w:rPr>
              <w:t>2133,764</w:t>
            </w:r>
          </w:p>
        </w:tc>
        <w:tc>
          <w:tcPr>
            <w:tcW w:w="709" w:type="dxa"/>
            <w:vAlign w:val="center"/>
          </w:tcPr>
          <w:p w:rsidR="00111677" w:rsidRPr="00550BF2" w:rsidRDefault="00111677" w:rsidP="00BE57E4">
            <w:pPr>
              <w:jc w:val="center"/>
              <w:rPr>
                <w:sz w:val="20"/>
                <w:szCs w:val="20"/>
              </w:rPr>
            </w:pPr>
            <w:r w:rsidRPr="00550BF2">
              <w:rPr>
                <w:sz w:val="20"/>
                <w:szCs w:val="20"/>
              </w:rPr>
              <w:t>2821,3</w:t>
            </w:r>
          </w:p>
        </w:tc>
        <w:tc>
          <w:tcPr>
            <w:tcW w:w="709" w:type="dxa"/>
            <w:vAlign w:val="center"/>
          </w:tcPr>
          <w:p w:rsidR="00111677" w:rsidRPr="00550BF2" w:rsidRDefault="00111677" w:rsidP="00BE57E4">
            <w:pPr>
              <w:jc w:val="center"/>
              <w:rPr>
                <w:sz w:val="20"/>
                <w:szCs w:val="20"/>
              </w:rPr>
            </w:pPr>
            <w:r w:rsidRPr="00550BF2">
              <w:rPr>
                <w:sz w:val="20"/>
                <w:szCs w:val="20"/>
              </w:rPr>
              <w:t>464,171</w:t>
            </w:r>
          </w:p>
        </w:tc>
        <w:tc>
          <w:tcPr>
            <w:tcW w:w="708" w:type="dxa"/>
            <w:vAlign w:val="center"/>
          </w:tcPr>
          <w:p w:rsidR="00111677" w:rsidRPr="00550BF2" w:rsidRDefault="00111677" w:rsidP="00BE57E4">
            <w:pPr>
              <w:jc w:val="center"/>
              <w:rPr>
                <w:sz w:val="20"/>
                <w:szCs w:val="20"/>
              </w:rPr>
            </w:pPr>
            <w:r w:rsidRPr="00550BF2">
              <w:rPr>
                <w:sz w:val="20"/>
                <w:szCs w:val="20"/>
              </w:rPr>
              <w:t>320,708</w:t>
            </w:r>
          </w:p>
        </w:tc>
        <w:tc>
          <w:tcPr>
            <w:tcW w:w="567" w:type="dxa"/>
            <w:vAlign w:val="center"/>
          </w:tcPr>
          <w:p w:rsidR="00111677" w:rsidRPr="00550BF2" w:rsidRDefault="00111677" w:rsidP="00505468">
            <w:pPr>
              <w:jc w:val="center"/>
              <w:rPr>
                <w:sz w:val="20"/>
                <w:szCs w:val="20"/>
              </w:rPr>
            </w:pPr>
            <w:r w:rsidRPr="00550BF2">
              <w:rPr>
                <w:sz w:val="20"/>
                <w:szCs w:val="20"/>
              </w:rPr>
              <w:t>0</w:t>
            </w:r>
          </w:p>
        </w:tc>
      </w:tr>
      <w:tr w:rsidR="00111677" w:rsidRPr="00550BF2" w:rsidTr="00111677">
        <w:tc>
          <w:tcPr>
            <w:tcW w:w="644" w:type="dxa"/>
            <w:vMerge/>
          </w:tcPr>
          <w:p w:rsidR="00111677" w:rsidRPr="00550BF2" w:rsidRDefault="00111677" w:rsidP="007B477A">
            <w:pPr>
              <w:rPr>
                <w:sz w:val="20"/>
                <w:szCs w:val="20"/>
              </w:rPr>
            </w:pPr>
          </w:p>
        </w:tc>
        <w:tc>
          <w:tcPr>
            <w:tcW w:w="1396" w:type="dxa"/>
            <w:vMerge/>
          </w:tcPr>
          <w:p w:rsidR="00111677" w:rsidRPr="00550BF2" w:rsidRDefault="00111677" w:rsidP="007B477A">
            <w:pPr>
              <w:rPr>
                <w:sz w:val="20"/>
                <w:szCs w:val="20"/>
              </w:rPr>
            </w:pPr>
          </w:p>
        </w:tc>
        <w:tc>
          <w:tcPr>
            <w:tcW w:w="2720" w:type="dxa"/>
            <w:vMerge/>
          </w:tcPr>
          <w:p w:rsidR="00111677" w:rsidRPr="00550BF2" w:rsidRDefault="00111677" w:rsidP="007B477A">
            <w:pPr>
              <w:rPr>
                <w:sz w:val="20"/>
                <w:szCs w:val="20"/>
              </w:rPr>
            </w:pPr>
          </w:p>
        </w:tc>
        <w:tc>
          <w:tcPr>
            <w:tcW w:w="1816" w:type="dxa"/>
          </w:tcPr>
          <w:p w:rsidR="00111677" w:rsidRPr="00550BF2" w:rsidRDefault="00111677" w:rsidP="007B477A">
            <w:pPr>
              <w:pStyle w:val="ConsPlusNormal"/>
              <w:ind w:firstLine="0"/>
              <w:jc w:val="both"/>
              <w:rPr>
                <w:rFonts w:ascii="Times New Roman" w:hAnsi="Times New Roman" w:cs="Times New Roman"/>
              </w:rPr>
            </w:pPr>
            <w:r w:rsidRPr="00550BF2">
              <w:rPr>
                <w:rFonts w:ascii="Times New Roman" w:hAnsi="Times New Roman" w:cs="Times New Roman"/>
              </w:rPr>
              <w:t>в том числе из бюджета Пензенской области</w:t>
            </w:r>
          </w:p>
        </w:tc>
        <w:tc>
          <w:tcPr>
            <w:tcW w:w="850" w:type="dxa"/>
            <w:vAlign w:val="center"/>
          </w:tcPr>
          <w:p w:rsidR="00111677" w:rsidRPr="00550BF2" w:rsidRDefault="00111677" w:rsidP="00505468">
            <w:pPr>
              <w:jc w:val="center"/>
              <w:rPr>
                <w:sz w:val="20"/>
                <w:szCs w:val="20"/>
              </w:rPr>
            </w:pPr>
            <w:r w:rsidRPr="00550BF2">
              <w:rPr>
                <w:sz w:val="20"/>
                <w:szCs w:val="20"/>
              </w:rPr>
              <w:t>0</w:t>
            </w:r>
          </w:p>
        </w:tc>
        <w:tc>
          <w:tcPr>
            <w:tcW w:w="851" w:type="dxa"/>
            <w:vAlign w:val="center"/>
          </w:tcPr>
          <w:p w:rsidR="00111677" w:rsidRPr="00550BF2" w:rsidRDefault="00111677" w:rsidP="00505468">
            <w:pPr>
              <w:jc w:val="center"/>
              <w:rPr>
                <w:sz w:val="20"/>
                <w:szCs w:val="20"/>
              </w:rPr>
            </w:pPr>
            <w:r w:rsidRPr="00550BF2">
              <w:rPr>
                <w:sz w:val="20"/>
                <w:szCs w:val="20"/>
              </w:rPr>
              <w:t>0</w:t>
            </w:r>
          </w:p>
        </w:tc>
        <w:tc>
          <w:tcPr>
            <w:tcW w:w="708" w:type="dxa"/>
            <w:vAlign w:val="center"/>
          </w:tcPr>
          <w:p w:rsidR="00111677" w:rsidRPr="00550BF2" w:rsidRDefault="00111677" w:rsidP="00BE57E4">
            <w:pPr>
              <w:jc w:val="center"/>
              <w:rPr>
                <w:sz w:val="20"/>
                <w:szCs w:val="20"/>
              </w:rPr>
            </w:pPr>
            <w:r w:rsidRPr="00550BF2">
              <w:rPr>
                <w:sz w:val="20"/>
                <w:szCs w:val="20"/>
              </w:rPr>
              <w:t>491,085</w:t>
            </w:r>
          </w:p>
        </w:tc>
        <w:tc>
          <w:tcPr>
            <w:tcW w:w="709" w:type="dxa"/>
            <w:vAlign w:val="center"/>
          </w:tcPr>
          <w:p w:rsidR="00111677" w:rsidRPr="00550BF2" w:rsidRDefault="00111677" w:rsidP="00BE57E4">
            <w:pPr>
              <w:jc w:val="center"/>
              <w:rPr>
                <w:sz w:val="20"/>
                <w:szCs w:val="20"/>
              </w:rPr>
            </w:pPr>
            <w:r w:rsidRPr="00550BF2">
              <w:rPr>
                <w:sz w:val="20"/>
                <w:szCs w:val="20"/>
              </w:rPr>
              <w:t>738,761</w:t>
            </w:r>
          </w:p>
        </w:tc>
        <w:tc>
          <w:tcPr>
            <w:tcW w:w="851" w:type="dxa"/>
            <w:vAlign w:val="center"/>
          </w:tcPr>
          <w:p w:rsidR="00111677" w:rsidRPr="00550BF2" w:rsidRDefault="00111677" w:rsidP="00BE57E4">
            <w:pPr>
              <w:jc w:val="center"/>
              <w:rPr>
                <w:sz w:val="20"/>
                <w:szCs w:val="20"/>
              </w:rPr>
            </w:pPr>
            <w:r w:rsidRPr="00550BF2">
              <w:rPr>
                <w:sz w:val="20"/>
                <w:szCs w:val="20"/>
              </w:rPr>
              <w:t>0</w:t>
            </w:r>
          </w:p>
        </w:tc>
        <w:tc>
          <w:tcPr>
            <w:tcW w:w="850" w:type="dxa"/>
            <w:vAlign w:val="center"/>
          </w:tcPr>
          <w:p w:rsidR="00111677" w:rsidRPr="00550BF2" w:rsidRDefault="00111677" w:rsidP="00BE57E4">
            <w:pPr>
              <w:jc w:val="center"/>
              <w:rPr>
                <w:sz w:val="20"/>
                <w:szCs w:val="20"/>
              </w:rPr>
            </w:pPr>
            <w:r w:rsidRPr="00550BF2">
              <w:rPr>
                <w:sz w:val="20"/>
                <w:szCs w:val="20"/>
              </w:rPr>
              <w:t>581,949</w:t>
            </w:r>
          </w:p>
        </w:tc>
        <w:tc>
          <w:tcPr>
            <w:tcW w:w="851" w:type="dxa"/>
            <w:vAlign w:val="center"/>
          </w:tcPr>
          <w:p w:rsidR="00111677" w:rsidRPr="00550BF2" w:rsidRDefault="00111677" w:rsidP="00BE57E4">
            <w:pPr>
              <w:jc w:val="center"/>
              <w:rPr>
                <w:sz w:val="20"/>
                <w:szCs w:val="20"/>
              </w:rPr>
            </w:pPr>
            <w:r w:rsidRPr="00550BF2">
              <w:rPr>
                <w:sz w:val="20"/>
                <w:szCs w:val="20"/>
              </w:rPr>
              <w:t>4195,250</w:t>
            </w:r>
          </w:p>
        </w:tc>
        <w:tc>
          <w:tcPr>
            <w:tcW w:w="850" w:type="dxa"/>
            <w:vAlign w:val="center"/>
          </w:tcPr>
          <w:p w:rsidR="00111677" w:rsidRPr="00550BF2" w:rsidRDefault="00111677" w:rsidP="00BE57E4">
            <w:pPr>
              <w:jc w:val="center"/>
              <w:rPr>
                <w:sz w:val="20"/>
                <w:szCs w:val="20"/>
              </w:rPr>
            </w:pPr>
            <w:r w:rsidRPr="00550BF2">
              <w:rPr>
                <w:sz w:val="20"/>
                <w:szCs w:val="20"/>
              </w:rPr>
              <w:t>8283,126</w:t>
            </w:r>
          </w:p>
        </w:tc>
        <w:tc>
          <w:tcPr>
            <w:tcW w:w="709" w:type="dxa"/>
            <w:vAlign w:val="center"/>
          </w:tcPr>
          <w:p w:rsidR="00111677" w:rsidRPr="00550BF2" w:rsidRDefault="00111677" w:rsidP="00BE57E4">
            <w:pPr>
              <w:jc w:val="center"/>
              <w:rPr>
                <w:sz w:val="20"/>
                <w:szCs w:val="20"/>
              </w:rPr>
            </w:pPr>
            <w:r w:rsidRPr="00550BF2">
              <w:rPr>
                <w:sz w:val="20"/>
                <w:szCs w:val="20"/>
              </w:rPr>
              <w:t>5713,829</w:t>
            </w:r>
          </w:p>
        </w:tc>
        <w:tc>
          <w:tcPr>
            <w:tcW w:w="709" w:type="dxa"/>
            <w:vAlign w:val="center"/>
          </w:tcPr>
          <w:p w:rsidR="00111677" w:rsidRPr="00550BF2" w:rsidRDefault="00111677" w:rsidP="00505468">
            <w:pPr>
              <w:jc w:val="center"/>
              <w:rPr>
                <w:sz w:val="20"/>
                <w:szCs w:val="20"/>
              </w:rPr>
            </w:pPr>
            <w:r w:rsidRPr="00550BF2">
              <w:rPr>
                <w:sz w:val="20"/>
                <w:szCs w:val="20"/>
              </w:rPr>
              <w:t>0</w:t>
            </w:r>
          </w:p>
        </w:tc>
        <w:tc>
          <w:tcPr>
            <w:tcW w:w="708" w:type="dxa"/>
            <w:vAlign w:val="center"/>
          </w:tcPr>
          <w:p w:rsidR="00111677" w:rsidRPr="00550BF2" w:rsidRDefault="00111677" w:rsidP="00505468">
            <w:pPr>
              <w:jc w:val="center"/>
              <w:rPr>
                <w:sz w:val="20"/>
                <w:szCs w:val="20"/>
              </w:rPr>
            </w:pPr>
            <w:r w:rsidRPr="00550BF2">
              <w:rPr>
                <w:sz w:val="20"/>
                <w:szCs w:val="20"/>
              </w:rPr>
              <w:t>0</w:t>
            </w:r>
          </w:p>
        </w:tc>
        <w:tc>
          <w:tcPr>
            <w:tcW w:w="567" w:type="dxa"/>
            <w:vAlign w:val="center"/>
          </w:tcPr>
          <w:p w:rsidR="00111677" w:rsidRPr="00550BF2" w:rsidRDefault="00111677" w:rsidP="00505468">
            <w:pPr>
              <w:jc w:val="center"/>
              <w:rPr>
                <w:sz w:val="20"/>
                <w:szCs w:val="20"/>
              </w:rPr>
            </w:pPr>
            <w:r w:rsidRPr="00550BF2">
              <w:rPr>
                <w:sz w:val="20"/>
                <w:szCs w:val="20"/>
              </w:rPr>
              <w:t>0</w:t>
            </w:r>
          </w:p>
        </w:tc>
      </w:tr>
      <w:tr w:rsidR="00445786" w:rsidRPr="00550BF2" w:rsidTr="00111677">
        <w:tc>
          <w:tcPr>
            <w:tcW w:w="644" w:type="dxa"/>
            <w:vMerge/>
          </w:tcPr>
          <w:p w:rsidR="00445786" w:rsidRPr="00550BF2" w:rsidRDefault="00445786" w:rsidP="007B477A">
            <w:pPr>
              <w:rPr>
                <w:sz w:val="20"/>
                <w:szCs w:val="20"/>
              </w:rPr>
            </w:pPr>
          </w:p>
        </w:tc>
        <w:tc>
          <w:tcPr>
            <w:tcW w:w="1396" w:type="dxa"/>
            <w:vMerge/>
          </w:tcPr>
          <w:p w:rsidR="00445786" w:rsidRPr="00550BF2" w:rsidRDefault="00445786" w:rsidP="007B477A">
            <w:pPr>
              <w:rPr>
                <w:sz w:val="20"/>
                <w:szCs w:val="20"/>
              </w:rPr>
            </w:pPr>
          </w:p>
        </w:tc>
        <w:tc>
          <w:tcPr>
            <w:tcW w:w="2720" w:type="dxa"/>
            <w:vMerge/>
          </w:tcPr>
          <w:p w:rsidR="00445786" w:rsidRPr="00550BF2" w:rsidRDefault="00445786" w:rsidP="007B477A">
            <w:pPr>
              <w:rPr>
                <w:sz w:val="20"/>
                <w:szCs w:val="20"/>
              </w:rPr>
            </w:pPr>
          </w:p>
        </w:tc>
        <w:tc>
          <w:tcPr>
            <w:tcW w:w="1816" w:type="dxa"/>
          </w:tcPr>
          <w:p w:rsidR="00445786" w:rsidRPr="00550BF2" w:rsidRDefault="00445786" w:rsidP="007B477A">
            <w:pPr>
              <w:pStyle w:val="ConsPlusNormal"/>
              <w:ind w:firstLine="0"/>
              <w:jc w:val="both"/>
              <w:rPr>
                <w:rFonts w:ascii="Times New Roman" w:hAnsi="Times New Roman" w:cs="Times New Roman"/>
              </w:rPr>
            </w:pPr>
            <w:r w:rsidRPr="00550BF2">
              <w:rPr>
                <w:rFonts w:ascii="Times New Roman" w:hAnsi="Times New Roman" w:cs="Times New Roman"/>
              </w:rPr>
              <w:t>иные источники</w:t>
            </w:r>
          </w:p>
        </w:tc>
        <w:tc>
          <w:tcPr>
            <w:tcW w:w="850" w:type="dxa"/>
            <w:vAlign w:val="center"/>
          </w:tcPr>
          <w:p w:rsidR="00445786" w:rsidRPr="00550BF2" w:rsidRDefault="00445786" w:rsidP="007B477A">
            <w:pPr>
              <w:jc w:val="center"/>
              <w:rPr>
                <w:sz w:val="20"/>
                <w:szCs w:val="20"/>
              </w:rPr>
            </w:pPr>
            <w:r w:rsidRPr="00550BF2">
              <w:rPr>
                <w:sz w:val="20"/>
                <w:szCs w:val="20"/>
              </w:rPr>
              <w:t>0</w:t>
            </w:r>
          </w:p>
        </w:tc>
        <w:tc>
          <w:tcPr>
            <w:tcW w:w="851" w:type="dxa"/>
            <w:vAlign w:val="center"/>
          </w:tcPr>
          <w:p w:rsidR="00445786" w:rsidRPr="00550BF2" w:rsidRDefault="00445786" w:rsidP="007B477A">
            <w:pPr>
              <w:jc w:val="center"/>
              <w:rPr>
                <w:sz w:val="20"/>
                <w:szCs w:val="20"/>
              </w:rPr>
            </w:pPr>
            <w:r w:rsidRPr="00550BF2">
              <w:rPr>
                <w:sz w:val="20"/>
                <w:szCs w:val="20"/>
              </w:rPr>
              <w:t>0</w:t>
            </w:r>
          </w:p>
        </w:tc>
        <w:tc>
          <w:tcPr>
            <w:tcW w:w="708" w:type="dxa"/>
            <w:vAlign w:val="center"/>
          </w:tcPr>
          <w:p w:rsidR="00445786" w:rsidRPr="00550BF2" w:rsidRDefault="00445786" w:rsidP="007B477A">
            <w:pPr>
              <w:jc w:val="center"/>
              <w:rPr>
                <w:sz w:val="20"/>
                <w:szCs w:val="20"/>
              </w:rPr>
            </w:pPr>
            <w:r w:rsidRPr="00550BF2">
              <w:rPr>
                <w:sz w:val="20"/>
                <w:szCs w:val="20"/>
              </w:rPr>
              <w:t>0</w:t>
            </w:r>
          </w:p>
        </w:tc>
        <w:tc>
          <w:tcPr>
            <w:tcW w:w="709" w:type="dxa"/>
            <w:vAlign w:val="center"/>
          </w:tcPr>
          <w:p w:rsidR="00445786" w:rsidRPr="00550BF2" w:rsidRDefault="00445786" w:rsidP="007B477A">
            <w:pPr>
              <w:jc w:val="center"/>
              <w:rPr>
                <w:sz w:val="20"/>
                <w:szCs w:val="20"/>
              </w:rPr>
            </w:pPr>
            <w:r w:rsidRPr="00550BF2">
              <w:rPr>
                <w:sz w:val="20"/>
                <w:szCs w:val="20"/>
              </w:rPr>
              <w:t>0</w:t>
            </w:r>
          </w:p>
        </w:tc>
        <w:tc>
          <w:tcPr>
            <w:tcW w:w="851" w:type="dxa"/>
            <w:vAlign w:val="center"/>
          </w:tcPr>
          <w:p w:rsidR="00445786" w:rsidRPr="00550BF2" w:rsidRDefault="00445786" w:rsidP="007B477A">
            <w:pPr>
              <w:jc w:val="center"/>
              <w:rPr>
                <w:sz w:val="20"/>
                <w:szCs w:val="20"/>
              </w:rPr>
            </w:pPr>
            <w:r w:rsidRPr="00550BF2">
              <w:rPr>
                <w:sz w:val="20"/>
                <w:szCs w:val="20"/>
              </w:rPr>
              <w:t>0</w:t>
            </w:r>
          </w:p>
        </w:tc>
        <w:tc>
          <w:tcPr>
            <w:tcW w:w="850" w:type="dxa"/>
            <w:vAlign w:val="center"/>
          </w:tcPr>
          <w:p w:rsidR="00445786" w:rsidRPr="00550BF2" w:rsidRDefault="00445786" w:rsidP="007B477A">
            <w:pPr>
              <w:jc w:val="center"/>
              <w:rPr>
                <w:sz w:val="20"/>
                <w:szCs w:val="20"/>
              </w:rPr>
            </w:pPr>
            <w:r w:rsidRPr="00550BF2">
              <w:rPr>
                <w:sz w:val="20"/>
                <w:szCs w:val="20"/>
              </w:rPr>
              <w:t>0</w:t>
            </w:r>
          </w:p>
        </w:tc>
        <w:tc>
          <w:tcPr>
            <w:tcW w:w="851" w:type="dxa"/>
            <w:vAlign w:val="center"/>
          </w:tcPr>
          <w:p w:rsidR="00445786" w:rsidRPr="00550BF2" w:rsidRDefault="00445786" w:rsidP="007B477A">
            <w:pPr>
              <w:jc w:val="center"/>
              <w:rPr>
                <w:sz w:val="20"/>
                <w:szCs w:val="20"/>
              </w:rPr>
            </w:pPr>
            <w:r w:rsidRPr="00550BF2">
              <w:rPr>
                <w:sz w:val="20"/>
                <w:szCs w:val="20"/>
              </w:rPr>
              <w:t>0</w:t>
            </w:r>
          </w:p>
        </w:tc>
        <w:tc>
          <w:tcPr>
            <w:tcW w:w="850" w:type="dxa"/>
            <w:vAlign w:val="center"/>
          </w:tcPr>
          <w:p w:rsidR="00445786" w:rsidRPr="00550BF2" w:rsidRDefault="00445786" w:rsidP="007B477A">
            <w:pPr>
              <w:jc w:val="center"/>
              <w:rPr>
                <w:sz w:val="20"/>
                <w:szCs w:val="20"/>
              </w:rPr>
            </w:pPr>
            <w:r w:rsidRPr="00550BF2">
              <w:rPr>
                <w:sz w:val="20"/>
                <w:szCs w:val="20"/>
              </w:rPr>
              <w:t>0</w:t>
            </w:r>
          </w:p>
        </w:tc>
        <w:tc>
          <w:tcPr>
            <w:tcW w:w="709" w:type="dxa"/>
            <w:vAlign w:val="center"/>
          </w:tcPr>
          <w:p w:rsidR="00445786" w:rsidRPr="00550BF2" w:rsidRDefault="00445786" w:rsidP="007B477A">
            <w:pPr>
              <w:jc w:val="center"/>
              <w:rPr>
                <w:sz w:val="20"/>
                <w:szCs w:val="20"/>
              </w:rPr>
            </w:pPr>
            <w:r w:rsidRPr="00550BF2">
              <w:rPr>
                <w:sz w:val="20"/>
                <w:szCs w:val="20"/>
              </w:rPr>
              <w:t>0</w:t>
            </w:r>
          </w:p>
        </w:tc>
        <w:tc>
          <w:tcPr>
            <w:tcW w:w="709" w:type="dxa"/>
            <w:vAlign w:val="center"/>
          </w:tcPr>
          <w:p w:rsidR="00445786" w:rsidRPr="00550BF2" w:rsidRDefault="00445786" w:rsidP="007B477A">
            <w:pPr>
              <w:jc w:val="center"/>
              <w:rPr>
                <w:sz w:val="20"/>
                <w:szCs w:val="20"/>
              </w:rPr>
            </w:pPr>
            <w:r w:rsidRPr="00550BF2">
              <w:rPr>
                <w:sz w:val="20"/>
                <w:szCs w:val="20"/>
              </w:rPr>
              <w:t>0</w:t>
            </w:r>
          </w:p>
        </w:tc>
        <w:tc>
          <w:tcPr>
            <w:tcW w:w="708" w:type="dxa"/>
            <w:vAlign w:val="center"/>
          </w:tcPr>
          <w:p w:rsidR="00445786" w:rsidRPr="00550BF2" w:rsidRDefault="00445786" w:rsidP="007B477A">
            <w:pPr>
              <w:jc w:val="center"/>
              <w:rPr>
                <w:sz w:val="20"/>
                <w:szCs w:val="20"/>
              </w:rPr>
            </w:pPr>
            <w:r w:rsidRPr="00550BF2">
              <w:rPr>
                <w:sz w:val="20"/>
                <w:szCs w:val="20"/>
              </w:rPr>
              <w:t>0</w:t>
            </w:r>
          </w:p>
        </w:tc>
        <w:tc>
          <w:tcPr>
            <w:tcW w:w="567" w:type="dxa"/>
            <w:vAlign w:val="center"/>
          </w:tcPr>
          <w:p w:rsidR="00445786" w:rsidRPr="00550BF2" w:rsidRDefault="00445786" w:rsidP="007B477A">
            <w:pPr>
              <w:jc w:val="center"/>
              <w:rPr>
                <w:sz w:val="20"/>
                <w:szCs w:val="20"/>
              </w:rPr>
            </w:pPr>
            <w:r w:rsidRPr="00550BF2">
              <w:rPr>
                <w:sz w:val="20"/>
                <w:szCs w:val="20"/>
              </w:rPr>
              <w:t>0</w:t>
            </w:r>
          </w:p>
        </w:tc>
      </w:tr>
      <w:tr w:rsidR="00445786" w:rsidRPr="00550BF2" w:rsidTr="00111677">
        <w:tc>
          <w:tcPr>
            <w:tcW w:w="644" w:type="dxa"/>
            <w:vMerge w:val="restart"/>
          </w:tcPr>
          <w:p w:rsidR="00445786" w:rsidRPr="00550BF2" w:rsidRDefault="00445786" w:rsidP="007B477A">
            <w:pPr>
              <w:rPr>
                <w:sz w:val="20"/>
                <w:szCs w:val="20"/>
              </w:rPr>
            </w:pPr>
            <w:r w:rsidRPr="00550BF2">
              <w:rPr>
                <w:sz w:val="20"/>
                <w:szCs w:val="20"/>
              </w:rPr>
              <w:t>1.4</w:t>
            </w:r>
          </w:p>
        </w:tc>
        <w:tc>
          <w:tcPr>
            <w:tcW w:w="1396" w:type="dxa"/>
            <w:vMerge w:val="restart"/>
          </w:tcPr>
          <w:p w:rsidR="00445786" w:rsidRPr="00550BF2" w:rsidRDefault="00445786" w:rsidP="007B477A">
            <w:pPr>
              <w:rPr>
                <w:sz w:val="20"/>
                <w:szCs w:val="20"/>
              </w:rPr>
            </w:pPr>
            <w:r w:rsidRPr="00550BF2">
              <w:rPr>
                <w:sz w:val="20"/>
                <w:szCs w:val="20"/>
              </w:rPr>
              <w:t xml:space="preserve">Подпрограмма </w:t>
            </w:r>
            <w:r w:rsidRPr="00550BF2">
              <w:rPr>
                <w:sz w:val="20"/>
                <w:szCs w:val="20"/>
              </w:rPr>
              <w:lastRenderedPageBreak/>
              <w:t>4</w:t>
            </w:r>
          </w:p>
        </w:tc>
        <w:tc>
          <w:tcPr>
            <w:tcW w:w="2720" w:type="dxa"/>
            <w:vMerge w:val="restart"/>
          </w:tcPr>
          <w:p w:rsidR="00445786" w:rsidRPr="00550BF2" w:rsidRDefault="00445786" w:rsidP="007B477A">
            <w:pPr>
              <w:rPr>
                <w:sz w:val="20"/>
                <w:szCs w:val="20"/>
              </w:rPr>
            </w:pPr>
          </w:p>
          <w:p w:rsidR="00445786" w:rsidRPr="00550BF2" w:rsidRDefault="00445786" w:rsidP="007B477A">
            <w:pPr>
              <w:rPr>
                <w:sz w:val="20"/>
                <w:szCs w:val="20"/>
              </w:rPr>
            </w:pPr>
            <w:r w:rsidRPr="00550BF2">
              <w:rPr>
                <w:sz w:val="20"/>
                <w:szCs w:val="20"/>
              </w:rPr>
              <w:lastRenderedPageBreak/>
              <w:t xml:space="preserve">Развитие материально-технической базы     Русско-Камешкирского сельсовета       Камешкирского района Пензенской области </w:t>
            </w:r>
          </w:p>
        </w:tc>
        <w:tc>
          <w:tcPr>
            <w:tcW w:w="1816" w:type="dxa"/>
          </w:tcPr>
          <w:p w:rsidR="00445786" w:rsidRPr="00550BF2" w:rsidRDefault="00445786" w:rsidP="007B477A">
            <w:pPr>
              <w:pStyle w:val="ConsPlusNormal"/>
              <w:ind w:firstLine="0"/>
              <w:jc w:val="both"/>
              <w:rPr>
                <w:rFonts w:ascii="Times New Roman" w:hAnsi="Times New Roman" w:cs="Times New Roman"/>
              </w:rPr>
            </w:pPr>
            <w:r w:rsidRPr="00550BF2">
              <w:rPr>
                <w:rFonts w:ascii="Times New Roman" w:hAnsi="Times New Roman" w:cs="Times New Roman"/>
              </w:rPr>
              <w:lastRenderedPageBreak/>
              <w:t>всего</w:t>
            </w:r>
          </w:p>
        </w:tc>
        <w:tc>
          <w:tcPr>
            <w:tcW w:w="850" w:type="dxa"/>
            <w:vAlign w:val="center"/>
          </w:tcPr>
          <w:p w:rsidR="00445786" w:rsidRPr="00550BF2" w:rsidRDefault="00445786" w:rsidP="007B477A">
            <w:pPr>
              <w:jc w:val="center"/>
              <w:rPr>
                <w:sz w:val="20"/>
                <w:szCs w:val="20"/>
              </w:rPr>
            </w:pPr>
            <w:r w:rsidRPr="00550BF2">
              <w:rPr>
                <w:sz w:val="20"/>
                <w:szCs w:val="20"/>
              </w:rPr>
              <w:t>0</w:t>
            </w:r>
          </w:p>
        </w:tc>
        <w:tc>
          <w:tcPr>
            <w:tcW w:w="851" w:type="dxa"/>
            <w:vAlign w:val="center"/>
          </w:tcPr>
          <w:p w:rsidR="00445786" w:rsidRPr="00550BF2" w:rsidRDefault="00445786" w:rsidP="007B477A">
            <w:pPr>
              <w:jc w:val="center"/>
              <w:rPr>
                <w:sz w:val="20"/>
                <w:szCs w:val="20"/>
              </w:rPr>
            </w:pPr>
            <w:r w:rsidRPr="00550BF2">
              <w:rPr>
                <w:sz w:val="20"/>
                <w:szCs w:val="20"/>
              </w:rPr>
              <w:t>0</w:t>
            </w:r>
          </w:p>
        </w:tc>
        <w:tc>
          <w:tcPr>
            <w:tcW w:w="708" w:type="dxa"/>
            <w:vAlign w:val="center"/>
          </w:tcPr>
          <w:p w:rsidR="00445786" w:rsidRPr="00550BF2" w:rsidRDefault="00445786" w:rsidP="007B477A">
            <w:pPr>
              <w:jc w:val="center"/>
              <w:rPr>
                <w:sz w:val="20"/>
                <w:szCs w:val="20"/>
              </w:rPr>
            </w:pPr>
            <w:r w:rsidRPr="00550BF2">
              <w:rPr>
                <w:sz w:val="20"/>
                <w:szCs w:val="20"/>
              </w:rPr>
              <w:t>38,8</w:t>
            </w:r>
          </w:p>
        </w:tc>
        <w:tc>
          <w:tcPr>
            <w:tcW w:w="709" w:type="dxa"/>
            <w:vAlign w:val="center"/>
          </w:tcPr>
          <w:p w:rsidR="00445786" w:rsidRPr="00550BF2" w:rsidRDefault="00445786" w:rsidP="007B477A">
            <w:pPr>
              <w:jc w:val="center"/>
              <w:rPr>
                <w:sz w:val="20"/>
                <w:szCs w:val="20"/>
              </w:rPr>
            </w:pPr>
            <w:r w:rsidRPr="00550BF2">
              <w:rPr>
                <w:sz w:val="20"/>
                <w:szCs w:val="20"/>
              </w:rPr>
              <w:t>12,8</w:t>
            </w:r>
          </w:p>
        </w:tc>
        <w:tc>
          <w:tcPr>
            <w:tcW w:w="851" w:type="dxa"/>
            <w:vAlign w:val="center"/>
          </w:tcPr>
          <w:p w:rsidR="00445786" w:rsidRPr="00550BF2" w:rsidRDefault="00445786" w:rsidP="007B477A">
            <w:pPr>
              <w:jc w:val="center"/>
              <w:rPr>
                <w:sz w:val="20"/>
                <w:szCs w:val="20"/>
              </w:rPr>
            </w:pPr>
            <w:r w:rsidRPr="00550BF2">
              <w:rPr>
                <w:sz w:val="20"/>
                <w:szCs w:val="20"/>
              </w:rPr>
              <w:t>2613,0</w:t>
            </w:r>
          </w:p>
        </w:tc>
        <w:tc>
          <w:tcPr>
            <w:tcW w:w="850" w:type="dxa"/>
            <w:vAlign w:val="center"/>
          </w:tcPr>
          <w:p w:rsidR="00445786" w:rsidRPr="00550BF2" w:rsidRDefault="00445786" w:rsidP="007B477A">
            <w:pPr>
              <w:jc w:val="center"/>
              <w:rPr>
                <w:sz w:val="20"/>
                <w:szCs w:val="20"/>
              </w:rPr>
            </w:pPr>
            <w:r w:rsidRPr="00550BF2">
              <w:rPr>
                <w:sz w:val="20"/>
                <w:szCs w:val="20"/>
              </w:rPr>
              <w:t>336,100</w:t>
            </w:r>
          </w:p>
        </w:tc>
        <w:tc>
          <w:tcPr>
            <w:tcW w:w="851" w:type="dxa"/>
            <w:vAlign w:val="center"/>
          </w:tcPr>
          <w:p w:rsidR="00445786" w:rsidRPr="00550BF2" w:rsidRDefault="00445786" w:rsidP="007B477A">
            <w:pPr>
              <w:jc w:val="center"/>
              <w:rPr>
                <w:sz w:val="20"/>
                <w:szCs w:val="20"/>
              </w:rPr>
            </w:pPr>
            <w:r w:rsidRPr="00550BF2">
              <w:rPr>
                <w:sz w:val="20"/>
                <w:szCs w:val="20"/>
              </w:rPr>
              <w:t>2509,00</w:t>
            </w:r>
          </w:p>
        </w:tc>
        <w:tc>
          <w:tcPr>
            <w:tcW w:w="850" w:type="dxa"/>
            <w:vAlign w:val="center"/>
          </w:tcPr>
          <w:p w:rsidR="00445786" w:rsidRPr="00550BF2" w:rsidRDefault="00445786" w:rsidP="007B477A">
            <w:pPr>
              <w:jc w:val="center"/>
              <w:rPr>
                <w:sz w:val="20"/>
                <w:szCs w:val="20"/>
              </w:rPr>
            </w:pPr>
            <w:r w:rsidRPr="00550BF2">
              <w:rPr>
                <w:sz w:val="20"/>
                <w:szCs w:val="20"/>
              </w:rPr>
              <w:t>0</w:t>
            </w:r>
          </w:p>
        </w:tc>
        <w:tc>
          <w:tcPr>
            <w:tcW w:w="709" w:type="dxa"/>
            <w:vAlign w:val="center"/>
          </w:tcPr>
          <w:p w:rsidR="00445786" w:rsidRPr="00550BF2" w:rsidRDefault="00445786" w:rsidP="007B477A">
            <w:pPr>
              <w:jc w:val="center"/>
              <w:rPr>
                <w:sz w:val="20"/>
                <w:szCs w:val="20"/>
              </w:rPr>
            </w:pPr>
            <w:r w:rsidRPr="00550BF2">
              <w:rPr>
                <w:sz w:val="20"/>
                <w:szCs w:val="20"/>
              </w:rPr>
              <w:t>0</w:t>
            </w:r>
          </w:p>
        </w:tc>
        <w:tc>
          <w:tcPr>
            <w:tcW w:w="709" w:type="dxa"/>
            <w:vAlign w:val="center"/>
          </w:tcPr>
          <w:p w:rsidR="00445786" w:rsidRPr="00550BF2" w:rsidRDefault="00445786" w:rsidP="007B477A">
            <w:pPr>
              <w:jc w:val="center"/>
              <w:rPr>
                <w:sz w:val="20"/>
                <w:szCs w:val="20"/>
              </w:rPr>
            </w:pPr>
            <w:r w:rsidRPr="00550BF2">
              <w:rPr>
                <w:sz w:val="20"/>
                <w:szCs w:val="20"/>
              </w:rPr>
              <w:t>0</w:t>
            </w:r>
          </w:p>
        </w:tc>
        <w:tc>
          <w:tcPr>
            <w:tcW w:w="708" w:type="dxa"/>
            <w:vAlign w:val="center"/>
          </w:tcPr>
          <w:p w:rsidR="00445786" w:rsidRPr="00550BF2" w:rsidRDefault="00445786" w:rsidP="007B477A">
            <w:pPr>
              <w:jc w:val="center"/>
              <w:rPr>
                <w:sz w:val="20"/>
                <w:szCs w:val="20"/>
              </w:rPr>
            </w:pPr>
            <w:r w:rsidRPr="00550BF2">
              <w:rPr>
                <w:sz w:val="20"/>
                <w:szCs w:val="20"/>
              </w:rPr>
              <w:t>0</w:t>
            </w:r>
          </w:p>
        </w:tc>
        <w:tc>
          <w:tcPr>
            <w:tcW w:w="567" w:type="dxa"/>
            <w:vAlign w:val="center"/>
          </w:tcPr>
          <w:p w:rsidR="00445786" w:rsidRPr="00550BF2" w:rsidRDefault="00445786" w:rsidP="007B477A">
            <w:pPr>
              <w:jc w:val="center"/>
              <w:rPr>
                <w:sz w:val="20"/>
                <w:szCs w:val="20"/>
              </w:rPr>
            </w:pPr>
            <w:r w:rsidRPr="00550BF2">
              <w:rPr>
                <w:sz w:val="20"/>
                <w:szCs w:val="20"/>
              </w:rPr>
              <w:t>0</w:t>
            </w:r>
          </w:p>
        </w:tc>
      </w:tr>
      <w:tr w:rsidR="00445786" w:rsidRPr="00550BF2" w:rsidTr="00111677">
        <w:tc>
          <w:tcPr>
            <w:tcW w:w="644" w:type="dxa"/>
            <w:vMerge/>
          </w:tcPr>
          <w:p w:rsidR="00445786" w:rsidRPr="00550BF2" w:rsidRDefault="00445786" w:rsidP="007B477A">
            <w:pPr>
              <w:rPr>
                <w:sz w:val="20"/>
                <w:szCs w:val="20"/>
              </w:rPr>
            </w:pPr>
          </w:p>
        </w:tc>
        <w:tc>
          <w:tcPr>
            <w:tcW w:w="1396" w:type="dxa"/>
            <w:vMerge/>
          </w:tcPr>
          <w:p w:rsidR="00445786" w:rsidRPr="00550BF2" w:rsidRDefault="00445786" w:rsidP="007B477A">
            <w:pPr>
              <w:rPr>
                <w:sz w:val="20"/>
                <w:szCs w:val="20"/>
              </w:rPr>
            </w:pPr>
          </w:p>
        </w:tc>
        <w:tc>
          <w:tcPr>
            <w:tcW w:w="2720" w:type="dxa"/>
            <w:vMerge/>
          </w:tcPr>
          <w:p w:rsidR="00445786" w:rsidRPr="00550BF2" w:rsidRDefault="00445786" w:rsidP="007B477A">
            <w:pPr>
              <w:rPr>
                <w:sz w:val="20"/>
                <w:szCs w:val="20"/>
              </w:rPr>
            </w:pPr>
          </w:p>
        </w:tc>
        <w:tc>
          <w:tcPr>
            <w:tcW w:w="1816" w:type="dxa"/>
          </w:tcPr>
          <w:p w:rsidR="00445786" w:rsidRPr="00550BF2" w:rsidRDefault="00445786" w:rsidP="007B477A">
            <w:pPr>
              <w:pStyle w:val="ConsPlusNormal"/>
              <w:ind w:firstLine="0"/>
              <w:rPr>
                <w:rFonts w:ascii="Times New Roman" w:hAnsi="Times New Roman" w:cs="Times New Roman"/>
              </w:rPr>
            </w:pPr>
            <w:r w:rsidRPr="00550BF2">
              <w:rPr>
                <w:rFonts w:ascii="Times New Roman" w:hAnsi="Times New Roman" w:cs="Times New Roman"/>
              </w:rPr>
              <w:t>бюджет    Русско-Камешкирского сельсовета         Камешкирского района Пензенской области</w:t>
            </w:r>
          </w:p>
        </w:tc>
        <w:tc>
          <w:tcPr>
            <w:tcW w:w="850" w:type="dxa"/>
            <w:vAlign w:val="center"/>
          </w:tcPr>
          <w:p w:rsidR="00445786" w:rsidRPr="00550BF2" w:rsidRDefault="00445786" w:rsidP="007B477A">
            <w:pPr>
              <w:jc w:val="center"/>
              <w:rPr>
                <w:sz w:val="20"/>
                <w:szCs w:val="20"/>
              </w:rPr>
            </w:pPr>
            <w:r w:rsidRPr="00550BF2">
              <w:rPr>
                <w:sz w:val="20"/>
                <w:szCs w:val="20"/>
              </w:rPr>
              <w:t>0</w:t>
            </w:r>
          </w:p>
        </w:tc>
        <w:tc>
          <w:tcPr>
            <w:tcW w:w="851" w:type="dxa"/>
            <w:vAlign w:val="center"/>
          </w:tcPr>
          <w:p w:rsidR="00445786" w:rsidRPr="00550BF2" w:rsidRDefault="00445786" w:rsidP="007B477A">
            <w:pPr>
              <w:jc w:val="center"/>
              <w:rPr>
                <w:sz w:val="20"/>
                <w:szCs w:val="20"/>
              </w:rPr>
            </w:pPr>
            <w:r w:rsidRPr="00550BF2">
              <w:rPr>
                <w:sz w:val="20"/>
                <w:szCs w:val="20"/>
              </w:rPr>
              <w:t>0</w:t>
            </w:r>
          </w:p>
        </w:tc>
        <w:tc>
          <w:tcPr>
            <w:tcW w:w="708" w:type="dxa"/>
            <w:vAlign w:val="center"/>
          </w:tcPr>
          <w:p w:rsidR="00445786" w:rsidRPr="00550BF2" w:rsidRDefault="00445786" w:rsidP="007B477A">
            <w:pPr>
              <w:jc w:val="center"/>
              <w:rPr>
                <w:sz w:val="20"/>
                <w:szCs w:val="20"/>
              </w:rPr>
            </w:pPr>
            <w:r w:rsidRPr="00550BF2">
              <w:rPr>
                <w:sz w:val="20"/>
                <w:szCs w:val="20"/>
              </w:rPr>
              <w:t>38,8</w:t>
            </w:r>
          </w:p>
        </w:tc>
        <w:tc>
          <w:tcPr>
            <w:tcW w:w="709" w:type="dxa"/>
            <w:vAlign w:val="center"/>
          </w:tcPr>
          <w:p w:rsidR="00445786" w:rsidRPr="00550BF2" w:rsidRDefault="00445786" w:rsidP="007B477A">
            <w:pPr>
              <w:jc w:val="center"/>
              <w:rPr>
                <w:sz w:val="20"/>
                <w:szCs w:val="20"/>
              </w:rPr>
            </w:pPr>
            <w:r w:rsidRPr="00550BF2">
              <w:rPr>
                <w:sz w:val="20"/>
                <w:szCs w:val="20"/>
              </w:rPr>
              <w:t>12,8</w:t>
            </w:r>
          </w:p>
        </w:tc>
        <w:tc>
          <w:tcPr>
            <w:tcW w:w="851" w:type="dxa"/>
            <w:vAlign w:val="center"/>
          </w:tcPr>
          <w:p w:rsidR="00445786" w:rsidRPr="00550BF2" w:rsidRDefault="00445786" w:rsidP="007B477A">
            <w:pPr>
              <w:jc w:val="center"/>
              <w:rPr>
                <w:sz w:val="20"/>
                <w:szCs w:val="20"/>
              </w:rPr>
            </w:pPr>
            <w:r w:rsidRPr="00550BF2">
              <w:rPr>
                <w:sz w:val="20"/>
                <w:szCs w:val="20"/>
              </w:rPr>
              <w:t>2613,0</w:t>
            </w:r>
          </w:p>
        </w:tc>
        <w:tc>
          <w:tcPr>
            <w:tcW w:w="850" w:type="dxa"/>
            <w:vAlign w:val="center"/>
          </w:tcPr>
          <w:p w:rsidR="00445786" w:rsidRPr="00550BF2" w:rsidRDefault="00111677" w:rsidP="007B477A">
            <w:pPr>
              <w:jc w:val="center"/>
              <w:rPr>
                <w:sz w:val="20"/>
                <w:szCs w:val="20"/>
              </w:rPr>
            </w:pPr>
            <w:r w:rsidRPr="00550BF2">
              <w:rPr>
                <w:sz w:val="20"/>
                <w:szCs w:val="20"/>
              </w:rPr>
              <w:t>336,1</w:t>
            </w:r>
          </w:p>
        </w:tc>
        <w:tc>
          <w:tcPr>
            <w:tcW w:w="851" w:type="dxa"/>
            <w:vAlign w:val="center"/>
          </w:tcPr>
          <w:p w:rsidR="00445786" w:rsidRPr="00550BF2" w:rsidRDefault="00445786" w:rsidP="007B477A">
            <w:pPr>
              <w:jc w:val="center"/>
              <w:rPr>
                <w:sz w:val="20"/>
                <w:szCs w:val="20"/>
              </w:rPr>
            </w:pPr>
            <w:r w:rsidRPr="00550BF2">
              <w:rPr>
                <w:sz w:val="20"/>
                <w:szCs w:val="20"/>
              </w:rPr>
              <w:t>259,00</w:t>
            </w:r>
          </w:p>
        </w:tc>
        <w:tc>
          <w:tcPr>
            <w:tcW w:w="850" w:type="dxa"/>
            <w:vAlign w:val="center"/>
          </w:tcPr>
          <w:p w:rsidR="00445786" w:rsidRPr="00550BF2" w:rsidRDefault="00445786" w:rsidP="007B477A">
            <w:pPr>
              <w:jc w:val="center"/>
              <w:rPr>
                <w:sz w:val="20"/>
                <w:szCs w:val="20"/>
              </w:rPr>
            </w:pPr>
            <w:r w:rsidRPr="00550BF2">
              <w:rPr>
                <w:sz w:val="20"/>
                <w:szCs w:val="20"/>
              </w:rPr>
              <w:t>0</w:t>
            </w:r>
          </w:p>
        </w:tc>
        <w:tc>
          <w:tcPr>
            <w:tcW w:w="709" w:type="dxa"/>
            <w:vAlign w:val="center"/>
          </w:tcPr>
          <w:p w:rsidR="00445786" w:rsidRPr="00550BF2" w:rsidRDefault="00445786" w:rsidP="007B477A">
            <w:pPr>
              <w:jc w:val="center"/>
              <w:rPr>
                <w:sz w:val="20"/>
                <w:szCs w:val="20"/>
              </w:rPr>
            </w:pPr>
            <w:r w:rsidRPr="00550BF2">
              <w:rPr>
                <w:sz w:val="20"/>
                <w:szCs w:val="20"/>
              </w:rPr>
              <w:t>0</w:t>
            </w:r>
          </w:p>
        </w:tc>
        <w:tc>
          <w:tcPr>
            <w:tcW w:w="709" w:type="dxa"/>
            <w:vAlign w:val="center"/>
          </w:tcPr>
          <w:p w:rsidR="00445786" w:rsidRPr="00550BF2" w:rsidRDefault="00445786" w:rsidP="007B477A">
            <w:pPr>
              <w:jc w:val="center"/>
              <w:rPr>
                <w:sz w:val="20"/>
                <w:szCs w:val="20"/>
              </w:rPr>
            </w:pPr>
            <w:r w:rsidRPr="00550BF2">
              <w:rPr>
                <w:sz w:val="20"/>
                <w:szCs w:val="20"/>
              </w:rPr>
              <w:t>0</w:t>
            </w:r>
          </w:p>
        </w:tc>
        <w:tc>
          <w:tcPr>
            <w:tcW w:w="708" w:type="dxa"/>
            <w:vAlign w:val="center"/>
          </w:tcPr>
          <w:p w:rsidR="00445786" w:rsidRPr="00550BF2" w:rsidRDefault="00445786" w:rsidP="007B477A">
            <w:pPr>
              <w:jc w:val="center"/>
              <w:rPr>
                <w:sz w:val="20"/>
                <w:szCs w:val="20"/>
              </w:rPr>
            </w:pPr>
            <w:r w:rsidRPr="00550BF2">
              <w:rPr>
                <w:sz w:val="20"/>
                <w:szCs w:val="20"/>
              </w:rPr>
              <w:t>0</w:t>
            </w:r>
          </w:p>
        </w:tc>
        <w:tc>
          <w:tcPr>
            <w:tcW w:w="567" w:type="dxa"/>
            <w:vAlign w:val="center"/>
          </w:tcPr>
          <w:p w:rsidR="00445786" w:rsidRPr="00550BF2" w:rsidRDefault="00445786" w:rsidP="007B477A">
            <w:pPr>
              <w:jc w:val="center"/>
              <w:rPr>
                <w:sz w:val="20"/>
                <w:szCs w:val="20"/>
              </w:rPr>
            </w:pPr>
            <w:r w:rsidRPr="00550BF2">
              <w:rPr>
                <w:sz w:val="20"/>
                <w:szCs w:val="20"/>
              </w:rPr>
              <w:t>0</w:t>
            </w:r>
          </w:p>
        </w:tc>
      </w:tr>
      <w:tr w:rsidR="00445786" w:rsidRPr="00550BF2" w:rsidTr="00111677">
        <w:tc>
          <w:tcPr>
            <w:tcW w:w="644" w:type="dxa"/>
            <w:vMerge/>
          </w:tcPr>
          <w:p w:rsidR="00445786" w:rsidRPr="00550BF2" w:rsidRDefault="00445786" w:rsidP="007B477A">
            <w:pPr>
              <w:rPr>
                <w:sz w:val="20"/>
                <w:szCs w:val="20"/>
              </w:rPr>
            </w:pPr>
          </w:p>
        </w:tc>
        <w:tc>
          <w:tcPr>
            <w:tcW w:w="1396" w:type="dxa"/>
            <w:vMerge/>
          </w:tcPr>
          <w:p w:rsidR="00445786" w:rsidRPr="00550BF2" w:rsidRDefault="00445786" w:rsidP="007B477A">
            <w:pPr>
              <w:rPr>
                <w:sz w:val="20"/>
                <w:szCs w:val="20"/>
              </w:rPr>
            </w:pPr>
          </w:p>
        </w:tc>
        <w:tc>
          <w:tcPr>
            <w:tcW w:w="2720" w:type="dxa"/>
            <w:vMerge/>
          </w:tcPr>
          <w:p w:rsidR="00445786" w:rsidRPr="00550BF2" w:rsidRDefault="00445786" w:rsidP="007B477A">
            <w:pPr>
              <w:rPr>
                <w:sz w:val="20"/>
                <w:szCs w:val="20"/>
              </w:rPr>
            </w:pPr>
          </w:p>
        </w:tc>
        <w:tc>
          <w:tcPr>
            <w:tcW w:w="1816" w:type="dxa"/>
          </w:tcPr>
          <w:p w:rsidR="00445786" w:rsidRPr="00550BF2" w:rsidRDefault="00445786" w:rsidP="007B477A">
            <w:pPr>
              <w:pStyle w:val="ConsPlusNormal"/>
              <w:ind w:firstLine="0"/>
              <w:rPr>
                <w:rFonts w:ascii="Times New Roman" w:hAnsi="Times New Roman" w:cs="Times New Roman"/>
              </w:rPr>
            </w:pPr>
            <w:r w:rsidRPr="00550BF2">
              <w:rPr>
                <w:rFonts w:ascii="Times New Roman" w:hAnsi="Times New Roman" w:cs="Times New Roman"/>
              </w:rPr>
              <w:t>в том числе из бюджета Пензенской области</w:t>
            </w:r>
          </w:p>
        </w:tc>
        <w:tc>
          <w:tcPr>
            <w:tcW w:w="850" w:type="dxa"/>
            <w:vAlign w:val="center"/>
          </w:tcPr>
          <w:p w:rsidR="00445786" w:rsidRPr="00550BF2" w:rsidRDefault="00445786" w:rsidP="007B477A">
            <w:pPr>
              <w:jc w:val="center"/>
              <w:rPr>
                <w:sz w:val="20"/>
                <w:szCs w:val="20"/>
              </w:rPr>
            </w:pPr>
            <w:r w:rsidRPr="00550BF2">
              <w:rPr>
                <w:sz w:val="20"/>
                <w:szCs w:val="20"/>
              </w:rPr>
              <w:t>0</w:t>
            </w:r>
          </w:p>
        </w:tc>
        <w:tc>
          <w:tcPr>
            <w:tcW w:w="851" w:type="dxa"/>
            <w:vAlign w:val="center"/>
          </w:tcPr>
          <w:p w:rsidR="00445786" w:rsidRPr="00550BF2" w:rsidRDefault="00445786" w:rsidP="007B477A">
            <w:pPr>
              <w:jc w:val="center"/>
              <w:rPr>
                <w:sz w:val="20"/>
                <w:szCs w:val="20"/>
              </w:rPr>
            </w:pPr>
            <w:r w:rsidRPr="00550BF2">
              <w:rPr>
                <w:sz w:val="20"/>
                <w:szCs w:val="20"/>
              </w:rPr>
              <w:t>0</w:t>
            </w:r>
          </w:p>
        </w:tc>
        <w:tc>
          <w:tcPr>
            <w:tcW w:w="708" w:type="dxa"/>
            <w:vAlign w:val="center"/>
          </w:tcPr>
          <w:p w:rsidR="00445786" w:rsidRPr="00550BF2" w:rsidRDefault="00445786" w:rsidP="007B477A">
            <w:pPr>
              <w:jc w:val="center"/>
              <w:rPr>
                <w:sz w:val="20"/>
                <w:szCs w:val="20"/>
              </w:rPr>
            </w:pPr>
            <w:r w:rsidRPr="00550BF2">
              <w:rPr>
                <w:sz w:val="20"/>
                <w:szCs w:val="20"/>
              </w:rPr>
              <w:t>0</w:t>
            </w:r>
          </w:p>
        </w:tc>
        <w:tc>
          <w:tcPr>
            <w:tcW w:w="709" w:type="dxa"/>
            <w:vAlign w:val="center"/>
          </w:tcPr>
          <w:p w:rsidR="00445786" w:rsidRPr="00550BF2" w:rsidRDefault="00445786" w:rsidP="007B477A">
            <w:pPr>
              <w:jc w:val="center"/>
              <w:rPr>
                <w:sz w:val="20"/>
                <w:szCs w:val="20"/>
              </w:rPr>
            </w:pPr>
            <w:r w:rsidRPr="00550BF2">
              <w:rPr>
                <w:sz w:val="20"/>
                <w:szCs w:val="20"/>
              </w:rPr>
              <w:t>0</w:t>
            </w:r>
          </w:p>
        </w:tc>
        <w:tc>
          <w:tcPr>
            <w:tcW w:w="851" w:type="dxa"/>
            <w:vAlign w:val="center"/>
          </w:tcPr>
          <w:p w:rsidR="00445786" w:rsidRPr="00550BF2" w:rsidRDefault="00445786" w:rsidP="007B477A">
            <w:pPr>
              <w:jc w:val="center"/>
              <w:rPr>
                <w:sz w:val="20"/>
                <w:szCs w:val="20"/>
              </w:rPr>
            </w:pPr>
            <w:r w:rsidRPr="00550BF2">
              <w:rPr>
                <w:sz w:val="20"/>
                <w:szCs w:val="20"/>
              </w:rPr>
              <w:t>0</w:t>
            </w:r>
          </w:p>
        </w:tc>
        <w:tc>
          <w:tcPr>
            <w:tcW w:w="850" w:type="dxa"/>
            <w:vAlign w:val="center"/>
          </w:tcPr>
          <w:p w:rsidR="00445786" w:rsidRPr="00550BF2" w:rsidRDefault="00445786" w:rsidP="007B477A">
            <w:pPr>
              <w:jc w:val="center"/>
              <w:rPr>
                <w:sz w:val="20"/>
                <w:szCs w:val="20"/>
              </w:rPr>
            </w:pPr>
            <w:r w:rsidRPr="00550BF2">
              <w:rPr>
                <w:sz w:val="20"/>
                <w:szCs w:val="20"/>
              </w:rPr>
              <w:t>0</w:t>
            </w:r>
          </w:p>
        </w:tc>
        <w:tc>
          <w:tcPr>
            <w:tcW w:w="851" w:type="dxa"/>
            <w:vAlign w:val="center"/>
          </w:tcPr>
          <w:p w:rsidR="00445786" w:rsidRPr="00550BF2" w:rsidRDefault="00445786" w:rsidP="007B477A">
            <w:pPr>
              <w:jc w:val="center"/>
              <w:rPr>
                <w:sz w:val="20"/>
                <w:szCs w:val="20"/>
              </w:rPr>
            </w:pPr>
            <w:r w:rsidRPr="00550BF2">
              <w:rPr>
                <w:sz w:val="20"/>
                <w:szCs w:val="20"/>
              </w:rPr>
              <w:t>2250,00</w:t>
            </w:r>
          </w:p>
        </w:tc>
        <w:tc>
          <w:tcPr>
            <w:tcW w:w="850" w:type="dxa"/>
            <w:vAlign w:val="center"/>
          </w:tcPr>
          <w:p w:rsidR="00445786" w:rsidRPr="00550BF2" w:rsidRDefault="00445786" w:rsidP="007B477A">
            <w:pPr>
              <w:jc w:val="center"/>
              <w:rPr>
                <w:sz w:val="20"/>
                <w:szCs w:val="20"/>
              </w:rPr>
            </w:pPr>
            <w:r w:rsidRPr="00550BF2">
              <w:rPr>
                <w:sz w:val="20"/>
                <w:szCs w:val="20"/>
              </w:rPr>
              <w:t>0</w:t>
            </w:r>
          </w:p>
        </w:tc>
        <w:tc>
          <w:tcPr>
            <w:tcW w:w="709" w:type="dxa"/>
            <w:vAlign w:val="center"/>
          </w:tcPr>
          <w:p w:rsidR="00445786" w:rsidRPr="00550BF2" w:rsidRDefault="00445786" w:rsidP="007B477A">
            <w:pPr>
              <w:jc w:val="center"/>
              <w:rPr>
                <w:sz w:val="20"/>
                <w:szCs w:val="20"/>
              </w:rPr>
            </w:pPr>
            <w:r w:rsidRPr="00550BF2">
              <w:rPr>
                <w:sz w:val="20"/>
                <w:szCs w:val="20"/>
              </w:rPr>
              <w:t>0</w:t>
            </w:r>
          </w:p>
        </w:tc>
        <w:tc>
          <w:tcPr>
            <w:tcW w:w="709" w:type="dxa"/>
            <w:vAlign w:val="center"/>
          </w:tcPr>
          <w:p w:rsidR="00445786" w:rsidRPr="00550BF2" w:rsidRDefault="00445786" w:rsidP="007B477A">
            <w:pPr>
              <w:jc w:val="center"/>
              <w:rPr>
                <w:sz w:val="20"/>
                <w:szCs w:val="20"/>
              </w:rPr>
            </w:pPr>
            <w:r w:rsidRPr="00550BF2">
              <w:rPr>
                <w:sz w:val="20"/>
                <w:szCs w:val="20"/>
              </w:rPr>
              <w:t>0</w:t>
            </w:r>
          </w:p>
        </w:tc>
        <w:tc>
          <w:tcPr>
            <w:tcW w:w="708" w:type="dxa"/>
            <w:vAlign w:val="center"/>
          </w:tcPr>
          <w:p w:rsidR="00445786" w:rsidRPr="00550BF2" w:rsidRDefault="00445786" w:rsidP="007B477A">
            <w:pPr>
              <w:jc w:val="center"/>
              <w:rPr>
                <w:sz w:val="20"/>
                <w:szCs w:val="20"/>
              </w:rPr>
            </w:pPr>
            <w:r w:rsidRPr="00550BF2">
              <w:rPr>
                <w:sz w:val="20"/>
                <w:szCs w:val="20"/>
              </w:rPr>
              <w:t>0</w:t>
            </w:r>
          </w:p>
        </w:tc>
        <w:tc>
          <w:tcPr>
            <w:tcW w:w="567" w:type="dxa"/>
            <w:vAlign w:val="center"/>
          </w:tcPr>
          <w:p w:rsidR="00445786" w:rsidRPr="00550BF2" w:rsidRDefault="00445786" w:rsidP="007B477A">
            <w:pPr>
              <w:jc w:val="center"/>
              <w:rPr>
                <w:sz w:val="20"/>
                <w:szCs w:val="20"/>
              </w:rPr>
            </w:pPr>
            <w:r w:rsidRPr="00550BF2">
              <w:rPr>
                <w:sz w:val="20"/>
                <w:szCs w:val="20"/>
              </w:rPr>
              <w:t>0</w:t>
            </w:r>
          </w:p>
        </w:tc>
      </w:tr>
      <w:tr w:rsidR="00445786" w:rsidRPr="00550BF2" w:rsidTr="00111677">
        <w:tc>
          <w:tcPr>
            <w:tcW w:w="644" w:type="dxa"/>
            <w:vMerge/>
          </w:tcPr>
          <w:p w:rsidR="00445786" w:rsidRPr="00550BF2" w:rsidRDefault="00445786" w:rsidP="007B477A">
            <w:pPr>
              <w:rPr>
                <w:sz w:val="20"/>
                <w:szCs w:val="20"/>
              </w:rPr>
            </w:pPr>
          </w:p>
        </w:tc>
        <w:tc>
          <w:tcPr>
            <w:tcW w:w="1396" w:type="dxa"/>
            <w:vMerge/>
          </w:tcPr>
          <w:p w:rsidR="00445786" w:rsidRPr="00550BF2" w:rsidRDefault="00445786" w:rsidP="007B477A">
            <w:pPr>
              <w:rPr>
                <w:sz w:val="20"/>
                <w:szCs w:val="20"/>
              </w:rPr>
            </w:pPr>
          </w:p>
        </w:tc>
        <w:tc>
          <w:tcPr>
            <w:tcW w:w="2720" w:type="dxa"/>
            <w:vMerge/>
          </w:tcPr>
          <w:p w:rsidR="00445786" w:rsidRPr="00550BF2" w:rsidRDefault="00445786" w:rsidP="007B477A">
            <w:pPr>
              <w:rPr>
                <w:sz w:val="20"/>
                <w:szCs w:val="20"/>
              </w:rPr>
            </w:pPr>
          </w:p>
        </w:tc>
        <w:tc>
          <w:tcPr>
            <w:tcW w:w="1816" w:type="dxa"/>
          </w:tcPr>
          <w:p w:rsidR="00445786" w:rsidRPr="00550BF2" w:rsidRDefault="00445786" w:rsidP="007B477A">
            <w:pPr>
              <w:pStyle w:val="ConsPlusNormal"/>
              <w:ind w:firstLine="0"/>
              <w:jc w:val="both"/>
              <w:rPr>
                <w:rFonts w:ascii="Times New Roman" w:hAnsi="Times New Roman" w:cs="Times New Roman"/>
              </w:rPr>
            </w:pPr>
            <w:r w:rsidRPr="00550BF2">
              <w:rPr>
                <w:rFonts w:ascii="Times New Roman" w:hAnsi="Times New Roman" w:cs="Times New Roman"/>
              </w:rPr>
              <w:t>иные источники</w:t>
            </w:r>
          </w:p>
        </w:tc>
        <w:tc>
          <w:tcPr>
            <w:tcW w:w="850" w:type="dxa"/>
            <w:vAlign w:val="center"/>
          </w:tcPr>
          <w:p w:rsidR="00445786" w:rsidRPr="00550BF2" w:rsidRDefault="00445786" w:rsidP="007B477A">
            <w:pPr>
              <w:jc w:val="center"/>
              <w:rPr>
                <w:sz w:val="20"/>
                <w:szCs w:val="20"/>
              </w:rPr>
            </w:pPr>
            <w:r w:rsidRPr="00550BF2">
              <w:rPr>
                <w:sz w:val="20"/>
                <w:szCs w:val="20"/>
              </w:rPr>
              <w:t>0</w:t>
            </w:r>
          </w:p>
        </w:tc>
        <w:tc>
          <w:tcPr>
            <w:tcW w:w="851" w:type="dxa"/>
            <w:vAlign w:val="center"/>
          </w:tcPr>
          <w:p w:rsidR="00445786" w:rsidRPr="00550BF2" w:rsidRDefault="00445786" w:rsidP="007B477A">
            <w:pPr>
              <w:jc w:val="center"/>
              <w:rPr>
                <w:sz w:val="20"/>
                <w:szCs w:val="20"/>
              </w:rPr>
            </w:pPr>
            <w:r w:rsidRPr="00550BF2">
              <w:rPr>
                <w:sz w:val="20"/>
                <w:szCs w:val="20"/>
              </w:rPr>
              <w:t>0</w:t>
            </w:r>
          </w:p>
        </w:tc>
        <w:tc>
          <w:tcPr>
            <w:tcW w:w="708" w:type="dxa"/>
            <w:vAlign w:val="center"/>
          </w:tcPr>
          <w:p w:rsidR="00445786" w:rsidRPr="00550BF2" w:rsidRDefault="00445786" w:rsidP="007B477A">
            <w:pPr>
              <w:jc w:val="center"/>
              <w:rPr>
                <w:sz w:val="20"/>
                <w:szCs w:val="20"/>
              </w:rPr>
            </w:pPr>
            <w:r w:rsidRPr="00550BF2">
              <w:rPr>
                <w:sz w:val="20"/>
                <w:szCs w:val="20"/>
              </w:rPr>
              <w:t>0</w:t>
            </w:r>
          </w:p>
        </w:tc>
        <w:tc>
          <w:tcPr>
            <w:tcW w:w="709" w:type="dxa"/>
            <w:vAlign w:val="center"/>
          </w:tcPr>
          <w:p w:rsidR="00445786" w:rsidRPr="00550BF2" w:rsidRDefault="00445786" w:rsidP="007B477A">
            <w:pPr>
              <w:jc w:val="center"/>
              <w:rPr>
                <w:sz w:val="20"/>
                <w:szCs w:val="20"/>
              </w:rPr>
            </w:pPr>
            <w:r w:rsidRPr="00550BF2">
              <w:rPr>
                <w:sz w:val="20"/>
                <w:szCs w:val="20"/>
              </w:rPr>
              <w:t>0</w:t>
            </w:r>
          </w:p>
        </w:tc>
        <w:tc>
          <w:tcPr>
            <w:tcW w:w="851" w:type="dxa"/>
            <w:vAlign w:val="center"/>
          </w:tcPr>
          <w:p w:rsidR="00445786" w:rsidRPr="00550BF2" w:rsidRDefault="00445786" w:rsidP="007B477A">
            <w:pPr>
              <w:jc w:val="center"/>
              <w:rPr>
                <w:sz w:val="20"/>
                <w:szCs w:val="20"/>
              </w:rPr>
            </w:pPr>
            <w:r w:rsidRPr="00550BF2">
              <w:rPr>
                <w:sz w:val="20"/>
                <w:szCs w:val="20"/>
              </w:rPr>
              <w:t>0</w:t>
            </w:r>
          </w:p>
        </w:tc>
        <w:tc>
          <w:tcPr>
            <w:tcW w:w="850" w:type="dxa"/>
            <w:vAlign w:val="center"/>
          </w:tcPr>
          <w:p w:rsidR="00445786" w:rsidRPr="00550BF2" w:rsidRDefault="00445786" w:rsidP="007B477A">
            <w:pPr>
              <w:jc w:val="center"/>
              <w:rPr>
                <w:sz w:val="20"/>
                <w:szCs w:val="20"/>
              </w:rPr>
            </w:pPr>
            <w:r w:rsidRPr="00550BF2">
              <w:rPr>
                <w:sz w:val="20"/>
                <w:szCs w:val="20"/>
              </w:rPr>
              <w:t>0</w:t>
            </w:r>
          </w:p>
        </w:tc>
        <w:tc>
          <w:tcPr>
            <w:tcW w:w="851" w:type="dxa"/>
            <w:vAlign w:val="center"/>
          </w:tcPr>
          <w:p w:rsidR="00445786" w:rsidRPr="00550BF2" w:rsidRDefault="00445786" w:rsidP="007B477A">
            <w:pPr>
              <w:jc w:val="center"/>
              <w:rPr>
                <w:sz w:val="20"/>
                <w:szCs w:val="20"/>
              </w:rPr>
            </w:pPr>
            <w:r w:rsidRPr="00550BF2">
              <w:rPr>
                <w:sz w:val="20"/>
                <w:szCs w:val="20"/>
              </w:rPr>
              <w:t>0</w:t>
            </w:r>
          </w:p>
        </w:tc>
        <w:tc>
          <w:tcPr>
            <w:tcW w:w="850" w:type="dxa"/>
            <w:vAlign w:val="center"/>
          </w:tcPr>
          <w:p w:rsidR="00445786" w:rsidRPr="00550BF2" w:rsidRDefault="00445786" w:rsidP="007B477A">
            <w:pPr>
              <w:jc w:val="center"/>
              <w:rPr>
                <w:sz w:val="20"/>
                <w:szCs w:val="20"/>
              </w:rPr>
            </w:pPr>
            <w:r w:rsidRPr="00550BF2">
              <w:rPr>
                <w:sz w:val="20"/>
                <w:szCs w:val="20"/>
              </w:rPr>
              <w:t>0</w:t>
            </w:r>
          </w:p>
        </w:tc>
        <w:tc>
          <w:tcPr>
            <w:tcW w:w="709" w:type="dxa"/>
            <w:vAlign w:val="center"/>
          </w:tcPr>
          <w:p w:rsidR="00445786" w:rsidRPr="00550BF2" w:rsidRDefault="00445786" w:rsidP="007B477A">
            <w:pPr>
              <w:jc w:val="center"/>
              <w:rPr>
                <w:sz w:val="20"/>
                <w:szCs w:val="20"/>
              </w:rPr>
            </w:pPr>
            <w:r w:rsidRPr="00550BF2">
              <w:rPr>
                <w:sz w:val="20"/>
                <w:szCs w:val="20"/>
              </w:rPr>
              <w:t>0</w:t>
            </w:r>
          </w:p>
        </w:tc>
        <w:tc>
          <w:tcPr>
            <w:tcW w:w="709" w:type="dxa"/>
            <w:vAlign w:val="center"/>
          </w:tcPr>
          <w:p w:rsidR="00445786" w:rsidRPr="00550BF2" w:rsidRDefault="00445786" w:rsidP="007B477A">
            <w:pPr>
              <w:jc w:val="center"/>
              <w:rPr>
                <w:sz w:val="20"/>
                <w:szCs w:val="20"/>
              </w:rPr>
            </w:pPr>
            <w:r w:rsidRPr="00550BF2">
              <w:rPr>
                <w:sz w:val="20"/>
                <w:szCs w:val="20"/>
              </w:rPr>
              <w:t>0</w:t>
            </w:r>
          </w:p>
        </w:tc>
        <w:tc>
          <w:tcPr>
            <w:tcW w:w="708" w:type="dxa"/>
            <w:vAlign w:val="center"/>
          </w:tcPr>
          <w:p w:rsidR="00445786" w:rsidRPr="00550BF2" w:rsidRDefault="00445786" w:rsidP="007B477A">
            <w:pPr>
              <w:jc w:val="center"/>
              <w:rPr>
                <w:sz w:val="20"/>
                <w:szCs w:val="20"/>
              </w:rPr>
            </w:pPr>
            <w:r w:rsidRPr="00550BF2">
              <w:rPr>
                <w:sz w:val="20"/>
                <w:szCs w:val="20"/>
              </w:rPr>
              <w:t>0</w:t>
            </w:r>
          </w:p>
        </w:tc>
        <w:tc>
          <w:tcPr>
            <w:tcW w:w="567" w:type="dxa"/>
            <w:vAlign w:val="center"/>
          </w:tcPr>
          <w:p w:rsidR="00445786" w:rsidRPr="00550BF2" w:rsidRDefault="00445786" w:rsidP="007B477A">
            <w:pPr>
              <w:jc w:val="center"/>
              <w:rPr>
                <w:sz w:val="20"/>
                <w:szCs w:val="20"/>
              </w:rPr>
            </w:pPr>
            <w:r w:rsidRPr="00550BF2">
              <w:rPr>
                <w:sz w:val="20"/>
                <w:szCs w:val="20"/>
              </w:rPr>
              <w:t>0</w:t>
            </w:r>
          </w:p>
        </w:tc>
      </w:tr>
      <w:tr w:rsidR="00445786" w:rsidRPr="00550BF2" w:rsidTr="00111677">
        <w:tc>
          <w:tcPr>
            <w:tcW w:w="644" w:type="dxa"/>
            <w:vMerge w:val="restart"/>
          </w:tcPr>
          <w:p w:rsidR="00445786" w:rsidRPr="00550BF2" w:rsidRDefault="00445786" w:rsidP="007B477A">
            <w:pPr>
              <w:rPr>
                <w:sz w:val="20"/>
                <w:szCs w:val="20"/>
              </w:rPr>
            </w:pPr>
            <w:r w:rsidRPr="00550BF2">
              <w:rPr>
                <w:sz w:val="20"/>
                <w:szCs w:val="20"/>
              </w:rPr>
              <w:t>1.4.1</w:t>
            </w:r>
          </w:p>
        </w:tc>
        <w:tc>
          <w:tcPr>
            <w:tcW w:w="1396" w:type="dxa"/>
            <w:vMerge w:val="restart"/>
          </w:tcPr>
          <w:p w:rsidR="00445786" w:rsidRPr="00550BF2" w:rsidRDefault="00445786" w:rsidP="007B477A">
            <w:pPr>
              <w:rPr>
                <w:sz w:val="20"/>
                <w:szCs w:val="20"/>
              </w:rPr>
            </w:pPr>
            <w:r w:rsidRPr="00550BF2">
              <w:rPr>
                <w:sz w:val="20"/>
                <w:szCs w:val="20"/>
              </w:rPr>
              <w:t>Основное мероприятие</w:t>
            </w:r>
          </w:p>
        </w:tc>
        <w:tc>
          <w:tcPr>
            <w:tcW w:w="2720" w:type="dxa"/>
            <w:vMerge w:val="restart"/>
          </w:tcPr>
          <w:p w:rsidR="00445786" w:rsidRPr="00550BF2" w:rsidRDefault="00445786" w:rsidP="007B477A">
            <w:pPr>
              <w:rPr>
                <w:sz w:val="20"/>
                <w:szCs w:val="20"/>
              </w:rPr>
            </w:pPr>
            <w:r w:rsidRPr="00550BF2">
              <w:rPr>
                <w:sz w:val="20"/>
                <w:szCs w:val="20"/>
              </w:rPr>
              <w:t>эффективное и надежное функционирование коммунальной сферы</w:t>
            </w:r>
          </w:p>
        </w:tc>
        <w:tc>
          <w:tcPr>
            <w:tcW w:w="1816" w:type="dxa"/>
          </w:tcPr>
          <w:p w:rsidR="00445786" w:rsidRPr="00550BF2" w:rsidRDefault="00445786" w:rsidP="007B477A">
            <w:pPr>
              <w:pStyle w:val="ConsPlusNormal"/>
              <w:ind w:firstLine="0"/>
              <w:jc w:val="both"/>
              <w:rPr>
                <w:rFonts w:ascii="Times New Roman" w:hAnsi="Times New Roman" w:cs="Times New Roman"/>
              </w:rPr>
            </w:pPr>
            <w:r w:rsidRPr="00550BF2">
              <w:rPr>
                <w:rFonts w:ascii="Times New Roman" w:hAnsi="Times New Roman" w:cs="Times New Roman"/>
              </w:rPr>
              <w:t>всего</w:t>
            </w:r>
          </w:p>
        </w:tc>
        <w:tc>
          <w:tcPr>
            <w:tcW w:w="850" w:type="dxa"/>
            <w:vAlign w:val="center"/>
          </w:tcPr>
          <w:p w:rsidR="00445786" w:rsidRPr="00550BF2" w:rsidRDefault="00445786" w:rsidP="007B477A">
            <w:pPr>
              <w:jc w:val="center"/>
              <w:rPr>
                <w:sz w:val="20"/>
                <w:szCs w:val="20"/>
              </w:rPr>
            </w:pPr>
            <w:r w:rsidRPr="00550BF2">
              <w:rPr>
                <w:sz w:val="20"/>
                <w:szCs w:val="20"/>
              </w:rPr>
              <w:t>0</w:t>
            </w:r>
          </w:p>
        </w:tc>
        <w:tc>
          <w:tcPr>
            <w:tcW w:w="851" w:type="dxa"/>
            <w:vAlign w:val="center"/>
          </w:tcPr>
          <w:p w:rsidR="00445786" w:rsidRPr="00550BF2" w:rsidRDefault="00445786" w:rsidP="007B477A">
            <w:pPr>
              <w:jc w:val="center"/>
              <w:rPr>
                <w:sz w:val="20"/>
                <w:szCs w:val="20"/>
              </w:rPr>
            </w:pPr>
            <w:r w:rsidRPr="00550BF2">
              <w:rPr>
                <w:sz w:val="20"/>
                <w:szCs w:val="20"/>
              </w:rPr>
              <w:t>0</w:t>
            </w:r>
          </w:p>
        </w:tc>
        <w:tc>
          <w:tcPr>
            <w:tcW w:w="708" w:type="dxa"/>
            <w:vAlign w:val="center"/>
          </w:tcPr>
          <w:p w:rsidR="00445786" w:rsidRPr="00550BF2" w:rsidRDefault="00445786" w:rsidP="007B477A">
            <w:pPr>
              <w:jc w:val="center"/>
              <w:rPr>
                <w:sz w:val="20"/>
                <w:szCs w:val="20"/>
              </w:rPr>
            </w:pPr>
            <w:r w:rsidRPr="00550BF2">
              <w:rPr>
                <w:sz w:val="20"/>
                <w:szCs w:val="20"/>
              </w:rPr>
              <w:t>38,8</w:t>
            </w:r>
          </w:p>
        </w:tc>
        <w:tc>
          <w:tcPr>
            <w:tcW w:w="709" w:type="dxa"/>
            <w:vAlign w:val="center"/>
          </w:tcPr>
          <w:p w:rsidR="00445786" w:rsidRPr="00550BF2" w:rsidRDefault="00445786" w:rsidP="007B477A">
            <w:pPr>
              <w:jc w:val="center"/>
              <w:rPr>
                <w:sz w:val="20"/>
                <w:szCs w:val="20"/>
              </w:rPr>
            </w:pPr>
            <w:r w:rsidRPr="00550BF2">
              <w:rPr>
                <w:sz w:val="20"/>
                <w:szCs w:val="20"/>
              </w:rPr>
              <w:t>12,8</w:t>
            </w:r>
          </w:p>
        </w:tc>
        <w:tc>
          <w:tcPr>
            <w:tcW w:w="851" w:type="dxa"/>
            <w:vAlign w:val="center"/>
          </w:tcPr>
          <w:p w:rsidR="00445786" w:rsidRPr="00550BF2" w:rsidRDefault="00445786" w:rsidP="007B477A">
            <w:pPr>
              <w:jc w:val="center"/>
              <w:rPr>
                <w:sz w:val="20"/>
                <w:szCs w:val="20"/>
              </w:rPr>
            </w:pPr>
            <w:r w:rsidRPr="00550BF2">
              <w:rPr>
                <w:sz w:val="20"/>
                <w:szCs w:val="20"/>
              </w:rPr>
              <w:t>2613,0</w:t>
            </w:r>
          </w:p>
        </w:tc>
        <w:tc>
          <w:tcPr>
            <w:tcW w:w="850" w:type="dxa"/>
            <w:vAlign w:val="center"/>
          </w:tcPr>
          <w:p w:rsidR="00445786" w:rsidRPr="00550BF2" w:rsidRDefault="00445786" w:rsidP="007B477A">
            <w:pPr>
              <w:jc w:val="center"/>
              <w:rPr>
                <w:sz w:val="20"/>
                <w:szCs w:val="20"/>
              </w:rPr>
            </w:pPr>
            <w:r w:rsidRPr="00550BF2">
              <w:rPr>
                <w:sz w:val="20"/>
                <w:szCs w:val="20"/>
              </w:rPr>
              <w:t>336,100</w:t>
            </w:r>
          </w:p>
        </w:tc>
        <w:tc>
          <w:tcPr>
            <w:tcW w:w="851" w:type="dxa"/>
            <w:vAlign w:val="center"/>
          </w:tcPr>
          <w:p w:rsidR="00445786" w:rsidRPr="00550BF2" w:rsidRDefault="00445786" w:rsidP="007B477A">
            <w:pPr>
              <w:jc w:val="center"/>
              <w:rPr>
                <w:sz w:val="20"/>
                <w:szCs w:val="20"/>
              </w:rPr>
            </w:pPr>
            <w:r w:rsidRPr="00550BF2">
              <w:rPr>
                <w:sz w:val="20"/>
                <w:szCs w:val="20"/>
              </w:rPr>
              <w:t>2550,00</w:t>
            </w:r>
          </w:p>
        </w:tc>
        <w:tc>
          <w:tcPr>
            <w:tcW w:w="850" w:type="dxa"/>
            <w:vAlign w:val="center"/>
          </w:tcPr>
          <w:p w:rsidR="00445786" w:rsidRPr="00550BF2" w:rsidRDefault="00445786" w:rsidP="007B477A">
            <w:pPr>
              <w:jc w:val="center"/>
              <w:rPr>
                <w:sz w:val="20"/>
                <w:szCs w:val="20"/>
              </w:rPr>
            </w:pPr>
            <w:r w:rsidRPr="00550BF2">
              <w:rPr>
                <w:sz w:val="20"/>
                <w:szCs w:val="20"/>
              </w:rPr>
              <w:t>0</w:t>
            </w:r>
          </w:p>
        </w:tc>
        <w:tc>
          <w:tcPr>
            <w:tcW w:w="709" w:type="dxa"/>
            <w:vAlign w:val="center"/>
          </w:tcPr>
          <w:p w:rsidR="00445786" w:rsidRPr="00550BF2" w:rsidRDefault="00445786" w:rsidP="007B477A">
            <w:pPr>
              <w:jc w:val="center"/>
              <w:rPr>
                <w:sz w:val="20"/>
                <w:szCs w:val="20"/>
              </w:rPr>
            </w:pPr>
            <w:r w:rsidRPr="00550BF2">
              <w:rPr>
                <w:sz w:val="20"/>
                <w:szCs w:val="20"/>
              </w:rPr>
              <w:t>0</w:t>
            </w:r>
          </w:p>
        </w:tc>
        <w:tc>
          <w:tcPr>
            <w:tcW w:w="709" w:type="dxa"/>
            <w:vAlign w:val="center"/>
          </w:tcPr>
          <w:p w:rsidR="00445786" w:rsidRPr="00550BF2" w:rsidRDefault="00445786" w:rsidP="007B477A">
            <w:pPr>
              <w:jc w:val="center"/>
              <w:rPr>
                <w:sz w:val="20"/>
                <w:szCs w:val="20"/>
              </w:rPr>
            </w:pPr>
            <w:r w:rsidRPr="00550BF2">
              <w:rPr>
                <w:sz w:val="20"/>
                <w:szCs w:val="20"/>
              </w:rPr>
              <w:t>0</w:t>
            </w:r>
          </w:p>
        </w:tc>
        <w:tc>
          <w:tcPr>
            <w:tcW w:w="708" w:type="dxa"/>
            <w:vAlign w:val="center"/>
          </w:tcPr>
          <w:p w:rsidR="00445786" w:rsidRPr="00550BF2" w:rsidRDefault="00445786" w:rsidP="007B477A">
            <w:pPr>
              <w:jc w:val="center"/>
              <w:rPr>
                <w:sz w:val="20"/>
                <w:szCs w:val="20"/>
              </w:rPr>
            </w:pPr>
            <w:r w:rsidRPr="00550BF2">
              <w:rPr>
                <w:sz w:val="20"/>
                <w:szCs w:val="20"/>
              </w:rPr>
              <w:t>0</w:t>
            </w:r>
          </w:p>
        </w:tc>
        <w:tc>
          <w:tcPr>
            <w:tcW w:w="567" w:type="dxa"/>
            <w:vAlign w:val="center"/>
          </w:tcPr>
          <w:p w:rsidR="00445786" w:rsidRPr="00550BF2" w:rsidRDefault="00445786" w:rsidP="007B477A">
            <w:pPr>
              <w:jc w:val="center"/>
              <w:rPr>
                <w:sz w:val="20"/>
                <w:szCs w:val="20"/>
              </w:rPr>
            </w:pPr>
            <w:r w:rsidRPr="00550BF2">
              <w:rPr>
                <w:sz w:val="20"/>
                <w:szCs w:val="20"/>
              </w:rPr>
              <w:t>0</w:t>
            </w:r>
          </w:p>
        </w:tc>
      </w:tr>
      <w:tr w:rsidR="00445786" w:rsidRPr="00550BF2" w:rsidTr="00111677">
        <w:tc>
          <w:tcPr>
            <w:tcW w:w="644" w:type="dxa"/>
            <w:vMerge/>
          </w:tcPr>
          <w:p w:rsidR="00445786" w:rsidRPr="00550BF2" w:rsidRDefault="00445786" w:rsidP="007B477A">
            <w:pPr>
              <w:rPr>
                <w:sz w:val="20"/>
                <w:szCs w:val="20"/>
              </w:rPr>
            </w:pPr>
          </w:p>
        </w:tc>
        <w:tc>
          <w:tcPr>
            <w:tcW w:w="1396" w:type="dxa"/>
            <w:vMerge/>
          </w:tcPr>
          <w:p w:rsidR="00445786" w:rsidRPr="00550BF2" w:rsidRDefault="00445786" w:rsidP="007B477A">
            <w:pPr>
              <w:rPr>
                <w:sz w:val="20"/>
                <w:szCs w:val="20"/>
              </w:rPr>
            </w:pPr>
          </w:p>
        </w:tc>
        <w:tc>
          <w:tcPr>
            <w:tcW w:w="2720" w:type="dxa"/>
            <w:vMerge/>
          </w:tcPr>
          <w:p w:rsidR="00445786" w:rsidRPr="00550BF2" w:rsidRDefault="00445786" w:rsidP="007B477A">
            <w:pPr>
              <w:rPr>
                <w:sz w:val="20"/>
                <w:szCs w:val="20"/>
              </w:rPr>
            </w:pPr>
          </w:p>
        </w:tc>
        <w:tc>
          <w:tcPr>
            <w:tcW w:w="1816" w:type="dxa"/>
          </w:tcPr>
          <w:p w:rsidR="00445786" w:rsidRPr="00550BF2" w:rsidRDefault="00445786" w:rsidP="007B477A">
            <w:pPr>
              <w:pStyle w:val="ConsPlusNormal"/>
              <w:ind w:firstLine="0"/>
              <w:rPr>
                <w:rFonts w:ascii="Times New Roman" w:hAnsi="Times New Roman" w:cs="Times New Roman"/>
              </w:rPr>
            </w:pPr>
            <w:r w:rsidRPr="00550BF2">
              <w:rPr>
                <w:rFonts w:ascii="Times New Roman" w:hAnsi="Times New Roman" w:cs="Times New Roman"/>
              </w:rPr>
              <w:t>Бюджет Русско-Камешкирского сельсовета         Камешкирского района Пензенской области</w:t>
            </w:r>
          </w:p>
        </w:tc>
        <w:tc>
          <w:tcPr>
            <w:tcW w:w="850" w:type="dxa"/>
            <w:vAlign w:val="center"/>
          </w:tcPr>
          <w:p w:rsidR="00445786" w:rsidRPr="00550BF2" w:rsidRDefault="00445786" w:rsidP="007B477A">
            <w:pPr>
              <w:jc w:val="center"/>
              <w:rPr>
                <w:sz w:val="20"/>
                <w:szCs w:val="20"/>
              </w:rPr>
            </w:pPr>
            <w:r w:rsidRPr="00550BF2">
              <w:rPr>
                <w:sz w:val="20"/>
                <w:szCs w:val="20"/>
              </w:rPr>
              <w:t>0</w:t>
            </w:r>
          </w:p>
        </w:tc>
        <w:tc>
          <w:tcPr>
            <w:tcW w:w="851" w:type="dxa"/>
            <w:vAlign w:val="center"/>
          </w:tcPr>
          <w:p w:rsidR="00445786" w:rsidRPr="00550BF2" w:rsidRDefault="00445786" w:rsidP="007B477A">
            <w:pPr>
              <w:jc w:val="center"/>
              <w:rPr>
                <w:sz w:val="20"/>
                <w:szCs w:val="20"/>
              </w:rPr>
            </w:pPr>
            <w:r w:rsidRPr="00550BF2">
              <w:rPr>
                <w:sz w:val="20"/>
                <w:szCs w:val="20"/>
              </w:rPr>
              <w:t>0</w:t>
            </w:r>
          </w:p>
        </w:tc>
        <w:tc>
          <w:tcPr>
            <w:tcW w:w="708" w:type="dxa"/>
            <w:vAlign w:val="center"/>
          </w:tcPr>
          <w:p w:rsidR="00445786" w:rsidRPr="00550BF2" w:rsidRDefault="00445786" w:rsidP="007B477A">
            <w:pPr>
              <w:jc w:val="center"/>
              <w:rPr>
                <w:sz w:val="20"/>
                <w:szCs w:val="20"/>
              </w:rPr>
            </w:pPr>
            <w:r w:rsidRPr="00550BF2">
              <w:rPr>
                <w:sz w:val="20"/>
                <w:szCs w:val="20"/>
              </w:rPr>
              <w:t>38,8</w:t>
            </w:r>
          </w:p>
        </w:tc>
        <w:tc>
          <w:tcPr>
            <w:tcW w:w="709" w:type="dxa"/>
            <w:vAlign w:val="center"/>
          </w:tcPr>
          <w:p w:rsidR="00445786" w:rsidRPr="00550BF2" w:rsidRDefault="00445786" w:rsidP="007B477A">
            <w:pPr>
              <w:jc w:val="center"/>
              <w:rPr>
                <w:sz w:val="20"/>
                <w:szCs w:val="20"/>
              </w:rPr>
            </w:pPr>
            <w:r w:rsidRPr="00550BF2">
              <w:rPr>
                <w:sz w:val="20"/>
                <w:szCs w:val="20"/>
              </w:rPr>
              <w:t>12,8</w:t>
            </w:r>
          </w:p>
        </w:tc>
        <w:tc>
          <w:tcPr>
            <w:tcW w:w="851" w:type="dxa"/>
            <w:vAlign w:val="center"/>
          </w:tcPr>
          <w:p w:rsidR="00445786" w:rsidRPr="00550BF2" w:rsidRDefault="00445786" w:rsidP="007B477A">
            <w:pPr>
              <w:jc w:val="center"/>
              <w:rPr>
                <w:sz w:val="20"/>
                <w:szCs w:val="20"/>
              </w:rPr>
            </w:pPr>
            <w:r w:rsidRPr="00550BF2">
              <w:rPr>
                <w:sz w:val="20"/>
                <w:szCs w:val="20"/>
              </w:rPr>
              <w:t>2613,0</w:t>
            </w:r>
          </w:p>
        </w:tc>
        <w:tc>
          <w:tcPr>
            <w:tcW w:w="850" w:type="dxa"/>
            <w:vAlign w:val="center"/>
          </w:tcPr>
          <w:p w:rsidR="00445786" w:rsidRPr="00550BF2" w:rsidRDefault="00445786" w:rsidP="007B477A">
            <w:pPr>
              <w:jc w:val="center"/>
              <w:rPr>
                <w:sz w:val="20"/>
                <w:szCs w:val="20"/>
              </w:rPr>
            </w:pPr>
            <w:r w:rsidRPr="00550BF2">
              <w:rPr>
                <w:sz w:val="20"/>
                <w:szCs w:val="20"/>
              </w:rPr>
              <w:t>336,100</w:t>
            </w:r>
          </w:p>
        </w:tc>
        <w:tc>
          <w:tcPr>
            <w:tcW w:w="851" w:type="dxa"/>
            <w:vAlign w:val="center"/>
          </w:tcPr>
          <w:p w:rsidR="00445786" w:rsidRPr="00550BF2" w:rsidRDefault="00A108A7" w:rsidP="007B477A">
            <w:pPr>
              <w:jc w:val="center"/>
              <w:rPr>
                <w:sz w:val="20"/>
                <w:szCs w:val="20"/>
              </w:rPr>
            </w:pPr>
            <w:r w:rsidRPr="00550BF2">
              <w:rPr>
                <w:sz w:val="20"/>
                <w:szCs w:val="20"/>
              </w:rPr>
              <w:t>259,00</w:t>
            </w:r>
          </w:p>
        </w:tc>
        <w:tc>
          <w:tcPr>
            <w:tcW w:w="850" w:type="dxa"/>
            <w:vAlign w:val="center"/>
          </w:tcPr>
          <w:p w:rsidR="00445786" w:rsidRPr="00550BF2" w:rsidRDefault="00445786" w:rsidP="007B477A">
            <w:pPr>
              <w:jc w:val="center"/>
              <w:rPr>
                <w:sz w:val="20"/>
                <w:szCs w:val="20"/>
              </w:rPr>
            </w:pPr>
            <w:r w:rsidRPr="00550BF2">
              <w:rPr>
                <w:sz w:val="20"/>
                <w:szCs w:val="20"/>
              </w:rPr>
              <w:t>0</w:t>
            </w:r>
          </w:p>
        </w:tc>
        <w:tc>
          <w:tcPr>
            <w:tcW w:w="709" w:type="dxa"/>
            <w:vAlign w:val="center"/>
          </w:tcPr>
          <w:p w:rsidR="00445786" w:rsidRPr="00550BF2" w:rsidRDefault="00445786" w:rsidP="007B477A">
            <w:pPr>
              <w:jc w:val="center"/>
              <w:rPr>
                <w:sz w:val="20"/>
                <w:szCs w:val="20"/>
              </w:rPr>
            </w:pPr>
            <w:r w:rsidRPr="00550BF2">
              <w:rPr>
                <w:sz w:val="20"/>
                <w:szCs w:val="20"/>
              </w:rPr>
              <w:t>0</w:t>
            </w:r>
          </w:p>
        </w:tc>
        <w:tc>
          <w:tcPr>
            <w:tcW w:w="709" w:type="dxa"/>
            <w:vAlign w:val="center"/>
          </w:tcPr>
          <w:p w:rsidR="00445786" w:rsidRPr="00550BF2" w:rsidRDefault="00445786" w:rsidP="007B477A">
            <w:pPr>
              <w:jc w:val="center"/>
              <w:rPr>
                <w:sz w:val="20"/>
                <w:szCs w:val="20"/>
              </w:rPr>
            </w:pPr>
            <w:r w:rsidRPr="00550BF2">
              <w:rPr>
                <w:sz w:val="20"/>
                <w:szCs w:val="20"/>
              </w:rPr>
              <w:t>0</w:t>
            </w:r>
          </w:p>
        </w:tc>
        <w:tc>
          <w:tcPr>
            <w:tcW w:w="708" w:type="dxa"/>
            <w:vAlign w:val="center"/>
          </w:tcPr>
          <w:p w:rsidR="00445786" w:rsidRPr="00550BF2" w:rsidRDefault="00445786" w:rsidP="007B477A">
            <w:pPr>
              <w:jc w:val="center"/>
              <w:rPr>
                <w:sz w:val="20"/>
                <w:szCs w:val="20"/>
              </w:rPr>
            </w:pPr>
            <w:r w:rsidRPr="00550BF2">
              <w:rPr>
                <w:sz w:val="20"/>
                <w:szCs w:val="20"/>
              </w:rPr>
              <w:t>0</w:t>
            </w:r>
          </w:p>
        </w:tc>
        <w:tc>
          <w:tcPr>
            <w:tcW w:w="567" w:type="dxa"/>
            <w:vAlign w:val="center"/>
          </w:tcPr>
          <w:p w:rsidR="00445786" w:rsidRPr="00550BF2" w:rsidRDefault="00445786" w:rsidP="007B477A">
            <w:pPr>
              <w:jc w:val="center"/>
              <w:rPr>
                <w:sz w:val="20"/>
                <w:szCs w:val="20"/>
              </w:rPr>
            </w:pPr>
            <w:r w:rsidRPr="00550BF2">
              <w:rPr>
                <w:sz w:val="20"/>
                <w:szCs w:val="20"/>
              </w:rPr>
              <w:t>0</w:t>
            </w:r>
          </w:p>
        </w:tc>
      </w:tr>
      <w:tr w:rsidR="00445786" w:rsidRPr="00550BF2" w:rsidTr="00111677">
        <w:tc>
          <w:tcPr>
            <w:tcW w:w="644" w:type="dxa"/>
            <w:vMerge/>
          </w:tcPr>
          <w:p w:rsidR="00445786" w:rsidRPr="00550BF2" w:rsidRDefault="00445786" w:rsidP="007B477A">
            <w:pPr>
              <w:rPr>
                <w:sz w:val="20"/>
                <w:szCs w:val="20"/>
              </w:rPr>
            </w:pPr>
          </w:p>
        </w:tc>
        <w:tc>
          <w:tcPr>
            <w:tcW w:w="1396" w:type="dxa"/>
            <w:vMerge/>
          </w:tcPr>
          <w:p w:rsidR="00445786" w:rsidRPr="00550BF2" w:rsidRDefault="00445786" w:rsidP="007B477A">
            <w:pPr>
              <w:rPr>
                <w:sz w:val="20"/>
                <w:szCs w:val="20"/>
              </w:rPr>
            </w:pPr>
          </w:p>
        </w:tc>
        <w:tc>
          <w:tcPr>
            <w:tcW w:w="2720" w:type="dxa"/>
            <w:vMerge/>
          </w:tcPr>
          <w:p w:rsidR="00445786" w:rsidRPr="00550BF2" w:rsidRDefault="00445786" w:rsidP="007B477A">
            <w:pPr>
              <w:rPr>
                <w:sz w:val="20"/>
                <w:szCs w:val="20"/>
              </w:rPr>
            </w:pPr>
          </w:p>
        </w:tc>
        <w:tc>
          <w:tcPr>
            <w:tcW w:w="1816" w:type="dxa"/>
          </w:tcPr>
          <w:p w:rsidR="00445786" w:rsidRPr="00550BF2" w:rsidRDefault="00445786" w:rsidP="007B477A">
            <w:pPr>
              <w:pStyle w:val="ConsPlusNormal"/>
              <w:ind w:firstLine="0"/>
              <w:rPr>
                <w:rFonts w:ascii="Times New Roman" w:hAnsi="Times New Roman" w:cs="Times New Roman"/>
              </w:rPr>
            </w:pPr>
            <w:r w:rsidRPr="00550BF2">
              <w:rPr>
                <w:rFonts w:ascii="Times New Roman" w:hAnsi="Times New Roman" w:cs="Times New Roman"/>
              </w:rPr>
              <w:t>в том числе из бюджета Пензенской области</w:t>
            </w:r>
          </w:p>
        </w:tc>
        <w:tc>
          <w:tcPr>
            <w:tcW w:w="850" w:type="dxa"/>
            <w:vAlign w:val="center"/>
          </w:tcPr>
          <w:p w:rsidR="00445786" w:rsidRPr="00550BF2" w:rsidRDefault="00445786" w:rsidP="007B477A">
            <w:pPr>
              <w:jc w:val="center"/>
              <w:rPr>
                <w:sz w:val="20"/>
                <w:szCs w:val="20"/>
              </w:rPr>
            </w:pPr>
            <w:r w:rsidRPr="00550BF2">
              <w:rPr>
                <w:sz w:val="20"/>
                <w:szCs w:val="20"/>
              </w:rPr>
              <w:t>0</w:t>
            </w:r>
          </w:p>
        </w:tc>
        <w:tc>
          <w:tcPr>
            <w:tcW w:w="851" w:type="dxa"/>
            <w:vAlign w:val="center"/>
          </w:tcPr>
          <w:p w:rsidR="00445786" w:rsidRPr="00550BF2" w:rsidRDefault="00445786" w:rsidP="007B477A">
            <w:pPr>
              <w:jc w:val="center"/>
              <w:rPr>
                <w:sz w:val="20"/>
                <w:szCs w:val="20"/>
              </w:rPr>
            </w:pPr>
            <w:r w:rsidRPr="00550BF2">
              <w:rPr>
                <w:sz w:val="20"/>
                <w:szCs w:val="20"/>
              </w:rPr>
              <w:t>0</w:t>
            </w:r>
          </w:p>
        </w:tc>
        <w:tc>
          <w:tcPr>
            <w:tcW w:w="708" w:type="dxa"/>
            <w:vAlign w:val="center"/>
          </w:tcPr>
          <w:p w:rsidR="00445786" w:rsidRPr="00550BF2" w:rsidRDefault="00445786" w:rsidP="007B477A">
            <w:pPr>
              <w:jc w:val="center"/>
              <w:rPr>
                <w:sz w:val="20"/>
                <w:szCs w:val="20"/>
              </w:rPr>
            </w:pPr>
            <w:r w:rsidRPr="00550BF2">
              <w:rPr>
                <w:sz w:val="20"/>
                <w:szCs w:val="20"/>
              </w:rPr>
              <w:t>0</w:t>
            </w:r>
          </w:p>
        </w:tc>
        <w:tc>
          <w:tcPr>
            <w:tcW w:w="709" w:type="dxa"/>
            <w:vAlign w:val="center"/>
          </w:tcPr>
          <w:p w:rsidR="00445786" w:rsidRPr="00550BF2" w:rsidRDefault="00445786" w:rsidP="007B477A">
            <w:pPr>
              <w:jc w:val="center"/>
              <w:rPr>
                <w:sz w:val="20"/>
                <w:szCs w:val="20"/>
              </w:rPr>
            </w:pPr>
            <w:r w:rsidRPr="00550BF2">
              <w:rPr>
                <w:sz w:val="20"/>
                <w:szCs w:val="20"/>
              </w:rPr>
              <w:t>0</w:t>
            </w:r>
          </w:p>
        </w:tc>
        <w:tc>
          <w:tcPr>
            <w:tcW w:w="851" w:type="dxa"/>
            <w:vAlign w:val="center"/>
          </w:tcPr>
          <w:p w:rsidR="00445786" w:rsidRPr="00550BF2" w:rsidRDefault="00445786" w:rsidP="007B477A">
            <w:pPr>
              <w:jc w:val="center"/>
              <w:rPr>
                <w:sz w:val="20"/>
                <w:szCs w:val="20"/>
              </w:rPr>
            </w:pPr>
            <w:r w:rsidRPr="00550BF2">
              <w:rPr>
                <w:sz w:val="20"/>
                <w:szCs w:val="20"/>
              </w:rPr>
              <w:t>0</w:t>
            </w:r>
          </w:p>
        </w:tc>
        <w:tc>
          <w:tcPr>
            <w:tcW w:w="850" w:type="dxa"/>
            <w:vAlign w:val="center"/>
          </w:tcPr>
          <w:p w:rsidR="00445786" w:rsidRPr="00550BF2" w:rsidRDefault="00445786" w:rsidP="007B477A">
            <w:pPr>
              <w:jc w:val="center"/>
              <w:rPr>
                <w:sz w:val="20"/>
                <w:szCs w:val="20"/>
              </w:rPr>
            </w:pPr>
            <w:r w:rsidRPr="00550BF2">
              <w:rPr>
                <w:sz w:val="20"/>
                <w:szCs w:val="20"/>
              </w:rPr>
              <w:t>0</w:t>
            </w:r>
          </w:p>
        </w:tc>
        <w:tc>
          <w:tcPr>
            <w:tcW w:w="851" w:type="dxa"/>
            <w:vAlign w:val="center"/>
          </w:tcPr>
          <w:p w:rsidR="00445786" w:rsidRPr="00550BF2" w:rsidRDefault="00A108A7" w:rsidP="007B477A">
            <w:pPr>
              <w:jc w:val="center"/>
              <w:rPr>
                <w:sz w:val="20"/>
                <w:szCs w:val="20"/>
              </w:rPr>
            </w:pPr>
            <w:r w:rsidRPr="00550BF2">
              <w:rPr>
                <w:sz w:val="20"/>
                <w:szCs w:val="20"/>
              </w:rPr>
              <w:t>2250,00</w:t>
            </w:r>
          </w:p>
        </w:tc>
        <w:tc>
          <w:tcPr>
            <w:tcW w:w="850" w:type="dxa"/>
            <w:vAlign w:val="center"/>
          </w:tcPr>
          <w:p w:rsidR="00445786" w:rsidRPr="00550BF2" w:rsidRDefault="00445786" w:rsidP="007B477A">
            <w:pPr>
              <w:jc w:val="center"/>
              <w:rPr>
                <w:sz w:val="20"/>
                <w:szCs w:val="20"/>
              </w:rPr>
            </w:pPr>
            <w:r w:rsidRPr="00550BF2">
              <w:rPr>
                <w:sz w:val="20"/>
                <w:szCs w:val="20"/>
              </w:rPr>
              <w:t>0</w:t>
            </w:r>
          </w:p>
        </w:tc>
        <w:tc>
          <w:tcPr>
            <w:tcW w:w="709" w:type="dxa"/>
            <w:vAlign w:val="center"/>
          </w:tcPr>
          <w:p w:rsidR="00445786" w:rsidRPr="00550BF2" w:rsidRDefault="00445786" w:rsidP="007B477A">
            <w:pPr>
              <w:jc w:val="center"/>
              <w:rPr>
                <w:sz w:val="20"/>
                <w:szCs w:val="20"/>
              </w:rPr>
            </w:pPr>
            <w:r w:rsidRPr="00550BF2">
              <w:rPr>
                <w:sz w:val="20"/>
                <w:szCs w:val="20"/>
              </w:rPr>
              <w:t>0</w:t>
            </w:r>
          </w:p>
        </w:tc>
        <w:tc>
          <w:tcPr>
            <w:tcW w:w="709" w:type="dxa"/>
            <w:vAlign w:val="center"/>
          </w:tcPr>
          <w:p w:rsidR="00445786" w:rsidRPr="00550BF2" w:rsidRDefault="00445786" w:rsidP="007B477A">
            <w:pPr>
              <w:jc w:val="center"/>
              <w:rPr>
                <w:sz w:val="20"/>
                <w:szCs w:val="20"/>
              </w:rPr>
            </w:pPr>
            <w:r w:rsidRPr="00550BF2">
              <w:rPr>
                <w:sz w:val="20"/>
                <w:szCs w:val="20"/>
              </w:rPr>
              <w:t>0</w:t>
            </w:r>
          </w:p>
        </w:tc>
        <w:tc>
          <w:tcPr>
            <w:tcW w:w="708" w:type="dxa"/>
            <w:vAlign w:val="center"/>
          </w:tcPr>
          <w:p w:rsidR="00445786" w:rsidRPr="00550BF2" w:rsidRDefault="00445786" w:rsidP="007B477A">
            <w:pPr>
              <w:jc w:val="center"/>
              <w:rPr>
                <w:sz w:val="20"/>
                <w:szCs w:val="20"/>
              </w:rPr>
            </w:pPr>
            <w:r w:rsidRPr="00550BF2">
              <w:rPr>
                <w:sz w:val="20"/>
                <w:szCs w:val="20"/>
              </w:rPr>
              <w:t>0</w:t>
            </w:r>
          </w:p>
        </w:tc>
        <w:tc>
          <w:tcPr>
            <w:tcW w:w="567" w:type="dxa"/>
            <w:vAlign w:val="center"/>
          </w:tcPr>
          <w:p w:rsidR="00445786" w:rsidRPr="00550BF2" w:rsidRDefault="00445786" w:rsidP="007B477A">
            <w:pPr>
              <w:jc w:val="center"/>
              <w:rPr>
                <w:sz w:val="20"/>
                <w:szCs w:val="20"/>
              </w:rPr>
            </w:pPr>
            <w:r w:rsidRPr="00550BF2">
              <w:rPr>
                <w:sz w:val="20"/>
                <w:szCs w:val="20"/>
              </w:rPr>
              <w:t>0</w:t>
            </w:r>
          </w:p>
        </w:tc>
      </w:tr>
      <w:tr w:rsidR="00445786" w:rsidRPr="00550BF2" w:rsidTr="00111677">
        <w:tc>
          <w:tcPr>
            <w:tcW w:w="644" w:type="dxa"/>
            <w:vMerge/>
          </w:tcPr>
          <w:p w:rsidR="00445786" w:rsidRPr="00550BF2" w:rsidRDefault="00445786" w:rsidP="007B477A">
            <w:pPr>
              <w:rPr>
                <w:sz w:val="20"/>
                <w:szCs w:val="20"/>
              </w:rPr>
            </w:pPr>
          </w:p>
        </w:tc>
        <w:tc>
          <w:tcPr>
            <w:tcW w:w="1396" w:type="dxa"/>
            <w:vMerge/>
          </w:tcPr>
          <w:p w:rsidR="00445786" w:rsidRPr="00550BF2" w:rsidRDefault="00445786" w:rsidP="007B477A">
            <w:pPr>
              <w:rPr>
                <w:sz w:val="20"/>
                <w:szCs w:val="20"/>
              </w:rPr>
            </w:pPr>
          </w:p>
        </w:tc>
        <w:tc>
          <w:tcPr>
            <w:tcW w:w="2720" w:type="dxa"/>
            <w:vMerge/>
          </w:tcPr>
          <w:p w:rsidR="00445786" w:rsidRPr="00550BF2" w:rsidRDefault="00445786" w:rsidP="007B477A">
            <w:pPr>
              <w:rPr>
                <w:sz w:val="20"/>
                <w:szCs w:val="20"/>
              </w:rPr>
            </w:pPr>
          </w:p>
        </w:tc>
        <w:tc>
          <w:tcPr>
            <w:tcW w:w="1816" w:type="dxa"/>
          </w:tcPr>
          <w:p w:rsidR="00445786" w:rsidRPr="00550BF2" w:rsidRDefault="00445786" w:rsidP="007B477A">
            <w:pPr>
              <w:pStyle w:val="ConsPlusNormal"/>
              <w:ind w:firstLine="0"/>
              <w:jc w:val="both"/>
              <w:rPr>
                <w:rFonts w:ascii="Times New Roman" w:hAnsi="Times New Roman" w:cs="Times New Roman"/>
              </w:rPr>
            </w:pPr>
            <w:r w:rsidRPr="00550BF2">
              <w:rPr>
                <w:rFonts w:ascii="Times New Roman" w:hAnsi="Times New Roman" w:cs="Times New Roman"/>
              </w:rPr>
              <w:t>иные источники</w:t>
            </w:r>
          </w:p>
        </w:tc>
        <w:tc>
          <w:tcPr>
            <w:tcW w:w="850" w:type="dxa"/>
            <w:vAlign w:val="center"/>
          </w:tcPr>
          <w:p w:rsidR="00445786" w:rsidRPr="00550BF2" w:rsidRDefault="00445786" w:rsidP="007B477A">
            <w:pPr>
              <w:jc w:val="center"/>
              <w:rPr>
                <w:sz w:val="20"/>
                <w:szCs w:val="20"/>
              </w:rPr>
            </w:pPr>
            <w:r w:rsidRPr="00550BF2">
              <w:rPr>
                <w:sz w:val="20"/>
                <w:szCs w:val="20"/>
              </w:rPr>
              <w:t>0</w:t>
            </w:r>
          </w:p>
        </w:tc>
        <w:tc>
          <w:tcPr>
            <w:tcW w:w="851" w:type="dxa"/>
            <w:vAlign w:val="center"/>
          </w:tcPr>
          <w:p w:rsidR="00445786" w:rsidRPr="00550BF2" w:rsidRDefault="00445786" w:rsidP="007B477A">
            <w:pPr>
              <w:jc w:val="center"/>
              <w:rPr>
                <w:sz w:val="20"/>
                <w:szCs w:val="20"/>
              </w:rPr>
            </w:pPr>
            <w:r w:rsidRPr="00550BF2">
              <w:rPr>
                <w:sz w:val="20"/>
                <w:szCs w:val="20"/>
              </w:rPr>
              <w:t>0</w:t>
            </w:r>
          </w:p>
        </w:tc>
        <w:tc>
          <w:tcPr>
            <w:tcW w:w="708" w:type="dxa"/>
            <w:vAlign w:val="center"/>
          </w:tcPr>
          <w:p w:rsidR="00445786" w:rsidRPr="00550BF2" w:rsidRDefault="00445786" w:rsidP="007B477A">
            <w:pPr>
              <w:jc w:val="center"/>
              <w:rPr>
                <w:sz w:val="20"/>
                <w:szCs w:val="20"/>
              </w:rPr>
            </w:pPr>
            <w:r w:rsidRPr="00550BF2">
              <w:rPr>
                <w:sz w:val="20"/>
                <w:szCs w:val="20"/>
              </w:rPr>
              <w:t>0</w:t>
            </w:r>
          </w:p>
        </w:tc>
        <w:tc>
          <w:tcPr>
            <w:tcW w:w="709" w:type="dxa"/>
            <w:vAlign w:val="center"/>
          </w:tcPr>
          <w:p w:rsidR="00445786" w:rsidRPr="00550BF2" w:rsidRDefault="00445786" w:rsidP="007B477A">
            <w:pPr>
              <w:jc w:val="center"/>
              <w:rPr>
                <w:sz w:val="20"/>
                <w:szCs w:val="20"/>
              </w:rPr>
            </w:pPr>
            <w:r w:rsidRPr="00550BF2">
              <w:rPr>
                <w:sz w:val="20"/>
                <w:szCs w:val="20"/>
              </w:rPr>
              <w:t>0</w:t>
            </w:r>
          </w:p>
        </w:tc>
        <w:tc>
          <w:tcPr>
            <w:tcW w:w="851" w:type="dxa"/>
            <w:vAlign w:val="center"/>
          </w:tcPr>
          <w:p w:rsidR="00445786" w:rsidRPr="00550BF2" w:rsidRDefault="00445786" w:rsidP="007B477A">
            <w:pPr>
              <w:jc w:val="center"/>
              <w:rPr>
                <w:sz w:val="20"/>
                <w:szCs w:val="20"/>
              </w:rPr>
            </w:pPr>
            <w:r w:rsidRPr="00550BF2">
              <w:rPr>
                <w:sz w:val="20"/>
                <w:szCs w:val="20"/>
              </w:rPr>
              <w:t>0</w:t>
            </w:r>
          </w:p>
        </w:tc>
        <w:tc>
          <w:tcPr>
            <w:tcW w:w="850" w:type="dxa"/>
            <w:vAlign w:val="center"/>
          </w:tcPr>
          <w:p w:rsidR="00445786" w:rsidRPr="00550BF2" w:rsidRDefault="00445786" w:rsidP="007B477A">
            <w:pPr>
              <w:jc w:val="center"/>
              <w:rPr>
                <w:sz w:val="20"/>
                <w:szCs w:val="20"/>
              </w:rPr>
            </w:pPr>
            <w:r w:rsidRPr="00550BF2">
              <w:rPr>
                <w:sz w:val="20"/>
                <w:szCs w:val="20"/>
              </w:rPr>
              <w:t>0</w:t>
            </w:r>
          </w:p>
        </w:tc>
        <w:tc>
          <w:tcPr>
            <w:tcW w:w="851" w:type="dxa"/>
            <w:vAlign w:val="center"/>
          </w:tcPr>
          <w:p w:rsidR="00445786" w:rsidRPr="00550BF2" w:rsidRDefault="00445786" w:rsidP="007B477A">
            <w:pPr>
              <w:jc w:val="center"/>
              <w:rPr>
                <w:sz w:val="20"/>
                <w:szCs w:val="20"/>
              </w:rPr>
            </w:pPr>
            <w:r w:rsidRPr="00550BF2">
              <w:rPr>
                <w:sz w:val="20"/>
                <w:szCs w:val="20"/>
              </w:rPr>
              <w:t>0</w:t>
            </w:r>
          </w:p>
        </w:tc>
        <w:tc>
          <w:tcPr>
            <w:tcW w:w="850" w:type="dxa"/>
            <w:vAlign w:val="center"/>
          </w:tcPr>
          <w:p w:rsidR="00445786" w:rsidRPr="00550BF2" w:rsidRDefault="00445786" w:rsidP="007B477A">
            <w:pPr>
              <w:jc w:val="center"/>
              <w:rPr>
                <w:sz w:val="20"/>
                <w:szCs w:val="20"/>
              </w:rPr>
            </w:pPr>
            <w:r w:rsidRPr="00550BF2">
              <w:rPr>
                <w:sz w:val="20"/>
                <w:szCs w:val="20"/>
              </w:rPr>
              <w:t>0</w:t>
            </w:r>
          </w:p>
        </w:tc>
        <w:tc>
          <w:tcPr>
            <w:tcW w:w="709" w:type="dxa"/>
            <w:vAlign w:val="center"/>
          </w:tcPr>
          <w:p w:rsidR="00445786" w:rsidRPr="00550BF2" w:rsidRDefault="00445786" w:rsidP="007B477A">
            <w:pPr>
              <w:jc w:val="center"/>
              <w:rPr>
                <w:sz w:val="20"/>
                <w:szCs w:val="20"/>
              </w:rPr>
            </w:pPr>
            <w:r w:rsidRPr="00550BF2">
              <w:rPr>
                <w:sz w:val="20"/>
                <w:szCs w:val="20"/>
              </w:rPr>
              <w:t>0</w:t>
            </w:r>
          </w:p>
        </w:tc>
        <w:tc>
          <w:tcPr>
            <w:tcW w:w="709" w:type="dxa"/>
            <w:vAlign w:val="center"/>
          </w:tcPr>
          <w:p w:rsidR="00445786" w:rsidRPr="00550BF2" w:rsidRDefault="00445786" w:rsidP="007B477A">
            <w:pPr>
              <w:jc w:val="center"/>
              <w:rPr>
                <w:sz w:val="20"/>
                <w:szCs w:val="20"/>
              </w:rPr>
            </w:pPr>
            <w:r w:rsidRPr="00550BF2">
              <w:rPr>
                <w:sz w:val="20"/>
                <w:szCs w:val="20"/>
              </w:rPr>
              <w:t>0</w:t>
            </w:r>
          </w:p>
        </w:tc>
        <w:tc>
          <w:tcPr>
            <w:tcW w:w="708" w:type="dxa"/>
            <w:vAlign w:val="center"/>
          </w:tcPr>
          <w:p w:rsidR="00445786" w:rsidRPr="00550BF2" w:rsidRDefault="00445786" w:rsidP="007B477A">
            <w:pPr>
              <w:jc w:val="center"/>
              <w:rPr>
                <w:sz w:val="20"/>
                <w:szCs w:val="20"/>
              </w:rPr>
            </w:pPr>
            <w:r w:rsidRPr="00550BF2">
              <w:rPr>
                <w:sz w:val="20"/>
                <w:szCs w:val="20"/>
              </w:rPr>
              <w:t>0</w:t>
            </w:r>
          </w:p>
        </w:tc>
        <w:tc>
          <w:tcPr>
            <w:tcW w:w="567" w:type="dxa"/>
            <w:vAlign w:val="center"/>
          </w:tcPr>
          <w:p w:rsidR="00445786" w:rsidRPr="00550BF2" w:rsidRDefault="00445786" w:rsidP="007B477A">
            <w:pPr>
              <w:jc w:val="center"/>
              <w:rPr>
                <w:sz w:val="20"/>
                <w:szCs w:val="20"/>
              </w:rPr>
            </w:pPr>
            <w:r w:rsidRPr="00550BF2">
              <w:rPr>
                <w:sz w:val="20"/>
                <w:szCs w:val="20"/>
              </w:rPr>
              <w:t>0</w:t>
            </w:r>
          </w:p>
        </w:tc>
      </w:tr>
    </w:tbl>
    <w:p w:rsidR="002F34B1" w:rsidRPr="00550BF2" w:rsidRDefault="002F34B1" w:rsidP="002F34B1">
      <w:pPr>
        <w:pStyle w:val="ConsPlusNormal"/>
        <w:jc w:val="both"/>
        <w:rPr>
          <w:rFonts w:ascii="Times New Roman" w:hAnsi="Times New Roman" w:cs="Times New Roman"/>
        </w:rPr>
      </w:pPr>
    </w:p>
    <w:p w:rsidR="002F34B1" w:rsidRPr="00550BF2" w:rsidRDefault="002F34B1" w:rsidP="00AD1224">
      <w:pPr>
        <w:pStyle w:val="ConsPlusNormal"/>
        <w:ind w:firstLine="0"/>
        <w:jc w:val="right"/>
        <w:rPr>
          <w:rFonts w:ascii="Times New Roman" w:hAnsi="Times New Roman" w:cs="Times New Roman"/>
        </w:rPr>
      </w:pPr>
      <w:r w:rsidRPr="00550BF2">
        <w:rPr>
          <w:rFonts w:ascii="Times New Roman" w:hAnsi="Times New Roman" w:cs="Times New Roman"/>
        </w:rPr>
        <w:t xml:space="preserve">Приложение </w:t>
      </w:r>
      <w:r w:rsidR="002C2BFC" w:rsidRPr="00550BF2">
        <w:rPr>
          <w:rFonts w:ascii="Times New Roman" w:hAnsi="Times New Roman" w:cs="Times New Roman"/>
        </w:rPr>
        <w:t>7</w:t>
      </w:r>
    </w:p>
    <w:p w:rsidR="002F34B1" w:rsidRPr="00550BF2" w:rsidRDefault="002F34B1" w:rsidP="002F34B1">
      <w:pPr>
        <w:pStyle w:val="ConsPlusNormal"/>
        <w:jc w:val="right"/>
        <w:rPr>
          <w:rFonts w:ascii="Times New Roman" w:hAnsi="Times New Roman" w:cs="Times New Roman"/>
        </w:rPr>
      </w:pPr>
      <w:r w:rsidRPr="00550BF2">
        <w:rPr>
          <w:rFonts w:ascii="Times New Roman" w:hAnsi="Times New Roman" w:cs="Times New Roman"/>
        </w:rPr>
        <w:t xml:space="preserve">к  муниципальной программе </w:t>
      </w:r>
    </w:p>
    <w:p w:rsidR="00EF7CB7" w:rsidRPr="00550BF2" w:rsidRDefault="002F34B1" w:rsidP="00EF7CB7">
      <w:pPr>
        <w:pStyle w:val="ConsPlusNormal"/>
        <w:jc w:val="right"/>
        <w:rPr>
          <w:rFonts w:ascii="Times New Roman" w:hAnsi="Times New Roman" w:cs="Times New Roman"/>
        </w:rPr>
      </w:pPr>
      <w:r w:rsidRPr="00550BF2">
        <w:rPr>
          <w:rFonts w:ascii="Times New Roman" w:hAnsi="Times New Roman" w:cs="Times New Roman"/>
        </w:rPr>
        <w:t>«</w:t>
      </w:r>
      <w:r w:rsidR="00EF7CB7" w:rsidRPr="00550BF2">
        <w:rPr>
          <w:rFonts w:ascii="Times New Roman" w:hAnsi="Times New Roman" w:cs="Times New Roman"/>
        </w:rPr>
        <w:t xml:space="preserve">Развитие территорий и инженерной инфраструктуры, </w:t>
      </w:r>
    </w:p>
    <w:p w:rsidR="00EF7CB7" w:rsidRPr="00550BF2" w:rsidRDefault="00EF7CB7" w:rsidP="00EF7CB7">
      <w:pPr>
        <w:pStyle w:val="ConsPlusNormal"/>
        <w:jc w:val="right"/>
        <w:rPr>
          <w:rFonts w:ascii="Times New Roman" w:hAnsi="Times New Roman" w:cs="Times New Roman"/>
        </w:rPr>
      </w:pPr>
      <w:r w:rsidRPr="00550BF2">
        <w:rPr>
          <w:rFonts w:ascii="Times New Roman" w:hAnsi="Times New Roman" w:cs="Times New Roman"/>
        </w:rPr>
        <w:t xml:space="preserve">обеспечение энергосбережения и повышение энергетической      </w:t>
      </w:r>
    </w:p>
    <w:p w:rsidR="007C4056" w:rsidRPr="00550BF2" w:rsidRDefault="00EF7CB7" w:rsidP="00EF7CB7">
      <w:pPr>
        <w:pStyle w:val="ConsPlusNormal"/>
        <w:ind w:firstLine="540"/>
        <w:jc w:val="right"/>
        <w:rPr>
          <w:rFonts w:ascii="Times New Roman" w:hAnsi="Times New Roman" w:cs="Times New Roman"/>
        </w:rPr>
      </w:pPr>
      <w:r w:rsidRPr="00550BF2">
        <w:rPr>
          <w:rFonts w:ascii="Times New Roman" w:hAnsi="Times New Roman" w:cs="Times New Roman"/>
        </w:rPr>
        <w:t xml:space="preserve">      эффективности в </w:t>
      </w:r>
      <w:r w:rsidR="007C4056" w:rsidRPr="00550BF2">
        <w:rPr>
          <w:rFonts w:ascii="Times New Roman" w:hAnsi="Times New Roman" w:cs="Times New Roman"/>
        </w:rPr>
        <w:t xml:space="preserve">Русско-Камешкирском сельсовете  </w:t>
      </w:r>
    </w:p>
    <w:p w:rsidR="002F34B1" w:rsidRPr="00550BF2" w:rsidRDefault="007C4056" w:rsidP="00EF7CB7">
      <w:pPr>
        <w:pStyle w:val="ConsPlusNormal"/>
        <w:ind w:firstLine="540"/>
        <w:jc w:val="right"/>
        <w:rPr>
          <w:rFonts w:ascii="Times New Roman" w:hAnsi="Times New Roman" w:cs="Times New Roman"/>
        </w:rPr>
      </w:pPr>
      <w:r w:rsidRPr="00550BF2">
        <w:rPr>
          <w:rFonts w:ascii="Times New Roman" w:hAnsi="Times New Roman" w:cs="Times New Roman"/>
        </w:rPr>
        <w:t xml:space="preserve"> Камешкирского района  Пензенской области</w:t>
      </w:r>
      <w:r w:rsidR="00EF7CB7" w:rsidRPr="00550BF2">
        <w:rPr>
          <w:rFonts w:ascii="Times New Roman" w:hAnsi="Times New Roman" w:cs="Times New Roman"/>
        </w:rPr>
        <w:t>»</w:t>
      </w:r>
    </w:p>
    <w:p w:rsidR="002F34B1" w:rsidRPr="00550BF2" w:rsidRDefault="002F34B1" w:rsidP="002F34B1">
      <w:pPr>
        <w:pStyle w:val="ConsPlusNormal"/>
        <w:jc w:val="center"/>
        <w:rPr>
          <w:rFonts w:ascii="Times New Roman" w:hAnsi="Times New Roman" w:cs="Times New Roman"/>
          <w:b/>
        </w:rPr>
      </w:pPr>
      <w:r w:rsidRPr="00550BF2">
        <w:rPr>
          <w:rFonts w:ascii="Times New Roman" w:hAnsi="Times New Roman" w:cs="Times New Roman"/>
          <w:b/>
        </w:rPr>
        <w:t>РЕСУРСНОЕ ОБЕСПЕЧЕНИЕ</w:t>
      </w:r>
    </w:p>
    <w:p w:rsidR="005C7262" w:rsidRPr="00550BF2" w:rsidRDefault="002F34B1" w:rsidP="00751F89">
      <w:pPr>
        <w:pStyle w:val="ConsPlusNormal"/>
        <w:jc w:val="center"/>
        <w:rPr>
          <w:rFonts w:ascii="Times New Roman" w:hAnsi="Times New Roman" w:cs="Times New Roman"/>
          <w:b/>
        </w:rPr>
      </w:pPr>
      <w:r w:rsidRPr="00550BF2">
        <w:rPr>
          <w:rFonts w:ascii="Times New Roman" w:hAnsi="Times New Roman" w:cs="Times New Roman"/>
          <w:b/>
        </w:rPr>
        <w:t xml:space="preserve">реализации муниципальной программы  </w:t>
      </w:r>
      <w:r w:rsidR="002160FB" w:rsidRPr="00550BF2">
        <w:rPr>
          <w:rFonts w:ascii="Times New Roman" w:hAnsi="Times New Roman" w:cs="Times New Roman"/>
          <w:b/>
        </w:rPr>
        <w:t xml:space="preserve">  Русско-Камешкирского сельсовета</w:t>
      </w:r>
    </w:p>
    <w:p w:rsidR="002F34B1" w:rsidRPr="00550BF2" w:rsidRDefault="00E61DFB" w:rsidP="00751F89">
      <w:pPr>
        <w:pStyle w:val="ConsPlusNormal"/>
        <w:jc w:val="center"/>
        <w:rPr>
          <w:rFonts w:ascii="Times New Roman" w:hAnsi="Times New Roman" w:cs="Times New Roman"/>
          <w:b/>
        </w:rPr>
      </w:pPr>
      <w:r w:rsidRPr="00550BF2">
        <w:rPr>
          <w:rFonts w:ascii="Times New Roman" w:hAnsi="Times New Roman" w:cs="Times New Roman"/>
          <w:b/>
        </w:rPr>
        <w:t>Камешкирского</w:t>
      </w:r>
      <w:r w:rsidR="002F34B1" w:rsidRPr="00550BF2">
        <w:rPr>
          <w:rFonts w:ascii="Times New Roman" w:hAnsi="Times New Roman" w:cs="Times New Roman"/>
          <w:b/>
        </w:rPr>
        <w:t xml:space="preserve"> района Пензенской области" </w:t>
      </w:r>
      <w:r w:rsidR="00EF7CB7" w:rsidRPr="00550BF2">
        <w:rPr>
          <w:rFonts w:ascii="Times New Roman" w:hAnsi="Times New Roman" w:cs="Times New Roman"/>
          <w:b/>
        </w:rPr>
        <w:t xml:space="preserve">Развитие территорий и инженерной инфраструктуры, обеспечение энергосбережения и повышение энергетическойэффективности в </w:t>
      </w:r>
      <w:r w:rsidR="002160FB" w:rsidRPr="00550BF2">
        <w:rPr>
          <w:rFonts w:ascii="Times New Roman" w:hAnsi="Times New Roman" w:cs="Times New Roman"/>
          <w:b/>
        </w:rPr>
        <w:t xml:space="preserve">Русско-Камешкирском сельсовете    </w:t>
      </w:r>
      <w:r w:rsidRPr="00550BF2">
        <w:rPr>
          <w:rFonts w:ascii="Times New Roman" w:hAnsi="Times New Roman" w:cs="Times New Roman"/>
          <w:b/>
        </w:rPr>
        <w:t>Камешкирского</w:t>
      </w:r>
      <w:r w:rsidR="00EF7CB7" w:rsidRPr="00550BF2">
        <w:rPr>
          <w:rFonts w:ascii="Times New Roman" w:hAnsi="Times New Roman" w:cs="Times New Roman"/>
          <w:b/>
        </w:rPr>
        <w:t xml:space="preserve"> района Пензенской области </w:t>
      </w:r>
      <w:r w:rsidR="002F34B1" w:rsidRPr="00550BF2">
        <w:rPr>
          <w:rFonts w:ascii="Times New Roman" w:hAnsi="Times New Roman" w:cs="Times New Roman"/>
          <w:b/>
        </w:rPr>
        <w:t>"</w:t>
      </w:r>
    </w:p>
    <w:p w:rsidR="002F34B1" w:rsidRPr="00550BF2" w:rsidRDefault="002F34B1" w:rsidP="00751F89">
      <w:pPr>
        <w:pStyle w:val="ConsPlusNormal"/>
        <w:jc w:val="center"/>
        <w:rPr>
          <w:rFonts w:ascii="Times New Roman" w:hAnsi="Times New Roman" w:cs="Times New Roman"/>
          <w:b/>
        </w:rPr>
      </w:pPr>
      <w:r w:rsidRPr="00550BF2">
        <w:rPr>
          <w:rFonts w:ascii="Times New Roman" w:hAnsi="Times New Roman" w:cs="Times New Roman"/>
          <w:b/>
        </w:rPr>
        <w:t xml:space="preserve">за счет средств бюджета </w:t>
      </w:r>
      <w:r w:rsidR="002160FB" w:rsidRPr="00550BF2">
        <w:rPr>
          <w:rFonts w:ascii="Times New Roman" w:hAnsi="Times New Roman" w:cs="Times New Roman"/>
          <w:b/>
        </w:rPr>
        <w:t>Русско-</w:t>
      </w:r>
      <w:r w:rsidR="00751F89" w:rsidRPr="00550BF2">
        <w:rPr>
          <w:rFonts w:ascii="Times New Roman" w:hAnsi="Times New Roman" w:cs="Times New Roman"/>
          <w:b/>
        </w:rPr>
        <w:t xml:space="preserve">Камешкирского сельсовета </w:t>
      </w:r>
      <w:r w:rsidR="00E61DFB" w:rsidRPr="00550BF2">
        <w:rPr>
          <w:rFonts w:ascii="Times New Roman" w:hAnsi="Times New Roman" w:cs="Times New Roman"/>
          <w:b/>
        </w:rPr>
        <w:t>Камешкирского</w:t>
      </w:r>
      <w:r w:rsidRPr="00550BF2">
        <w:rPr>
          <w:rFonts w:ascii="Times New Roman" w:hAnsi="Times New Roman" w:cs="Times New Roman"/>
          <w:b/>
        </w:rPr>
        <w:t xml:space="preserve"> района</w:t>
      </w:r>
      <w:r w:rsidR="00A64211" w:rsidRPr="00550BF2">
        <w:rPr>
          <w:rFonts w:ascii="Times New Roman" w:hAnsi="Times New Roman" w:cs="Times New Roman"/>
          <w:b/>
        </w:rPr>
        <w:t xml:space="preserve"> </w:t>
      </w:r>
      <w:r w:rsidRPr="00550BF2">
        <w:rPr>
          <w:rFonts w:ascii="Times New Roman" w:hAnsi="Times New Roman" w:cs="Times New Roman"/>
          <w:b/>
        </w:rPr>
        <w:t>на 201</w:t>
      </w:r>
      <w:r w:rsidR="007C4056" w:rsidRPr="00550BF2">
        <w:rPr>
          <w:rFonts w:ascii="Times New Roman" w:hAnsi="Times New Roman" w:cs="Times New Roman"/>
          <w:b/>
        </w:rPr>
        <w:t>4</w:t>
      </w:r>
      <w:r w:rsidRPr="00550BF2">
        <w:rPr>
          <w:rFonts w:ascii="Times New Roman" w:hAnsi="Times New Roman" w:cs="Times New Roman"/>
          <w:b/>
        </w:rPr>
        <w:t xml:space="preserve"> и 201</w:t>
      </w:r>
      <w:r w:rsidR="007C4056" w:rsidRPr="00550BF2">
        <w:rPr>
          <w:rFonts w:ascii="Times New Roman" w:hAnsi="Times New Roman" w:cs="Times New Roman"/>
          <w:b/>
        </w:rPr>
        <w:t>5</w:t>
      </w:r>
      <w:r w:rsidRPr="00550BF2">
        <w:rPr>
          <w:rFonts w:ascii="Times New Roman" w:hAnsi="Times New Roman" w:cs="Times New Roman"/>
          <w:b/>
        </w:rPr>
        <w:t xml:space="preserve"> годы</w:t>
      </w:r>
    </w:p>
    <w:p w:rsidR="002F34B1" w:rsidRPr="00550BF2" w:rsidRDefault="002F34B1" w:rsidP="002F34B1">
      <w:pPr>
        <w:pStyle w:val="ConsPlusNormal"/>
        <w:jc w:val="center"/>
        <w:rPr>
          <w:rFonts w:ascii="Times New Roman" w:hAnsi="Times New Roman" w:cs="Times New Roman"/>
        </w:rPr>
      </w:pPr>
    </w:p>
    <w:tbl>
      <w:tblPr>
        <w:tblW w:w="1546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10"/>
        <w:gridCol w:w="1928"/>
        <w:gridCol w:w="2462"/>
        <w:gridCol w:w="2608"/>
        <w:gridCol w:w="1215"/>
        <w:gridCol w:w="1080"/>
        <w:gridCol w:w="1001"/>
        <w:gridCol w:w="960"/>
        <w:gridCol w:w="1080"/>
        <w:gridCol w:w="1200"/>
        <w:gridCol w:w="1320"/>
      </w:tblGrid>
      <w:tr w:rsidR="002F34B1" w:rsidRPr="00550BF2" w:rsidTr="002F34B1">
        <w:tc>
          <w:tcPr>
            <w:tcW w:w="5000" w:type="dxa"/>
            <w:gridSpan w:val="3"/>
            <w:vAlign w:val="center"/>
          </w:tcPr>
          <w:p w:rsidR="002F34B1" w:rsidRPr="00550BF2" w:rsidRDefault="002F34B1" w:rsidP="002F34B1">
            <w:pPr>
              <w:pStyle w:val="ConsPlusNormal"/>
              <w:jc w:val="center"/>
              <w:rPr>
                <w:rFonts w:ascii="Times New Roman" w:hAnsi="Times New Roman" w:cs="Times New Roman"/>
              </w:rPr>
            </w:pPr>
            <w:r w:rsidRPr="00550BF2">
              <w:rPr>
                <w:rFonts w:ascii="Times New Roman" w:hAnsi="Times New Roman" w:cs="Times New Roman"/>
              </w:rPr>
              <w:t xml:space="preserve">Ответственный исполнитель муниципальной </w:t>
            </w:r>
            <w:r w:rsidRPr="00550BF2">
              <w:rPr>
                <w:rFonts w:ascii="Times New Roman" w:hAnsi="Times New Roman" w:cs="Times New Roman"/>
              </w:rPr>
              <w:lastRenderedPageBreak/>
              <w:t>программы</w:t>
            </w:r>
          </w:p>
        </w:tc>
        <w:tc>
          <w:tcPr>
            <w:tcW w:w="10464" w:type="dxa"/>
            <w:gridSpan w:val="8"/>
          </w:tcPr>
          <w:p w:rsidR="002F34B1" w:rsidRPr="00550BF2" w:rsidRDefault="002F34B1" w:rsidP="00225772">
            <w:pPr>
              <w:pStyle w:val="ConsPlusNormal"/>
              <w:rPr>
                <w:rFonts w:ascii="Times New Roman" w:hAnsi="Times New Roman" w:cs="Times New Roman"/>
              </w:rPr>
            </w:pPr>
            <w:r w:rsidRPr="00550BF2">
              <w:rPr>
                <w:rFonts w:ascii="Times New Roman" w:hAnsi="Times New Roman" w:cs="Times New Roman"/>
              </w:rPr>
              <w:lastRenderedPageBreak/>
              <w:t>Администрация</w:t>
            </w:r>
            <w:r w:rsidR="002160FB" w:rsidRPr="00550BF2">
              <w:rPr>
                <w:rFonts w:ascii="Times New Roman" w:hAnsi="Times New Roman" w:cs="Times New Roman"/>
              </w:rPr>
              <w:t xml:space="preserve"> Русско-Камешкирского сельсовета  </w:t>
            </w:r>
            <w:r w:rsidR="00E61DFB" w:rsidRPr="00550BF2">
              <w:rPr>
                <w:rFonts w:ascii="Times New Roman" w:hAnsi="Times New Roman" w:cs="Times New Roman"/>
              </w:rPr>
              <w:t>Камешкирского</w:t>
            </w:r>
            <w:r w:rsidRPr="00550BF2">
              <w:rPr>
                <w:rFonts w:ascii="Times New Roman" w:hAnsi="Times New Roman" w:cs="Times New Roman"/>
              </w:rPr>
              <w:t xml:space="preserve"> района Пензенской области</w:t>
            </w:r>
          </w:p>
        </w:tc>
      </w:tr>
      <w:tr w:rsidR="002F34B1" w:rsidRPr="00550BF2" w:rsidTr="002F34B1">
        <w:tc>
          <w:tcPr>
            <w:tcW w:w="610" w:type="dxa"/>
            <w:vMerge w:val="restart"/>
          </w:tcPr>
          <w:p w:rsidR="002F34B1" w:rsidRPr="00550BF2" w:rsidRDefault="002F34B1" w:rsidP="002F34B1">
            <w:pPr>
              <w:pStyle w:val="ConsPlusNormal"/>
              <w:jc w:val="center"/>
              <w:rPr>
                <w:rFonts w:ascii="Times New Roman" w:hAnsi="Times New Roman" w:cs="Times New Roman"/>
              </w:rPr>
            </w:pPr>
            <w:r w:rsidRPr="00550BF2">
              <w:rPr>
                <w:rFonts w:ascii="Times New Roman" w:hAnsi="Times New Roman" w:cs="Times New Roman"/>
              </w:rPr>
              <w:lastRenderedPageBreak/>
              <w:t>N</w:t>
            </w:r>
          </w:p>
          <w:p w:rsidR="002F34B1" w:rsidRPr="00550BF2" w:rsidRDefault="002F34B1" w:rsidP="002F34B1">
            <w:pPr>
              <w:pStyle w:val="ConsPlusNormal"/>
              <w:jc w:val="center"/>
              <w:rPr>
                <w:rFonts w:ascii="Times New Roman" w:hAnsi="Times New Roman" w:cs="Times New Roman"/>
              </w:rPr>
            </w:pPr>
            <w:r w:rsidRPr="00550BF2">
              <w:rPr>
                <w:rFonts w:ascii="Times New Roman" w:hAnsi="Times New Roman" w:cs="Times New Roman"/>
              </w:rPr>
              <w:t>пп/п</w:t>
            </w:r>
          </w:p>
        </w:tc>
        <w:tc>
          <w:tcPr>
            <w:tcW w:w="1928" w:type="dxa"/>
            <w:vMerge w:val="restart"/>
          </w:tcPr>
          <w:p w:rsidR="002F34B1" w:rsidRPr="00550BF2" w:rsidRDefault="002F34B1" w:rsidP="002F34B1">
            <w:pPr>
              <w:pStyle w:val="ConsPlusNormal"/>
              <w:ind w:firstLine="0"/>
              <w:rPr>
                <w:rFonts w:ascii="Times New Roman" w:hAnsi="Times New Roman" w:cs="Times New Roman"/>
              </w:rPr>
            </w:pPr>
            <w:r w:rsidRPr="00550BF2">
              <w:rPr>
                <w:rFonts w:ascii="Times New Roman" w:hAnsi="Times New Roman" w:cs="Times New Roman"/>
              </w:rPr>
              <w:t>Статус</w:t>
            </w:r>
          </w:p>
        </w:tc>
        <w:tc>
          <w:tcPr>
            <w:tcW w:w="2462" w:type="dxa"/>
            <w:vMerge w:val="restart"/>
          </w:tcPr>
          <w:p w:rsidR="002F34B1" w:rsidRPr="00550BF2" w:rsidRDefault="002F34B1" w:rsidP="002F34B1">
            <w:pPr>
              <w:pStyle w:val="ConsPlusNormal"/>
              <w:ind w:firstLine="0"/>
              <w:rPr>
                <w:rFonts w:ascii="Times New Roman" w:hAnsi="Times New Roman" w:cs="Times New Roman"/>
              </w:rPr>
            </w:pPr>
            <w:r w:rsidRPr="00550BF2">
              <w:rPr>
                <w:rFonts w:ascii="Times New Roman" w:hAnsi="Times New Roman" w:cs="Times New Roman"/>
              </w:rPr>
              <w:t>Наименование муниципальной программы, подпрограммы</w:t>
            </w:r>
          </w:p>
        </w:tc>
        <w:tc>
          <w:tcPr>
            <w:tcW w:w="2608" w:type="dxa"/>
            <w:vMerge w:val="restart"/>
          </w:tcPr>
          <w:p w:rsidR="002F34B1" w:rsidRPr="00550BF2" w:rsidRDefault="002F34B1" w:rsidP="002F34B1">
            <w:pPr>
              <w:pStyle w:val="ConsPlusNormal"/>
              <w:ind w:firstLine="0"/>
              <w:rPr>
                <w:rFonts w:ascii="Times New Roman" w:hAnsi="Times New Roman" w:cs="Times New Roman"/>
              </w:rPr>
            </w:pPr>
            <w:r w:rsidRPr="00550BF2">
              <w:rPr>
                <w:rFonts w:ascii="Times New Roman" w:hAnsi="Times New Roman" w:cs="Times New Roman"/>
              </w:rPr>
              <w:t>Ответственный исполнитель, соисполнитель</w:t>
            </w:r>
          </w:p>
        </w:tc>
        <w:tc>
          <w:tcPr>
            <w:tcW w:w="5336" w:type="dxa"/>
            <w:gridSpan w:val="5"/>
          </w:tcPr>
          <w:p w:rsidR="002F34B1" w:rsidRPr="00550BF2" w:rsidRDefault="002F34B1" w:rsidP="002F34B1">
            <w:pPr>
              <w:pStyle w:val="ConsPlusNormal"/>
              <w:jc w:val="center"/>
              <w:rPr>
                <w:rFonts w:ascii="Times New Roman" w:hAnsi="Times New Roman" w:cs="Times New Roman"/>
              </w:rPr>
            </w:pPr>
            <w:r w:rsidRPr="00550BF2">
              <w:rPr>
                <w:rFonts w:ascii="Times New Roman" w:hAnsi="Times New Roman" w:cs="Times New Roman"/>
              </w:rPr>
              <w:t xml:space="preserve">Код бюджетной классификации </w:t>
            </w:r>
            <w:hyperlink w:anchor="P829" w:history="1">
              <w:r w:rsidRPr="00550BF2">
                <w:rPr>
                  <w:rFonts w:ascii="Times New Roman" w:hAnsi="Times New Roman" w:cs="Times New Roman"/>
                </w:rPr>
                <w:t>&lt;1&gt;</w:t>
              </w:r>
            </w:hyperlink>
          </w:p>
        </w:tc>
        <w:tc>
          <w:tcPr>
            <w:tcW w:w="2520" w:type="dxa"/>
            <w:gridSpan w:val="2"/>
          </w:tcPr>
          <w:p w:rsidR="002F34B1" w:rsidRPr="00550BF2" w:rsidRDefault="002F34B1" w:rsidP="00F96101">
            <w:pPr>
              <w:pStyle w:val="ConsPlusNormal"/>
              <w:ind w:firstLine="0"/>
              <w:jc w:val="center"/>
              <w:rPr>
                <w:rFonts w:ascii="Times New Roman" w:hAnsi="Times New Roman" w:cs="Times New Roman"/>
              </w:rPr>
            </w:pPr>
            <w:r w:rsidRPr="00550BF2">
              <w:rPr>
                <w:rFonts w:ascii="Times New Roman" w:hAnsi="Times New Roman" w:cs="Times New Roman"/>
              </w:rPr>
              <w:t>Расходы бюджета</w:t>
            </w:r>
            <w:r w:rsidR="002160FB" w:rsidRPr="00550BF2">
              <w:rPr>
                <w:rFonts w:ascii="Times New Roman" w:hAnsi="Times New Roman" w:cs="Times New Roman"/>
              </w:rPr>
              <w:t xml:space="preserve">     Русско-Камешкирского сельсовета     </w:t>
            </w:r>
            <w:r w:rsidR="00E61DFB" w:rsidRPr="00550BF2">
              <w:rPr>
                <w:rFonts w:ascii="Times New Roman" w:hAnsi="Times New Roman" w:cs="Times New Roman"/>
              </w:rPr>
              <w:t>Камешкирского</w:t>
            </w:r>
            <w:r w:rsidRPr="00550BF2">
              <w:rPr>
                <w:rFonts w:ascii="Times New Roman" w:hAnsi="Times New Roman" w:cs="Times New Roman"/>
              </w:rPr>
              <w:t xml:space="preserve"> района</w:t>
            </w:r>
          </w:p>
          <w:p w:rsidR="002F34B1" w:rsidRPr="00550BF2" w:rsidRDefault="002F34B1" w:rsidP="00F96101">
            <w:pPr>
              <w:pStyle w:val="ConsPlusNormal"/>
              <w:ind w:firstLine="0"/>
              <w:jc w:val="center"/>
              <w:rPr>
                <w:rFonts w:ascii="Times New Roman" w:hAnsi="Times New Roman" w:cs="Times New Roman"/>
              </w:rPr>
            </w:pPr>
            <w:r w:rsidRPr="00550BF2">
              <w:rPr>
                <w:rFonts w:ascii="Times New Roman" w:hAnsi="Times New Roman" w:cs="Times New Roman"/>
              </w:rPr>
              <w:t>Пензенской области,</w:t>
            </w:r>
          </w:p>
          <w:p w:rsidR="002F34B1" w:rsidRPr="00550BF2" w:rsidRDefault="002F34B1" w:rsidP="00344DE3">
            <w:pPr>
              <w:pStyle w:val="ConsPlusNormal"/>
              <w:jc w:val="both"/>
              <w:rPr>
                <w:rFonts w:ascii="Times New Roman" w:hAnsi="Times New Roman" w:cs="Times New Roman"/>
              </w:rPr>
            </w:pPr>
            <w:r w:rsidRPr="00550BF2">
              <w:rPr>
                <w:rFonts w:ascii="Times New Roman" w:hAnsi="Times New Roman" w:cs="Times New Roman"/>
              </w:rPr>
              <w:t>тыс. рублей</w:t>
            </w:r>
          </w:p>
        </w:tc>
      </w:tr>
      <w:tr w:rsidR="002F34B1" w:rsidRPr="00550BF2" w:rsidTr="002F34B1">
        <w:tc>
          <w:tcPr>
            <w:tcW w:w="610" w:type="dxa"/>
            <w:vMerge/>
          </w:tcPr>
          <w:p w:rsidR="002F34B1" w:rsidRPr="00550BF2" w:rsidRDefault="002F34B1" w:rsidP="002F34B1">
            <w:pPr>
              <w:rPr>
                <w:sz w:val="20"/>
                <w:szCs w:val="20"/>
              </w:rPr>
            </w:pPr>
          </w:p>
        </w:tc>
        <w:tc>
          <w:tcPr>
            <w:tcW w:w="1928" w:type="dxa"/>
            <w:vMerge/>
          </w:tcPr>
          <w:p w:rsidR="002F34B1" w:rsidRPr="00550BF2" w:rsidRDefault="002F34B1" w:rsidP="002F34B1">
            <w:pPr>
              <w:rPr>
                <w:sz w:val="20"/>
                <w:szCs w:val="20"/>
              </w:rPr>
            </w:pPr>
          </w:p>
        </w:tc>
        <w:tc>
          <w:tcPr>
            <w:tcW w:w="2462" w:type="dxa"/>
            <w:vMerge/>
          </w:tcPr>
          <w:p w:rsidR="002F34B1" w:rsidRPr="00550BF2" w:rsidRDefault="002F34B1" w:rsidP="002F34B1">
            <w:pPr>
              <w:rPr>
                <w:sz w:val="20"/>
                <w:szCs w:val="20"/>
              </w:rPr>
            </w:pPr>
          </w:p>
        </w:tc>
        <w:tc>
          <w:tcPr>
            <w:tcW w:w="2608" w:type="dxa"/>
            <w:vMerge/>
          </w:tcPr>
          <w:p w:rsidR="002F34B1" w:rsidRPr="00550BF2" w:rsidRDefault="002F34B1" w:rsidP="002F34B1">
            <w:pPr>
              <w:rPr>
                <w:sz w:val="20"/>
                <w:szCs w:val="20"/>
              </w:rPr>
            </w:pPr>
          </w:p>
        </w:tc>
        <w:tc>
          <w:tcPr>
            <w:tcW w:w="1215" w:type="dxa"/>
          </w:tcPr>
          <w:p w:rsidR="002F34B1" w:rsidRPr="00550BF2" w:rsidRDefault="002F34B1" w:rsidP="002F34B1">
            <w:pPr>
              <w:pStyle w:val="ConsPlusNormal"/>
              <w:ind w:firstLine="0"/>
              <w:rPr>
                <w:rFonts w:ascii="Times New Roman" w:hAnsi="Times New Roman" w:cs="Times New Roman"/>
              </w:rPr>
            </w:pPr>
            <w:r w:rsidRPr="00550BF2">
              <w:rPr>
                <w:rFonts w:ascii="Times New Roman" w:hAnsi="Times New Roman" w:cs="Times New Roman"/>
              </w:rPr>
              <w:t>ГРБС</w:t>
            </w:r>
          </w:p>
        </w:tc>
        <w:tc>
          <w:tcPr>
            <w:tcW w:w="1080" w:type="dxa"/>
          </w:tcPr>
          <w:p w:rsidR="002F34B1" w:rsidRPr="00550BF2" w:rsidRDefault="00751F89" w:rsidP="002F34B1">
            <w:pPr>
              <w:pStyle w:val="ConsPlusNormal"/>
              <w:ind w:firstLine="0"/>
              <w:rPr>
                <w:rFonts w:ascii="Times New Roman" w:hAnsi="Times New Roman" w:cs="Times New Roman"/>
              </w:rPr>
            </w:pPr>
            <w:r w:rsidRPr="00550BF2">
              <w:rPr>
                <w:rFonts w:ascii="Times New Roman" w:hAnsi="Times New Roman" w:cs="Times New Roman"/>
              </w:rPr>
              <w:t>Р</w:t>
            </w:r>
            <w:r w:rsidR="002F34B1" w:rsidRPr="00550BF2">
              <w:rPr>
                <w:rFonts w:ascii="Times New Roman" w:hAnsi="Times New Roman" w:cs="Times New Roman"/>
              </w:rPr>
              <w:t>з</w:t>
            </w:r>
          </w:p>
        </w:tc>
        <w:tc>
          <w:tcPr>
            <w:tcW w:w="1001" w:type="dxa"/>
          </w:tcPr>
          <w:p w:rsidR="002F34B1" w:rsidRPr="00550BF2" w:rsidRDefault="00751F89" w:rsidP="002F34B1">
            <w:pPr>
              <w:pStyle w:val="ConsPlusNormal"/>
              <w:ind w:firstLine="0"/>
              <w:rPr>
                <w:rFonts w:ascii="Times New Roman" w:hAnsi="Times New Roman" w:cs="Times New Roman"/>
              </w:rPr>
            </w:pPr>
            <w:r w:rsidRPr="00550BF2">
              <w:rPr>
                <w:rFonts w:ascii="Times New Roman" w:hAnsi="Times New Roman" w:cs="Times New Roman"/>
              </w:rPr>
              <w:t>П</w:t>
            </w:r>
            <w:r w:rsidR="002F34B1" w:rsidRPr="00550BF2">
              <w:rPr>
                <w:rFonts w:ascii="Times New Roman" w:hAnsi="Times New Roman" w:cs="Times New Roman"/>
              </w:rPr>
              <w:t>р</w:t>
            </w:r>
          </w:p>
        </w:tc>
        <w:tc>
          <w:tcPr>
            <w:tcW w:w="960" w:type="dxa"/>
          </w:tcPr>
          <w:p w:rsidR="002F34B1" w:rsidRPr="00550BF2" w:rsidRDefault="00751F89" w:rsidP="002F34B1">
            <w:pPr>
              <w:pStyle w:val="ConsPlusNormal"/>
              <w:ind w:firstLine="0"/>
              <w:rPr>
                <w:rFonts w:ascii="Times New Roman" w:hAnsi="Times New Roman" w:cs="Times New Roman"/>
              </w:rPr>
            </w:pPr>
            <w:r w:rsidRPr="00550BF2">
              <w:rPr>
                <w:rFonts w:ascii="Times New Roman" w:hAnsi="Times New Roman" w:cs="Times New Roman"/>
              </w:rPr>
              <w:t>Ц</w:t>
            </w:r>
            <w:r w:rsidR="002F34B1" w:rsidRPr="00550BF2">
              <w:rPr>
                <w:rFonts w:ascii="Times New Roman" w:hAnsi="Times New Roman" w:cs="Times New Roman"/>
              </w:rPr>
              <w:t xml:space="preserve">СР </w:t>
            </w:r>
            <w:hyperlink w:anchor="P829" w:history="1">
              <w:r w:rsidR="002F34B1" w:rsidRPr="00550BF2">
                <w:rPr>
                  <w:rFonts w:ascii="Times New Roman" w:hAnsi="Times New Roman" w:cs="Times New Roman"/>
                </w:rPr>
                <w:t>&lt;1&gt;</w:t>
              </w:r>
            </w:hyperlink>
          </w:p>
        </w:tc>
        <w:tc>
          <w:tcPr>
            <w:tcW w:w="1080" w:type="dxa"/>
          </w:tcPr>
          <w:p w:rsidR="002F34B1" w:rsidRPr="00550BF2" w:rsidRDefault="002F34B1" w:rsidP="002F34B1">
            <w:pPr>
              <w:pStyle w:val="ConsPlusNormal"/>
              <w:ind w:firstLine="0"/>
              <w:rPr>
                <w:rFonts w:ascii="Times New Roman" w:hAnsi="Times New Roman" w:cs="Times New Roman"/>
              </w:rPr>
            </w:pPr>
            <w:r w:rsidRPr="00550BF2">
              <w:rPr>
                <w:rFonts w:ascii="Times New Roman" w:hAnsi="Times New Roman" w:cs="Times New Roman"/>
              </w:rPr>
              <w:t>ВР</w:t>
            </w:r>
          </w:p>
        </w:tc>
        <w:tc>
          <w:tcPr>
            <w:tcW w:w="1200" w:type="dxa"/>
          </w:tcPr>
          <w:p w:rsidR="002F34B1" w:rsidRPr="00550BF2" w:rsidRDefault="002F34B1" w:rsidP="002F34B1">
            <w:pPr>
              <w:pStyle w:val="ConsPlusNormal"/>
              <w:ind w:firstLine="0"/>
              <w:rPr>
                <w:rFonts w:ascii="Times New Roman" w:hAnsi="Times New Roman" w:cs="Times New Roman"/>
              </w:rPr>
            </w:pPr>
            <w:smartTag w:uri="urn:schemas-microsoft-com:office:smarttags" w:element="metricconverter">
              <w:smartTagPr>
                <w:attr w:name="ProductID" w:val="2014 г"/>
              </w:smartTagPr>
              <w:r w:rsidRPr="00550BF2">
                <w:rPr>
                  <w:rFonts w:ascii="Times New Roman" w:hAnsi="Times New Roman" w:cs="Times New Roman"/>
                </w:rPr>
                <w:t>201</w:t>
              </w:r>
              <w:r w:rsidR="00A60CFA" w:rsidRPr="00550BF2">
                <w:rPr>
                  <w:rFonts w:ascii="Times New Roman" w:hAnsi="Times New Roman" w:cs="Times New Roman"/>
                </w:rPr>
                <w:t>4</w:t>
              </w:r>
              <w:r w:rsidRPr="00550BF2">
                <w:rPr>
                  <w:rFonts w:ascii="Times New Roman" w:hAnsi="Times New Roman" w:cs="Times New Roman"/>
                </w:rPr>
                <w:t xml:space="preserve"> г</w:t>
              </w:r>
            </w:smartTag>
            <w:r w:rsidRPr="00550BF2">
              <w:rPr>
                <w:rFonts w:ascii="Times New Roman" w:hAnsi="Times New Roman" w:cs="Times New Roman"/>
              </w:rPr>
              <w:t>.</w:t>
            </w:r>
          </w:p>
        </w:tc>
        <w:tc>
          <w:tcPr>
            <w:tcW w:w="1320" w:type="dxa"/>
          </w:tcPr>
          <w:p w:rsidR="002F34B1" w:rsidRPr="00550BF2" w:rsidRDefault="002F34B1" w:rsidP="002F34B1">
            <w:pPr>
              <w:pStyle w:val="ConsPlusNormal"/>
              <w:ind w:firstLine="0"/>
              <w:rPr>
                <w:rFonts w:ascii="Times New Roman" w:hAnsi="Times New Roman" w:cs="Times New Roman"/>
              </w:rPr>
            </w:pPr>
            <w:r w:rsidRPr="00550BF2">
              <w:rPr>
                <w:rFonts w:ascii="Times New Roman" w:hAnsi="Times New Roman" w:cs="Times New Roman"/>
              </w:rPr>
              <w:t>201</w:t>
            </w:r>
            <w:r w:rsidR="00A60CFA" w:rsidRPr="00550BF2">
              <w:rPr>
                <w:rFonts w:ascii="Times New Roman" w:hAnsi="Times New Roman" w:cs="Times New Roman"/>
              </w:rPr>
              <w:t>5</w:t>
            </w:r>
            <w:r w:rsidRPr="00550BF2">
              <w:rPr>
                <w:rFonts w:ascii="Times New Roman" w:hAnsi="Times New Roman" w:cs="Times New Roman"/>
              </w:rPr>
              <w:t>г.</w:t>
            </w:r>
          </w:p>
        </w:tc>
      </w:tr>
      <w:tr w:rsidR="002F34B1" w:rsidRPr="00550BF2" w:rsidTr="002F34B1">
        <w:tc>
          <w:tcPr>
            <w:tcW w:w="610" w:type="dxa"/>
          </w:tcPr>
          <w:p w:rsidR="002F34B1" w:rsidRPr="00550BF2" w:rsidRDefault="002F34B1" w:rsidP="002F34B1">
            <w:pPr>
              <w:pStyle w:val="ConsPlusNormal"/>
              <w:jc w:val="center"/>
              <w:rPr>
                <w:rFonts w:ascii="Times New Roman" w:hAnsi="Times New Roman" w:cs="Times New Roman"/>
              </w:rPr>
            </w:pPr>
            <w:r w:rsidRPr="00550BF2">
              <w:rPr>
                <w:rFonts w:ascii="Times New Roman" w:hAnsi="Times New Roman" w:cs="Times New Roman"/>
              </w:rPr>
              <w:t>1</w:t>
            </w:r>
          </w:p>
        </w:tc>
        <w:tc>
          <w:tcPr>
            <w:tcW w:w="1928" w:type="dxa"/>
          </w:tcPr>
          <w:p w:rsidR="002F34B1" w:rsidRPr="00550BF2" w:rsidRDefault="002F34B1" w:rsidP="002F34B1">
            <w:pPr>
              <w:pStyle w:val="ConsPlusNormal"/>
              <w:jc w:val="center"/>
              <w:rPr>
                <w:rFonts w:ascii="Times New Roman" w:hAnsi="Times New Roman" w:cs="Times New Roman"/>
              </w:rPr>
            </w:pPr>
            <w:r w:rsidRPr="00550BF2">
              <w:rPr>
                <w:rFonts w:ascii="Times New Roman" w:hAnsi="Times New Roman" w:cs="Times New Roman"/>
              </w:rPr>
              <w:t>2</w:t>
            </w:r>
          </w:p>
        </w:tc>
        <w:tc>
          <w:tcPr>
            <w:tcW w:w="2462" w:type="dxa"/>
          </w:tcPr>
          <w:p w:rsidR="002F34B1" w:rsidRPr="00550BF2" w:rsidRDefault="002F34B1" w:rsidP="002F34B1">
            <w:pPr>
              <w:pStyle w:val="ConsPlusNormal"/>
              <w:jc w:val="center"/>
              <w:rPr>
                <w:rFonts w:ascii="Times New Roman" w:hAnsi="Times New Roman" w:cs="Times New Roman"/>
              </w:rPr>
            </w:pPr>
            <w:r w:rsidRPr="00550BF2">
              <w:rPr>
                <w:rFonts w:ascii="Times New Roman" w:hAnsi="Times New Roman" w:cs="Times New Roman"/>
              </w:rPr>
              <w:t>3</w:t>
            </w:r>
          </w:p>
        </w:tc>
        <w:tc>
          <w:tcPr>
            <w:tcW w:w="2608" w:type="dxa"/>
          </w:tcPr>
          <w:p w:rsidR="002F34B1" w:rsidRPr="00550BF2" w:rsidRDefault="002F34B1" w:rsidP="002F34B1">
            <w:pPr>
              <w:pStyle w:val="ConsPlusNormal"/>
              <w:jc w:val="center"/>
              <w:rPr>
                <w:rFonts w:ascii="Times New Roman" w:hAnsi="Times New Roman" w:cs="Times New Roman"/>
              </w:rPr>
            </w:pPr>
            <w:r w:rsidRPr="00550BF2">
              <w:rPr>
                <w:rFonts w:ascii="Times New Roman" w:hAnsi="Times New Roman" w:cs="Times New Roman"/>
              </w:rPr>
              <w:t>4</w:t>
            </w:r>
          </w:p>
        </w:tc>
        <w:tc>
          <w:tcPr>
            <w:tcW w:w="1215" w:type="dxa"/>
          </w:tcPr>
          <w:p w:rsidR="002F34B1" w:rsidRPr="00550BF2" w:rsidRDefault="002F34B1" w:rsidP="002F34B1">
            <w:pPr>
              <w:pStyle w:val="ConsPlusNormal"/>
              <w:ind w:firstLine="0"/>
              <w:rPr>
                <w:rFonts w:ascii="Times New Roman" w:hAnsi="Times New Roman" w:cs="Times New Roman"/>
              </w:rPr>
            </w:pPr>
            <w:r w:rsidRPr="00550BF2">
              <w:rPr>
                <w:rFonts w:ascii="Times New Roman" w:hAnsi="Times New Roman" w:cs="Times New Roman"/>
              </w:rPr>
              <w:t>5</w:t>
            </w:r>
          </w:p>
        </w:tc>
        <w:tc>
          <w:tcPr>
            <w:tcW w:w="1080" w:type="dxa"/>
          </w:tcPr>
          <w:p w:rsidR="002F34B1" w:rsidRPr="00550BF2" w:rsidRDefault="002F34B1" w:rsidP="002F34B1">
            <w:pPr>
              <w:rPr>
                <w:sz w:val="20"/>
                <w:szCs w:val="20"/>
              </w:rPr>
            </w:pPr>
            <w:r w:rsidRPr="00550BF2">
              <w:rPr>
                <w:sz w:val="20"/>
                <w:szCs w:val="20"/>
              </w:rPr>
              <w:t>6</w:t>
            </w:r>
          </w:p>
        </w:tc>
        <w:tc>
          <w:tcPr>
            <w:tcW w:w="1001" w:type="dxa"/>
          </w:tcPr>
          <w:p w:rsidR="002F34B1" w:rsidRPr="00550BF2" w:rsidRDefault="002F34B1" w:rsidP="002F34B1">
            <w:pPr>
              <w:rPr>
                <w:sz w:val="20"/>
                <w:szCs w:val="20"/>
              </w:rPr>
            </w:pPr>
            <w:r w:rsidRPr="00550BF2">
              <w:rPr>
                <w:sz w:val="20"/>
                <w:szCs w:val="20"/>
              </w:rPr>
              <w:t>7</w:t>
            </w:r>
          </w:p>
        </w:tc>
        <w:tc>
          <w:tcPr>
            <w:tcW w:w="960" w:type="dxa"/>
          </w:tcPr>
          <w:p w:rsidR="002F34B1" w:rsidRPr="00550BF2" w:rsidRDefault="002F34B1" w:rsidP="002F34B1">
            <w:pPr>
              <w:rPr>
                <w:sz w:val="20"/>
                <w:szCs w:val="20"/>
              </w:rPr>
            </w:pPr>
            <w:r w:rsidRPr="00550BF2">
              <w:rPr>
                <w:sz w:val="20"/>
                <w:szCs w:val="20"/>
              </w:rPr>
              <w:t>8</w:t>
            </w:r>
          </w:p>
        </w:tc>
        <w:tc>
          <w:tcPr>
            <w:tcW w:w="1080" w:type="dxa"/>
          </w:tcPr>
          <w:p w:rsidR="002F34B1" w:rsidRPr="00550BF2" w:rsidRDefault="002F34B1" w:rsidP="002F34B1">
            <w:pPr>
              <w:rPr>
                <w:sz w:val="20"/>
                <w:szCs w:val="20"/>
              </w:rPr>
            </w:pPr>
            <w:r w:rsidRPr="00550BF2">
              <w:rPr>
                <w:sz w:val="20"/>
                <w:szCs w:val="20"/>
              </w:rPr>
              <w:t>9</w:t>
            </w:r>
          </w:p>
        </w:tc>
        <w:tc>
          <w:tcPr>
            <w:tcW w:w="1200" w:type="dxa"/>
          </w:tcPr>
          <w:p w:rsidR="002F34B1" w:rsidRPr="00550BF2" w:rsidRDefault="002F34B1" w:rsidP="002F34B1">
            <w:pPr>
              <w:pStyle w:val="ConsPlusNormal"/>
              <w:ind w:firstLine="0"/>
              <w:rPr>
                <w:rFonts w:ascii="Times New Roman" w:hAnsi="Times New Roman" w:cs="Times New Roman"/>
              </w:rPr>
            </w:pPr>
            <w:r w:rsidRPr="00550BF2">
              <w:rPr>
                <w:rFonts w:ascii="Times New Roman" w:hAnsi="Times New Roman" w:cs="Times New Roman"/>
              </w:rPr>
              <w:t>10</w:t>
            </w:r>
          </w:p>
        </w:tc>
        <w:tc>
          <w:tcPr>
            <w:tcW w:w="1320" w:type="dxa"/>
          </w:tcPr>
          <w:p w:rsidR="002F34B1" w:rsidRPr="00550BF2" w:rsidRDefault="002F34B1" w:rsidP="002F34B1">
            <w:pPr>
              <w:pStyle w:val="ConsPlusNormal"/>
              <w:ind w:firstLine="0"/>
              <w:rPr>
                <w:rFonts w:ascii="Times New Roman" w:hAnsi="Times New Roman" w:cs="Times New Roman"/>
              </w:rPr>
            </w:pPr>
            <w:r w:rsidRPr="00550BF2">
              <w:rPr>
                <w:rFonts w:ascii="Times New Roman" w:hAnsi="Times New Roman" w:cs="Times New Roman"/>
              </w:rPr>
              <w:t>11</w:t>
            </w:r>
          </w:p>
        </w:tc>
      </w:tr>
      <w:tr w:rsidR="002F34B1" w:rsidRPr="00550BF2" w:rsidTr="002F34B1">
        <w:tc>
          <w:tcPr>
            <w:tcW w:w="610" w:type="dxa"/>
            <w:vMerge w:val="restart"/>
          </w:tcPr>
          <w:p w:rsidR="002F34B1" w:rsidRPr="00550BF2" w:rsidRDefault="002F34B1" w:rsidP="002F34B1">
            <w:pPr>
              <w:pStyle w:val="ConsPlusNormal"/>
              <w:ind w:left="-1139"/>
              <w:jc w:val="center"/>
              <w:rPr>
                <w:rFonts w:ascii="Times New Roman" w:hAnsi="Times New Roman" w:cs="Times New Roman"/>
              </w:rPr>
            </w:pPr>
            <w:r w:rsidRPr="00550BF2">
              <w:rPr>
                <w:rFonts w:ascii="Times New Roman" w:hAnsi="Times New Roman" w:cs="Times New Roman"/>
              </w:rPr>
              <w:t>1</w:t>
            </w:r>
          </w:p>
        </w:tc>
        <w:tc>
          <w:tcPr>
            <w:tcW w:w="1928" w:type="dxa"/>
            <w:vMerge w:val="restart"/>
          </w:tcPr>
          <w:p w:rsidR="002F34B1" w:rsidRPr="00550BF2" w:rsidRDefault="002F34B1" w:rsidP="002F34B1">
            <w:pPr>
              <w:pStyle w:val="ConsPlusNormal"/>
              <w:ind w:firstLine="0"/>
              <w:rPr>
                <w:rFonts w:ascii="Times New Roman" w:hAnsi="Times New Roman" w:cs="Times New Roman"/>
              </w:rPr>
            </w:pPr>
            <w:r w:rsidRPr="00550BF2">
              <w:rPr>
                <w:rFonts w:ascii="Times New Roman" w:hAnsi="Times New Roman" w:cs="Times New Roman"/>
              </w:rPr>
              <w:t>Муниципальная программа</w:t>
            </w:r>
          </w:p>
        </w:tc>
        <w:tc>
          <w:tcPr>
            <w:tcW w:w="2462" w:type="dxa"/>
            <w:vMerge w:val="restart"/>
          </w:tcPr>
          <w:p w:rsidR="002F34B1" w:rsidRPr="00550BF2" w:rsidRDefault="00344DE3" w:rsidP="00F96101">
            <w:pPr>
              <w:pStyle w:val="ConsPlusNormal"/>
              <w:ind w:firstLine="0"/>
              <w:rPr>
                <w:rFonts w:ascii="Times New Roman" w:hAnsi="Times New Roman" w:cs="Times New Roman"/>
              </w:rPr>
            </w:pPr>
            <w:r w:rsidRPr="00550BF2">
              <w:rPr>
                <w:rFonts w:ascii="Times New Roman" w:hAnsi="Times New Roman" w:cs="Times New Roman"/>
              </w:rPr>
              <w:t xml:space="preserve">Развитие территорий и инженерной инфраструктуры, обеспечение энергосбережения и повышение </w:t>
            </w:r>
            <w:r w:rsidR="00751F89" w:rsidRPr="00550BF2">
              <w:rPr>
                <w:rFonts w:ascii="Times New Roman" w:hAnsi="Times New Roman" w:cs="Times New Roman"/>
              </w:rPr>
              <w:t>э</w:t>
            </w:r>
            <w:r w:rsidRPr="00550BF2">
              <w:rPr>
                <w:rFonts w:ascii="Times New Roman" w:hAnsi="Times New Roman" w:cs="Times New Roman"/>
              </w:rPr>
              <w:t xml:space="preserve">нергетической      эффективности в </w:t>
            </w:r>
            <w:r w:rsidR="002160FB" w:rsidRPr="00550BF2">
              <w:rPr>
                <w:rFonts w:ascii="Times New Roman" w:hAnsi="Times New Roman" w:cs="Times New Roman"/>
              </w:rPr>
              <w:t>Русско-</w:t>
            </w:r>
            <w:r w:rsidRPr="00550BF2">
              <w:rPr>
                <w:rFonts w:ascii="Times New Roman" w:hAnsi="Times New Roman" w:cs="Times New Roman"/>
              </w:rPr>
              <w:t xml:space="preserve">Камешкирском сельсовете  </w:t>
            </w:r>
            <w:r w:rsidR="00E61DFB" w:rsidRPr="00550BF2">
              <w:rPr>
                <w:rFonts w:ascii="Times New Roman" w:hAnsi="Times New Roman" w:cs="Times New Roman"/>
              </w:rPr>
              <w:t>Камешкирского</w:t>
            </w:r>
            <w:r w:rsidRPr="00550BF2">
              <w:rPr>
                <w:rFonts w:ascii="Times New Roman" w:hAnsi="Times New Roman" w:cs="Times New Roman"/>
              </w:rPr>
              <w:t xml:space="preserve"> района Пензенской области </w:t>
            </w:r>
          </w:p>
        </w:tc>
        <w:tc>
          <w:tcPr>
            <w:tcW w:w="2608" w:type="dxa"/>
          </w:tcPr>
          <w:p w:rsidR="002F34B1" w:rsidRPr="00550BF2" w:rsidRDefault="002F34B1" w:rsidP="002F34B1">
            <w:pPr>
              <w:pStyle w:val="ConsPlusNormal"/>
              <w:rPr>
                <w:rFonts w:ascii="Times New Roman" w:hAnsi="Times New Roman" w:cs="Times New Roman"/>
              </w:rPr>
            </w:pPr>
            <w:r w:rsidRPr="00550BF2">
              <w:rPr>
                <w:rFonts w:ascii="Times New Roman" w:hAnsi="Times New Roman" w:cs="Times New Roman"/>
              </w:rPr>
              <w:t>всего</w:t>
            </w:r>
          </w:p>
        </w:tc>
        <w:tc>
          <w:tcPr>
            <w:tcW w:w="1215" w:type="dxa"/>
          </w:tcPr>
          <w:p w:rsidR="002F34B1" w:rsidRPr="00550BF2" w:rsidRDefault="002F34B1" w:rsidP="002F34B1">
            <w:pPr>
              <w:rPr>
                <w:sz w:val="20"/>
                <w:szCs w:val="20"/>
              </w:rPr>
            </w:pPr>
          </w:p>
        </w:tc>
        <w:tc>
          <w:tcPr>
            <w:tcW w:w="1080" w:type="dxa"/>
          </w:tcPr>
          <w:p w:rsidR="002F34B1" w:rsidRPr="00550BF2" w:rsidRDefault="002F34B1" w:rsidP="002F34B1">
            <w:pPr>
              <w:rPr>
                <w:sz w:val="20"/>
                <w:szCs w:val="20"/>
              </w:rPr>
            </w:pPr>
          </w:p>
        </w:tc>
        <w:tc>
          <w:tcPr>
            <w:tcW w:w="1001" w:type="dxa"/>
          </w:tcPr>
          <w:p w:rsidR="002F34B1" w:rsidRPr="00550BF2" w:rsidRDefault="002F34B1" w:rsidP="002F34B1">
            <w:pPr>
              <w:rPr>
                <w:sz w:val="20"/>
                <w:szCs w:val="20"/>
              </w:rPr>
            </w:pPr>
          </w:p>
        </w:tc>
        <w:tc>
          <w:tcPr>
            <w:tcW w:w="960" w:type="dxa"/>
          </w:tcPr>
          <w:p w:rsidR="002F34B1" w:rsidRPr="00550BF2" w:rsidRDefault="002F34B1" w:rsidP="002F34B1">
            <w:pPr>
              <w:rPr>
                <w:sz w:val="20"/>
                <w:szCs w:val="20"/>
              </w:rPr>
            </w:pPr>
          </w:p>
        </w:tc>
        <w:tc>
          <w:tcPr>
            <w:tcW w:w="1080" w:type="dxa"/>
          </w:tcPr>
          <w:p w:rsidR="002F34B1" w:rsidRPr="00550BF2" w:rsidRDefault="002F34B1" w:rsidP="002F34B1">
            <w:pPr>
              <w:rPr>
                <w:sz w:val="20"/>
                <w:szCs w:val="20"/>
              </w:rPr>
            </w:pPr>
          </w:p>
        </w:tc>
        <w:tc>
          <w:tcPr>
            <w:tcW w:w="1200" w:type="dxa"/>
          </w:tcPr>
          <w:p w:rsidR="002F34B1" w:rsidRPr="00550BF2" w:rsidRDefault="006C0AB4" w:rsidP="002F34B1">
            <w:pPr>
              <w:rPr>
                <w:sz w:val="20"/>
                <w:szCs w:val="20"/>
              </w:rPr>
            </w:pPr>
            <w:r w:rsidRPr="00550BF2">
              <w:rPr>
                <w:sz w:val="20"/>
                <w:szCs w:val="20"/>
              </w:rPr>
              <w:t>4060,1</w:t>
            </w:r>
          </w:p>
        </w:tc>
        <w:tc>
          <w:tcPr>
            <w:tcW w:w="1320" w:type="dxa"/>
          </w:tcPr>
          <w:p w:rsidR="002F34B1" w:rsidRPr="00550BF2" w:rsidRDefault="00A60CFA" w:rsidP="002F34B1">
            <w:pPr>
              <w:rPr>
                <w:sz w:val="20"/>
                <w:szCs w:val="20"/>
              </w:rPr>
            </w:pPr>
            <w:r w:rsidRPr="00550BF2">
              <w:rPr>
                <w:sz w:val="20"/>
                <w:szCs w:val="20"/>
              </w:rPr>
              <w:t>1</w:t>
            </w:r>
            <w:r w:rsidR="009657AC" w:rsidRPr="00550BF2">
              <w:rPr>
                <w:sz w:val="20"/>
                <w:szCs w:val="20"/>
              </w:rPr>
              <w:t> 732,4</w:t>
            </w:r>
          </w:p>
        </w:tc>
      </w:tr>
      <w:tr w:rsidR="002F34B1" w:rsidRPr="00550BF2" w:rsidTr="002F34B1">
        <w:tc>
          <w:tcPr>
            <w:tcW w:w="610" w:type="dxa"/>
            <w:vMerge/>
          </w:tcPr>
          <w:p w:rsidR="002F34B1" w:rsidRPr="00550BF2" w:rsidRDefault="002F34B1" w:rsidP="002F34B1">
            <w:pPr>
              <w:rPr>
                <w:sz w:val="20"/>
                <w:szCs w:val="20"/>
              </w:rPr>
            </w:pPr>
          </w:p>
        </w:tc>
        <w:tc>
          <w:tcPr>
            <w:tcW w:w="1928" w:type="dxa"/>
            <w:vMerge/>
          </w:tcPr>
          <w:p w:rsidR="002F34B1" w:rsidRPr="00550BF2" w:rsidRDefault="002F34B1" w:rsidP="002F34B1">
            <w:pPr>
              <w:rPr>
                <w:sz w:val="20"/>
                <w:szCs w:val="20"/>
              </w:rPr>
            </w:pPr>
          </w:p>
        </w:tc>
        <w:tc>
          <w:tcPr>
            <w:tcW w:w="2462" w:type="dxa"/>
            <w:vMerge/>
          </w:tcPr>
          <w:p w:rsidR="002F34B1" w:rsidRPr="00550BF2" w:rsidRDefault="002F34B1" w:rsidP="002F34B1">
            <w:pPr>
              <w:rPr>
                <w:sz w:val="20"/>
                <w:szCs w:val="20"/>
              </w:rPr>
            </w:pPr>
          </w:p>
        </w:tc>
        <w:tc>
          <w:tcPr>
            <w:tcW w:w="2608" w:type="dxa"/>
          </w:tcPr>
          <w:p w:rsidR="002F34B1" w:rsidRPr="00550BF2" w:rsidRDefault="002F34B1" w:rsidP="002F34B1">
            <w:pPr>
              <w:pStyle w:val="ConsPlusNormal"/>
              <w:ind w:firstLine="0"/>
              <w:rPr>
                <w:rFonts w:ascii="Times New Roman" w:hAnsi="Times New Roman" w:cs="Times New Roman"/>
              </w:rPr>
            </w:pPr>
            <w:r w:rsidRPr="00550BF2">
              <w:rPr>
                <w:rFonts w:ascii="Times New Roman" w:hAnsi="Times New Roman" w:cs="Times New Roman"/>
              </w:rPr>
              <w:t>ответственный исполнитель</w:t>
            </w:r>
          </w:p>
        </w:tc>
        <w:tc>
          <w:tcPr>
            <w:tcW w:w="1215" w:type="dxa"/>
          </w:tcPr>
          <w:p w:rsidR="002F34B1" w:rsidRPr="00550BF2" w:rsidRDefault="002F34B1" w:rsidP="002F34B1">
            <w:pPr>
              <w:pStyle w:val="ConsPlusNormal"/>
              <w:rPr>
                <w:rFonts w:ascii="Times New Roman" w:hAnsi="Times New Roman" w:cs="Times New Roman"/>
              </w:rPr>
            </w:pPr>
          </w:p>
        </w:tc>
        <w:tc>
          <w:tcPr>
            <w:tcW w:w="1080" w:type="dxa"/>
          </w:tcPr>
          <w:p w:rsidR="002F34B1" w:rsidRPr="00550BF2" w:rsidRDefault="002F34B1" w:rsidP="002F34B1">
            <w:pPr>
              <w:pStyle w:val="ConsPlusNormal"/>
              <w:jc w:val="center"/>
              <w:rPr>
                <w:rFonts w:ascii="Times New Roman" w:hAnsi="Times New Roman" w:cs="Times New Roman"/>
              </w:rPr>
            </w:pPr>
            <w:r w:rsidRPr="00550BF2">
              <w:rPr>
                <w:rFonts w:ascii="Times New Roman" w:hAnsi="Times New Roman" w:cs="Times New Roman"/>
              </w:rPr>
              <w:t>Х</w:t>
            </w:r>
          </w:p>
        </w:tc>
        <w:tc>
          <w:tcPr>
            <w:tcW w:w="1001" w:type="dxa"/>
          </w:tcPr>
          <w:p w:rsidR="002F34B1" w:rsidRPr="00550BF2" w:rsidRDefault="002F34B1" w:rsidP="002F34B1">
            <w:pPr>
              <w:pStyle w:val="ConsPlusNormal"/>
              <w:jc w:val="center"/>
              <w:rPr>
                <w:rFonts w:ascii="Times New Roman" w:hAnsi="Times New Roman" w:cs="Times New Roman"/>
              </w:rPr>
            </w:pPr>
            <w:r w:rsidRPr="00550BF2">
              <w:rPr>
                <w:rFonts w:ascii="Times New Roman" w:hAnsi="Times New Roman" w:cs="Times New Roman"/>
              </w:rPr>
              <w:t>Х</w:t>
            </w:r>
          </w:p>
        </w:tc>
        <w:tc>
          <w:tcPr>
            <w:tcW w:w="960" w:type="dxa"/>
          </w:tcPr>
          <w:p w:rsidR="002F34B1" w:rsidRPr="00550BF2" w:rsidRDefault="002F34B1" w:rsidP="002F34B1">
            <w:pPr>
              <w:pStyle w:val="ConsPlusNormal"/>
              <w:jc w:val="center"/>
              <w:rPr>
                <w:rFonts w:ascii="Times New Roman" w:hAnsi="Times New Roman" w:cs="Times New Roman"/>
              </w:rPr>
            </w:pPr>
            <w:r w:rsidRPr="00550BF2">
              <w:rPr>
                <w:rFonts w:ascii="Times New Roman" w:hAnsi="Times New Roman" w:cs="Times New Roman"/>
              </w:rPr>
              <w:t>Х</w:t>
            </w:r>
          </w:p>
        </w:tc>
        <w:tc>
          <w:tcPr>
            <w:tcW w:w="1080" w:type="dxa"/>
          </w:tcPr>
          <w:p w:rsidR="002F34B1" w:rsidRPr="00550BF2" w:rsidRDefault="002F34B1" w:rsidP="002F34B1">
            <w:pPr>
              <w:rPr>
                <w:sz w:val="20"/>
                <w:szCs w:val="20"/>
              </w:rPr>
            </w:pPr>
          </w:p>
        </w:tc>
        <w:tc>
          <w:tcPr>
            <w:tcW w:w="1200" w:type="dxa"/>
          </w:tcPr>
          <w:p w:rsidR="002F34B1" w:rsidRPr="00550BF2" w:rsidRDefault="002F34B1" w:rsidP="002F34B1">
            <w:pPr>
              <w:pStyle w:val="ConsPlusNormal"/>
              <w:rPr>
                <w:rFonts w:ascii="Times New Roman" w:hAnsi="Times New Roman" w:cs="Times New Roman"/>
              </w:rPr>
            </w:pPr>
          </w:p>
        </w:tc>
        <w:tc>
          <w:tcPr>
            <w:tcW w:w="1320" w:type="dxa"/>
          </w:tcPr>
          <w:p w:rsidR="002F34B1" w:rsidRPr="00550BF2" w:rsidRDefault="002F34B1" w:rsidP="002F34B1">
            <w:pPr>
              <w:pStyle w:val="ConsPlusNormal"/>
              <w:rPr>
                <w:rFonts w:ascii="Times New Roman" w:hAnsi="Times New Roman" w:cs="Times New Roman"/>
              </w:rPr>
            </w:pPr>
          </w:p>
        </w:tc>
      </w:tr>
      <w:tr w:rsidR="002F34B1" w:rsidRPr="00550BF2" w:rsidTr="002F34B1">
        <w:tc>
          <w:tcPr>
            <w:tcW w:w="610" w:type="dxa"/>
            <w:vMerge w:val="restart"/>
          </w:tcPr>
          <w:p w:rsidR="002F34B1" w:rsidRPr="00550BF2" w:rsidRDefault="002F34B1" w:rsidP="002F34B1">
            <w:pPr>
              <w:pStyle w:val="ConsPlusNormal"/>
              <w:ind w:left="-733" w:firstLine="719"/>
              <w:jc w:val="center"/>
              <w:rPr>
                <w:rFonts w:ascii="Times New Roman" w:hAnsi="Times New Roman" w:cs="Times New Roman"/>
              </w:rPr>
            </w:pPr>
            <w:r w:rsidRPr="00550BF2">
              <w:rPr>
                <w:rFonts w:ascii="Times New Roman" w:hAnsi="Times New Roman" w:cs="Times New Roman"/>
              </w:rPr>
              <w:t>1.1</w:t>
            </w:r>
          </w:p>
        </w:tc>
        <w:tc>
          <w:tcPr>
            <w:tcW w:w="1928" w:type="dxa"/>
            <w:vMerge w:val="restart"/>
          </w:tcPr>
          <w:p w:rsidR="002F34B1" w:rsidRPr="00550BF2" w:rsidRDefault="002F34B1" w:rsidP="002F34B1">
            <w:pPr>
              <w:pStyle w:val="ConsPlusNormal"/>
              <w:ind w:firstLine="0"/>
              <w:rPr>
                <w:rFonts w:ascii="Times New Roman" w:hAnsi="Times New Roman" w:cs="Times New Roman"/>
              </w:rPr>
            </w:pPr>
            <w:r w:rsidRPr="00550BF2">
              <w:rPr>
                <w:rFonts w:ascii="Times New Roman" w:hAnsi="Times New Roman" w:cs="Times New Roman"/>
              </w:rPr>
              <w:t>Подпрограмма 1</w:t>
            </w:r>
          </w:p>
        </w:tc>
        <w:tc>
          <w:tcPr>
            <w:tcW w:w="2462" w:type="dxa"/>
            <w:vMerge w:val="restart"/>
          </w:tcPr>
          <w:p w:rsidR="002F34B1" w:rsidRPr="00550BF2" w:rsidRDefault="00344DE3" w:rsidP="002F34B1">
            <w:pPr>
              <w:pStyle w:val="ConsPlusNormal"/>
              <w:ind w:firstLine="0"/>
              <w:rPr>
                <w:rFonts w:ascii="Times New Roman" w:hAnsi="Times New Roman" w:cs="Times New Roman"/>
              </w:rPr>
            </w:pPr>
            <w:r w:rsidRPr="00550BF2">
              <w:rPr>
                <w:rFonts w:ascii="Times New Roman" w:hAnsi="Times New Roman" w:cs="Times New Roman"/>
              </w:rPr>
              <w:t xml:space="preserve">Энергосбережение и повышение энергетической эффективности в </w:t>
            </w:r>
            <w:r w:rsidR="002160FB" w:rsidRPr="00550BF2">
              <w:rPr>
                <w:rFonts w:ascii="Times New Roman" w:hAnsi="Times New Roman" w:cs="Times New Roman"/>
              </w:rPr>
              <w:t xml:space="preserve">Русско- </w:t>
            </w:r>
            <w:r w:rsidRPr="00550BF2">
              <w:rPr>
                <w:rFonts w:ascii="Times New Roman" w:hAnsi="Times New Roman" w:cs="Times New Roman"/>
              </w:rPr>
              <w:t>-Камешкирском  сельсовете</w:t>
            </w:r>
            <w:r w:rsidR="00E61DFB" w:rsidRPr="00550BF2">
              <w:rPr>
                <w:rFonts w:ascii="Times New Roman" w:hAnsi="Times New Roman" w:cs="Times New Roman"/>
              </w:rPr>
              <w:t>Камешкирского</w:t>
            </w:r>
            <w:r w:rsidRPr="00550BF2">
              <w:rPr>
                <w:rFonts w:ascii="Times New Roman" w:hAnsi="Times New Roman" w:cs="Times New Roman"/>
              </w:rPr>
              <w:t xml:space="preserve"> района Пензенской области  </w:t>
            </w:r>
          </w:p>
        </w:tc>
        <w:tc>
          <w:tcPr>
            <w:tcW w:w="2608" w:type="dxa"/>
          </w:tcPr>
          <w:p w:rsidR="002F34B1" w:rsidRPr="00550BF2" w:rsidRDefault="002F34B1" w:rsidP="002F34B1">
            <w:pPr>
              <w:pStyle w:val="ConsPlusNormal"/>
              <w:rPr>
                <w:rFonts w:ascii="Times New Roman" w:hAnsi="Times New Roman" w:cs="Times New Roman"/>
              </w:rPr>
            </w:pPr>
            <w:r w:rsidRPr="00550BF2">
              <w:rPr>
                <w:rFonts w:ascii="Times New Roman" w:hAnsi="Times New Roman" w:cs="Times New Roman"/>
              </w:rPr>
              <w:t>всего</w:t>
            </w:r>
          </w:p>
        </w:tc>
        <w:tc>
          <w:tcPr>
            <w:tcW w:w="1215" w:type="dxa"/>
          </w:tcPr>
          <w:p w:rsidR="002F34B1" w:rsidRPr="00550BF2" w:rsidRDefault="002F34B1" w:rsidP="002F34B1">
            <w:pPr>
              <w:pStyle w:val="ConsPlusNormal"/>
              <w:rPr>
                <w:rFonts w:ascii="Times New Roman" w:hAnsi="Times New Roman" w:cs="Times New Roman"/>
              </w:rPr>
            </w:pPr>
          </w:p>
        </w:tc>
        <w:tc>
          <w:tcPr>
            <w:tcW w:w="1080" w:type="dxa"/>
          </w:tcPr>
          <w:p w:rsidR="002F34B1" w:rsidRPr="00550BF2" w:rsidRDefault="002F34B1" w:rsidP="001A259A">
            <w:pPr>
              <w:jc w:val="center"/>
              <w:rPr>
                <w:sz w:val="20"/>
                <w:szCs w:val="20"/>
              </w:rPr>
            </w:pPr>
            <w:r w:rsidRPr="00550BF2">
              <w:rPr>
                <w:sz w:val="20"/>
                <w:szCs w:val="20"/>
              </w:rPr>
              <w:t>Х</w:t>
            </w:r>
          </w:p>
        </w:tc>
        <w:tc>
          <w:tcPr>
            <w:tcW w:w="1001" w:type="dxa"/>
          </w:tcPr>
          <w:p w:rsidR="002F34B1" w:rsidRPr="00550BF2" w:rsidRDefault="002F34B1" w:rsidP="001A259A">
            <w:pPr>
              <w:jc w:val="center"/>
              <w:rPr>
                <w:sz w:val="20"/>
                <w:szCs w:val="20"/>
              </w:rPr>
            </w:pPr>
            <w:r w:rsidRPr="00550BF2">
              <w:rPr>
                <w:sz w:val="20"/>
                <w:szCs w:val="20"/>
              </w:rPr>
              <w:t>Х</w:t>
            </w:r>
          </w:p>
        </w:tc>
        <w:tc>
          <w:tcPr>
            <w:tcW w:w="960" w:type="dxa"/>
          </w:tcPr>
          <w:p w:rsidR="002F34B1" w:rsidRPr="00550BF2" w:rsidRDefault="002F34B1" w:rsidP="001A259A">
            <w:pPr>
              <w:jc w:val="center"/>
              <w:rPr>
                <w:sz w:val="20"/>
                <w:szCs w:val="20"/>
              </w:rPr>
            </w:pPr>
            <w:r w:rsidRPr="00550BF2">
              <w:rPr>
                <w:sz w:val="20"/>
                <w:szCs w:val="20"/>
              </w:rPr>
              <w:t>Х</w:t>
            </w:r>
          </w:p>
        </w:tc>
        <w:tc>
          <w:tcPr>
            <w:tcW w:w="1080" w:type="dxa"/>
          </w:tcPr>
          <w:p w:rsidR="002F34B1" w:rsidRPr="00550BF2" w:rsidRDefault="002F34B1" w:rsidP="001A259A">
            <w:pPr>
              <w:jc w:val="center"/>
              <w:rPr>
                <w:sz w:val="20"/>
                <w:szCs w:val="20"/>
              </w:rPr>
            </w:pPr>
          </w:p>
        </w:tc>
        <w:tc>
          <w:tcPr>
            <w:tcW w:w="1200" w:type="dxa"/>
          </w:tcPr>
          <w:p w:rsidR="002F34B1" w:rsidRPr="00550BF2" w:rsidRDefault="00A60CFA" w:rsidP="00F96101">
            <w:pPr>
              <w:pStyle w:val="ConsPlusNormal"/>
              <w:jc w:val="center"/>
              <w:rPr>
                <w:rFonts w:ascii="Times New Roman" w:hAnsi="Times New Roman" w:cs="Times New Roman"/>
              </w:rPr>
            </w:pPr>
            <w:r w:rsidRPr="00550BF2">
              <w:rPr>
                <w:rFonts w:ascii="Times New Roman" w:hAnsi="Times New Roman" w:cs="Times New Roman"/>
              </w:rPr>
              <w:t>0</w:t>
            </w:r>
          </w:p>
        </w:tc>
        <w:tc>
          <w:tcPr>
            <w:tcW w:w="1320" w:type="dxa"/>
          </w:tcPr>
          <w:p w:rsidR="002F34B1" w:rsidRPr="00550BF2" w:rsidRDefault="00A60CFA" w:rsidP="001A259A">
            <w:pPr>
              <w:jc w:val="center"/>
              <w:rPr>
                <w:sz w:val="20"/>
                <w:szCs w:val="20"/>
              </w:rPr>
            </w:pPr>
            <w:r w:rsidRPr="00550BF2">
              <w:rPr>
                <w:sz w:val="20"/>
                <w:szCs w:val="20"/>
              </w:rPr>
              <w:t>31</w:t>
            </w:r>
          </w:p>
        </w:tc>
      </w:tr>
      <w:tr w:rsidR="002F34B1" w:rsidRPr="00550BF2" w:rsidTr="002F34B1">
        <w:tc>
          <w:tcPr>
            <w:tcW w:w="610" w:type="dxa"/>
            <w:vMerge/>
          </w:tcPr>
          <w:p w:rsidR="002F34B1" w:rsidRPr="00550BF2" w:rsidRDefault="002F34B1" w:rsidP="002F34B1">
            <w:pPr>
              <w:rPr>
                <w:sz w:val="20"/>
                <w:szCs w:val="20"/>
              </w:rPr>
            </w:pPr>
          </w:p>
        </w:tc>
        <w:tc>
          <w:tcPr>
            <w:tcW w:w="1928" w:type="dxa"/>
            <w:vMerge/>
          </w:tcPr>
          <w:p w:rsidR="002F34B1" w:rsidRPr="00550BF2" w:rsidRDefault="002F34B1" w:rsidP="002F34B1">
            <w:pPr>
              <w:rPr>
                <w:sz w:val="20"/>
                <w:szCs w:val="20"/>
              </w:rPr>
            </w:pPr>
          </w:p>
        </w:tc>
        <w:tc>
          <w:tcPr>
            <w:tcW w:w="2462" w:type="dxa"/>
            <w:vMerge/>
          </w:tcPr>
          <w:p w:rsidR="002F34B1" w:rsidRPr="00550BF2" w:rsidRDefault="002F34B1" w:rsidP="002F34B1">
            <w:pPr>
              <w:rPr>
                <w:sz w:val="20"/>
                <w:szCs w:val="20"/>
              </w:rPr>
            </w:pPr>
          </w:p>
        </w:tc>
        <w:tc>
          <w:tcPr>
            <w:tcW w:w="2608" w:type="dxa"/>
          </w:tcPr>
          <w:p w:rsidR="002F34B1" w:rsidRPr="00550BF2" w:rsidRDefault="002F34B1" w:rsidP="002F34B1">
            <w:pPr>
              <w:pStyle w:val="ConsPlusNormal"/>
              <w:ind w:firstLine="0"/>
              <w:rPr>
                <w:rFonts w:ascii="Times New Roman" w:hAnsi="Times New Roman" w:cs="Times New Roman"/>
              </w:rPr>
            </w:pPr>
            <w:r w:rsidRPr="00550BF2">
              <w:rPr>
                <w:rFonts w:ascii="Times New Roman" w:hAnsi="Times New Roman" w:cs="Times New Roman"/>
              </w:rPr>
              <w:t>ответственный исполнитель подпрограммы</w:t>
            </w:r>
          </w:p>
        </w:tc>
        <w:tc>
          <w:tcPr>
            <w:tcW w:w="1215" w:type="dxa"/>
          </w:tcPr>
          <w:p w:rsidR="002F34B1" w:rsidRPr="00550BF2" w:rsidRDefault="002F34B1" w:rsidP="002F34B1">
            <w:pPr>
              <w:pStyle w:val="ConsPlusNormal"/>
              <w:rPr>
                <w:rFonts w:ascii="Times New Roman" w:hAnsi="Times New Roman" w:cs="Times New Roman"/>
              </w:rPr>
            </w:pPr>
          </w:p>
        </w:tc>
        <w:tc>
          <w:tcPr>
            <w:tcW w:w="1080" w:type="dxa"/>
          </w:tcPr>
          <w:p w:rsidR="002F34B1" w:rsidRPr="00550BF2" w:rsidRDefault="002F34B1" w:rsidP="001A259A">
            <w:pPr>
              <w:jc w:val="center"/>
              <w:rPr>
                <w:sz w:val="20"/>
                <w:szCs w:val="20"/>
              </w:rPr>
            </w:pPr>
            <w:r w:rsidRPr="00550BF2">
              <w:rPr>
                <w:sz w:val="20"/>
                <w:szCs w:val="20"/>
              </w:rPr>
              <w:t>Х</w:t>
            </w:r>
          </w:p>
        </w:tc>
        <w:tc>
          <w:tcPr>
            <w:tcW w:w="1001" w:type="dxa"/>
          </w:tcPr>
          <w:p w:rsidR="002F34B1" w:rsidRPr="00550BF2" w:rsidRDefault="002F34B1" w:rsidP="001A259A">
            <w:pPr>
              <w:jc w:val="center"/>
              <w:rPr>
                <w:sz w:val="20"/>
                <w:szCs w:val="20"/>
              </w:rPr>
            </w:pPr>
            <w:r w:rsidRPr="00550BF2">
              <w:rPr>
                <w:sz w:val="20"/>
                <w:szCs w:val="20"/>
              </w:rPr>
              <w:t>Х</w:t>
            </w:r>
          </w:p>
        </w:tc>
        <w:tc>
          <w:tcPr>
            <w:tcW w:w="960" w:type="dxa"/>
          </w:tcPr>
          <w:p w:rsidR="002F34B1" w:rsidRPr="00550BF2" w:rsidRDefault="002F34B1" w:rsidP="001A259A">
            <w:pPr>
              <w:jc w:val="center"/>
              <w:rPr>
                <w:sz w:val="20"/>
                <w:szCs w:val="20"/>
              </w:rPr>
            </w:pPr>
            <w:r w:rsidRPr="00550BF2">
              <w:rPr>
                <w:sz w:val="20"/>
                <w:szCs w:val="20"/>
              </w:rPr>
              <w:t>Х</w:t>
            </w:r>
          </w:p>
        </w:tc>
        <w:tc>
          <w:tcPr>
            <w:tcW w:w="1080" w:type="dxa"/>
          </w:tcPr>
          <w:p w:rsidR="002F34B1" w:rsidRPr="00550BF2" w:rsidRDefault="002F34B1" w:rsidP="001A259A">
            <w:pPr>
              <w:jc w:val="center"/>
              <w:rPr>
                <w:sz w:val="20"/>
                <w:szCs w:val="20"/>
              </w:rPr>
            </w:pPr>
          </w:p>
        </w:tc>
        <w:tc>
          <w:tcPr>
            <w:tcW w:w="1200" w:type="dxa"/>
          </w:tcPr>
          <w:p w:rsidR="002F34B1" w:rsidRPr="00550BF2" w:rsidRDefault="00A60CFA" w:rsidP="00F96101">
            <w:pPr>
              <w:pStyle w:val="ConsPlusNormal"/>
              <w:jc w:val="center"/>
              <w:rPr>
                <w:rFonts w:ascii="Times New Roman" w:hAnsi="Times New Roman" w:cs="Times New Roman"/>
              </w:rPr>
            </w:pPr>
            <w:r w:rsidRPr="00550BF2">
              <w:rPr>
                <w:rFonts w:ascii="Times New Roman" w:hAnsi="Times New Roman" w:cs="Times New Roman"/>
              </w:rPr>
              <w:t>0</w:t>
            </w:r>
          </w:p>
        </w:tc>
        <w:tc>
          <w:tcPr>
            <w:tcW w:w="1320" w:type="dxa"/>
          </w:tcPr>
          <w:p w:rsidR="002F34B1" w:rsidRPr="00550BF2" w:rsidRDefault="00A60CFA" w:rsidP="001A259A">
            <w:pPr>
              <w:jc w:val="center"/>
              <w:rPr>
                <w:sz w:val="20"/>
                <w:szCs w:val="20"/>
              </w:rPr>
            </w:pPr>
            <w:r w:rsidRPr="00550BF2">
              <w:rPr>
                <w:sz w:val="20"/>
                <w:szCs w:val="20"/>
              </w:rPr>
              <w:t>31</w:t>
            </w:r>
          </w:p>
        </w:tc>
      </w:tr>
      <w:tr w:rsidR="002F34B1" w:rsidRPr="00550BF2" w:rsidTr="002F34B1">
        <w:tc>
          <w:tcPr>
            <w:tcW w:w="610" w:type="dxa"/>
            <w:vMerge w:val="restart"/>
          </w:tcPr>
          <w:p w:rsidR="002F34B1" w:rsidRPr="00550BF2" w:rsidRDefault="002F34B1" w:rsidP="002F34B1">
            <w:pPr>
              <w:pStyle w:val="ConsPlusNormal"/>
              <w:ind w:left="-719"/>
              <w:jc w:val="center"/>
              <w:rPr>
                <w:rFonts w:ascii="Times New Roman" w:hAnsi="Times New Roman" w:cs="Times New Roman"/>
              </w:rPr>
            </w:pPr>
            <w:r w:rsidRPr="00550BF2">
              <w:rPr>
                <w:rFonts w:ascii="Times New Roman" w:hAnsi="Times New Roman" w:cs="Times New Roman"/>
              </w:rPr>
              <w:t>1.2</w:t>
            </w:r>
          </w:p>
        </w:tc>
        <w:tc>
          <w:tcPr>
            <w:tcW w:w="1928" w:type="dxa"/>
            <w:vMerge w:val="restart"/>
          </w:tcPr>
          <w:p w:rsidR="002F34B1" w:rsidRPr="00550BF2" w:rsidRDefault="002F34B1" w:rsidP="002F34B1">
            <w:pPr>
              <w:pStyle w:val="ConsPlusNormal"/>
              <w:ind w:firstLine="0"/>
              <w:rPr>
                <w:rFonts w:ascii="Times New Roman" w:hAnsi="Times New Roman" w:cs="Times New Roman"/>
              </w:rPr>
            </w:pPr>
            <w:r w:rsidRPr="00550BF2">
              <w:rPr>
                <w:rFonts w:ascii="Times New Roman" w:hAnsi="Times New Roman" w:cs="Times New Roman"/>
              </w:rPr>
              <w:t>Подпрограмма 2</w:t>
            </w:r>
          </w:p>
        </w:tc>
        <w:tc>
          <w:tcPr>
            <w:tcW w:w="2462" w:type="dxa"/>
            <w:vMerge w:val="restart"/>
          </w:tcPr>
          <w:p w:rsidR="002F34B1" w:rsidRPr="00550BF2" w:rsidRDefault="00751F89" w:rsidP="002F34B1">
            <w:pPr>
              <w:pStyle w:val="ConsPlusNormal"/>
              <w:ind w:firstLine="0"/>
              <w:rPr>
                <w:rFonts w:ascii="Times New Roman" w:hAnsi="Times New Roman" w:cs="Times New Roman"/>
              </w:rPr>
            </w:pPr>
            <w:r w:rsidRPr="00550BF2">
              <w:rPr>
                <w:rFonts w:ascii="Times New Roman" w:hAnsi="Times New Roman" w:cs="Times New Roman"/>
              </w:rPr>
              <w:t>Благоустройство территории</w:t>
            </w:r>
            <w:r w:rsidR="002160FB" w:rsidRPr="00550BF2">
              <w:rPr>
                <w:rFonts w:ascii="Times New Roman" w:hAnsi="Times New Roman" w:cs="Times New Roman"/>
              </w:rPr>
              <w:t xml:space="preserve"> Русско-Камешкирского сельсовета        </w:t>
            </w:r>
            <w:r w:rsidR="00E61DFB" w:rsidRPr="00550BF2">
              <w:rPr>
                <w:rFonts w:ascii="Times New Roman" w:hAnsi="Times New Roman" w:cs="Times New Roman"/>
              </w:rPr>
              <w:t>Камешкирского</w:t>
            </w:r>
            <w:r w:rsidR="00344DE3" w:rsidRPr="00550BF2">
              <w:rPr>
                <w:rFonts w:ascii="Times New Roman" w:hAnsi="Times New Roman" w:cs="Times New Roman"/>
              </w:rPr>
              <w:t xml:space="preserve"> района Пензенской области </w:t>
            </w:r>
          </w:p>
        </w:tc>
        <w:tc>
          <w:tcPr>
            <w:tcW w:w="2608" w:type="dxa"/>
          </w:tcPr>
          <w:p w:rsidR="002F34B1" w:rsidRPr="00550BF2" w:rsidRDefault="002F34B1" w:rsidP="002F34B1">
            <w:pPr>
              <w:pStyle w:val="ConsPlusNormal"/>
              <w:ind w:firstLine="0"/>
              <w:rPr>
                <w:rFonts w:ascii="Times New Roman" w:hAnsi="Times New Roman" w:cs="Times New Roman"/>
              </w:rPr>
            </w:pPr>
            <w:r w:rsidRPr="00550BF2">
              <w:rPr>
                <w:rFonts w:ascii="Times New Roman" w:hAnsi="Times New Roman" w:cs="Times New Roman"/>
              </w:rPr>
              <w:t>всего</w:t>
            </w:r>
          </w:p>
        </w:tc>
        <w:tc>
          <w:tcPr>
            <w:tcW w:w="1215" w:type="dxa"/>
          </w:tcPr>
          <w:p w:rsidR="002F34B1" w:rsidRPr="00550BF2" w:rsidRDefault="002F34B1" w:rsidP="002F34B1">
            <w:pPr>
              <w:pStyle w:val="ConsPlusNormal"/>
              <w:rPr>
                <w:rFonts w:ascii="Times New Roman" w:hAnsi="Times New Roman" w:cs="Times New Roman"/>
              </w:rPr>
            </w:pPr>
          </w:p>
        </w:tc>
        <w:tc>
          <w:tcPr>
            <w:tcW w:w="1080" w:type="dxa"/>
          </w:tcPr>
          <w:p w:rsidR="002F34B1" w:rsidRPr="00550BF2" w:rsidRDefault="002F34B1" w:rsidP="001A259A">
            <w:pPr>
              <w:jc w:val="center"/>
              <w:rPr>
                <w:sz w:val="20"/>
                <w:szCs w:val="20"/>
              </w:rPr>
            </w:pPr>
            <w:r w:rsidRPr="00550BF2">
              <w:rPr>
                <w:sz w:val="20"/>
                <w:szCs w:val="20"/>
              </w:rPr>
              <w:t>Х</w:t>
            </w:r>
          </w:p>
        </w:tc>
        <w:tc>
          <w:tcPr>
            <w:tcW w:w="1001" w:type="dxa"/>
          </w:tcPr>
          <w:p w:rsidR="002F34B1" w:rsidRPr="00550BF2" w:rsidRDefault="002F34B1" w:rsidP="001A259A">
            <w:pPr>
              <w:jc w:val="center"/>
              <w:rPr>
                <w:sz w:val="20"/>
                <w:szCs w:val="20"/>
              </w:rPr>
            </w:pPr>
            <w:r w:rsidRPr="00550BF2">
              <w:rPr>
                <w:sz w:val="20"/>
                <w:szCs w:val="20"/>
              </w:rPr>
              <w:t>Х</w:t>
            </w:r>
          </w:p>
        </w:tc>
        <w:tc>
          <w:tcPr>
            <w:tcW w:w="960" w:type="dxa"/>
          </w:tcPr>
          <w:p w:rsidR="002F34B1" w:rsidRPr="00550BF2" w:rsidRDefault="002F34B1" w:rsidP="001A259A">
            <w:pPr>
              <w:jc w:val="center"/>
              <w:rPr>
                <w:sz w:val="20"/>
                <w:szCs w:val="20"/>
              </w:rPr>
            </w:pPr>
            <w:r w:rsidRPr="00550BF2">
              <w:rPr>
                <w:sz w:val="20"/>
                <w:szCs w:val="20"/>
              </w:rPr>
              <w:t>Х</w:t>
            </w:r>
          </w:p>
        </w:tc>
        <w:tc>
          <w:tcPr>
            <w:tcW w:w="1080" w:type="dxa"/>
          </w:tcPr>
          <w:p w:rsidR="002F34B1" w:rsidRPr="00550BF2" w:rsidRDefault="002F34B1" w:rsidP="001A259A">
            <w:pPr>
              <w:jc w:val="center"/>
              <w:rPr>
                <w:sz w:val="20"/>
                <w:szCs w:val="20"/>
              </w:rPr>
            </w:pPr>
            <w:r w:rsidRPr="00550BF2">
              <w:rPr>
                <w:sz w:val="20"/>
                <w:szCs w:val="20"/>
              </w:rPr>
              <w:t>Х</w:t>
            </w:r>
          </w:p>
        </w:tc>
        <w:tc>
          <w:tcPr>
            <w:tcW w:w="1200" w:type="dxa"/>
          </w:tcPr>
          <w:p w:rsidR="002F34B1" w:rsidRPr="00550BF2" w:rsidRDefault="00A60CFA" w:rsidP="00F96101">
            <w:pPr>
              <w:pStyle w:val="ConsPlusNormal"/>
              <w:ind w:firstLine="0"/>
              <w:jc w:val="center"/>
              <w:rPr>
                <w:rFonts w:ascii="Times New Roman" w:hAnsi="Times New Roman" w:cs="Times New Roman"/>
              </w:rPr>
            </w:pPr>
            <w:r w:rsidRPr="00550BF2">
              <w:rPr>
                <w:rFonts w:ascii="Times New Roman" w:hAnsi="Times New Roman" w:cs="Times New Roman"/>
              </w:rPr>
              <w:t>1 039,2</w:t>
            </w:r>
          </w:p>
        </w:tc>
        <w:tc>
          <w:tcPr>
            <w:tcW w:w="1320" w:type="dxa"/>
          </w:tcPr>
          <w:p w:rsidR="002F34B1" w:rsidRPr="00550BF2" w:rsidRDefault="00A60CFA" w:rsidP="001A259A">
            <w:pPr>
              <w:jc w:val="center"/>
              <w:rPr>
                <w:sz w:val="20"/>
                <w:szCs w:val="20"/>
              </w:rPr>
            </w:pPr>
            <w:r w:rsidRPr="00550BF2">
              <w:rPr>
                <w:sz w:val="20"/>
                <w:szCs w:val="20"/>
              </w:rPr>
              <w:t>1 128,4</w:t>
            </w:r>
          </w:p>
        </w:tc>
      </w:tr>
      <w:tr w:rsidR="002F34B1" w:rsidRPr="00550BF2" w:rsidTr="002F34B1">
        <w:tc>
          <w:tcPr>
            <w:tcW w:w="610" w:type="dxa"/>
            <w:vMerge/>
          </w:tcPr>
          <w:p w:rsidR="002F34B1" w:rsidRPr="00550BF2" w:rsidRDefault="002F34B1" w:rsidP="002F34B1">
            <w:pPr>
              <w:rPr>
                <w:sz w:val="20"/>
                <w:szCs w:val="20"/>
              </w:rPr>
            </w:pPr>
          </w:p>
        </w:tc>
        <w:tc>
          <w:tcPr>
            <w:tcW w:w="1928" w:type="dxa"/>
            <w:vMerge/>
          </w:tcPr>
          <w:p w:rsidR="002F34B1" w:rsidRPr="00550BF2" w:rsidRDefault="002F34B1" w:rsidP="002F34B1">
            <w:pPr>
              <w:rPr>
                <w:sz w:val="20"/>
                <w:szCs w:val="20"/>
              </w:rPr>
            </w:pPr>
          </w:p>
        </w:tc>
        <w:tc>
          <w:tcPr>
            <w:tcW w:w="2462" w:type="dxa"/>
            <w:vMerge/>
          </w:tcPr>
          <w:p w:rsidR="002F34B1" w:rsidRPr="00550BF2" w:rsidRDefault="002F34B1" w:rsidP="002F34B1">
            <w:pPr>
              <w:rPr>
                <w:sz w:val="20"/>
                <w:szCs w:val="20"/>
              </w:rPr>
            </w:pPr>
          </w:p>
        </w:tc>
        <w:tc>
          <w:tcPr>
            <w:tcW w:w="2608" w:type="dxa"/>
          </w:tcPr>
          <w:p w:rsidR="002F34B1" w:rsidRPr="00550BF2" w:rsidRDefault="002F34B1" w:rsidP="002F34B1">
            <w:pPr>
              <w:pStyle w:val="ConsPlusNormal"/>
              <w:ind w:firstLine="0"/>
              <w:rPr>
                <w:rFonts w:ascii="Times New Roman" w:hAnsi="Times New Roman" w:cs="Times New Roman"/>
              </w:rPr>
            </w:pPr>
            <w:r w:rsidRPr="00550BF2">
              <w:rPr>
                <w:rFonts w:ascii="Times New Roman" w:hAnsi="Times New Roman" w:cs="Times New Roman"/>
              </w:rPr>
              <w:t>ответственный исполнитель</w:t>
            </w:r>
            <w:r w:rsidR="00344DE3" w:rsidRPr="00550BF2">
              <w:rPr>
                <w:rFonts w:ascii="Times New Roman" w:hAnsi="Times New Roman" w:cs="Times New Roman"/>
              </w:rPr>
              <w:t>подпрограммы</w:t>
            </w:r>
          </w:p>
        </w:tc>
        <w:tc>
          <w:tcPr>
            <w:tcW w:w="1215" w:type="dxa"/>
          </w:tcPr>
          <w:p w:rsidR="002F34B1" w:rsidRPr="00550BF2" w:rsidRDefault="002F34B1" w:rsidP="002F34B1">
            <w:pPr>
              <w:pStyle w:val="ConsPlusNormal"/>
              <w:rPr>
                <w:rFonts w:ascii="Times New Roman" w:hAnsi="Times New Roman" w:cs="Times New Roman"/>
              </w:rPr>
            </w:pPr>
          </w:p>
        </w:tc>
        <w:tc>
          <w:tcPr>
            <w:tcW w:w="1080" w:type="dxa"/>
          </w:tcPr>
          <w:p w:rsidR="002F34B1" w:rsidRPr="00550BF2" w:rsidRDefault="002F34B1" w:rsidP="001A259A">
            <w:pPr>
              <w:jc w:val="center"/>
              <w:rPr>
                <w:sz w:val="20"/>
                <w:szCs w:val="20"/>
              </w:rPr>
            </w:pPr>
            <w:r w:rsidRPr="00550BF2">
              <w:rPr>
                <w:sz w:val="20"/>
                <w:szCs w:val="20"/>
              </w:rPr>
              <w:t>Х</w:t>
            </w:r>
          </w:p>
        </w:tc>
        <w:tc>
          <w:tcPr>
            <w:tcW w:w="1001" w:type="dxa"/>
          </w:tcPr>
          <w:p w:rsidR="002F34B1" w:rsidRPr="00550BF2" w:rsidRDefault="002F34B1" w:rsidP="001A259A">
            <w:pPr>
              <w:jc w:val="center"/>
              <w:rPr>
                <w:sz w:val="20"/>
                <w:szCs w:val="20"/>
              </w:rPr>
            </w:pPr>
            <w:r w:rsidRPr="00550BF2">
              <w:rPr>
                <w:sz w:val="20"/>
                <w:szCs w:val="20"/>
              </w:rPr>
              <w:t>Х</w:t>
            </w:r>
          </w:p>
        </w:tc>
        <w:tc>
          <w:tcPr>
            <w:tcW w:w="960" w:type="dxa"/>
          </w:tcPr>
          <w:p w:rsidR="002F34B1" w:rsidRPr="00550BF2" w:rsidRDefault="002F34B1" w:rsidP="001A259A">
            <w:pPr>
              <w:jc w:val="center"/>
              <w:rPr>
                <w:sz w:val="20"/>
                <w:szCs w:val="20"/>
              </w:rPr>
            </w:pPr>
            <w:r w:rsidRPr="00550BF2">
              <w:rPr>
                <w:sz w:val="20"/>
                <w:szCs w:val="20"/>
              </w:rPr>
              <w:t>Х</w:t>
            </w:r>
          </w:p>
        </w:tc>
        <w:tc>
          <w:tcPr>
            <w:tcW w:w="1080" w:type="dxa"/>
          </w:tcPr>
          <w:p w:rsidR="002F34B1" w:rsidRPr="00550BF2" w:rsidRDefault="002F34B1" w:rsidP="001A259A">
            <w:pPr>
              <w:jc w:val="center"/>
              <w:rPr>
                <w:sz w:val="20"/>
                <w:szCs w:val="20"/>
              </w:rPr>
            </w:pPr>
            <w:r w:rsidRPr="00550BF2">
              <w:rPr>
                <w:sz w:val="20"/>
                <w:szCs w:val="20"/>
              </w:rPr>
              <w:t>Х</w:t>
            </w:r>
          </w:p>
        </w:tc>
        <w:tc>
          <w:tcPr>
            <w:tcW w:w="1200" w:type="dxa"/>
          </w:tcPr>
          <w:p w:rsidR="002F34B1" w:rsidRPr="00550BF2" w:rsidRDefault="00A60CFA" w:rsidP="00F96101">
            <w:pPr>
              <w:pStyle w:val="ConsPlusNormal"/>
              <w:ind w:firstLine="0"/>
              <w:jc w:val="center"/>
              <w:rPr>
                <w:rFonts w:ascii="Times New Roman" w:hAnsi="Times New Roman" w:cs="Times New Roman"/>
              </w:rPr>
            </w:pPr>
            <w:r w:rsidRPr="00550BF2">
              <w:rPr>
                <w:rFonts w:ascii="Times New Roman" w:hAnsi="Times New Roman" w:cs="Times New Roman"/>
              </w:rPr>
              <w:t>1 039,2</w:t>
            </w:r>
          </w:p>
        </w:tc>
        <w:tc>
          <w:tcPr>
            <w:tcW w:w="1320" w:type="dxa"/>
          </w:tcPr>
          <w:p w:rsidR="002F34B1" w:rsidRPr="00550BF2" w:rsidRDefault="00A60CFA" w:rsidP="001A259A">
            <w:pPr>
              <w:jc w:val="center"/>
              <w:rPr>
                <w:sz w:val="20"/>
                <w:szCs w:val="20"/>
              </w:rPr>
            </w:pPr>
            <w:r w:rsidRPr="00550BF2">
              <w:rPr>
                <w:sz w:val="20"/>
                <w:szCs w:val="20"/>
              </w:rPr>
              <w:t>1 128,4</w:t>
            </w:r>
          </w:p>
        </w:tc>
      </w:tr>
      <w:tr w:rsidR="00344DE3" w:rsidRPr="00550BF2" w:rsidTr="002F34B1">
        <w:tc>
          <w:tcPr>
            <w:tcW w:w="610" w:type="dxa"/>
            <w:vMerge w:val="restart"/>
          </w:tcPr>
          <w:p w:rsidR="00344DE3" w:rsidRPr="00550BF2" w:rsidRDefault="00344DE3" w:rsidP="002F34B1">
            <w:pPr>
              <w:rPr>
                <w:sz w:val="20"/>
                <w:szCs w:val="20"/>
              </w:rPr>
            </w:pPr>
            <w:r w:rsidRPr="00550BF2">
              <w:rPr>
                <w:sz w:val="20"/>
                <w:szCs w:val="20"/>
              </w:rPr>
              <w:t>1.3</w:t>
            </w:r>
          </w:p>
        </w:tc>
        <w:tc>
          <w:tcPr>
            <w:tcW w:w="1928" w:type="dxa"/>
            <w:vMerge w:val="restart"/>
          </w:tcPr>
          <w:p w:rsidR="00344DE3" w:rsidRPr="00550BF2" w:rsidRDefault="00344DE3" w:rsidP="002F34B1">
            <w:pPr>
              <w:rPr>
                <w:sz w:val="20"/>
                <w:szCs w:val="20"/>
              </w:rPr>
            </w:pPr>
            <w:r w:rsidRPr="00550BF2">
              <w:rPr>
                <w:sz w:val="20"/>
                <w:szCs w:val="20"/>
              </w:rPr>
              <w:t>Подпрограмма 3</w:t>
            </w:r>
          </w:p>
        </w:tc>
        <w:tc>
          <w:tcPr>
            <w:tcW w:w="2462" w:type="dxa"/>
            <w:vMerge w:val="restart"/>
          </w:tcPr>
          <w:p w:rsidR="00344DE3" w:rsidRPr="00550BF2" w:rsidRDefault="00F96101" w:rsidP="002F34B1">
            <w:pPr>
              <w:rPr>
                <w:sz w:val="20"/>
                <w:szCs w:val="20"/>
              </w:rPr>
            </w:pPr>
            <w:r w:rsidRPr="00550BF2">
              <w:rPr>
                <w:sz w:val="20"/>
                <w:szCs w:val="20"/>
              </w:rPr>
              <w:t>Чистая вода на  территории</w:t>
            </w:r>
            <w:r w:rsidR="002160FB" w:rsidRPr="00550BF2">
              <w:rPr>
                <w:sz w:val="20"/>
                <w:szCs w:val="20"/>
              </w:rPr>
              <w:t xml:space="preserve"> Русско-Камешкирского сельсовета       </w:t>
            </w:r>
            <w:r w:rsidR="00E61DFB" w:rsidRPr="00550BF2">
              <w:rPr>
                <w:sz w:val="20"/>
                <w:szCs w:val="20"/>
              </w:rPr>
              <w:t>Камешкирского</w:t>
            </w:r>
            <w:r w:rsidR="00344DE3" w:rsidRPr="00550BF2">
              <w:rPr>
                <w:sz w:val="20"/>
                <w:szCs w:val="20"/>
              </w:rPr>
              <w:t xml:space="preserve"> района </w:t>
            </w:r>
            <w:r w:rsidR="00344DE3" w:rsidRPr="00550BF2">
              <w:rPr>
                <w:sz w:val="20"/>
                <w:szCs w:val="20"/>
              </w:rPr>
              <w:lastRenderedPageBreak/>
              <w:t xml:space="preserve">Пензенской области </w:t>
            </w:r>
          </w:p>
        </w:tc>
        <w:tc>
          <w:tcPr>
            <w:tcW w:w="2608" w:type="dxa"/>
          </w:tcPr>
          <w:p w:rsidR="00344DE3" w:rsidRPr="00550BF2" w:rsidRDefault="00344DE3" w:rsidP="002F34B1">
            <w:pPr>
              <w:pStyle w:val="ConsPlusNormal"/>
              <w:ind w:firstLine="0"/>
              <w:rPr>
                <w:rFonts w:ascii="Times New Roman" w:hAnsi="Times New Roman" w:cs="Times New Roman"/>
              </w:rPr>
            </w:pPr>
            <w:r w:rsidRPr="00550BF2">
              <w:rPr>
                <w:rFonts w:ascii="Times New Roman" w:hAnsi="Times New Roman" w:cs="Times New Roman"/>
              </w:rPr>
              <w:lastRenderedPageBreak/>
              <w:t>всего</w:t>
            </w:r>
          </w:p>
        </w:tc>
        <w:tc>
          <w:tcPr>
            <w:tcW w:w="1215" w:type="dxa"/>
          </w:tcPr>
          <w:p w:rsidR="00344DE3" w:rsidRPr="00550BF2" w:rsidRDefault="00344DE3" w:rsidP="002F34B1">
            <w:pPr>
              <w:pStyle w:val="ConsPlusNormal"/>
              <w:rPr>
                <w:rFonts w:ascii="Times New Roman" w:hAnsi="Times New Roman" w:cs="Times New Roman"/>
              </w:rPr>
            </w:pPr>
          </w:p>
        </w:tc>
        <w:tc>
          <w:tcPr>
            <w:tcW w:w="1080" w:type="dxa"/>
          </w:tcPr>
          <w:p w:rsidR="00344DE3" w:rsidRPr="00550BF2" w:rsidRDefault="00A60CFA" w:rsidP="001A259A">
            <w:pPr>
              <w:jc w:val="center"/>
              <w:rPr>
                <w:sz w:val="20"/>
                <w:szCs w:val="20"/>
              </w:rPr>
            </w:pPr>
            <w:r w:rsidRPr="00550BF2">
              <w:rPr>
                <w:sz w:val="20"/>
                <w:szCs w:val="20"/>
              </w:rPr>
              <w:t>Х</w:t>
            </w:r>
          </w:p>
        </w:tc>
        <w:tc>
          <w:tcPr>
            <w:tcW w:w="1001" w:type="dxa"/>
          </w:tcPr>
          <w:p w:rsidR="00344DE3" w:rsidRPr="00550BF2" w:rsidRDefault="00A60CFA" w:rsidP="001A259A">
            <w:pPr>
              <w:jc w:val="center"/>
              <w:rPr>
                <w:sz w:val="20"/>
                <w:szCs w:val="20"/>
              </w:rPr>
            </w:pPr>
            <w:r w:rsidRPr="00550BF2">
              <w:rPr>
                <w:sz w:val="20"/>
                <w:szCs w:val="20"/>
              </w:rPr>
              <w:t>Х</w:t>
            </w:r>
          </w:p>
        </w:tc>
        <w:tc>
          <w:tcPr>
            <w:tcW w:w="960" w:type="dxa"/>
          </w:tcPr>
          <w:p w:rsidR="00344DE3" w:rsidRPr="00550BF2" w:rsidRDefault="00A60CFA" w:rsidP="001A259A">
            <w:pPr>
              <w:jc w:val="center"/>
              <w:rPr>
                <w:sz w:val="20"/>
                <w:szCs w:val="20"/>
              </w:rPr>
            </w:pPr>
            <w:r w:rsidRPr="00550BF2">
              <w:rPr>
                <w:sz w:val="20"/>
                <w:szCs w:val="20"/>
              </w:rPr>
              <w:t>Х</w:t>
            </w:r>
          </w:p>
        </w:tc>
        <w:tc>
          <w:tcPr>
            <w:tcW w:w="1080" w:type="dxa"/>
          </w:tcPr>
          <w:p w:rsidR="00344DE3" w:rsidRPr="00550BF2" w:rsidRDefault="00A60CFA" w:rsidP="001A259A">
            <w:pPr>
              <w:jc w:val="center"/>
              <w:rPr>
                <w:sz w:val="20"/>
                <w:szCs w:val="20"/>
              </w:rPr>
            </w:pPr>
            <w:r w:rsidRPr="00550BF2">
              <w:rPr>
                <w:sz w:val="20"/>
                <w:szCs w:val="20"/>
              </w:rPr>
              <w:t>Х</w:t>
            </w:r>
          </w:p>
        </w:tc>
        <w:tc>
          <w:tcPr>
            <w:tcW w:w="1200" w:type="dxa"/>
          </w:tcPr>
          <w:p w:rsidR="00344DE3" w:rsidRPr="00550BF2" w:rsidRDefault="006C0AB4" w:rsidP="00F96101">
            <w:pPr>
              <w:pStyle w:val="ConsPlusNormal"/>
              <w:ind w:firstLine="0"/>
              <w:jc w:val="center"/>
              <w:rPr>
                <w:rFonts w:ascii="Times New Roman" w:hAnsi="Times New Roman" w:cs="Times New Roman"/>
              </w:rPr>
            </w:pPr>
            <w:r w:rsidRPr="00550BF2">
              <w:rPr>
                <w:rFonts w:ascii="Times New Roman" w:hAnsi="Times New Roman" w:cs="Times New Roman"/>
              </w:rPr>
              <w:t>1 820,9</w:t>
            </w:r>
          </w:p>
        </w:tc>
        <w:tc>
          <w:tcPr>
            <w:tcW w:w="1320" w:type="dxa"/>
          </w:tcPr>
          <w:p w:rsidR="00344DE3" w:rsidRPr="00550BF2" w:rsidRDefault="006C0AB4" w:rsidP="001A259A">
            <w:pPr>
              <w:jc w:val="center"/>
              <w:rPr>
                <w:sz w:val="20"/>
                <w:szCs w:val="20"/>
              </w:rPr>
            </w:pPr>
            <w:r w:rsidRPr="00550BF2">
              <w:rPr>
                <w:sz w:val="20"/>
                <w:szCs w:val="20"/>
              </w:rPr>
              <w:t>573,0</w:t>
            </w:r>
          </w:p>
        </w:tc>
      </w:tr>
      <w:tr w:rsidR="00344DE3" w:rsidRPr="00550BF2" w:rsidTr="002F34B1">
        <w:tc>
          <w:tcPr>
            <w:tcW w:w="610" w:type="dxa"/>
            <w:vMerge/>
          </w:tcPr>
          <w:p w:rsidR="00344DE3" w:rsidRPr="00550BF2" w:rsidRDefault="00344DE3" w:rsidP="002F34B1">
            <w:pPr>
              <w:rPr>
                <w:sz w:val="20"/>
                <w:szCs w:val="20"/>
              </w:rPr>
            </w:pPr>
          </w:p>
        </w:tc>
        <w:tc>
          <w:tcPr>
            <w:tcW w:w="1928" w:type="dxa"/>
            <w:vMerge/>
          </w:tcPr>
          <w:p w:rsidR="00344DE3" w:rsidRPr="00550BF2" w:rsidRDefault="00344DE3" w:rsidP="002F34B1">
            <w:pPr>
              <w:rPr>
                <w:sz w:val="20"/>
                <w:szCs w:val="20"/>
              </w:rPr>
            </w:pPr>
          </w:p>
        </w:tc>
        <w:tc>
          <w:tcPr>
            <w:tcW w:w="2462" w:type="dxa"/>
            <w:vMerge/>
          </w:tcPr>
          <w:p w:rsidR="00344DE3" w:rsidRPr="00550BF2" w:rsidRDefault="00344DE3" w:rsidP="002F34B1">
            <w:pPr>
              <w:rPr>
                <w:sz w:val="20"/>
                <w:szCs w:val="20"/>
              </w:rPr>
            </w:pPr>
          </w:p>
        </w:tc>
        <w:tc>
          <w:tcPr>
            <w:tcW w:w="2608" w:type="dxa"/>
          </w:tcPr>
          <w:p w:rsidR="00344DE3" w:rsidRPr="00550BF2" w:rsidRDefault="00344DE3" w:rsidP="002F34B1">
            <w:pPr>
              <w:pStyle w:val="ConsPlusNormal"/>
              <w:ind w:firstLine="0"/>
              <w:rPr>
                <w:rFonts w:ascii="Times New Roman" w:hAnsi="Times New Roman" w:cs="Times New Roman"/>
              </w:rPr>
            </w:pPr>
            <w:r w:rsidRPr="00550BF2">
              <w:rPr>
                <w:rFonts w:ascii="Times New Roman" w:hAnsi="Times New Roman" w:cs="Times New Roman"/>
              </w:rPr>
              <w:t>ответственный исполнитель подпрограммы</w:t>
            </w:r>
          </w:p>
        </w:tc>
        <w:tc>
          <w:tcPr>
            <w:tcW w:w="1215" w:type="dxa"/>
          </w:tcPr>
          <w:p w:rsidR="00344DE3" w:rsidRPr="00550BF2" w:rsidRDefault="00344DE3" w:rsidP="002F34B1">
            <w:pPr>
              <w:pStyle w:val="ConsPlusNormal"/>
              <w:rPr>
                <w:rFonts w:ascii="Times New Roman" w:hAnsi="Times New Roman" w:cs="Times New Roman"/>
              </w:rPr>
            </w:pPr>
          </w:p>
        </w:tc>
        <w:tc>
          <w:tcPr>
            <w:tcW w:w="1080" w:type="dxa"/>
          </w:tcPr>
          <w:p w:rsidR="00344DE3" w:rsidRPr="00550BF2" w:rsidRDefault="00A60CFA" w:rsidP="001A259A">
            <w:pPr>
              <w:jc w:val="center"/>
              <w:rPr>
                <w:sz w:val="20"/>
                <w:szCs w:val="20"/>
              </w:rPr>
            </w:pPr>
            <w:r w:rsidRPr="00550BF2">
              <w:rPr>
                <w:sz w:val="20"/>
                <w:szCs w:val="20"/>
              </w:rPr>
              <w:t>Х</w:t>
            </w:r>
          </w:p>
        </w:tc>
        <w:tc>
          <w:tcPr>
            <w:tcW w:w="1001" w:type="dxa"/>
          </w:tcPr>
          <w:p w:rsidR="00344DE3" w:rsidRPr="00550BF2" w:rsidRDefault="00A60CFA" w:rsidP="001A259A">
            <w:pPr>
              <w:jc w:val="center"/>
              <w:rPr>
                <w:sz w:val="20"/>
                <w:szCs w:val="20"/>
              </w:rPr>
            </w:pPr>
            <w:r w:rsidRPr="00550BF2">
              <w:rPr>
                <w:sz w:val="20"/>
                <w:szCs w:val="20"/>
              </w:rPr>
              <w:t>Х</w:t>
            </w:r>
          </w:p>
        </w:tc>
        <w:tc>
          <w:tcPr>
            <w:tcW w:w="960" w:type="dxa"/>
          </w:tcPr>
          <w:p w:rsidR="00344DE3" w:rsidRPr="00550BF2" w:rsidRDefault="00A60CFA" w:rsidP="001A259A">
            <w:pPr>
              <w:jc w:val="center"/>
              <w:rPr>
                <w:sz w:val="20"/>
                <w:szCs w:val="20"/>
              </w:rPr>
            </w:pPr>
            <w:r w:rsidRPr="00550BF2">
              <w:rPr>
                <w:sz w:val="20"/>
                <w:szCs w:val="20"/>
              </w:rPr>
              <w:t>Х</w:t>
            </w:r>
          </w:p>
        </w:tc>
        <w:tc>
          <w:tcPr>
            <w:tcW w:w="1080" w:type="dxa"/>
          </w:tcPr>
          <w:p w:rsidR="00344DE3" w:rsidRPr="00550BF2" w:rsidRDefault="00A60CFA" w:rsidP="001A259A">
            <w:pPr>
              <w:jc w:val="center"/>
              <w:rPr>
                <w:sz w:val="20"/>
                <w:szCs w:val="20"/>
              </w:rPr>
            </w:pPr>
            <w:r w:rsidRPr="00550BF2">
              <w:rPr>
                <w:sz w:val="20"/>
                <w:szCs w:val="20"/>
              </w:rPr>
              <w:t>Х</w:t>
            </w:r>
          </w:p>
        </w:tc>
        <w:tc>
          <w:tcPr>
            <w:tcW w:w="1200" w:type="dxa"/>
          </w:tcPr>
          <w:p w:rsidR="00344DE3" w:rsidRPr="00550BF2" w:rsidRDefault="006C0AB4" w:rsidP="00F96101">
            <w:pPr>
              <w:pStyle w:val="ConsPlusNormal"/>
              <w:ind w:firstLine="0"/>
              <w:jc w:val="center"/>
              <w:rPr>
                <w:rFonts w:ascii="Times New Roman" w:hAnsi="Times New Roman" w:cs="Times New Roman"/>
              </w:rPr>
            </w:pPr>
            <w:r w:rsidRPr="00550BF2">
              <w:rPr>
                <w:rFonts w:ascii="Times New Roman" w:hAnsi="Times New Roman" w:cs="Times New Roman"/>
              </w:rPr>
              <w:t>1 820,9</w:t>
            </w:r>
          </w:p>
        </w:tc>
        <w:tc>
          <w:tcPr>
            <w:tcW w:w="1320" w:type="dxa"/>
          </w:tcPr>
          <w:p w:rsidR="00344DE3" w:rsidRPr="00550BF2" w:rsidRDefault="006C0AB4" w:rsidP="001A259A">
            <w:pPr>
              <w:jc w:val="center"/>
              <w:rPr>
                <w:sz w:val="20"/>
                <w:szCs w:val="20"/>
              </w:rPr>
            </w:pPr>
            <w:r w:rsidRPr="00550BF2">
              <w:rPr>
                <w:sz w:val="20"/>
                <w:szCs w:val="20"/>
              </w:rPr>
              <w:t>573,0</w:t>
            </w:r>
          </w:p>
        </w:tc>
      </w:tr>
      <w:tr w:rsidR="00344DE3" w:rsidRPr="00550BF2" w:rsidTr="002F34B1">
        <w:tc>
          <w:tcPr>
            <w:tcW w:w="610" w:type="dxa"/>
            <w:vMerge w:val="restart"/>
          </w:tcPr>
          <w:p w:rsidR="00344DE3" w:rsidRPr="00550BF2" w:rsidRDefault="00344DE3" w:rsidP="002F34B1">
            <w:pPr>
              <w:rPr>
                <w:sz w:val="20"/>
                <w:szCs w:val="20"/>
              </w:rPr>
            </w:pPr>
            <w:r w:rsidRPr="00550BF2">
              <w:rPr>
                <w:sz w:val="20"/>
                <w:szCs w:val="20"/>
              </w:rPr>
              <w:lastRenderedPageBreak/>
              <w:t>1.4</w:t>
            </w:r>
          </w:p>
        </w:tc>
        <w:tc>
          <w:tcPr>
            <w:tcW w:w="1928" w:type="dxa"/>
            <w:vMerge w:val="restart"/>
          </w:tcPr>
          <w:p w:rsidR="00344DE3" w:rsidRPr="00550BF2" w:rsidRDefault="00344DE3" w:rsidP="002F34B1">
            <w:pPr>
              <w:rPr>
                <w:sz w:val="20"/>
                <w:szCs w:val="20"/>
              </w:rPr>
            </w:pPr>
            <w:r w:rsidRPr="00550BF2">
              <w:rPr>
                <w:sz w:val="20"/>
                <w:szCs w:val="20"/>
              </w:rPr>
              <w:t>Подпрограмма 4</w:t>
            </w:r>
          </w:p>
        </w:tc>
        <w:tc>
          <w:tcPr>
            <w:tcW w:w="2462" w:type="dxa"/>
            <w:vMerge w:val="restart"/>
          </w:tcPr>
          <w:p w:rsidR="00344DE3" w:rsidRPr="00550BF2" w:rsidRDefault="00344DE3" w:rsidP="002F34B1">
            <w:pPr>
              <w:rPr>
                <w:sz w:val="20"/>
                <w:szCs w:val="20"/>
              </w:rPr>
            </w:pPr>
            <w:r w:rsidRPr="00550BF2">
              <w:rPr>
                <w:sz w:val="20"/>
                <w:szCs w:val="20"/>
              </w:rPr>
              <w:t xml:space="preserve">Развитие материально-технической базы  </w:t>
            </w:r>
            <w:r w:rsidR="002160FB" w:rsidRPr="00550BF2">
              <w:rPr>
                <w:sz w:val="20"/>
                <w:szCs w:val="20"/>
              </w:rPr>
              <w:t xml:space="preserve">     Русско-Камешкирского сельсовета    </w:t>
            </w:r>
            <w:r w:rsidR="00E61DFB" w:rsidRPr="00550BF2">
              <w:rPr>
                <w:sz w:val="20"/>
                <w:szCs w:val="20"/>
              </w:rPr>
              <w:t>Камешкирского</w:t>
            </w:r>
            <w:r w:rsidRPr="00550BF2">
              <w:rPr>
                <w:sz w:val="20"/>
                <w:szCs w:val="20"/>
              </w:rPr>
              <w:t xml:space="preserve"> района Пензенской области </w:t>
            </w:r>
          </w:p>
        </w:tc>
        <w:tc>
          <w:tcPr>
            <w:tcW w:w="2608" w:type="dxa"/>
          </w:tcPr>
          <w:p w:rsidR="00344DE3" w:rsidRPr="00550BF2" w:rsidRDefault="00344DE3" w:rsidP="002F34B1">
            <w:pPr>
              <w:pStyle w:val="ConsPlusNormal"/>
              <w:ind w:firstLine="0"/>
              <w:rPr>
                <w:rFonts w:ascii="Times New Roman" w:hAnsi="Times New Roman" w:cs="Times New Roman"/>
              </w:rPr>
            </w:pPr>
            <w:r w:rsidRPr="00550BF2">
              <w:rPr>
                <w:rFonts w:ascii="Times New Roman" w:hAnsi="Times New Roman" w:cs="Times New Roman"/>
              </w:rPr>
              <w:t>всего</w:t>
            </w:r>
          </w:p>
        </w:tc>
        <w:tc>
          <w:tcPr>
            <w:tcW w:w="1215" w:type="dxa"/>
          </w:tcPr>
          <w:p w:rsidR="00344DE3" w:rsidRPr="00550BF2" w:rsidRDefault="00344DE3" w:rsidP="002F34B1">
            <w:pPr>
              <w:pStyle w:val="ConsPlusNormal"/>
              <w:rPr>
                <w:rFonts w:ascii="Times New Roman" w:hAnsi="Times New Roman" w:cs="Times New Roman"/>
              </w:rPr>
            </w:pPr>
          </w:p>
        </w:tc>
        <w:tc>
          <w:tcPr>
            <w:tcW w:w="1080" w:type="dxa"/>
          </w:tcPr>
          <w:p w:rsidR="00344DE3" w:rsidRPr="00550BF2" w:rsidRDefault="00A60CFA" w:rsidP="001A259A">
            <w:pPr>
              <w:jc w:val="center"/>
              <w:rPr>
                <w:sz w:val="20"/>
                <w:szCs w:val="20"/>
              </w:rPr>
            </w:pPr>
            <w:r w:rsidRPr="00550BF2">
              <w:rPr>
                <w:sz w:val="20"/>
                <w:szCs w:val="20"/>
              </w:rPr>
              <w:t>Х</w:t>
            </w:r>
          </w:p>
        </w:tc>
        <w:tc>
          <w:tcPr>
            <w:tcW w:w="1001" w:type="dxa"/>
          </w:tcPr>
          <w:p w:rsidR="00344DE3" w:rsidRPr="00550BF2" w:rsidRDefault="00A60CFA" w:rsidP="001A259A">
            <w:pPr>
              <w:jc w:val="center"/>
              <w:rPr>
                <w:sz w:val="20"/>
                <w:szCs w:val="20"/>
              </w:rPr>
            </w:pPr>
            <w:r w:rsidRPr="00550BF2">
              <w:rPr>
                <w:sz w:val="20"/>
                <w:szCs w:val="20"/>
              </w:rPr>
              <w:t>Х</w:t>
            </w:r>
          </w:p>
        </w:tc>
        <w:tc>
          <w:tcPr>
            <w:tcW w:w="960" w:type="dxa"/>
          </w:tcPr>
          <w:p w:rsidR="00344DE3" w:rsidRPr="00550BF2" w:rsidRDefault="00A60CFA" w:rsidP="001A259A">
            <w:pPr>
              <w:jc w:val="center"/>
              <w:rPr>
                <w:sz w:val="20"/>
                <w:szCs w:val="20"/>
              </w:rPr>
            </w:pPr>
            <w:r w:rsidRPr="00550BF2">
              <w:rPr>
                <w:sz w:val="20"/>
                <w:szCs w:val="20"/>
              </w:rPr>
              <w:t>Х</w:t>
            </w:r>
          </w:p>
        </w:tc>
        <w:tc>
          <w:tcPr>
            <w:tcW w:w="1080" w:type="dxa"/>
          </w:tcPr>
          <w:p w:rsidR="00344DE3" w:rsidRPr="00550BF2" w:rsidRDefault="00A60CFA" w:rsidP="001A259A">
            <w:pPr>
              <w:jc w:val="center"/>
              <w:rPr>
                <w:sz w:val="20"/>
                <w:szCs w:val="20"/>
              </w:rPr>
            </w:pPr>
            <w:r w:rsidRPr="00550BF2">
              <w:rPr>
                <w:sz w:val="20"/>
                <w:szCs w:val="20"/>
              </w:rPr>
              <w:t>Х</w:t>
            </w:r>
          </w:p>
        </w:tc>
        <w:tc>
          <w:tcPr>
            <w:tcW w:w="1200" w:type="dxa"/>
          </w:tcPr>
          <w:p w:rsidR="00344DE3" w:rsidRPr="00550BF2" w:rsidRDefault="006C0AB4" w:rsidP="00F96101">
            <w:pPr>
              <w:pStyle w:val="ConsPlusNormal"/>
              <w:ind w:firstLine="0"/>
              <w:jc w:val="center"/>
              <w:rPr>
                <w:rFonts w:ascii="Times New Roman" w:hAnsi="Times New Roman" w:cs="Times New Roman"/>
              </w:rPr>
            </w:pPr>
            <w:r w:rsidRPr="00550BF2">
              <w:rPr>
                <w:rFonts w:ascii="Times New Roman" w:hAnsi="Times New Roman" w:cs="Times New Roman"/>
              </w:rPr>
              <w:t>1200,0</w:t>
            </w:r>
          </w:p>
        </w:tc>
        <w:tc>
          <w:tcPr>
            <w:tcW w:w="1320" w:type="dxa"/>
          </w:tcPr>
          <w:p w:rsidR="00344DE3" w:rsidRPr="00550BF2" w:rsidRDefault="006C0AB4" w:rsidP="001A259A">
            <w:pPr>
              <w:jc w:val="center"/>
              <w:rPr>
                <w:sz w:val="20"/>
                <w:szCs w:val="20"/>
              </w:rPr>
            </w:pPr>
            <w:r w:rsidRPr="00550BF2">
              <w:rPr>
                <w:sz w:val="20"/>
                <w:szCs w:val="20"/>
              </w:rPr>
              <w:t>0</w:t>
            </w:r>
          </w:p>
        </w:tc>
      </w:tr>
      <w:tr w:rsidR="00344DE3" w:rsidRPr="00550BF2" w:rsidTr="002F34B1">
        <w:tc>
          <w:tcPr>
            <w:tcW w:w="610" w:type="dxa"/>
            <w:vMerge/>
          </w:tcPr>
          <w:p w:rsidR="00344DE3" w:rsidRPr="00550BF2" w:rsidRDefault="00344DE3" w:rsidP="002F34B1">
            <w:pPr>
              <w:rPr>
                <w:sz w:val="20"/>
                <w:szCs w:val="20"/>
              </w:rPr>
            </w:pPr>
          </w:p>
        </w:tc>
        <w:tc>
          <w:tcPr>
            <w:tcW w:w="1928" w:type="dxa"/>
            <w:vMerge/>
          </w:tcPr>
          <w:p w:rsidR="00344DE3" w:rsidRPr="00550BF2" w:rsidRDefault="00344DE3" w:rsidP="002F34B1">
            <w:pPr>
              <w:rPr>
                <w:sz w:val="20"/>
                <w:szCs w:val="20"/>
              </w:rPr>
            </w:pPr>
          </w:p>
        </w:tc>
        <w:tc>
          <w:tcPr>
            <w:tcW w:w="2462" w:type="dxa"/>
            <w:vMerge/>
          </w:tcPr>
          <w:p w:rsidR="00344DE3" w:rsidRPr="00550BF2" w:rsidRDefault="00344DE3" w:rsidP="002F34B1">
            <w:pPr>
              <w:rPr>
                <w:sz w:val="20"/>
                <w:szCs w:val="20"/>
              </w:rPr>
            </w:pPr>
          </w:p>
        </w:tc>
        <w:tc>
          <w:tcPr>
            <w:tcW w:w="2608" w:type="dxa"/>
          </w:tcPr>
          <w:p w:rsidR="00344DE3" w:rsidRPr="00550BF2" w:rsidRDefault="00344DE3" w:rsidP="002F34B1">
            <w:pPr>
              <w:pStyle w:val="ConsPlusNormal"/>
              <w:ind w:firstLine="0"/>
              <w:rPr>
                <w:rFonts w:ascii="Times New Roman" w:hAnsi="Times New Roman" w:cs="Times New Roman"/>
              </w:rPr>
            </w:pPr>
            <w:r w:rsidRPr="00550BF2">
              <w:rPr>
                <w:rFonts w:ascii="Times New Roman" w:hAnsi="Times New Roman" w:cs="Times New Roman"/>
              </w:rPr>
              <w:t>ответственный исполнитель подпрограммы</w:t>
            </w:r>
          </w:p>
        </w:tc>
        <w:tc>
          <w:tcPr>
            <w:tcW w:w="1215" w:type="dxa"/>
          </w:tcPr>
          <w:p w:rsidR="00344DE3" w:rsidRPr="00550BF2" w:rsidRDefault="00344DE3" w:rsidP="002F34B1">
            <w:pPr>
              <w:pStyle w:val="ConsPlusNormal"/>
              <w:rPr>
                <w:rFonts w:ascii="Times New Roman" w:hAnsi="Times New Roman" w:cs="Times New Roman"/>
              </w:rPr>
            </w:pPr>
          </w:p>
        </w:tc>
        <w:tc>
          <w:tcPr>
            <w:tcW w:w="1080" w:type="dxa"/>
          </w:tcPr>
          <w:p w:rsidR="00344DE3" w:rsidRPr="00550BF2" w:rsidRDefault="00A60CFA" w:rsidP="001A259A">
            <w:pPr>
              <w:jc w:val="center"/>
              <w:rPr>
                <w:sz w:val="20"/>
                <w:szCs w:val="20"/>
              </w:rPr>
            </w:pPr>
            <w:r w:rsidRPr="00550BF2">
              <w:rPr>
                <w:sz w:val="20"/>
                <w:szCs w:val="20"/>
              </w:rPr>
              <w:t>Х</w:t>
            </w:r>
          </w:p>
        </w:tc>
        <w:tc>
          <w:tcPr>
            <w:tcW w:w="1001" w:type="dxa"/>
          </w:tcPr>
          <w:p w:rsidR="00344DE3" w:rsidRPr="00550BF2" w:rsidRDefault="00A60CFA" w:rsidP="001A259A">
            <w:pPr>
              <w:jc w:val="center"/>
              <w:rPr>
                <w:sz w:val="20"/>
                <w:szCs w:val="20"/>
              </w:rPr>
            </w:pPr>
            <w:r w:rsidRPr="00550BF2">
              <w:rPr>
                <w:sz w:val="20"/>
                <w:szCs w:val="20"/>
              </w:rPr>
              <w:t>Х</w:t>
            </w:r>
          </w:p>
        </w:tc>
        <w:tc>
          <w:tcPr>
            <w:tcW w:w="960" w:type="dxa"/>
          </w:tcPr>
          <w:p w:rsidR="00344DE3" w:rsidRPr="00550BF2" w:rsidRDefault="00A60CFA" w:rsidP="001A259A">
            <w:pPr>
              <w:jc w:val="center"/>
              <w:rPr>
                <w:sz w:val="20"/>
                <w:szCs w:val="20"/>
              </w:rPr>
            </w:pPr>
            <w:r w:rsidRPr="00550BF2">
              <w:rPr>
                <w:sz w:val="20"/>
                <w:szCs w:val="20"/>
              </w:rPr>
              <w:t>Х</w:t>
            </w:r>
          </w:p>
        </w:tc>
        <w:tc>
          <w:tcPr>
            <w:tcW w:w="1080" w:type="dxa"/>
          </w:tcPr>
          <w:p w:rsidR="00344DE3" w:rsidRPr="00550BF2" w:rsidRDefault="00A60CFA" w:rsidP="001A259A">
            <w:pPr>
              <w:jc w:val="center"/>
              <w:rPr>
                <w:sz w:val="20"/>
                <w:szCs w:val="20"/>
              </w:rPr>
            </w:pPr>
            <w:r w:rsidRPr="00550BF2">
              <w:rPr>
                <w:sz w:val="20"/>
                <w:szCs w:val="20"/>
              </w:rPr>
              <w:t>Х</w:t>
            </w:r>
          </w:p>
        </w:tc>
        <w:tc>
          <w:tcPr>
            <w:tcW w:w="1200" w:type="dxa"/>
          </w:tcPr>
          <w:p w:rsidR="00344DE3" w:rsidRPr="00550BF2" w:rsidRDefault="006C0AB4" w:rsidP="00F96101">
            <w:pPr>
              <w:pStyle w:val="ConsPlusNormal"/>
              <w:ind w:firstLine="0"/>
              <w:jc w:val="center"/>
              <w:rPr>
                <w:rFonts w:ascii="Times New Roman" w:hAnsi="Times New Roman" w:cs="Times New Roman"/>
              </w:rPr>
            </w:pPr>
            <w:r w:rsidRPr="00550BF2">
              <w:rPr>
                <w:rFonts w:ascii="Times New Roman" w:hAnsi="Times New Roman" w:cs="Times New Roman"/>
              </w:rPr>
              <w:t>1200,0</w:t>
            </w:r>
          </w:p>
        </w:tc>
        <w:tc>
          <w:tcPr>
            <w:tcW w:w="1320" w:type="dxa"/>
          </w:tcPr>
          <w:p w:rsidR="00344DE3" w:rsidRPr="00550BF2" w:rsidRDefault="006C0AB4" w:rsidP="001A259A">
            <w:pPr>
              <w:jc w:val="center"/>
              <w:rPr>
                <w:sz w:val="20"/>
                <w:szCs w:val="20"/>
              </w:rPr>
            </w:pPr>
            <w:r w:rsidRPr="00550BF2">
              <w:rPr>
                <w:sz w:val="20"/>
                <w:szCs w:val="20"/>
              </w:rPr>
              <w:t>0</w:t>
            </w:r>
          </w:p>
        </w:tc>
      </w:tr>
    </w:tbl>
    <w:p w:rsidR="002F34B1" w:rsidRPr="00550BF2" w:rsidRDefault="002F34B1" w:rsidP="002F34B1">
      <w:pPr>
        <w:pStyle w:val="ConsPlusNormal"/>
        <w:ind w:firstLine="540"/>
        <w:jc w:val="both"/>
        <w:rPr>
          <w:rFonts w:ascii="Times New Roman" w:hAnsi="Times New Roman" w:cs="Times New Roman"/>
        </w:rPr>
      </w:pPr>
    </w:p>
    <w:p w:rsidR="00445786" w:rsidRPr="00550BF2" w:rsidRDefault="00445786" w:rsidP="00AD1224">
      <w:pPr>
        <w:pStyle w:val="ConsPlusNormal"/>
        <w:ind w:firstLine="0"/>
        <w:jc w:val="right"/>
        <w:rPr>
          <w:rFonts w:ascii="Times New Roman" w:hAnsi="Times New Roman" w:cs="Times New Roman"/>
        </w:rPr>
      </w:pPr>
      <w:r w:rsidRPr="00550BF2">
        <w:rPr>
          <w:rFonts w:ascii="Times New Roman" w:hAnsi="Times New Roman" w:cs="Times New Roman"/>
        </w:rPr>
        <w:t>Приложение 7.1</w:t>
      </w:r>
    </w:p>
    <w:p w:rsidR="00445786" w:rsidRPr="00550BF2" w:rsidRDefault="00445786" w:rsidP="00445786">
      <w:pPr>
        <w:pStyle w:val="ConsPlusNormal"/>
        <w:jc w:val="right"/>
        <w:rPr>
          <w:rFonts w:ascii="Times New Roman" w:hAnsi="Times New Roman" w:cs="Times New Roman"/>
        </w:rPr>
      </w:pPr>
      <w:r w:rsidRPr="00550BF2">
        <w:rPr>
          <w:rFonts w:ascii="Times New Roman" w:hAnsi="Times New Roman" w:cs="Times New Roman"/>
        </w:rPr>
        <w:t xml:space="preserve">к  муниципальной программе </w:t>
      </w:r>
    </w:p>
    <w:p w:rsidR="00445786" w:rsidRPr="00550BF2" w:rsidRDefault="00445786" w:rsidP="00445786">
      <w:pPr>
        <w:pStyle w:val="ConsPlusNormal"/>
        <w:jc w:val="right"/>
        <w:rPr>
          <w:rFonts w:ascii="Times New Roman" w:hAnsi="Times New Roman" w:cs="Times New Roman"/>
        </w:rPr>
      </w:pPr>
      <w:r w:rsidRPr="00550BF2">
        <w:rPr>
          <w:rFonts w:ascii="Times New Roman" w:hAnsi="Times New Roman" w:cs="Times New Roman"/>
        </w:rPr>
        <w:t xml:space="preserve">«Развитие территорий и инженерной инфраструктуры, </w:t>
      </w:r>
    </w:p>
    <w:p w:rsidR="00445786" w:rsidRPr="00550BF2" w:rsidRDefault="00445786" w:rsidP="00445786">
      <w:pPr>
        <w:pStyle w:val="ConsPlusNormal"/>
        <w:jc w:val="right"/>
        <w:rPr>
          <w:rFonts w:ascii="Times New Roman" w:hAnsi="Times New Roman" w:cs="Times New Roman"/>
        </w:rPr>
      </w:pPr>
      <w:r w:rsidRPr="00550BF2">
        <w:rPr>
          <w:rFonts w:ascii="Times New Roman" w:hAnsi="Times New Roman" w:cs="Times New Roman"/>
        </w:rPr>
        <w:t>обеспечение энергосбережения и повышение энергетической</w:t>
      </w:r>
    </w:p>
    <w:p w:rsidR="00445786" w:rsidRPr="00550BF2" w:rsidRDefault="00445786" w:rsidP="00445786">
      <w:pPr>
        <w:pStyle w:val="ConsPlusNormal"/>
        <w:ind w:firstLine="540"/>
        <w:jc w:val="right"/>
        <w:rPr>
          <w:rFonts w:ascii="Times New Roman" w:hAnsi="Times New Roman" w:cs="Times New Roman"/>
        </w:rPr>
      </w:pPr>
      <w:r w:rsidRPr="00550BF2">
        <w:rPr>
          <w:rFonts w:ascii="Times New Roman" w:hAnsi="Times New Roman" w:cs="Times New Roman"/>
        </w:rPr>
        <w:t xml:space="preserve">      эффективности в Русско-Камешкирском сельсовете  </w:t>
      </w:r>
    </w:p>
    <w:p w:rsidR="00445786" w:rsidRPr="00550BF2" w:rsidRDefault="00445786" w:rsidP="00445786">
      <w:pPr>
        <w:pStyle w:val="ConsPlusNormal"/>
        <w:ind w:firstLine="540"/>
        <w:jc w:val="right"/>
        <w:rPr>
          <w:rFonts w:ascii="Times New Roman" w:hAnsi="Times New Roman" w:cs="Times New Roman"/>
        </w:rPr>
      </w:pPr>
      <w:r w:rsidRPr="00550BF2">
        <w:rPr>
          <w:rFonts w:ascii="Times New Roman" w:hAnsi="Times New Roman" w:cs="Times New Roman"/>
        </w:rPr>
        <w:t>Камешкирского района  Пензенской области »</w:t>
      </w:r>
    </w:p>
    <w:p w:rsidR="00445786" w:rsidRPr="00550BF2" w:rsidRDefault="00445786" w:rsidP="00445786">
      <w:pPr>
        <w:pStyle w:val="ConsPlusNormal"/>
        <w:jc w:val="center"/>
        <w:rPr>
          <w:rFonts w:ascii="Times New Roman" w:hAnsi="Times New Roman" w:cs="Times New Roman"/>
          <w:b/>
        </w:rPr>
      </w:pPr>
      <w:r w:rsidRPr="00550BF2">
        <w:rPr>
          <w:rFonts w:ascii="Times New Roman" w:hAnsi="Times New Roman" w:cs="Times New Roman"/>
          <w:b/>
        </w:rPr>
        <w:t>РЕСУРСНОЕ ОБЕСПЕЧЕНИЕ</w:t>
      </w:r>
    </w:p>
    <w:p w:rsidR="00445786" w:rsidRPr="00550BF2" w:rsidRDefault="00445786" w:rsidP="00445786">
      <w:pPr>
        <w:pStyle w:val="ConsPlusNormal"/>
        <w:jc w:val="center"/>
        <w:rPr>
          <w:rFonts w:ascii="Times New Roman" w:hAnsi="Times New Roman" w:cs="Times New Roman"/>
          <w:b/>
        </w:rPr>
      </w:pPr>
      <w:r w:rsidRPr="00550BF2">
        <w:rPr>
          <w:rFonts w:ascii="Times New Roman" w:hAnsi="Times New Roman" w:cs="Times New Roman"/>
          <w:b/>
        </w:rPr>
        <w:t>реализации муниципальной программы Русско-Камешкирского сельсовета Камешкирского района Пензенской области</w:t>
      </w:r>
    </w:p>
    <w:p w:rsidR="00445786" w:rsidRPr="00550BF2" w:rsidRDefault="00445786" w:rsidP="00445786">
      <w:pPr>
        <w:pStyle w:val="ConsPlusNormal"/>
        <w:jc w:val="center"/>
        <w:rPr>
          <w:rFonts w:ascii="Times New Roman" w:hAnsi="Times New Roman" w:cs="Times New Roman"/>
          <w:b/>
        </w:rPr>
      </w:pPr>
      <w:r w:rsidRPr="00550BF2">
        <w:rPr>
          <w:rFonts w:ascii="Times New Roman" w:hAnsi="Times New Roman" w:cs="Times New Roman"/>
          <w:b/>
        </w:rPr>
        <w:t xml:space="preserve">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за счет средств бюджета Русско-Камешкирского сельсовета Камешкирского района Пензенской областина 2016 - 2027 годы</w:t>
      </w:r>
    </w:p>
    <w:tbl>
      <w:tblPr>
        <w:tblW w:w="1565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1282"/>
        <w:gridCol w:w="2121"/>
        <w:gridCol w:w="1281"/>
        <w:gridCol w:w="600"/>
        <w:gridCol w:w="413"/>
        <w:gridCol w:w="413"/>
        <w:gridCol w:w="514"/>
        <w:gridCol w:w="328"/>
        <w:gridCol w:w="851"/>
        <w:gridCol w:w="708"/>
        <w:gridCol w:w="709"/>
        <w:gridCol w:w="709"/>
        <w:gridCol w:w="709"/>
        <w:gridCol w:w="708"/>
        <w:gridCol w:w="709"/>
        <w:gridCol w:w="709"/>
        <w:gridCol w:w="567"/>
        <w:gridCol w:w="567"/>
        <w:gridCol w:w="567"/>
        <w:gridCol w:w="567"/>
      </w:tblGrid>
      <w:tr w:rsidR="00445786" w:rsidRPr="00550BF2" w:rsidTr="007B477A">
        <w:tc>
          <w:tcPr>
            <w:tcW w:w="4027" w:type="dxa"/>
            <w:gridSpan w:val="3"/>
            <w:vAlign w:val="center"/>
          </w:tcPr>
          <w:p w:rsidR="00445786" w:rsidRPr="00550BF2" w:rsidRDefault="00445786" w:rsidP="007B477A">
            <w:pPr>
              <w:pStyle w:val="ConsPlusNormal"/>
              <w:jc w:val="center"/>
              <w:rPr>
                <w:rFonts w:ascii="Times New Roman" w:hAnsi="Times New Roman" w:cs="Times New Roman"/>
              </w:rPr>
            </w:pPr>
            <w:r w:rsidRPr="00550BF2">
              <w:rPr>
                <w:rFonts w:ascii="Times New Roman" w:hAnsi="Times New Roman" w:cs="Times New Roman"/>
              </w:rPr>
              <w:t>Ответственный исполнитель муниципальной программы</w:t>
            </w:r>
          </w:p>
        </w:tc>
        <w:tc>
          <w:tcPr>
            <w:tcW w:w="11629" w:type="dxa"/>
            <w:gridSpan w:val="18"/>
            <w:vAlign w:val="center"/>
          </w:tcPr>
          <w:p w:rsidR="00445786" w:rsidRPr="00550BF2" w:rsidRDefault="00445786" w:rsidP="007B477A">
            <w:pPr>
              <w:pStyle w:val="ConsPlusNormal"/>
              <w:jc w:val="center"/>
              <w:rPr>
                <w:rFonts w:ascii="Times New Roman" w:hAnsi="Times New Roman" w:cs="Times New Roman"/>
              </w:rPr>
            </w:pPr>
            <w:r w:rsidRPr="00550BF2">
              <w:rPr>
                <w:rFonts w:ascii="Times New Roman" w:hAnsi="Times New Roman" w:cs="Times New Roman"/>
              </w:rPr>
              <w:t>Администрация  Русско-Камешкирского сельсовета  Камешкирского района Пензенской области</w:t>
            </w:r>
          </w:p>
        </w:tc>
      </w:tr>
      <w:tr w:rsidR="00445786" w:rsidRPr="00550BF2" w:rsidTr="007B477A">
        <w:tc>
          <w:tcPr>
            <w:tcW w:w="624" w:type="dxa"/>
            <w:vMerge w:val="restart"/>
          </w:tcPr>
          <w:p w:rsidR="00445786" w:rsidRPr="00550BF2" w:rsidRDefault="00445786" w:rsidP="007B477A">
            <w:pPr>
              <w:pStyle w:val="ConsPlusNormal"/>
              <w:jc w:val="center"/>
              <w:rPr>
                <w:rFonts w:ascii="Times New Roman" w:hAnsi="Times New Roman" w:cs="Times New Roman"/>
              </w:rPr>
            </w:pPr>
            <w:r w:rsidRPr="00550BF2">
              <w:rPr>
                <w:rFonts w:ascii="Times New Roman" w:hAnsi="Times New Roman" w:cs="Times New Roman"/>
              </w:rPr>
              <w:t>N</w:t>
            </w:r>
          </w:p>
          <w:p w:rsidR="00445786" w:rsidRPr="00550BF2" w:rsidRDefault="00445786" w:rsidP="007B477A">
            <w:pPr>
              <w:pStyle w:val="ConsPlusNormal"/>
              <w:jc w:val="center"/>
              <w:rPr>
                <w:rFonts w:ascii="Times New Roman" w:hAnsi="Times New Roman" w:cs="Times New Roman"/>
              </w:rPr>
            </w:pPr>
            <w:r w:rsidRPr="00550BF2">
              <w:rPr>
                <w:rFonts w:ascii="Times New Roman" w:hAnsi="Times New Roman" w:cs="Times New Roman"/>
              </w:rPr>
              <w:t>пп/п</w:t>
            </w:r>
          </w:p>
        </w:tc>
        <w:tc>
          <w:tcPr>
            <w:tcW w:w="1282" w:type="dxa"/>
            <w:vMerge w:val="restart"/>
          </w:tcPr>
          <w:p w:rsidR="00445786" w:rsidRPr="00550BF2" w:rsidRDefault="00445786" w:rsidP="007B477A">
            <w:pPr>
              <w:pStyle w:val="ConsPlusNormal"/>
              <w:jc w:val="center"/>
              <w:rPr>
                <w:rFonts w:ascii="Times New Roman" w:hAnsi="Times New Roman" w:cs="Times New Roman"/>
              </w:rPr>
            </w:pPr>
            <w:r w:rsidRPr="00550BF2">
              <w:rPr>
                <w:rFonts w:ascii="Times New Roman" w:hAnsi="Times New Roman" w:cs="Times New Roman"/>
              </w:rPr>
              <w:t>Статус</w:t>
            </w:r>
          </w:p>
        </w:tc>
        <w:tc>
          <w:tcPr>
            <w:tcW w:w="2121" w:type="dxa"/>
            <w:vMerge w:val="restart"/>
          </w:tcPr>
          <w:p w:rsidR="00445786" w:rsidRPr="00550BF2" w:rsidRDefault="00445786" w:rsidP="007B477A">
            <w:pPr>
              <w:pStyle w:val="ConsPlusNormal"/>
              <w:ind w:firstLine="0"/>
              <w:rPr>
                <w:rFonts w:ascii="Times New Roman" w:hAnsi="Times New Roman" w:cs="Times New Roman"/>
              </w:rPr>
            </w:pPr>
            <w:r w:rsidRPr="00550BF2">
              <w:rPr>
                <w:rFonts w:ascii="Times New Roman" w:hAnsi="Times New Roman" w:cs="Times New Roman"/>
              </w:rPr>
              <w:t>Наименование муниципальной программы, подпрограммы, основного мероприятия</w:t>
            </w:r>
          </w:p>
        </w:tc>
        <w:tc>
          <w:tcPr>
            <w:tcW w:w="1281" w:type="dxa"/>
            <w:vMerge w:val="restart"/>
          </w:tcPr>
          <w:p w:rsidR="00445786" w:rsidRPr="00550BF2" w:rsidRDefault="00445786" w:rsidP="007B477A">
            <w:pPr>
              <w:pStyle w:val="ConsPlusNormal"/>
              <w:ind w:firstLine="0"/>
              <w:jc w:val="center"/>
              <w:rPr>
                <w:rFonts w:ascii="Times New Roman" w:hAnsi="Times New Roman" w:cs="Times New Roman"/>
              </w:rPr>
            </w:pPr>
            <w:r w:rsidRPr="00550BF2">
              <w:rPr>
                <w:rFonts w:ascii="Times New Roman" w:hAnsi="Times New Roman" w:cs="Times New Roman"/>
              </w:rPr>
              <w:t>Ответственный исполнитель, соисполнитель</w:t>
            </w:r>
          </w:p>
        </w:tc>
        <w:tc>
          <w:tcPr>
            <w:tcW w:w="2268" w:type="dxa"/>
            <w:gridSpan w:val="5"/>
            <w:vAlign w:val="center"/>
          </w:tcPr>
          <w:p w:rsidR="00445786" w:rsidRPr="00550BF2" w:rsidRDefault="00445786" w:rsidP="007B477A">
            <w:pPr>
              <w:pStyle w:val="ConsPlusNormal"/>
              <w:jc w:val="center"/>
              <w:rPr>
                <w:rFonts w:ascii="Times New Roman" w:hAnsi="Times New Roman" w:cs="Times New Roman"/>
              </w:rPr>
            </w:pPr>
            <w:r w:rsidRPr="00550BF2">
              <w:rPr>
                <w:rFonts w:ascii="Times New Roman" w:hAnsi="Times New Roman" w:cs="Times New Roman"/>
              </w:rPr>
              <w:t xml:space="preserve">Код бюджетной классификации </w:t>
            </w:r>
            <w:hyperlink w:anchor="P1144" w:history="1">
              <w:r w:rsidRPr="00550BF2">
                <w:rPr>
                  <w:rFonts w:ascii="Times New Roman" w:hAnsi="Times New Roman" w:cs="Times New Roman"/>
                </w:rPr>
                <w:t>&lt;1&gt;</w:t>
              </w:r>
            </w:hyperlink>
          </w:p>
        </w:tc>
        <w:tc>
          <w:tcPr>
            <w:tcW w:w="8080" w:type="dxa"/>
            <w:gridSpan w:val="12"/>
          </w:tcPr>
          <w:p w:rsidR="00445786" w:rsidRPr="00550BF2" w:rsidRDefault="00445786" w:rsidP="007B477A">
            <w:pPr>
              <w:pStyle w:val="ConsPlusNormal"/>
              <w:jc w:val="center"/>
              <w:rPr>
                <w:rFonts w:ascii="Times New Roman" w:hAnsi="Times New Roman" w:cs="Times New Roman"/>
              </w:rPr>
            </w:pPr>
            <w:r w:rsidRPr="00550BF2">
              <w:rPr>
                <w:rFonts w:ascii="Times New Roman" w:hAnsi="Times New Roman" w:cs="Times New Roman"/>
              </w:rPr>
              <w:t>Расходы бюджета Русско-Камешкирского сельсовета          Камешкирского района Пензенской области,</w:t>
            </w:r>
          </w:p>
          <w:p w:rsidR="00445786" w:rsidRPr="00550BF2" w:rsidRDefault="00445786" w:rsidP="007B477A">
            <w:pPr>
              <w:pStyle w:val="ConsPlusNormal"/>
              <w:jc w:val="center"/>
              <w:rPr>
                <w:rFonts w:ascii="Times New Roman" w:hAnsi="Times New Roman" w:cs="Times New Roman"/>
              </w:rPr>
            </w:pPr>
            <w:r w:rsidRPr="00550BF2">
              <w:rPr>
                <w:rFonts w:ascii="Times New Roman" w:hAnsi="Times New Roman" w:cs="Times New Roman"/>
              </w:rPr>
              <w:t>тыс. рублей</w:t>
            </w:r>
          </w:p>
        </w:tc>
      </w:tr>
      <w:tr w:rsidR="00445786" w:rsidRPr="00550BF2" w:rsidTr="007B477A">
        <w:tc>
          <w:tcPr>
            <w:tcW w:w="624" w:type="dxa"/>
            <w:vMerge/>
          </w:tcPr>
          <w:p w:rsidR="00445786" w:rsidRPr="00550BF2" w:rsidRDefault="00445786" w:rsidP="007B477A">
            <w:pPr>
              <w:rPr>
                <w:sz w:val="20"/>
                <w:szCs w:val="20"/>
              </w:rPr>
            </w:pPr>
          </w:p>
        </w:tc>
        <w:tc>
          <w:tcPr>
            <w:tcW w:w="1282" w:type="dxa"/>
            <w:vMerge/>
          </w:tcPr>
          <w:p w:rsidR="00445786" w:rsidRPr="00550BF2" w:rsidRDefault="00445786" w:rsidP="007B477A">
            <w:pPr>
              <w:rPr>
                <w:sz w:val="20"/>
                <w:szCs w:val="20"/>
              </w:rPr>
            </w:pPr>
          </w:p>
        </w:tc>
        <w:tc>
          <w:tcPr>
            <w:tcW w:w="2121" w:type="dxa"/>
            <w:vMerge/>
          </w:tcPr>
          <w:p w:rsidR="00445786" w:rsidRPr="00550BF2" w:rsidRDefault="00445786" w:rsidP="007B477A">
            <w:pPr>
              <w:rPr>
                <w:sz w:val="20"/>
                <w:szCs w:val="20"/>
              </w:rPr>
            </w:pPr>
          </w:p>
        </w:tc>
        <w:tc>
          <w:tcPr>
            <w:tcW w:w="1281" w:type="dxa"/>
            <w:vMerge/>
          </w:tcPr>
          <w:p w:rsidR="00445786" w:rsidRPr="00550BF2" w:rsidRDefault="00445786" w:rsidP="007B477A">
            <w:pPr>
              <w:rPr>
                <w:sz w:val="20"/>
                <w:szCs w:val="20"/>
              </w:rPr>
            </w:pPr>
          </w:p>
        </w:tc>
        <w:tc>
          <w:tcPr>
            <w:tcW w:w="600" w:type="dxa"/>
          </w:tcPr>
          <w:p w:rsidR="00445786" w:rsidRPr="00550BF2" w:rsidRDefault="00445786" w:rsidP="007B477A">
            <w:pPr>
              <w:pStyle w:val="ConsPlusNormal"/>
              <w:ind w:firstLine="0"/>
              <w:rPr>
                <w:rFonts w:ascii="Times New Roman" w:hAnsi="Times New Roman" w:cs="Times New Roman"/>
              </w:rPr>
            </w:pPr>
            <w:r w:rsidRPr="00550BF2">
              <w:rPr>
                <w:rFonts w:ascii="Times New Roman" w:hAnsi="Times New Roman" w:cs="Times New Roman"/>
              </w:rPr>
              <w:t>ГРБС</w:t>
            </w:r>
          </w:p>
        </w:tc>
        <w:tc>
          <w:tcPr>
            <w:tcW w:w="413" w:type="dxa"/>
          </w:tcPr>
          <w:p w:rsidR="00445786" w:rsidRPr="00550BF2" w:rsidRDefault="00445786" w:rsidP="007B477A">
            <w:pPr>
              <w:pStyle w:val="ConsPlusNormal"/>
              <w:jc w:val="center"/>
              <w:rPr>
                <w:rFonts w:ascii="Times New Roman" w:hAnsi="Times New Roman" w:cs="Times New Roman"/>
              </w:rPr>
            </w:pPr>
            <w:r w:rsidRPr="00550BF2">
              <w:rPr>
                <w:rFonts w:ascii="Times New Roman" w:hAnsi="Times New Roman" w:cs="Times New Roman"/>
              </w:rPr>
              <w:t>Рз</w:t>
            </w:r>
          </w:p>
        </w:tc>
        <w:tc>
          <w:tcPr>
            <w:tcW w:w="413" w:type="dxa"/>
          </w:tcPr>
          <w:p w:rsidR="00445786" w:rsidRPr="00550BF2" w:rsidRDefault="00445786" w:rsidP="007B477A">
            <w:pPr>
              <w:pStyle w:val="ConsPlusNormal"/>
              <w:jc w:val="center"/>
              <w:rPr>
                <w:rFonts w:ascii="Times New Roman" w:hAnsi="Times New Roman" w:cs="Times New Roman"/>
              </w:rPr>
            </w:pPr>
            <w:r w:rsidRPr="00550BF2">
              <w:rPr>
                <w:rFonts w:ascii="Times New Roman" w:hAnsi="Times New Roman" w:cs="Times New Roman"/>
              </w:rPr>
              <w:t>Пр</w:t>
            </w:r>
          </w:p>
        </w:tc>
        <w:tc>
          <w:tcPr>
            <w:tcW w:w="514" w:type="dxa"/>
          </w:tcPr>
          <w:p w:rsidR="00445786" w:rsidRPr="00550BF2" w:rsidRDefault="00445786" w:rsidP="007B477A">
            <w:pPr>
              <w:pStyle w:val="ConsPlusNormal"/>
              <w:jc w:val="center"/>
              <w:rPr>
                <w:rFonts w:ascii="Times New Roman" w:hAnsi="Times New Roman" w:cs="Times New Roman"/>
              </w:rPr>
            </w:pPr>
            <w:r w:rsidRPr="00550BF2">
              <w:rPr>
                <w:rFonts w:ascii="Times New Roman" w:hAnsi="Times New Roman" w:cs="Times New Roman"/>
              </w:rPr>
              <w:t>ЦСР</w:t>
            </w:r>
          </w:p>
        </w:tc>
        <w:tc>
          <w:tcPr>
            <w:tcW w:w="328" w:type="dxa"/>
          </w:tcPr>
          <w:p w:rsidR="00445786" w:rsidRPr="00550BF2" w:rsidRDefault="00445786" w:rsidP="007B477A">
            <w:pPr>
              <w:pStyle w:val="ConsPlusNormal"/>
              <w:jc w:val="center"/>
              <w:rPr>
                <w:rFonts w:ascii="Times New Roman" w:hAnsi="Times New Roman" w:cs="Times New Roman"/>
              </w:rPr>
            </w:pPr>
            <w:r w:rsidRPr="00550BF2">
              <w:rPr>
                <w:rFonts w:ascii="Times New Roman" w:hAnsi="Times New Roman" w:cs="Times New Roman"/>
              </w:rPr>
              <w:t>ВР</w:t>
            </w:r>
          </w:p>
        </w:tc>
        <w:tc>
          <w:tcPr>
            <w:tcW w:w="851" w:type="dxa"/>
          </w:tcPr>
          <w:p w:rsidR="00445786" w:rsidRPr="00550BF2" w:rsidRDefault="00445786" w:rsidP="007B477A">
            <w:pPr>
              <w:jc w:val="center"/>
              <w:rPr>
                <w:sz w:val="20"/>
                <w:szCs w:val="20"/>
              </w:rPr>
            </w:pPr>
            <w:r w:rsidRPr="00550BF2">
              <w:rPr>
                <w:sz w:val="20"/>
                <w:szCs w:val="20"/>
              </w:rPr>
              <w:t>2016</w:t>
            </w:r>
          </w:p>
        </w:tc>
        <w:tc>
          <w:tcPr>
            <w:tcW w:w="708" w:type="dxa"/>
          </w:tcPr>
          <w:p w:rsidR="00445786" w:rsidRPr="00550BF2" w:rsidRDefault="00445786" w:rsidP="007B477A">
            <w:pPr>
              <w:jc w:val="center"/>
              <w:rPr>
                <w:sz w:val="20"/>
                <w:szCs w:val="20"/>
              </w:rPr>
            </w:pPr>
            <w:r w:rsidRPr="00550BF2">
              <w:rPr>
                <w:sz w:val="20"/>
                <w:szCs w:val="20"/>
              </w:rPr>
              <w:t>2017</w:t>
            </w:r>
          </w:p>
          <w:p w:rsidR="00445786" w:rsidRPr="00550BF2" w:rsidRDefault="00445786" w:rsidP="007B477A">
            <w:pPr>
              <w:jc w:val="center"/>
              <w:rPr>
                <w:sz w:val="20"/>
                <w:szCs w:val="20"/>
              </w:rPr>
            </w:pPr>
          </w:p>
        </w:tc>
        <w:tc>
          <w:tcPr>
            <w:tcW w:w="709" w:type="dxa"/>
          </w:tcPr>
          <w:p w:rsidR="00445786" w:rsidRPr="00550BF2" w:rsidRDefault="00445786" w:rsidP="007B477A">
            <w:pPr>
              <w:jc w:val="center"/>
              <w:rPr>
                <w:sz w:val="20"/>
                <w:szCs w:val="20"/>
              </w:rPr>
            </w:pPr>
            <w:r w:rsidRPr="00550BF2">
              <w:rPr>
                <w:sz w:val="20"/>
                <w:szCs w:val="20"/>
              </w:rPr>
              <w:t>2018</w:t>
            </w:r>
          </w:p>
        </w:tc>
        <w:tc>
          <w:tcPr>
            <w:tcW w:w="709" w:type="dxa"/>
          </w:tcPr>
          <w:p w:rsidR="00445786" w:rsidRPr="00550BF2" w:rsidRDefault="00445786" w:rsidP="007B477A">
            <w:pPr>
              <w:jc w:val="center"/>
              <w:rPr>
                <w:sz w:val="20"/>
                <w:szCs w:val="20"/>
              </w:rPr>
            </w:pPr>
            <w:r w:rsidRPr="00550BF2">
              <w:rPr>
                <w:sz w:val="20"/>
                <w:szCs w:val="20"/>
              </w:rPr>
              <w:t>2019</w:t>
            </w:r>
          </w:p>
        </w:tc>
        <w:tc>
          <w:tcPr>
            <w:tcW w:w="709" w:type="dxa"/>
          </w:tcPr>
          <w:p w:rsidR="00445786" w:rsidRPr="00550BF2" w:rsidRDefault="00445786" w:rsidP="007B477A">
            <w:pPr>
              <w:pStyle w:val="ConsPlusNormal"/>
              <w:ind w:firstLine="0"/>
              <w:jc w:val="center"/>
              <w:rPr>
                <w:rFonts w:ascii="Times New Roman" w:hAnsi="Times New Roman" w:cs="Times New Roman"/>
              </w:rPr>
            </w:pPr>
            <w:r w:rsidRPr="00550BF2">
              <w:rPr>
                <w:rFonts w:ascii="Times New Roman" w:hAnsi="Times New Roman" w:cs="Times New Roman"/>
              </w:rPr>
              <w:t>2020</w:t>
            </w:r>
          </w:p>
        </w:tc>
        <w:tc>
          <w:tcPr>
            <w:tcW w:w="708" w:type="dxa"/>
          </w:tcPr>
          <w:p w:rsidR="00445786" w:rsidRPr="00550BF2" w:rsidRDefault="00445786" w:rsidP="007B477A">
            <w:pPr>
              <w:pStyle w:val="ConsPlusNormal"/>
              <w:ind w:firstLine="0"/>
              <w:jc w:val="center"/>
              <w:rPr>
                <w:rFonts w:ascii="Times New Roman" w:hAnsi="Times New Roman" w:cs="Times New Roman"/>
              </w:rPr>
            </w:pPr>
            <w:r w:rsidRPr="00550BF2">
              <w:rPr>
                <w:rFonts w:ascii="Times New Roman" w:hAnsi="Times New Roman" w:cs="Times New Roman"/>
              </w:rPr>
              <w:t>2021</w:t>
            </w:r>
          </w:p>
        </w:tc>
        <w:tc>
          <w:tcPr>
            <w:tcW w:w="709" w:type="dxa"/>
          </w:tcPr>
          <w:p w:rsidR="00445786" w:rsidRPr="00550BF2" w:rsidRDefault="00445786" w:rsidP="007B477A">
            <w:pPr>
              <w:pStyle w:val="ConsPlusNormal"/>
              <w:ind w:firstLine="0"/>
              <w:jc w:val="center"/>
              <w:rPr>
                <w:rFonts w:ascii="Times New Roman" w:hAnsi="Times New Roman" w:cs="Times New Roman"/>
              </w:rPr>
            </w:pPr>
            <w:r w:rsidRPr="00550BF2">
              <w:rPr>
                <w:rFonts w:ascii="Times New Roman" w:hAnsi="Times New Roman" w:cs="Times New Roman"/>
              </w:rPr>
              <w:t>2022</w:t>
            </w:r>
          </w:p>
        </w:tc>
        <w:tc>
          <w:tcPr>
            <w:tcW w:w="709" w:type="dxa"/>
          </w:tcPr>
          <w:p w:rsidR="00445786" w:rsidRPr="00550BF2" w:rsidRDefault="00445786" w:rsidP="007B477A">
            <w:pPr>
              <w:pStyle w:val="ConsPlusNormal"/>
              <w:ind w:firstLine="0"/>
              <w:jc w:val="center"/>
              <w:rPr>
                <w:rFonts w:ascii="Times New Roman" w:hAnsi="Times New Roman" w:cs="Times New Roman"/>
              </w:rPr>
            </w:pPr>
            <w:r w:rsidRPr="00550BF2">
              <w:rPr>
                <w:rFonts w:ascii="Times New Roman" w:hAnsi="Times New Roman" w:cs="Times New Roman"/>
              </w:rPr>
              <w:t>2023</w:t>
            </w:r>
          </w:p>
        </w:tc>
        <w:tc>
          <w:tcPr>
            <w:tcW w:w="567" w:type="dxa"/>
          </w:tcPr>
          <w:p w:rsidR="00445786" w:rsidRPr="00550BF2" w:rsidRDefault="00445786" w:rsidP="007B477A">
            <w:pPr>
              <w:pStyle w:val="ConsPlusNormal"/>
              <w:ind w:firstLine="0"/>
              <w:jc w:val="center"/>
              <w:rPr>
                <w:rFonts w:ascii="Times New Roman" w:hAnsi="Times New Roman" w:cs="Times New Roman"/>
              </w:rPr>
            </w:pPr>
            <w:r w:rsidRPr="00550BF2">
              <w:rPr>
                <w:rFonts w:ascii="Times New Roman" w:hAnsi="Times New Roman" w:cs="Times New Roman"/>
              </w:rPr>
              <w:t>2024</w:t>
            </w:r>
          </w:p>
        </w:tc>
        <w:tc>
          <w:tcPr>
            <w:tcW w:w="567" w:type="dxa"/>
          </w:tcPr>
          <w:p w:rsidR="00445786" w:rsidRPr="00550BF2" w:rsidRDefault="00445786" w:rsidP="007B477A">
            <w:pPr>
              <w:pStyle w:val="ConsPlusNormal"/>
              <w:ind w:firstLine="0"/>
              <w:jc w:val="center"/>
              <w:rPr>
                <w:rFonts w:ascii="Times New Roman" w:hAnsi="Times New Roman" w:cs="Times New Roman"/>
              </w:rPr>
            </w:pPr>
            <w:r w:rsidRPr="00550BF2">
              <w:rPr>
                <w:rFonts w:ascii="Times New Roman" w:hAnsi="Times New Roman" w:cs="Times New Roman"/>
              </w:rPr>
              <w:t>2025</w:t>
            </w:r>
          </w:p>
        </w:tc>
        <w:tc>
          <w:tcPr>
            <w:tcW w:w="567" w:type="dxa"/>
          </w:tcPr>
          <w:p w:rsidR="00445786" w:rsidRPr="00550BF2" w:rsidRDefault="00445786" w:rsidP="007B477A">
            <w:pPr>
              <w:pStyle w:val="ConsPlusNormal"/>
              <w:ind w:firstLine="0"/>
              <w:jc w:val="center"/>
              <w:rPr>
                <w:rFonts w:ascii="Times New Roman" w:hAnsi="Times New Roman" w:cs="Times New Roman"/>
              </w:rPr>
            </w:pPr>
            <w:r w:rsidRPr="00550BF2">
              <w:rPr>
                <w:rFonts w:ascii="Times New Roman" w:hAnsi="Times New Roman" w:cs="Times New Roman"/>
              </w:rPr>
              <w:t>2026</w:t>
            </w:r>
          </w:p>
        </w:tc>
        <w:tc>
          <w:tcPr>
            <w:tcW w:w="567" w:type="dxa"/>
          </w:tcPr>
          <w:p w:rsidR="00445786" w:rsidRPr="00550BF2" w:rsidRDefault="00445786" w:rsidP="007B477A">
            <w:pPr>
              <w:pStyle w:val="ConsPlusNormal"/>
              <w:ind w:firstLine="0"/>
              <w:jc w:val="center"/>
              <w:rPr>
                <w:rFonts w:ascii="Times New Roman" w:hAnsi="Times New Roman" w:cs="Times New Roman"/>
              </w:rPr>
            </w:pPr>
            <w:r w:rsidRPr="00550BF2">
              <w:rPr>
                <w:rFonts w:ascii="Times New Roman" w:hAnsi="Times New Roman" w:cs="Times New Roman"/>
              </w:rPr>
              <w:t>2027</w:t>
            </w:r>
          </w:p>
        </w:tc>
      </w:tr>
      <w:tr w:rsidR="00445786" w:rsidRPr="00550BF2" w:rsidTr="007B477A">
        <w:tc>
          <w:tcPr>
            <w:tcW w:w="624" w:type="dxa"/>
          </w:tcPr>
          <w:p w:rsidR="00445786" w:rsidRPr="00550BF2" w:rsidRDefault="00445786" w:rsidP="007B477A">
            <w:pPr>
              <w:pStyle w:val="ConsPlusNormal"/>
              <w:ind w:left="-719"/>
              <w:jc w:val="center"/>
              <w:rPr>
                <w:rFonts w:ascii="Times New Roman" w:hAnsi="Times New Roman" w:cs="Times New Roman"/>
              </w:rPr>
            </w:pPr>
            <w:r w:rsidRPr="00550BF2">
              <w:rPr>
                <w:rFonts w:ascii="Times New Roman" w:hAnsi="Times New Roman" w:cs="Times New Roman"/>
              </w:rPr>
              <w:t>1</w:t>
            </w:r>
          </w:p>
        </w:tc>
        <w:tc>
          <w:tcPr>
            <w:tcW w:w="1282" w:type="dxa"/>
          </w:tcPr>
          <w:p w:rsidR="00445786" w:rsidRPr="00550BF2" w:rsidRDefault="00445786" w:rsidP="007B477A">
            <w:pPr>
              <w:jc w:val="center"/>
              <w:rPr>
                <w:sz w:val="20"/>
                <w:szCs w:val="20"/>
              </w:rPr>
            </w:pPr>
            <w:r w:rsidRPr="00550BF2">
              <w:rPr>
                <w:sz w:val="20"/>
                <w:szCs w:val="20"/>
              </w:rPr>
              <w:t>2</w:t>
            </w:r>
          </w:p>
        </w:tc>
        <w:tc>
          <w:tcPr>
            <w:tcW w:w="2121" w:type="dxa"/>
          </w:tcPr>
          <w:p w:rsidR="00445786" w:rsidRPr="00550BF2" w:rsidRDefault="00445786" w:rsidP="007B477A">
            <w:pPr>
              <w:jc w:val="center"/>
              <w:rPr>
                <w:sz w:val="20"/>
                <w:szCs w:val="20"/>
              </w:rPr>
            </w:pPr>
            <w:r w:rsidRPr="00550BF2">
              <w:rPr>
                <w:sz w:val="20"/>
                <w:szCs w:val="20"/>
              </w:rPr>
              <w:t>3</w:t>
            </w:r>
          </w:p>
        </w:tc>
        <w:tc>
          <w:tcPr>
            <w:tcW w:w="1281" w:type="dxa"/>
          </w:tcPr>
          <w:p w:rsidR="00445786" w:rsidRPr="00550BF2" w:rsidRDefault="00445786" w:rsidP="007B477A">
            <w:pPr>
              <w:jc w:val="center"/>
              <w:rPr>
                <w:sz w:val="20"/>
                <w:szCs w:val="20"/>
              </w:rPr>
            </w:pPr>
            <w:r w:rsidRPr="00550BF2">
              <w:rPr>
                <w:sz w:val="20"/>
                <w:szCs w:val="20"/>
              </w:rPr>
              <w:t>4</w:t>
            </w:r>
          </w:p>
        </w:tc>
        <w:tc>
          <w:tcPr>
            <w:tcW w:w="600" w:type="dxa"/>
            <w:vAlign w:val="center"/>
          </w:tcPr>
          <w:p w:rsidR="00445786" w:rsidRPr="00550BF2" w:rsidRDefault="00445786" w:rsidP="007B477A">
            <w:pPr>
              <w:jc w:val="center"/>
              <w:rPr>
                <w:sz w:val="20"/>
                <w:szCs w:val="20"/>
              </w:rPr>
            </w:pPr>
            <w:r w:rsidRPr="00550BF2">
              <w:rPr>
                <w:sz w:val="20"/>
                <w:szCs w:val="20"/>
              </w:rPr>
              <w:t>5</w:t>
            </w:r>
          </w:p>
        </w:tc>
        <w:tc>
          <w:tcPr>
            <w:tcW w:w="413" w:type="dxa"/>
            <w:vAlign w:val="center"/>
          </w:tcPr>
          <w:p w:rsidR="00445786" w:rsidRPr="00550BF2" w:rsidRDefault="00445786" w:rsidP="007B477A">
            <w:pPr>
              <w:jc w:val="center"/>
              <w:rPr>
                <w:sz w:val="20"/>
                <w:szCs w:val="20"/>
              </w:rPr>
            </w:pPr>
            <w:r w:rsidRPr="00550BF2">
              <w:rPr>
                <w:sz w:val="20"/>
                <w:szCs w:val="20"/>
              </w:rPr>
              <w:t>6</w:t>
            </w:r>
          </w:p>
        </w:tc>
        <w:tc>
          <w:tcPr>
            <w:tcW w:w="413" w:type="dxa"/>
            <w:vAlign w:val="center"/>
          </w:tcPr>
          <w:p w:rsidR="00445786" w:rsidRPr="00550BF2" w:rsidRDefault="00445786" w:rsidP="007B477A">
            <w:pPr>
              <w:jc w:val="center"/>
              <w:rPr>
                <w:sz w:val="20"/>
                <w:szCs w:val="20"/>
              </w:rPr>
            </w:pPr>
            <w:r w:rsidRPr="00550BF2">
              <w:rPr>
                <w:sz w:val="20"/>
                <w:szCs w:val="20"/>
              </w:rPr>
              <w:t>7</w:t>
            </w:r>
          </w:p>
        </w:tc>
        <w:tc>
          <w:tcPr>
            <w:tcW w:w="514" w:type="dxa"/>
            <w:vAlign w:val="center"/>
          </w:tcPr>
          <w:p w:rsidR="00445786" w:rsidRPr="00550BF2" w:rsidRDefault="00445786" w:rsidP="007B477A">
            <w:pPr>
              <w:jc w:val="center"/>
              <w:rPr>
                <w:sz w:val="20"/>
                <w:szCs w:val="20"/>
              </w:rPr>
            </w:pPr>
            <w:r w:rsidRPr="00550BF2">
              <w:rPr>
                <w:sz w:val="20"/>
                <w:szCs w:val="20"/>
              </w:rPr>
              <w:t>8</w:t>
            </w:r>
          </w:p>
        </w:tc>
        <w:tc>
          <w:tcPr>
            <w:tcW w:w="328" w:type="dxa"/>
            <w:vAlign w:val="center"/>
          </w:tcPr>
          <w:p w:rsidR="00445786" w:rsidRPr="00550BF2" w:rsidRDefault="00445786" w:rsidP="007B477A">
            <w:pPr>
              <w:jc w:val="center"/>
              <w:rPr>
                <w:sz w:val="20"/>
                <w:szCs w:val="20"/>
              </w:rPr>
            </w:pPr>
            <w:r w:rsidRPr="00550BF2">
              <w:rPr>
                <w:sz w:val="20"/>
                <w:szCs w:val="20"/>
              </w:rPr>
              <w:t>9</w:t>
            </w:r>
          </w:p>
        </w:tc>
        <w:tc>
          <w:tcPr>
            <w:tcW w:w="851" w:type="dxa"/>
          </w:tcPr>
          <w:p w:rsidR="00445786" w:rsidRPr="00550BF2" w:rsidRDefault="00445786" w:rsidP="007B477A">
            <w:pPr>
              <w:jc w:val="center"/>
              <w:rPr>
                <w:sz w:val="20"/>
                <w:szCs w:val="20"/>
              </w:rPr>
            </w:pPr>
            <w:r w:rsidRPr="00550BF2">
              <w:rPr>
                <w:sz w:val="20"/>
                <w:szCs w:val="20"/>
              </w:rPr>
              <w:t>10</w:t>
            </w:r>
          </w:p>
        </w:tc>
        <w:tc>
          <w:tcPr>
            <w:tcW w:w="708" w:type="dxa"/>
          </w:tcPr>
          <w:p w:rsidR="00445786" w:rsidRPr="00550BF2" w:rsidRDefault="00445786" w:rsidP="007B477A">
            <w:pPr>
              <w:jc w:val="center"/>
              <w:rPr>
                <w:sz w:val="20"/>
                <w:szCs w:val="20"/>
              </w:rPr>
            </w:pPr>
            <w:r w:rsidRPr="00550BF2">
              <w:rPr>
                <w:sz w:val="20"/>
                <w:szCs w:val="20"/>
              </w:rPr>
              <w:t>11</w:t>
            </w:r>
          </w:p>
        </w:tc>
        <w:tc>
          <w:tcPr>
            <w:tcW w:w="709" w:type="dxa"/>
          </w:tcPr>
          <w:p w:rsidR="00445786" w:rsidRPr="00550BF2" w:rsidRDefault="00445786" w:rsidP="007B477A">
            <w:pPr>
              <w:jc w:val="center"/>
              <w:rPr>
                <w:sz w:val="20"/>
                <w:szCs w:val="20"/>
              </w:rPr>
            </w:pPr>
            <w:r w:rsidRPr="00550BF2">
              <w:rPr>
                <w:sz w:val="20"/>
                <w:szCs w:val="20"/>
              </w:rPr>
              <w:t>12</w:t>
            </w:r>
          </w:p>
        </w:tc>
        <w:tc>
          <w:tcPr>
            <w:tcW w:w="709" w:type="dxa"/>
          </w:tcPr>
          <w:p w:rsidR="00445786" w:rsidRPr="00550BF2" w:rsidRDefault="00445786" w:rsidP="007B477A">
            <w:pPr>
              <w:jc w:val="center"/>
              <w:rPr>
                <w:sz w:val="20"/>
                <w:szCs w:val="20"/>
              </w:rPr>
            </w:pPr>
            <w:r w:rsidRPr="00550BF2">
              <w:rPr>
                <w:sz w:val="20"/>
                <w:szCs w:val="20"/>
              </w:rPr>
              <w:t>13</w:t>
            </w:r>
          </w:p>
        </w:tc>
        <w:tc>
          <w:tcPr>
            <w:tcW w:w="709" w:type="dxa"/>
          </w:tcPr>
          <w:p w:rsidR="00445786" w:rsidRPr="00550BF2" w:rsidRDefault="00445786" w:rsidP="007B477A">
            <w:pPr>
              <w:jc w:val="center"/>
              <w:rPr>
                <w:sz w:val="20"/>
                <w:szCs w:val="20"/>
              </w:rPr>
            </w:pPr>
            <w:r w:rsidRPr="00550BF2">
              <w:rPr>
                <w:sz w:val="20"/>
                <w:szCs w:val="20"/>
              </w:rPr>
              <w:t>14</w:t>
            </w:r>
          </w:p>
        </w:tc>
        <w:tc>
          <w:tcPr>
            <w:tcW w:w="708" w:type="dxa"/>
          </w:tcPr>
          <w:p w:rsidR="00445786" w:rsidRPr="00550BF2" w:rsidRDefault="00445786" w:rsidP="007B477A">
            <w:pPr>
              <w:jc w:val="center"/>
              <w:rPr>
                <w:sz w:val="20"/>
                <w:szCs w:val="20"/>
              </w:rPr>
            </w:pPr>
            <w:r w:rsidRPr="00550BF2">
              <w:rPr>
                <w:sz w:val="20"/>
                <w:szCs w:val="20"/>
              </w:rPr>
              <w:t>15</w:t>
            </w:r>
          </w:p>
        </w:tc>
        <w:tc>
          <w:tcPr>
            <w:tcW w:w="709" w:type="dxa"/>
          </w:tcPr>
          <w:p w:rsidR="00445786" w:rsidRPr="00550BF2" w:rsidRDefault="00445786" w:rsidP="007B477A">
            <w:pPr>
              <w:jc w:val="center"/>
              <w:rPr>
                <w:sz w:val="20"/>
                <w:szCs w:val="20"/>
              </w:rPr>
            </w:pPr>
            <w:r w:rsidRPr="00550BF2">
              <w:rPr>
                <w:sz w:val="20"/>
                <w:szCs w:val="20"/>
              </w:rPr>
              <w:t>16</w:t>
            </w:r>
          </w:p>
        </w:tc>
        <w:tc>
          <w:tcPr>
            <w:tcW w:w="709" w:type="dxa"/>
          </w:tcPr>
          <w:p w:rsidR="00445786" w:rsidRPr="00550BF2" w:rsidRDefault="00445786" w:rsidP="007B477A">
            <w:pPr>
              <w:jc w:val="center"/>
              <w:rPr>
                <w:sz w:val="20"/>
                <w:szCs w:val="20"/>
              </w:rPr>
            </w:pPr>
            <w:r w:rsidRPr="00550BF2">
              <w:rPr>
                <w:sz w:val="20"/>
                <w:szCs w:val="20"/>
              </w:rPr>
              <w:t>17</w:t>
            </w:r>
          </w:p>
        </w:tc>
        <w:tc>
          <w:tcPr>
            <w:tcW w:w="567" w:type="dxa"/>
          </w:tcPr>
          <w:p w:rsidR="00445786" w:rsidRPr="00550BF2" w:rsidRDefault="00445786" w:rsidP="007B477A">
            <w:pPr>
              <w:jc w:val="center"/>
              <w:rPr>
                <w:sz w:val="20"/>
                <w:szCs w:val="20"/>
              </w:rPr>
            </w:pPr>
            <w:r w:rsidRPr="00550BF2">
              <w:rPr>
                <w:sz w:val="20"/>
                <w:szCs w:val="20"/>
              </w:rPr>
              <w:t>18</w:t>
            </w:r>
          </w:p>
        </w:tc>
        <w:tc>
          <w:tcPr>
            <w:tcW w:w="567" w:type="dxa"/>
          </w:tcPr>
          <w:p w:rsidR="00445786" w:rsidRPr="00550BF2" w:rsidRDefault="00445786" w:rsidP="007B477A">
            <w:pPr>
              <w:jc w:val="center"/>
              <w:rPr>
                <w:sz w:val="20"/>
                <w:szCs w:val="20"/>
              </w:rPr>
            </w:pPr>
            <w:r w:rsidRPr="00550BF2">
              <w:rPr>
                <w:sz w:val="20"/>
                <w:szCs w:val="20"/>
              </w:rPr>
              <w:t>19</w:t>
            </w:r>
          </w:p>
        </w:tc>
        <w:tc>
          <w:tcPr>
            <w:tcW w:w="567" w:type="dxa"/>
          </w:tcPr>
          <w:p w:rsidR="00445786" w:rsidRPr="00550BF2" w:rsidRDefault="00445786" w:rsidP="007B477A">
            <w:pPr>
              <w:jc w:val="center"/>
              <w:rPr>
                <w:sz w:val="20"/>
                <w:szCs w:val="20"/>
              </w:rPr>
            </w:pPr>
            <w:r w:rsidRPr="00550BF2">
              <w:rPr>
                <w:sz w:val="20"/>
                <w:szCs w:val="20"/>
              </w:rPr>
              <w:t>20</w:t>
            </w:r>
          </w:p>
        </w:tc>
        <w:tc>
          <w:tcPr>
            <w:tcW w:w="567" w:type="dxa"/>
          </w:tcPr>
          <w:p w:rsidR="00445786" w:rsidRPr="00550BF2" w:rsidRDefault="00445786" w:rsidP="007B477A">
            <w:pPr>
              <w:jc w:val="center"/>
              <w:rPr>
                <w:sz w:val="20"/>
                <w:szCs w:val="20"/>
              </w:rPr>
            </w:pPr>
            <w:r w:rsidRPr="00550BF2">
              <w:rPr>
                <w:sz w:val="20"/>
                <w:szCs w:val="20"/>
              </w:rPr>
              <w:t>21</w:t>
            </w:r>
          </w:p>
        </w:tc>
      </w:tr>
      <w:tr w:rsidR="00445786" w:rsidRPr="00550BF2" w:rsidTr="007B477A">
        <w:tc>
          <w:tcPr>
            <w:tcW w:w="624" w:type="dxa"/>
            <w:vMerge w:val="restart"/>
          </w:tcPr>
          <w:p w:rsidR="00445786" w:rsidRPr="00550BF2" w:rsidRDefault="00445786" w:rsidP="007B477A">
            <w:pPr>
              <w:pStyle w:val="ConsPlusNormal"/>
              <w:jc w:val="center"/>
              <w:rPr>
                <w:rFonts w:ascii="Times New Roman" w:hAnsi="Times New Roman" w:cs="Times New Roman"/>
              </w:rPr>
            </w:pPr>
          </w:p>
        </w:tc>
        <w:tc>
          <w:tcPr>
            <w:tcW w:w="1282" w:type="dxa"/>
            <w:vMerge w:val="restart"/>
          </w:tcPr>
          <w:p w:rsidR="00445786" w:rsidRPr="00550BF2" w:rsidRDefault="00445786" w:rsidP="007B477A">
            <w:pPr>
              <w:pStyle w:val="ConsPlusNormal"/>
              <w:ind w:firstLine="0"/>
              <w:rPr>
                <w:rFonts w:ascii="Times New Roman" w:hAnsi="Times New Roman" w:cs="Times New Roman"/>
              </w:rPr>
            </w:pPr>
            <w:r w:rsidRPr="00550BF2">
              <w:rPr>
                <w:rFonts w:ascii="Times New Roman" w:hAnsi="Times New Roman" w:cs="Times New Roman"/>
              </w:rPr>
              <w:t>Муниципальная программа</w:t>
            </w:r>
          </w:p>
        </w:tc>
        <w:tc>
          <w:tcPr>
            <w:tcW w:w="2121" w:type="dxa"/>
            <w:vMerge w:val="restart"/>
          </w:tcPr>
          <w:p w:rsidR="00445786" w:rsidRPr="00550BF2" w:rsidRDefault="00445786" w:rsidP="007B477A">
            <w:pPr>
              <w:rPr>
                <w:sz w:val="20"/>
                <w:szCs w:val="20"/>
              </w:rPr>
            </w:pPr>
            <w:r w:rsidRPr="00550BF2">
              <w:rPr>
                <w:sz w:val="20"/>
                <w:szCs w:val="20"/>
              </w:rPr>
              <w:t xml:space="preserve">Развитие территорий и инженерной инфраструктуры, обеспечение энергосбережения и повышение энергетической      </w:t>
            </w:r>
          </w:p>
          <w:p w:rsidR="00445786" w:rsidRPr="00550BF2" w:rsidRDefault="00445786" w:rsidP="007B477A">
            <w:pPr>
              <w:rPr>
                <w:sz w:val="20"/>
                <w:szCs w:val="20"/>
              </w:rPr>
            </w:pPr>
            <w:r w:rsidRPr="00550BF2">
              <w:rPr>
                <w:sz w:val="20"/>
                <w:szCs w:val="20"/>
              </w:rPr>
              <w:t xml:space="preserve"> эффективности в Русско-Камешкирском сельсовете      Камешкирского </w:t>
            </w:r>
            <w:r w:rsidRPr="00550BF2">
              <w:rPr>
                <w:sz w:val="20"/>
                <w:szCs w:val="20"/>
              </w:rPr>
              <w:lastRenderedPageBreak/>
              <w:t xml:space="preserve">района Пензенской области </w:t>
            </w:r>
          </w:p>
        </w:tc>
        <w:tc>
          <w:tcPr>
            <w:tcW w:w="1281" w:type="dxa"/>
          </w:tcPr>
          <w:p w:rsidR="00445786" w:rsidRPr="00550BF2" w:rsidRDefault="00445786" w:rsidP="007B477A">
            <w:pPr>
              <w:pStyle w:val="ConsPlusNormal"/>
              <w:ind w:firstLine="0"/>
              <w:rPr>
                <w:rFonts w:ascii="Times New Roman" w:hAnsi="Times New Roman" w:cs="Times New Roman"/>
              </w:rPr>
            </w:pPr>
            <w:r w:rsidRPr="00550BF2">
              <w:rPr>
                <w:rFonts w:ascii="Times New Roman" w:hAnsi="Times New Roman" w:cs="Times New Roman"/>
              </w:rPr>
              <w:lastRenderedPageBreak/>
              <w:t>всего</w:t>
            </w:r>
          </w:p>
        </w:tc>
        <w:tc>
          <w:tcPr>
            <w:tcW w:w="600" w:type="dxa"/>
            <w:vAlign w:val="center"/>
          </w:tcPr>
          <w:p w:rsidR="00445786" w:rsidRPr="00550BF2" w:rsidRDefault="00445786" w:rsidP="007B477A">
            <w:pPr>
              <w:jc w:val="center"/>
              <w:rPr>
                <w:sz w:val="20"/>
                <w:szCs w:val="20"/>
              </w:rPr>
            </w:pPr>
            <w:r w:rsidRPr="00550BF2">
              <w:rPr>
                <w:sz w:val="20"/>
                <w:szCs w:val="20"/>
              </w:rPr>
              <w:t>Х</w:t>
            </w:r>
          </w:p>
        </w:tc>
        <w:tc>
          <w:tcPr>
            <w:tcW w:w="413" w:type="dxa"/>
            <w:vAlign w:val="center"/>
          </w:tcPr>
          <w:p w:rsidR="00445786" w:rsidRPr="00550BF2" w:rsidRDefault="00445786" w:rsidP="007B477A">
            <w:pPr>
              <w:jc w:val="center"/>
              <w:rPr>
                <w:sz w:val="20"/>
                <w:szCs w:val="20"/>
              </w:rPr>
            </w:pPr>
            <w:r w:rsidRPr="00550BF2">
              <w:rPr>
                <w:sz w:val="20"/>
                <w:szCs w:val="20"/>
              </w:rPr>
              <w:t>Х</w:t>
            </w:r>
          </w:p>
        </w:tc>
        <w:tc>
          <w:tcPr>
            <w:tcW w:w="413" w:type="dxa"/>
            <w:vAlign w:val="center"/>
          </w:tcPr>
          <w:p w:rsidR="00445786" w:rsidRPr="00550BF2" w:rsidRDefault="00445786" w:rsidP="007B477A">
            <w:pPr>
              <w:jc w:val="center"/>
              <w:rPr>
                <w:sz w:val="20"/>
                <w:szCs w:val="20"/>
              </w:rPr>
            </w:pPr>
            <w:r w:rsidRPr="00550BF2">
              <w:rPr>
                <w:sz w:val="20"/>
                <w:szCs w:val="20"/>
              </w:rPr>
              <w:t>Х</w:t>
            </w:r>
          </w:p>
        </w:tc>
        <w:tc>
          <w:tcPr>
            <w:tcW w:w="514" w:type="dxa"/>
            <w:vAlign w:val="center"/>
          </w:tcPr>
          <w:p w:rsidR="00445786" w:rsidRPr="00550BF2" w:rsidRDefault="00445786" w:rsidP="007B477A">
            <w:pPr>
              <w:jc w:val="center"/>
              <w:rPr>
                <w:sz w:val="20"/>
                <w:szCs w:val="20"/>
              </w:rPr>
            </w:pPr>
            <w:r w:rsidRPr="00550BF2">
              <w:rPr>
                <w:sz w:val="20"/>
                <w:szCs w:val="20"/>
              </w:rPr>
              <w:t>Х</w:t>
            </w:r>
          </w:p>
        </w:tc>
        <w:tc>
          <w:tcPr>
            <w:tcW w:w="328" w:type="dxa"/>
            <w:vAlign w:val="center"/>
          </w:tcPr>
          <w:p w:rsidR="00445786" w:rsidRPr="00550BF2" w:rsidRDefault="00445786" w:rsidP="007B477A">
            <w:pPr>
              <w:jc w:val="center"/>
              <w:rPr>
                <w:sz w:val="20"/>
                <w:szCs w:val="20"/>
              </w:rPr>
            </w:pPr>
            <w:r w:rsidRPr="00550BF2">
              <w:rPr>
                <w:sz w:val="20"/>
                <w:szCs w:val="20"/>
              </w:rPr>
              <w:t>Х</w:t>
            </w:r>
          </w:p>
        </w:tc>
        <w:tc>
          <w:tcPr>
            <w:tcW w:w="851" w:type="dxa"/>
            <w:vAlign w:val="center"/>
          </w:tcPr>
          <w:p w:rsidR="00445786" w:rsidRPr="00550BF2" w:rsidRDefault="00111677" w:rsidP="007B477A">
            <w:pPr>
              <w:jc w:val="center"/>
              <w:rPr>
                <w:sz w:val="20"/>
                <w:szCs w:val="20"/>
              </w:rPr>
            </w:pPr>
            <w:r w:rsidRPr="00550BF2">
              <w:rPr>
                <w:sz w:val="20"/>
                <w:szCs w:val="20"/>
              </w:rPr>
              <w:t>2320,97</w:t>
            </w:r>
          </w:p>
        </w:tc>
        <w:tc>
          <w:tcPr>
            <w:tcW w:w="708" w:type="dxa"/>
            <w:vAlign w:val="center"/>
          </w:tcPr>
          <w:p w:rsidR="00111677" w:rsidRPr="00550BF2" w:rsidRDefault="00111677" w:rsidP="007B477A">
            <w:pPr>
              <w:jc w:val="center"/>
              <w:rPr>
                <w:sz w:val="20"/>
                <w:szCs w:val="20"/>
              </w:rPr>
            </w:pPr>
            <w:r w:rsidRPr="00550BF2">
              <w:rPr>
                <w:sz w:val="20"/>
                <w:szCs w:val="20"/>
              </w:rPr>
              <w:t>1927,</w:t>
            </w:r>
          </w:p>
          <w:p w:rsidR="00445786" w:rsidRPr="00550BF2" w:rsidRDefault="00111677" w:rsidP="007B477A">
            <w:pPr>
              <w:jc w:val="center"/>
              <w:rPr>
                <w:sz w:val="20"/>
                <w:szCs w:val="20"/>
              </w:rPr>
            </w:pPr>
            <w:r w:rsidRPr="00550BF2">
              <w:rPr>
                <w:sz w:val="20"/>
                <w:szCs w:val="20"/>
              </w:rPr>
              <w:t>482</w:t>
            </w:r>
          </w:p>
        </w:tc>
        <w:tc>
          <w:tcPr>
            <w:tcW w:w="709" w:type="dxa"/>
            <w:vAlign w:val="center"/>
          </w:tcPr>
          <w:p w:rsidR="00111677" w:rsidRPr="00550BF2" w:rsidRDefault="00111677" w:rsidP="007B477A">
            <w:pPr>
              <w:jc w:val="center"/>
              <w:rPr>
                <w:sz w:val="20"/>
                <w:szCs w:val="20"/>
              </w:rPr>
            </w:pPr>
            <w:r w:rsidRPr="00550BF2">
              <w:rPr>
                <w:sz w:val="20"/>
                <w:szCs w:val="20"/>
              </w:rPr>
              <w:t>2349,</w:t>
            </w:r>
          </w:p>
          <w:p w:rsidR="00445786" w:rsidRPr="00550BF2" w:rsidRDefault="00111677" w:rsidP="007B477A">
            <w:pPr>
              <w:jc w:val="center"/>
              <w:rPr>
                <w:sz w:val="20"/>
                <w:szCs w:val="20"/>
              </w:rPr>
            </w:pPr>
            <w:r w:rsidRPr="00550BF2">
              <w:rPr>
                <w:sz w:val="20"/>
                <w:szCs w:val="20"/>
              </w:rPr>
              <w:t>741</w:t>
            </w:r>
          </w:p>
        </w:tc>
        <w:tc>
          <w:tcPr>
            <w:tcW w:w="709" w:type="dxa"/>
            <w:vAlign w:val="center"/>
          </w:tcPr>
          <w:p w:rsidR="00111677" w:rsidRPr="00550BF2" w:rsidRDefault="00A64211" w:rsidP="007B477A">
            <w:pPr>
              <w:jc w:val="center"/>
              <w:rPr>
                <w:sz w:val="20"/>
                <w:szCs w:val="20"/>
              </w:rPr>
            </w:pPr>
            <w:r w:rsidRPr="00550BF2">
              <w:rPr>
                <w:sz w:val="20"/>
                <w:szCs w:val="20"/>
              </w:rPr>
              <w:t>2481,694</w:t>
            </w:r>
          </w:p>
        </w:tc>
        <w:tc>
          <w:tcPr>
            <w:tcW w:w="709" w:type="dxa"/>
            <w:vAlign w:val="center"/>
          </w:tcPr>
          <w:p w:rsidR="00111677" w:rsidRPr="00550BF2" w:rsidRDefault="00A64211" w:rsidP="007B477A">
            <w:pPr>
              <w:jc w:val="center"/>
              <w:rPr>
                <w:sz w:val="20"/>
                <w:szCs w:val="20"/>
              </w:rPr>
            </w:pPr>
            <w:r w:rsidRPr="00550BF2">
              <w:rPr>
                <w:sz w:val="20"/>
                <w:szCs w:val="20"/>
              </w:rPr>
              <w:t>4669,492</w:t>
            </w:r>
          </w:p>
        </w:tc>
        <w:tc>
          <w:tcPr>
            <w:tcW w:w="708" w:type="dxa"/>
            <w:vAlign w:val="center"/>
          </w:tcPr>
          <w:p w:rsidR="00111677" w:rsidRPr="00550BF2" w:rsidRDefault="00A64211" w:rsidP="007B477A">
            <w:pPr>
              <w:jc w:val="center"/>
              <w:rPr>
                <w:sz w:val="20"/>
                <w:szCs w:val="20"/>
              </w:rPr>
            </w:pPr>
            <w:r w:rsidRPr="00550BF2">
              <w:rPr>
                <w:sz w:val="20"/>
                <w:szCs w:val="20"/>
              </w:rPr>
              <w:t>10080,460</w:t>
            </w:r>
          </w:p>
        </w:tc>
        <w:tc>
          <w:tcPr>
            <w:tcW w:w="709" w:type="dxa"/>
            <w:vAlign w:val="center"/>
          </w:tcPr>
          <w:p w:rsidR="00445786" w:rsidRPr="00550BF2" w:rsidRDefault="00111677" w:rsidP="007B477A">
            <w:pPr>
              <w:jc w:val="center"/>
              <w:rPr>
                <w:sz w:val="20"/>
                <w:szCs w:val="20"/>
              </w:rPr>
            </w:pPr>
            <w:r w:rsidRPr="00550BF2">
              <w:rPr>
                <w:sz w:val="20"/>
                <w:szCs w:val="20"/>
              </w:rPr>
              <w:t>7724,</w:t>
            </w:r>
          </w:p>
          <w:p w:rsidR="00111677" w:rsidRPr="00550BF2" w:rsidRDefault="00111677" w:rsidP="007B477A">
            <w:pPr>
              <w:jc w:val="center"/>
              <w:rPr>
                <w:sz w:val="20"/>
                <w:szCs w:val="20"/>
              </w:rPr>
            </w:pPr>
            <w:r w:rsidRPr="00550BF2">
              <w:rPr>
                <w:sz w:val="20"/>
                <w:szCs w:val="20"/>
              </w:rPr>
              <w:t>188</w:t>
            </w:r>
          </w:p>
        </w:tc>
        <w:tc>
          <w:tcPr>
            <w:tcW w:w="709" w:type="dxa"/>
            <w:vAlign w:val="center"/>
          </w:tcPr>
          <w:p w:rsidR="00445786" w:rsidRPr="00550BF2" w:rsidRDefault="00111677" w:rsidP="007B477A">
            <w:pPr>
              <w:jc w:val="center"/>
              <w:rPr>
                <w:sz w:val="20"/>
                <w:szCs w:val="20"/>
              </w:rPr>
            </w:pPr>
            <w:r w:rsidRPr="00550BF2">
              <w:rPr>
                <w:sz w:val="20"/>
                <w:szCs w:val="20"/>
              </w:rPr>
              <w:t>4978,</w:t>
            </w:r>
          </w:p>
          <w:p w:rsidR="00111677" w:rsidRPr="00550BF2" w:rsidRDefault="00111677" w:rsidP="007B477A">
            <w:pPr>
              <w:jc w:val="center"/>
              <w:rPr>
                <w:sz w:val="20"/>
                <w:szCs w:val="20"/>
              </w:rPr>
            </w:pPr>
            <w:r w:rsidRPr="00550BF2">
              <w:rPr>
                <w:sz w:val="20"/>
                <w:szCs w:val="20"/>
              </w:rPr>
              <w:t>425</w:t>
            </w:r>
          </w:p>
        </w:tc>
        <w:tc>
          <w:tcPr>
            <w:tcW w:w="567" w:type="dxa"/>
            <w:vAlign w:val="center"/>
          </w:tcPr>
          <w:p w:rsidR="00445786" w:rsidRPr="00550BF2" w:rsidRDefault="00111677" w:rsidP="007B477A">
            <w:pPr>
              <w:jc w:val="center"/>
              <w:rPr>
                <w:sz w:val="20"/>
                <w:szCs w:val="20"/>
              </w:rPr>
            </w:pPr>
            <w:r w:rsidRPr="00550BF2">
              <w:rPr>
                <w:sz w:val="20"/>
                <w:szCs w:val="20"/>
              </w:rPr>
              <w:t>5046,</w:t>
            </w:r>
          </w:p>
          <w:p w:rsidR="00111677" w:rsidRPr="00550BF2" w:rsidRDefault="00111677" w:rsidP="007B477A">
            <w:pPr>
              <w:jc w:val="center"/>
              <w:rPr>
                <w:sz w:val="20"/>
                <w:szCs w:val="20"/>
              </w:rPr>
            </w:pPr>
            <w:r w:rsidRPr="00550BF2">
              <w:rPr>
                <w:sz w:val="20"/>
                <w:szCs w:val="20"/>
              </w:rPr>
              <w:t>473</w:t>
            </w:r>
          </w:p>
        </w:tc>
        <w:tc>
          <w:tcPr>
            <w:tcW w:w="567" w:type="dxa"/>
          </w:tcPr>
          <w:p w:rsidR="00445786" w:rsidRPr="00550BF2" w:rsidRDefault="00111677" w:rsidP="007B477A">
            <w:pPr>
              <w:jc w:val="center"/>
              <w:rPr>
                <w:sz w:val="20"/>
                <w:szCs w:val="20"/>
              </w:rPr>
            </w:pPr>
            <w:r w:rsidRPr="00550BF2">
              <w:rPr>
                <w:sz w:val="20"/>
                <w:szCs w:val="20"/>
              </w:rPr>
              <w:t>1682,</w:t>
            </w:r>
          </w:p>
          <w:p w:rsidR="00111677" w:rsidRPr="00550BF2" w:rsidRDefault="00111677" w:rsidP="007B477A">
            <w:pPr>
              <w:jc w:val="center"/>
              <w:rPr>
                <w:sz w:val="20"/>
                <w:szCs w:val="20"/>
              </w:rPr>
            </w:pPr>
            <w:r w:rsidRPr="00550BF2">
              <w:rPr>
                <w:sz w:val="20"/>
                <w:szCs w:val="20"/>
              </w:rPr>
              <w:t>351</w:t>
            </w:r>
          </w:p>
        </w:tc>
        <w:tc>
          <w:tcPr>
            <w:tcW w:w="567" w:type="dxa"/>
          </w:tcPr>
          <w:p w:rsidR="00445786" w:rsidRPr="00550BF2" w:rsidRDefault="00111677" w:rsidP="007B477A">
            <w:pPr>
              <w:jc w:val="center"/>
              <w:rPr>
                <w:sz w:val="20"/>
                <w:szCs w:val="20"/>
              </w:rPr>
            </w:pPr>
            <w:r w:rsidRPr="00550BF2">
              <w:rPr>
                <w:sz w:val="20"/>
                <w:szCs w:val="20"/>
              </w:rPr>
              <w:t>1338,888</w:t>
            </w:r>
          </w:p>
        </w:tc>
        <w:tc>
          <w:tcPr>
            <w:tcW w:w="567" w:type="dxa"/>
          </w:tcPr>
          <w:p w:rsidR="00445786" w:rsidRPr="00550BF2" w:rsidRDefault="00445786" w:rsidP="007B477A">
            <w:pPr>
              <w:jc w:val="center"/>
              <w:rPr>
                <w:sz w:val="20"/>
                <w:szCs w:val="20"/>
              </w:rPr>
            </w:pPr>
            <w:r w:rsidRPr="00550BF2">
              <w:rPr>
                <w:sz w:val="20"/>
                <w:szCs w:val="20"/>
              </w:rPr>
              <w:t>0</w:t>
            </w:r>
          </w:p>
        </w:tc>
      </w:tr>
      <w:tr w:rsidR="00445786" w:rsidRPr="00550BF2" w:rsidTr="007B477A">
        <w:tc>
          <w:tcPr>
            <w:tcW w:w="624" w:type="dxa"/>
            <w:vMerge/>
          </w:tcPr>
          <w:p w:rsidR="00445786" w:rsidRPr="00550BF2" w:rsidRDefault="00445786" w:rsidP="007B477A">
            <w:pPr>
              <w:rPr>
                <w:sz w:val="20"/>
                <w:szCs w:val="20"/>
              </w:rPr>
            </w:pPr>
          </w:p>
        </w:tc>
        <w:tc>
          <w:tcPr>
            <w:tcW w:w="1282" w:type="dxa"/>
            <w:vMerge/>
          </w:tcPr>
          <w:p w:rsidR="00445786" w:rsidRPr="00550BF2" w:rsidRDefault="00445786" w:rsidP="007B477A">
            <w:pPr>
              <w:rPr>
                <w:sz w:val="20"/>
                <w:szCs w:val="20"/>
              </w:rPr>
            </w:pPr>
          </w:p>
        </w:tc>
        <w:tc>
          <w:tcPr>
            <w:tcW w:w="2121" w:type="dxa"/>
            <w:vMerge/>
          </w:tcPr>
          <w:p w:rsidR="00445786" w:rsidRPr="00550BF2" w:rsidRDefault="00445786" w:rsidP="007B477A">
            <w:pPr>
              <w:rPr>
                <w:sz w:val="20"/>
                <w:szCs w:val="20"/>
              </w:rPr>
            </w:pPr>
          </w:p>
        </w:tc>
        <w:tc>
          <w:tcPr>
            <w:tcW w:w="1281" w:type="dxa"/>
          </w:tcPr>
          <w:p w:rsidR="00445786" w:rsidRPr="00550BF2" w:rsidRDefault="00445786" w:rsidP="007B477A">
            <w:pPr>
              <w:pStyle w:val="ConsPlusNormal"/>
              <w:ind w:firstLine="0"/>
              <w:rPr>
                <w:rFonts w:ascii="Times New Roman" w:hAnsi="Times New Roman" w:cs="Times New Roman"/>
              </w:rPr>
            </w:pPr>
            <w:r w:rsidRPr="00550BF2">
              <w:rPr>
                <w:rFonts w:ascii="Times New Roman" w:hAnsi="Times New Roman" w:cs="Times New Roman"/>
              </w:rPr>
              <w:t>ответственный исполнитель</w:t>
            </w:r>
          </w:p>
        </w:tc>
        <w:tc>
          <w:tcPr>
            <w:tcW w:w="600" w:type="dxa"/>
            <w:vAlign w:val="center"/>
          </w:tcPr>
          <w:p w:rsidR="00445786" w:rsidRPr="00550BF2" w:rsidRDefault="00445786" w:rsidP="007B477A">
            <w:pPr>
              <w:jc w:val="center"/>
              <w:rPr>
                <w:sz w:val="20"/>
                <w:szCs w:val="20"/>
              </w:rPr>
            </w:pPr>
            <w:r w:rsidRPr="00550BF2">
              <w:rPr>
                <w:sz w:val="20"/>
                <w:szCs w:val="20"/>
              </w:rPr>
              <w:t>Х</w:t>
            </w:r>
          </w:p>
        </w:tc>
        <w:tc>
          <w:tcPr>
            <w:tcW w:w="413" w:type="dxa"/>
            <w:vAlign w:val="center"/>
          </w:tcPr>
          <w:p w:rsidR="00445786" w:rsidRPr="00550BF2" w:rsidRDefault="00445786" w:rsidP="007B477A">
            <w:pPr>
              <w:jc w:val="center"/>
              <w:rPr>
                <w:sz w:val="20"/>
                <w:szCs w:val="20"/>
              </w:rPr>
            </w:pPr>
            <w:r w:rsidRPr="00550BF2">
              <w:rPr>
                <w:sz w:val="20"/>
                <w:szCs w:val="20"/>
              </w:rPr>
              <w:t>Х</w:t>
            </w:r>
          </w:p>
        </w:tc>
        <w:tc>
          <w:tcPr>
            <w:tcW w:w="413" w:type="dxa"/>
            <w:vAlign w:val="center"/>
          </w:tcPr>
          <w:p w:rsidR="00445786" w:rsidRPr="00550BF2" w:rsidRDefault="00445786" w:rsidP="007B477A">
            <w:pPr>
              <w:jc w:val="center"/>
              <w:rPr>
                <w:sz w:val="20"/>
                <w:szCs w:val="20"/>
              </w:rPr>
            </w:pPr>
            <w:r w:rsidRPr="00550BF2">
              <w:rPr>
                <w:sz w:val="20"/>
                <w:szCs w:val="20"/>
              </w:rPr>
              <w:t>Х</w:t>
            </w:r>
          </w:p>
        </w:tc>
        <w:tc>
          <w:tcPr>
            <w:tcW w:w="514" w:type="dxa"/>
            <w:vAlign w:val="center"/>
          </w:tcPr>
          <w:p w:rsidR="00445786" w:rsidRPr="00550BF2" w:rsidRDefault="00445786" w:rsidP="007B477A">
            <w:pPr>
              <w:jc w:val="center"/>
              <w:rPr>
                <w:sz w:val="20"/>
                <w:szCs w:val="20"/>
              </w:rPr>
            </w:pPr>
            <w:r w:rsidRPr="00550BF2">
              <w:rPr>
                <w:sz w:val="20"/>
                <w:szCs w:val="20"/>
              </w:rPr>
              <w:t>Х</w:t>
            </w:r>
          </w:p>
        </w:tc>
        <w:tc>
          <w:tcPr>
            <w:tcW w:w="328" w:type="dxa"/>
            <w:vAlign w:val="center"/>
          </w:tcPr>
          <w:p w:rsidR="00445786" w:rsidRPr="00550BF2" w:rsidRDefault="00445786" w:rsidP="007B477A">
            <w:pPr>
              <w:jc w:val="center"/>
              <w:rPr>
                <w:sz w:val="20"/>
                <w:szCs w:val="20"/>
              </w:rPr>
            </w:pPr>
            <w:r w:rsidRPr="00550BF2">
              <w:rPr>
                <w:sz w:val="20"/>
                <w:szCs w:val="20"/>
              </w:rPr>
              <w:t>Х</w:t>
            </w:r>
          </w:p>
        </w:tc>
        <w:tc>
          <w:tcPr>
            <w:tcW w:w="851" w:type="dxa"/>
            <w:vAlign w:val="center"/>
          </w:tcPr>
          <w:p w:rsidR="00445786" w:rsidRPr="00550BF2" w:rsidRDefault="00111677" w:rsidP="007B477A">
            <w:pPr>
              <w:jc w:val="center"/>
              <w:rPr>
                <w:sz w:val="20"/>
                <w:szCs w:val="20"/>
              </w:rPr>
            </w:pPr>
            <w:r w:rsidRPr="00550BF2">
              <w:rPr>
                <w:sz w:val="20"/>
                <w:szCs w:val="20"/>
              </w:rPr>
              <w:t>0</w:t>
            </w:r>
          </w:p>
        </w:tc>
        <w:tc>
          <w:tcPr>
            <w:tcW w:w="708" w:type="dxa"/>
            <w:vAlign w:val="center"/>
          </w:tcPr>
          <w:p w:rsidR="00445786" w:rsidRPr="00550BF2" w:rsidRDefault="00111677" w:rsidP="007B477A">
            <w:pPr>
              <w:jc w:val="center"/>
              <w:rPr>
                <w:sz w:val="20"/>
                <w:szCs w:val="20"/>
              </w:rPr>
            </w:pPr>
            <w:r w:rsidRPr="00550BF2">
              <w:rPr>
                <w:sz w:val="20"/>
                <w:szCs w:val="20"/>
              </w:rPr>
              <w:t>0</w:t>
            </w:r>
          </w:p>
        </w:tc>
        <w:tc>
          <w:tcPr>
            <w:tcW w:w="709" w:type="dxa"/>
            <w:vAlign w:val="center"/>
          </w:tcPr>
          <w:p w:rsidR="00445786" w:rsidRPr="00550BF2" w:rsidRDefault="00111677" w:rsidP="007B477A">
            <w:pPr>
              <w:jc w:val="center"/>
              <w:rPr>
                <w:sz w:val="20"/>
                <w:szCs w:val="20"/>
              </w:rPr>
            </w:pPr>
            <w:r w:rsidRPr="00550BF2">
              <w:rPr>
                <w:sz w:val="20"/>
                <w:szCs w:val="20"/>
              </w:rPr>
              <w:t>0</w:t>
            </w:r>
          </w:p>
        </w:tc>
        <w:tc>
          <w:tcPr>
            <w:tcW w:w="709" w:type="dxa"/>
            <w:vAlign w:val="center"/>
          </w:tcPr>
          <w:p w:rsidR="00445786" w:rsidRPr="00550BF2" w:rsidRDefault="00111677" w:rsidP="007B477A">
            <w:pPr>
              <w:jc w:val="center"/>
              <w:rPr>
                <w:sz w:val="20"/>
                <w:szCs w:val="20"/>
              </w:rPr>
            </w:pPr>
            <w:r w:rsidRPr="00550BF2">
              <w:rPr>
                <w:sz w:val="20"/>
                <w:szCs w:val="20"/>
              </w:rPr>
              <w:t>0</w:t>
            </w:r>
          </w:p>
        </w:tc>
        <w:tc>
          <w:tcPr>
            <w:tcW w:w="709" w:type="dxa"/>
            <w:vAlign w:val="center"/>
          </w:tcPr>
          <w:p w:rsidR="00445786" w:rsidRPr="00550BF2" w:rsidRDefault="00445786" w:rsidP="007B477A">
            <w:pPr>
              <w:jc w:val="center"/>
              <w:rPr>
                <w:sz w:val="20"/>
                <w:szCs w:val="20"/>
              </w:rPr>
            </w:pPr>
            <w:r w:rsidRPr="00550BF2">
              <w:rPr>
                <w:sz w:val="20"/>
                <w:szCs w:val="20"/>
              </w:rPr>
              <w:t>0</w:t>
            </w:r>
          </w:p>
        </w:tc>
        <w:tc>
          <w:tcPr>
            <w:tcW w:w="708" w:type="dxa"/>
            <w:vAlign w:val="center"/>
          </w:tcPr>
          <w:p w:rsidR="00445786" w:rsidRPr="00550BF2" w:rsidRDefault="00445786" w:rsidP="007B477A">
            <w:pPr>
              <w:jc w:val="center"/>
              <w:rPr>
                <w:sz w:val="20"/>
                <w:szCs w:val="20"/>
              </w:rPr>
            </w:pPr>
            <w:r w:rsidRPr="00550BF2">
              <w:rPr>
                <w:sz w:val="20"/>
                <w:szCs w:val="20"/>
              </w:rPr>
              <w:t>0</w:t>
            </w:r>
          </w:p>
        </w:tc>
        <w:tc>
          <w:tcPr>
            <w:tcW w:w="709" w:type="dxa"/>
            <w:vAlign w:val="center"/>
          </w:tcPr>
          <w:p w:rsidR="00445786" w:rsidRPr="00550BF2" w:rsidRDefault="00445786" w:rsidP="007B477A">
            <w:pPr>
              <w:jc w:val="center"/>
              <w:rPr>
                <w:sz w:val="20"/>
                <w:szCs w:val="20"/>
              </w:rPr>
            </w:pPr>
            <w:r w:rsidRPr="00550BF2">
              <w:rPr>
                <w:sz w:val="20"/>
                <w:szCs w:val="20"/>
              </w:rPr>
              <w:t>0</w:t>
            </w:r>
          </w:p>
        </w:tc>
        <w:tc>
          <w:tcPr>
            <w:tcW w:w="709" w:type="dxa"/>
            <w:vAlign w:val="center"/>
          </w:tcPr>
          <w:p w:rsidR="00445786" w:rsidRPr="00550BF2" w:rsidRDefault="00445786" w:rsidP="007B477A">
            <w:pPr>
              <w:jc w:val="center"/>
              <w:rPr>
                <w:sz w:val="20"/>
                <w:szCs w:val="20"/>
              </w:rPr>
            </w:pPr>
            <w:r w:rsidRPr="00550BF2">
              <w:rPr>
                <w:sz w:val="20"/>
                <w:szCs w:val="20"/>
              </w:rPr>
              <w:t>0</w:t>
            </w:r>
          </w:p>
        </w:tc>
        <w:tc>
          <w:tcPr>
            <w:tcW w:w="567" w:type="dxa"/>
            <w:vAlign w:val="center"/>
          </w:tcPr>
          <w:p w:rsidR="00445786" w:rsidRPr="00550BF2" w:rsidRDefault="00445786" w:rsidP="007B477A">
            <w:pPr>
              <w:jc w:val="center"/>
              <w:rPr>
                <w:sz w:val="20"/>
                <w:szCs w:val="20"/>
              </w:rPr>
            </w:pPr>
            <w:r w:rsidRPr="00550BF2">
              <w:rPr>
                <w:sz w:val="20"/>
                <w:szCs w:val="20"/>
              </w:rPr>
              <w:t>0</w:t>
            </w:r>
          </w:p>
        </w:tc>
        <w:tc>
          <w:tcPr>
            <w:tcW w:w="567" w:type="dxa"/>
            <w:vAlign w:val="center"/>
          </w:tcPr>
          <w:p w:rsidR="00445786" w:rsidRPr="00550BF2" w:rsidRDefault="00445786" w:rsidP="007B477A">
            <w:pPr>
              <w:jc w:val="center"/>
              <w:rPr>
                <w:sz w:val="20"/>
                <w:szCs w:val="20"/>
              </w:rPr>
            </w:pPr>
            <w:r w:rsidRPr="00550BF2">
              <w:rPr>
                <w:sz w:val="20"/>
                <w:szCs w:val="20"/>
              </w:rPr>
              <w:t>0</w:t>
            </w:r>
          </w:p>
        </w:tc>
        <w:tc>
          <w:tcPr>
            <w:tcW w:w="567" w:type="dxa"/>
            <w:vAlign w:val="center"/>
          </w:tcPr>
          <w:p w:rsidR="00445786" w:rsidRPr="00550BF2" w:rsidRDefault="00445786" w:rsidP="007B477A">
            <w:pPr>
              <w:jc w:val="center"/>
              <w:rPr>
                <w:sz w:val="20"/>
                <w:szCs w:val="20"/>
              </w:rPr>
            </w:pPr>
            <w:r w:rsidRPr="00550BF2">
              <w:rPr>
                <w:sz w:val="20"/>
                <w:szCs w:val="20"/>
              </w:rPr>
              <w:t>0</w:t>
            </w:r>
          </w:p>
        </w:tc>
        <w:tc>
          <w:tcPr>
            <w:tcW w:w="567" w:type="dxa"/>
            <w:vAlign w:val="center"/>
          </w:tcPr>
          <w:p w:rsidR="00445786" w:rsidRPr="00550BF2" w:rsidRDefault="00445786" w:rsidP="007B477A">
            <w:pPr>
              <w:jc w:val="center"/>
              <w:rPr>
                <w:sz w:val="20"/>
                <w:szCs w:val="20"/>
              </w:rPr>
            </w:pPr>
            <w:r w:rsidRPr="00550BF2">
              <w:rPr>
                <w:sz w:val="20"/>
                <w:szCs w:val="20"/>
              </w:rPr>
              <w:t>0</w:t>
            </w:r>
          </w:p>
        </w:tc>
      </w:tr>
      <w:tr w:rsidR="00445786" w:rsidRPr="00550BF2" w:rsidTr="007B477A">
        <w:tc>
          <w:tcPr>
            <w:tcW w:w="624" w:type="dxa"/>
            <w:vMerge w:val="restart"/>
          </w:tcPr>
          <w:p w:rsidR="00445786" w:rsidRPr="00550BF2" w:rsidRDefault="00445786" w:rsidP="007B477A">
            <w:pPr>
              <w:pStyle w:val="ConsPlusNormal"/>
              <w:ind w:left="-764"/>
              <w:jc w:val="center"/>
              <w:rPr>
                <w:rFonts w:ascii="Times New Roman" w:hAnsi="Times New Roman" w:cs="Times New Roman"/>
              </w:rPr>
            </w:pPr>
            <w:r w:rsidRPr="00550BF2">
              <w:rPr>
                <w:rFonts w:ascii="Times New Roman" w:hAnsi="Times New Roman" w:cs="Times New Roman"/>
              </w:rPr>
              <w:lastRenderedPageBreak/>
              <w:t>1.1</w:t>
            </w:r>
          </w:p>
        </w:tc>
        <w:tc>
          <w:tcPr>
            <w:tcW w:w="1282" w:type="dxa"/>
            <w:vMerge w:val="restart"/>
          </w:tcPr>
          <w:p w:rsidR="00445786" w:rsidRPr="00550BF2" w:rsidRDefault="00445786" w:rsidP="007B477A">
            <w:pPr>
              <w:pStyle w:val="ConsPlusNormal"/>
              <w:ind w:firstLine="0"/>
              <w:rPr>
                <w:rFonts w:ascii="Times New Roman" w:hAnsi="Times New Roman" w:cs="Times New Roman"/>
              </w:rPr>
            </w:pPr>
            <w:r w:rsidRPr="00550BF2">
              <w:rPr>
                <w:rFonts w:ascii="Times New Roman" w:hAnsi="Times New Roman" w:cs="Times New Roman"/>
              </w:rPr>
              <w:t>Подпрограмма 1</w:t>
            </w:r>
          </w:p>
        </w:tc>
        <w:tc>
          <w:tcPr>
            <w:tcW w:w="2121" w:type="dxa"/>
            <w:vMerge w:val="restart"/>
          </w:tcPr>
          <w:p w:rsidR="00445786" w:rsidRPr="00550BF2" w:rsidRDefault="00445786" w:rsidP="007B477A">
            <w:pPr>
              <w:pStyle w:val="ConsPlusNormal"/>
              <w:ind w:firstLine="0"/>
              <w:rPr>
                <w:rFonts w:ascii="Times New Roman" w:hAnsi="Times New Roman" w:cs="Times New Roman"/>
              </w:rPr>
            </w:pPr>
            <w:r w:rsidRPr="00550BF2">
              <w:rPr>
                <w:rFonts w:ascii="Times New Roman" w:hAnsi="Times New Roman" w:cs="Times New Roman"/>
              </w:rPr>
              <w:t xml:space="preserve">Энергосбережение и повышение энергетической эффективности в Русско-Камешкирском сельсовете   Камешкирского района  Пензенской области </w:t>
            </w:r>
          </w:p>
        </w:tc>
        <w:tc>
          <w:tcPr>
            <w:tcW w:w="1281" w:type="dxa"/>
          </w:tcPr>
          <w:p w:rsidR="00445786" w:rsidRPr="00550BF2" w:rsidRDefault="00445786" w:rsidP="007B477A">
            <w:pPr>
              <w:pStyle w:val="ConsPlusNormal"/>
              <w:ind w:firstLine="0"/>
              <w:rPr>
                <w:rFonts w:ascii="Times New Roman" w:hAnsi="Times New Roman" w:cs="Times New Roman"/>
              </w:rPr>
            </w:pPr>
            <w:r w:rsidRPr="00550BF2">
              <w:rPr>
                <w:rFonts w:ascii="Times New Roman" w:hAnsi="Times New Roman" w:cs="Times New Roman"/>
              </w:rPr>
              <w:t>всего</w:t>
            </w:r>
          </w:p>
        </w:tc>
        <w:tc>
          <w:tcPr>
            <w:tcW w:w="600" w:type="dxa"/>
            <w:vAlign w:val="center"/>
          </w:tcPr>
          <w:p w:rsidR="00445786" w:rsidRPr="00550BF2" w:rsidRDefault="00445786" w:rsidP="007B477A">
            <w:pPr>
              <w:jc w:val="center"/>
              <w:rPr>
                <w:sz w:val="20"/>
                <w:szCs w:val="20"/>
              </w:rPr>
            </w:pPr>
            <w:r w:rsidRPr="00550BF2">
              <w:rPr>
                <w:sz w:val="20"/>
                <w:szCs w:val="20"/>
              </w:rPr>
              <w:t>Х</w:t>
            </w:r>
          </w:p>
        </w:tc>
        <w:tc>
          <w:tcPr>
            <w:tcW w:w="413" w:type="dxa"/>
            <w:vAlign w:val="center"/>
          </w:tcPr>
          <w:p w:rsidR="00445786" w:rsidRPr="00550BF2" w:rsidRDefault="00445786" w:rsidP="007B477A">
            <w:pPr>
              <w:jc w:val="center"/>
              <w:rPr>
                <w:sz w:val="20"/>
                <w:szCs w:val="20"/>
              </w:rPr>
            </w:pPr>
            <w:r w:rsidRPr="00550BF2">
              <w:rPr>
                <w:sz w:val="20"/>
                <w:szCs w:val="20"/>
              </w:rPr>
              <w:t>Х</w:t>
            </w:r>
          </w:p>
        </w:tc>
        <w:tc>
          <w:tcPr>
            <w:tcW w:w="413" w:type="dxa"/>
            <w:vAlign w:val="center"/>
          </w:tcPr>
          <w:p w:rsidR="00445786" w:rsidRPr="00550BF2" w:rsidRDefault="00445786" w:rsidP="007B477A">
            <w:pPr>
              <w:jc w:val="center"/>
              <w:rPr>
                <w:sz w:val="20"/>
                <w:szCs w:val="20"/>
              </w:rPr>
            </w:pPr>
            <w:r w:rsidRPr="00550BF2">
              <w:rPr>
                <w:sz w:val="20"/>
                <w:szCs w:val="20"/>
              </w:rPr>
              <w:t>Х</w:t>
            </w:r>
          </w:p>
        </w:tc>
        <w:tc>
          <w:tcPr>
            <w:tcW w:w="514" w:type="dxa"/>
            <w:vAlign w:val="center"/>
          </w:tcPr>
          <w:p w:rsidR="00445786" w:rsidRPr="00550BF2" w:rsidRDefault="00445786" w:rsidP="007B477A">
            <w:pPr>
              <w:jc w:val="center"/>
              <w:rPr>
                <w:sz w:val="20"/>
                <w:szCs w:val="20"/>
              </w:rPr>
            </w:pPr>
            <w:r w:rsidRPr="00550BF2">
              <w:rPr>
                <w:sz w:val="20"/>
                <w:szCs w:val="20"/>
              </w:rPr>
              <w:t>Х</w:t>
            </w:r>
          </w:p>
        </w:tc>
        <w:tc>
          <w:tcPr>
            <w:tcW w:w="328" w:type="dxa"/>
            <w:vAlign w:val="center"/>
          </w:tcPr>
          <w:p w:rsidR="00445786" w:rsidRPr="00550BF2" w:rsidRDefault="00445786" w:rsidP="007B477A">
            <w:pPr>
              <w:jc w:val="center"/>
              <w:rPr>
                <w:sz w:val="20"/>
                <w:szCs w:val="20"/>
              </w:rPr>
            </w:pPr>
            <w:r w:rsidRPr="00550BF2">
              <w:rPr>
                <w:sz w:val="20"/>
                <w:szCs w:val="20"/>
              </w:rPr>
              <w:t>Х</w:t>
            </w:r>
          </w:p>
        </w:tc>
        <w:tc>
          <w:tcPr>
            <w:tcW w:w="851" w:type="dxa"/>
            <w:vAlign w:val="center"/>
          </w:tcPr>
          <w:p w:rsidR="00445786" w:rsidRPr="00550BF2" w:rsidRDefault="00445786" w:rsidP="007B477A">
            <w:pPr>
              <w:jc w:val="center"/>
              <w:rPr>
                <w:sz w:val="20"/>
                <w:szCs w:val="20"/>
              </w:rPr>
            </w:pPr>
            <w:r w:rsidRPr="00550BF2">
              <w:rPr>
                <w:sz w:val="20"/>
                <w:szCs w:val="20"/>
              </w:rPr>
              <w:t>360,85</w:t>
            </w:r>
            <w:r w:rsidR="00D541AA" w:rsidRPr="00550BF2">
              <w:rPr>
                <w:sz w:val="20"/>
                <w:szCs w:val="20"/>
              </w:rPr>
              <w:t>7</w:t>
            </w:r>
          </w:p>
        </w:tc>
        <w:tc>
          <w:tcPr>
            <w:tcW w:w="708" w:type="dxa"/>
            <w:vAlign w:val="center"/>
          </w:tcPr>
          <w:p w:rsidR="00445786" w:rsidRPr="00550BF2" w:rsidRDefault="00445786" w:rsidP="007B477A">
            <w:pPr>
              <w:jc w:val="center"/>
              <w:rPr>
                <w:sz w:val="20"/>
                <w:szCs w:val="20"/>
              </w:rPr>
            </w:pPr>
            <w:r w:rsidRPr="00550BF2">
              <w:rPr>
                <w:sz w:val="20"/>
                <w:szCs w:val="20"/>
              </w:rPr>
              <w:t>0</w:t>
            </w:r>
          </w:p>
        </w:tc>
        <w:tc>
          <w:tcPr>
            <w:tcW w:w="709" w:type="dxa"/>
            <w:vAlign w:val="center"/>
          </w:tcPr>
          <w:p w:rsidR="00445786" w:rsidRPr="00550BF2" w:rsidRDefault="00445786" w:rsidP="007B477A">
            <w:pPr>
              <w:jc w:val="center"/>
              <w:rPr>
                <w:sz w:val="20"/>
                <w:szCs w:val="20"/>
              </w:rPr>
            </w:pPr>
            <w:r w:rsidRPr="00550BF2">
              <w:rPr>
                <w:sz w:val="20"/>
                <w:szCs w:val="20"/>
              </w:rPr>
              <w:t>2,0</w:t>
            </w:r>
          </w:p>
        </w:tc>
        <w:tc>
          <w:tcPr>
            <w:tcW w:w="709" w:type="dxa"/>
            <w:vAlign w:val="center"/>
          </w:tcPr>
          <w:p w:rsidR="00445786" w:rsidRPr="00550BF2" w:rsidRDefault="00445786" w:rsidP="007B477A">
            <w:pPr>
              <w:jc w:val="center"/>
              <w:rPr>
                <w:sz w:val="20"/>
                <w:szCs w:val="20"/>
              </w:rPr>
            </w:pPr>
            <w:r w:rsidRPr="00550BF2">
              <w:rPr>
                <w:sz w:val="20"/>
                <w:szCs w:val="20"/>
              </w:rPr>
              <w:t>110,0</w:t>
            </w:r>
          </w:p>
        </w:tc>
        <w:tc>
          <w:tcPr>
            <w:tcW w:w="709" w:type="dxa"/>
            <w:vAlign w:val="center"/>
          </w:tcPr>
          <w:p w:rsidR="00445786" w:rsidRPr="00550BF2" w:rsidRDefault="00445786" w:rsidP="007B477A">
            <w:pPr>
              <w:jc w:val="center"/>
              <w:rPr>
                <w:sz w:val="20"/>
                <w:szCs w:val="20"/>
              </w:rPr>
            </w:pPr>
            <w:r w:rsidRPr="00550BF2">
              <w:rPr>
                <w:sz w:val="20"/>
                <w:szCs w:val="20"/>
              </w:rPr>
              <w:t>0</w:t>
            </w:r>
          </w:p>
        </w:tc>
        <w:tc>
          <w:tcPr>
            <w:tcW w:w="708" w:type="dxa"/>
            <w:vAlign w:val="center"/>
          </w:tcPr>
          <w:p w:rsidR="00445786" w:rsidRPr="00550BF2" w:rsidRDefault="00445786" w:rsidP="007B477A">
            <w:pPr>
              <w:jc w:val="center"/>
              <w:rPr>
                <w:sz w:val="20"/>
                <w:szCs w:val="20"/>
              </w:rPr>
            </w:pPr>
            <w:r w:rsidRPr="00550BF2">
              <w:rPr>
                <w:sz w:val="20"/>
                <w:szCs w:val="20"/>
              </w:rPr>
              <w:t>420,952</w:t>
            </w:r>
          </w:p>
        </w:tc>
        <w:tc>
          <w:tcPr>
            <w:tcW w:w="709" w:type="dxa"/>
            <w:vAlign w:val="center"/>
          </w:tcPr>
          <w:p w:rsidR="00445786" w:rsidRPr="00550BF2" w:rsidRDefault="00445786" w:rsidP="007B477A">
            <w:pPr>
              <w:jc w:val="center"/>
              <w:rPr>
                <w:sz w:val="20"/>
                <w:szCs w:val="20"/>
              </w:rPr>
            </w:pPr>
            <w:r w:rsidRPr="00550BF2">
              <w:rPr>
                <w:sz w:val="20"/>
                <w:szCs w:val="20"/>
              </w:rPr>
              <w:t>210,620</w:t>
            </w:r>
          </w:p>
        </w:tc>
        <w:tc>
          <w:tcPr>
            <w:tcW w:w="709" w:type="dxa"/>
            <w:vAlign w:val="center"/>
          </w:tcPr>
          <w:p w:rsidR="00445786" w:rsidRPr="00550BF2" w:rsidRDefault="00FF058B" w:rsidP="007B477A">
            <w:pPr>
              <w:jc w:val="center"/>
              <w:rPr>
                <w:sz w:val="20"/>
                <w:szCs w:val="20"/>
              </w:rPr>
            </w:pPr>
            <w:r w:rsidRPr="00550BF2">
              <w:rPr>
                <w:sz w:val="20"/>
                <w:szCs w:val="20"/>
              </w:rPr>
              <w:t>0</w:t>
            </w:r>
          </w:p>
        </w:tc>
        <w:tc>
          <w:tcPr>
            <w:tcW w:w="567" w:type="dxa"/>
            <w:vAlign w:val="center"/>
          </w:tcPr>
          <w:p w:rsidR="00445786" w:rsidRPr="00550BF2" w:rsidRDefault="00445786" w:rsidP="007B477A">
            <w:pPr>
              <w:jc w:val="center"/>
              <w:rPr>
                <w:sz w:val="20"/>
                <w:szCs w:val="20"/>
              </w:rPr>
            </w:pPr>
            <w:r w:rsidRPr="00550BF2">
              <w:rPr>
                <w:sz w:val="20"/>
                <w:szCs w:val="20"/>
              </w:rPr>
              <w:t>0</w:t>
            </w:r>
          </w:p>
        </w:tc>
        <w:tc>
          <w:tcPr>
            <w:tcW w:w="567" w:type="dxa"/>
          </w:tcPr>
          <w:p w:rsidR="00445786" w:rsidRPr="00550BF2" w:rsidRDefault="00445786" w:rsidP="007B477A">
            <w:pPr>
              <w:jc w:val="center"/>
              <w:rPr>
                <w:sz w:val="20"/>
                <w:szCs w:val="20"/>
              </w:rPr>
            </w:pPr>
            <w:r w:rsidRPr="00550BF2">
              <w:rPr>
                <w:sz w:val="20"/>
                <w:szCs w:val="20"/>
              </w:rPr>
              <w:t>0</w:t>
            </w:r>
          </w:p>
        </w:tc>
        <w:tc>
          <w:tcPr>
            <w:tcW w:w="567" w:type="dxa"/>
          </w:tcPr>
          <w:p w:rsidR="00445786" w:rsidRPr="00550BF2" w:rsidRDefault="00445786" w:rsidP="007B477A">
            <w:pPr>
              <w:jc w:val="center"/>
              <w:rPr>
                <w:sz w:val="20"/>
                <w:szCs w:val="20"/>
              </w:rPr>
            </w:pPr>
            <w:r w:rsidRPr="00550BF2">
              <w:rPr>
                <w:sz w:val="20"/>
                <w:szCs w:val="20"/>
              </w:rPr>
              <w:t>0</w:t>
            </w:r>
          </w:p>
        </w:tc>
        <w:tc>
          <w:tcPr>
            <w:tcW w:w="567" w:type="dxa"/>
          </w:tcPr>
          <w:p w:rsidR="00445786" w:rsidRPr="00550BF2" w:rsidRDefault="00445786" w:rsidP="007B477A">
            <w:pPr>
              <w:jc w:val="center"/>
              <w:rPr>
                <w:sz w:val="20"/>
                <w:szCs w:val="20"/>
              </w:rPr>
            </w:pPr>
            <w:r w:rsidRPr="00550BF2">
              <w:rPr>
                <w:sz w:val="20"/>
                <w:szCs w:val="20"/>
              </w:rPr>
              <w:t>0</w:t>
            </w:r>
          </w:p>
        </w:tc>
      </w:tr>
      <w:tr w:rsidR="00445786" w:rsidRPr="00550BF2" w:rsidTr="007B477A">
        <w:tc>
          <w:tcPr>
            <w:tcW w:w="624" w:type="dxa"/>
            <w:vMerge/>
          </w:tcPr>
          <w:p w:rsidR="00445786" w:rsidRPr="00550BF2" w:rsidRDefault="00445786" w:rsidP="007B477A">
            <w:pPr>
              <w:rPr>
                <w:sz w:val="20"/>
                <w:szCs w:val="20"/>
              </w:rPr>
            </w:pPr>
          </w:p>
        </w:tc>
        <w:tc>
          <w:tcPr>
            <w:tcW w:w="1282" w:type="dxa"/>
            <w:vMerge/>
          </w:tcPr>
          <w:p w:rsidR="00445786" w:rsidRPr="00550BF2" w:rsidRDefault="00445786" w:rsidP="007B477A">
            <w:pPr>
              <w:rPr>
                <w:sz w:val="20"/>
                <w:szCs w:val="20"/>
              </w:rPr>
            </w:pPr>
          </w:p>
        </w:tc>
        <w:tc>
          <w:tcPr>
            <w:tcW w:w="2121" w:type="dxa"/>
            <w:vMerge/>
          </w:tcPr>
          <w:p w:rsidR="00445786" w:rsidRPr="00550BF2" w:rsidRDefault="00445786" w:rsidP="007B477A">
            <w:pPr>
              <w:rPr>
                <w:sz w:val="20"/>
                <w:szCs w:val="20"/>
              </w:rPr>
            </w:pPr>
          </w:p>
        </w:tc>
        <w:tc>
          <w:tcPr>
            <w:tcW w:w="1281" w:type="dxa"/>
          </w:tcPr>
          <w:p w:rsidR="00445786" w:rsidRPr="00550BF2" w:rsidRDefault="00445786" w:rsidP="007B477A">
            <w:pPr>
              <w:pStyle w:val="ConsPlusNormal"/>
              <w:ind w:firstLine="0"/>
              <w:rPr>
                <w:rFonts w:ascii="Times New Roman" w:hAnsi="Times New Roman" w:cs="Times New Roman"/>
              </w:rPr>
            </w:pPr>
            <w:r w:rsidRPr="00550BF2">
              <w:rPr>
                <w:rFonts w:ascii="Times New Roman" w:hAnsi="Times New Roman" w:cs="Times New Roman"/>
              </w:rPr>
              <w:t>ответственный исполнитель</w:t>
            </w:r>
          </w:p>
        </w:tc>
        <w:tc>
          <w:tcPr>
            <w:tcW w:w="600" w:type="dxa"/>
            <w:vAlign w:val="center"/>
          </w:tcPr>
          <w:p w:rsidR="00445786" w:rsidRPr="00550BF2" w:rsidRDefault="00445786" w:rsidP="007B477A">
            <w:pPr>
              <w:jc w:val="center"/>
              <w:rPr>
                <w:sz w:val="20"/>
                <w:szCs w:val="20"/>
              </w:rPr>
            </w:pPr>
            <w:r w:rsidRPr="00550BF2">
              <w:rPr>
                <w:sz w:val="20"/>
                <w:szCs w:val="20"/>
              </w:rPr>
              <w:t>Х</w:t>
            </w:r>
          </w:p>
        </w:tc>
        <w:tc>
          <w:tcPr>
            <w:tcW w:w="413" w:type="dxa"/>
            <w:vAlign w:val="center"/>
          </w:tcPr>
          <w:p w:rsidR="00445786" w:rsidRPr="00550BF2" w:rsidRDefault="00445786" w:rsidP="007B477A">
            <w:pPr>
              <w:jc w:val="center"/>
              <w:rPr>
                <w:sz w:val="20"/>
                <w:szCs w:val="20"/>
              </w:rPr>
            </w:pPr>
            <w:r w:rsidRPr="00550BF2">
              <w:rPr>
                <w:sz w:val="20"/>
                <w:szCs w:val="20"/>
              </w:rPr>
              <w:t>Х</w:t>
            </w:r>
          </w:p>
        </w:tc>
        <w:tc>
          <w:tcPr>
            <w:tcW w:w="413" w:type="dxa"/>
            <w:vAlign w:val="center"/>
          </w:tcPr>
          <w:p w:rsidR="00445786" w:rsidRPr="00550BF2" w:rsidRDefault="00445786" w:rsidP="007B477A">
            <w:pPr>
              <w:jc w:val="center"/>
              <w:rPr>
                <w:sz w:val="20"/>
                <w:szCs w:val="20"/>
              </w:rPr>
            </w:pPr>
            <w:r w:rsidRPr="00550BF2">
              <w:rPr>
                <w:sz w:val="20"/>
                <w:szCs w:val="20"/>
              </w:rPr>
              <w:t>Х</w:t>
            </w:r>
          </w:p>
        </w:tc>
        <w:tc>
          <w:tcPr>
            <w:tcW w:w="514" w:type="dxa"/>
            <w:vAlign w:val="center"/>
          </w:tcPr>
          <w:p w:rsidR="00445786" w:rsidRPr="00550BF2" w:rsidRDefault="00445786" w:rsidP="007B477A">
            <w:pPr>
              <w:jc w:val="center"/>
              <w:rPr>
                <w:sz w:val="20"/>
                <w:szCs w:val="20"/>
              </w:rPr>
            </w:pPr>
            <w:r w:rsidRPr="00550BF2">
              <w:rPr>
                <w:sz w:val="20"/>
                <w:szCs w:val="20"/>
              </w:rPr>
              <w:t>Х</w:t>
            </w:r>
          </w:p>
        </w:tc>
        <w:tc>
          <w:tcPr>
            <w:tcW w:w="328" w:type="dxa"/>
            <w:vAlign w:val="center"/>
          </w:tcPr>
          <w:p w:rsidR="00445786" w:rsidRPr="00550BF2" w:rsidRDefault="00445786" w:rsidP="007B477A">
            <w:pPr>
              <w:jc w:val="center"/>
              <w:rPr>
                <w:sz w:val="20"/>
                <w:szCs w:val="20"/>
              </w:rPr>
            </w:pPr>
            <w:r w:rsidRPr="00550BF2">
              <w:rPr>
                <w:sz w:val="20"/>
                <w:szCs w:val="20"/>
              </w:rPr>
              <w:t>Х</w:t>
            </w:r>
          </w:p>
        </w:tc>
        <w:tc>
          <w:tcPr>
            <w:tcW w:w="851" w:type="dxa"/>
            <w:vAlign w:val="center"/>
          </w:tcPr>
          <w:p w:rsidR="00445786" w:rsidRPr="00550BF2" w:rsidRDefault="00445786" w:rsidP="007B477A">
            <w:pPr>
              <w:jc w:val="center"/>
              <w:rPr>
                <w:sz w:val="20"/>
                <w:szCs w:val="20"/>
              </w:rPr>
            </w:pPr>
            <w:r w:rsidRPr="00550BF2">
              <w:rPr>
                <w:sz w:val="20"/>
                <w:szCs w:val="20"/>
              </w:rPr>
              <w:t>360,85</w:t>
            </w:r>
            <w:r w:rsidR="00D541AA" w:rsidRPr="00550BF2">
              <w:rPr>
                <w:sz w:val="20"/>
                <w:szCs w:val="20"/>
              </w:rPr>
              <w:t>7</w:t>
            </w:r>
          </w:p>
        </w:tc>
        <w:tc>
          <w:tcPr>
            <w:tcW w:w="708" w:type="dxa"/>
            <w:vAlign w:val="center"/>
          </w:tcPr>
          <w:p w:rsidR="00445786" w:rsidRPr="00550BF2" w:rsidRDefault="00445786" w:rsidP="007B477A">
            <w:pPr>
              <w:jc w:val="center"/>
              <w:rPr>
                <w:sz w:val="20"/>
                <w:szCs w:val="20"/>
              </w:rPr>
            </w:pPr>
            <w:r w:rsidRPr="00550BF2">
              <w:rPr>
                <w:sz w:val="20"/>
                <w:szCs w:val="20"/>
              </w:rPr>
              <w:t>0</w:t>
            </w:r>
          </w:p>
        </w:tc>
        <w:tc>
          <w:tcPr>
            <w:tcW w:w="709" w:type="dxa"/>
            <w:vAlign w:val="center"/>
          </w:tcPr>
          <w:p w:rsidR="00445786" w:rsidRPr="00550BF2" w:rsidRDefault="00445786" w:rsidP="007B477A">
            <w:pPr>
              <w:jc w:val="center"/>
              <w:rPr>
                <w:sz w:val="20"/>
                <w:szCs w:val="20"/>
              </w:rPr>
            </w:pPr>
            <w:r w:rsidRPr="00550BF2">
              <w:rPr>
                <w:sz w:val="20"/>
                <w:szCs w:val="20"/>
              </w:rPr>
              <w:t>2,0</w:t>
            </w:r>
          </w:p>
        </w:tc>
        <w:tc>
          <w:tcPr>
            <w:tcW w:w="709" w:type="dxa"/>
            <w:vAlign w:val="center"/>
          </w:tcPr>
          <w:p w:rsidR="00445786" w:rsidRPr="00550BF2" w:rsidRDefault="00445786" w:rsidP="007B477A">
            <w:pPr>
              <w:jc w:val="center"/>
              <w:rPr>
                <w:sz w:val="20"/>
                <w:szCs w:val="20"/>
              </w:rPr>
            </w:pPr>
            <w:r w:rsidRPr="00550BF2">
              <w:rPr>
                <w:sz w:val="20"/>
                <w:szCs w:val="20"/>
              </w:rPr>
              <w:t>110,0</w:t>
            </w:r>
          </w:p>
        </w:tc>
        <w:tc>
          <w:tcPr>
            <w:tcW w:w="709" w:type="dxa"/>
            <w:vAlign w:val="center"/>
          </w:tcPr>
          <w:p w:rsidR="00445786" w:rsidRPr="00550BF2" w:rsidRDefault="00445786" w:rsidP="007B477A">
            <w:pPr>
              <w:jc w:val="center"/>
              <w:rPr>
                <w:sz w:val="20"/>
                <w:szCs w:val="20"/>
              </w:rPr>
            </w:pPr>
            <w:r w:rsidRPr="00550BF2">
              <w:rPr>
                <w:sz w:val="20"/>
                <w:szCs w:val="20"/>
              </w:rPr>
              <w:t>0</w:t>
            </w:r>
          </w:p>
        </w:tc>
        <w:tc>
          <w:tcPr>
            <w:tcW w:w="708" w:type="dxa"/>
            <w:vAlign w:val="center"/>
          </w:tcPr>
          <w:p w:rsidR="00445786" w:rsidRPr="00550BF2" w:rsidRDefault="00445786" w:rsidP="007B477A">
            <w:pPr>
              <w:jc w:val="center"/>
              <w:rPr>
                <w:sz w:val="20"/>
                <w:szCs w:val="20"/>
              </w:rPr>
            </w:pPr>
            <w:r w:rsidRPr="00550BF2">
              <w:rPr>
                <w:sz w:val="20"/>
                <w:szCs w:val="20"/>
              </w:rPr>
              <w:t>420,952</w:t>
            </w:r>
          </w:p>
        </w:tc>
        <w:tc>
          <w:tcPr>
            <w:tcW w:w="709" w:type="dxa"/>
            <w:vAlign w:val="center"/>
          </w:tcPr>
          <w:p w:rsidR="00445786" w:rsidRPr="00550BF2" w:rsidRDefault="00445786" w:rsidP="007B477A">
            <w:pPr>
              <w:jc w:val="center"/>
              <w:rPr>
                <w:sz w:val="20"/>
                <w:szCs w:val="20"/>
              </w:rPr>
            </w:pPr>
            <w:r w:rsidRPr="00550BF2">
              <w:rPr>
                <w:sz w:val="20"/>
                <w:szCs w:val="20"/>
              </w:rPr>
              <w:t>210,620</w:t>
            </w:r>
          </w:p>
        </w:tc>
        <w:tc>
          <w:tcPr>
            <w:tcW w:w="709" w:type="dxa"/>
            <w:vAlign w:val="center"/>
          </w:tcPr>
          <w:p w:rsidR="00445786" w:rsidRPr="00550BF2" w:rsidRDefault="00FF058B" w:rsidP="007B477A">
            <w:pPr>
              <w:jc w:val="center"/>
              <w:rPr>
                <w:sz w:val="20"/>
                <w:szCs w:val="20"/>
              </w:rPr>
            </w:pPr>
            <w:r w:rsidRPr="00550BF2">
              <w:rPr>
                <w:sz w:val="20"/>
                <w:szCs w:val="20"/>
              </w:rPr>
              <w:t>0</w:t>
            </w:r>
          </w:p>
        </w:tc>
        <w:tc>
          <w:tcPr>
            <w:tcW w:w="567" w:type="dxa"/>
            <w:vAlign w:val="center"/>
          </w:tcPr>
          <w:p w:rsidR="00445786" w:rsidRPr="00550BF2" w:rsidRDefault="00445786" w:rsidP="007B477A">
            <w:pPr>
              <w:jc w:val="center"/>
              <w:rPr>
                <w:sz w:val="20"/>
                <w:szCs w:val="20"/>
              </w:rPr>
            </w:pPr>
            <w:r w:rsidRPr="00550BF2">
              <w:rPr>
                <w:sz w:val="20"/>
                <w:szCs w:val="20"/>
              </w:rPr>
              <w:t>0</w:t>
            </w:r>
          </w:p>
        </w:tc>
        <w:tc>
          <w:tcPr>
            <w:tcW w:w="567" w:type="dxa"/>
          </w:tcPr>
          <w:p w:rsidR="00445786" w:rsidRPr="00550BF2" w:rsidRDefault="00445786" w:rsidP="007B477A">
            <w:pPr>
              <w:jc w:val="center"/>
              <w:rPr>
                <w:sz w:val="20"/>
                <w:szCs w:val="20"/>
              </w:rPr>
            </w:pPr>
            <w:r w:rsidRPr="00550BF2">
              <w:rPr>
                <w:sz w:val="20"/>
                <w:szCs w:val="20"/>
              </w:rPr>
              <w:t>0</w:t>
            </w:r>
          </w:p>
        </w:tc>
        <w:tc>
          <w:tcPr>
            <w:tcW w:w="567" w:type="dxa"/>
          </w:tcPr>
          <w:p w:rsidR="00445786" w:rsidRPr="00550BF2" w:rsidRDefault="00445786" w:rsidP="007B477A">
            <w:pPr>
              <w:jc w:val="center"/>
              <w:rPr>
                <w:sz w:val="20"/>
                <w:szCs w:val="20"/>
              </w:rPr>
            </w:pPr>
            <w:r w:rsidRPr="00550BF2">
              <w:rPr>
                <w:sz w:val="20"/>
                <w:szCs w:val="20"/>
              </w:rPr>
              <w:t>0</w:t>
            </w:r>
          </w:p>
        </w:tc>
        <w:tc>
          <w:tcPr>
            <w:tcW w:w="567" w:type="dxa"/>
          </w:tcPr>
          <w:p w:rsidR="00445786" w:rsidRPr="00550BF2" w:rsidRDefault="00445786" w:rsidP="007B477A">
            <w:pPr>
              <w:jc w:val="center"/>
              <w:rPr>
                <w:sz w:val="20"/>
                <w:szCs w:val="20"/>
              </w:rPr>
            </w:pPr>
            <w:r w:rsidRPr="00550BF2">
              <w:rPr>
                <w:sz w:val="20"/>
                <w:szCs w:val="20"/>
              </w:rPr>
              <w:t>0</w:t>
            </w:r>
          </w:p>
        </w:tc>
      </w:tr>
      <w:tr w:rsidR="00445786" w:rsidRPr="00550BF2" w:rsidTr="007B477A">
        <w:tc>
          <w:tcPr>
            <w:tcW w:w="624" w:type="dxa"/>
            <w:vMerge w:val="restart"/>
          </w:tcPr>
          <w:p w:rsidR="00445786" w:rsidRPr="00550BF2" w:rsidRDefault="00445786" w:rsidP="007B477A">
            <w:pPr>
              <w:pStyle w:val="ConsPlusNormal"/>
              <w:jc w:val="center"/>
              <w:rPr>
                <w:rFonts w:ascii="Times New Roman" w:hAnsi="Times New Roman" w:cs="Times New Roman"/>
              </w:rPr>
            </w:pPr>
            <w:r w:rsidRPr="00550BF2">
              <w:rPr>
                <w:rFonts w:ascii="Times New Roman" w:hAnsi="Times New Roman" w:cs="Times New Roman"/>
              </w:rPr>
              <w:t>11.1.1</w:t>
            </w:r>
          </w:p>
        </w:tc>
        <w:tc>
          <w:tcPr>
            <w:tcW w:w="1282" w:type="dxa"/>
            <w:vMerge w:val="restart"/>
          </w:tcPr>
          <w:p w:rsidR="00445786" w:rsidRPr="00550BF2" w:rsidRDefault="00445786" w:rsidP="007B477A">
            <w:pPr>
              <w:pStyle w:val="ConsPlusNormal"/>
              <w:ind w:firstLine="0"/>
              <w:rPr>
                <w:rFonts w:ascii="Times New Roman" w:hAnsi="Times New Roman" w:cs="Times New Roman"/>
              </w:rPr>
            </w:pPr>
            <w:r w:rsidRPr="00550BF2">
              <w:rPr>
                <w:rFonts w:ascii="Times New Roman" w:hAnsi="Times New Roman" w:cs="Times New Roman"/>
              </w:rPr>
              <w:t>Основное мероприятие</w:t>
            </w:r>
          </w:p>
        </w:tc>
        <w:tc>
          <w:tcPr>
            <w:tcW w:w="2121" w:type="dxa"/>
            <w:vMerge w:val="restart"/>
          </w:tcPr>
          <w:p w:rsidR="00445786" w:rsidRPr="00550BF2" w:rsidRDefault="00445786" w:rsidP="007B477A">
            <w:pPr>
              <w:pStyle w:val="ConsPlusNormal"/>
              <w:ind w:firstLine="0"/>
              <w:rPr>
                <w:rFonts w:ascii="Times New Roman" w:hAnsi="Times New Roman" w:cs="Times New Roman"/>
              </w:rPr>
            </w:pPr>
            <w:r w:rsidRPr="00550BF2">
              <w:rPr>
                <w:rFonts w:ascii="Times New Roman" w:hAnsi="Times New Roman" w:cs="Times New Roman"/>
              </w:rPr>
              <w:t>Реализация  требований федерального законодательства об энергосбережении  и повышении энергетической эффективности, внедрения энергосберегающих технологий  и энергетически эффективного оборудования на территории Русско-Камешкирского сельсовета      Камешкирского района Пензенской области, пропаганды, воспитания и вовлечения всех групп потребителей в энергосбережение и повышение энергетической эффективности</w:t>
            </w:r>
          </w:p>
        </w:tc>
        <w:tc>
          <w:tcPr>
            <w:tcW w:w="1281" w:type="dxa"/>
          </w:tcPr>
          <w:p w:rsidR="00445786" w:rsidRPr="00550BF2" w:rsidRDefault="00445786" w:rsidP="007B477A">
            <w:pPr>
              <w:pStyle w:val="ConsPlusNormal"/>
              <w:ind w:firstLine="0"/>
              <w:rPr>
                <w:rFonts w:ascii="Times New Roman" w:hAnsi="Times New Roman" w:cs="Times New Roman"/>
              </w:rPr>
            </w:pPr>
            <w:r w:rsidRPr="00550BF2">
              <w:rPr>
                <w:rFonts w:ascii="Times New Roman" w:hAnsi="Times New Roman" w:cs="Times New Roman"/>
              </w:rPr>
              <w:t>всего</w:t>
            </w:r>
          </w:p>
        </w:tc>
        <w:tc>
          <w:tcPr>
            <w:tcW w:w="600" w:type="dxa"/>
            <w:vAlign w:val="center"/>
          </w:tcPr>
          <w:p w:rsidR="00445786" w:rsidRPr="00550BF2" w:rsidRDefault="00445786" w:rsidP="007B477A">
            <w:pPr>
              <w:jc w:val="center"/>
              <w:rPr>
                <w:sz w:val="20"/>
                <w:szCs w:val="20"/>
              </w:rPr>
            </w:pPr>
            <w:r w:rsidRPr="00550BF2">
              <w:rPr>
                <w:sz w:val="20"/>
                <w:szCs w:val="20"/>
              </w:rPr>
              <w:t>Х</w:t>
            </w:r>
          </w:p>
        </w:tc>
        <w:tc>
          <w:tcPr>
            <w:tcW w:w="413" w:type="dxa"/>
            <w:vAlign w:val="center"/>
          </w:tcPr>
          <w:p w:rsidR="00445786" w:rsidRPr="00550BF2" w:rsidRDefault="00445786" w:rsidP="007B477A">
            <w:pPr>
              <w:jc w:val="center"/>
              <w:rPr>
                <w:sz w:val="20"/>
                <w:szCs w:val="20"/>
              </w:rPr>
            </w:pPr>
            <w:r w:rsidRPr="00550BF2">
              <w:rPr>
                <w:sz w:val="20"/>
                <w:szCs w:val="20"/>
              </w:rPr>
              <w:t>Х</w:t>
            </w:r>
          </w:p>
        </w:tc>
        <w:tc>
          <w:tcPr>
            <w:tcW w:w="413" w:type="dxa"/>
            <w:vAlign w:val="center"/>
          </w:tcPr>
          <w:p w:rsidR="00445786" w:rsidRPr="00550BF2" w:rsidRDefault="00445786" w:rsidP="007B477A">
            <w:pPr>
              <w:jc w:val="center"/>
              <w:rPr>
                <w:sz w:val="20"/>
                <w:szCs w:val="20"/>
              </w:rPr>
            </w:pPr>
            <w:r w:rsidRPr="00550BF2">
              <w:rPr>
                <w:sz w:val="20"/>
                <w:szCs w:val="20"/>
              </w:rPr>
              <w:t>Х</w:t>
            </w:r>
          </w:p>
        </w:tc>
        <w:tc>
          <w:tcPr>
            <w:tcW w:w="514" w:type="dxa"/>
            <w:vAlign w:val="center"/>
          </w:tcPr>
          <w:p w:rsidR="00445786" w:rsidRPr="00550BF2" w:rsidRDefault="00445786" w:rsidP="007B477A">
            <w:pPr>
              <w:jc w:val="center"/>
              <w:rPr>
                <w:sz w:val="20"/>
                <w:szCs w:val="20"/>
              </w:rPr>
            </w:pPr>
            <w:r w:rsidRPr="00550BF2">
              <w:rPr>
                <w:sz w:val="20"/>
                <w:szCs w:val="20"/>
              </w:rPr>
              <w:t>Х</w:t>
            </w:r>
          </w:p>
        </w:tc>
        <w:tc>
          <w:tcPr>
            <w:tcW w:w="328" w:type="dxa"/>
            <w:vAlign w:val="center"/>
          </w:tcPr>
          <w:p w:rsidR="00445786" w:rsidRPr="00550BF2" w:rsidRDefault="00445786" w:rsidP="007B477A">
            <w:pPr>
              <w:jc w:val="center"/>
              <w:rPr>
                <w:sz w:val="20"/>
                <w:szCs w:val="20"/>
              </w:rPr>
            </w:pPr>
            <w:r w:rsidRPr="00550BF2">
              <w:rPr>
                <w:sz w:val="20"/>
                <w:szCs w:val="20"/>
              </w:rPr>
              <w:t>Х</w:t>
            </w:r>
          </w:p>
        </w:tc>
        <w:tc>
          <w:tcPr>
            <w:tcW w:w="851" w:type="dxa"/>
            <w:vAlign w:val="center"/>
          </w:tcPr>
          <w:p w:rsidR="00445786" w:rsidRPr="00550BF2" w:rsidRDefault="00445786" w:rsidP="007B477A">
            <w:pPr>
              <w:jc w:val="center"/>
              <w:rPr>
                <w:sz w:val="20"/>
                <w:szCs w:val="20"/>
              </w:rPr>
            </w:pPr>
            <w:r w:rsidRPr="00550BF2">
              <w:rPr>
                <w:sz w:val="20"/>
                <w:szCs w:val="20"/>
              </w:rPr>
              <w:t>360,85</w:t>
            </w:r>
            <w:r w:rsidR="00D541AA" w:rsidRPr="00550BF2">
              <w:rPr>
                <w:sz w:val="20"/>
                <w:szCs w:val="20"/>
              </w:rPr>
              <w:t>7</w:t>
            </w:r>
          </w:p>
        </w:tc>
        <w:tc>
          <w:tcPr>
            <w:tcW w:w="708" w:type="dxa"/>
            <w:vAlign w:val="center"/>
          </w:tcPr>
          <w:p w:rsidR="00445786" w:rsidRPr="00550BF2" w:rsidRDefault="00445786" w:rsidP="007B477A">
            <w:pPr>
              <w:jc w:val="center"/>
              <w:rPr>
                <w:sz w:val="20"/>
                <w:szCs w:val="20"/>
              </w:rPr>
            </w:pPr>
            <w:r w:rsidRPr="00550BF2">
              <w:rPr>
                <w:sz w:val="20"/>
                <w:szCs w:val="20"/>
              </w:rPr>
              <w:t>0</w:t>
            </w:r>
          </w:p>
        </w:tc>
        <w:tc>
          <w:tcPr>
            <w:tcW w:w="709" w:type="dxa"/>
            <w:vAlign w:val="center"/>
          </w:tcPr>
          <w:p w:rsidR="00445786" w:rsidRPr="00550BF2" w:rsidRDefault="00445786" w:rsidP="007B477A">
            <w:pPr>
              <w:jc w:val="center"/>
              <w:rPr>
                <w:sz w:val="20"/>
                <w:szCs w:val="20"/>
              </w:rPr>
            </w:pPr>
            <w:r w:rsidRPr="00550BF2">
              <w:rPr>
                <w:sz w:val="20"/>
                <w:szCs w:val="20"/>
              </w:rPr>
              <w:t>2,0</w:t>
            </w:r>
          </w:p>
        </w:tc>
        <w:tc>
          <w:tcPr>
            <w:tcW w:w="709" w:type="dxa"/>
            <w:vAlign w:val="center"/>
          </w:tcPr>
          <w:p w:rsidR="00445786" w:rsidRPr="00550BF2" w:rsidRDefault="00445786" w:rsidP="007B477A">
            <w:pPr>
              <w:jc w:val="center"/>
              <w:rPr>
                <w:sz w:val="20"/>
                <w:szCs w:val="20"/>
              </w:rPr>
            </w:pPr>
            <w:r w:rsidRPr="00550BF2">
              <w:rPr>
                <w:sz w:val="20"/>
                <w:szCs w:val="20"/>
              </w:rPr>
              <w:t>110,0</w:t>
            </w:r>
          </w:p>
        </w:tc>
        <w:tc>
          <w:tcPr>
            <w:tcW w:w="709" w:type="dxa"/>
            <w:vAlign w:val="center"/>
          </w:tcPr>
          <w:p w:rsidR="00445786" w:rsidRPr="00550BF2" w:rsidRDefault="00445786" w:rsidP="007B477A">
            <w:pPr>
              <w:jc w:val="center"/>
              <w:rPr>
                <w:sz w:val="20"/>
                <w:szCs w:val="20"/>
              </w:rPr>
            </w:pPr>
            <w:r w:rsidRPr="00550BF2">
              <w:rPr>
                <w:sz w:val="20"/>
                <w:szCs w:val="20"/>
              </w:rPr>
              <w:t>0</w:t>
            </w:r>
          </w:p>
        </w:tc>
        <w:tc>
          <w:tcPr>
            <w:tcW w:w="708" w:type="dxa"/>
            <w:vAlign w:val="center"/>
          </w:tcPr>
          <w:p w:rsidR="00445786" w:rsidRPr="00550BF2" w:rsidRDefault="00445786" w:rsidP="007B477A">
            <w:pPr>
              <w:jc w:val="center"/>
              <w:rPr>
                <w:sz w:val="20"/>
                <w:szCs w:val="20"/>
              </w:rPr>
            </w:pPr>
            <w:r w:rsidRPr="00550BF2">
              <w:rPr>
                <w:sz w:val="20"/>
                <w:szCs w:val="20"/>
              </w:rPr>
              <w:t>0</w:t>
            </w:r>
          </w:p>
        </w:tc>
        <w:tc>
          <w:tcPr>
            <w:tcW w:w="709" w:type="dxa"/>
            <w:vAlign w:val="center"/>
          </w:tcPr>
          <w:p w:rsidR="00445786" w:rsidRPr="00550BF2" w:rsidRDefault="00445786" w:rsidP="007B477A">
            <w:pPr>
              <w:jc w:val="center"/>
              <w:rPr>
                <w:sz w:val="20"/>
                <w:szCs w:val="20"/>
              </w:rPr>
            </w:pPr>
            <w:r w:rsidRPr="00550BF2">
              <w:rPr>
                <w:sz w:val="20"/>
                <w:szCs w:val="20"/>
              </w:rPr>
              <w:t>0</w:t>
            </w:r>
          </w:p>
        </w:tc>
        <w:tc>
          <w:tcPr>
            <w:tcW w:w="709" w:type="dxa"/>
            <w:vAlign w:val="center"/>
          </w:tcPr>
          <w:p w:rsidR="00445786" w:rsidRPr="00550BF2" w:rsidRDefault="00445786" w:rsidP="007B477A">
            <w:pPr>
              <w:jc w:val="center"/>
              <w:rPr>
                <w:sz w:val="20"/>
                <w:szCs w:val="20"/>
              </w:rPr>
            </w:pPr>
            <w:r w:rsidRPr="00550BF2">
              <w:rPr>
                <w:sz w:val="20"/>
                <w:szCs w:val="20"/>
              </w:rPr>
              <w:t>0</w:t>
            </w:r>
          </w:p>
        </w:tc>
        <w:tc>
          <w:tcPr>
            <w:tcW w:w="567" w:type="dxa"/>
            <w:vAlign w:val="center"/>
          </w:tcPr>
          <w:p w:rsidR="00445786" w:rsidRPr="00550BF2" w:rsidRDefault="00445786" w:rsidP="007B477A">
            <w:pPr>
              <w:jc w:val="center"/>
              <w:rPr>
                <w:sz w:val="20"/>
                <w:szCs w:val="20"/>
              </w:rPr>
            </w:pPr>
            <w:r w:rsidRPr="00550BF2">
              <w:rPr>
                <w:sz w:val="20"/>
                <w:szCs w:val="20"/>
              </w:rPr>
              <w:t>0</w:t>
            </w:r>
          </w:p>
        </w:tc>
        <w:tc>
          <w:tcPr>
            <w:tcW w:w="567" w:type="dxa"/>
            <w:vAlign w:val="center"/>
          </w:tcPr>
          <w:p w:rsidR="00445786" w:rsidRPr="00550BF2" w:rsidRDefault="00445786" w:rsidP="007B477A">
            <w:pPr>
              <w:jc w:val="center"/>
              <w:rPr>
                <w:sz w:val="20"/>
                <w:szCs w:val="20"/>
              </w:rPr>
            </w:pPr>
            <w:r w:rsidRPr="00550BF2">
              <w:rPr>
                <w:sz w:val="20"/>
                <w:szCs w:val="20"/>
              </w:rPr>
              <w:t>0</w:t>
            </w:r>
          </w:p>
        </w:tc>
        <w:tc>
          <w:tcPr>
            <w:tcW w:w="567" w:type="dxa"/>
            <w:vAlign w:val="center"/>
          </w:tcPr>
          <w:p w:rsidR="00445786" w:rsidRPr="00550BF2" w:rsidRDefault="00445786" w:rsidP="007B477A">
            <w:pPr>
              <w:jc w:val="center"/>
              <w:rPr>
                <w:sz w:val="20"/>
                <w:szCs w:val="20"/>
              </w:rPr>
            </w:pPr>
            <w:r w:rsidRPr="00550BF2">
              <w:rPr>
                <w:sz w:val="20"/>
                <w:szCs w:val="20"/>
              </w:rPr>
              <w:t>0</w:t>
            </w:r>
          </w:p>
        </w:tc>
        <w:tc>
          <w:tcPr>
            <w:tcW w:w="567" w:type="dxa"/>
            <w:vAlign w:val="center"/>
          </w:tcPr>
          <w:p w:rsidR="00445786" w:rsidRPr="00550BF2" w:rsidRDefault="00445786" w:rsidP="007B477A">
            <w:pPr>
              <w:jc w:val="center"/>
              <w:rPr>
                <w:sz w:val="20"/>
                <w:szCs w:val="20"/>
              </w:rPr>
            </w:pPr>
            <w:r w:rsidRPr="00550BF2">
              <w:rPr>
                <w:sz w:val="20"/>
                <w:szCs w:val="20"/>
              </w:rPr>
              <w:t>0</w:t>
            </w:r>
          </w:p>
        </w:tc>
      </w:tr>
      <w:tr w:rsidR="00445786" w:rsidRPr="00550BF2" w:rsidTr="007B477A">
        <w:tc>
          <w:tcPr>
            <w:tcW w:w="624" w:type="dxa"/>
            <w:vMerge/>
          </w:tcPr>
          <w:p w:rsidR="00445786" w:rsidRPr="00550BF2" w:rsidRDefault="00445786" w:rsidP="007B477A">
            <w:pPr>
              <w:rPr>
                <w:sz w:val="20"/>
                <w:szCs w:val="20"/>
              </w:rPr>
            </w:pPr>
          </w:p>
        </w:tc>
        <w:tc>
          <w:tcPr>
            <w:tcW w:w="1282" w:type="dxa"/>
            <w:vMerge/>
          </w:tcPr>
          <w:p w:rsidR="00445786" w:rsidRPr="00550BF2" w:rsidRDefault="00445786" w:rsidP="007B477A">
            <w:pPr>
              <w:rPr>
                <w:sz w:val="20"/>
                <w:szCs w:val="20"/>
              </w:rPr>
            </w:pPr>
          </w:p>
        </w:tc>
        <w:tc>
          <w:tcPr>
            <w:tcW w:w="2121" w:type="dxa"/>
            <w:vMerge/>
          </w:tcPr>
          <w:p w:rsidR="00445786" w:rsidRPr="00550BF2" w:rsidRDefault="00445786" w:rsidP="007B477A">
            <w:pPr>
              <w:rPr>
                <w:sz w:val="20"/>
                <w:szCs w:val="20"/>
              </w:rPr>
            </w:pPr>
          </w:p>
        </w:tc>
        <w:tc>
          <w:tcPr>
            <w:tcW w:w="1281" w:type="dxa"/>
          </w:tcPr>
          <w:p w:rsidR="00445786" w:rsidRPr="00550BF2" w:rsidRDefault="00445786" w:rsidP="007B477A">
            <w:pPr>
              <w:pStyle w:val="ConsPlusNormal"/>
              <w:ind w:firstLine="0"/>
              <w:rPr>
                <w:rFonts w:ascii="Times New Roman" w:hAnsi="Times New Roman" w:cs="Times New Roman"/>
              </w:rPr>
            </w:pPr>
            <w:r w:rsidRPr="00550BF2">
              <w:rPr>
                <w:rFonts w:ascii="Times New Roman" w:hAnsi="Times New Roman" w:cs="Times New Roman"/>
              </w:rPr>
              <w:t>ответственный исполнитель</w:t>
            </w:r>
          </w:p>
        </w:tc>
        <w:tc>
          <w:tcPr>
            <w:tcW w:w="600" w:type="dxa"/>
            <w:vAlign w:val="center"/>
          </w:tcPr>
          <w:p w:rsidR="00445786" w:rsidRPr="00550BF2" w:rsidRDefault="00445786" w:rsidP="007B477A">
            <w:pPr>
              <w:jc w:val="center"/>
              <w:rPr>
                <w:sz w:val="20"/>
                <w:szCs w:val="20"/>
              </w:rPr>
            </w:pPr>
            <w:r w:rsidRPr="00550BF2">
              <w:rPr>
                <w:sz w:val="20"/>
                <w:szCs w:val="20"/>
              </w:rPr>
              <w:t>Х</w:t>
            </w:r>
          </w:p>
        </w:tc>
        <w:tc>
          <w:tcPr>
            <w:tcW w:w="413" w:type="dxa"/>
            <w:vAlign w:val="center"/>
          </w:tcPr>
          <w:p w:rsidR="00445786" w:rsidRPr="00550BF2" w:rsidRDefault="00445786" w:rsidP="007B477A">
            <w:pPr>
              <w:jc w:val="center"/>
              <w:rPr>
                <w:sz w:val="20"/>
                <w:szCs w:val="20"/>
              </w:rPr>
            </w:pPr>
            <w:r w:rsidRPr="00550BF2">
              <w:rPr>
                <w:sz w:val="20"/>
                <w:szCs w:val="20"/>
              </w:rPr>
              <w:t>Х</w:t>
            </w:r>
          </w:p>
        </w:tc>
        <w:tc>
          <w:tcPr>
            <w:tcW w:w="413" w:type="dxa"/>
            <w:vAlign w:val="center"/>
          </w:tcPr>
          <w:p w:rsidR="00445786" w:rsidRPr="00550BF2" w:rsidRDefault="00445786" w:rsidP="007B477A">
            <w:pPr>
              <w:jc w:val="center"/>
              <w:rPr>
                <w:sz w:val="20"/>
                <w:szCs w:val="20"/>
              </w:rPr>
            </w:pPr>
            <w:r w:rsidRPr="00550BF2">
              <w:rPr>
                <w:sz w:val="20"/>
                <w:szCs w:val="20"/>
              </w:rPr>
              <w:t>Х</w:t>
            </w:r>
          </w:p>
        </w:tc>
        <w:tc>
          <w:tcPr>
            <w:tcW w:w="514" w:type="dxa"/>
            <w:vAlign w:val="center"/>
          </w:tcPr>
          <w:p w:rsidR="00445786" w:rsidRPr="00550BF2" w:rsidRDefault="00445786" w:rsidP="007B477A">
            <w:pPr>
              <w:jc w:val="center"/>
              <w:rPr>
                <w:sz w:val="20"/>
                <w:szCs w:val="20"/>
              </w:rPr>
            </w:pPr>
            <w:r w:rsidRPr="00550BF2">
              <w:rPr>
                <w:sz w:val="20"/>
                <w:szCs w:val="20"/>
              </w:rPr>
              <w:t>Х</w:t>
            </w:r>
          </w:p>
        </w:tc>
        <w:tc>
          <w:tcPr>
            <w:tcW w:w="328" w:type="dxa"/>
            <w:vAlign w:val="center"/>
          </w:tcPr>
          <w:p w:rsidR="00445786" w:rsidRPr="00550BF2" w:rsidRDefault="00445786" w:rsidP="007B477A">
            <w:pPr>
              <w:jc w:val="center"/>
              <w:rPr>
                <w:sz w:val="20"/>
                <w:szCs w:val="20"/>
              </w:rPr>
            </w:pPr>
            <w:r w:rsidRPr="00550BF2">
              <w:rPr>
                <w:sz w:val="20"/>
                <w:szCs w:val="20"/>
              </w:rPr>
              <w:t>Х</w:t>
            </w:r>
          </w:p>
        </w:tc>
        <w:tc>
          <w:tcPr>
            <w:tcW w:w="851" w:type="dxa"/>
            <w:vAlign w:val="center"/>
          </w:tcPr>
          <w:p w:rsidR="00445786" w:rsidRPr="00550BF2" w:rsidRDefault="00445786" w:rsidP="007B477A">
            <w:pPr>
              <w:jc w:val="center"/>
              <w:rPr>
                <w:sz w:val="20"/>
                <w:szCs w:val="20"/>
              </w:rPr>
            </w:pPr>
            <w:r w:rsidRPr="00550BF2">
              <w:rPr>
                <w:sz w:val="20"/>
                <w:szCs w:val="20"/>
              </w:rPr>
              <w:t>360,85</w:t>
            </w:r>
            <w:r w:rsidR="00D541AA" w:rsidRPr="00550BF2">
              <w:rPr>
                <w:sz w:val="20"/>
                <w:szCs w:val="20"/>
              </w:rPr>
              <w:t>7</w:t>
            </w:r>
          </w:p>
        </w:tc>
        <w:tc>
          <w:tcPr>
            <w:tcW w:w="708" w:type="dxa"/>
            <w:vAlign w:val="center"/>
          </w:tcPr>
          <w:p w:rsidR="00445786" w:rsidRPr="00550BF2" w:rsidRDefault="00445786" w:rsidP="007B477A">
            <w:pPr>
              <w:jc w:val="center"/>
              <w:rPr>
                <w:sz w:val="20"/>
                <w:szCs w:val="20"/>
              </w:rPr>
            </w:pPr>
            <w:r w:rsidRPr="00550BF2">
              <w:rPr>
                <w:sz w:val="20"/>
                <w:szCs w:val="20"/>
              </w:rPr>
              <w:t>0</w:t>
            </w:r>
          </w:p>
        </w:tc>
        <w:tc>
          <w:tcPr>
            <w:tcW w:w="709" w:type="dxa"/>
            <w:vAlign w:val="center"/>
          </w:tcPr>
          <w:p w:rsidR="00445786" w:rsidRPr="00550BF2" w:rsidRDefault="00445786" w:rsidP="007B477A">
            <w:pPr>
              <w:jc w:val="center"/>
              <w:rPr>
                <w:sz w:val="20"/>
                <w:szCs w:val="20"/>
              </w:rPr>
            </w:pPr>
            <w:r w:rsidRPr="00550BF2">
              <w:rPr>
                <w:sz w:val="20"/>
                <w:szCs w:val="20"/>
              </w:rPr>
              <w:t>2,0</w:t>
            </w:r>
          </w:p>
        </w:tc>
        <w:tc>
          <w:tcPr>
            <w:tcW w:w="709" w:type="dxa"/>
            <w:vAlign w:val="center"/>
          </w:tcPr>
          <w:p w:rsidR="00445786" w:rsidRPr="00550BF2" w:rsidRDefault="00D541AA" w:rsidP="00D541AA">
            <w:pPr>
              <w:jc w:val="center"/>
              <w:rPr>
                <w:sz w:val="20"/>
                <w:szCs w:val="20"/>
              </w:rPr>
            </w:pPr>
            <w:r w:rsidRPr="00550BF2">
              <w:rPr>
                <w:sz w:val="20"/>
                <w:szCs w:val="20"/>
              </w:rPr>
              <w:t>1</w:t>
            </w:r>
            <w:r w:rsidR="00445786" w:rsidRPr="00550BF2">
              <w:rPr>
                <w:sz w:val="20"/>
                <w:szCs w:val="20"/>
              </w:rPr>
              <w:t>10,0</w:t>
            </w:r>
          </w:p>
        </w:tc>
        <w:tc>
          <w:tcPr>
            <w:tcW w:w="709" w:type="dxa"/>
            <w:vAlign w:val="center"/>
          </w:tcPr>
          <w:p w:rsidR="00445786" w:rsidRPr="00550BF2" w:rsidRDefault="00445786" w:rsidP="007B477A">
            <w:pPr>
              <w:jc w:val="center"/>
              <w:rPr>
                <w:sz w:val="20"/>
                <w:szCs w:val="20"/>
              </w:rPr>
            </w:pPr>
            <w:r w:rsidRPr="00550BF2">
              <w:rPr>
                <w:sz w:val="20"/>
                <w:szCs w:val="20"/>
              </w:rPr>
              <w:t>0</w:t>
            </w:r>
          </w:p>
        </w:tc>
        <w:tc>
          <w:tcPr>
            <w:tcW w:w="708" w:type="dxa"/>
            <w:vAlign w:val="center"/>
          </w:tcPr>
          <w:p w:rsidR="00445786" w:rsidRPr="00550BF2" w:rsidRDefault="00445786" w:rsidP="007B477A">
            <w:pPr>
              <w:jc w:val="center"/>
              <w:rPr>
                <w:sz w:val="20"/>
                <w:szCs w:val="20"/>
              </w:rPr>
            </w:pPr>
            <w:r w:rsidRPr="00550BF2">
              <w:rPr>
                <w:sz w:val="20"/>
                <w:szCs w:val="20"/>
              </w:rPr>
              <w:t>0</w:t>
            </w:r>
          </w:p>
        </w:tc>
        <w:tc>
          <w:tcPr>
            <w:tcW w:w="709" w:type="dxa"/>
            <w:vAlign w:val="center"/>
          </w:tcPr>
          <w:p w:rsidR="00445786" w:rsidRPr="00550BF2" w:rsidRDefault="00445786" w:rsidP="007B477A">
            <w:pPr>
              <w:jc w:val="center"/>
              <w:rPr>
                <w:sz w:val="20"/>
                <w:szCs w:val="20"/>
              </w:rPr>
            </w:pPr>
            <w:r w:rsidRPr="00550BF2">
              <w:rPr>
                <w:sz w:val="20"/>
                <w:szCs w:val="20"/>
              </w:rPr>
              <w:t>0</w:t>
            </w:r>
          </w:p>
        </w:tc>
        <w:tc>
          <w:tcPr>
            <w:tcW w:w="709" w:type="dxa"/>
            <w:vAlign w:val="center"/>
          </w:tcPr>
          <w:p w:rsidR="00445786" w:rsidRPr="00550BF2" w:rsidRDefault="00445786" w:rsidP="007B477A">
            <w:pPr>
              <w:jc w:val="center"/>
              <w:rPr>
                <w:sz w:val="20"/>
                <w:szCs w:val="20"/>
              </w:rPr>
            </w:pPr>
            <w:r w:rsidRPr="00550BF2">
              <w:rPr>
                <w:sz w:val="20"/>
                <w:szCs w:val="20"/>
              </w:rPr>
              <w:t>0</w:t>
            </w:r>
          </w:p>
        </w:tc>
        <w:tc>
          <w:tcPr>
            <w:tcW w:w="567" w:type="dxa"/>
            <w:vAlign w:val="center"/>
          </w:tcPr>
          <w:p w:rsidR="00445786" w:rsidRPr="00550BF2" w:rsidRDefault="00445786" w:rsidP="007B477A">
            <w:pPr>
              <w:jc w:val="center"/>
              <w:rPr>
                <w:sz w:val="20"/>
                <w:szCs w:val="20"/>
              </w:rPr>
            </w:pPr>
            <w:r w:rsidRPr="00550BF2">
              <w:rPr>
                <w:sz w:val="20"/>
                <w:szCs w:val="20"/>
              </w:rPr>
              <w:t>0</w:t>
            </w:r>
          </w:p>
        </w:tc>
        <w:tc>
          <w:tcPr>
            <w:tcW w:w="567" w:type="dxa"/>
            <w:vAlign w:val="center"/>
          </w:tcPr>
          <w:p w:rsidR="00445786" w:rsidRPr="00550BF2" w:rsidRDefault="00445786" w:rsidP="007B477A">
            <w:pPr>
              <w:jc w:val="center"/>
              <w:rPr>
                <w:sz w:val="20"/>
                <w:szCs w:val="20"/>
              </w:rPr>
            </w:pPr>
            <w:r w:rsidRPr="00550BF2">
              <w:rPr>
                <w:sz w:val="20"/>
                <w:szCs w:val="20"/>
              </w:rPr>
              <w:t>0</w:t>
            </w:r>
          </w:p>
        </w:tc>
        <w:tc>
          <w:tcPr>
            <w:tcW w:w="567" w:type="dxa"/>
            <w:vAlign w:val="center"/>
          </w:tcPr>
          <w:p w:rsidR="00445786" w:rsidRPr="00550BF2" w:rsidRDefault="00445786" w:rsidP="007B477A">
            <w:pPr>
              <w:jc w:val="center"/>
              <w:rPr>
                <w:sz w:val="20"/>
                <w:szCs w:val="20"/>
              </w:rPr>
            </w:pPr>
            <w:r w:rsidRPr="00550BF2">
              <w:rPr>
                <w:sz w:val="20"/>
                <w:szCs w:val="20"/>
              </w:rPr>
              <w:t>0</w:t>
            </w:r>
          </w:p>
        </w:tc>
        <w:tc>
          <w:tcPr>
            <w:tcW w:w="567" w:type="dxa"/>
            <w:vAlign w:val="center"/>
          </w:tcPr>
          <w:p w:rsidR="00445786" w:rsidRPr="00550BF2" w:rsidRDefault="00445786" w:rsidP="007B477A">
            <w:pPr>
              <w:jc w:val="center"/>
              <w:rPr>
                <w:sz w:val="20"/>
                <w:szCs w:val="20"/>
              </w:rPr>
            </w:pPr>
            <w:r w:rsidRPr="00550BF2">
              <w:rPr>
                <w:sz w:val="20"/>
                <w:szCs w:val="20"/>
              </w:rPr>
              <w:t>0</w:t>
            </w:r>
          </w:p>
        </w:tc>
      </w:tr>
      <w:tr w:rsidR="00445786" w:rsidRPr="00550BF2" w:rsidTr="007B477A">
        <w:tc>
          <w:tcPr>
            <w:tcW w:w="624" w:type="dxa"/>
            <w:vMerge w:val="restart"/>
          </w:tcPr>
          <w:p w:rsidR="00445786" w:rsidRPr="00550BF2" w:rsidRDefault="00445786" w:rsidP="007B477A">
            <w:pPr>
              <w:pStyle w:val="ConsPlusNormal"/>
              <w:jc w:val="center"/>
              <w:rPr>
                <w:rFonts w:ascii="Times New Roman" w:hAnsi="Times New Roman" w:cs="Times New Roman"/>
              </w:rPr>
            </w:pPr>
            <w:r w:rsidRPr="00550BF2">
              <w:rPr>
                <w:rFonts w:ascii="Times New Roman" w:hAnsi="Times New Roman" w:cs="Times New Roman"/>
              </w:rPr>
              <w:t>21.2</w:t>
            </w:r>
          </w:p>
        </w:tc>
        <w:tc>
          <w:tcPr>
            <w:tcW w:w="1282" w:type="dxa"/>
            <w:vMerge w:val="restart"/>
          </w:tcPr>
          <w:p w:rsidR="00445786" w:rsidRPr="00550BF2" w:rsidRDefault="00445786" w:rsidP="007B477A">
            <w:pPr>
              <w:pStyle w:val="ConsPlusNormal"/>
              <w:ind w:firstLine="0"/>
              <w:rPr>
                <w:rFonts w:ascii="Times New Roman" w:hAnsi="Times New Roman" w:cs="Times New Roman"/>
              </w:rPr>
            </w:pPr>
            <w:r w:rsidRPr="00550BF2">
              <w:rPr>
                <w:rFonts w:ascii="Times New Roman" w:hAnsi="Times New Roman" w:cs="Times New Roman"/>
              </w:rPr>
              <w:t>Подпрограмма 2</w:t>
            </w:r>
          </w:p>
        </w:tc>
        <w:tc>
          <w:tcPr>
            <w:tcW w:w="2121" w:type="dxa"/>
            <w:vMerge w:val="restart"/>
          </w:tcPr>
          <w:p w:rsidR="00445786" w:rsidRPr="00550BF2" w:rsidRDefault="00445786" w:rsidP="007B477A">
            <w:pPr>
              <w:pStyle w:val="ConsPlusNormal"/>
              <w:ind w:firstLine="0"/>
              <w:rPr>
                <w:rFonts w:ascii="Times New Roman" w:hAnsi="Times New Roman" w:cs="Times New Roman"/>
              </w:rPr>
            </w:pPr>
            <w:r w:rsidRPr="00550BF2">
              <w:rPr>
                <w:rFonts w:ascii="Times New Roman" w:hAnsi="Times New Roman" w:cs="Times New Roman"/>
              </w:rPr>
              <w:t>Благоустройство территории          Русско-</w:t>
            </w:r>
            <w:r w:rsidRPr="00550BF2">
              <w:rPr>
                <w:rFonts w:ascii="Times New Roman" w:hAnsi="Times New Roman" w:cs="Times New Roman"/>
              </w:rPr>
              <w:lastRenderedPageBreak/>
              <w:t xml:space="preserve">Камешкирского сельсовета          Камешкирского района Пензенской области </w:t>
            </w:r>
          </w:p>
        </w:tc>
        <w:tc>
          <w:tcPr>
            <w:tcW w:w="1281" w:type="dxa"/>
          </w:tcPr>
          <w:p w:rsidR="00445786" w:rsidRPr="00550BF2" w:rsidRDefault="00445786" w:rsidP="007B477A">
            <w:pPr>
              <w:pStyle w:val="ConsPlusNormal"/>
              <w:ind w:firstLine="0"/>
              <w:rPr>
                <w:rFonts w:ascii="Times New Roman" w:hAnsi="Times New Roman" w:cs="Times New Roman"/>
              </w:rPr>
            </w:pPr>
            <w:r w:rsidRPr="00550BF2">
              <w:rPr>
                <w:rFonts w:ascii="Times New Roman" w:hAnsi="Times New Roman" w:cs="Times New Roman"/>
              </w:rPr>
              <w:lastRenderedPageBreak/>
              <w:t>всего</w:t>
            </w:r>
          </w:p>
        </w:tc>
        <w:tc>
          <w:tcPr>
            <w:tcW w:w="600" w:type="dxa"/>
            <w:vAlign w:val="center"/>
          </w:tcPr>
          <w:p w:rsidR="00445786" w:rsidRPr="00550BF2" w:rsidRDefault="00445786" w:rsidP="007B477A">
            <w:pPr>
              <w:jc w:val="center"/>
              <w:rPr>
                <w:sz w:val="20"/>
                <w:szCs w:val="20"/>
              </w:rPr>
            </w:pPr>
            <w:r w:rsidRPr="00550BF2">
              <w:rPr>
                <w:sz w:val="20"/>
                <w:szCs w:val="20"/>
              </w:rPr>
              <w:t>Х</w:t>
            </w:r>
          </w:p>
        </w:tc>
        <w:tc>
          <w:tcPr>
            <w:tcW w:w="413" w:type="dxa"/>
            <w:vAlign w:val="center"/>
          </w:tcPr>
          <w:p w:rsidR="00445786" w:rsidRPr="00550BF2" w:rsidRDefault="00445786" w:rsidP="007B477A">
            <w:pPr>
              <w:jc w:val="center"/>
              <w:rPr>
                <w:sz w:val="20"/>
                <w:szCs w:val="20"/>
              </w:rPr>
            </w:pPr>
            <w:r w:rsidRPr="00550BF2">
              <w:rPr>
                <w:sz w:val="20"/>
                <w:szCs w:val="20"/>
              </w:rPr>
              <w:t>Х</w:t>
            </w:r>
          </w:p>
        </w:tc>
        <w:tc>
          <w:tcPr>
            <w:tcW w:w="413" w:type="dxa"/>
            <w:vAlign w:val="center"/>
          </w:tcPr>
          <w:p w:rsidR="00445786" w:rsidRPr="00550BF2" w:rsidRDefault="00445786" w:rsidP="007B477A">
            <w:pPr>
              <w:jc w:val="center"/>
              <w:rPr>
                <w:sz w:val="20"/>
                <w:szCs w:val="20"/>
              </w:rPr>
            </w:pPr>
            <w:r w:rsidRPr="00550BF2">
              <w:rPr>
                <w:sz w:val="20"/>
                <w:szCs w:val="20"/>
              </w:rPr>
              <w:t>Х</w:t>
            </w:r>
          </w:p>
        </w:tc>
        <w:tc>
          <w:tcPr>
            <w:tcW w:w="514" w:type="dxa"/>
            <w:vAlign w:val="center"/>
          </w:tcPr>
          <w:p w:rsidR="00445786" w:rsidRPr="00550BF2" w:rsidRDefault="00445786" w:rsidP="007B477A">
            <w:pPr>
              <w:jc w:val="center"/>
              <w:rPr>
                <w:sz w:val="20"/>
                <w:szCs w:val="20"/>
              </w:rPr>
            </w:pPr>
            <w:r w:rsidRPr="00550BF2">
              <w:rPr>
                <w:sz w:val="20"/>
                <w:szCs w:val="20"/>
              </w:rPr>
              <w:t>Х</w:t>
            </w:r>
          </w:p>
        </w:tc>
        <w:tc>
          <w:tcPr>
            <w:tcW w:w="328" w:type="dxa"/>
            <w:vAlign w:val="center"/>
          </w:tcPr>
          <w:p w:rsidR="00445786" w:rsidRPr="00550BF2" w:rsidRDefault="00445786" w:rsidP="007B477A">
            <w:pPr>
              <w:jc w:val="center"/>
              <w:rPr>
                <w:sz w:val="20"/>
                <w:szCs w:val="20"/>
              </w:rPr>
            </w:pPr>
            <w:r w:rsidRPr="00550BF2">
              <w:rPr>
                <w:sz w:val="20"/>
                <w:szCs w:val="20"/>
              </w:rPr>
              <w:t>Х</w:t>
            </w:r>
          </w:p>
        </w:tc>
        <w:tc>
          <w:tcPr>
            <w:tcW w:w="851" w:type="dxa"/>
            <w:vAlign w:val="center"/>
          </w:tcPr>
          <w:p w:rsidR="00D541AA" w:rsidRPr="00550BF2" w:rsidRDefault="00445786" w:rsidP="007B477A">
            <w:pPr>
              <w:jc w:val="center"/>
              <w:rPr>
                <w:sz w:val="20"/>
                <w:szCs w:val="20"/>
              </w:rPr>
            </w:pPr>
            <w:r w:rsidRPr="00550BF2">
              <w:rPr>
                <w:sz w:val="20"/>
                <w:szCs w:val="20"/>
              </w:rPr>
              <w:t>1555,</w:t>
            </w:r>
          </w:p>
          <w:p w:rsidR="00445786" w:rsidRPr="00550BF2" w:rsidRDefault="00445786" w:rsidP="007B477A">
            <w:pPr>
              <w:jc w:val="center"/>
              <w:rPr>
                <w:sz w:val="20"/>
                <w:szCs w:val="20"/>
              </w:rPr>
            </w:pPr>
            <w:r w:rsidRPr="00550BF2">
              <w:rPr>
                <w:sz w:val="20"/>
                <w:szCs w:val="20"/>
              </w:rPr>
              <w:t>867</w:t>
            </w:r>
          </w:p>
        </w:tc>
        <w:tc>
          <w:tcPr>
            <w:tcW w:w="708" w:type="dxa"/>
            <w:vAlign w:val="center"/>
          </w:tcPr>
          <w:p w:rsidR="00445786" w:rsidRPr="00550BF2" w:rsidRDefault="00445786" w:rsidP="007B477A">
            <w:pPr>
              <w:jc w:val="center"/>
              <w:rPr>
                <w:sz w:val="20"/>
                <w:szCs w:val="20"/>
              </w:rPr>
            </w:pPr>
            <w:r w:rsidRPr="00550BF2">
              <w:rPr>
                <w:sz w:val="20"/>
                <w:szCs w:val="20"/>
              </w:rPr>
              <w:t>1360,</w:t>
            </w:r>
          </w:p>
          <w:p w:rsidR="00445786" w:rsidRPr="00550BF2" w:rsidRDefault="00445786" w:rsidP="007B477A">
            <w:pPr>
              <w:jc w:val="center"/>
              <w:rPr>
                <w:sz w:val="20"/>
                <w:szCs w:val="20"/>
              </w:rPr>
            </w:pPr>
            <w:r w:rsidRPr="00550BF2">
              <w:rPr>
                <w:sz w:val="20"/>
                <w:szCs w:val="20"/>
              </w:rPr>
              <w:t>982</w:t>
            </w:r>
          </w:p>
        </w:tc>
        <w:tc>
          <w:tcPr>
            <w:tcW w:w="709" w:type="dxa"/>
            <w:vAlign w:val="center"/>
          </w:tcPr>
          <w:p w:rsidR="00445786" w:rsidRPr="00550BF2" w:rsidRDefault="00445786" w:rsidP="007B477A">
            <w:pPr>
              <w:jc w:val="center"/>
              <w:rPr>
                <w:sz w:val="20"/>
                <w:szCs w:val="20"/>
              </w:rPr>
            </w:pPr>
            <w:r w:rsidRPr="00550BF2">
              <w:rPr>
                <w:sz w:val="20"/>
                <w:szCs w:val="20"/>
              </w:rPr>
              <w:t>1215,</w:t>
            </w:r>
          </w:p>
          <w:p w:rsidR="00445786" w:rsidRPr="00550BF2" w:rsidRDefault="00445786" w:rsidP="007B477A">
            <w:pPr>
              <w:jc w:val="center"/>
              <w:rPr>
                <w:sz w:val="20"/>
                <w:szCs w:val="20"/>
              </w:rPr>
            </w:pPr>
            <w:r w:rsidRPr="00550BF2">
              <w:rPr>
                <w:sz w:val="20"/>
                <w:szCs w:val="20"/>
              </w:rPr>
              <w:t>243</w:t>
            </w:r>
          </w:p>
        </w:tc>
        <w:tc>
          <w:tcPr>
            <w:tcW w:w="709" w:type="dxa"/>
            <w:vAlign w:val="center"/>
          </w:tcPr>
          <w:p w:rsidR="00445786" w:rsidRPr="00550BF2" w:rsidRDefault="00A64211" w:rsidP="007B477A">
            <w:pPr>
              <w:jc w:val="center"/>
              <w:rPr>
                <w:sz w:val="20"/>
                <w:szCs w:val="20"/>
              </w:rPr>
            </w:pPr>
            <w:r w:rsidRPr="00550BF2">
              <w:rPr>
                <w:sz w:val="20"/>
                <w:szCs w:val="20"/>
              </w:rPr>
              <w:t>1258,356</w:t>
            </w:r>
          </w:p>
        </w:tc>
        <w:tc>
          <w:tcPr>
            <w:tcW w:w="709" w:type="dxa"/>
            <w:vAlign w:val="center"/>
          </w:tcPr>
          <w:p w:rsidR="00D541AA" w:rsidRPr="00550BF2" w:rsidRDefault="00A64211" w:rsidP="007B477A">
            <w:pPr>
              <w:jc w:val="center"/>
              <w:rPr>
                <w:sz w:val="20"/>
                <w:szCs w:val="20"/>
              </w:rPr>
            </w:pPr>
            <w:r w:rsidRPr="00550BF2">
              <w:rPr>
                <w:sz w:val="20"/>
                <w:szCs w:val="20"/>
              </w:rPr>
              <w:t>1491,286</w:t>
            </w:r>
          </w:p>
        </w:tc>
        <w:tc>
          <w:tcPr>
            <w:tcW w:w="708" w:type="dxa"/>
            <w:vAlign w:val="center"/>
          </w:tcPr>
          <w:p w:rsidR="00D541AA" w:rsidRPr="00550BF2" w:rsidRDefault="00A64211" w:rsidP="007B477A">
            <w:pPr>
              <w:jc w:val="center"/>
              <w:rPr>
                <w:sz w:val="20"/>
                <w:szCs w:val="20"/>
              </w:rPr>
            </w:pPr>
            <w:r w:rsidRPr="00550BF2">
              <w:rPr>
                <w:sz w:val="20"/>
                <w:szCs w:val="20"/>
              </w:rPr>
              <w:t>2199,899</w:t>
            </w:r>
          </w:p>
        </w:tc>
        <w:tc>
          <w:tcPr>
            <w:tcW w:w="709" w:type="dxa"/>
            <w:vAlign w:val="center"/>
          </w:tcPr>
          <w:p w:rsidR="00D541AA" w:rsidRPr="00550BF2" w:rsidRDefault="00A64211" w:rsidP="007B477A">
            <w:pPr>
              <w:jc w:val="center"/>
              <w:rPr>
                <w:sz w:val="20"/>
                <w:szCs w:val="20"/>
              </w:rPr>
            </w:pPr>
            <w:r w:rsidRPr="00550BF2">
              <w:rPr>
                <w:sz w:val="20"/>
                <w:szCs w:val="20"/>
              </w:rPr>
              <w:t>1866,68</w:t>
            </w:r>
          </w:p>
        </w:tc>
        <w:tc>
          <w:tcPr>
            <w:tcW w:w="709" w:type="dxa"/>
            <w:vAlign w:val="center"/>
          </w:tcPr>
          <w:p w:rsidR="00445786" w:rsidRPr="00550BF2" w:rsidRDefault="00A64211" w:rsidP="007B477A">
            <w:pPr>
              <w:jc w:val="center"/>
              <w:rPr>
                <w:sz w:val="20"/>
                <w:szCs w:val="20"/>
              </w:rPr>
            </w:pPr>
            <w:r w:rsidRPr="00550BF2">
              <w:rPr>
                <w:sz w:val="20"/>
                <w:szCs w:val="20"/>
              </w:rPr>
              <w:t>284</w:t>
            </w:r>
            <w:r w:rsidR="00D541AA" w:rsidRPr="00550BF2">
              <w:rPr>
                <w:sz w:val="20"/>
                <w:szCs w:val="20"/>
              </w:rPr>
              <w:t>4,</w:t>
            </w:r>
          </w:p>
          <w:p w:rsidR="00D541AA" w:rsidRPr="00550BF2" w:rsidRDefault="00D541AA" w:rsidP="007B477A">
            <w:pPr>
              <w:jc w:val="center"/>
              <w:rPr>
                <w:sz w:val="20"/>
                <w:szCs w:val="20"/>
              </w:rPr>
            </w:pPr>
            <w:r w:rsidRPr="00550BF2">
              <w:rPr>
                <w:sz w:val="20"/>
                <w:szCs w:val="20"/>
              </w:rPr>
              <w:t>661</w:t>
            </w:r>
          </w:p>
        </w:tc>
        <w:tc>
          <w:tcPr>
            <w:tcW w:w="567" w:type="dxa"/>
            <w:vAlign w:val="center"/>
          </w:tcPr>
          <w:p w:rsidR="00445786" w:rsidRPr="00550BF2" w:rsidRDefault="00A64211" w:rsidP="007B477A">
            <w:pPr>
              <w:jc w:val="center"/>
              <w:rPr>
                <w:sz w:val="20"/>
                <w:szCs w:val="20"/>
              </w:rPr>
            </w:pPr>
            <w:r w:rsidRPr="00550BF2">
              <w:rPr>
                <w:sz w:val="20"/>
                <w:szCs w:val="20"/>
              </w:rPr>
              <w:t>222</w:t>
            </w:r>
            <w:r w:rsidR="00D541AA" w:rsidRPr="00550BF2">
              <w:rPr>
                <w:sz w:val="20"/>
                <w:szCs w:val="20"/>
              </w:rPr>
              <w:t>5,</w:t>
            </w:r>
          </w:p>
          <w:p w:rsidR="00D541AA" w:rsidRPr="00550BF2" w:rsidRDefault="00D541AA" w:rsidP="007B477A">
            <w:pPr>
              <w:jc w:val="center"/>
              <w:rPr>
                <w:sz w:val="20"/>
                <w:szCs w:val="20"/>
              </w:rPr>
            </w:pPr>
            <w:r w:rsidRPr="00550BF2">
              <w:rPr>
                <w:sz w:val="20"/>
                <w:szCs w:val="20"/>
              </w:rPr>
              <w:t>173</w:t>
            </w:r>
          </w:p>
        </w:tc>
        <w:tc>
          <w:tcPr>
            <w:tcW w:w="567" w:type="dxa"/>
          </w:tcPr>
          <w:p w:rsidR="00445786" w:rsidRPr="00550BF2" w:rsidRDefault="00D541AA" w:rsidP="007B477A">
            <w:pPr>
              <w:jc w:val="center"/>
              <w:rPr>
                <w:sz w:val="20"/>
                <w:szCs w:val="20"/>
              </w:rPr>
            </w:pPr>
            <w:r w:rsidRPr="00550BF2">
              <w:rPr>
                <w:sz w:val="20"/>
                <w:szCs w:val="20"/>
              </w:rPr>
              <w:t>1218,</w:t>
            </w:r>
          </w:p>
          <w:p w:rsidR="00D541AA" w:rsidRPr="00550BF2" w:rsidRDefault="00D541AA" w:rsidP="007B477A">
            <w:pPr>
              <w:jc w:val="center"/>
              <w:rPr>
                <w:sz w:val="20"/>
                <w:szCs w:val="20"/>
              </w:rPr>
            </w:pPr>
            <w:r w:rsidRPr="00550BF2">
              <w:rPr>
                <w:sz w:val="20"/>
                <w:szCs w:val="20"/>
              </w:rPr>
              <w:t>18</w:t>
            </w:r>
          </w:p>
        </w:tc>
        <w:tc>
          <w:tcPr>
            <w:tcW w:w="567" w:type="dxa"/>
          </w:tcPr>
          <w:p w:rsidR="00445786" w:rsidRPr="00550BF2" w:rsidRDefault="00D541AA" w:rsidP="007B477A">
            <w:pPr>
              <w:jc w:val="center"/>
              <w:rPr>
                <w:sz w:val="20"/>
                <w:szCs w:val="20"/>
              </w:rPr>
            </w:pPr>
            <w:r w:rsidRPr="00550BF2">
              <w:rPr>
                <w:sz w:val="20"/>
                <w:szCs w:val="20"/>
              </w:rPr>
              <w:t>1018,</w:t>
            </w:r>
          </w:p>
          <w:p w:rsidR="00D541AA" w:rsidRPr="00550BF2" w:rsidRDefault="00D541AA" w:rsidP="007B477A">
            <w:pPr>
              <w:jc w:val="center"/>
              <w:rPr>
                <w:sz w:val="20"/>
                <w:szCs w:val="20"/>
              </w:rPr>
            </w:pPr>
            <w:r w:rsidRPr="00550BF2">
              <w:rPr>
                <w:sz w:val="20"/>
                <w:szCs w:val="20"/>
              </w:rPr>
              <w:t>180</w:t>
            </w:r>
          </w:p>
        </w:tc>
        <w:tc>
          <w:tcPr>
            <w:tcW w:w="567" w:type="dxa"/>
          </w:tcPr>
          <w:p w:rsidR="00445786" w:rsidRPr="00550BF2" w:rsidRDefault="00445786" w:rsidP="007B477A">
            <w:pPr>
              <w:jc w:val="center"/>
              <w:rPr>
                <w:sz w:val="20"/>
                <w:szCs w:val="20"/>
              </w:rPr>
            </w:pPr>
            <w:r w:rsidRPr="00550BF2">
              <w:rPr>
                <w:sz w:val="20"/>
                <w:szCs w:val="20"/>
              </w:rPr>
              <w:t>0</w:t>
            </w:r>
          </w:p>
        </w:tc>
      </w:tr>
      <w:tr w:rsidR="00A64211" w:rsidRPr="00550BF2" w:rsidTr="00D541AA">
        <w:trPr>
          <w:trHeight w:val="1134"/>
        </w:trPr>
        <w:tc>
          <w:tcPr>
            <w:tcW w:w="624" w:type="dxa"/>
            <w:vMerge/>
          </w:tcPr>
          <w:p w:rsidR="00A64211" w:rsidRPr="00550BF2" w:rsidRDefault="00A64211" w:rsidP="007B477A">
            <w:pPr>
              <w:rPr>
                <w:sz w:val="20"/>
                <w:szCs w:val="20"/>
              </w:rPr>
            </w:pPr>
          </w:p>
        </w:tc>
        <w:tc>
          <w:tcPr>
            <w:tcW w:w="1282" w:type="dxa"/>
            <w:vMerge/>
          </w:tcPr>
          <w:p w:rsidR="00A64211" w:rsidRPr="00550BF2" w:rsidRDefault="00A64211" w:rsidP="007B477A">
            <w:pPr>
              <w:rPr>
                <w:sz w:val="20"/>
                <w:szCs w:val="20"/>
              </w:rPr>
            </w:pPr>
          </w:p>
        </w:tc>
        <w:tc>
          <w:tcPr>
            <w:tcW w:w="2121" w:type="dxa"/>
            <w:vMerge/>
          </w:tcPr>
          <w:p w:rsidR="00A64211" w:rsidRPr="00550BF2" w:rsidRDefault="00A64211" w:rsidP="007B477A">
            <w:pPr>
              <w:rPr>
                <w:sz w:val="20"/>
                <w:szCs w:val="20"/>
              </w:rPr>
            </w:pPr>
          </w:p>
        </w:tc>
        <w:tc>
          <w:tcPr>
            <w:tcW w:w="1281" w:type="dxa"/>
          </w:tcPr>
          <w:p w:rsidR="00A64211" w:rsidRPr="00550BF2" w:rsidRDefault="00A64211" w:rsidP="007B477A">
            <w:pPr>
              <w:pStyle w:val="ConsPlusNormal"/>
              <w:ind w:firstLine="0"/>
              <w:rPr>
                <w:rFonts w:ascii="Times New Roman" w:hAnsi="Times New Roman" w:cs="Times New Roman"/>
              </w:rPr>
            </w:pPr>
            <w:r w:rsidRPr="00550BF2">
              <w:rPr>
                <w:rFonts w:ascii="Times New Roman" w:hAnsi="Times New Roman" w:cs="Times New Roman"/>
              </w:rPr>
              <w:t>ответственный исполнитель</w:t>
            </w:r>
          </w:p>
        </w:tc>
        <w:tc>
          <w:tcPr>
            <w:tcW w:w="600" w:type="dxa"/>
            <w:vAlign w:val="center"/>
          </w:tcPr>
          <w:p w:rsidR="00A64211" w:rsidRPr="00550BF2" w:rsidRDefault="00A64211" w:rsidP="007B477A">
            <w:pPr>
              <w:jc w:val="center"/>
              <w:rPr>
                <w:sz w:val="20"/>
                <w:szCs w:val="20"/>
              </w:rPr>
            </w:pPr>
            <w:r w:rsidRPr="00550BF2">
              <w:rPr>
                <w:sz w:val="20"/>
                <w:szCs w:val="20"/>
              </w:rPr>
              <w:t>Х</w:t>
            </w:r>
          </w:p>
        </w:tc>
        <w:tc>
          <w:tcPr>
            <w:tcW w:w="413" w:type="dxa"/>
            <w:vAlign w:val="center"/>
          </w:tcPr>
          <w:p w:rsidR="00A64211" w:rsidRPr="00550BF2" w:rsidRDefault="00A64211" w:rsidP="007B477A">
            <w:pPr>
              <w:jc w:val="center"/>
              <w:rPr>
                <w:sz w:val="20"/>
                <w:szCs w:val="20"/>
              </w:rPr>
            </w:pPr>
            <w:r w:rsidRPr="00550BF2">
              <w:rPr>
                <w:sz w:val="20"/>
                <w:szCs w:val="20"/>
              </w:rPr>
              <w:t>Х</w:t>
            </w:r>
          </w:p>
        </w:tc>
        <w:tc>
          <w:tcPr>
            <w:tcW w:w="413" w:type="dxa"/>
            <w:vAlign w:val="center"/>
          </w:tcPr>
          <w:p w:rsidR="00A64211" w:rsidRPr="00550BF2" w:rsidRDefault="00A64211" w:rsidP="007B477A">
            <w:pPr>
              <w:jc w:val="center"/>
              <w:rPr>
                <w:sz w:val="20"/>
                <w:szCs w:val="20"/>
              </w:rPr>
            </w:pPr>
            <w:r w:rsidRPr="00550BF2">
              <w:rPr>
                <w:sz w:val="20"/>
                <w:szCs w:val="20"/>
              </w:rPr>
              <w:t>Х</w:t>
            </w:r>
          </w:p>
        </w:tc>
        <w:tc>
          <w:tcPr>
            <w:tcW w:w="514" w:type="dxa"/>
            <w:vAlign w:val="center"/>
          </w:tcPr>
          <w:p w:rsidR="00A64211" w:rsidRPr="00550BF2" w:rsidRDefault="00A64211" w:rsidP="007B477A">
            <w:pPr>
              <w:jc w:val="center"/>
              <w:rPr>
                <w:sz w:val="20"/>
                <w:szCs w:val="20"/>
              </w:rPr>
            </w:pPr>
            <w:r w:rsidRPr="00550BF2">
              <w:rPr>
                <w:sz w:val="20"/>
                <w:szCs w:val="20"/>
              </w:rPr>
              <w:t>Х</w:t>
            </w:r>
          </w:p>
        </w:tc>
        <w:tc>
          <w:tcPr>
            <w:tcW w:w="328" w:type="dxa"/>
            <w:vAlign w:val="center"/>
          </w:tcPr>
          <w:p w:rsidR="00A64211" w:rsidRPr="00550BF2" w:rsidRDefault="00A64211" w:rsidP="007B477A">
            <w:pPr>
              <w:jc w:val="center"/>
              <w:rPr>
                <w:sz w:val="20"/>
                <w:szCs w:val="20"/>
              </w:rPr>
            </w:pPr>
            <w:r w:rsidRPr="00550BF2">
              <w:rPr>
                <w:sz w:val="20"/>
                <w:szCs w:val="20"/>
              </w:rPr>
              <w:t>Х</w:t>
            </w:r>
          </w:p>
        </w:tc>
        <w:tc>
          <w:tcPr>
            <w:tcW w:w="851" w:type="dxa"/>
            <w:vAlign w:val="center"/>
          </w:tcPr>
          <w:p w:rsidR="00A64211" w:rsidRPr="00550BF2" w:rsidRDefault="00A64211" w:rsidP="007B477A">
            <w:pPr>
              <w:jc w:val="center"/>
              <w:rPr>
                <w:sz w:val="20"/>
                <w:szCs w:val="20"/>
              </w:rPr>
            </w:pPr>
            <w:r w:rsidRPr="00550BF2">
              <w:rPr>
                <w:sz w:val="20"/>
                <w:szCs w:val="20"/>
              </w:rPr>
              <w:t>1555,</w:t>
            </w:r>
          </w:p>
          <w:p w:rsidR="00A64211" w:rsidRPr="00550BF2" w:rsidRDefault="00A64211" w:rsidP="007B477A">
            <w:pPr>
              <w:jc w:val="center"/>
              <w:rPr>
                <w:sz w:val="20"/>
                <w:szCs w:val="20"/>
              </w:rPr>
            </w:pPr>
            <w:r w:rsidRPr="00550BF2">
              <w:rPr>
                <w:sz w:val="20"/>
                <w:szCs w:val="20"/>
              </w:rPr>
              <w:t>867</w:t>
            </w:r>
          </w:p>
        </w:tc>
        <w:tc>
          <w:tcPr>
            <w:tcW w:w="708" w:type="dxa"/>
            <w:vAlign w:val="center"/>
          </w:tcPr>
          <w:p w:rsidR="00A64211" w:rsidRPr="00550BF2" w:rsidRDefault="00A64211" w:rsidP="007B477A">
            <w:pPr>
              <w:jc w:val="center"/>
              <w:rPr>
                <w:sz w:val="20"/>
                <w:szCs w:val="20"/>
              </w:rPr>
            </w:pPr>
            <w:r w:rsidRPr="00550BF2">
              <w:rPr>
                <w:sz w:val="20"/>
                <w:szCs w:val="20"/>
              </w:rPr>
              <w:t>1360,</w:t>
            </w:r>
          </w:p>
          <w:p w:rsidR="00A64211" w:rsidRPr="00550BF2" w:rsidRDefault="00A64211" w:rsidP="007B477A">
            <w:pPr>
              <w:jc w:val="center"/>
              <w:rPr>
                <w:sz w:val="20"/>
                <w:szCs w:val="20"/>
              </w:rPr>
            </w:pPr>
            <w:r w:rsidRPr="00550BF2">
              <w:rPr>
                <w:sz w:val="20"/>
                <w:szCs w:val="20"/>
              </w:rPr>
              <w:t>982</w:t>
            </w:r>
          </w:p>
        </w:tc>
        <w:tc>
          <w:tcPr>
            <w:tcW w:w="709" w:type="dxa"/>
            <w:vAlign w:val="center"/>
          </w:tcPr>
          <w:p w:rsidR="00A64211" w:rsidRPr="00550BF2" w:rsidRDefault="00A64211" w:rsidP="007B477A">
            <w:pPr>
              <w:jc w:val="center"/>
              <w:rPr>
                <w:sz w:val="20"/>
                <w:szCs w:val="20"/>
              </w:rPr>
            </w:pPr>
            <w:r w:rsidRPr="00550BF2">
              <w:rPr>
                <w:sz w:val="20"/>
                <w:szCs w:val="20"/>
              </w:rPr>
              <w:t>1215,</w:t>
            </w:r>
          </w:p>
          <w:p w:rsidR="00A64211" w:rsidRPr="00550BF2" w:rsidRDefault="00A64211" w:rsidP="007B477A">
            <w:pPr>
              <w:jc w:val="center"/>
              <w:rPr>
                <w:sz w:val="20"/>
                <w:szCs w:val="20"/>
              </w:rPr>
            </w:pPr>
            <w:r w:rsidRPr="00550BF2">
              <w:rPr>
                <w:sz w:val="20"/>
                <w:szCs w:val="20"/>
              </w:rPr>
              <w:t>243</w:t>
            </w:r>
          </w:p>
        </w:tc>
        <w:tc>
          <w:tcPr>
            <w:tcW w:w="709" w:type="dxa"/>
            <w:vAlign w:val="center"/>
          </w:tcPr>
          <w:p w:rsidR="00A64211" w:rsidRPr="00550BF2" w:rsidRDefault="00A64211" w:rsidP="00DA005E">
            <w:pPr>
              <w:jc w:val="center"/>
              <w:rPr>
                <w:sz w:val="20"/>
                <w:szCs w:val="20"/>
              </w:rPr>
            </w:pPr>
            <w:r w:rsidRPr="00550BF2">
              <w:rPr>
                <w:sz w:val="20"/>
                <w:szCs w:val="20"/>
              </w:rPr>
              <w:t>1258,356</w:t>
            </w:r>
          </w:p>
        </w:tc>
        <w:tc>
          <w:tcPr>
            <w:tcW w:w="709" w:type="dxa"/>
            <w:vAlign w:val="center"/>
          </w:tcPr>
          <w:p w:rsidR="00A64211" w:rsidRPr="00550BF2" w:rsidRDefault="00A64211" w:rsidP="00DA005E">
            <w:pPr>
              <w:jc w:val="center"/>
              <w:rPr>
                <w:sz w:val="20"/>
                <w:szCs w:val="20"/>
              </w:rPr>
            </w:pPr>
            <w:r w:rsidRPr="00550BF2">
              <w:rPr>
                <w:sz w:val="20"/>
                <w:szCs w:val="20"/>
              </w:rPr>
              <w:t>1491,286</w:t>
            </w:r>
          </w:p>
        </w:tc>
        <w:tc>
          <w:tcPr>
            <w:tcW w:w="708" w:type="dxa"/>
            <w:vAlign w:val="center"/>
          </w:tcPr>
          <w:p w:rsidR="00A64211" w:rsidRPr="00550BF2" w:rsidRDefault="00A64211" w:rsidP="00DA005E">
            <w:pPr>
              <w:jc w:val="center"/>
              <w:rPr>
                <w:sz w:val="20"/>
                <w:szCs w:val="20"/>
              </w:rPr>
            </w:pPr>
            <w:r w:rsidRPr="00550BF2">
              <w:rPr>
                <w:sz w:val="20"/>
                <w:szCs w:val="20"/>
              </w:rPr>
              <w:t>2199,899</w:t>
            </w:r>
          </w:p>
        </w:tc>
        <w:tc>
          <w:tcPr>
            <w:tcW w:w="709" w:type="dxa"/>
            <w:vAlign w:val="center"/>
          </w:tcPr>
          <w:p w:rsidR="00A64211" w:rsidRPr="00550BF2" w:rsidRDefault="00A64211" w:rsidP="00DA005E">
            <w:pPr>
              <w:jc w:val="center"/>
              <w:rPr>
                <w:sz w:val="20"/>
                <w:szCs w:val="20"/>
              </w:rPr>
            </w:pPr>
            <w:r w:rsidRPr="00550BF2">
              <w:rPr>
                <w:sz w:val="20"/>
                <w:szCs w:val="20"/>
              </w:rPr>
              <w:t>1866,68</w:t>
            </w:r>
          </w:p>
        </w:tc>
        <w:tc>
          <w:tcPr>
            <w:tcW w:w="709" w:type="dxa"/>
            <w:vAlign w:val="center"/>
          </w:tcPr>
          <w:p w:rsidR="00A64211" w:rsidRPr="00550BF2" w:rsidRDefault="00A64211" w:rsidP="00DA005E">
            <w:pPr>
              <w:jc w:val="center"/>
              <w:rPr>
                <w:sz w:val="20"/>
                <w:szCs w:val="20"/>
              </w:rPr>
            </w:pPr>
            <w:r w:rsidRPr="00550BF2">
              <w:rPr>
                <w:sz w:val="20"/>
                <w:szCs w:val="20"/>
              </w:rPr>
              <w:t>2844,</w:t>
            </w:r>
          </w:p>
          <w:p w:rsidR="00A64211" w:rsidRPr="00550BF2" w:rsidRDefault="00A64211" w:rsidP="00DA005E">
            <w:pPr>
              <w:jc w:val="center"/>
              <w:rPr>
                <w:sz w:val="20"/>
                <w:szCs w:val="20"/>
              </w:rPr>
            </w:pPr>
            <w:r w:rsidRPr="00550BF2">
              <w:rPr>
                <w:sz w:val="20"/>
                <w:szCs w:val="20"/>
              </w:rPr>
              <w:t>661</w:t>
            </w:r>
          </w:p>
        </w:tc>
        <w:tc>
          <w:tcPr>
            <w:tcW w:w="567" w:type="dxa"/>
            <w:vAlign w:val="center"/>
          </w:tcPr>
          <w:p w:rsidR="00A64211" w:rsidRPr="00550BF2" w:rsidRDefault="00A64211" w:rsidP="00DA005E">
            <w:pPr>
              <w:jc w:val="center"/>
              <w:rPr>
                <w:sz w:val="20"/>
                <w:szCs w:val="20"/>
              </w:rPr>
            </w:pPr>
            <w:r w:rsidRPr="00550BF2">
              <w:rPr>
                <w:sz w:val="20"/>
                <w:szCs w:val="20"/>
              </w:rPr>
              <w:t>2225,</w:t>
            </w:r>
          </w:p>
          <w:p w:rsidR="00A64211" w:rsidRPr="00550BF2" w:rsidRDefault="00A64211" w:rsidP="00DA005E">
            <w:pPr>
              <w:jc w:val="center"/>
              <w:rPr>
                <w:sz w:val="20"/>
                <w:szCs w:val="20"/>
              </w:rPr>
            </w:pPr>
            <w:r w:rsidRPr="00550BF2">
              <w:rPr>
                <w:sz w:val="20"/>
                <w:szCs w:val="20"/>
              </w:rPr>
              <w:t>173</w:t>
            </w:r>
          </w:p>
        </w:tc>
        <w:tc>
          <w:tcPr>
            <w:tcW w:w="567" w:type="dxa"/>
            <w:vAlign w:val="center"/>
          </w:tcPr>
          <w:p w:rsidR="00A64211" w:rsidRPr="00550BF2" w:rsidRDefault="00A64211" w:rsidP="00D541AA">
            <w:pPr>
              <w:jc w:val="center"/>
              <w:rPr>
                <w:sz w:val="20"/>
                <w:szCs w:val="20"/>
              </w:rPr>
            </w:pPr>
            <w:r w:rsidRPr="00550BF2">
              <w:rPr>
                <w:sz w:val="20"/>
                <w:szCs w:val="20"/>
              </w:rPr>
              <w:t>1218,</w:t>
            </w:r>
          </w:p>
          <w:p w:rsidR="00A64211" w:rsidRPr="00550BF2" w:rsidRDefault="00A64211" w:rsidP="00D541AA">
            <w:pPr>
              <w:jc w:val="center"/>
              <w:rPr>
                <w:sz w:val="20"/>
                <w:szCs w:val="20"/>
              </w:rPr>
            </w:pPr>
            <w:r w:rsidRPr="00550BF2">
              <w:rPr>
                <w:sz w:val="20"/>
                <w:szCs w:val="20"/>
              </w:rPr>
              <w:t>18</w:t>
            </w:r>
          </w:p>
        </w:tc>
        <w:tc>
          <w:tcPr>
            <w:tcW w:w="567" w:type="dxa"/>
            <w:vAlign w:val="center"/>
          </w:tcPr>
          <w:p w:rsidR="00A64211" w:rsidRPr="00550BF2" w:rsidRDefault="00A64211" w:rsidP="00D541AA">
            <w:pPr>
              <w:jc w:val="center"/>
              <w:rPr>
                <w:sz w:val="20"/>
                <w:szCs w:val="20"/>
              </w:rPr>
            </w:pPr>
            <w:r w:rsidRPr="00550BF2">
              <w:rPr>
                <w:sz w:val="20"/>
                <w:szCs w:val="20"/>
              </w:rPr>
              <w:t>1018,</w:t>
            </w:r>
          </w:p>
          <w:p w:rsidR="00A64211" w:rsidRPr="00550BF2" w:rsidRDefault="00A64211" w:rsidP="00D541AA">
            <w:pPr>
              <w:jc w:val="center"/>
              <w:rPr>
                <w:sz w:val="20"/>
                <w:szCs w:val="20"/>
              </w:rPr>
            </w:pPr>
            <w:r w:rsidRPr="00550BF2">
              <w:rPr>
                <w:sz w:val="20"/>
                <w:szCs w:val="20"/>
              </w:rPr>
              <w:t>180</w:t>
            </w:r>
          </w:p>
        </w:tc>
        <w:tc>
          <w:tcPr>
            <w:tcW w:w="567" w:type="dxa"/>
          </w:tcPr>
          <w:p w:rsidR="00A64211" w:rsidRPr="00550BF2" w:rsidRDefault="00A64211" w:rsidP="007B477A">
            <w:pPr>
              <w:jc w:val="center"/>
              <w:rPr>
                <w:sz w:val="20"/>
                <w:szCs w:val="20"/>
              </w:rPr>
            </w:pPr>
            <w:r w:rsidRPr="00550BF2">
              <w:rPr>
                <w:sz w:val="20"/>
                <w:szCs w:val="20"/>
              </w:rPr>
              <w:t>0</w:t>
            </w:r>
          </w:p>
        </w:tc>
      </w:tr>
      <w:tr w:rsidR="00A64211" w:rsidRPr="00550BF2" w:rsidTr="00D541AA">
        <w:tc>
          <w:tcPr>
            <w:tcW w:w="624" w:type="dxa"/>
            <w:vMerge w:val="restart"/>
          </w:tcPr>
          <w:p w:rsidR="00A64211" w:rsidRPr="00550BF2" w:rsidRDefault="00A64211" w:rsidP="007B477A">
            <w:pPr>
              <w:pStyle w:val="ConsPlusNormal"/>
              <w:jc w:val="center"/>
              <w:rPr>
                <w:rFonts w:ascii="Times New Roman" w:hAnsi="Times New Roman" w:cs="Times New Roman"/>
              </w:rPr>
            </w:pPr>
            <w:r w:rsidRPr="00550BF2">
              <w:rPr>
                <w:rFonts w:ascii="Times New Roman" w:hAnsi="Times New Roman" w:cs="Times New Roman"/>
              </w:rPr>
              <w:lastRenderedPageBreak/>
              <w:t>21.2.1</w:t>
            </w:r>
          </w:p>
        </w:tc>
        <w:tc>
          <w:tcPr>
            <w:tcW w:w="1282" w:type="dxa"/>
            <w:vMerge w:val="restart"/>
          </w:tcPr>
          <w:p w:rsidR="00A64211" w:rsidRPr="00550BF2" w:rsidRDefault="00A64211" w:rsidP="007B477A">
            <w:pPr>
              <w:pStyle w:val="ConsPlusNormal"/>
              <w:ind w:firstLine="0"/>
              <w:jc w:val="both"/>
              <w:rPr>
                <w:rFonts w:ascii="Times New Roman" w:hAnsi="Times New Roman" w:cs="Times New Roman"/>
              </w:rPr>
            </w:pPr>
            <w:r w:rsidRPr="00550BF2">
              <w:rPr>
                <w:rFonts w:ascii="Times New Roman" w:hAnsi="Times New Roman" w:cs="Times New Roman"/>
              </w:rPr>
              <w:t>Основное мероприятие</w:t>
            </w:r>
          </w:p>
        </w:tc>
        <w:tc>
          <w:tcPr>
            <w:tcW w:w="2121" w:type="dxa"/>
            <w:vMerge w:val="restart"/>
          </w:tcPr>
          <w:p w:rsidR="00A64211" w:rsidRPr="00550BF2" w:rsidRDefault="00A64211" w:rsidP="007B477A">
            <w:pPr>
              <w:pStyle w:val="ConsPlusNormal"/>
              <w:ind w:firstLine="0"/>
              <w:jc w:val="both"/>
              <w:rPr>
                <w:rFonts w:ascii="Times New Roman" w:hAnsi="Times New Roman" w:cs="Times New Roman"/>
              </w:rPr>
            </w:pPr>
            <w:r w:rsidRPr="00550BF2">
              <w:rPr>
                <w:rFonts w:ascii="Times New Roman" w:hAnsi="Times New Roman" w:cs="Times New Roman"/>
              </w:rPr>
              <w:t xml:space="preserve">Благоустройство территории Русско-Камешкирского сельсовета          КамешкирскогорайонаПензенской области </w:t>
            </w:r>
          </w:p>
          <w:p w:rsidR="00A64211" w:rsidRPr="00550BF2" w:rsidRDefault="00A64211" w:rsidP="007B477A">
            <w:pPr>
              <w:pStyle w:val="ConsPlusNormal"/>
              <w:ind w:firstLine="0"/>
              <w:jc w:val="both"/>
              <w:rPr>
                <w:rFonts w:ascii="Times New Roman" w:hAnsi="Times New Roman" w:cs="Times New Roman"/>
              </w:rPr>
            </w:pPr>
          </w:p>
        </w:tc>
        <w:tc>
          <w:tcPr>
            <w:tcW w:w="1281" w:type="dxa"/>
          </w:tcPr>
          <w:p w:rsidR="00A64211" w:rsidRPr="00550BF2" w:rsidRDefault="00A64211" w:rsidP="007B477A">
            <w:pPr>
              <w:pStyle w:val="ConsPlusNormal"/>
              <w:ind w:firstLine="0"/>
              <w:rPr>
                <w:rFonts w:ascii="Times New Roman" w:hAnsi="Times New Roman" w:cs="Times New Roman"/>
              </w:rPr>
            </w:pPr>
            <w:r w:rsidRPr="00550BF2">
              <w:rPr>
                <w:rFonts w:ascii="Times New Roman" w:hAnsi="Times New Roman" w:cs="Times New Roman"/>
              </w:rPr>
              <w:t>всего</w:t>
            </w:r>
          </w:p>
        </w:tc>
        <w:tc>
          <w:tcPr>
            <w:tcW w:w="600" w:type="dxa"/>
            <w:vAlign w:val="center"/>
          </w:tcPr>
          <w:p w:rsidR="00A64211" w:rsidRPr="00550BF2" w:rsidRDefault="00A64211" w:rsidP="007B477A">
            <w:pPr>
              <w:jc w:val="center"/>
              <w:rPr>
                <w:sz w:val="20"/>
                <w:szCs w:val="20"/>
              </w:rPr>
            </w:pPr>
            <w:r w:rsidRPr="00550BF2">
              <w:rPr>
                <w:sz w:val="20"/>
                <w:szCs w:val="20"/>
              </w:rPr>
              <w:t>Х</w:t>
            </w:r>
          </w:p>
        </w:tc>
        <w:tc>
          <w:tcPr>
            <w:tcW w:w="413" w:type="dxa"/>
            <w:vAlign w:val="center"/>
          </w:tcPr>
          <w:p w:rsidR="00A64211" w:rsidRPr="00550BF2" w:rsidRDefault="00A64211" w:rsidP="007B477A">
            <w:pPr>
              <w:jc w:val="center"/>
              <w:rPr>
                <w:sz w:val="20"/>
                <w:szCs w:val="20"/>
              </w:rPr>
            </w:pPr>
            <w:r w:rsidRPr="00550BF2">
              <w:rPr>
                <w:sz w:val="20"/>
                <w:szCs w:val="20"/>
              </w:rPr>
              <w:t>Х</w:t>
            </w:r>
          </w:p>
        </w:tc>
        <w:tc>
          <w:tcPr>
            <w:tcW w:w="413" w:type="dxa"/>
            <w:vAlign w:val="center"/>
          </w:tcPr>
          <w:p w:rsidR="00A64211" w:rsidRPr="00550BF2" w:rsidRDefault="00A64211" w:rsidP="007B477A">
            <w:pPr>
              <w:jc w:val="center"/>
              <w:rPr>
                <w:sz w:val="20"/>
                <w:szCs w:val="20"/>
              </w:rPr>
            </w:pPr>
            <w:r w:rsidRPr="00550BF2">
              <w:rPr>
                <w:sz w:val="20"/>
                <w:szCs w:val="20"/>
              </w:rPr>
              <w:t>Х</w:t>
            </w:r>
          </w:p>
        </w:tc>
        <w:tc>
          <w:tcPr>
            <w:tcW w:w="514" w:type="dxa"/>
            <w:vAlign w:val="center"/>
          </w:tcPr>
          <w:p w:rsidR="00A64211" w:rsidRPr="00550BF2" w:rsidRDefault="00A64211" w:rsidP="007B477A">
            <w:pPr>
              <w:jc w:val="center"/>
              <w:rPr>
                <w:sz w:val="20"/>
                <w:szCs w:val="20"/>
              </w:rPr>
            </w:pPr>
            <w:r w:rsidRPr="00550BF2">
              <w:rPr>
                <w:sz w:val="20"/>
                <w:szCs w:val="20"/>
              </w:rPr>
              <w:t>Х</w:t>
            </w:r>
          </w:p>
        </w:tc>
        <w:tc>
          <w:tcPr>
            <w:tcW w:w="328" w:type="dxa"/>
            <w:vAlign w:val="center"/>
          </w:tcPr>
          <w:p w:rsidR="00A64211" w:rsidRPr="00550BF2" w:rsidRDefault="00A64211" w:rsidP="007B477A">
            <w:pPr>
              <w:jc w:val="center"/>
              <w:rPr>
                <w:sz w:val="20"/>
                <w:szCs w:val="20"/>
              </w:rPr>
            </w:pPr>
            <w:r w:rsidRPr="00550BF2">
              <w:rPr>
                <w:sz w:val="20"/>
                <w:szCs w:val="20"/>
              </w:rPr>
              <w:t>Х</w:t>
            </w:r>
          </w:p>
        </w:tc>
        <w:tc>
          <w:tcPr>
            <w:tcW w:w="851" w:type="dxa"/>
            <w:vAlign w:val="center"/>
          </w:tcPr>
          <w:p w:rsidR="00A64211" w:rsidRPr="00550BF2" w:rsidRDefault="00A64211" w:rsidP="007B477A">
            <w:pPr>
              <w:jc w:val="center"/>
              <w:rPr>
                <w:sz w:val="20"/>
                <w:szCs w:val="20"/>
              </w:rPr>
            </w:pPr>
            <w:r w:rsidRPr="00550BF2">
              <w:rPr>
                <w:sz w:val="20"/>
                <w:szCs w:val="20"/>
              </w:rPr>
              <w:t>1555,</w:t>
            </w:r>
          </w:p>
          <w:p w:rsidR="00A64211" w:rsidRPr="00550BF2" w:rsidRDefault="00A64211" w:rsidP="007B477A">
            <w:pPr>
              <w:jc w:val="center"/>
              <w:rPr>
                <w:sz w:val="20"/>
                <w:szCs w:val="20"/>
              </w:rPr>
            </w:pPr>
            <w:r w:rsidRPr="00550BF2">
              <w:rPr>
                <w:sz w:val="20"/>
                <w:szCs w:val="20"/>
              </w:rPr>
              <w:t>867</w:t>
            </w:r>
          </w:p>
        </w:tc>
        <w:tc>
          <w:tcPr>
            <w:tcW w:w="708" w:type="dxa"/>
            <w:vAlign w:val="center"/>
          </w:tcPr>
          <w:p w:rsidR="00A64211" w:rsidRPr="00550BF2" w:rsidRDefault="00A64211" w:rsidP="007B477A">
            <w:pPr>
              <w:jc w:val="center"/>
              <w:rPr>
                <w:sz w:val="20"/>
                <w:szCs w:val="20"/>
              </w:rPr>
            </w:pPr>
            <w:r w:rsidRPr="00550BF2">
              <w:rPr>
                <w:sz w:val="20"/>
                <w:szCs w:val="20"/>
              </w:rPr>
              <w:t>1360,</w:t>
            </w:r>
          </w:p>
          <w:p w:rsidR="00A64211" w:rsidRPr="00550BF2" w:rsidRDefault="00A64211" w:rsidP="007B477A">
            <w:pPr>
              <w:jc w:val="center"/>
              <w:rPr>
                <w:sz w:val="20"/>
                <w:szCs w:val="20"/>
              </w:rPr>
            </w:pPr>
            <w:r w:rsidRPr="00550BF2">
              <w:rPr>
                <w:sz w:val="20"/>
                <w:szCs w:val="20"/>
              </w:rPr>
              <w:t>982</w:t>
            </w:r>
          </w:p>
        </w:tc>
        <w:tc>
          <w:tcPr>
            <w:tcW w:w="709" w:type="dxa"/>
            <w:vAlign w:val="center"/>
          </w:tcPr>
          <w:p w:rsidR="00A64211" w:rsidRPr="00550BF2" w:rsidRDefault="00A64211" w:rsidP="007B477A">
            <w:pPr>
              <w:jc w:val="center"/>
              <w:rPr>
                <w:sz w:val="20"/>
                <w:szCs w:val="20"/>
              </w:rPr>
            </w:pPr>
            <w:r w:rsidRPr="00550BF2">
              <w:rPr>
                <w:sz w:val="20"/>
                <w:szCs w:val="20"/>
              </w:rPr>
              <w:t>1215,</w:t>
            </w:r>
          </w:p>
          <w:p w:rsidR="00A64211" w:rsidRPr="00550BF2" w:rsidRDefault="00A64211" w:rsidP="007B477A">
            <w:pPr>
              <w:jc w:val="center"/>
              <w:rPr>
                <w:sz w:val="20"/>
                <w:szCs w:val="20"/>
              </w:rPr>
            </w:pPr>
            <w:r w:rsidRPr="00550BF2">
              <w:rPr>
                <w:sz w:val="20"/>
                <w:szCs w:val="20"/>
              </w:rPr>
              <w:t>243</w:t>
            </w:r>
          </w:p>
        </w:tc>
        <w:tc>
          <w:tcPr>
            <w:tcW w:w="709" w:type="dxa"/>
            <w:vAlign w:val="center"/>
          </w:tcPr>
          <w:p w:rsidR="00A64211" w:rsidRPr="00550BF2" w:rsidRDefault="00A64211" w:rsidP="00DA005E">
            <w:pPr>
              <w:jc w:val="center"/>
              <w:rPr>
                <w:sz w:val="20"/>
                <w:szCs w:val="20"/>
              </w:rPr>
            </w:pPr>
            <w:r w:rsidRPr="00550BF2">
              <w:rPr>
                <w:sz w:val="20"/>
                <w:szCs w:val="20"/>
              </w:rPr>
              <w:t>1258,356</w:t>
            </w:r>
          </w:p>
        </w:tc>
        <w:tc>
          <w:tcPr>
            <w:tcW w:w="709" w:type="dxa"/>
            <w:vAlign w:val="center"/>
          </w:tcPr>
          <w:p w:rsidR="00A64211" w:rsidRPr="00550BF2" w:rsidRDefault="00A64211" w:rsidP="00DA005E">
            <w:pPr>
              <w:jc w:val="center"/>
              <w:rPr>
                <w:sz w:val="20"/>
                <w:szCs w:val="20"/>
              </w:rPr>
            </w:pPr>
            <w:r w:rsidRPr="00550BF2">
              <w:rPr>
                <w:sz w:val="20"/>
                <w:szCs w:val="20"/>
              </w:rPr>
              <w:t>1491,286</w:t>
            </w:r>
          </w:p>
        </w:tc>
        <w:tc>
          <w:tcPr>
            <w:tcW w:w="708" w:type="dxa"/>
            <w:vAlign w:val="center"/>
          </w:tcPr>
          <w:p w:rsidR="00A64211" w:rsidRPr="00550BF2" w:rsidRDefault="00A64211" w:rsidP="00DA005E">
            <w:pPr>
              <w:jc w:val="center"/>
              <w:rPr>
                <w:sz w:val="20"/>
                <w:szCs w:val="20"/>
              </w:rPr>
            </w:pPr>
            <w:r w:rsidRPr="00550BF2">
              <w:rPr>
                <w:sz w:val="20"/>
                <w:szCs w:val="20"/>
              </w:rPr>
              <w:t>2199,899</w:t>
            </w:r>
          </w:p>
        </w:tc>
        <w:tc>
          <w:tcPr>
            <w:tcW w:w="709" w:type="dxa"/>
            <w:vAlign w:val="center"/>
          </w:tcPr>
          <w:p w:rsidR="00A64211" w:rsidRPr="00550BF2" w:rsidRDefault="00A64211" w:rsidP="00DA005E">
            <w:pPr>
              <w:jc w:val="center"/>
              <w:rPr>
                <w:sz w:val="20"/>
                <w:szCs w:val="20"/>
              </w:rPr>
            </w:pPr>
            <w:r w:rsidRPr="00550BF2">
              <w:rPr>
                <w:sz w:val="20"/>
                <w:szCs w:val="20"/>
              </w:rPr>
              <w:t>1866,68</w:t>
            </w:r>
          </w:p>
        </w:tc>
        <w:tc>
          <w:tcPr>
            <w:tcW w:w="709" w:type="dxa"/>
            <w:vAlign w:val="center"/>
          </w:tcPr>
          <w:p w:rsidR="00A64211" w:rsidRPr="00550BF2" w:rsidRDefault="00A64211" w:rsidP="00DA005E">
            <w:pPr>
              <w:jc w:val="center"/>
              <w:rPr>
                <w:sz w:val="20"/>
                <w:szCs w:val="20"/>
              </w:rPr>
            </w:pPr>
            <w:r w:rsidRPr="00550BF2">
              <w:rPr>
                <w:sz w:val="20"/>
                <w:szCs w:val="20"/>
              </w:rPr>
              <w:t>2844,</w:t>
            </w:r>
          </w:p>
          <w:p w:rsidR="00A64211" w:rsidRPr="00550BF2" w:rsidRDefault="00A64211" w:rsidP="00DA005E">
            <w:pPr>
              <w:jc w:val="center"/>
              <w:rPr>
                <w:sz w:val="20"/>
                <w:szCs w:val="20"/>
              </w:rPr>
            </w:pPr>
            <w:r w:rsidRPr="00550BF2">
              <w:rPr>
                <w:sz w:val="20"/>
                <w:szCs w:val="20"/>
              </w:rPr>
              <w:t>661</w:t>
            </w:r>
          </w:p>
        </w:tc>
        <w:tc>
          <w:tcPr>
            <w:tcW w:w="567" w:type="dxa"/>
            <w:vAlign w:val="center"/>
          </w:tcPr>
          <w:p w:rsidR="00A64211" w:rsidRPr="00550BF2" w:rsidRDefault="00A64211" w:rsidP="00DA005E">
            <w:pPr>
              <w:jc w:val="center"/>
              <w:rPr>
                <w:sz w:val="20"/>
                <w:szCs w:val="20"/>
              </w:rPr>
            </w:pPr>
            <w:r w:rsidRPr="00550BF2">
              <w:rPr>
                <w:sz w:val="20"/>
                <w:szCs w:val="20"/>
              </w:rPr>
              <w:t>2225,</w:t>
            </w:r>
          </w:p>
          <w:p w:rsidR="00A64211" w:rsidRPr="00550BF2" w:rsidRDefault="00A64211" w:rsidP="00DA005E">
            <w:pPr>
              <w:jc w:val="center"/>
              <w:rPr>
                <w:sz w:val="20"/>
                <w:szCs w:val="20"/>
              </w:rPr>
            </w:pPr>
            <w:r w:rsidRPr="00550BF2">
              <w:rPr>
                <w:sz w:val="20"/>
                <w:szCs w:val="20"/>
              </w:rPr>
              <w:t>173</w:t>
            </w:r>
          </w:p>
        </w:tc>
        <w:tc>
          <w:tcPr>
            <w:tcW w:w="567" w:type="dxa"/>
            <w:vAlign w:val="center"/>
          </w:tcPr>
          <w:p w:rsidR="00A64211" w:rsidRPr="00550BF2" w:rsidRDefault="00A64211" w:rsidP="00D541AA">
            <w:pPr>
              <w:jc w:val="center"/>
              <w:rPr>
                <w:sz w:val="20"/>
                <w:szCs w:val="20"/>
              </w:rPr>
            </w:pPr>
            <w:r w:rsidRPr="00550BF2">
              <w:rPr>
                <w:sz w:val="20"/>
                <w:szCs w:val="20"/>
              </w:rPr>
              <w:t>1218,</w:t>
            </w:r>
          </w:p>
          <w:p w:rsidR="00A64211" w:rsidRPr="00550BF2" w:rsidRDefault="00A64211" w:rsidP="00D541AA">
            <w:pPr>
              <w:jc w:val="center"/>
              <w:rPr>
                <w:sz w:val="20"/>
                <w:szCs w:val="20"/>
              </w:rPr>
            </w:pPr>
            <w:r w:rsidRPr="00550BF2">
              <w:rPr>
                <w:sz w:val="20"/>
                <w:szCs w:val="20"/>
              </w:rPr>
              <w:t>18</w:t>
            </w:r>
          </w:p>
        </w:tc>
        <w:tc>
          <w:tcPr>
            <w:tcW w:w="567" w:type="dxa"/>
            <w:vAlign w:val="center"/>
          </w:tcPr>
          <w:p w:rsidR="00A64211" w:rsidRPr="00550BF2" w:rsidRDefault="00A64211" w:rsidP="00D541AA">
            <w:pPr>
              <w:jc w:val="center"/>
              <w:rPr>
                <w:sz w:val="20"/>
                <w:szCs w:val="20"/>
              </w:rPr>
            </w:pPr>
            <w:r w:rsidRPr="00550BF2">
              <w:rPr>
                <w:sz w:val="20"/>
                <w:szCs w:val="20"/>
              </w:rPr>
              <w:t>1018,</w:t>
            </w:r>
          </w:p>
          <w:p w:rsidR="00A64211" w:rsidRPr="00550BF2" w:rsidRDefault="00A64211" w:rsidP="00D541AA">
            <w:pPr>
              <w:jc w:val="center"/>
              <w:rPr>
                <w:sz w:val="20"/>
                <w:szCs w:val="20"/>
              </w:rPr>
            </w:pPr>
            <w:r w:rsidRPr="00550BF2">
              <w:rPr>
                <w:sz w:val="20"/>
                <w:szCs w:val="20"/>
              </w:rPr>
              <w:t>180</w:t>
            </w:r>
          </w:p>
        </w:tc>
        <w:tc>
          <w:tcPr>
            <w:tcW w:w="567" w:type="dxa"/>
          </w:tcPr>
          <w:p w:rsidR="00A64211" w:rsidRPr="00550BF2" w:rsidRDefault="00A64211" w:rsidP="007B477A">
            <w:pPr>
              <w:jc w:val="center"/>
              <w:rPr>
                <w:sz w:val="20"/>
                <w:szCs w:val="20"/>
              </w:rPr>
            </w:pPr>
            <w:r w:rsidRPr="00550BF2">
              <w:rPr>
                <w:sz w:val="20"/>
                <w:szCs w:val="20"/>
              </w:rPr>
              <w:t>0</w:t>
            </w:r>
          </w:p>
        </w:tc>
      </w:tr>
      <w:tr w:rsidR="00A64211" w:rsidRPr="00550BF2" w:rsidTr="00D541AA">
        <w:tc>
          <w:tcPr>
            <w:tcW w:w="624" w:type="dxa"/>
            <w:vMerge/>
          </w:tcPr>
          <w:p w:rsidR="00A64211" w:rsidRPr="00550BF2" w:rsidRDefault="00A64211" w:rsidP="007B477A">
            <w:pPr>
              <w:rPr>
                <w:sz w:val="20"/>
                <w:szCs w:val="20"/>
              </w:rPr>
            </w:pPr>
          </w:p>
        </w:tc>
        <w:tc>
          <w:tcPr>
            <w:tcW w:w="1282" w:type="dxa"/>
            <w:vMerge/>
          </w:tcPr>
          <w:p w:rsidR="00A64211" w:rsidRPr="00550BF2" w:rsidRDefault="00A64211" w:rsidP="007B477A">
            <w:pPr>
              <w:rPr>
                <w:sz w:val="20"/>
                <w:szCs w:val="20"/>
              </w:rPr>
            </w:pPr>
          </w:p>
        </w:tc>
        <w:tc>
          <w:tcPr>
            <w:tcW w:w="2121" w:type="dxa"/>
            <w:vMerge/>
          </w:tcPr>
          <w:p w:rsidR="00A64211" w:rsidRPr="00550BF2" w:rsidRDefault="00A64211" w:rsidP="007B477A">
            <w:pPr>
              <w:rPr>
                <w:sz w:val="20"/>
                <w:szCs w:val="20"/>
              </w:rPr>
            </w:pPr>
          </w:p>
        </w:tc>
        <w:tc>
          <w:tcPr>
            <w:tcW w:w="1281" w:type="dxa"/>
          </w:tcPr>
          <w:p w:rsidR="00A64211" w:rsidRPr="00550BF2" w:rsidRDefault="00A64211" w:rsidP="007B477A">
            <w:pPr>
              <w:pStyle w:val="ConsPlusNormal"/>
              <w:ind w:firstLine="0"/>
              <w:rPr>
                <w:rFonts w:ascii="Times New Roman" w:hAnsi="Times New Roman" w:cs="Times New Roman"/>
              </w:rPr>
            </w:pPr>
            <w:r w:rsidRPr="00550BF2">
              <w:rPr>
                <w:rFonts w:ascii="Times New Roman" w:hAnsi="Times New Roman" w:cs="Times New Roman"/>
              </w:rPr>
              <w:t>ответственный исполнитель</w:t>
            </w:r>
          </w:p>
        </w:tc>
        <w:tc>
          <w:tcPr>
            <w:tcW w:w="600" w:type="dxa"/>
            <w:vAlign w:val="center"/>
          </w:tcPr>
          <w:p w:rsidR="00A64211" w:rsidRPr="00550BF2" w:rsidRDefault="00A64211" w:rsidP="007B477A">
            <w:pPr>
              <w:jc w:val="center"/>
              <w:rPr>
                <w:sz w:val="20"/>
                <w:szCs w:val="20"/>
              </w:rPr>
            </w:pPr>
            <w:r w:rsidRPr="00550BF2">
              <w:rPr>
                <w:sz w:val="20"/>
                <w:szCs w:val="20"/>
              </w:rPr>
              <w:t>Х</w:t>
            </w:r>
          </w:p>
        </w:tc>
        <w:tc>
          <w:tcPr>
            <w:tcW w:w="413" w:type="dxa"/>
            <w:vAlign w:val="center"/>
          </w:tcPr>
          <w:p w:rsidR="00A64211" w:rsidRPr="00550BF2" w:rsidRDefault="00A64211" w:rsidP="007B477A">
            <w:pPr>
              <w:jc w:val="center"/>
              <w:rPr>
                <w:sz w:val="20"/>
                <w:szCs w:val="20"/>
              </w:rPr>
            </w:pPr>
            <w:r w:rsidRPr="00550BF2">
              <w:rPr>
                <w:sz w:val="20"/>
                <w:szCs w:val="20"/>
              </w:rPr>
              <w:t>Х</w:t>
            </w:r>
          </w:p>
        </w:tc>
        <w:tc>
          <w:tcPr>
            <w:tcW w:w="413" w:type="dxa"/>
            <w:vAlign w:val="center"/>
          </w:tcPr>
          <w:p w:rsidR="00A64211" w:rsidRPr="00550BF2" w:rsidRDefault="00A64211" w:rsidP="007B477A">
            <w:pPr>
              <w:jc w:val="center"/>
              <w:rPr>
                <w:sz w:val="20"/>
                <w:szCs w:val="20"/>
              </w:rPr>
            </w:pPr>
            <w:r w:rsidRPr="00550BF2">
              <w:rPr>
                <w:sz w:val="20"/>
                <w:szCs w:val="20"/>
              </w:rPr>
              <w:t>Х</w:t>
            </w:r>
          </w:p>
        </w:tc>
        <w:tc>
          <w:tcPr>
            <w:tcW w:w="514" w:type="dxa"/>
            <w:vAlign w:val="center"/>
          </w:tcPr>
          <w:p w:rsidR="00A64211" w:rsidRPr="00550BF2" w:rsidRDefault="00A64211" w:rsidP="007B477A">
            <w:pPr>
              <w:jc w:val="center"/>
              <w:rPr>
                <w:sz w:val="20"/>
                <w:szCs w:val="20"/>
              </w:rPr>
            </w:pPr>
            <w:r w:rsidRPr="00550BF2">
              <w:rPr>
                <w:sz w:val="20"/>
                <w:szCs w:val="20"/>
              </w:rPr>
              <w:t>Х</w:t>
            </w:r>
          </w:p>
        </w:tc>
        <w:tc>
          <w:tcPr>
            <w:tcW w:w="328" w:type="dxa"/>
            <w:vAlign w:val="center"/>
          </w:tcPr>
          <w:p w:rsidR="00A64211" w:rsidRPr="00550BF2" w:rsidRDefault="00A64211" w:rsidP="007B477A">
            <w:pPr>
              <w:jc w:val="center"/>
              <w:rPr>
                <w:sz w:val="20"/>
                <w:szCs w:val="20"/>
              </w:rPr>
            </w:pPr>
            <w:r w:rsidRPr="00550BF2">
              <w:rPr>
                <w:sz w:val="20"/>
                <w:szCs w:val="20"/>
              </w:rPr>
              <w:t>Х</w:t>
            </w:r>
          </w:p>
        </w:tc>
        <w:tc>
          <w:tcPr>
            <w:tcW w:w="851" w:type="dxa"/>
            <w:vAlign w:val="center"/>
          </w:tcPr>
          <w:p w:rsidR="00A64211" w:rsidRPr="00550BF2" w:rsidRDefault="00A64211" w:rsidP="007B477A">
            <w:pPr>
              <w:jc w:val="center"/>
              <w:rPr>
                <w:sz w:val="20"/>
                <w:szCs w:val="20"/>
              </w:rPr>
            </w:pPr>
            <w:r w:rsidRPr="00550BF2">
              <w:rPr>
                <w:sz w:val="20"/>
                <w:szCs w:val="20"/>
              </w:rPr>
              <w:t>1555,</w:t>
            </w:r>
          </w:p>
          <w:p w:rsidR="00A64211" w:rsidRPr="00550BF2" w:rsidRDefault="00A64211" w:rsidP="007B477A">
            <w:pPr>
              <w:jc w:val="center"/>
              <w:rPr>
                <w:sz w:val="20"/>
                <w:szCs w:val="20"/>
              </w:rPr>
            </w:pPr>
            <w:r w:rsidRPr="00550BF2">
              <w:rPr>
                <w:sz w:val="20"/>
                <w:szCs w:val="20"/>
              </w:rPr>
              <w:t>867</w:t>
            </w:r>
          </w:p>
        </w:tc>
        <w:tc>
          <w:tcPr>
            <w:tcW w:w="708" w:type="dxa"/>
            <w:vAlign w:val="center"/>
          </w:tcPr>
          <w:p w:rsidR="00A64211" w:rsidRPr="00550BF2" w:rsidRDefault="00A64211" w:rsidP="007B477A">
            <w:pPr>
              <w:jc w:val="center"/>
              <w:rPr>
                <w:sz w:val="20"/>
                <w:szCs w:val="20"/>
              </w:rPr>
            </w:pPr>
            <w:r w:rsidRPr="00550BF2">
              <w:rPr>
                <w:sz w:val="20"/>
                <w:szCs w:val="20"/>
              </w:rPr>
              <w:t>1360,</w:t>
            </w:r>
          </w:p>
          <w:p w:rsidR="00A64211" w:rsidRPr="00550BF2" w:rsidRDefault="00A64211" w:rsidP="007B477A">
            <w:pPr>
              <w:jc w:val="center"/>
              <w:rPr>
                <w:sz w:val="20"/>
                <w:szCs w:val="20"/>
              </w:rPr>
            </w:pPr>
            <w:r w:rsidRPr="00550BF2">
              <w:rPr>
                <w:sz w:val="20"/>
                <w:szCs w:val="20"/>
              </w:rPr>
              <w:t>982</w:t>
            </w:r>
          </w:p>
        </w:tc>
        <w:tc>
          <w:tcPr>
            <w:tcW w:w="709" w:type="dxa"/>
            <w:vAlign w:val="center"/>
          </w:tcPr>
          <w:p w:rsidR="00A64211" w:rsidRPr="00550BF2" w:rsidRDefault="00A64211" w:rsidP="007B477A">
            <w:pPr>
              <w:jc w:val="center"/>
              <w:rPr>
                <w:sz w:val="20"/>
                <w:szCs w:val="20"/>
              </w:rPr>
            </w:pPr>
            <w:r w:rsidRPr="00550BF2">
              <w:rPr>
                <w:sz w:val="20"/>
                <w:szCs w:val="20"/>
              </w:rPr>
              <w:t>1215</w:t>
            </w:r>
          </w:p>
          <w:p w:rsidR="00A64211" w:rsidRPr="00550BF2" w:rsidRDefault="00A64211" w:rsidP="007B477A">
            <w:pPr>
              <w:jc w:val="center"/>
              <w:rPr>
                <w:sz w:val="20"/>
                <w:szCs w:val="20"/>
              </w:rPr>
            </w:pPr>
            <w:r w:rsidRPr="00550BF2">
              <w:rPr>
                <w:sz w:val="20"/>
                <w:szCs w:val="20"/>
              </w:rPr>
              <w:t>,243</w:t>
            </w:r>
          </w:p>
        </w:tc>
        <w:tc>
          <w:tcPr>
            <w:tcW w:w="709" w:type="dxa"/>
            <w:vAlign w:val="center"/>
          </w:tcPr>
          <w:p w:rsidR="00A64211" w:rsidRPr="00550BF2" w:rsidRDefault="00A64211" w:rsidP="00DA005E">
            <w:pPr>
              <w:jc w:val="center"/>
              <w:rPr>
                <w:sz w:val="20"/>
                <w:szCs w:val="20"/>
              </w:rPr>
            </w:pPr>
            <w:r w:rsidRPr="00550BF2">
              <w:rPr>
                <w:sz w:val="20"/>
                <w:szCs w:val="20"/>
              </w:rPr>
              <w:t>1258,356</w:t>
            </w:r>
          </w:p>
        </w:tc>
        <w:tc>
          <w:tcPr>
            <w:tcW w:w="709" w:type="dxa"/>
            <w:vAlign w:val="center"/>
          </w:tcPr>
          <w:p w:rsidR="00A64211" w:rsidRPr="00550BF2" w:rsidRDefault="00A64211" w:rsidP="00DA005E">
            <w:pPr>
              <w:jc w:val="center"/>
              <w:rPr>
                <w:sz w:val="20"/>
                <w:szCs w:val="20"/>
              </w:rPr>
            </w:pPr>
            <w:r w:rsidRPr="00550BF2">
              <w:rPr>
                <w:sz w:val="20"/>
                <w:szCs w:val="20"/>
              </w:rPr>
              <w:t>1491,286</w:t>
            </w:r>
          </w:p>
        </w:tc>
        <w:tc>
          <w:tcPr>
            <w:tcW w:w="708" w:type="dxa"/>
            <w:vAlign w:val="center"/>
          </w:tcPr>
          <w:p w:rsidR="00A64211" w:rsidRPr="00550BF2" w:rsidRDefault="00A64211" w:rsidP="00DA005E">
            <w:pPr>
              <w:jc w:val="center"/>
              <w:rPr>
                <w:sz w:val="20"/>
                <w:szCs w:val="20"/>
              </w:rPr>
            </w:pPr>
            <w:r w:rsidRPr="00550BF2">
              <w:rPr>
                <w:sz w:val="20"/>
                <w:szCs w:val="20"/>
              </w:rPr>
              <w:t>2199,899</w:t>
            </w:r>
          </w:p>
        </w:tc>
        <w:tc>
          <w:tcPr>
            <w:tcW w:w="709" w:type="dxa"/>
            <w:vAlign w:val="center"/>
          </w:tcPr>
          <w:p w:rsidR="00A64211" w:rsidRPr="00550BF2" w:rsidRDefault="00A64211" w:rsidP="00DA005E">
            <w:pPr>
              <w:jc w:val="center"/>
              <w:rPr>
                <w:sz w:val="20"/>
                <w:szCs w:val="20"/>
              </w:rPr>
            </w:pPr>
            <w:r w:rsidRPr="00550BF2">
              <w:rPr>
                <w:sz w:val="20"/>
                <w:szCs w:val="20"/>
              </w:rPr>
              <w:t>1866,68</w:t>
            </w:r>
          </w:p>
        </w:tc>
        <w:tc>
          <w:tcPr>
            <w:tcW w:w="709" w:type="dxa"/>
            <w:vAlign w:val="center"/>
          </w:tcPr>
          <w:p w:rsidR="00A64211" w:rsidRPr="00550BF2" w:rsidRDefault="00A64211" w:rsidP="00DA005E">
            <w:pPr>
              <w:jc w:val="center"/>
              <w:rPr>
                <w:sz w:val="20"/>
                <w:szCs w:val="20"/>
              </w:rPr>
            </w:pPr>
            <w:r w:rsidRPr="00550BF2">
              <w:rPr>
                <w:sz w:val="20"/>
                <w:szCs w:val="20"/>
              </w:rPr>
              <w:t>2844,</w:t>
            </w:r>
          </w:p>
          <w:p w:rsidR="00A64211" w:rsidRPr="00550BF2" w:rsidRDefault="00A64211" w:rsidP="00DA005E">
            <w:pPr>
              <w:jc w:val="center"/>
              <w:rPr>
                <w:sz w:val="20"/>
                <w:szCs w:val="20"/>
              </w:rPr>
            </w:pPr>
            <w:r w:rsidRPr="00550BF2">
              <w:rPr>
                <w:sz w:val="20"/>
                <w:szCs w:val="20"/>
              </w:rPr>
              <w:t>661</w:t>
            </w:r>
          </w:p>
        </w:tc>
        <w:tc>
          <w:tcPr>
            <w:tcW w:w="567" w:type="dxa"/>
            <w:vAlign w:val="center"/>
          </w:tcPr>
          <w:p w:rsidR="00A64211" w:rsidRPr="00550BF2" w:rsidRDefault="00A64211" w:rsidP="00DA005E">
            <w:pPr>
              <w:jc w:val="center"/>
              <w:rPr>
                <w:sz w:val="20"/>
                <w:szCs w:val="20"/>
              </w:rPr>
            </w:pPr>
            <w:r w:rsidRPr="00550BF2">
              <w:rPr>
                <w:sz w:val="20"/>
                <w:szCs w:val="20"/>
              </w:rPr>
              <w:t>2225,</w:t>
            </w:r>
          </w:p>
          <w:p w:rsidR="00A64211" w:rsidRPr="00550BF2" w:rsidRDefault="00A64211" w:rsidP="00DA005E">
            <w:pPr>
              <w:jc w:val="center"/>
              <w:rPr>
                <w:sz w:val="20"/>
                <w:szCs w:val="20"/>
              </w:rPr>
            </w:pPr>
            <w:r w:rsidRPr="00550BF2">
              <w:rPr>
                <w:sz w:val="20"/>
                <w:szCs w:val="20"/>
              </w:rPr>
              <w:t>173</w:t>
            </w:r>
          </w:p>
        </w:tc>
        <w:tc>
          <w:tcPr>
            <w:tcW w:w="567" w:type="dxa"/>
            <w:vAlign w:val="center"/>
          </w:tcPr>
          <w:p w:rsidR="00A64211" w:rsidRPr="00550BF2" w:rsidRDefault="00A64211" w:rsidP="00D541AA">
            <w:pPr>
              <w:jc w:val="center"/>
              <w:rPr>
                <w:sz w:val="20"/>
                <w:szCs w:val="20"/>
              </w:rPr>
            </w:pPr>
            <w:r w:rsidRPr="00550BF2">
              <w:rPr>
                <w:sz w:val="20"/>
                <w:szCs w:val="20"/>
              </w:rPr>
              <w:t>1218,</w:t>
            </w:r>
          </w:p>
          <w:p w:rsidR="00A64211" w:rsidRPr="00550BF2" w:rsidRDefault="00A64211" w:rsidP="00D541AA">
            <w:pPr>
              <w:jc w:val="center"/>
              <w:rPr>
                <w:sz w:val="20"/>
                <w:szCs w:val="20"/>
              </w:rPr>
            </w:pPr>
            <w:r w:rsidRPr="00550BF2">
              <w:rPr>
                <w:sz w:val="20"/>
                <w:szCs w:val="20"/>
              </w:rPr>
              <w:t>18</w:t>
            </w:r>
          </w:p>
        </w:tc>
        <w:tc>
          <w:tcPr>
            <w:tcW w:w="567" w:type="dxa"/>
            <w:vAlign w:val="center"/>
          </w:tcPr>
          <w:p w:rsidR="00A64211" w:rsidRPr="00550BF2" w:rsidRDefault="00A64211" w:rsidP="00D541AA">
            <w:pPr>
              <w:jc w:val="center"/>
              <w:rPr>
                <w:sz w:val="20"/>
                <w:szCs w:val="20"/>
              </w:rPr>
            </w:pPr>
            <w:r w:rsidRPr="00550BF2">
              <w:rPr>
                <w:sz w:val="20"/>
                <w:szCs w:val="20"/>
              </w:rPr>
              <w:t>1018,</w:t>
            </w:r>
          </w:p>
          <w:p w:rsidR="00A64211" w:rsidRPr="00550BF2" w:rsidRDefault="00A64211" w:rsidP="00D541AA">
            <w:pPr>
              <w:jc w:val="center"/>
              <w:rPr>
                <w:sz w:val="20"/>
                <w:szCs w:val="20"/>
              </w:rPr>
            </w:pPr>
            <w:r w:rsidRPr="00550BF2">
              <w:rPr>
                <w:sz w:val="20"/>
                <w:szCs w:val="20"/>
              </w:rPr>
              <w:t>180</w:t>
            </w:r>
          </w:p>
        </w:tc>
        <w:tc>
          <w:tcPr>
            <w:tcW w:w="567" w:type="dxa"/>
          </w:tcPr>
          <w:p w:rsidR="00A64211" w:rsidRPr="00550BF2" w:rsidRDefault="00A64211" w:rsidP="007B477A">
            <w:pPr>
              <w:jc w:val="center"/>
              <w:rPr>
                <w:sz w:val="20"/>
                <w:szCs w:val="20"/>
              </w:rPr>
            </w:pPr>
            <w:r w:rsidRPr="00550BF2">
              <w:rPr>
                <w:sz w:val="20"/>
                <w:szCs w:val="20"/>
              </w:rPr>
              <w:t>0</w:t>
            </w:r>
          </w:p>
        </w:tc>
      </w:tr>
      <w:tr w:rsidR="00445786" w:rsidRPr="00550BF2" w:rsidTr="007B477A">
        <w:tc>
          <w:tcPr>
            <w:tcW w:w="624" w:type="dxa"/>
            <w:vMerge w:val="restart"/>
          </w:tcPr>
          <w:p w:rsidR="00445786" w:rsidRPr="00550BF2" w:rsidRDefault="00445786" w:rsidP="007B477A">
            <w:pPr>
              <w:rPr>
                <w:sz w:val="20"/>
                <w:szCs w:val="20"/>
              </w:rPr>
            </w:pPr>
            <w:r w:rsidRPr="00550BF2">
              <w:rPr>
                <w:sz w:val="20"/>
                <w:szCs w:val="20"/>
              </w:rPr>
              <w:t>1.3</w:t>
            </w:r>
          </w:p>
        </w:tc>
        <w:tc>
          <w:tcPr>
            <w:tcW w:w="1282" w:type="dxa"/>
            <w:vMerge w:val="restart"/>
          </w:tcPr>
          <w:p w:rsidR="00445786" w:rsidRPr="00550BF2" w:rsidRDefault="00445786" w:rsidP="007B477A">
            <w:pPr>
              <w:rPr>
                <w:sz w:val="20"/>
                <w:szCs w:val="20"/>
              </w:rPr>
            </w:pPr>
            <w:r w:rsidRPr="00550BF2">
              <w:rPr>
                <w:sz w:val="20"/>
                <w:szCs w:val="20"/>
              </w:rPr>
              <w:t>Подпрограмма 3</w:t>
            </w:r>
          </w:p>
        </w:tc>
        <w:tc>
          <w:tcPr>
            <w:tcW w:w="2121" w:type="dxa"/>
            <w:vMerge w:val="restart"/>
          </w:tcPr>
          <w:p w:rsidR="00445786" w:rsidRPr="00550BF2" w:rsidRDefault="00445786" w:rsidP="007B477A">
            <w:pPr>
              <w:rPr>
                <w:sz w:val="20"/>
                <w:szCs w:val="20"/>
              </w:rPr>
            </w:pPr>
            <w:r w:rsidRPr="00550BF2">
              <w:rPr>
                <w:sz w:val="20"/>
                <w:szCs w:val="20"/>
              </w:rPr>
              <w:t xml:space="preserve">Чистая вода на  территории Русско-Камешкирского сельсовета     Камешкирского района Пензенской области </w:t>
            </w:r>
          </w:p>
        </w:tc>
        <w:tc>
          <w:tcPr>
            <w:tcW w:w="1281" w:type="dxa"/>
          </w:tcPr>
          <w:p w:rsidR="00445786" w:rsidRPr="00550BF2" w:rsidRDefault="00445786" w:rsidP="007B477A">
            <w:pPr>
              <w:pStyle w:val="ConsPlusNormal"/>
              <w:ind w:firstLine="0"/>
              <w:rPr>
                <w:rFonts w:ascii="Times New Roman" w:hAnsi="Times New Roman" w:cs="Times New Roman"/>
              </w:rPr>
            </w:pPr>
            <w:r w:rsidRPr="00550BF2">
              <w:rPr>
                <w:rFonts w:ascii="Times New Roman" w:hAnsi="Times New Roman" w:cs="Times New Roman"/>
              </w:rPr>
              <w:t>всего</w:t>
            </w:r>
          </w:p>
        </w:tc>
        <w:tc>
          <w:tcPr>
            <w:tcW w:w="600" w:type="dxa"/>
            <w:vAlign w:val="center"/>
          </w:tcPr>
          <w:p w:rsidR="00445786" w:rsidRPr="00550BF2" w:rsidRDefault="00445786" w:rsidP="007B477A">
            <w:pPr>
              <w:jc w:val="center"/>
              <w:rPr>
                <w:sz w:val="20"/>
                <w:szCs w:val="20"/>
              </w:rPr>
            </w:pPr>
            <w:r w:rsidRPr="00550BF2">
              <w:rPr>
                <w:sz w:val="20"/>
                <w:szCs w:val="20"/>
              </w:rPr>
              <w:t>Х</w:t>
            </w:r>
          </w:p>
        </w:tc>
        <w:tc>
          <w:tcPr>
            <w:tcW w:w="413" w:type="dxa"/>
            <w:vAlign w:val="center"/>
          </w:tcPr>
          <w:p w:rsidR="00445786" w:rsidRPr="00550BF2" w:rsidRDefault="00445786" w:rsidP="007B477A">
            <w:pPr>
              <w:jc w:val="center"/>
              <w:rPr>
                <w:sz w:val="20"/>
                <w:szCs w:val="20"/>
              </w:rPr>
            </w:pPr>
            <w:r w:rsidRPr="00550BF2">
              <w:rPr>
                <w:sz w:val="20"/>
                <w:szCs w:val="20"/>
              </w:rPr>
              <w:t>Х</w:t>
            </w:r>
          </w:p>
        </w:tc>
        <w:tc>
          <w:tcPr>
            <w:tcW w:w="413" w:type="dxa"/>
            <w:vAlign w:val="center"/>
          </w:tcPr>
          <w:p w:rsidR="00445786" w:rsidRPr="00550BF2" w:rsidRDefault="00445786" w:rsidP="007B477A">
            <w:pPr>
              <w:jc w:val="center"/>
              <w:rPr>
                <w:sz w:val="20"/>
                <w:szCs w:val="20"/>
              </w:rPr>
            </w:pPr>
            <w:r w:rsidRPr="00550BF2">
              <w:rPr>
                <w:sz w:val="20"/>
                <w:szCs w:val="20"/>
              </w:rPr>
              <w:t>Х</w:t>
            </w:r>
          </w:p>
        </w:tc>
        <w:tc>
          <w:tcPr>
            <w:tcW w:w="514" w:type="dxa"/>
            <w:vAlign w:val="center"/>
          </w:tcPr>
          <w:p w:rsidR="00445786" w:rsidRPr="00550BF2" w:rsidRDefault="00445786" w:rsidP="007B477A">
            <w:pPr>
              <w:jc w:val="center"/>
              <w:rPr>
                <w:sz w:val="20"/>
                <w:szCs w:val="20"/>
              </w:rPr>
            </w:pPr>
            <w:r w:rsidRPr="00550BF2">
              <w:rPr>
                <w:sz w:val="20"/>
                <w:szCs w:val="20"/>
              </w:rPr>
              <w:t>Х</w:t>
            </w:r>
          </w:p>
        </w:tc>
        <w:tc>
          <w:tcPr>
            <w:tcW w:w="328" w:type="dxa"/>
            <w:vAlign w:val="center"/>
          </w:tcPr>
          <w:p w:rsidR="00445786" w:rsidRPr="00550BF2" w:rsidRDefault="00445786" w:rsidP="007B477A">
            <w:pPr>
              <w:jc w:val="center"/>
              <w:rPr>
                <w:sz w:val="20"/>
                <w:szCs w:val="20"/>
              </w:rPr>
            </w:pPr>
            <w:r w:rsidRPr="00550BF2">
              <w:rPr>
                <w:sz w:val="20"/>
                <w:szCs w:val="20"/>
              </w:rPr>
              <w:t>Х</w:t>
            </w:r>
          </w:p>
        </w:tc>
        <w:tc>
          <w:tcPr>
            <w:tcW w:w="851" w:type="dxa"/>
            <w:vAlign w:val="center"/>
          </w:tcPr>
          <w:p w:rsidR="00D541AA" w:rsidRPr="00550BF2" w:rsidRDefault="00FF058B" w:rsidP="007B477A">
            <w:pPr>
              <w:jc w:val="center"/>
              <w:rPr>
                <w:sz w:val="20"/>
                <w:szCs w:val="20"/>
              </w:rPr>
            </w:pPr>
            <w:r w:rsidRPr="00550BF2">
              <w:rPr>
                <w:sz w:val="20"/>
                <w:szCs w:val="20"/>
              </w:rPr>
              <w:t>404,</w:t>
            </w:r>
          </w:p>
          <w:p w:rsidR="00445786" w:rsidRPr="00550BF2" w:rsidRDefault="00FF058B" w:rsidP="007B477A">
            <w:pPr>
              <w:jc w:val="center"/>
              <w:rPr>
                <w:sz w:val="20"/>
                <w:szCs w:val="20"/>
              </w:rPr>
            </w:pPr>
            <w:r w:rsidRPr="00550BF2">
              <w:rPr>
                <w:sz w:val="20"/>
                <w:szCs w:val="20"/>
              </w:rPr>
              <w:t>246</w:t>
            </w:r>
          </w:p>
        </w:tc>
        <w:tc>
          <w:tcPr>
            <w:tcW w:w="708" w:type="dxa"/>
            <w:vAlign w:val="center"/>
          </w:tcPr>
          <w:p w:rsidR="00D541AA" w:rsidRPr="00550BF2" w:rsidRDefault="00FF058B" w:rsidP="007B477A">
            <w:pPr>
              <w:jc w:val="center"/>
              <w:rPr>
                <w:sz w:val="20"/>
                <w:szCs w:val="20"/>
              </w:rPr>
            </w:pPr>
            <w:r w:rsidRPr="00550BF2">
              <w:rPr>
                <w:sz w:val="20"/>
                <w:szCs w:val="20"/>
              </w:rPr>
              <w:t>566,</w:t>
            </w:r>
          </w:p>
          <w:p w:rsidR="00445786" w:rsidRPr="00550BF2" w:rsidRDefault="00FF058B" w:rsidP="007B477A">
            <w:pPr>
              <w:jc w:val="center"/>
              <w:rPr>
                <w:sz w:val="20"/>
                <w:szCs w:val="20"/>
              </w:rPr>
            </w:pPr>
            <w:r w:rsidRPr="00550BF2">
              <w:rPr>
                <w:sz w:val="20"/>
                <w:szCs w:val="20"/>
              </w:rPr>
              <w:t>500</w:t>
            </w:r>
          </w:p>
        </w:tc>
        <w:tc>
          <w:tcPr>
            <w:tcW w:w="709" w:type="dxa"/>
            <w:vAlign w:val="center"/>
          </w:tcPr>
          <w:p w:rsidR="00445786" w:rsidRPr="00550BF2" w:rsidRDefault="00A64211" w:rsidP="007B477A">
            <w:pPr>
              <w:jc w:val="center"/>
              <w:rPr>
                <w:sz w:val="20"/>
                <w:szCs w:val="20"/>
              </w:rPr>
            </w:pPr>
            <w:r w:rsidRPr="00550BF2">
              <w:rPr>
                <w:sz w:val="20"/>
                <w:szCs w:val="20"/>
              </w:rPr>
              <w:t>1093,698</w:t>
            </w:r>
          </w:p>
        </w:tc>
        <w:tc>
          <w:tcPr>
            <w:tcW w:w="709" w:type="dxa"/>
            <w:vAlign w:val="center"/>
          </w:tcPr>
          <w:p w:rsidR="00445786" w:rsidRPr="00550BF2" w:rsidRDefault="00A64211" w:rsidP="007B477A">
            <w:pPr>
              <w:jc w:val="center"/>
              <w:rPr>
                <w:sz w:val="20"/>
                <w:szCs w:val="20"/>
              </w:rPr>
            </w:pPr>
            <w:r w:rsidRPr="00550BF2">
              <w:rPr>
                <w:sz w:val="20"/>
                <w:szCs w:val="20"/>
              </w:rPr>
              <w:t>1100,538</w:t>
            </w:r>
          </w:p>
        </w:tc>
        <w:tc>
          <w:tcPr>
            <w:tcW w:w="709" w:type="dxa"/>
            <w:vAlign w:val="center"/>
          </w:tcPr>
          <w:p w:rsidR="00D541AA" w:rsidRPr="00550BF2" w:rsidRDefault="00445786" w:rsidP="007B477A">
            <w:pPr>
              <w:jc w:val="center"/>
              <w:rPr>
                <w:sz w:val="20"/>
                <w:szCs w:val="20"/>
              </w:rPr>
            </w:pPr>
            <w:r w:rsidRPr="00550BF2">
              <w:rPr>
                <w:sz w:val="20"/>
                <w:szCs w:val="20"/>
              </w:rPr>
              <w:t>565,</w:t>
            </w:r>
          </w:p>
          <w:p w:rsidR="00445786" w:rsidRPr="00550BF2" w:rsidRDefault="00445786" w:rsidP="007B477A">
            <w:pPr>
              <w:jc w:val="center"/>
              <w:rPr>
                <w:sz w:val="20"/>
                <w:szCs w:val="20"/>
              </w:rPr>
            </w:pPr>
            <w:r w:rsidRPr="00550BF2">
              <w:rPr>
                <w:sz w:val="20"/>
                <w:szCs w:val="20"/>
              </w:rPr>
              <w:t>206</w:t>
            </w:r>
          </w:p>
        </w:tc>
        <w:tc>
          <w:tcPr>
            <w:tcW w:w="708" w:type="dxa"/>
            <w:vAlign w:val="center"/>
          </w:tcPr>
          <w:p w:rsidR="00D541AA" w:rsidRPr="00550BF2" w:rsidRDefault="00A64211" w:rsidP="007B477A">
            <w:pPr>
              <w:jc w:val="center"/>
              <w:rPr>
                <w:sz w:val="20"/>
                <w:szCs w:val="20"/>
              </w:rPr>
            </w:pPr>
            <w:r w:rsidRPr="00550BF2">
              <w:rPr>
                <w:sz w:val="20"/>
                <w:szCs w:val="20"/>
              </w:rPr>
              <w:t>7123,509</w:t>
            </w:r>
          </w:p>
        </w:tc>
        <w:tc>
          <w:tcPr>
            <w:tcW w:w="709" w:type="dxa"/>
            <w:vAlign w:val="center"/>
          </w:tcPr>
          <w:p w:rsidR="00D541AA" w:rsidRPr="00550BF2" w:rsidRDefault="00A64211" w:rsidP="007B477A">
            <w:pPr>
              <w:jc w:val="center"/>
              <w:rPr>
                <w:sz w:val="20"/>
                <w:szCs w:val="20"/>
              </w:rPr>
            </w:pPr>
            <w:r w:rsidRPr="00550BF2">
              <w:rPr>
                <w:sz w:val="20"/>
                <w:szCs w:val="20"/>
              </w:rPr>
              <w:t>5387,888</w:t>
            </w:r>
          </w:p>
        </w:tc>
        <w:tc>
          <w:tcPr>
            <w:tcW w:w="709" w:type="dxa"/>
            <w:vAlign w:val="center"/>
          </w:tcPr>
          <w:p w:rsidR="00D541AA" w:rsidRPr="00550BF2" w:rsidRDefault="00A64211" w:rsidP="007B477A">
            <w:pPr>
              <w:jc w:val="center"/>
              <w:rPr>
                <w:sz w:val="20"/>
                <w:szCs w:val="20"/>
              </w:rPr>
            </w:pPr>
            <w:r w:rsidRPr="00550BF2">
              <w:rPr>
                <w:sz w:val="20"/>
                <w:szCs w:val="20"/>
              </w:rPr>
              <w:t>2133,764</w:t>
            </w:r>
          </w:p>
        </w:tc>
        <w:tc>
          <w:tcPr>
            <w:tcW w:w="567" w:type="dxa"/>
          </w:tcPr>
          <w:p w:rsidR="00D541AA" w:rsidRPr="00550BF2" w:rsidRDefault="00A64211" w:rsidP="007B477A">
            <w:pPr>
              <w:jc w:val="center"/>
              <w:rPr>
                <w:sz w:val="20"/>
                <w:szCs w:val="20"/>
              </w:rPr>
            </w:pPr>
            <w:r w:rsidRPr="00550BF2">
              <w:rPr>
                <w:sz w:val="20"/>
                <w:szCs w:val="20"/>
              </w:rPr>
              <w:t>2821,3</w:t>
            </w:r>
          </w:p>
        </w:tc>
        <w:tc>
          <w:tcPr>
            <w:tcW w:w="567" w:type="dxa"/>
          </w:tcPr>
          <w:p w:rsidR="00D541AA" w:rsidRPr="00550BF2" w:rsidRDefault="00D541AA" w:rsidP="007B477A">
            <w:pPr>
              <w:jc w:val="center"/>
              <w:rPr>
                <w:sz w:val="20"/>
                <w:szCs w:val="20"/>
              </w:rPr>
            </w:pPr>
            <w:r w:rsidRPr="00550BF2">
              <w:rPr>
                <w:sz w:val="20"/>
                <w:szCs w:val="20"/>
              </w:rPr>
              <w:t>464</w:t>
            </w:r>
          </w:p>
          <w:p w:rsidR="00445786" w:rsidRPr="00550BF2" w:rsidRDefault="00D541AA" w:rsidP="007B477A">
            <w:pPr>
              <w:jc w:val="center"/>
              <w:rPr>
                <w:sz w:val="20"/>
                <w:szCs w:val="20"/>
              </w:rPr>
            </w:pPr>
            <w:r w:rsidRPr="00550BF2">
              <w:rPr>
                <w:sz w:val="20"/>
                <w:szCs w:val="20"/>
              </w:rPr>
              <w:t>,171</w:t>
            </w:r>
          </w:p>
        </w:tc>
        <w:tc>
          <w:tcPr>
            <w:tcW w:w="567" w:type="dxa"/>
          </w:tcPr>
          <w:p w:rsidR="00D541AA" w:rsidRPr="00550BF2" w:rsidRDefault="00D541AA" w:rsidP="007B477A">
            <w:pPr>
              <w:jc w:val="center"/>
              <w:rPr>
                <w:sz w:val="20"/>
                <w:szCs w:val="20"/>
              </w:rPr>
            </w:pPr>
            <w:r w:rsidRPr="00550BF2">
              <w:rPr>
                <w:sz w:val="20"/>
                <w:szCs w:val="20"/>
              </w:rPr>
              <w:t>320,</w:t>
            </w:r>
          </w:p>
          <w:p w:rsidR="00445786" w:rsidRPr="00550BF2" w:rsidRDefault="00D541AA" w:rsidP="007B477A">
            <w:pPr>
              <w:jc w:val="center"/>
              <w:rPr>
                <w:sz w:val="20"/>
                <w:szCs w:val="20"/>
              </w:rPr>
            </w:pPr>
            <w:r w:rsidRPr="00550BF2">
              <w:rPr>
                <w:sz w:val="20"/>
                <w:szCs w:val="20"/>
              </w:rPr>
              <w:t>708</w:t>
            </w:r>
          </w:p>
        </w:tc>
        <w:tc>
          <w:tcPr>
            <w:tcW w:w="567" w:type="dxa"/>
          </w:tcPr>
          <w:p w:rsidR="00445786" w:rsidRPr="00550BF2" w:rsidRDefault="00445786" w:rsidP="007B477A">
            <w:pPr>
              <w:jc w:val="center"/>
              <w:rPr>
                <w:sz w:val="20"/>
                <w:szCs w:val="20"/>
              </w:rPr>
            </w:pPr>
            <w:r w:rsidRPr="00550BF2">
              <w:rPr>
                <w:sz w:val="20"/>
                <w:szCs w:val="20"/>
              </w:rPr>
              <w:t>0</w:t>
            </w:r>
          </w:p>
        </w:tc>
      </w:tr>
      <w:tr w:rsidR="00A64211" w:rsidRPr="00550BF2" w:rsidTr="00156EA9">
        <w:tc>
          <w:tcPr>
            <w:tcW w:w="624" w:type="dxa"/>
            <w:vMerge/>
          </w:tcPr>
          <w:p w:rsidR="00A64211" w:rsidRPr="00550BF2" w:rsidRDefault="00A64211" w:rsidP="007B477A">
            <w:pPr>
              <w:rPr>
                <w:sz w:val="20"/>
                <w:szCs w:val="20"/>
              </w:rPr>
            </w:pPr>
          </w:p>
        </w:tc>
        <w:tc>
          <w:tcPr>
            <w:tcW w:w="1282" w:type="dxa"/>
            <w:vMerge/>
          </w:tcPr>
          <w:p w:rsidR="00A64211" w:rsidRPr="00550BF2" w:rsidRDefault="00A64211" w:rsidP="007B477A">
            <w:pPr>
              <w:rPr>
                <w:sz w:val="20"/>
                <w:szCs w:val="20"/>
              </w:rPr>
            </w:pPr>
          </w:p>
        </w:tc>
        <w:tc>
          <w:tcPr>
            <w:tcW w:w="2121" w:type="dxa"/>
            <w:vMerge/>
          </w:tcPr>
          <w:p w:rsidR="00A64211" w:rsidRPr="00550BF2" w:rsidRDefault="00A64211" w:rsidP="007B477A">
            <w:pPr>
              <w:rPr>
                <w:sz w:val="20"/>
                <w:szCs w:val="20"/>
              </w:rPr>
            </w:pPr>
          </w:p>
        </w:tc>
        <w:tc>
          <w:tcPr>
            <w:tcW w:w="1281" w:type="dxa"/>
          </w:tcPr>
          <w:p w:rsidR="00A64211" w:rsidRPr="00550BF2" w:rsidRDefault="00A64211" w:rsidP="007B477A">
            <w:pPr>
              <w:pStyle w:val="ConsPlusNormal"/>
              <w:ind w:firstLine="0"/>
              <w:rPr>
                <w:rFonts w:ascii="Times New Roman" w:hAnsi="Times New Roman" w:cs="Times New Roman"/>
              </w:rPr>
            </w:pPr>
            <w:r w:rsidRPr="00550BF2">
              <w:rPr>
                <w:rFonts w:ascii="Times New Roman" w:hAnsi="Times New Roman" w:cs="Times New Roman"/>
              </w:rPr>
              <w:t>ответственный исполнитель</w:t>
            </w:r>
          </w:p>
        </w:tc>
        <w:tc>
          <w:tcPr>
            <w:tcW w:w="600" w:type="dxa"/>
            <w:vAlign w:val="center"/>
          </w:tcPr>
          <w:p w:rsidR="00A64211" w:rsidRPr="00550BF2" w:rsidRDefault="00A64211" w:rsidP="007B477A">
            <w:pPr>
              <w:jc w:val="center"/>
              <w:rPr>
                <w:sz w:val="20"/>
                <w:szCs w:val="20"/>
              </w:rPr>
            </w:pPr>
            <w:r w:rsidRPr="00550BF2">
              <w:rPr>
                <w:sz w:val="20"/>
                <w:szCs w:val="20"/>
              </w:rPr>
              <w:t>Х</w:t>
            </w:r>
          </w:p>
        </w:tc>
        <w:tc>
          <w:tcPr>
            <w:tcW w:w="413" w:type="dxa"/>
            <w:vAlign w:val="center"/>
          </w:tcPr>
          <w:p w:rsidR="00A64211" w:rsidRPr="00550BF2" w:rsidRDefault="00A64211" w:rsidP="007B477A">
            <w:pPr>
              <w:jc w:val="center"/>
              <w:rPr>
                <w:sz w:val="20"/>
                <w:szCs w:val="20"/>
              </w:rPr>
            </w:pPr>
            <w:r w:rsidRPr="00550BF2">
              <w:rPr>
                <w:sz w:val="20"/>
                <w:szCs w:val="20"/>
              </w:rPr>
              <w:t>Х</w:t>
            </w:r>
          </w:p>
        </w:tc>
        <w:tc>
          <w:tcPr>
            <w:tcW w:w="413" w:type="dxa"/>
            <w:vAlign w:val="center"/>
          </w:tcPr>
          <w:p w:rsidR="00A64211" w:rsidRPr="00550BF2" w:rsidRDefault="00A64211" w:rsidP="007B477A">
            <w:pPr>
              <w:jc w:val="center"/>
              <w:rPr>
                <w:sz w:val="20"/>
                <w:szCs w:val="20"/>
              </w:rPr>
            </w:pPr>
            <w:r w:rsidRPr="00550BF2">
              <w:rPr>
                <w:sz w:val="20"/>
                <w:szCs w:val="20"/>
              </w:rPr>
              <w:t>Х</w:t>
            </w:r>
          </w:p>
        </w:tc>
        <w:tc>
          <w:tcPr>
            <w:tcW w:w="514" w:type="dxa"/>
            <w:vAlign w:val="center"/>
          </w:tcPr>
          <w:p w:rsidR="00A64211" w:rsidRPr="00550BF2" w:rsidRDefault="00A64211" w:rsidP="007B477A">
            <w:pPr>
              <w:jc w:val="center"/>
              <w:rPr>
                <w:sz w:val="20"/>
                <w:szCs w:val="20"/>
              </w:rPr>
            </w:pPr>
            <w:r w:rsidRPr="00550BF2">
              <w:rPr>
                <w:sz w:val="20"/>
                <w:szCs w:val="20"/>
              </w:rPr>
              <w:t>Х</w:t>
            </w:r>
          </w:p>
        </w:tc>
        <w:tc>
          <w:tcPr>
            <w:tcW w:w="328" w:type="dxa"/>
            <w:vAlign w:val="center"/>
          </w:tcPr>
          <w:p w:rsidR="00A64211" w:rsidRPr="00550BF2" w:rsidRDefault="00A64211" w:rsidP="007B477A">
            <w:pPr>
              <w:jc w:val="center"/>
              <w:rPr>
                <w:sz w:val="20"/>
                <w:szCs w:val="20"/>
              </w:rPr>
            </w:pPr>
            <w:r w:rsidRPr="00550BF2">
              <w:rPr>
                <w:sz w:val="20"/>
                <w:szCs w:val="20"/>
              </w:rPr>
              <w:t>Х</w:t>
            </w:r>
          </w:p>
        </w:tc>
        <w:tc>
          <w:tcPr>
            <w:tcW w:w="851" w:type="dxa"/>
            <w:vAlign w:val="center"/>
          </w:tcPr>
          <w:p w:rsidR="00A64211" w:rsidRPr="00550BF2" w:rsidRDefault="00A64211" w:rsidP="00D541AA">
            <w:pPr>
              <w:jc w:val="center"/>
              <w:rPr>
                <w:sz w:val="20"/>
                <w:szCs w:val="20"/>
              </w:rPr>
            </w:pPr>
            <w:r w:rsidRPr="00550BF2">
              <w:rPr>
                <w:sz w:val="20"/>
                <w:szCs w:val="20"/>
              </w:rPr>
              <w:t>404,</w:t>
            </w:r>
          </w:p>
          <w:p w:rsidR="00A64211" w:rsidRPr="00550BF2" w:rsidRDefault="00A64211" w:rsidP="00D541AA">
            <w:pPr>
              <w:jc w:val="center"/>
              <w:rPr>
                <w:sz w:val="20"/>
                <w:szCs w:val="20"/>
              </w:rPr>
            </w:pPr>
            <w:r w:rsidRPr="00550BF2">
              <w:rPr>
                <w:sz w:val="20"/>
                <w:szCs w:val="20"/>
              </w:rPr>
              <w:t>246</w:t>
            </w:r>
          </w:p>
        </w:tc>
        <w:tc>
          <w:tcPr>
            <w:tcW w:w="708" w:type="dxa"/>
            <w:vAlign w:val="center"/>
          </w:tcPr>
          <w:p w:rsidR="00A64211" w:rsidRPr="00550BF2" w:rsidRDefault="00A64211" w:rsidP="00D541AA">
            <w:pPr>
              <w:jc w:val="center"/>
              <w:rPr>
                <w:sz w:val="20"/>
                <w:szCs w:val="20"/>
              </w:rPr>
            </w:pPr>
            <w:r w:rsidRPr="00550BF2">
              <w:rPr>
                <w:sz w:val="20"/>
                <w:szCs w:val="20"/>
              </w:rPr>
              <w:t>566,</w:t>
            </w:r>
          </w:p>
          <w:p w:rsidR="00A64211" w:rsidRPr="00550BF2" w:rsidRDefault="00A64211" w:rsidP="00D541AA">
            <w:pPr>
              <w:jc w:val="center"/>
              <w:rPr>
                <w:sz w:val="20"/>
                <w:szCs w:val="20"/>
              </w:rPr>
            </w:pPr>
            <w:r w:rsidRPr="00550BF2">
              <w:rPr>
                <w:sz w:val="20"/>
                <w:szCs w:val="20"/>
              </w:rPr>
              <w:t>500</w:t>
            </w:r>
          </w:p>
        </w:tc>
        <w:tc>
          <w:tcPr>
            <w:tcW w:w="709" w:type="dxa"/>
            <w:vAlign w:val="center"/>
          </w:tcPr>
          <w:p w:rsidR="00A64211" w:rsidRPr="00550BF2" w:rsidRDefault="00A64211" w:rsidP="00DA005E">
            <w:pPr>
              <w:jc w:val="center"/>
              <w:rPr>
                <w:sz w:val="20"/>
                <w:szCs w:val="20"/>
              </w:rPr>
            </w:pPr>
            <w:r w:rsidRPr="00550BF2">
              <w:rPr>
                <w:sz w:val="20"/>
                <w:szCs w:val="20"/>
              </w:rPr>
              <w:t>1093,698</w:t>
            </w:r>
          </w:p>
        </w:tc>
        <w:tc>
          <w:tcPr>
            <w:tcW w:w="709" w:type="dxa"/>
            <w:vAlign w:val="center"/>
          </w:tcPr>
          <w:p w:rsidR="00A64211" w:rsidRPr="00550BF2" w:rsidRDefault="00A64211" w:rsidP="00DA005E">
            <w:pPr>
              <w:jc w:val="center"/>
              <w:rPr>
                <w:sz w:val="20"/>
                <w:szCs w:val="20"/>
              </w:rPr>
            </w:pPr>
            <w:r w:rsidRPr="00550BF2">
              <w:rPr>
                <w:sz w:val="20"/>
                <w:szCs w:val="20"/>
              </w:rPr>
              <w:t>1100,538</w:t>
            </w:r>
          </w:p>
        </w:tc>
        <w:tc>
          <w:tcPr>
            <w:tcW w:w="709" w:type="dxa"/>
            <w:vAlign w:val="center"/>
          </w:tcPr>
          <w:p w:rsidR="00A64211" w:rsidRPr="00550BF2" w:rsidRDefault="00A64211" w:rsidP="00DA005E">
            <w:pPr>
              <w:jc w:val="center"/>
              <w:rPr>
                <w:sz w:val="20"/>
                <w:szCs w:val="20"/>
              </w:rPr>
            </w:pPr>
            <w:r w:rsidRPr="00550BF2">
              <w:rPr>
                <w:sz w:val="20"/>
                <w:szCs w:val="20"/>
              </w:rPr>
              <w:t>565,</w:t>
            </w:r>
          </w:p>
          <w:p w:rsidR="00A64211" w:rsidRPr="00550BF2" w:rsidRDefault="00A64211" w:rsidP="00DA005E">
            <w:pPr>
              <w:jc w:val="center"/>
              <w:rPr>
                <w:sz w:val="20"/>
                <w:szCs w:val="20"/>
              </w:rPr>
            </w:pPr>
            <w:r w:rsidRPr="00550BF2">
              <w:rPr>
                <w:sz w:val="20"/>
                <w:szCs w:val="20"/>
              </w:rPr>
              <w:t>206</w:t>
            </w:r>
          </w:p>
        </w:tc>
        <w:tc>
          <w:tcPr>
            <w:tcW w:w="708" w:type="dxa"/>
            <w:vAlign w:val="center"/>
          </w:tcPr>
          <w:p w:rsidR="00A64211" w:rsidRPr="00550BF2" w:rsidRDefault="00A64211" w:rsidP="00DA005E">
            <w:pPr>
              <w:jc w:val="center"/>
              <w:rPr>
                <w:sz w:val="20"/>
                <w:szCs w:val="20"/>
              </w:rPr>
            </w:pPr>
            <w:r w:rsidRPr="00550BF2">
              <w:rPr>
                <w:sz w:val="20"/>
                <w:szCs w:val="20"/>
              </w:rPr>
              <w:t>7123,509</w:t>
            </w:r>
          </w:p>
        </w:tc>
        <w:tc>
          <w:tcPr>
            <w:tcW w:w="709" w:type="dxa"/>
            <w:vAlign w:val="center"/>
          </w:tcPr>
          <w:p w:rsidR="00A64211" w:rsidRPr="00550BF2" w:rsidRDefault="00A64211" w:rsidP="00DA005E">
            <w:pPr>
              <w:jc w:val="center"/>
              <w:rPr>
                <w:sz w:val="20"/>
                <w:szCs w:val="20"/>
              </w:rPr>
            </w:pPr>
            <w:r w:rsidRPr="00550BF2">
              <w:rPr>
                <w:sz w:val="20"/>
                <w:szCs w:val="20"/>
              </w:rPr>
              <w:t>5387,888</w:t>
            </w:r>
          </w:p>
        </w:tc>
        <w:tc>
          <w:tcPr>
            <w:tcW w:w="709" w:type="dxa"/>
            <w:vAlign w:val="center"/>
          </w:tcPr>
          <w:p w:rsidR="00A64211" w:rsidRPr="00550BF2" w:rsidRDefault="00A64211" w:rsidP="00DA005E">
            <w:pPr>
              <w:jc w:val="center"/>
              <w:rPr>
                <w:sz w:val="20"/>
                <w:szCs w:val="20"/>
              </w:rPr>
            </w:pPr>
            <w:r w:rsidRPr="00550BF2">
              <w:rPr>
                <w:sz w:val="20"/>
                <w:szCs w:val="20"/>
              </w:rPr>
              <w:t>2133,764</w:t>
            </w:r>
          </w:p>
        </w:tc>
        <w:tc>
          <w:tcPr>
            <w:tcW w:w="567" w:type="dxa"/>
          </w:tcPr>
          <w:p w:rsidR="00A64211" w:rsidRPr="00550BF2" w:rsidRDefault="00A64211" w:rsidP="00DA005E">
            <w:pPr>
              <w:jc w:val="center"/>
              <w:rPr>
                <w:sz w:val="20"/>
                <w:szCs w:val="20"/>
              </w:rPr>
            </w:pPr>
            <w:r w:rsidRPr="00550BF2">
              <w:rPr>
                <w:sz w:val="20"/>
                <w:szCs w:val="20"/>
              </w:rPr>
              <w:t>2821,3</w:t>
            </w:r>
          </w:p>
        </w:tc>
        <w:tc>
          <w:tcPr>
            <w:tcW w:w="567" w:type="dxa"/>
            <w:vAlign w:val="center"/>
          </w:tcPr>
          <w:p w:rsidR="00A64211" w:rsidRPr="00550BF2" w:rsidRDefault="00A64211" w:rsidP="00D541AA">
            <w:pPr>
              <w:jc w:val="center"/>
              <w:rPr>
                <w:sz w:val="20"/>
                <w:szCs w:val="20"/>
              </w:rPr>
            </w:pPr>
            <w:r w:rsidRPr="00550BF2">
              <w:rPr>
                <w:sz w:val="20"/>
                <w:szCs w:val="20"/>
              </w:rPr>
              <w:t>464,</w:t>
            </w:r>
          </w:p>
          <w:p w:rsidR="00A64211" w:rsidRPr="00550BF2" w:rsidRDefault="00A64211" w:rsidP="00D541AA">
            <w:pPr>
              <w:jc w:val="center"/>
              <w:rPr>
                <w:sz w:val="20"/>
                <w:szCs w:val="20"/>
              </w:rPr>
            </w:pPr>
            <w:r w:rsidRPr="00550BF2">
              <w:rPr>
                <w:sz w:val="20"/>
                <w:szCs w:val="20"/>
              </w:rPr>
              <w:t>171</w:t>
            </w:r>
          </w:p>
        </w:tc>
        <w:tc>
          <w:tcPr>
            <w:tcW w:w="567" w:type="dxa"/>
            <w:vAlign w:val="center"/>
          </w:tcPr>
          <w:p w:rsidR="00A64211" w:rsidRPr="00550BF2" w:rsidRDefault="00A64211" w:rsidP="00D541AA">
            <w:pPr>
              <w:jc w:val="center"/>
              <w:rPr>
                <w:sz w:val="20"/>
                <w:szCs w:val="20"/>
              </w:rPr>
            </w:pPr>
            <w:r w:rsidRPr="00550BF2">
              <w:rPr>
                <w:sz w:val="20"/>
                <w:szCs w:val="20"/>
              </w:rPr>
              <w:t>320,</w:t>
            </w:r>
          </w:p>
          <w:p w:rsidR="00A64211" w:rsidRPr="00550BF2" w:rsidRDefault="00A64211" w:rsidP="00D541AA">
            <w:pPr>
              <w:jc w:val="center"/>
              <w:rPr>
                <w:sz w:val="20"/>
                <w:szCs w:val="20"/>
              </w:rPr>
            </w:pPr>
            <w:r w:rsidRPr="00550BF2">
              <w:rPr>
                <w:sz w:val="20"/>
                <w:szCs w:val="20"/>
              </w:rPr>
              <w:t>708</w:t>
            </w:r>
          </w:p>
        </w:tc>
        <w:tc>
          <w:tcPr>
            <w:tcW w:w="567" w:type="dxa"/>
            <w:vAlign w:val="center"/>
          </w:tcPr>
          <w:p w:rsidR="00A64211" w:rsidRPr="00550BF2" w:rsidRDefault="00A64211" w:rsidP="007B477A">
            <w:pPr>
              <w:jc w:val="center"/>
              <w:rPr>
                <w:sz w:val="20"/>
                <w:szCs w:val="20"/>
              </w:rPr>
            </w:pPr>
            <w:r w:rsidRPr="00550BF2">
              <w:rPr>
                <w:sz w:val="20"/>
                <w:szCs w:val="20"/>
              </w:rPr>
              <w:t>0</w:t>
            </w:r>
          </w:p>
        </w:tc>
      </w:tr>
      <w:tr w:rsidR="00A64211" w:rsidRPr="00550BF2" w:rsidTr="004B6191">
        <w:tc>
          <w:tcPr>
            <w:tcW w:w="624" w:type="dxa"/>
            <w:vMerge w:val="restart"/>
          </w:tcPr>
          <w:p w:rsidR="00A64211" w:rsidRPr="00550BF2" w:rsidRDefault="00A64211" w:rsidP="007B477A">
            <w:pPr>
              <w:rPr>
                <w:sz w:val="20"/>
                <w:szCs w:val="20"/>
              </w:rPr>
            </w:pPr>
            <w:r w:rsidRPr="00550BF2">
              <w:rPr>
                <w:sz w:val="20"/>
                <w:szCs w:val="20"/>
              </w:rPr>
              <w:t>1.3.1</w:t>
            </w:r>
          </w:p>
        </w:tc>
        <w:tc>
          <w:tcPr>
            <w:tcW w:w="1282" w:type="dxa"/>
            <w:vMerge w:val="restart"/>
          </w:tcPr>
          <w:p w:rsidR="00A64211" w:rsidRPr="00550BF2" w:rsidRDefault="00A64211" w:rsidP="007B477A">
            <w:pPr>
              <w:rPr>
                <w:sz w:val="20"/>
                <w:szCs w:val="20"/>
              </w:rPr>
            </w:pPr>
            <w:r w:rsidRPr="00550BF2">
              <w:rPr>
                <w:sz w:val="20"/>
                <w:szCs w:val="20"/>
              </w:rPr>
              <w:t>Основное мероприятие</w:t>
            </w:r>
          </w:p>
        </w:tc>
        <w:tc>
          <w:tcPr>
            <w:tcW w:w="2121" w:type="dxa"/>
            <w:vMerge w:val="restart"/>
          </w:tcPr>
          <w:p w:rsidR="00A64211" w:rsidRPr="00550BF2" w:rsidRDefault="00A64211" w:rsidP="007B477A">
            <w:pPr>
              <w:rPr>
                <w:sz w:val="20"/>
                <w:szCs w:val="20"/>
              </w:rPr>
            </w:pPr>
            <w:r w:rsidRPr="00550BF2">
              <w:rPr>
                <w:sz w:val="20"/>
                <w:szCs w:val="20"/>
              </w:rPr>
              <w:t>Строительство и модернизация сетей и сооружений водоотведения в населенном пункте          Русско-Камешкирского сельсовета          Камешкирского района Пензенской области</w:t>
            </w:r>
          </w:p>
        </w:tc>
        <w:tc>
          <w:tcPr>
            <w:tcW w:w="1281" w:type="dxa"/>
          </w:tcPr>
          <w:p w:rsidR="00A64211" w:rsidRPr="00550BF2" w:rsidRDefault="00A64211" w:rsidP="007B477A">
            <w:pPr>
              <w:pStyle w:val="ConsPlusNormal"/>
              <w:ind w:firstLine="0"/>
              <w:rPr>
                <w:rFonts w:ascii="Times New Roman" w:hAnsi="Times New Roman" w:cs="Times New Roman"/>
              </w:rPr>
            </w:pPr>
            <w:r w:rsidRPr="00550BF2">
              <w:rPr>
                <w:rFonts w:ascii="Times New Roman" w:hAnsi="Times New Roman" w:cs="Times New Roman"/>
              </w:rPr>
              <w:t>всего:</w:t>
            </w:r>
          </w:p>
        </w:tc>
        <w:tc>
          <w:tcPr>
            <w:tcW w:w="600" w:type="dxa"/>
            <w:vAlign w:val="center"/>
          </w:tcPr>
          <w:p w:rsidR="00A64211" w:rsidRPr="00550BF2" w:rsidRDefault="00A64211" w:rsidP="007B477A">
            <w:pPr>
              <w:jc w:val="center"/>
              <w:rPr>
                <w:sz w:val="20"/>
                <w:szCs w:val="20"/>
              </w:rPr>
            </w:pPr>
            <w:r w:rsidRPr="00550BF2">
              <w:rPr>
                <w:sz w:val="20"/>
                <w:szCs w:val="20"/>
              </w:rPr>
              <w:t>Х</w:t>
            </w:r>
          </w:p>
        </w:tc>
        <w:tc>
          <w:tcPr>
            <w:tcW w:w="413" w:type="dxa"/>
            <w:vAlign w:val="center"/>
          </w:tcPr>
          <w:p w:rsidR="00A64211" w:rsidRPr="00550BF2" w:rsidRDefault="00A64211" w:rsidP="007B477A">
            <w:pPr>
              <w:jc w:val="center"/>
              <w:rPr>
                <w:sz w:val="20"/>
                <w:szCs w:val="20"/>
              </w:rPr>
            </w:pPr>
            <w:r w:rsidRPr="00550BF2">
              <w:rPr>
                <w:sz w:val="20"/>
                <w:szCs w:val="20"/>
              </w:rPr>
              <w:t>Х</w:t>
            </w:r>
          </w:p>
        </w:tc>
        <w:tc>
          <w:tcPr>
            <w:tcW w:w="413" w:type="dxa"/>
            <w:vAlign w:val="center"/>
          </w:tcPr>
          <w:p w:rsidR="00A64211" w:rsidRPr="00550BF2" w:rsidRDefault="00A64211" w:rsidP="007B477A">
            <w:pPr>
              <w:jc w:val="center"/>
              <w:rPr>
                <w:sz w:val="20"/>
                <w:szCs w:val="20"/>
              </w:rPr>
            </w:pPr>
            <w:r w:rsidRPr="00550BF2">
              <w:rPr>
                <w:sz w:val="20"/>
                <w:szCs w:val="20"/>
              </w:rPr>
              <w:t>Х</w:t>
            </w:r>
          </w:p>
        </w:tc>
        <w:tc>
          <w:tcPr>
            <w:tcW w:w="514" w:type="dxa"/>
            <w:vAlign w:val="center"/>
          </w:tcPr>
          <w:p w:rsidR="00A64211" w:rsidRPr="00550BF2" w:rsidRDefault="00A64211" w:rsidP="007B477A">
            <w:pPr>
              <w:jc w:val="center"/>
              <w:rPr>
                <w:sz w:val="20"/>
                <w:szCs w:val="20"/>
              </w:rPr>
            </w:pPr>
            <w:r w:rsidRPr="00550BF2">
              <w:rPr>
                <w:sz w:val="20"/>
                <w:szCs w:val="20"/>
              </w:rPr>
              <w:t>Х</w:t>
            </w:r>
          </w:p>
        </w:tc>
        <w:tc>
          <w:tcPr>
            <w:tcW w:w="328" w:type="dxa"/>
            <w:vAlign w:val="center"/>
          </w:tcPr>
          <w:p w:rsidR="00A64211" w:rsidRPr="00550BF2" w:rsidRDefault="00A64211" w:rsidP="007B477A">
            <w:pPr>
              <w:jc w:val="center"/>
              <w:rPr>
                <w:sz w:val="20"/>
                <w:szCs w:val="20"/>
              </w:rPr>
            </w:pPr>
            <w:r w:rsidRPr="00550BF2">
              <w:rPr>
                <w:sz w:val="20"/>
                <w:szCs w:val="20"/>
              </w:rPr>
              <w:t>Х</w:t>
            </w:r>
          </w:p>
        </w:tc>
        <w:tc>
          <w:tcPr>
            <w:tcW w:w="851" w:type="dxa"/>
            <w:vAlign w:val="center"/>
          </w:tcPr>
          <w:p w:rsidR="00A64211" w:rsidRPr="00550BF2" w:rsidRDefault="00A64211" w:rsidP="00D541AA">
            <w:pPr>
              <w:jc w:val="center"/>
              <w:rPr>
                <w:sz w:val="20"/>
                <w:szCs w:val="20"/>
              </w:rPr>
            </w:pPr>
            <w:r w:rsidRPr="00550BF2">
              <w:rPr>
                <w:sz w:val="20"/>
                <w:szCs w:val="20"/>
              </w:rPr>
              <w:t>404,</w:t>
            </w:r>
          </w:p>
          <w:p w:rsidR="00A64211" w:rsidRPr="00550BF2" w:rsidRDefault="00A64211" w:rsidP="00D541AA">
            <w:pPr>
              <w:jc w:val="center"/>
              <w:rPr>
                <w:sz w:val="20"/>
                <w:szCs w:val="20"/>
              </w:rPr>
            </w:pPr>
            <w:r w:rsidRPr="00550BF2">
              <w:rPr>
                <w:sz w:val="20"/>
                <w:szCs w:val="20"/>
              </w:rPr>
              <w:t>246</w:t>
            </w:r>
          </w:p>
        </w:tc>
        <w:tc>
          <w:tcPr>
            <w:tcW w:w="708" w:type="dxa"/>
            <w:vAlign w:val="center"/>
          </w:tcPr>
          <w:p w:rsidR="00A64211" w:rsidRPr="00550BF2" w:rsidRDefault="00A64211" w:rsidP="00D541AA">
            <w:pPr>
              <w:jc w:val="center"/>
              <w:rPr>
                <w:sz w:val="20"/>
                <w:szCs w:val="20"/>
              </w:rPr>
            </w:pPr>
            <w:r w:rsidRPr="00550BF2">
              <w:rPr>
                <w:sz w:val="20"/>
                <w:szCs w:val="20"/>
              </w:rPr>
              <w:t>566,</w:t>
            </w:r>
          </w:p>
          <w:p w:rsidR="00A64211" w:rsidRPr="00550BF2" w:rsidRDefault="00A64211" w:rsidP="00D541AA">
            <w:pPr>
              <w:jc w:val="center"/>
              <w:rPr>
                <w:sz w:val="20"/>
                <w:szCs w:val="20"/>
              </w:rPr>
            </w:pPr>
            <w:r w:rsidRPr="00550BF2">
              <w:rPr>
                <w:sz w:val="20"/>
                <w:szCs w:val="20"/>
              </w:rPr>
              <w:t>500</w:t>
            </w:r>
          </w:p>
        </w:tc>
        <w:tc>
          <w:tcPr>
            <w:tcW w:w="709" w:type="dxa"/>
            <w:vAlign w:val="center"/>
          </w:tcPr>
          <w:p w:rsidR="00A64211" w:rsidRPr="00550BF2" w:rsidRDefault="00A64211" w:rsidP="00DA005E">
            <w:pPr>
              <w:jc w:val="center"/>
              <w:rPr>
                <w:sz w:val="20"/>
                <w:szCs w:val="20"/>
              </w:rPr>
            </w:pPr>
            <w:r w:rsidRPr="00550BF2">
              <w:rPr>
                <w:sz w:val="20"/>
                <w:szCs w:val="20"/>
              </w:rPr>
              <w:t>1093,698</w:t>
            </w:r>
          </w:p>
        </w:tc>
        <w:tc>
          <w:tcPr>
            <w:tcW w:w="709" w:type="dxa"/>
            <w:vAlign w:val="center"/>
          </w:tcPr>
          <w:p w:rsidR="00A64211" w:rsidRPr="00550BF2" w:rsidRDefault="00A64211" w:rsidP="00DA005E">
            <w:pPr>
              <w:jc w:val="center"/>
              <w:rPr>
                <w:sz w:val="20"/>
                <w:szCs w:val="20"/>
              </w:rPr>
            </w:pPr>
            <w:r w:rsidRPr="00550BF2">
              <w:rPr>
                <w:sz w:val="20"/>
                <w:szCs w:val="20"/>
              </w:rPr>
              <w:t>1100,538</w:t>
            </w:r>
          </w:p>
        </w:tc>
        <w:tc>
          <w:tcPr>
            <w:tcW w:w="709" w:type="dxa"/>
            <w:vAlign w:val="center"/>
          </w:tcPr>
          <w:p w:rsidR="00A64211" w:rsidRPr="00550BF2" w:rsidRDefault="00A64211" w:rsidP="00DA005E">
            <w:pPr>
              <w:jc w:val="center"/>
              <w:rPr>
                <w:sz w:val="20"/>
                <w:szCs w:val="20"/>
              </w:rPr>
            </w:pPr>
            <w:r w:rsidRPr="00550BF2">
              <w:rPr>
                <w:sz w:val="20"/>
                <w:szCs w:val="20"/>
              </w:rPr>
              <w:t>565,</w:t>
            </w:r>
          </w:p>
          <w:p w:rsidR="00A64211" w:rsidRPr="00550BF2" w:rsidRDefault="00A64211" w:rsidP="00DA005E">
            <w:pPr>
              <w:jc w:val="center"/>
              <w:rPr>
                <w:sz w:val="20"/>
                <w:szCs w:val="20"/>
              </w:rPr>
            </w:pPr>
            <w:r w:rsidRPr="00550BF2">
              <w:rPr>
                <w:sz w:val="20"/>
                <w:szCs w:val="20"/>
              </w:rPr>
              <w:t>206</w:t>
            </w:r>
          </w:p>
        </w:tc>
        <w:tc>
          <w:tcPr>
            <w:tcW w:w="708" w:type="dxa"/>
            <w:vAlign w:val="center"/>
          </w:tcPr>
          <w:p w:rsidR="00A64211" w:rsidRPr="00550BF2" w:rsidRDefault="00A64211" w:rsidP="00DA005E">
            <w:pPr>
              <w:jc w:val="center"/>
              <w:rPr>
                <w:sz w:val="20"/>
                <w:szCs w:val="20"/>
              </w:rPr>
            </w:pPr>
            <w:r w:rsidRPr="00550BF2">
              <w:rPr>
                <w:sz w:val="20"/>
                <w:szCs w:val="20"/>
              </w:rPr>
              <w:t>7123,509</w:t>
            </w:r>
          </w:p>
        </w:tc>
        <w:tc>
          <w:tcPr>
            <w:tcW w:w="709" w:type="dxa"/>
            <w:vAlign w:val="center"/>
          </w:tcPr>
          <w:p w:rsidR="00A64211" w:rsidRPr="00550BF2" w:rsidRDefault="00A64211" w:rsidP="00DA005E">
            <w:pPr>
              <w:jc w:val="center"/>
              <w:rPr>
                <w:sz w:val="20"/>
                <w:szCs w:val="20"/>
              </w:rPr>
            </w:pPr>
            <w:r w:rsidRPr="00550BF2">
              <w:rPr>
                <w:sz w:val="20"/>
                <w:szCs w:val="20"/>
              </w:rPr>
              <w:t>5387,888</w:t>
            </w:r>
          </w:p>
        </w:tc>
        <w:tc>
          <w:tcPr>
            <w:tcW w:w="709" w:type="dxa"/>
            <w:vAlign w:val="center"/>
          </w:tcPr>
          <w:p w:rsidR="00A64211" w:rsidRPr="00550BF2" w:rsidRDefault="00A64211" w:rsidP="00DA005E">
            <w:pPr>
              <w:jc w:val="center"/>
              <w:rPr>
                <w:sz w:val="20"/>
                <w:szCs w:val="20"/>
              </w:rPr>
            </w:pPr>
            <w:r w:rsidRPr="00550BF2">
              <w:rPr>
                <w:sz w:val="20"/>
                <w:szCs w:val="20"/>
              </w:rPr>
              <w:t>2133,764</w:t>
            </w:r>
          </w:p>
        </w:tc>
        <w:tc>
          <w:tcPr>
            <w:tcW w:w="567" w:type="dxa"/>
          </w:tcPr>
          <w:p w:rsidR="00A64211" w:rsidRPr="00550BF2" w:rsidRDefault="00A64211" w:rsidP="00DA005E">
            <w:pPr>
              <w:jc w:val="center"/>
              <w:rPr>
                <w:sz w:val="20"/>
                <w:szCs w:val="20"/>
              </w:rPr>
            </w:pPr>
            <w:r w:rsidRPr="00550BF2">
              <w:rPr>
                <w:sz w:val="20"/>
                <w:szCs w:val="20"/>
              </w:rPr>
              <w:t>2821,3</w:t>
            </w:r>
          </w:p>
        </w:tc>
        <w:tc>
          <w:tcPr>
            <w:tcW w:w="567" w:type="dxa"/>
            <w:vAlign w:val="center"/>
          </w:tcPr>
          <w:p w:rsidR="00A64211" w:rsidRPr="00550BF2" w:rsidRDefault="00A64211" w:rsidP="00D541AA">
            <w:pPr>
              <w:jc w:val="center"/>
              <w:rPr>
                <w:sz w:val="20"/>
                <w:szCs w:val="20"/>
              </w:rPr>
            </w:pPr>
            <w:r w:rsidRPr="00550BF2">
              <w:rPr>
                <w:sz w:val="20"/>
                <w:szCs w:val="20"/>
              </w:rPr>
              <w:t>464,</w:t>
            </w:r>
          </w:p>
          <w:p w:rsidR="00A64211" w:rsidRPr="00550BF2" w:rsidRDefault="00A64211" w:rsidP="00D541AA">
            <w:pPr>
              <w:jc w:val="center"/>
              <w:rPr>
                <w:sz w:val="20"/>
                <w:szCs w:val="20"/>
              </w:rPr>
            </w:pPr>
            <w:r w:rsidRPr="00550BF2">
              <w:rPr>
                <w:sz w:val="20"/>
                <w:szCs w:val="20"/>
              </w:rPr>
              <w:t>171</w:t>
            </w:r>
          </w:p>
        </w:tc>
        <w:tc>
          <w:tcPr>
            <w:tcW w:w="567" w:type="dxa"/>
            <w:vAlign w:val="center"/>
          </w:tcPr>
          <w:p w:rsidR="00A64211" w:rsidRPr="00550BF2" w:rsidRDefault="00A64211" w:rsidP="00D541AA">
            <w:pPr>
              <w:jc w:val="center"/>
              <w:rPr>
                <w:sz w:val="20"/>
                <w:szCs w:val="20"/>
              </w:rPr>
            </w:pPr>
            <w:r w:rsidRPr="00550BF2">
              <w:rPr>
                <w:sz w:val="20"/>
                <w:szCs w:val="20"/>
              </w:rPr>
              <w:t>320,</w:t>
            </w:r>
          </w:p>
          <w:p w:rsidR="00A64211" w:rsidRPr="00550BF2" w:rsidRDefault="00A64211" w:rsidP="00D541AA">
            <w:pPr>
              <w:jc w:val="center"/>
              <w:rPr>
                <w:sz w:val="20"/>
                <w:szCs w:val="20"/>
              </w:rPr>
            </w:pPr>
            <w:r w:rsidRPr="00550BF2">
              <w:rPr>
                <w:sz w:val="20"/>
                <w:szCs w:val="20"/>
              </w:rPr>
              <w:t>708</w:t>
            </w:r>
          </w:p>
        </w:tc>
        <w:tc>
          <w:tcPr>
            <w:tcW w:w="567" w:type="dxa"/>
            <w:vAlign w:val="center"/>
          </w:tcPr>
          <w:p w:rsidR="00A64211" w:rsidRPr="00550BF2" w:rsidRDefault="00A64211" w:rsidP="007B477A">
            <w:pPr>
              <w:jc w:val="center"/>
              <w:rPr>
                <w:sz w:val="20"/>
                <w:szCs w:val="20"/>
              </w:rPr>
            </w:pPr>
            <w:r w:rsidRPr="00550BF2">
              <w:rPr>
                <w:sz w:val="20"/>
                <w:szCs w:val="20"/>
              </w:rPr>
              <w:t>0</w:t>
            </w:r>
          </w:p>
        </w:tc>
      </w:tr>
      <w:tr w:rsidR="00A64211" w:rsidRPr="00550BF2" w:rsidTr="00A64211">
        <w:tc>
          <w:tcPr>
            <w:tcW w:w="624" w:type="dxa"/>
            <w:vMerge/>
          </w:tcPr>
          <w:p w:rsidR="00A64211" w:rsidRPr="00550BF2" w:rsidRDefault="00A64211" w:rsidP="007B477A">
            <w:pPr>
              <w:rPr>
                <w:sz w:val="20"/>
                <w:szCs w:val="20"/>
              </w:rPr>
            </w:pPr>
          </w:p>
        </w:tc>
        <w:tc>
          <w:tcPr>
            <w:tcW w:w="1282" w:type="dxa"/>
            <w:vMerge/>
          </w:tcPr>
          <w:p w:rsidR="00A64211" w:rsidRPr="00550BF2" w:rsidRDefault="00A64211" w:rsidP="007B477A">
            <w:pPr>
              <w:rPr>
                <w:sz w:val="20"/>
                <w:szCs w:val="20"/>
              </w:rPr>
            </w:pPr>
          </w:p>
        </w:tc>
        <w:tc>
          <w:tcPr>
            <w:tcW w:w="2121" w:type="dxa"/>
            <w:vMerge/>
          </w:tcPr>
          <w:p w:rsidR="00A64211" w:rsidRPr="00550BF2" w:rsidRDefault="00A64211" w:rsidP="007B477A">
            <w:pPr>
              <w:rPr>
                <w:sz w:val="20"/>
                <w:szCs w:val="20"/>
              </w:rPr>
            </w:pPr>
          </w:p>
        </w:tc>
        <w:tc>
          <w:tcPr>
            <w:tcW w:w="1281" w:type="dxa"/>
          </w:tcPr>
          <w:p w:rsidR="00A64211" w:rsidRPr="00550BF2" w:rsidRDefault="00A64211" w:rsidP="007B477A">
            <w:pPr>
              <w:pStyle w:val="ConsPlusNormal"/>
              <w:ind w:firstLine="0"/>
              <w:rPr>
                <w:rFonts w:ascii="Times New Roman" w:hAnsi="Times New Roman" w:cs="Times New Roman"/>
              </w:rPr>
            </w:pPr>
            <w:r w:rsidRPr="00550BF2">
              <w:rPr>
                <w:rFonts w:ascii="Times New Roman" w:hAnsi="Times New Roman" w:cs="Times New Roman"/>
              </w:rPr>
              <w:t>ответственный исполнитель:</w:t>
            </w:r>
          </w:p>
        </w:tc>
        <w:tc>
          <w:tcPr>
            <w:tcW w:w="600" w:type="dxa"/>
            <w:vAlign w:val="center"/>
          </w:tcPr>
          <w:p w:rsidR="00A64211" w:rsidRPr="00550BF2" w:rsidRDefault="00A64211" w:rsidP="007B477A">
            <w:pPr>
              <w:jc w:val="center"/>
              <w:rPr>
                <w:sz w:val="20"/>
                <w:szCs w:val="20"/>
              </w:rPr>
            </w:pPr>
            <w:r w:rsidRPr="00550BF2">
              <w:rPr>
                <w:sz w:val="20"/>
                <w:szCs w:val="20"/>
              </w:rPr>
              <w:t>Х</w:t>
            </w:r>
          </w:p>
        </w:tc>
        <w:tc>
          <w:tcPr>
            <w:tcW w:w="413" w:type="dxa"/>
            <w:vAlign w:val="center"/>
          </w:tcPr>
          <w:p w:rsidR="00A64211" w:rsidRPr="00550BF2" w:rsidRDefault="00A64211" w:rsidP="007B477A">
            <w:pPr>
              <w:jc w:val="center"/>
              <w:rPr>
                <w:sz w:val="20"/>
                <w:szCs w:val="20"/>
              </w:rPr>
            </w:pPr>
            <w:r w:rsidRPr="00550BF2">
              <w:rPr>
                <w:sz w:val="20"/>
                <w:szCs w:val="20"/>
              </w:rPr>
              <w:t>Х</w:t>
            </w:r>
          </w:p>
        </w:tc>
        <w:tc>
          <w:tcPr>
            <w:tcW w:w="413" w:type="dxa"/>
            <w:vAlign w:val="center"/>
          </w:tcPr>
          <w:p w:rsidR="00A64211" w:rsidRPr="00550BF2" w:rsidRDefault="00A64211" w:rsidP="007B477A">
            <w:pPr>
              <w:jc w:val="center"/>
              <w:rPr>
                <w:sz w:val="20"/>
                <w:szCs w:val="20"/>
              </w:rPr>
            </w:pPr>
            <w:r w:rsidRPr="00550BF2">
              <w:rPr>
                <w:sz w:val="20"/>
                <w:szCs w:val="20"/>
              </w:rPr>
              <w:t>Х</w:t>
            </w:r>
          </w:p>
        </w:tc>
        <w:tc>
          <w:tcPr>
            <w:tcW w:w="514" w:type="dxa"/>
            <w:vAlign w:val="center"/>
          </w:tcPr>
          <w:p w:rsidR="00A64211" w:rsidRPr="00550BF2" w:rsidRDefault="00A64211" w:rsidP="007B477A">
            <w:pPr>
              <w:jc w:val="center"/>
              <w:rPr>
                <w:sz w:val="20"/>
                <w:szCs w:val="20"/>
              </w:rPr>
            </w:pPr>
            <w:r w:rsidRPr="00550BF2">
              <w:rPr>
                <w:sz w:val="20"/>
                <w:szCs w:val="20"/>
              </w:rPr>
              <w:t>Х</w:t>
            </w:r>
          </w:p>
        </w:tc>
        <w:tc>
          <w:tcPr>
            <w:tcW w:w="328" w:type="dxa"/>
            <w:vAlign w:val="center"/>
          </w:tcPr>
          <w:p w:rsidR="00A64211" w:rsidRPr="00550BF2" w:rsidRDefault="00A64211" w:rsidP="007B477A">
            <w:pPr>
              <w:jc w:val="center"/>
              <w:rPr>
                <w:sz w:val="20"/>
                <w:szCs w:val="20"/>
              </w:rPr>
            </w:pPr>
            <w:r w:rsidRPr="00550BF2">
              <w:rPr>
                <w:sz w:val="20"/>
                <w:szCs w:val="20"/>
              </w:rPr>
              <w:t>Х</w:t>
            </w:r>
          </w:p>
        </w:tc>
        <w:tc>
          <w:tcPr>
            <w:tcW w:w="851" w:type="dxa"/>
            <w:vAlign w:val="center"/>
          </w:tcPr>
          <w:p w:rsidR="00A64211" w:rsidRPr="00550BF2" w:rsidRDefault="00A64211" w:rsidP="00D541AA">
            <w:pPr>
              <w:jc w:val="center"/>
              <w:rPr>
                <w:sz w:val="20"/>
                <w:szCs w:val="20"/>
              </w:rPr>
            </w:pPr>
            <w:r w:rsidRPr="00550BF2">
              <w:rPr>
                <w:sz w:val="20"/>
                <w:szCs w:val="20"/>
              </w:rPr>
              <w:t>404,</w:t>
            </w:r>
          </w:p>
          <w:p w:rsidR="00A64211" w:rsidRPr="00550BF2" w:rsidRDefault="00A64211" w:rsidP="00D541AA">
            <w:pPr>
              <w:jc w:val="center"/>
              <w:rPr>
                <w:sz w:val="20"/>
                <w:szCs w:val="20"/>
              </w:rPr>
            </w:pPr>
            <w:r w:rsidRPr="00550BF2">
              <w:rPr>
                <w:sz w:val="20"/>
                <w:szCs w:val="20"/>
              </w:rPr>
              <w:t>246</w:t>
            </w:r>
          </w:p>
        </w:tc>
        <w:tc>
          <w:tcPr>
            <w:tcW w:w="708" w:type="dxa"/>
            <w:vAlign w:val="center"/>
          </w:tcPr>
          <w:p w:rsidR="00A64211" w:rsidRPr="00550BF2" w:rsidRDefault="00A64211" w:rsidP="00D541AA">
            <w:pPr>
              <w:jc w:val="center"/>
              <w:rPr>
                <w:sz w:val="20"/>
                <w:szCs w:val="20"/>
              </w:rPr>
            </w:pPr>
            <w:r w:rsidRPr="00550BF2">
              <w:rPr>
                <w:sz w:val="20"/>
                <w:szCs w:val="20"/>
              </w:rPr>
              <w:t>566,</w:t>
            </w:r>
          </w:p>
          <w:p w:rsidR="00A64211" w:rsidRPr="00550BF2" w:rsidRDefault="00A64211" w:rsidP="00D541AA">
            <w:pPr>
              <w:jc w:val="center"/>
              <w:rPr>
                <w:sz w:val="20"/>
                <w:szCs w:val="20"/>
              </w:rPr>
            </w:pPr>
            <w:r w:rsidRPr="00550BF2">
              <w:rPr>
                <w:sz w:val="20"/>
                <w:szCs w:val="20"/>
              </w:rPr>
              <w:t>500</w:t>
            </w:r>
          </w:p>
        </w:tc>
        <w:tc>
          <w:tcPr>
            <w:tcW w:w="709" w:type="dxa"/>
            <w:vAlign w:val="center"/>
          </w:tcPr>
          <w:p w:rsidR="00A64211" w:rsidRPr="00550BF2" w:rsidRDefault="00A64211" w:rsidP="00A64211">
            <w:pPr>
              <w:jc w:val="center"/>
              <w:rPr>
                <w:sz w:val="20"/>
                <w:szCs w:val="20"/>
              </w:rPr>
            </w:pPr>
            <w:r w:rsidRPr="00550BF2">
              <w:rPr>
                <w:sz w:val="20"/>
                <w:szCs w:val="20"/>
              </w:rPr>
              <w:t>1093,698</w:t>
            </w:r>
          </w:p>
        </w:tc>
        <w:tc>
          <w:tcPr>
            <w:tcW w:w="709" w:type="dxa"/>
            <w:vAlign w:val="center"/>
          </w:tcPr>
          <w:p w:rsidR="00A64211" w:rsidRPr="00550BF2" w:rsidRDefault="00A64211" w:rsidP="00A64211">
            <w:pPr>
              <w:jc w:val="center"/>
              <w:rPr>
                <w:sz w:val="20"/>
                <w:szCs w:val="20"/>
              </w:rPr>
            </w:pPr>
            <w:r w:rsidRPr="00550BF2">
              <w:rPr>
                <w:sz w:val="20"/>
                <w:szCs w:val="20"/>
              </w:rPr>
              <w:t>1100,538</w:t>
            </w:r>
          </w:p>
        </w:tc>
        <w:tc>
          <w:tcPr>
            <w:tcW w:w="709" w:type="dxa"/>
            <w:vAlign w:val="center"/>
          </w:tcPr>
          <w:p w:rsidR="00A64211" w:rsidRPr="00550BF2" w:rsidRDefault="00A64211" w:rsidP="00A64211">
            <w:pPr>
              <w:jc w:val="center"/>
              <w:rPr>
                <w:sz w:val="20"/>
                <w:szCs w:val="20"/>
              </w:rPr>
            </w:pPr>
            <w:r w:rsidRPr="00550BF2">
              <w:rPr>
                <w:sz w:val="20"/>
                <w:szCs w:val="20"/>
              </w:rPr>
              <w:t>565,</w:t>
            </w:r>
          </w:p>
          <w:p w:rsidR="00A64211" w:rsidRPr="00550BF2" w:rsidRDefault="00A64211" w:rsidP="00A64211">
            <w:pPr>
              <w:jc w:val="center"/>
              <w:rPr>
                <w:sz w:val="20"/>
                <w:szCs w:val="20"/>
              </w:rPr>
            </w:pPr>
            <w:r w:rsidRPr="00550BF2">
              <w:rPr>
                <w:sz w:val="20"/>
                <w:szCs w:val="20"/>
              </w:rPr>
              <w:t>206</w:t>
            </w:r>
          </w:p>
        </w:tc>
        <w:tc>
          <w:tcPr>
            <w:tcW w:w="708" w:type="dxa"/>
            <w:vAlign w:val="center"/>
          </w:tcPr>
          <w:p w:rsidR="00A64211" w:rsidRPr="00550BF2" w:rsidRDefault="00A64211" w:rsidP="00A64211">
            <w:pPr>
              <w:jc w:val="center"/>
              <w:rPr>
                <w:sz w:val="20"/>
                <w:szCs w:val="20"/>
              </w:rPr>
            </w:pPr>
            <w:r w:rsidRPr="00550BF2">
              <w:rPr>
                <w:sz w:val="20"/>
                <w:szCs w:val="20"/>
              </w:rPr>
              <w:t>7123,509</w:t>
            </w:r>
          </w:p>
        </w:tc>
        <w:tc>
          <w:tcPr>
            <w:tcW w:w="709" w:type="dxa"/>
            <w:vAlign w:val="center"/>
          </w:tcPr>
          <w:p w:rsidR="00A64211" w:rsidRPr="00550BF2" w:rsidRDefault="00A64211" w:rsidP="00A64211">
            <w:pPr>
              <w:jc w:val="center"/>
              <w:rPr>
                <w:sz w:val="20"/>
                <w:szCs w:val="20"/>
              </w:rPr>
            </w:pPr>
            <w:r w:rsidRPr="00550BF2">
              <w:rPr>
                <w:sz w:val="20"/>
                <w:szCs w:val="20"/>
              </w:rPr>
              <w:t>5387,888</w:t>
            </w:r>
          </w:p>
        </w:tc>
        <w:tc>
          <w:tcPr>
            <w:tcW w:w="709" w:type="dxa"/>
            <w:vAlign w:val="center"/>
          </w:tcPr>
          <w:p w:rsidR="00A64211" w:rsidRPr="00550BF2" w:rsidRDefault="00A64211" w:rsidP="00A64211">
            <w:pPr>
              <w:jc w:val="center"/>
              <w:rPr>
                <w:sz w:val="20"/>
                <w:szCs w:val="20"/>
              </w:rPr>
            </w:pPr>
            <w:r w:rsidRPr="00550BF2">
              <w:rPr>
                <w:sz w:val="20"/>
                <w:szCs w:val="20"/>
              </w:rPr>
              <w:t>2133,764</w:t>
            </w:r>
          </w:p>
        </w:tc>
        <w:tc>
          <w:tcPr>
            <w:tcW w:w="567" w:type="dxa"/>
            <w:vAlign w:val="center"/>
          </w:tcPr>
          <w:p w:rsidR="00A64211" w:rsidRPr="00550BF2" w:rsidRDefault="00A64211" w:rsidP="00A64211">
            <w:pPr>
              <w:jc w:val="center"/>
              <w:rPr>
                <w:sz w:val="20"/>
                <w:szCs w:val="20"/>
              </w:rPr>
            </w:pPr>
            <w:r w:rsidRPr="00550BF2">
              <w:rPr>
                <w:sz w:val="20"/>
                <w:szCs w:val="20"/>
              </w:rPr>
              <w:t>2821,3</w:t>
            </w:r>
          </w:p>
        </w:tc>
        <w:tc>
          <w:tcPr>
            <w:tcW w:w="567" w:type="dxa"/>
            <w:vAlign w:val="center"/>
          </w:tcPr>
          <w:p w:rsidR="00A64211" w:rsidRPr="00550BF2" w:rsidRDefault="00A64211" w:rsidP="00D541AA">
            <w:pPr>
              <w:jc w:val="center"/>
              <w:rPr>
                <w:sz w:val="20"/>
                <w:szCs w:val="20"/>
              </w:rPr>
            </w:pPr>
            <w:r w:rsidRPr="00550BF2">
              <w:rPr>
                <w:sz w:val="20"/>
                <w:szCs w:val="20"/>
              </w:rPr>
              <w:t>464,</w:t>
            </w:r>
          </w:p>
          <w:p w:rsidR="00A64211" w:rsidRPr="00550BF2" w:rsidRDefault="00A64211" w:rsidP="00D541AA">
            <w:pPr>
              <w:jc w:val="center"/>
              <w:rPr>
                <w:sz w:val="20"/>
                <w:szCs w:val="20"/>
              </w:rPr>
            </w:pPr>
            <w:r w:rsidRPr="00550BF2">
              <w:rPr>
                <w:sz w:val="20"/>
                <w:szCs w:val="20"/>
              </w:rPr>
              <w:t>171</w:t>
            </w:r>
          </w:p>
        </w:tc>
        <w:tc>
          <w:tcPr>
            <w:tcW w:w="567" w:type="dxa"/>
            <w:vAlign w:val="center"/>
          </w:tcPr>
          <w:p w:rsidR="00A64211" w:rsidRPr="00550BF2" w:rsidRDefault="00A64211" w:rsidP="00D541AA">
            <w:pPr>
              <w:jc w:val="center"/>
              <w:rPr>
                <w:sz w:val="20"/>
                <w:szCs w:val="20"/>
              </w:rPr>
            </w:pPr>
            <w:r w:rsidRPr="00550BF2">
              <w:rPr>
                <w:sz w:val="20"/>
                <w:szCs w:val="20"/>
              </w:rPr>
              <w:t>320,</w:t>
            </w:r>
          </w:p>
          <w:p w:rsidR="00A64211" w:rsidRPr="00550BF2" w:rsidRDefault="00A64211" w:rsidP="00D541AA">
            <w:pPr>
              <w:jc w:val="center"/>
              <w:rPr>
                <w:sz w:val="20"/>
                <w:szCs w:val="20"/>
              </w:rPr>
            </w:pPr>
            <w:r w:rsidRPr="00550BF2">
              <w:rPr>
                <w:sz w:val="20"/>
                <w:szCs w:val="20"/>
              </w:rPr>
              <w:t>708</w:t>
            </w:r>
          </w:p>
        </w:tc>
        <w:tc>
          <w:tcPr>
            <w:tcW w:w="567" w:type="dxa"/>
            <w:vAlign w:val="center"/>
          </w:tcPr>
          <w:p w:rsidR="00A64211" w:rsidRPr="00550BF2" w:rsidRDefault="00A64211" w:rsidP="007B477A">
            <w:pPr>
              <w:jc w:val="center"/>
              <w:rPr>
                <w:sz w:val="20"/>
                <w:szCs w:val="20"/>
              </w:rPr>
            </w:pPr>
            <w:r w:rsidRPr="00550BF2">
              <w:rPr>
                <w:sz w:val="20"/>
                <w:szCs w:val="20"/>
              </w:rPr>
              <w:t>0</w:t>
            </w:r>
          </w:p>
        </w:tc>
      </w:tr>
      <w:tr w:rsidR="00445786" w:rsidRPr="00550BF2" w:rsidTr="007B477A">
        <w:tc>
          <w:tcPr>
            <w:tcW w:w="624" w:type="dxa"/>
            <w:vMerge w:val="restart"/>
          </w:tcPr>
          <w:p w:rsidR="00445786" w:rsidRPr="00550BF2" w:rsidRDefault="00445786" w:rsidP="007B477A">
            <w:pPr>
              <w:rPr>
                <w:sz w:val="20"/>
                <w:szCs w:val="20"/>
              </w:rPr>
            </w:pPr>
            <w:r w:rsidRPr="00550BF2">
              <w:rPr>
                <w:sz w:val="20"/>
                <w:szCs w:val="20"/>
              </w:rPr>
              <w:t>1.4</w:t>
            </w:r>
          </w:p>
        </w:tc>
        <w:tc>
          <w:tcPr>
            <w:tcW w:w="1282" w:type="dxa"/>
            <w:vMerge w:val="restart"/>
          </w:tcPr>
          <w:p w:rsidR="00445786" w:rsidRPr="00550BF2" w:rsidRDefault="00445786" w:rsidP="007B477A">
            <w:pPr>
              <w:rPr>
                <w:sz w:val="20"/>
                <w:szCs w:val="20"/>
              </w:rPr>
            </w:pPr>
            <w:r w:rsidRPr="00550BF2">
              <w:rPr>
                <w:sz w:val="20"/>
                <w:szCs w:val="20"/>
              </w:rPr>
              <w:t>Подпрограмма 4</w:t>
            </w:r>
          </w:p>
        </w:tc>
        <w:tc>
          <w:tcPr>
            <w:tcW w:w="2121" w:type="dxa"/>
            <w:vMerge w:val="restart"/>
          </w:tcPr>
          <w:p w:rsidR="00445786" w:rsidRPr="00550BF2" w:rsidRDefault="00445786" w:rsidP="007B477A">
            <w:pPr>
              <w:rPr>
                <w:sz w:val="20"/>
                <w:szCs w:val="20"/>
              </w:rPr>
            </w:pPr>
            <w:r w:rsidRPr="00550BF2">
              <w:rPr>
                <w:sz w:val="20"/>
                <w:szCs w:val="20"/>
              </w:rPr>
              <w:t xml:space="preserve">Развитие материально-технической базы           Русско-Камешкирского сельсовета         Камешкирского района Пензенской области </w:t>
            </w:r>
          </w:p>
        </w:tc>
        <w:tc>
          <w:tcPr>
            <w:tcW w:w="1281" w:type="dxa"/>
          </w:tcPr>
          <w:p w:rsidR="00445786" w:rsidRPr="00550BF2" w:rsidRDefault="00445786" w:rsidP="007B477A">
            <w:pPr>
              <w:pStyle w:val="ConsPlusNormal"/>
              <w:ind w:firstLine="0"/>
              <w:rPr>
                <w:rFonts w:ascii="Times New Roman" w:hAnsi="Times New Roman" w:cs="Times New Roman"/>
              </w:rPr>
            </w:pPr>
            <w:r w:rsidRPr="00550BF2">
              <w:rPr>
                <w:rFonts w:ascii="Times New Roman" w:hAnsi="Times New Roman" w:cs="Times New Roman"/>
              </w:rPr>
              <w:t>всего:</w:t>
            </w:r>
          </w:p>
        </w:tc>
        <w:tc>
          <w:tcPr>
            <w:tcW w:w="600" w:type="dxa"/>
            <w:vAlign w:val="center"/>
          </w:tcPr>
          <w:p w:rsidR="00445786" w:rsidRPr="00550BF2" w:rsidRDefault="00445786" w:rsidP="007B477A">
            <w:pPr>
              <w:jc w:val="center"/>
              <w:rPr>
                <w:sz w:val="20"/>
                <w:szCs w:val="20"/>
              </w:rPr>
            </w:pPr>
            <w:r w:rsidRPr="00550BF2">
              <w:rPr>
                <w:sz w:val="20"/>
                <w:szCs w:val="20"/>
              </w:rPr>
              <w:t>Х</w:t>
            </w:r>
          </w:p>
        </w:tc>
        <w:tc>
          <w:tcPr>
            <w:tcW w:w="413" w:type="dxa"/>
            <w:vAlign w:val="center"/>
          </w:tcPr>
          <w:p w:rsidR="00445786" w:rsidRPr="00550BF2" w:rsidRDefault="00445786" w:rsidP="007B477A">
            <w:pPr>
              <w:jc w:val="center"/>
              <w:rPr>
                <w:sz w:val="20"/>
                <w:szCs w:val="20"/>
              </w:rPr>
            </w:pPr>
            <w:r w:rsidRPr="00550BF2">
              <w:rPr>
                <w:sz w:val="20"/>
                <w:szCs w:val="20"/>
              </w:rPr>
              <w:t>Х</w:t>
            </w:r>
          </w:p>
        </w:tc>
        <w:tc>
          <w:tcPr>
            <w:tcW w:w="413" w:type="dxa"/>
            <w:vAlign w:val="center"/>
          </w:tcPr>
          <w:p w:rsidR="00445786" w:rsidRPr="00550BF2" w:rsidRDefault="00445786" w:rsidP="007B477A">
            <w:pPr>
              <w:jc w:val="center"/>
              <w:rPr>
                <w:sz w:val="20"/>
                <w:szCs w:val="20"/>
              </w:rPr>
            </w:pPr>
            <w:r w:rsidRPr="00550BF2">
              <w:rPr>
                <w:sz w:val="20"/>
                <w:szCs w:val="20"/>
              </w:rPr>
              <w:t>Х</w:t>
            </w:r>
          </w:p>
        </w:tc>
        <w:tc>
          <w:tcPr>
            <w:tcW w:w="514" w:type="dxa"/>
            <w:vAlign w:val="center"/>
          </w:tcPr>
          <w:p w:rsidR="00445786" w:rsidRPr="00550BF2" w:rsidRDefault="00445786" w:rsidP="007B477A">
            <w:pPr>
              <w:jc w:val="center"/>
              <w:rPr>
                <w:sz w:val="20"/>
                <w:szCs w:val="20"/>
              </w:rPr>
            </w:pPr>
            <w:r w:rsidRPr="00550BF2">
              <w:rPr>
                <w:sz w:val="20"/>
                <w:szCs w:val="20"/>
              </w:rPr>
              <w:t>Х</w:t>
            </w:r>
          </w:p>
        </w:tc>
        <w:tc>
          <w:tcPr>
            <w:tcW w:w="328" w:type="dxa"/>
            <w:vAlign w:val="center"/>
          </w:tcPr>
          <w:p w:rsidR="00445786" w:rsidRPr="00550BF2" w:rsidRDefault="00445786" w:rsidP="007B477A">
            <w:pPr>
              <w:jc w:val="center"/>
              <w:rPr>
                <w:sz w:val="20"/>
                <w:szCs w:val="20"/>
              </w:rPr>
            </w:pPr>
            <w:r w:rsidRPr="00550BF2">
              <w:rPr>
                <w:sz w:val="20"/>
                <w:szCs w:val="20"/>
              </w:rPr>
              <w:t>Х</w:t>
            </w:r>
          </w:p>
        </w:tc>
        <w:tc>
          <w:tcPr>
            <w:tcW w:w="851" w:type="dxa"/>
            <w:vAlign w:val="center"/>
          </w:tcPr>
          <w:p w:rsidR="00445786" w:rsidRPr="00550BF2" w:rsidRDefault="00445786" w:rsidP="007B477A">
            <w:pPr>
              <w:jc w:val="center"/>
              <w:rPr>
                <w:sz w:val="20"/>
                <w:szCs w:val="20"/>
              </w:rPr>
            </w:pPr>
            <w:r w:rsidRPr="00550BF2">
              <w:rPr>
                <w:sz w:val="20"/>
                <w:szCs w:val="20"/>
              </w:rPr>
              <w:t>0</w:t>
            </w:r>
          </w:p>
        </w:tc>
        <w:tc>
          <w:tcPr>
            <w:tcW w:w="708" w:type="dxa"/>
            <w:vAlign w:val="center"/>
          </w:tcPr>
          <w:p w:rsidR="00445786" w:rsidRPr="00550BF2" w:rsidRDefault="00445786" w:rsidP="007B477A">
            <w:pPr>
              <w:jc w:val="center"/>
              <w:rPr>
                <w:sz w:val="20"/>
                <w:szCs w:val="20"/>
              </w:rPr>
            </w:pPr>
            <w:r w:rsidRPr="00550BF2">
              <w:rPr>
                <w:sz w:val="20"/>
                <w:szCs w:val="20"/>
              </w:rPr>
              <w:t>0</w:t>
            </w:r>
          </w:p>
        </w:tc>
        <w:tc>
          <w:tcPr>
            <w:tcW w:w="709" w:type="dxa"/>
            <w:vAlign w:val="center"/>
          </w:tcPr>
          <w:p w:rsidR="00445786" w:rsidRPr="00550BF2" w:rsidRDefault="00445786" w:rsidP="007B477A">
            <w:pPr>
              <w:jc w:val="center"/>
              <w:rPr>
                <w:sz w:val="20"/>
                <w:szCs w:val="20"/>
              </w:rPr>
            </w:pPr>
            <w:r w:rsidRPr="00550BF2">
              <w:rPr>
                <w:sz w:val="20"/>
                <w:szCs w:val="20"/>
              </w:rPr>
              <w:t>38,8</w:t>
            </w:r>
          </w:p>
        </w:tc>
        <w:tc>
          <w:tcPr>
            <w:tcW w:w="709" w:type="dxa"/>
            <w:vAlign w:val="center"/>
          </w:tcPr>
          <w:p w:rsidR="00445786" w:rsidRPr="00550BF2" w:rsidRDefault="00445786" w:rsidP="007B477A">
            <w:pPr>
              <w:jc w:val="center"/>
              <w:rPr>
                <w:sz w:val="20"/>
                <w:szCs w:val="20"/>
              </w:rPr>
            </w:pPr>
            <w:r w:rsidRPr="00550BF2">
              <w:rPr>
                <w:sz w:val="20"/>
                <w:szCs w:val="20"/>
              </w:rPr>
              <w:t>12,8</w:t>
            </w:r>
          </w:p>
        </w:tc>
        <w:tc>
          <w:tcPr>
            <w:tcW w:w="709" w:type="dxa"/>
            <w:vAlign w:val="center"/>
          </w:tcPr>
          <w:p w:rsidR="00445786" w:rsidRPr="00550BF2" w:rsidRDefault="00445786" w:rsidP="007B477A">
            <w:pPr>
              <w:jc w:val="center"/>
              <w:rPr>
                <w:sz w:val="20"/>
                <w:szCs w:val="20"/>
              </w:rPr>
            </w:pPr>
            <w:r w:rsidRPr="00550BF2">
              <w:rPr>
                <w:sz w:val="20"/>
                <w:szCs w:val="20"/>
              </w:rPr>
              <w:t>2613,0</w:t>
            </w:r>
          </w:p>
        </w:tc>
        <w:tc>
          <w:tcPr>
            <w:tcW w:w="708" w:type="dxa"/>
            <w:vAlign w:val="center"/>
          </w:tcPr>
          <w:p w:rsidR="008E36C9" w:rsidRPr="00550BF2" w:rsidRDefault="00445786" w:rsidP="007B477A">
            <w:pPr>
              <w:jc w:val="center"/>
              <w:rPr>
                <w:sz w:val="20"/>
                <w:szCs w:val="20"/>
              </w:rPr>
            </w:pPr>
            <w:r w:rsidRPr="00550BF2">
              <w:rPr>
                <w:sz w:val="20"/>
                <w:szCs w:val="20"/>
              </w:rPr>
              <w:t>336,</w:t>
            </w:r>
          </w:p>
          <w:p w:rsidR="00445786" w:rsidRPr="00550BF2" w:rsidRDefault="00445786" w:rsidP="007B477A">
            <w:pPr>
              <w:jc w:val="center"/>
              <w:rPr>
                <w:sz w:val="20"/>
                <w:szCs w:val="20"/>
              </w:rPr>
            </w:pPr>
            <w:r w:rsidRPr="00550BF2">
              <w:rPr>
                <w:sz w:val="20"/>
                <w:szCs w:val="20"/>
              </w:rPr>
              <w:t>100</w:t>
            </w:r>
          </w:p>
        </w:tc>
        <w:tc>
          <w:tcPr>
            <w:tcW w:w="709" w:type="dxa"/>
            <w:vAlign w:val="center"/>
          </w:tcPr>
          <w:p w:rsidR="00445786" w:rsidRPr="00550BF2" w:rsidRDefault="008E36C9" w:rsidP="007B477A">
            <w:pPr>
              <w:jc w:val="center"/>
              <w:rPr>
                <w:sz w:val="20"/>
                <w:szCs w:val="20"/>
              </w:rPr>
            </w:pPr>
            <w:r w:rsidRPr="00550BF2">
              <w:rPr>
                <w:sz w:val="20"/>
                <w:szCs w:val="20"/>
              </w:rPr>
              <w:t>259,00</w:t>
            </w:r>
          </w:p>
          <w:p w:rsidR="00FF058B" w:rsidRPr="00550BF2" w:rsidRDefault="00FF058B" w:rsidP="007B477A">
            <w:pPr>
              <w:jc w:val="center"/>
              <w:rPr>
                <w:sz w:val="20"/>
                <w:szCs w:val="20"/>
              </w:rPr>
            </w:pPr>
          </w:p>
        </w:tc>
        <w:tc>
          <w:tcPr>
            <w:tcW w:w="709" w:type="dxa"/>
            <w:vAlign w:val="center"/>
          </w:tcPr>
          <w:p w:rsidR="00445786" w:rsidRPr="00550BF2" w:rsidRDefault="00445786" w:rsidP="007B477A">
            <w:pPr>
              <w:jc w:val="center"/>
              <w:rPr>
                <w:sz w:val="20"/>
                <w:szCs w:val="20"/>
              </w:rPr>
            </w:pPr>
            <w:r w:rsidRPr="00550BF2">
              <w:rPr>
                <w:sz w:val="20"/>
                <w:szCs w:val="20"/>
              </w:rPr>
              <w:t>0</w:t>
            </w:r>
          </w:p>
        </w:tc>
        <w:tc>
          <w:tcPr>
            <w:tcW w:w="567" w:type="dxa"/>
            <w:vAlign w:val="center"/>
          </w:tcPr>
          <w:p w:rsidR="00445786" w:rsidRPr="00550BF2" w:rsidRDefault="00445786" w:rsidP="007B477A">
            <w:pPr>
              <w:jc w:val="center"/>
              <w:rPr>
                <w:sz w:val="20"/>
                <w:szCs w:val="20"/>
              </w:rPr>
            </w:pPr>
            <w:r w:rsidRPr="00550BF2">
              <w:rPr>
                <w:sz w:val="20"/>
                <w:szCs w:val="20"/>
              </w:rPr>
              <w:t>0</w:t>
            </w:r>
          </w:p>
        </w:tc>
        <w:tc>
          <w:tcPr>
            <w:tcW w:w="567" w:type="dxa"/>
          </w:tcPr>
          <w:p w:rsidR="00445786" w:rsidRPr="00550BF2" w:rsidRDefault="00445786" w:rsidP="007B477A">
            <w:pPr>
              <w:jc w:val="center"/>
              <w:rPr>
                <w:sz w:val="20"/>
                <w:szCs w:val="20"/>
              </w:rPr>
            </w:pPr>
            <w:r w:rsidRPr="00550BF2">
              <w:rPr>
                <w:sz w:val="20"/>
                <w:szCs w:val="20"/>
              </w:rPr>
              <w:t>0</w:t>
            </w:r>
          </w:p>
        </w:tc>
        <w:tc>
          <w:tcPr>
            <w:tcW w:w="567" w:type="dxa"/>
            <w:vAlign w:val="center"/>
          </w:tcPr>
          <w:p w:rsidR="00445786" w:rsidRPr="00550BF2" w:rsidRDefault="00445786" w:rsidP="007B477A">
            <w:pPr>
              <w:jc w:val="center"/>
              <w:rPr>
                <w:sz w:val="20"/>
                <w:szCs w:val="20"/>
              </w:rPr>
            </w:pPr>
            <w:r w:rsidRPr="00550BF2">
              <w:rPr>
                <w:sz w:val="20"/>
                <w:szCs w:val="20"/>
              </w:rPr>
              <w:t>0</w:t>
            </w:r>
          </w:p>
        </w:tc>
        <w:tc>
          <w:tcPr>
            <w:tcW w:w="567" w:type="dxa"/>
            <w:vAlign w:val="center"/>
          </w:tcPr>
          <w:p w:rsidR="00445786" w:rsidRPr="00550BF2" w:rsidRDefault="00445786" w:rsidP="007B477A">
            <w:pPr>
              <w:jc w:val="center"/>
              <w:rPr>
                <w:sz w:val="20"/>
                <w:szCs w:val="20"/>
              </w:rPr>
            </w:pPr>
            <w:r w:rsidRPr="00550BF2">
              <w:rPr>
                <w:sz w:val="20"/>
                <w:szCs w:val="20"/>
              </w:rPr>
              <w:t>0</w:t>
            </w:r>
          </w:p>
        </w:tc>
      </w:tr>
      <w:tr w:rsidR="008E36C9" w:rsidRPr="00550BF2" w:rsidTr="008E36C9">
        <w:tc>
          <w:tcPr>
            <w:tcW w:w="624" w:type="dxa"/>
            <w:vMerge/>
          </w:tcPr>
          <w:p w:rsidR="008E36C9" w:rsidRPr="00550BF2" w:rsidRDefault="008E36C9" w:rsidP="007B477A">
            <w:pPr>
              <w:rPr>
                <w:sz w:val="20"/>
                <w:szCs w:val="20"/>
              </w:rPr>
            </w:pPr>
          </w:p>
        </w:tc>
        <w:tc>
          <w:tcPr>
            <w:tcW w:w="1282" w:type="dxa"/>
            <w:vMerge/>
          </w:tcPr>
          <w:p w:rsidR="008E36C9" w:rsidRPr="00550BF2" w:rsidRDefault="008E36C9" w:rsidP="007B477A">
            <w:pPr>
              <w:rPr>
                <w:sz w:val="20"/>
                <w:szCs w:val="20"/>
              </w:rPr>
            </w:pPr>
          </w:p>
        </w:tc>
        <w:tc>
          <w:tcPr>
            <w:tcW w:w="2121" w:type="dxa"/>
            <w:vMerge/>
          </w:tcPr>
          <w:p w:rsidR="008E36C9" w:rsidRPr="00550BF2" w:rsidRDefault="008E36C9" w:rsidP="007B477A">
            <w:pPr>
              <w:rPr>
                <w:sz w:val="20"/>
                <w:szCs w:val="20"/>
              </w:rPr>
            </w:pPr>
          </w:p>
        </w:tc>
        <w:tc>
          <w:tcPr>
            <w:tcW w:w="1281" w:type="dxa"/>
          </w:tcPr>
          <w:p w:rsidR="008E36C9" w:rsidRPr="00550BF2" w:rsidRDefault="008E36C9" w:rsidP="007B477A">
            <w:pPr>
              <w:pStyle w:val="ConsPlusNormal"/>
              <w:ind w:firstLine="0"/>
              <w:rPr>
                <w:rFonts w:ascii="Times New Roman" w:hAnsi="Times New Roman" w:cs="Times New Roman"/>
              </w:rPr>
            </w:pPr>
            <w:r w:rsidRPr="00550BF2">
              <w:rPr>
                <w:rFonts w:ascii="Times New Roman" w:hAnsi="Times New Roman" w:cs="Times New Roman"/>
              </w:rPr>
              <w:t>ответственный исполнитель</w:t>
            </w:r>
          </w:p>
        </w:tc>
        <w:tc>
          <w:tcPr>
            <w:tcW w:w="600" w:type="dxa"/>
            <w:vAlign w:val="center"/>
          </w:tcPr>
          <w:p w:rsidR="008E36C9" w:rsidRPr="00550BF2" w:rsidRDefault="008E36C9" w:rsidP="007B477A">
            <w:pPr>
              <w:jc w:val="center"/>
              <w:rPr>
                <w:sz w:val="20"/>
                <w:szCs w:val="20"/>
              </w:rPr>
            </w:pPr>
            <w:r w:rsidRPr="00550BF2">
              <w:rPr>
                <w:sz w:val="20"/>
                <w:szCs w:val="20"/>
              </w:rPr>
              <w:t>Х</w:t>
            </w:r>
          </w:p>
        </w:tc>
        <w:tc>
          <w:tcPr>
            <w:tcW w:w="413" w:type="dxa"/>
            <w:vAlign w:val="center"/>
          </w:tcPr>
          <w:p w:rsidR="008E36C9" w:rsidRPr="00550BF2" w:rsidRDefault="008E36C9" w:rsidP="007B477A">
            <w:pPr>
              <w:jc w:val="center"/>
              <w:rPr>
                <w:sz w:val="20"/>
                <w:szCs w:val="20"/>
              </w:rPr>
            </w:pPr>
            <w:r w:rsidRPr="00550BF2">
              <w:rPr>
                <w:sz w:val="20"/>
                <w:szCs w:val="20"/>
              </w:rPr>
              <w:t>Х</w:t>
            </w:r>
          </w:p>
        </w:tc>
        <w:tc>
          <w:tcPr>
            <w:tcW w:w="413" w:type="dxa"/>
            <w:vAlign w:val="center"/>
          </w:tcPr>
          <w:p w:rsidR="008E36C9" w:rsidRPr="00550BF2" w:rsidRDefault="008E36C9" w:rsidP="007B477A">
            <w:pPr>
              <w:jc w:val="center"/>
              <w:rPr>
                <w:sz w:val="20"/>
                <w:szCs w:val="20"/>
              </w:rPr>
            </w:pPr>
            <w:r w:rsidRPr="00550BF2">
              <w:rPr>
                <w:sz w:val="20"/>
                <w:szCs w:val="20"/>
              </w:rPr>
              <w:t>Х</w:t>
            </w:r>
          </w:p>
        </w:tc>
        <w:tc>
          <w:tcPr>
            <w:tcW w:w="514" w:type="dxa"/>
            <w:vAlign w:val="center"/>
          </w:tcPr>
          <w:p w:rsidR="008E36C9" w:rsidRPr="00550BF2" w:rsidRDefault="008E36C9" w:rsidP="007B477A">
            <w:pPr>
              <w:jc w:val="center"/>
              <w:rPr>
                <w:sz w:val="20"/>
                <w:szCs w:val="20"/>
              </w:rPr>
            </w:pPr>
            <w:r w:rsidRPr="00550BF2">
              <w:rPr>
                <w:sz w:val="20"/>
                <w:szCs w:val="20"/>
              </w:rPr>
              <w:t>Х</w:t>
            </w:r>
          </w:p>
        </w:tc>
        <w:tc>
          <w:tcPr>
            <w:tcW w:w="328" w:type="dxa"/>
            <w:vAlign w:val="center"/>
          </w:tcPr>
          <w:p w:rsidR="008E36C9" w:rsidRPr="00550BF2" w:rsidRDefault="008E36C9" w:rsidP="007B477A">
            <w:pPr>
              <w:jc w:val="center"/>
              <w:rPr>
                <w:sz w:val="20"/>
                <w:szCs w:val="20"/>
              </w:rPr>
            </w:pPr>
            <w:r w:rsidRPr="00550BF2">
              <w:rPr>
                <w:sz w:val="20"/>
                <w:szCs w:val="20"/>
              </w:rPr>
              <w:t>Х</w:t>
            </w:r>
          </w:p>
        </w:tc>
        <w:tc>
          <w:tcPr>
            <w:tcW w:w="851" w:type="dxa"/>
            <w:vAlign w:val="center"/>
          </w:tcPr>
          <w:p w:rsidR="008E36C9" w:rsidRPr="00550BF2" w:rsidRDefault="008E36C9" w:rsidP="007B477A">
            <w:pPr>
              <w:jc w:val="center"/>
              <w:rPr>
                <w:sz w:val="20"/>
                <w:szCs w:val="20"/>
              </w:rPr>
            </w:pPr>
            <w:r w:rsidRPr="00550BF2">
              <w:rPr>
                <w:sz w:val="20"/>
                <w:szCs w:val="20"/>
              </w:rPr>
              <w:t>0</w:t>
            </w:r>
          </w:p>
        </w:tc>
        <w:tc>
          <w:tcPr>
            <w:tcW w:w="708" w:type="dxa"/>
            <w:vAlign w:val="center"/>
          </w:tcPr>
          <w:p w:rsidR="008E36C9" w:rsidRPr="00550BF2" w:rsidRDefault="008E36C9" w:rsidP="007B477A">
            <w:pPr>
              <w:jc w:val="center"/>
              <w:rPr>
                <w:sz w:val="20"/>
                <w:szCs w:val="20"/>
              </w:rPr>
            </w:pPr>
            <w:r w:rsidRPr="00550BF2">
              <w:rPr>
                <w:sz w:val="20"/>
                <w:szCs w:val="20"/>
              </w:rPr>
              <w:t>0</w:t>
            </w:r>
          </w:p>
        </w:tc>
        <w:tc>
          <w:tcPr>
            <w:tcW w:w="709" w:type="dxa"/>
            <w:vAlign w:val="center"/>
          </w:tcPr>
          <w:p w:rsidR="008E36C9" w:rsidRPr="00550BF2" w:rsidRDefault="008E36C9" w:rsidP="007B477A">
            <w:pPr>
              <w:jc w:val="center"/>
              <w:rPr>
                <w:sz w:val="20"/>
                <w:szCs w:val="20"/>
              </w:rPr>
            </w:pPr>
            <w:r w:rsidRPr="00550BF2">
              <w:rPr>
                <w:sz w:val="20"/>
                <w:szCs w:val="20"/>
              </w:rPr>
              <w:t>38,8</w:t>
            </w:r>
          </w:p>
        </w:tc>
        <w:tc>
          <w:tcPr>
            <w:tcW w:w="709" w:type="dxa"/>
            <w:vAlign w:val="center"/>
          </w:tcPr>
          <w:p w:rsidR="008E36C9" w:rsidRPr="00550BF2" w:rsidRDefault="008E36C9" w:rsidP="007B477A">
            <w:pPr>
              <w:jc w:val="center"/>
              <w:rPr>
                <w:sz w:val="20"/>
                <w:szCs w:val="20"/>
              </w:rPr>
            </w:pPr>
            <w:r w:rsidRPr="00550BF2">
              <w:rPr>
                <w:sz w:val="20"/>
                <w:szCs w:val="20"/>
              </w:rPr>
              <w:t>12,8</w:t>
            </w:r>
          </w:p>
        </w:tc>
        <w:tc>
          <w:tcPr>
            <w:tcW w:w="709" w:type="dxa"/>
            <w:vAlign w:val="center"/>
          </w:tcPr>
          <w:p w:rsidR="008E36C9" w:rsidRPr="00550BF2" w:rsidRDefault="008E36C9" w:rsidP="007B477A">
            <w:pPr>
              <w:jc w:val="center"/>
              <w:rPr>
                <w:sz w:val="20"/>
                <w:szCs w:val="20"/>
              </w:rPr>
            </w:pPr>
            <w:r w:rsidRPr="00550BF2">
              <w:rPr>
                <w:sz w:val="20"/>
                <w:szCs w:val="20"/>
              </w:rPr>
              <w:t>2613,0</w:t>
            </w:r>
          </w:p>
        </w:tc>
        <w:tc>
          <w:tcPr>
            <w:tcW w:w="708" w:type="dxa"/>
            <w:vAlign w:val="center"/>
          </w:tcPr>
          <w:p w:rsidR="008E36C9" w:rsidRPr="00550BF2" w:rsidRDefault="008E36C9" w:rsidP="007B477A">
            <w:pPr>
              <w:jc w:val="center"/>
              <w:rPr>
                <w:sz w:val="20"/>
                <w:szCs w:val="20"/>
              </w:rPr>
            </w:pPr>
            <w:r w:rsidRPr="00550BF2">
              <w:rPr>
                <w:sz w:val="20"/>
                <w:szCs w:val="20"/>
              </w:rPr>
              <w:t>336,</w:t>
            </w:r>
          </w:p>
          <w:p w:rsidR="008E36C9" w:rsidRPr="00550BF2" w:rsidRDefault="008E36C9" w:rsidP="007B477A">
            <w:pPr>
              <w:jc w:val="center"/>
              <w:rPr>
                <w:sz w:val="20"/>
                <w:szCs w:val="20"/>
              </w:rPr>
            </w:pPr>
            <w:r w:rsidRPr="00550BF2">
              <w:rPr>
                <w:sz w:val="20"/>
                <w:szCs w:val="20"/>
              </w:rPr>
              <w:t>100</w:t>
            </w:r>
          </w:p>
        </w:tc>
        <w:tc>
          <w:tcPr>
            <w:tcW w:w="709" w:type="dxa"/>
            <w:vAlign w:val="center"/>
          </w:tcPr>
          <w:p w:rsidR="008E36C9" w:rsidRPr="00550BF2" w:rsidRDefault="008E36C9" w:rsidP="008E36C9">
            <w:pPr>
              <w:jc w:val="center"/>
              <w:rPr>
                <w:sz w:val="20"/>
                <w:szCs w:val="20"/>
              </w:rPr>
            </w:pPr>
            <w:r w:rsidRPr="00550BF2">
              <w:rPr>
                <w:sz w:val="20"/>
                <w:szCs w:val="20"/>
              </w:rPr>
              <w:t>259,00</w:t>
            </w:r>
          </w:p>
        </w:tc>
        <w:tc>
          <w:tcPr>
            <w:tcW w:w="709" w:type="dxa"/>
            <w:vAlign w:val="center"/>
          </w:tcPr>
          <w:p w:rsidR="008E36C9" w:rsidRPr="00550BF2" w:rsidRDefault="008E36C9" w:rsidP="007B477A">
            <w:pPr>
              <w:jc w:val="center"/>
              <w:rPr>
                <w:sz w:val="20"/>
                <w:szCs w:val="20"/>
              </w:rPr>
            </w:pPr>
            <w:r w:rsidRPr="00550BF2">
              <w:rPr>
                <w:sz w:val="20"/>
                <w:szCs w:val="20"/>
              </w:rPr>
              <w:t>0</w:t>
            </w:r>
          </w:p>
        </w:tc>
        <w:tc>
          <w:tcPr>
            <w:tcW w:w="567" w:type="dxa"/>
            <w:vAlign w:val="center"/>
          </w:tcPr>
          <w:p w:rsidR="008E36C9" w:rsidRPr="00550BF2" w:rsidRDefault="008E36C9" w:rsidP="007B477A">
            <w:pPr>
              <w:jc w:val="center"/>
              <w:rPr>
                <w:sz w:val="20"/>
                <w:szCs w:val="20"/>
              </w:rPr>
            </w:pPr>
            <w:r w:rsidRPr="00550BF2">
              <w:rPr>
                <w:sz w:val="20"/>
                <w:szCs w:val="20"/>
              </w:rPr>
              <w:t>0</w:t>
            </w:r>
          </w:p>
        </w:tc>
        <w:tc>
          <w:tcPr>
            <w:tcW w:w="567" w:type="dxa"/>
          </w:tcPr>
          <w:p w:rsidR="008E36C9" w:rsidRPr="00550BF2" w:rsidRDefault="008E36C9" w:rsidP="007B477A">
            <w:pPr>
              <w:jc w:val="center"/>
              <w:rPr>
                <w:sz w:val="20"/>
                <w:szCs w:val="20"/>
              </w:rPr>
            </w:pPr>
            <w:r w:rsidRPr="00550BF2">
              <w:rPr>
                <w:sz w:val="20"/>
                <w:szCs w:val="20"/>
              </w:rPr>
              <w:t>0</w:t>
            </w:r>
          </w:p>
        </w:tc>
        <w:tc>
          <w:tcPr>
            <w:tcW w:w="567" w:type="dxa"/>
            <w:vAlign w:val="center"/>
          </w:tcPr>
          <w:p w:rsidR="008E36C9" w:rsidRPr="00550BF2" w:rsidRDefault="008E36C9" w:rsidP="007B477A">
            <w:pPr>
              <w:jc w:val="center"/>
              <w:rPr>
                <w:sz w:val="20"/>
                <w:szCs w:val="20"/>
              </w:rPr>
            </w:pPr>
            <w:r w:rsidRPr="00550BF2">
              <w:rPr>
                <w:sz w:val="20"/>
                <w:szCs w:val="20"/>
              </w:rPr>
              <w:t>0</w:t>
            </w:r>
          </w:p>
        </w:tc>
        <w:tc>
          <w:tcPr>
            <w:tcW w:w="567" w:type="dxa"/>
            <w:vAlign w:val="center"/>
          </w:tcPr>
          <w:p w:rsidR="008E36C9" w:rsidRPr="00550BF2" w:rsidRDefault="008E36C9" w:rsidP="007B477A">
            <w:pPr>
              <w:jc w:val="center"/>
              <w:rPr>
                <w:sz w:val="20"/>
                <w:szCs w:val="20"/>
              </w:rPr>
            </w:pPr>
            <w:r w:rsidRPr="00550BF2">
              <w:rPr>
                <w:sz w:val="20"/>
                <w:szCs w:val="20"/>
              </w:rPr>
              <w:t>0</w:t>
            </w:r>
          </w:p>
        </w:tc>
      </w:tr>
      <w:tr w:rsidR="008E36C9" w:rsidRPr="00550BF2" w:rsidTr="008E36C9">
        <w:tc>
          <w:tcPr>
            <w:tcW w:w="624" w:type="dxa"/>
            <w:vMerge w:val="restart"/>
          </w:tcPr>
          <w:p w:rsidR="008E36C9" w:rsidRPr="00550BF2" w:rsidRDefault="008E36C9" w:rsidP="007B477A">
            <w:pPr>
              <w:rPr>
                <w:sz w:val="20"/>
                <w:szCs w:val="20"/>
              </w:rPr>
            </w:pPr>
            <w:r w:rsidRPr="00550BF2">
              <w:rPr>
                <w:sz w:val="20"/>
                <w:szCs w:val="20"/>
              </w:rPr>
              <w:t>1.4.1</w:t>
            </w:r>
          </w:p>
        </w:tc>
        <w:tc>
          <w:tcPr>
            <w:tcW w:w="1282" w:type="dxa"/>
            <w:vMerge w:val="restart"/>
          </w:tcPr>
          <w:p w:rsidR="008E36C9" w:rsidRPr="00550BF2" w:rsidRDefault="008E36C9" w:rsidP="007B477A">
            <w:pPr>
              <w:rPr>
                <w:sz w:val="20"/>
                <w:szCs w:val="20"/>
              </w:rPr>
            </w:pPr>
            <w:r w:rsidRPr="00550BF2">
              <w:rPr>
                <w:sz w:val="20"/>
                <w:szCs w:val="20"/>
              </w:rPr>
              <w:t xml:space="preserve">Основное </w:t>
            </w:r>
            <w:r w:rsidRPr="00550BF2">
              <w:rPr>
                <w:sz w:val="20"/>
                <w:szCs w:val="20"/>
              </w:rPr>
              <w:lastRenderedPageBreak/>
              <w:t>мероприятие</w:t>
            </w:r>
          </w:p>
        </w:tc>
        <w:tc>
          <w:tcPr>
            <w:tcW w:w="2121" w:type="dxa"/>
            <w:vMerge w:val="restart"/>
          </w:tcPr>
          <w:p w:rsidR="008E36C9" w:rsidRPr="00550BF2" w:rsidRDefault="008E36C9" w:rsidP="007B477A">
            <w:pPr>
              <w:rPr>
                <w:sz w:val="20"/>
                <w:szCs w:val="20"/>
              </w:rPr>
            </w:pPr>
            <w:r w:rsidRPr="00550BF2">
              <w:rPr>
                <w:sz w:val="20"/>
                <w:szCs w:val="20"/>
              </w:rPr>
              <w:lastRenderedPageBreak/>
              <w:t>-</w:t>
            </w:r>
          </w:p>
        </w:tc>
        <w:tc>
          <w:tcPr>
            <w:tcW w:w="1281" w:type="dxa"/>
          </w:tcPr>
          <w:p w:rsidR="008E36C9" w:rsidRPr="00550BF2" w:rsidRDefault="008E36C9" w:rsidP="007B477A">
            <w:pPr>
              <w:pStyle w:val="ConsPlusNormal"/>
              <w:ind w:firstLine="0"/>
              <w:rPr>
                <w:rFonts w:ascii="Times New Roman" w:hAnsi="Times New Roman" w:cs="Times New Roman"/>
              </w:rPr>
            </w:pPr>
            <w:r w:rsidRPr="00550BF2">
              <w:rPr>
                <w:rFonts w:ascii="Times New Roman" w:hAnsi="Times New Roman" w:cs="Times New Roman"/>
              </w:rPr>
              <w:t>всего:</w:t>
            </w:r>
          </w:p>
        </w:tc>
        <w:tc>
          <w:tcPr>
            <w:tcW w:w="600" w:type="dxa"/>
            <w:vAlign w:val="center"/>
          </w:tcPr>
          <w:p w:rsidR="008E36C9" w:rsidRPr="00550BF2" w:rsidRDefault="008E36C9" w:rsidP="007B477A">
            <w:pPr>
              <w:jc w:val="center"/>
              <w:rPr>
                <w:sz w:val="20"/>
                <w:szCs w:val="20"/>
              </w:rPr>
            </w:pPr>
            <w:r w:rsidRPr="00550BF2">
              <w:rPr>
                <w:sz w:val="20"/>
                <w:szCs w:val="20"/>
              </w:rPr>
              <w:t>Х</w:t>
            </w:r>
          </w:p>
        </w:tc>
        <w:tc>
          <w:tcPr>
            <w:tcW w:w="413" w:type="dxa"/>
            <w:vAlign w:val="center"/>
          </w:tcPr>
          <w:p w:rsidR="008E36C9" w:rsidRPr="00550BF2" w:rsidRDefault="008E36C9" w:rsidP="007B477A">
            <w:pPr>
              <w:jc w:val="center"/>
              <w:rPr>
                <w:sz w:val="20"/>
                <w:szCs w:val="20"/>
              </w:rPr>
            </w:pPr>
            <w:r w:rsidRPr="00550BF2">
              <w:rPr>
                <w:sz w:val="20"/>
                <w:szCs w:val="20"/>
              </w:rPr>
              <w:t>Х</w:t>
            </w:r>
          </w:p>
        </w:tc>
        <w:tc>
          <w:tcPr>
            <w:tcW w:w="413" w:type="dxa"/>
            <w:vAlign w:val="center"/>
          </w:tcPr>
          <w:p w:rsidR="008E36C9" w:rsidRPr="00550BF2" w:rsidRDefault="008E36C9" w:rsidP="007B477A">
            <w:pPr>
              <w:jc w:val="center"/>
              <w:rPr>
                <w:sz w:val="20"/>
                <w:szCs w:val="20"/>
              </w:rPr>
            </w:pPr>
            <w:r w:rsidRPr="00550BF2">
              <w:rPr>
                <w:sz w:val="20"/>
                <w:szCs w:val="20"/>
              </w:rPr>
              <w:t>Х</w:t>
            </w:r>
          </w:p>
        </w:tc>
        <w:tc>
          <w:tcPr>
            <w:tcW w:w="514" w:type="dxa"/>
            <w:vAlign w:val="center"/>
          </w:tcPr>
          <w:p w:rsidR="008E36C9" w:rsidRPr="00550BF2" w:rsidRDefault="008E36C9" w:rsidP="007B477A">
            <w:pPr>
              <w:jc w:val="center"/>
              <w:rPr>
                <w:sz w:val="20"/>
                <w:szCs w:val="20"/>
              </w:rPr>
            </w:pPr>
            <w:r w:rsidRPr="00550BF2">
              <w:rPr>
                <w:sz w:val="20"/>
                <w:szCs w:val="20"/>
              </w:rPr>
              <w:t>Х</w:t>
            </w:r>
          </w:p>
        </w:tc>
        <w:tc>
          <w:tcPr>
            <w:tcW w:w="328" w:type="dxa"/>
            <w:vAlign w:val="center"/>
          </w:tcPr>
          <w:p w:rsidR="008E36C9" w:rsidRPr="00550BF2" w:rsidRDefault="008E36C9" w:rsidP="007B477A">
            <w:pPr>
              <w:jc w:val="center"/>
              <w:rPr>
                <w:sz w:val="20"/>
                <w:szCs w:val="20"/>
              </w:rPr>
            </w:pPr>
            <w:r w:rsidRPr="00550BF2">
              <w:rPr>
                <w:sz w:val="20"/>
                <w:szCs w:val="20"/>
              </w:rPr>
              <w:t>Х</w:t>
            </w:r>
          </w:p>
        </w:tc>
        <w:tc>
          <w:tcPr>
            <w:tcW w:w="851" w:type="dxa"/>
            <w:vAlign w:val="center"/>
          </w:tcPr>
          <w:p w:rsidR="008E36C9" w:rsidRPr="00550BF2" w:rsidRDefault="008E36C9" w:rsidP="007B477A">
            <w:pPr>
              <w:jc w:val="center"/>
              <w:rPr>
                <w:sz w:val="20"/>
                <w:szCs w:val="20"/>
              </w:rPr>
            </w:pPr>
            <w:r w:rsidRPr="00550BF2">
              <w:rPr>
                <w:sz w:val="20"/>
                <w:szCs w:val="20"/>
              </w:rPr>
              <w:t>0</w:t>
            </w:r>
          </w:p>
        </w:tc>
        <w:tc>
          <w:tcPr>
            <w:tcW w:w="708" w:type="dxa"/>
            <w:vAlign w:val="center"/>
          </w:tcPr>
          <w:p w:rsidR="008E36C9" w:rsidRPr="00550BF2" w:rsidRDefault="008E36C9" w:rsidP="007B477A">
            <w:pPr>
              <w:jc w:val="center"/>
              <w:rPr>
                <w:sz w:val="20"/>
                <w:szCs w:val="20"/>
              </w:rPr>
            </w:pPr>
            <w:r w:rsidRPr="00550BF2">
              <w:rPr>
                <w:sz w:val="20"/>
                <w:szCs w:val="20"/>
              </w:rPr>
              <w:t>0</w:t>
            </w:r>
          </w:p>
        </w:tc>
        <w:tc>
          <w:tcPr>
            <w:tcW w:w="709" w:type="dxa"/>
            <w:vAlign w:val="center"/>
          </w:tcPr>
          <w:p w:rsidR="008E36C9" w:rsidRPr="00550BF2" w:rsidRDefault="008E36C9" w:rsidP="007B477A">
            <w:pPr>
              <w:jc w:val="center"/>
              <w:rPr>
                <w:sz w:val="20"/>
                <w:szCs w:val="20"/>
              </w:rPr>
            </w:pPr>
            <w:r w:rsidRPr="00550BF2">
              <w:rPr>
                <w:sz w:val="20"/>
                <w:szCs w:val="20"/>
              </w:rPr>
              <w:t>38,8</w:t>
            </w:r>
          </w:p>
        </w:tc>
        <w:tc>
          <w:tcPr>
            <w:tcW w:w="709" w:type="dxa"/>
            <w:vAlign w:val="center"/>
          </w:tcPr>
          <w:p w:rsidR="008E36C9" w:rsidRPr="00550BF2" w:rsidRDefault="008E36C9" w:rsidP="007B477A">
            <w:pPr>
              <w:jc w:val="center"/>
              <w:rPr>
                <w:sz w:val="20"/>
                <w:szCs w:val="20"/>
              </w:rPr>
            </w:pPr>
            <w:r w:rsidRPr="00550BF2">
              <w:rPr>
                <w:sz w:val="20"/>
                <w:szCs w:val="20"/>
              </w:rPr>
              <w:t>12,8</w:t>
            </w:r>
          </w:p>
        </w:tc>
        <w:tc>
          <w:tcPr>
            <w:tcW w:w="709" w:type="dxa"/>
            <w:vAlign w:val="center"/>
          </w:tcPr>
          <w:p w:rsidR="008E36C9" w:rsidRPr="00550BF2" w:rsidRDefault="008E36C9" w:rsidP="007B477A">
            <w:pPr>
              <w:jc w:val="center"/>
              <w:rPr>
                <w:sz w:val="20"/>
                <w:szCs w:val="20"/>
              </w:rPr>
            </w:pPr>
            <w:r w:rsidRPr="00550BF2">
              <w:rPr>
                <w:sz w:val="20"/>
                <w:szCs w:val="20"/>
              </w:rPr>
              <w:t>2613,0</w:t>
            </w:r>
          </w:p>
        </w:tc>
        <w:tc>
          <w:tcPr>
            <w:tcW w:w="708" w:type="dxa"/>
            <w:vAlign w:val="center"/>
          </w:tcPr>
          <w:p w:rsidR="008E36C9" w:rsidRPr="00550BF2" w:rsidRDefault="008E36C9" w:rsidP="007B477A">
            <w:pPr>
              <w:jc w:val="center"/>
              <w:rPr>
                <w:sz w:val="20"/>
                <w:szCs w:val="20"/>
              </w:rPr>
            </w:pPr>
            <w:r w:rsidRPr="00550BF2">
              <w:rPr>
                <w:sz w:val="20"/>
                <w:szCs w:val="20"/>
              </w:rPr>
              <w:t>336</w:t>
            </w:r>
          </w:p>
          <w:p w:rsidR="008E36C9" w:rsidRPr="00550BF2" w:rsidRDefault="008E36C9" w:rsidP="007B477A">
            <w:pPr>
              <w:jc w:val="center"/>
              <w:rPr>
                <w:sz w:val="20"/>
                <w:szCs w:val="20"/>
              </w:rPr>
            </w:pPr>
            <w:r w:rsidRPr="00550BF2">
              <w:rPr>
                <w:sz w:val="20"/>
                <w:szCs w:val="20"/>
              </w:rPr>
              <w:lastRenderedPageBreak/>
              <w:t>,100</w:t>
            </w:r>
          </w:p>
        </w:tc>
        <w:tc>
          <w:tcPr>
            <w:tcW w:w="709" w:type="dxa"/>
            <w:vAlign w:val="center"/>
          </w:tcPr>
          <w:p w:rsidR="008E36C9" w:rsidRPr="00550BF2" w:rsidRDefault="008E36C9" w:rsidP="008E36C9">
            <w:pPr>
              <w:jc w:val="center"/>
              <w:rPr>
                <w:sz w:val="20"/>
                <w:szCs w:val="20"/>
              </w:rPr>
            </w:pPr>
            <w:r w:rsidRPr="00550BF2">
              <w:rPr>
                <w:sz w:val="20"/>
                <w:szCs w:val="20"/>
              </w:rPr>
              <w:lastRenderedPageBreak/>
              <w:t>259,00</w:t>
            </w:r>
          </w:p>
        </w:tc>
        <w:tc>
          <w:tcPr>
            <w:tcW w:w="709" w:type="dxa"/>
            <w:vAlign w:val="center"/>
          </w:tcPr>
          <w:p w:rsidR="008E36C9" w:rsidRPr="00550BF2" w:rsidRDefault="008E36C9" w:rsidP="007B477A">
            <w:pPr>
              <w:jc w:val="center"/>
              <w:rPr>
                <w:sz w:val="20"/>
                <w:szCs w:val="20"/>
              </w:rPr>
            </w:pPr>
            <w:r w:rsidRPr="00550BF2">
              <w:rPr>
                <w:sz w:val="20"/>
                <w:szCs w:val="20"/>
              </w:rPr>
              <w:t>0</w:t>
            </w:r>
          </w:p>
        </w:tc>
        <w:tc>
          <w:tcPr>
            <w:tcW w:w="567" w:type="dxa"/>
            <w:vAlign w:val="center"/>
          </w:tcPr>
          <w:p w:rsidR="008E36C9" w:rsidRPr="00550BF2" w:rsidRDefault="008E36C9" w:rsidP="007B477A">
            <w:pPr>
              <w:jc w:val="center"/>
              <w:rPr>
                <w:sz w:val="20"/>
                <w:szCs w:val="20"/>
              </w:rPr>
            </w:pPr>
            <w:r w:rsidRPr="00550BF2">
              <w:rPr>
                <w:sz w:val="20"/>
                <w:szCs w:val="20"/>
              </w:rPr>
              <w:t>0</w:t>
            </w:r>
          </w:p>
        </w:tc>
        <w:tc>
          <w:tcPr>
            <w:tcW w:w="567" w:type="dxa"/>
          </w:tcPr>
          <w:p w:rsidR="008E36C9" w:rsidRPr="00550BF2" w:rsidRDefault="008E36C9" w:rsidP="007B477A">
            <w:pPr>
              <w:jc w:val="center"/>
              <w:rPr>
                <w:sz w:val="20"/>
                <w:szCs w:val="20"/>
              </w:rPr>
            </w:pPr>
            <w:r w:rsidRPr="00550BF2">
              <w:rPr>
                <w:sz w:val="20"/>
                <w:szCs w:val="20"/>
              </w:rPr>
              <w:t>0</w:t>
            </w:r>
          </w:p>
        </w:tc>
        <w:tc>
          <w:tcPr>
            <w:tcW w:w="567" w:type="dxa"/>
            <w:vAlign w:val="center"/>
          </w:tcPr>
          <w:p w:rsidR="008E36C9" w:rsidRPr="00550BF2" w:rsidRDefault="008E36C9" w:rsidP="007B477A">
            <w:pPr>
              <w:jc w:val="center"/>
              <w:rPr>
                <w:sz w:val="20"/>
                <w:szCs w:val="20"/>
              </w:rPr>
            </w:pPr>
            <w:r w:rsidRPr="00550BF2">
              <w:rPr>
                <w:sz w:val="20"/>
                <w:szCs w:val="20"/>
              </w:rPr>
              <w:t>0</w:t>
            </w:r>
          </w:p>
        </w:tc>
        <w:tc>
          <w:tcPr>
            <w:tcW w:w="567" w:type="dxa"/>
            <w:vAlign w:val="center"/>
          </w:tcPr>
          <w:p w:rsidR="008E36C9" w:rsidRPr="00550BF2" w:rsidRDefault="008E36C9" w:rsidP="007B477A">
            <w:pPr>
              <w:jc w:val="center"/>
              <w:rPr>
                <w:sz w:val="20"/>
                <w:szCs w:val="20"/>
              </w:rPr>
            </w:pPr>
            <w:r w:rsidRPr="00550BF2">
              <w:rPr>
                <w:sz w:val="20"/>
                <w:szCs w:val="20"/>
              </w:rPr>
              <w:t>0</w:t>
            </w:r>
          </w:p>
        </w:tc>
      </w:tr>
      <w:tr w:rsidR="008E36C9" w:rsidRPr="00550BF2" w:rsidTr="008E36C9">
        <w:tc>
          <w:tcPr>
            <w:tcW w:w="624" w:type="dxa"/>
            <w:vMerge/>
          </w:tcPr>
          <w:p w:rsidR="008E36C9" w:rsidRPr="00550BF2" w:rsidRDefault="008E36C9" w:rsidP="007B477A">
            <w:pPr>
              <w:rPr>
                <w:sz w:val="20"/>
                <w:szCs w:val="20"/>
              </w:rPr>
            </w:pPr>
          </w:p>
        </w:tc>
        <w:tc>
          <w:tcPr>
            <w:tcW w:w="1282" w:type="dxa"/>
            <w:vMerge/>
          </w:tcPr>
          <w:p w:rsidR="008E36C9" w:rsidRPr="00550BF2" w:rsidRDefault="008E36C9" w:rsidP="007B477A">
            <w:pPr>
              <w:rPr>
                <w:sz w:val="20"/>
                <w:szCs w:val="20"/>
              </w:rPr>
            </w:pPr>
          </w:p>
        </w:tc>
        <w:tc>
          <w:tcPr>
            <w:tcW w:w="2121" w:type="dxa"/>
            <w:vMerge/>
          </w:tcPr>
          <w:p w:rsidR="008E36C9" w:rsidRPr="00550BF2" w:rsidRDefault="008E36C9" w:rsidP="007B477A">
            <w:pPr>
              <w:rPr>
                <w:sz w:val="20"/>
                <w:szCs w:val="20"/>
              </w:rPr>
            </w:pPr>
          </w:p>
        </w:tc>
        <w:tc>
          <w:tcPr>
            <w:tcW w:w="1281" w:type="dxa"/>
          </w:tcPr>
          <w:p w:rsidR="008E36C9" w:rsidRPr="00550BF2" w:rsidRDefault="008E36C9" w:rsidP="007B477A">
            <w:pPr>
              <w:pStyle w:val="ConsPlusNormal"/>
              <w:ind w:firstLine="0"/>
              <w:rPr>
                <w:rFonts w:ascii="Times New Roman" w:hAnsi="Times New Roman" w:cs="Times New Roman"/>
              </w:rPr>
            </w:pPr>
            <w:r w:rsidRPr="00550BF2">
              <w:rPr>
                <w:rFonts w:ascii="Times New Roman" w:hAnsi="Times New Roman" w:cs="Times New Roman"/>
              </w:rPr>
              <w:t>ответственный исполнитель</w:t>
            </w:r>
          </w:p>
        </w:tc>
        <w:tc>
          <w:tcPr>
            <w:tcW w:w="600" w:type="dxa"/>
            <w:vAlign w:val="center"/>
          </w:tcPr>
          <w:p w:rsidR="008E36C9" w:rsidRPr="00550BF2" w:rsidRDefault="008E36C9" w:rsidP="007B477A">
            <w:pPr>
              <w:jc w:val="center"/>
              <w:rPr>
                <w:sz w:val="20"/>
                <w:szCs w:val="20"/>
              </w:rPr>
            </w:pPr>
            <w:r w:rsidRPr="00550BF2">
              <w:rPr>
                <w:sz w:val="20"/>
                <w:szCs w:val="20"/>
              </w:rPr>
              <w:t>Х</w:t>
            </w:r>
          </w:p>
        </w:tc>
        <w:tc>
          <w:tcPr>
            <w:tcW w:w="413" w:type="dxa"/>
            <w:vAlign w:val="center"/>
          </w:tcPr>
          <w:p w:rsidR="008E36C9" w:rsidRPr="00550BF2" w:rsidRDefault="008E36C9" w:rsidP="007B477A">
            <w:pPr>
              <w:jc w:val="center"/>
              <w:rPr>
                <w:sz w:val="20"/>
                <w:szCs w:val="20"/>
              </w:rPr>
            </w:pPr>
            <w:r w:rsidRPr="00550BF2">
              <w:rPr>
                <w:sz w:val="20"/>
                <w:szCs w:val="20"/>
              </w:rPr>
              <w:t>Х</w:t>
            </w:r>
          </w:p>
        </w:tc>
        <w:tc>
          <w:tcPr>
            <w:tcW w:w="413" w:type="dxa"/>
            <w:vAlign w:val="center"/>
          </w:tcPr>
          <w:p w:rsidR="008E36C9" w:rsidRPr="00550BF2" w:rsidRDefault="008E36C9" w:rsidP="007B477A">
            <w:pPr>
              <w:jc w:val="center"/>
              <w:rPr>
                <w:sz w:val="20"/>
                <w:szCs w:val="20"/>
              </w:rPr>
            </w:pPr>
            <w:r w:rsidRPr="00550BF2">
              <w:rPr>
                <w:sz w:val="20"/>
                <w:szCs w:val="20"/>
              </w:rPr>
              <w:t>Х</w:t>
            </w:r>
          </w:p>
        </w:tc>
        <w:tc>
          <w:tcPr>
            <w:tcW w:w="514" w:type="dxa"/>
            <w:vAlign w:val="center"/>
          </w:tcPr>
          <w:p w:rsidR="008E36C9" w:rsidRPr="00550BF2" w:rsidRDefault="008E36C9" w:rsidP="007B477A">
            <w:pPr>
              <w:jc w:val="center"/>
              <w:rPr>
                <w:sz w:val="20"/>
                <w:szCs w:val="20"/>
              </w:rPr>
            </w:pPr>
            <w:r w:rsidRPr="00550BF2">
              <w:rPr>
                <w:sz w:val="20"/>
                <w:szCs w:val="20"/>
              </w:rPr>
              <w:t>Х</w:t>
            </w:r>
          </w:p>
        </w:tc>
        <w:tc>
          <w:tcPr>
            <w:tcW w:w="328" w:type="dxa"/>
            <w:vAlign w:val="center"/>
          </w:tcPr>
          <w:p w:rsidR="008E36C9" w:rsidRPr="00550BF2" w:rsidRDefault="008E36C9" w:rsidP="007B477A">
            <w:pPr>
              <w:jc w:val="center"/>
              <w:rPr>
                <w:sz w:val="20"/>
                <w:szCs w:val="20"/>
              </w:rPr>
            </w:pPr>
            <w:r w:rsidRPr="00550BF2">
              <w:rPr>
                <w:sz w:val="20"/>
                <w:szCs w:val="20"/>
              </w:rPr>
              <w:t>Х</w:t>
            </w:r>
          </w:p>
        </w:tc>
        <w:tc>
          <w:tcPr>
            <w:tcW w:w="851" w:type="dxa"/>
            <w:vAlign w:val="center"/>
          </w:tcPr>
          <w:p w:rsidR="008E36C9" w:rsidRPr="00550BF2" w:rsidRDefault="008E36C9" w:rsidP="007B477A">
            <w:pPr>
              <w:jc w:val="center"/>
              <w:rPr>
                <w:sz w:val="20"/>
                <w:szCs w:val="20"/>
              </w:rPr>
            </w:pPr>
            <w:r w:rsidRPr="00550BF2">
              <w:rPr>
                <w:sz w:val="20"/>
                <w:szCs w:val="20"/>
              </w:rPr>
              <w:t>0</w:t>
            </w:r>
          </w:p>
        </w:tc>
        <w:tc>
          <w:tcPr>
            <w:tcW w:w="708" w:type="dxa"/>
            <w:vAlign w:val="center"/>
          </w:tcPr>
          <w:p w:rsidR="008E36C9" w:rsidRPr="00550BF2" w:rsidRDefault="008E36C9" w:rsidP="007B477A">
            <w:pPr>
              <w:jc w:val="center"/>
              <w:rPr>
                <w:sz w:val="20"/>
                <w:szCs w:val="20"/>
              </w:rPr>
            </w:pPr>
            <w:r w:rsidRPr="00550BF2">
              <w:rPr>
                <w:sz w:val="20"/>
                <w:szCs w:val="20"/>
              </w:rPr>
              <w:t>0</w:t>
            </w:r>
          </w:p>
        </w:tc>
        <w:tc>
          <w:tcPr>
            <w:tcW w:w="709" w:type="dxa"/>
            <w:vAlign w:val="center"/>
          </w:tcPr>
          <w:p w:rsidR="008E36C9" w:rsidRPr="00550BF2" w:rsidRDefault="008E36C9" w:rsidP="007B477A">
            <w:pPr>
              <w:jc w:val="center"/>
              <w:rPr>
                <w:sz w:val="20"/>
                <w:szCs w:val="20"/>
              </w:rPr>
            </w:pPr>
            <w:r w:rsidRPr="00550BF2">
              <w:rPr>
                <w:sz w:val="20"/>
                <w:szCs w:val="20"/>
              </w:rPr>
              <w:t>38,8</w:t>
            </w:r>
          </w:p>
        </w:tc>
        <w:tc>
          <w:tcPr>
            <w:tcW w:w="709" w:type="dxa"/>
            <w:vAlign w:val="center"/>
          </w:tcPr>
          <w:p w:rsidR="008E36C9" w:rsidRPr="00550BF2" w:rsidRDefault="008E36C9" w:rsidP="007B477A">
            <w:pPr>
              <w:jc w:val="center"/>
              <w:rPr>
                <w:sz w:val="20"/>
                <w:szCs w:val="20"/>
              </w:rPr>
            </w:pPr>
            <w:r w:rsidRPr="00550BF2">
              <w:rPr>
                <w:sz w:val="20"/>
                <w:szCs w:val="20"/>
              </w:rPr>
              <w:t>12,8</w:t>
            </w:r>
          </w:p>
        </w:tc>
        <w:tc>
          <w:tcPr>
            <w:tcW w:w="709" w:type="dxa"/>
            <w:vAlign w:val="center"/>
          </w:tcPr>
          <w:p w:rsidR="008E36C9" w:rsidRPr="00550BF2" w:rsidRDefault="008E36C9" w:rsidP="007B477A">
            <w:pPr>
              <w:jc w:val="center"/>
              <w:rPr>
                <w:sz w:val="20"/>
                <w:szCs w:val="20"/>
              </w:rPr>
            </w:pPr>
            <w:r w:rsidRPr="00550BF2">
              <w:rPr>
                <w:sz w:val="20"/>
                <w:szCs w:val="20"/>
              </w:rPr>
              <w:t>2613,0</w:t>
            </w:r>
          </w:p>
        </w:tc>
        <w:tc>
          <w:tcPr>
            <w:tcW w:w="708" w:type="dxa"/>
            <w:vAlign w:val="center"/>
          </w:tcPr>
          <w:p w:rsidR="008E36C9" w:rsidRPr="00550BF2" w:rsidRDefault="008E36C9" w:rsidP="007B477A">
            <w:pPr>
              <w:jc w:val="center"/>
              <w:rPr>
                <w:sz w:val="20"/>
                <w:szCs w:val="20"/>
              </w:rPr>
            </w:pPr>
            <w:r w:rsidRPr="00550BF2">
              <w:rPr>
                <w:sz w:val="20"/>
                <w:szCs w:val="20"/>
              </w:rPr>
              <w:t>336,</w:t>
            </w:r>
          </w:p>
          <w:p w:rsidR="008E36C9" w:rsidRPr="00550BF2" w:rsidRDefault="008E36C9" w:rsidP="007B477A">
            <w:pPr>
              <w:jc w:val="center"/>
              <w:rPr>
                <w:sz w:val="20"/>
                <w:szCs w:val="20"/>
              </w:rPr>
            </w:pPr>
            <w:r w:rsidRPr="00550BF2">
              <w:rPr>
                <w:sz w:val="20"/>
                <w:szCs w:val="20"/>
              </w:rPr>
              <w:t>100</w:t>
            </w:r>
          </w:p>
        </w:tc>
        <w:tc>
          <w:tcPr>
            <w:tcW w:w="709" w:type="dxa"/>
            <w:vAlign w:val="center"/>
          </w:tcPr>
          <w:p w:rsidR="008E36C9" w:rsidRPr="00550BF2" w:rsidRDefault="008E36C9" w:rsidP="008E36C9">
            <w:pPr>
              <w:jc w:val="center"/>
              <w:rPr>
                <w:sz w:val="20"/>
                <w:szCs w:val="20"/>
              </w:rPr>
            </w:pPr>
            <w:r w:rsidRPr="00550BF2">
              <w:rPr>
                <w:sz w:val="20"/>
                <w:szCs w:val="20"/>
              </w:rPr>
              <w:t>259,00</w:t>
            </w:r>
          </w:p>
        </w:tc>
        <w:tc>
          <w:tcPr>
            <w:tcW w:w="709" w:type="dxa"/>
            <w:vAlign w:val="center"/>
          </w:tcPr>
          <w:p w:rsidR="008E36C9" w:rsidRPr="00550BF2" w:rsidRDefault="008E36C9" w:rsidP="007B477A">
            <w:pPr>
              <w:jc w:val="center"/>
              <w:rPr>
                <w:sz w:val="20"/>
                <w:szCs w:val="20"/>
              </w:rPr>
            </w:pPr>
            <w:r w:rsidRPr="00550BF2">
              <w:rPr>
                <w:sz w:val="20"/>
                <w:szCs w:val="20"/>
              </w:rPr>
              <w:t>0</w:t>
            </w:r>
          </w:p>
        </w:tc>
        <w:tc>
          <w:tcPr>
            <w:tcW w:w="567" w:type="dxa"/>
            <w:vAlign w:val="center"/>
          </w:tcPr>
          <w:p w:rsidR="008E36C9" w:rsidRPr="00550BF2" w:rsidRDefault="008E36C9" w:rsidP="007B477A">
            <w:pPr>
              <w:jc w:val="center"/>
              <w:rPr>
                <w:sz w:val="20"/>
                <w:szCs w:val="20"/>
              </w:rPr>
            </w:pPr>
            <w:r w:rsidRPr="00550BF2">
              <w:rPr>
                <w:sz w:val="20"/>
                <w:szCs w:val="20"/>
              </w:rPr>
              <w:t>0</w:t>
            </w:r>
          </w:p>
        </w:tc>
        <w:tc>
          <w:tcPr>
            <w:tcW w:w="567" w:type="dxa"/>
          </w:tcPr>
          <w:p w:rsidR="008E36C9" w:rsidRPr="00550BF2" w:rsidRDefault="008E36C9" w:rsidP="007B477A">
            <w:pPr>
              <w:jc w:val="center"/>
              <w:rPr>
                <w:sz w:val="20"/>
                <w:szCs w:val="20"/>
              </w:rPr>
            </w:pPr>
            <w:r w:rsidRPr="00550BF2">
              <w:rPr>
                <w:sz w:val="20"/>
                <w:szCs w:val="20"/>
              </w:rPr>
              <w:t>0</w:t>
            </w:r>
          </w:p>
        </w:tc>
        <w:tc>
          <w:tcPr>
            <w:tcW w:w="567" w:type="dxa"/>
            <w:vAlign w:val="center"/>
          </w:tcPr>
          <w:p w:rsidR="008E36C9" w:rsidRPr="00550BF2" w:rsidRDefault="008E36C9" w:rsidP="007B477A">
            <w:pPr>
              <w:jc w:val="center"/>
              <w:rPr>
                <w:sz w:val="20"/>
                <w:szCs w:val="20"/>
              </w:rPr>
            </w:pPr>
            <w:r w:rsidRPr="00550BF2">
              <w:rPr>
                <w:sz w:val="20"/>
                <w:szCs w:val="20"/>
              </w:rPr>
              <w:t>0</w:t>
            </w:r>
          </w:p>
        </w:tc>
        <w:tc>
          <w:tcPr>
            <w:tcW w:w="567" w:type="dxa"/>
            <w:vAlign w:val="center"/>
          </w:tcPr>
          <w:p w:rsidR="008E36C9" w:rsidRPr="00550BF2" w:rsidRDefault="008E36C9" w:rsidP="007B477A">
            <w:pPr>
              <w:jc w:val="center"/>
              <w:rPr>
                <w:sz w:val="20"/>
                <w:szCs w:val="20"/>
              </w:rPr>
            </w:pPr>
            <w:r w:rsidRPr="00550BF2">
              <w:rPr>
                <w:sz w:val="20"/>
                <w:szCs w:val="20"/>
              </w:rPr>
              <w:t>0</w:t>
            </w:r>
          </w:p>
        </w:tc>
      </w:tr>
    </w:tbl>
    <w:p w:rsidR="002F34B1" w:rsidRPr="00550BF2" w:rsidRDefault="002F34B1" w:rsidP="002F34B1">
      <w:pPr>
        <w:pStyle w:val="ConsPlusNormal"/>
        <w:ind w:firstLine="540"/>
        <w:jc w:val="both"/>
        <w:rPr>
          <w:rFonts w:ascii="Times New Roman" w:hAnsi="Times New Roman" w:cs="Times New Roman"/>
        </w:rPr>
      </w:pPr>
    </w:p>
    <w:p w:rsidR="002F34B1" w:rsidRPr="00550BF2" w:rsidRDefault="002F34B1" w:rsidP="00FF058B">
      <w:pPr>
        <w:pStyle w:val="ConsPlusNormal"/>
        <w:ind w:firstLine="0"/>
        <w:jc w:val="right"/>
        <w:rPr>
          <w:rFonts w:ascii="Times New Roman" w:hAnsi="Times New Roman" w:cs="Times New Roman"/>
        </w:rPr>
      </w:pPr>
      <w:r w:rsidRPr="00550BF2">
        <w:rPr>
          <w:rFonts w:ascii="Times New Roman" w:hAnsi="Times New Roman" w:cs="Times New Roman"/>
        </w:rPr>
        <w:t xml:space="preserve">Приложение </w:t>
      </w:r>
      <w:r w:rsidR="002C2BFC" w:rsidRPr="00550BF2">
        <w:rPr>
          <w:rFonts w:ascii="Times New Roman" w:hAnsi="Times New Roman" w:cs="Times New Roman"/>
        </w:rPr>
        <w:t>8</w:t>
      </w:r>
    </w:p>
    <w:p w:rsidR="002F34B1" w:rsidRPr="00550BF2" w:rsidRDefault="002F34B1" w:rsidP="002F34B1">
      <w:pPr>
        <w:pStyle w:val="ConsPlusNormal"/>
        <w:jc w:val="right"/>
        <w:rPr>
          <w:rFonts w:ascii="Times New Roman" w:hAnsi="Times New Roman" w:cs="Times New Roman"/>
        </w:rPr>
      </w:pPr>
      <w:r w:rsidRPr="00550BF2">
        <w:rPr>
          <w:rFonts w:ascii="Times New Roman" w:hAnsi="Times New Roman" w:cs="Times New Roman"/>
        </w:rPr>
        <w:t xml:space="preserve">к  муниципальной программе </w:t>
      </w:r>
    </w:p>
    <w:p w:rsidR="0080638F" w:rsidRPr="00550BF2" w:rsidRDefault="0080638F" w:rsidP="0080638F">
      <w:pPr>
        <w:pStyle w:val="ConsPlusNormal"/>
        <w:jc w:val="right"/>
        <w:rPr>
          <w:rFonts w:ascii="Times New Roman" w:hAnsi="Times New Roman" w:cs="Times New Roman"/>
        </w:rPr>
      </w:pPr>
      <w:r w:rsidRPr="00550BF2">
        <w:rPr>
          <w:rFonts w:ascii="Times New Roman" w:hAnsi="Times New Roman" w:cs="Times New Roman"/>
        </w:rPr>
        <w:t>Развитие территорий и инженерной инфраструктуры,</w:t>
      </w:r>
    </w:p>
    <w:p w:rsidR="0080638F" w:rsidRPr="00550BF2" w:rsidRDefault="0080638F" w:rsidP="0080638F">
      <w:pPr>
        <w:pStyle w:val="ConsPlusNormal"/>
        <w:jc w:val="right"/>
        <w:rPr>
          <w:rFonts w:ascii="Times New Roman" w:hAnsi="Times New Roman" w:cs="Times New Roman"/>
        </w:rPr>
      </w:pPr>
      <w:r w:rsidRPr="00550BF2">
        <w:rPr>
          <w:rFonts w:ascii="Times New Roman" w:hAnsi="Times New Roman" w:cs="Times New Roman"/>
        </w:rPr>
        <w:t xml:space="preserve"> обеспечение энергосбережения и повышение энергетической      </w:t>
      </w:r>
    </w:p>
    <w:p w:rsidR="00DE1465" w:rsidRPr="00550BF2" w:rsidRDefault="0080638F" w:rsidP="0080638F">
      <w:pPr>
        <w:pStyle w:val="ConsPlusNormal"/>
        <w:ind w:firstLine="540"/>
        <w:jc w:val="right"/>
        <w:rPr>
          <w:rFonts w:ascii="Times New Roman" w:hAnsi="Times New Roman" w:cs="Times New Roman"/>
        </w:rPr>
      </w:pPr>
      <w:r w:rsidRPr="00550BF2">
        <w:rPr>
          <w:rFonts w:ascii="Times New Roman" w:hAnsi="Times New Roman" w:cs="Times New Roman"/>
        </w:rPr>
        <w:t xml:space="preserve"> эффективности в </w:t>
      </w:r>
      <w:r w:rsidR="001F1C60" w:rsidRPr="00550BF2">
        <w:rPr>
          <w:rFonts w:ascii="Times New Roman" w:hAnsi="Times New Roman" w:cs="Times New Roman"/>
        </w:rPr>
        <w:t xml:space="preserve">Русско-Камешкирском сельсовете  </w:t>
      </w:r>
    </w:p>
    <w:p w:rsidR="002F34B1" w:rsidRPr="00550BF2" w:rsidRDefault="001F1C60" w:rsidP="0080638F">
      <w:pPr>
        <w:pStyle w:val="ConsPlusNormal"/>
        <w:ind w:firstLine="540"/>
        <w:jc w:val="right"/>
        <w:rPr>
          <w:rFonts w:ascii="Times New Roman" w:hAnsi="Times New Roman" w:cs="Times New Roman"/>
        </w:rPr>
      </w:pPr>
      <w:r w:rsidRPr="00550BF2">
        <w:rPr>
          <w:rFonts w:ascii="Times New Roman" w:hAnsi="Times New Roman" w:cs="Times New Roman"/>
        </w:rPr>
        <w:t xml:space="preserve"> Камешкирского района  Пензенской области</w:t>
      </w:r>
      <w:r w:rsidR="0080638F" w:rsidRPr="00550BF2">
        <w:rPr>
          <w:rFonts w:ascii="Times New Roman" w:hAnsi="Times New Roman" w:cs="Times New Roman"/>
        </w:rPr>
        <w:t>»</w:t>
      </w:r>
    </w:p>
    <w:p w:rsidR="0080638F" w:rsidRPr="00550BF2" w:rsidRDefault="0080638F" w:rsidP="0080638F">
      <w:pPr>
        <w:pStyle w:val="ConsPlusNormal"/>
        <w:ind w:firstLine="540"/>
        <w:jc w:val="right"/>
        <w:rPr>
          <w:rFonts w:ascii="Times New Roman" w:hAnsi="Times New Roman" w:cs="Times New Roman"/>
        </w:rPr>
      </w:pPr>
    </w:p>
    <w:p w:rsidR="002F34B1" w:rsidRPr="00550BF2" w:rsidRDefault="002F34B1" w:rsidP="002F34B1">
      <w:pPr>
        <w:pStyle w:val="ConsPlusNormal"/>
        <w:jc w:val="center"/>
        <w:rPr>
          <w:rFonts w:ascii="Times New Roman" w:hAnsi="Times New Roman" w:cs="Times New Roman"/>
          <w:b/>
        </w:rPr>
      </w:pPr>
      <w:r w:rsidRPr="00550BF2">
        <w:rPr>
          <w:rFonts w:ascii="Times New Roman" w:hAnsi="Times New Roman" w:cs="Times New Roman"/>
          <w:b/>
        </w:rPr>
        <w:t>ПЕРЕЧЕНЬ МЕРОПРИЯТИЙ</w:t>
      </w:r>
    </w:p>
    <w:p w:rsidR="002F34B1" w:rsidRPr="00550BF2" w:rsidRDefault="002F34B1" w:rsidP="002F34B1">
      <w:pPr>
        <w:pStyle w:val="ConsPlusNormal"/>
        <w:jc w:val="center"/>
        <w:rPr>
          <w:rFonts w:ascii="Times New Roman" w:hAnsi="Times New Roman" w:cs="Times New Roman"/>
          <w:b/>
        </w:rPr>
      </w:pPr>
      <w:r w:rsidRPr="00550BF2">
        <w:rPr>
          <w:rFonts w:ascii="Times New Roman" w:hAnsi="Times New Roman" w:cs="Times New Roman"/>
          <w:b/>
        </w:rPr>
        <w:t xml:space="preserve">муниципальной программы </w:t>
      </w:r>
      <w:r w:rsidR="002160FB" w:rsidRPr="00550BF2">
        <w:rPr>
          <w:rFonts w:ascii="Times New Roman" w:hAnsi="Times New Roman" w:cs="Times New Roman"/>
          <w:b/>
        </w:rPr>
        <w:t xml:space="preserve"> Русско</w:t>
      </w:r>
      <w:r w:rsidR="00CE6716" w:rsidRPr="00550BF2">
        <w:rPr>
          <w:rFonts w:ascii="Times New Roman" w:hAnsi="Times New Roman" w:cs="Times New Roman"/>
          <w:b/>
        </w:rPr>
        <w:t xml:space="preserve">-Камешкирского сельсовета </w:t>
      </w:r>
      <w:r w:rsidR="00E61DFB" w:rsidRPr="00550BF2">
        <w:rPr>
          <w:rFonts w:ascii="Times New Roman" w:hAnsi="Times New Roman" w:cs="Times New Roman"/>
          <w:b/>
        </w:rPr>
        <w:t>Камешкирского</w:t>
      </w:r>
      <w:r w:rsidRPr="00550BF2">
        <w:rPr>
          <w:rFonts w:ascii="Times New Roman" w:hAnsi="Times New Roman" w:cs="Times New Roman"/>
          <w:b/>
        </w:rPr>
        <w:t xml:space="preserve"> района Пензенской области</w:t>
      </w:r>
    </w:p>
    <w:p w:rsidR="00C5021C" w:rsidRPr="00550BF2" w:rsidRDefault="00C5021C" w:rsidP="00C5021C">
      <w:pPr>
        <w:pStyle w:val="ConsPlusNormal"/>
        <w:jc w:val="center"/>
        <w:rPr>
          <w:rFonts w:ascii="Times New Roman" w:hAnsi="Times New Roman" w:cs="Times New Roman"/>
          <w:b/>
        </w:rPr>
      </w:pPr>
      <w:r w:rsidRPr="00550BF2">
        <w:rPr>
          <w:rFonts w:ascii="Times New Roman" w:hAnsi="Times New Roman" w:cs="Times New Roman"/>
          <w:b/>
        </w:rPr>
        <w:t xml:space="preserve">«Развитие территорий и инженерной инфраструктуры, обеспечение энергосбережения и повышение энергетической </w:t>
      </w:r>
    </w:p>
    <w:p w:rsidR="002F34B1" w:rsidRPr="00550BF2" w:rsidRDefault="00C5021C" w:rsidP="00C5021C">
      <w:pPr>
        <w:pStyle w:val="ConsPlusNormal"/>
        <w:jc w:val="center"/>
        <w:rPr>
          <w:rFonts w:ascii="Times New Roman" w:hAnsi="Times New Roman" w:cs="Times New Roman"/>
          <w:b/>
        </w:rPr>
      </w:pPr>
      <w:r w:rsidRPr="00550BF2">
        <w:rPr>
          <w:rFonts w:ascii="Times New Roman" w:hAnsi="Times New Roman" w:cs="Times New Roman"/>
          <w:b/>
        </w:rPr>
        <w:t xml:space="preserve">эффективности в </w:t>
      </w:r>
      <w:r w:rsidR="001F1C60" w:rsidRPr="00550BF2">
        <w:rPr>
          <w:rFonts w:ascii="Times New Roman" w:hAnsi="Times New Roman" w:cs="Times New Roman"/>
          <w:b/>
        </w:rPr>
        <w:t>Русско-Камешкирском сельсовете   Камешкирского района  Пензенской области</w:t>
      </w:r>
      <w:r w:rsidRPr="00550BF2">
        <w:rPr>
          <w:rFonts w:ascii="Times New Roman" w:hAnsi="Times New Roman" w:cs="Times New Roman"/>
          <w:b/>
        </w:rPr>
        <w:t>»</w:t>
      </w:r>
      <w:r w:rsidR="002F34B1" w:rsidRPr="00550BF2">
        <w:rPr>
          <w:rFonts w:ascii="Times New Roman" w:hAnsi="Times New Roman" w:cs="Times New Roman"/>
          <w:b/>
        </w:rPr>
        <w:t xml:space="preserve"> на 201</w:t>
      </w:r>
      <w:r w:rsidR="00DE1465" w:rsidRPr="00550BF2">
        <w:rPr>
          <w:rFonts w:ascii="Times New Roman" w:hAnsi="Times New Roman" w:cs="Times New Roman"/>
          <w:b/>
        </w:rPr>
        <w:t>4 и 2015</w:t>
      </w:r>
      <w:r w:rsidR="002F34B1" w:rsidRPr="00550BF2">
        <w:rPr>
          <w:rFonts w:ascii="Times New Roman" w:hAnsi="Times New Roman" w:cs="Times New Roman"/>
          <w:b/>
        </w:rPr>
        <w:t xml:space="preserve"> годы</w:t>
      </w:r>
    </w:p>
    <w:p w:rsidR="002F34B1" w:rsidRPr="00550BF2" w:rsidRDefault="002F34B1" w:rsidP="002F34B1">
      <w:pPr>
        <w:pStyle w:val="ConsPlusNormal"/>
        <w:jc w:val="center"/>
        <w:rPr>
          <w:rFonts w:ascii="Times New Roman" w:hAnsi="Times New Roman" w:cs="Times New Roman"/>
        </w:rPr>
      </w:pPr>
    </w:p>
    <w:tbl>
      <w:tblPr>
        <w:tblW w:w="1523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1"/>
        <w:gridCol w:w="2189"/>
        <w:gridCol w:w="1928"/>
        <w:gridCol w:w="1428"/>
        <w:gridCol w:w="994"/>
        <w:gridCol w:w="1577"/>
        <w:gridCol w:w="1020"/>
        <w:gridCol w:w="1135"/>
        <w:gridCol w:w="19"/>
        <w:gridCol w:w="2672"/>
        <w:gridCol w:w="1418"/>
      </w:tblGrid>
      <w:tr w:rsidR="002F34B1" w:rsidRPr="00550BF2" w:rsidTr="00CC0896">
        <w:tc>
          <w:tcPr>
            <w:tcW w:w="851" w:type="dxa"/>
            <w:vMerge w:val="restart"/>
          </w:tcPr>
          <w:p w:rsidR="002F34B1" w:rsidRPr="00550BF2" w:rsidRDefault="002F34B1" w:rsidP="002F34B1">
            <w:pPr>
              <w:pStyle w:val="ConsPlusNormal"/>
              <w:ind w:firstLine="0"/>
              <w:rPr>
                <w:rFonts w:ascii="Times New Roman" w:hAnsi="Times New Roman" w:cs="Times New Roman"/>
              </w:rPr>
            </w:pPr>
            <w:r w:rsidRPr="00550BF2">
              <w:rPr>
                <w:rFonts w:ascii="Times New Roman" w:hAnsi="Times New Roman" w:cs="Times New Roman"/>
              </w:rPr>
              <w:t>N</w:t>
            </w:r>
          </w:p>
          <w:p w:rsidR="002F34B1" w:rsidRPr="00550BF2" w:rsidRDefault="002F34B1" w:rsidP="002F34B1">
            <w:pPr>
              <w:pStyle w:val="ConsPlusNormal"/>
              <w:ind w:firstLine="0"/>
              <w:rPr>
                <w:rFonts w:ascii="Times New Roman" w:hAnsi="Times New Roman" w:cs="Times New Roman"/>
              </w:rPr>
            </w:pPr>
            <w:r w:rsidRPr="00550BF2">
              <w:rPr>
                <w:rFonts w:ascii="Times New Roman" w:hAnsi="Times New Roman" w:cs="Times New Roman"/>
              </w:rPr>
              <w:t>п/п</w:t>
            </w:r>
          </w:p>
        </w:tc>
        <w:tc>
          <w:tcPr>
            <w:tcW w:w="2189" w:type="dxa"/>
            <w:vMerge w:val="restart"/>
          </w:tcPr>
          <w:p w:rsidR="002F34B1" w:rsidRPr="00550BF2" w:rsidRDefault="002F34B1" w:rsidP="002F34B1">
            <w:pPr>
              <w:pStyle w:val="ConsPlusNormal"/>
              <w:ind w:firstLine="0"/>
              <w:rPr>
                <w:rFonts w:ascii="Times New Roman" w:hAnsi="Times New Roman" w:cs="Times New Roman"/>
              </w:rPr>
            </w:pPr>
            <w:r w:rsidRPr="00550BF2">
              <w:rPr>
                <w:rFonts w:ascii="Times New Roman" w:hAnsi="Times New Roman" w:cs="Times New Roman"/>
              </w:rPr>
              <w:t>Наименование мероприятия</w:t>
            </w:r>
          </w:p>
        </w:tc>
        <w:tc>
          <w:tcPr>
            <w:tcW w:w="1928" w:type="dxa"/>
            <w:vMerge w:val="restart"/>
          </w:tcPr>
          <w:p w:rsidR="002F34B1" w:rsidRPr="00550BF2" w:rsidRDefault="002F34B1" w:rsidP="002F34B1">
            <w:pPr>
              <w:pStyle w:val="ConsPlusNormal"/>
              <w:ind w:firstLine="0"/>
              <w:rPr>
                <w:rFonts w:ascii="Times New Roman" w:hAnsi="Times New Roman" w:cs="Times New Roman"/>
              </w:rPr>
            </w:pPr>
            <w:r w:rsidRPr="00550BF2">
              <w:rPr>
                <w:rFonts w:ascii="Times New Roman" w:hAnsi="Times New Roman" w:cs="Times New Roman"/>
              </w:rPr>
              <w:t>Исполнители</w:t>
            </w:r>
          </w:p>
        </w:tc>
        <w:tc>
          <w:tcPr>
            <w:tcW w:w="1428" w:type="dxa"/>
            <w:vMerge w:val="restart"/>
          </w:tcPr>
          <w:p w:rsidR="002F34B1" w:rsidRPr="00550BF2" w:rsidRDefault="002F34B1" w:rsidP="002F34B1">
            <w:pPr>
              <w:pStyle w:val="ConsPlusNormal"/>
              <w:ind w:firstLine="0"/>
              <w:rPr>
                <w:rFonts w:ascii="Times New Roman" w:hAnsi="Times New Roman" w:cs="Times New Roman"/>
              </w:rPr>
            </w:pPr>
            <w:r w:rsidRPr="00550BF2">
              <w:rPr>
                <w:rFonts w:ascii="Times New Roman" w:hAnsi="Times New Roman" w:cs="Times New Roman"/>
              </w:rPr>
              <w:t>Срок исполнения (год)</w:t>
            </w:r>
          </w:p>
        </w:tc>
        <w:tc>
          <w:tcPr>
            <w:tcW w:w="4745" w:type="dxa"/>
            <w:gridSpan w:val="5"/>
          </w:tcPr>
          <w:p w:rsidR="002F34B1" w:rsidRPr="00550BF2" w:rsidRDefault="002F34B1" w:rsidP="002F34B1">
            <w:pPr>
              <w:pStyle w:val="ConsPlusNormal"/>
              <w:jc w:val="center"/>
              <w:rPr>
                <w:rFonts w:ascii="Times New Roman" w:hAnsi="Times New Roman" w:cs="Times New Roman"/>
              </w:rPr>
            </w:pPr>
            <w:r w:rsidRPr="00550BF2">
              <w:rPr>
                <w:rFonts w:ascii="Times New Roman" w:hAnsi="Times New Roman" w:cs="Times New Roman"/>
              </w:rPr>
              <w:t>Объем финансирования, тыс. рублей</w:t>
            </w:r>
          </w:p>
        </w:tc>
        <w:tc>
          <w:tcPr>
            <w:tcW w:w="2672" w:type="dxa"/>
          </w:tcPr>
          <w:p w:rsidR="002F34B1" w:rsidRPr="00550BF2" w:rsidRDefault="002F34B1" w:rsidP="002F34B1">
            <w:pPr>
              <w:pStyle w:val="ConsPlusNormal"/>
              <w:ind w:firstLine="0"/>
              <w:rPr>
                <w:rFonts w:ascii="Times New Roman" w:hAnsi="Times New Roman" w:cs="Times New Roman"/>
              </w:rPr>
            </w:pPr>
            <w:r w:rsidRPr="00550BF2">
              <w:rPr>
                <w:rFonts w:ascii="Times New Roman" w:hAnsi="Times New Roman" w:cs="Times New Roman"/>
              </w:rPr>
              <w:t>Показатели результата мероприятия по годам (ожидаемый непосредственный результат)</w:t>
            </w:r>
          </w:p>
        </w:tc>
        <w:tc>
          <w:tcPr>
            <w:tcW w:w="1418" w:type="dxa"/>
          </w:tcPr>
          <w:p w:rsidR="002F34B1" w:rsidRPr="00550BF2" w:rsidRDefault="002F34B1" w:rsidP="002F34B1">
            <w:pPr>
              <w:pStyle w:val="ConsPlusNormal"/>
              <w:ind w:firstLine="0"/>
              <w:rPr>
                <w:rFonts w:ascii="Times New Roman" w:hAnsi="Times New Roman" w:cs="Times New Roman"/>
              </w:rPr>
            </w:pPr>
            <w:r w:rsidRPr="00550BF2">
              <w:rPr>
                <w:rFonts w:ascii="Times New Roman" w:hAnsi="Times New Roman" w:cs="Times New Roman"/>
              </w:rPr>
              <w:t xml:space="preserve">Связь с показателем муниципальной программы (подпрограммы) </w:t>
            </w:r>
            <w:hyperlink w:anchor="P1531" w:history="1">
              <w:r w:rsidRPr="00550BF2">
                <w:rPr>
                  <w:rFonts w:ascii="Times New Roman" w:hAnsi="Times New Roman" w:cs="Times New Roman"/>
                </w:rPr>
                <w:t>&lt;1&gt;</w:t>
              </w:r>
            </w:hyperlink>
          </w:p>
        </w:tc>
      </w:tr>
      <w:tr w:rsidR="002F34B1" w:rsidRPr="00550BF2" w:rsidTr="00CC0896">
        <w:tc>
          <w:tcPr>
            <w:tcW w:w="851" w:type="dxa"/>
            <w:vMerge/>
          </w:tcPr>
          <w:p w:rsidR="002F34B1" w:rsidRPr="00550BF2" w:rsidRDefault="002F34B1" w:rsidP="002F34B1">
            <w:pPr>
              <w:rPr>
                <w:sz w:val="20"/>
                <w:szCs w:val="20"/>
              </w:rPr>
            </w:pPr>
          </w:p>
        </w:tc>
        <w:tc>
          <w:tcPr>
            <w:tcW w:w="2189" w:type="dxa"/>
            <w:vMerge/>
          </w:tcPr>
          <w:p w:rsidR="002F34B1" w:rsidRPr="00550BF2" w:rsidRDefault="002F34B1" w:rsidP="002F34B1">
            <w:pPr>
              <w:rPr>
                <w:sz w:val="20"/>
                <w:szCs w:val="20"/>
              </w:rPr>
            </w:pPr>
          </w:p>
        </w:tc>
        <w:tc>
          <w:tcPr>
            <w:tcW w:w="1928" w:type="dxa"/>
            <w:vMerge/>
          </w:tcPr>
          <w:p w:rsidR="002F34B1" w:rsidRPr="00550BF2" w:rsidRDefault="002F34B1" w:rsidP="002F34B1">
            <w:pPr>
              <w:rPr>
                <w:sz w:val="20"/>
                <w:szCs w:val="20"/>
              </w:rPr>
            </w:pPr>
          </w:p>
        </w:tc>
        <w:tc>
          <w:tcPr>
            <w:tcW w:w="1428" w:type="dxa"/>
            <w:vMerge/>
          </w:tcPr>
          <w:p w:rsidR="002F34B1" w:rsidRPr="00550BF2" w:rsidRDefault="002F34B1" w:rsidP="002F34B1">
            <w:pPr>
              <w:rPr>
                <w:sz w:val="20"/>
                <w:szCs w:val="20"/>
              </w:rPr>
            </w:pPr>
          </w:p>
        </w:tc>
        <w:tc>
          <w:tcPr>
            <w:tcW w:w="994" w:type="dxa"/>
          </w:tcPr>
          <w:p w:rsidR="002F34B1" w:rsidRPr="00550BF2" w:rsidRDefault="002F34B1" w:rsidP="002F34B1">
            <w:pPr>
              <w:pStyle w:val="ConsPlusNormal"/>
              <w:ind w:firstLine="0"/>
              <w:rPr>
                <w:rFonts w:ascii="Times New Roman" w:hAnsi="Times New Roman" w:cs="Times New Roman"/>
              </w:rPr>
            </w:pPr>
            <w:r w:rsidRPr="00550BF2">
              <w:rPr>
                <w:rFonts w:ascii="Times New Roman" w:hAnsi="Times New Roman" w:cs="Times New Roman"/>
              </w:rPr>
              <w:t>всего</w:t>
            </w:r>
          </w:p>
        </w:tc>
        <w:tc>
          <w:tcPr>
            <w:tcW w:w="1577" w:type="dxa"/>
          </w:tcPr>
          <w:p w:rsidR="002F34B1" w:rsidRPr="00550BF2" w:rsidRDefault="002F34B1" w:rsidP="002F34B1">
            <w:pPr>
              <w:pStyle w:val="ConsPlusNormal"/>
              <w:ind w:firstLine="0"/>
              <w:rPr>
                <w:rFonts w:ascii="Times New Roman" w:hAnsi="Times New Roman" w:cs="Times New Roman"/>
              </w:rPr>
            </w:pPr>
            <w:r w:rsidRPr="00550BF2">
              <w:rPr>
                <w:rFonts w:ascii="Times New Roman" w:hAnsi="Times New Roman" w:cs="Times New Roman"/>
              </w:rPr>
              <w:t xml:space="preserve">бюджет </w:t>
            </w:r>
          </w:p>
          <w:p w:rsidR="002F34B1" w:rsidRPr="00550BF2" w:rsidRDefault="002160FB" w:rsidP="001F1C60">
            <w:pPr>
              <w:pStyle w:val="ConsPlusNormal"/>
              <w:ind w:firstLine="0"/>
              <w:rPr>
                <w:rFonts w:ascii="Times New Roman" w:hAnsi="Times New Roman" w:cs="Times New Roman"/>
              </w:rPr>
            </w:pPr>
            <w:r w:rsidRPr="00550BF2">
              <w:rPr>
                <w:rFonts w:ascii="Times New Roman" w:hAnsi="Times New Roman" w:cs="Times New Roman"/>
              </w:rPr>
              <w:t xml:space="preserve">Русско-Камешкирского сельсовета        </w:t>
            </w:r>
            <w:r w:rsidR="00E61DFB" w:rsidRPr="00550BF2">
              <w:rPr>
                <w:rFonts w:ascii="Times New Roman" w:hAnsi="Times New Roman" w:cs="Times New Roman"/>
              </w:rPr>
              <w:t>Камешкирского</w:t>
            </w:r>
            <w:r w:rsidR="002F34B1" w:rsidRPr="00550BF2">
              <w:rPr>
                <w:rFonts w:ascii="Times New Roman" w:hAnsi="Times New Roman" w:cs="Times New Roman"/>
              </w:rPr>
              <w:t xml:space="preserve"> района Пензенской области</w:t>
            </w:r>
          </w:p>
        </w:tc>
        <w:tc>
          <w:tcPr>
            <w:tcW w:w="1020" w:type="dxa"/>
          </w:tcPr>
          <w:p w:rsidR="002F34B1" w:rsidRPr="00550BF2" w:rsidRDefault="00A438DA" w:rsidP="002F34B1">
            <w:pPr>
              <w:pStyle w:val="ConsPlusNormal"/>
              <w:ind w:firstLine="0"/>
              <w:rPr>
                <w:rFonts w:ascii="Times New Roman" w:hAnsi="Times New Roman" w:cs="Times New Roman"/>
              </w:rPr>
            </w:pPr>
            <w:r w:rsidRPr="00550BF2">
              <w:rPr>
                <w:rFonts w:ascii="Times New Roman" w:hAnsi="Times New Roman" w:cs="Times New Roman"/>
              </w:rPr>
              <w:t>Б</w:t>
            </w:r>
            <w:r w:rsidR="002F34B1" w:rsidRPr="00550BF2">
              <w:rPr>
                <w:rFonts w:ascii="Times New Roman" w:hAnsi="Times New Roman" w:cs="Times New Roman"/>
              </w:rPr>
              <w:t>юджет</w:t>
            </w:r>
          </w:p>
          <w:p w:rsidR="00A438DA" w:rsidRPr="00550BF2" w:rsidRDefault="00A438DA" w:rsidP="002F34B1">
            <w:pPr>
              <w:pStyle w:val="ConsPlusNormal"/>
              <w:ind w:firstLine="0"/>
              <w:rPr>
                <w:rFonts w:ascii="Times New Roman" w:hAnsi="Times New Roman" w:cs="Times New Roman"/>
              </w:rPr>
            </w:pPr>
            <w:r w:rsidRPr="00550BF2">
              <w:rPr>
                <w:rFonts w:ascii="Times New Roman" w:hAnsi="Times New Roman" w:cs="Times New Roman"/>
              </w:rPr>
              <w:t xml:space="preserve"> Пензенской области </w:t>
            </w:r>
          </w:p>
        </w:tc>
        <w:tc>
          <w:tcPr>
            <w:tcW w:w="1135" w:type="dxa"/>
          </w:tcPr>
          <w:p w:rsidR="002F34B1" w:rsidRPr="00550BF2" w:rsidRDefault="002F34B1" w:rsidP="002F34B1">
            <w:pPr>
              <w:pStyle w:val="ConsPlusNormal"/>
              <w:ind w:firstLine="0"/>
              <w:rPr>
                <w:rFonts w:ascii="Times New Roman" w:hAnsi="Times New Roman" w:cs="Times New Roman"/>
              </w:rPr>
            </w:pPr>
            <w:r w:rsidRPr="00550BF2">
              <w:rPr>
                <w:rFonts w:ascii="Times New Roman" w:hAnsi="Times New Roman" w:cs="Times New Roman"/>
              </w:rPr>
              <w:t>внебюджетные средства</w:t>
            </w:r>
          </w:p>
        </w:tc>
        <w:tc>
          <w:tcPr>
            <w:tcW w:w="2691" w:type="dxa"/>
            <w:gridSpan w:val="2"/>
          </w:tcPr>
          <w:p w:rsidR="002F34B1" w:rsidRPr="00550BF2" w:rsidRDefault="002F34B1" w:rsidP="002F34B1">
            <w:pPr>
              <w:rPr>
                <w:sz w:val="20"/>
                <w:szCs w:val="20"/>
              </w:rPr>
            </w:pPr>
          </w:p>
        </w:tc>
        <w:tc>
          <w:tcPr>
            <w:tcW w:w="1418" w:type="dxa"/>
          </w:tcPr>
          <w:p w:rsidR="002F34B1" w:rsidRPr="00550BF2" w:rsidRDefault="002F34B1" w:rsidP="002F34B1">
            <w:pPr>
              <w:rPr>
                <w:sz w:val="20"/>
                <w:szCs w:val="20"/>
              </w:rPr>
            </w:pPr>
          </w:p>
        </w:tc>
      </w:tr>
      <w:tr w:rsidR="002F34B1" w:rsidRPr="00550BF2" w:rsidTr="00CC0896">
        <w:tc>
          <w:tcPr>
            <w:tcW w:w="851" w:type="dxa"/>
          </w:tcPr>
          <w:p w:rsidR="002F34B1" w:rsidRPr="00550BF2" w:rsidRDefault="002F34B1" w:rsidP="002F34B1">
            <w:pPr>
              <w:pStyle w:val="ConsPlusNormal"/>
              <w:ind w:firstLine="0"/>
              <w:rPr>
                <w:rFonts w:ascii="Times New Roman" w:hAnsi="Times New Roman" w:cs="Times New Roman"/>
              </w:rPr>
            </w:pPr>
            <w:r w:rsidRPr="00550BF2">
              <w:rPr>
                <w:rFonts w:ascii="Times New Roman" w:hAnsi="Times New Roman" w:cs="Times New Roman"/>
              </w:rPr>
              <w:t>1</w:t>
            </w:r>
          </w:p>
        </w:tc>
        <w:tc>
          <w:tcPr>
            <w:tcW w:w="2189" w:type="dxa"/>
          </w:tcPr>
          <w:p w:rsidR="002F34B1" w:rsidRPr="00550BF2" w:rsidRDefault="002F34B1" w:rsidP="002F34B1">
            <w:pPr>
              <w:pStyle w:val="ConsPlusNormal"/>
              <w:jc w:val="center"/>
              <w:rPr>
                <w:rFonts w:ascii="Times New Roman" w:hAnsi="Times New Roman" w:cs="Times New Roman"/>
              </w:rPr>
            </w:pPr>
            <w:r w:rsidRPr="00550BF2">
              <w:rPr>
                <w:rFonts w:ascii="Times New Roman" w:hAnsi="Times New Roman" w:cs="Times New Roman"/>
              </w:rPr>
              <w:t>2</w:t>
            </w:r>
          </w:p>
        </w:tc>
        <w:tc>
          <w:tcPr>
            <w:tcW w:w="1928" w:type="dxa"/>
          </w:tcPr>
          <w:p w:rsidR="002F34B1" w:rsidRPr="00550BF2" w:rsidRDefault="002F34B1" w:rsidP="002F34B1">
            <w:pPr>
              <w:pStyle w:val="ConsPlusNormal"/>
              <w:jc w:val="center"/>
              <w:rPr>
                <w:rFonts w:ascii="Times New Roman" w:hAnsi="Times New Roman" w:cs="Times New Roman"/>
              </w:rPr>
            </w:pPr>
            <w:r w:rsidRPr="00550BF2">
              <w:rPr>
                <w:rFonts w:ascii="Times New Roman" w:hAnsi="Times New Roman" w:cs="Times New Roman"/>
              </w:rPr>
              <w:t>3</w:t>
            </w:r>
          </w:p>
        </w:tc>
        <w:tc>
          <w:tcPr>
            <w:tcW w:w="1428" w:type="dxa"/>
          </w:tcPr>
          <w:p w:rsidR="002F34B1" w:rsidRPr="00550BF2" w:rsidRDefault="002F34B1" w:rsidP="002F34B1">
            <w:pPr>
              <w:pStyle w:val="ConsPlusNormal"/>
              <w:jc w:val="center"/>
              <w:rPr>
                <w:rFonts w:ascii="Times New Roman" w:hAnsi="Times New Roman" w:cs="Times New Roman"/>
              </w:rPr>
            </w:pPr>
            <w:r w:rsidRPr="00550BF2">
              <w:rPr>
                <w:rFonts w:ascii="Times New Roman" w:hAnsi="Times New Roman" w:cs="Times New Roman"/>
              </w:rPr>
              <w:t>4</w:t>
            </w:r>
          </w:p>
        </w:tc>
        <w:tc>
          <w:tcPr>
            <w:tcW w:w="994" w:type="dxa"/>
          </w:tcPr>
          <w:p w:rsidR="002F34B1" w:rsidRPr="00550BF2" w:rsidRDefault="002F34B1" w:rsidP="002F34B1">
            <w:pPr>
              <w:pStyle w:val="ConsPlusNormal"/>
              <w:ind w:firstLine="0"/>
              <w:rPr>
                <w:rFonts w:ascii="Times New Roman" w:hAnsi="Times New Roman" w:cs="Times New Roman"/>
              </w:rPr>
            </w:pPr>
            <w:r w:rsidRPr="00550BF2">
              <w:rPr>
                <w:rFonts w:ascii="Times New Roman" w:hAnsi="Times New Roman" w:cs="Times New Roman"/>
              </w:rPr>
              <w:t xml:space="preserve">   5</w:t>
            </w:r>
          </w:p>
        </w:tc>
        <w:tc>
          <w:tcPr>
            <w:tcW w:w="1577" w:type="dxa"/>
          </w:tcPr>
          <w:p w:rsidR="002F34B1" w:rsidRPr="00550BF2" w:rsidRDefault="002F34B1" w:rsidP="002F34B1">
            <w:pPr>
              <w:pStyle w:val="ConsPlusNormal"/>
              <w:jc w:val="center"/>
              <w:rPr>
                <w:rFonts w:ascii="Times New Roman" w:hAnsi="Times New Roman" w:cs="Times New Roman"/>
              </w:rPr>
            </w:pPr>
            <w:r w:rsidRPr="00550BF2">
              <w:rPr>
                <w:rFonts w:ascii="Times New Roman" w:hAnsi="Times New Roman" w:cs="Times New Roman"/>
              </w:rPr>
              <w:t>6</w:t>
            </w:r>
          </w:p>
        </w:tc>
        <w:tc>
          <w:tcPr>
            <w:tcW w:w="1020" w:type="dxa"/>
          </w:tcPr>
          <w:p w:rsidR="002F34B1" w:rsidRPr="00550BF2" w:rsidRDefault="002F34B1" w:rsidP="002F34B1">
            <w:pPr>
              <w:pStyle w:val="ConsPlusNormal"/>
              <w:jc w:val="center"/>
              <w:rPr>
                <w:rFonts w:ascii="Times New Roman" w:hAnsi="Times New Roman" w:cs="Times New Roman"/>
              </w:rPr>
            </w:pPr>
            <w:r w:rsidRPr="00550BF2">
              <w:rPr>
                <w:rFonts w:ascii="Times New Roman" w:hAnsi="Times New Roman" w:cs="Times New Roman"/>
              </w:rPr>
              <w:t>7</w:t>
            </w:r>
          </w:p>
        </w:tc>
        <w:tc>
          <w:tcPr>
            <w:tcW w:w="1135" w:type="dxa"/>
          </w:tcPr>
          <w:p w:rsidR="002F34B1" w:rsidRPr="00550BF2" w:rsidRDefault="002F34B1" w:rsidP="002F34B1">
            <w:pPr>
              <w:pStyle w:val="ConsPlusNormal"/>
              <w:jc w:val="center"/>
              <w:rPr>
                <w:rFonts w:ascii="Times New Roman" w:hAnsi="Times New Roman" w:cs="Times New Roman"/>
              </w:rPr>
            </w:pPr>
            <w:r w:rsidRPr="00550BF2">
              <w:rPr>
                <w:rFonts w:ascii="Times New Roman" w:hAnsi="Times New Roman" w:cs="Times New Roman"/>
              </w:rPr>
              <w:t>9</w:t>
            </w:r>
          </w:p>
        </w:tc>
        <w:tc>
          <w:tcPr>
            <w:tcW w:w="2691" w:type="dxa"/>
            <w:gridSpan w:val="2"/>
          </w:tcPr>
          <w:p w:rsidR="002F34B1" w:rsidRPr="00550BF2" w:rsidRDefault="002F34B1" w:rsidP="002F34B1">
            <w:pPr>
              <w:pStyle w:val="ConsPlusNormal"/>
              <w:jc w:val="center"/>
              <w:rPr>
                <w:rFonts w:ascii="Times New Roman" w:hAnsi="Times New Roman" w:cs="Times New Roman"/>
              </w:rPr>
            </w:pPr>
            <w:r w:rsidRPr="00550BF2">
              <w:rPr>
                <w:rFonts w:ascii="Times New Roman" w:hAnsi="Times New Roman" w:cs="Times New Roman"/>
              </w:rPr>
              <w:t>10</w:t>
            </w:r>
          </w:p>
        </w:tc>
        <w:tc>
          <w:tcPr>
            <w:tcW w:w="1418" w:type="dxa"/>
          </w:tcPr>
          <w:p w:rsidR="002F34B1" w:rsidRPr="00550BF2" w:rsidRDefault="002F34B1" w:rsidP="002F34B1">
            <w:pPr>
              <w:pStyle w:val="ConsPlusNormal"/>
              <w:jc w:val="center"/>
              <w:rPr>
                <w:rFonts w:ascii="Times New Roman" w:hAnsi="Times New Roman" w:cs="Times New Roman"/>
              </w:rPr>
            </w:pPr>
            <w:r w:rsidRPr="00550BF2">
              <w:rPr>
                <w:rFonts w:ascii="Times New Roman" w:hAnsi="Times New Roman" w:cs="Times New Roman"/>
              </w:rPr>
              <w:t>11</w:t>
            </w:r>
          </w:p>
        </w:tc>
      </w:tr>
      <w:tr w:rsidR="004A2351" w:rsidRPr="00550BF2" w:rsidTr="009111AA">
        <w:tc>
          <w:tcPr>
            <w:tcW w:w="15231" w:type="dxa"/>
            <w:gridSpan w:val="11"/>
          </w:tcPr>
          <w:p w:rsidR="004A2351" w:rsidRPr="00550BF2" w:rsidRDefault="004A2351" w:rsidP="00D47C35">
            <w:pPr>
              <w:pStyle w:val="ConsPlusNormal"/>
              <w:ind w:firstLine="0"/>
              <w:rPr>
                <w:rFonts w:ascii="Times New Roman" w:hAnsi="Times New Roman" w:cs="Times New Roman"/>
              </w:rPr>
            </w:pPr>
            <w:r w:rsidRPr="00550BF2">
              <w:rPr>
                <w:rFonts w:ascii="Times New Roman" w:hAnsi="Times New Roman" w:cs="Times New Roman"/>
              </w:rPr>
              <w:t xml:space="preserve">Подпрограмма 1 «Энергосбережение и повышение энергетической эффективности в </w:t>
            </w:r>
            <w:r w:rsidR="001F1C60" w:rsidRPr="00550BF2">
              <w:rPr>
                <w:rFonts w:ascii="Times New Roman" w:hAnsi="Times New Roman" w:cs="Times New Roman"/>
              </w:rPr>
              <w:t>Русско-Камешкирском сельсовете  Камешкирского района  Пензенской области</w:t>
            </w:r>
            <w:r w:rsidRPr="00550BF2">
              <w:rPr>
                <w:rFonts w:ascii="Times New Roman" w:hAnsi="Times New Roman" w:cs="Times New Roman"/>
              </w:rPr>
              <w:t xml:space="preserve"> »</w:t>
            </w:r>
          </w:p>
        </w:tc>
      </w:tr>
      <w:tr w:rsidR="004A2351" w:rsidRPr="00550BF2" w:rsidTr="009111AA">
        <w:tc>
          <w:tcPr>
            <w:tcW w:w="15231" w:type="dxa"/>
            <w:gridSpan w:val="11"/>
          </w:tcPr>
          <w:p w:rsidR="004A2351" w:rsidRPr="00550BF2" w:rsidRDefault="004A2351" w:rsidP="004A2D8F">
            <w:pPr>
              <w:pStyle w:val="ConsPlusNormal"/>
              <w:ind w:firstLine="0"/>
              <w:rPr>
                <w:rFonts w:ascii="Times New Roman" w:hAnsi="Times New Roman" w:cs="Times New Roman"/>
              </w:rPr>
            </w:pPr>
            <w:r w:rsidRPr="00550BF2">
              <w:rPr>
                <w:rFonts w:ascii="Times New Roman" w:hAnsi="Times New Roman" w:cs="Times New Roman"/>
              </w:rPr>
              <w:t>Цель подпрограммы:</w:t>
            </w:r>
          </w:p>
          <w:p w:rsidR="004A2351" w:rsidRPr="00550BF2" w:rsidRDefault="004A2351" w:rsidP="004A2D8F">
            <w:pPr>
              <w:pStyle w:val="ConsPlusCell"/>
              <w:jc w:val="both"/>
              <w:rPr>
                <w:rFonts w:ascii="Times New Roman" w:hAnsi="Times New Roman" w:cs="Times New Roman"/>
              </w:rPr>
            </w:pPr>
            <w:r w:rsidRPr="00550BF2">
              <w:rPr>
                <w:rFonts w:ascii="Times New Roman" w:hAnsi="Times New Roman" w:cs="Times New Roman"/>
              </w:rPr>
              <w:t>- реализация мер, направленных на снижение   удельного объема используемых топливно-энергетических ресурсов (далее по тексту - ТЭР) при   сохранении соответствующего</w:t>
            </w:r>
            <w:r w:rsidR="00CE6716" w:rsidRPr="00550BF2">
              <w:rPr>
                <w:rFonts w:ascii="Times New Roman" w:hAnsi="Times New Roman" w:cs="Times New Roman"/>
              </w:rPr>
              <w:t xml:space="preserve"> полезного эффекта,</w:t>
            </w:r>
            <w:r w:rsidRPr="00550BF2">
              <w:rPr>
                <w:rFonts w:ascii="Times New Roman" w:hAnsi="Times New Roman" w:cs="Times New Roman"/>
              </w:rPr>
              <w:t xml:space="preserve"> возникающего в процессе их потребления;            </w:t>
            </w:r>
          </w:p>
          <w:p w:rsidR="004A2351" w:rsidRPr="00550BF2" w:rsidRDefault="004A2351" w:rsidP="004A2D8F">
            <w:pPr>
              <w:pStyle w:val="ConsPlusCell"/>
              <w:jc w:val="both"/>
              <w:rPr>
                <w:rFonts w:ascii="Times New Roman" w:hAnsi="Times New Roman" w:cs="Times New Roman"/>
              </w:rPr>
            </w:pPr>
            <w:r w:rsidRPr="00550BF2">
              <w:rPr>
                <w:rFonts w:ascii="Times New Roman" w:hAnsi="Times New Roman" w:cs="Times New Roman"/>
              </w:rPr>
              <w:t xml:space="preserve">- переход </w:t>
            </w:r>
            <w:r w:rsidR="002160FB" w:rsidRPr="00550BF2">
              <w:rPr>
                <w:rFonts w:ascii="Times New Roman" w:hAnsi="Times New Roman" w:cs="Times New Roman"/>
              </w:rPr>
              <w:t>Русс</w:t>
            </w:r>
            <w:r w:rsidR="00CE6716" w:rsidRPr="00550BF2">
              <w:rPr>
                <w:rFonts w:ascii="Times New Roman" w:hAnsi="Times New Roman" w:cs="Times New Roman"/>
              </w:rPr>
              <w:t xml:space="preserve">ко-Камешкирского сельсовета </w:t>
            </w:r>
            <w:r w:rsidR="00E61DFB" w:rsidRPr="00550BF2">
              <w:rPr>
                <w:rFonts w:ascii="Times New Roman" w:hAnsi="Times New Roman" w:cs="Times New Roman"/>
              </w:rPr>
              <w:t>Камешкирского</w:t>
            </w:r>
            <w:r w:rsidRPr="00550BF2">
              <w:rPr>
                <w:rFonts w:ascii="Times New Roman" w:hAnsi="Times New Roman" w:cs="Times New Roman"/>
              </w:rPr>
              <w:t xml:space="preserve"> района Пензенской области на энергосберегающий путь развития на основе обеспечения рационального использования энергетических ресур</w:t>
            </w:r>
            <w:r w:rsidR="00CE6716" w:rsidRPr="00550BF2">
              <w:rPr>
                <w:rFonts w:ascii="Times New Roman" w:hAnsi="Times New Roman" w:cs="Times New Roman"/>
              </w:rPr>
              <w:t xml:space="preserve">сов при их   </w:t>
            </w:r>
            <w:r w:rsidRPr="00550BF2">
              <w:rPr>
                <w:rFonts w:ascii="Times New Roman" w:hAnsi="Times New Roman" w:cs="Times New Roman"/>
              </w:rPr>
              <w:t xml:space="preserve"> производстве, передаче и потреблении;              </w:t>
            </w:r>
          </w:p>
          <w:p w:rsidR="004A2351" w:rsidRPr="00550BF2" w:rsidRDefault="004A2351" w:rsidP="00EC4511">
            <w:pPr>
              <w:pStyle w:val="ConsPlusNormal"/>
              <w:ind w:firstLine="0"/>
              <w:rPr>
                <w:rFonts w:ascii="Times New Roman" w:hAnsi="Times New Roman" w:cs="Times New Roman"/>
              </w:rPr>
            </w:pPr>
            <w:r w:rsidRPr="00550BF2">
              <w:rPr>
                <w:rFonts w:ascii="Times New Roman" w:hAnsi="Times New Roman" w:cs="Times New Roman"/>
              </w:rPr>
              <w:lastRenderedPageBreak/>
              <w:t>- создание условий для повышения эне</w:t>
            </w:r>
            <w:r w:rsidR="00CE6716" w:rsidRPr="00550BF2">
              <w:rPr>
                <w:rFonts w:ascii="Times New Roman" w:hAnsi="Times New Roman" w:cs="Times New Roman"/>
              </w:rPr>
              <w:t xml:space="preserve">ргетической </w:t>
            </w:r>
            <w:r w:rsidRPr="00550BF2">
              <w:rPr>
                <w:rFonts w:ascii="Times New Roman" w:hAnsi="Times New Roman" w:cs="Times New Roman"/>
              </w:rPr>
              <w:t xml:space="preserve"> эффективности в бюджетной сфере.   </w:t>
            </w:r>
          </w:p>
        </w:tc>
      </w:tr>
      <w:tr w:rsidR="004A2351" w:rsidRPr="00550BF2" w:rsidTr="009111AA">
        <w:tc>
          <w:tcPr>
            <w:tcW w:w="15231" w:type="dxa"/>
            <w:gridSpan w:val="11"/>
          </w:tcPr>
          <w:p w:rsidR="004A2351" w:rsidRPr="00550BF2" w:rsidRDefault="004A2351" w:rsidP="004A2D8F">
            <w:pPr>
              <w:rPr>
                <w:sz w:val="20"/>
                <w:szCs w:val="20"/>
              </w:rPr>
            </w:pPr>
            <w:r w:rsidRPr="00550BF2">
              <w:rPr>
                <w:sz w:val="20"/>
                <w:szCs w:val="20"/>
              </w:rPr>
              <w:lastRenderedPageBreak/>
              <w:t>Задачи подпрограммы</w:t>
            </w:r>
          </w:p>
          <w:p w:rsidR="004A2351" w:rsidRPr="00550BF2" w:rsidRDefault="004A2351" w:rsidP="004A2D8F">
            <w:pPr>
              <w:rPr>
                <w:sz w:val="20"/>
                <w:szCs w:val="20"/>
              </w:rPr>
            </w:pPr>
            <w:r w:rsidRPr="00550BF2">
              <w:rPr>
                <w:sz w:val="20"/>
                <w:szCs w:val="20"/>
              </w:rPr>
              <w:t>-проведение обязательных энергетических  обследований и паспортиза</w:t>
            </w:r>
            <w:r w:rsidR="00CE6716" w:rsidRPr="00550BF2">
              <w:rPr>
                <w:sz w:val="20"/>
                <w:szCs w:val="20"/>
              </w:rPr>
              <w:t xml:space="preserve">ции потребителей   </w:t>
            </w:r>
            <w:r w:rsidRPr="00550BF2">
              <w:rPr>
                <w:sz w:val="20"/>
                <w:szCs w:val="20"/>
              </w:rPr>
              <w:t xml:space="preserve">энергетических ресурсов;                           </w:t>
            </w:r>
          </w:p>
          <w:p w:rsidR="004A2351" w:rsidRPr="00550BF2" w:rsidRDefault="004A2351" w:rsidP="004A2D8F">
            <w:pPr>
              <w:rPr>
                <w:sz w:val="20"/>
                <w:szCs w:val="20"/>
              </w:rPr>
            </w:pPr>
            <w:r w:rsidRPr="00550BF2">
              <w:rPr>
                <w:sz w:val="20"/>
                <w:szCs w:val="20"/>
              </w:rPr>
              <w:t>-пропаганда и воспитание энер</w:t>
            </w:r>
            <w:r w:rsidR="00CE6716" w:rsidRPr="00550BF2">
              <w:rPr>
                <w:sz w:val="20"/>
                <w:szCs w:val="20"/>
              </w:rPr>
              <w:t xml:space="preserve">госберегающего </w:t>
            </w:r>
            <w:r w:rsidRPr="00550BF2">
              <w:rPr>
                <w:sz w:val="20"/>
                <w:szCs w:val="20"/>
              </w:rPr>
              <w:t xml:space="preserve"> поведения граждан, активное вовлечение всех групп  потребителей в энергосбережение</w:t>
            </w:r>
            <w:r w:rsidR="00CE6716" w:rsidRPr="00550BF2">
              <w:rPr>
                <w:sz w:val="20"/>
                <w:szCs w:val="20"/>
              </w:rPr>
              <w:t xml:space="preserve"> и повышение  </w:t>
            </w:r>
            <w:r w:rsidRPr="00550BF2">
              <w:rPr>
                <w:sz w:val="20"/>
                <w:szCs w:val="20"/>
              </w:rPr>
              <w:t xml:space="preserve">энергетической эффективности;                      </w:t>
            </w:r>
          </w:p>
          <w:p w:rsidR="004A2351" w:rsidRPr="00550BF2" w:rsidRDefault="004A2351" w:rsidP="004A2D8F">
            <w:pPr>
              <w:rPr>
                <w:sz w:val="20"/>
                <w:szCs w:val="20"/>
              </w:rPr>
            </w:pPr>
            <w:r w:rsidRPr="00550BF2">
              <w:rPr>
                <w:sz w:val="20"/>
                <w:szCs w:val="20"/>
              </w:rPr>
              <w:t>- осуществление расчетов за потребленные, переданные, производимые энергетические ресурсы с использованием приборов учета, автоматизация в сфере контроля и учёта расхода энергетических ресурсов;</w:t>
            </w:r>
          </w:p>
          <w:p w:rsidR="004A2351" w:rsidRPr="00550BF2" w:rsidRDefault="004A2351" w:rsidP="004A2D8F">
            <w:pPr>
              <w:rPr>
                <w:sz w:val="20"/>
                <w:szCs w:val="20"/>
              </w:rPr>
            </w:pPr>
            <w:r w:rsidRPr="00550BF2">
              <w:rPr>
                <w:sz w:val="20"/>
                <w:szCs w:val="20"/>
              </w:rPr>
              <w:t xml:space="preserve">-развитие энергосервисных услуг и внедрение энергосберегающих технологий на территории </w:t>
            </w:r>
            <w:r w:rsidR="002160FB" w:rsidRPr="00550BF2">
              <w:rPr>
                <w:sz w:val="20"/>
                <w:szCs w:val="20"/>
              </w:rPr>
              <w:t>Русско-Ка</w:t>
            </w:r>
            <w:r w:rsidR="00CE6716" w:rsidRPr="00550BF2">
              <w:rPr>
                <w:sz w:val="20"/>
                <w:szCs w:val="20"/>
              </w:rPr>
              <w:t xml:space="preserve">мешкирского сельсовета  </w:t>
            </w:r>
            <w:r w:rsidR="00E61DFB" w:rsidRPr="00550BF2">
              <w:rPr>
                <w:sz w:val="20"/>
                <w:szCs w:val="20"/>
              </w:rPr>
              <w:t>Камешкирского</w:t>
            </w:r>
            <w:r w:rsidRPr="00550BF2">
              <w:rPr>
                <w:sz w:val="20"/>
                <w:szCs w:val="20"/>
              </w:rPr>
              <w:t xml:space="preserve"> района Пензенской области за счёт реализации энергосервисных контрактов;</w:t>
            </w:r>
          </w:p>
          <w:p w:rsidR="004A2351" w:rsidRPr="00550BF2" w:rsidRDefault="004A2351" w:rsidP="004A2D8F">
            <w:pPr>
              <w:rPr>
                <w:sz w:val="20"/>
                <w:szCs w:val="20"/>
              </w:rPr>
            </w:pPr>
            <w:r w:rsidRPr="00550BF2">
              <w:rPr>
                <w:sz w:val="20"/>
                <w:szCs w:val="20"/>
              </w:rPr>
              <w:t>-внедрение энергосберегающих технологий и энергоэффективного оборудования в энергетике и наружном освещении, в строительстве, промышленности;</w:t>
            </w:r>
          </w:p>
          <w:p w:rsidR="004A2351" w:rsidRPr="00550BF2" w:rsidRDefault="004A2351" w:rsidP="004A2D8F">
            <w:pPr>
              <w:rPr>
                <w:sz w:val="20"/>
                <w:szCs w:val="20"/>
              </w:rPr>
            </w:pPr>
            <w:r w:rsidRPr="00550BF2">
              <w:rPr>
                <w:sz w:val="20"/>
                <w:szCs w:val="20"/>
              </w:rPr>
              <w:t>- создание резервных энергетических мощностей и запасов энергетических ресурсов за счет реализации мероприятий по энергосбережению и повышению энергетической эффективности при их производстве и передаче;</w:t>
            </w:r>
          </w:p>
          <w:p w:rsidR="004A2351" w:rsidRPr="00550BF2" w:rsidRDefault="004A2351" w:rsidP="004A2D8F">
            <w:pPr>
              <w:rPr>
                <w:sz w:val="20"/>
                <w:szCs w:val="20"/>
              </w:rPr>
            </w:pPr>
            <w:r w:rsidRPr="00550BF2">
              <w:rPr>
                <w:sz w:val="20"/>
                <w:szCs w:val="20"/>
              </w:rPr>
              <w:t>- улучшение экологических показателей среды обитания, за счёт создания новых генерирующих мощностей с использованием возобновляемых источников энергии, развитие альтернативных видов топлива.</w:t>
            </w:r>
          </w:p>
          <w:p w:rsidR="004A2351" w:rsidRPr="00550BF2" w:rsidRDefault="004A2351" w:rsidP="004A2D8F">
            <w:pPr>
              <w:rPr>
                <w:sz w:val="20"/>
                <w:szCs w:val="20"/>
              </w:rPr>
            </w:pPr>
            <w:r w:rsidRPr="00550BF2">
              <w:rPr>
                <w:sz w:val="20"/>
                <w:szCs w:val="20"/>
              </w:rPr>
              <w:t xml:space="preserve">  - создание системы контроля и мониторинга за проведением мероприятий энергосбережения на территории </w:t>
            </w:r>
            <w:r w:rsidR="002160FB" w:rsidRPr="00550BF2">
              <w:rPr>
                <w:sz w:val="20"/>
                <w:szCs w:val="20"/>
              </w:rPr>
              <w:t>Русско-Ка</w:t>
            </w:r>
            <w:r w:rsidR="00CE6716" w:rsidRPr="00550BF2">
              <w:rPr>
                <w:sz w:val="20"/>
                <w:szCs w:val="20"/>
              </w:rPr>
              <w:t xml:space="preserve">мешкирского сельсовета  </w:t>
            </w:r>
            <w:r w:rsidR="00E61DFB" w:rsidRPr="00550BF2">
              <w:rPr>
                <w:sz w:val="20"/>
                <w:szCs w:val="20"/>
              </w:rPr>
              <w:t>Камешкирского</w:t>
            </w:r>
            <w:r w:rsidRPr="00550BF2">
              <w:rPr>
                <w:sz w:val="20"/>
                <w:szCs w:val="20"/>
              </w:rPr>
              <w:t xml:space="preserve"> района Пензенской области;</w:t>
            </w:r>
          </w:p>
          <w:p w:rsidR="004A2351" w:rsidRPr="00550BF2" w:rsidRDefault="004A2351" w:rsidP="00EC4511">
            <w:pPr>
              <w:pStyle w:val="ConsPlusNormal"/>
              <w:ind w:firstLine="0"/>
              <w:rPr>
                <w:rFonts w:ascii="Times New Roman" w:hAnsi="Times New Roman" w:cs="Times New Roman"/>
              </w:rPr>
            </w:pPr>
            <w:r w:rsidRPr="00550BF2">
              <w:rPr>
                <w:rFonts w:ascii="Times New Roman" w:hAnsi="Times New Roman" w:cs="Times New Roman"/>
              </w:rPr>
              <w:t>- снижение затрат на теплоснабжение  и повышение теплозащиты здания</w:t>
            </w:r>
          </w:p>
        </w:tc>
      </w:tr>
      <w:tr w:rsidR="00EB667D" w:rsidRPr="00550BF2" w:rsidTr="008E36C9">
        <w:tc>
          <w:tcPr>
            <w:tcW w:w="851" w:type="dxa"/>
            <w:vMerge w:val="restart"/>
          </w:tcPr>
          <w:p w:rsidR="00EB667D" w:rsidRPr="00550BF2" w:rsidRDefault="00EB667D" w:rsidP="002F34B1">
            <w:pPr>
              <w:pStyle w:val="ConsPlusNormal"/>
              <w:ind w:firstLine="0"/>
              <w:jc w:val="both"/>
              <w:rPr>
                <w:rFonts w:ascii="Times New Roman" w:hAnsi="Times New Roman" w:cs="Times New Roman"/>
              </w:rPr>
            </w:pPr>
            <w:r w:rsidRPr="00550BF2">
              <w:rPr>
                <w:rFonts w:ascii="Times New Roman" w:hAnsi="Times New Roman" w:cs="Times New Roman"/>
              </w:rPr>
              <w:t>1.1.</w:t>
            </w:r>
          </w:p>
        </w:tc>
        <w:tc>
          <w:tcPr>
            <w:tcW w:w="2189" w:type="dxa"/>
            <w:vMerge w:val="restart"/>
          </w:tcPr>
          <w:p w:rsidR="00EB667D" w:rsidRPr="00550BF2" w:rsidRDefault="00EB667D" w:rsidP="002F34B1">
            <w:pPr>
              <w:pStyle w:val="ConsPlusNormal"/>
              <w:widowControl/>
              <w:ind w:firstLine="0"/>
              <w:jc w:val="both"/>
              <w:rPr>
                <w:rFonts w:ascii="Times New Roman" w:hAnsi="Times New Roman" w:cs="Times New Roman"/>
              </w:rPr>
            </w:pPr>
            <w:r w:rsidRPr="00550BF2">
              <w:rPr>
                <w:rFonts w:ascii="Times New Roman" w:hAnsi="Times New Roman" w:cs="Times New Roman"/>
              </w:rPr>
              <w:t>Пропагандистские мероприятия в области энергосбережения</w:t>
            </w:r>
          </w:p>
        </w:tc>
        <w:tc>
          <w:tcPr>
            <w:tcW w:w="1928" w:type="dxa"/>
            <w:vMerge w:val="restart"/>
          </w:tcPr>
          <w:p w:rsidR="00EB667D" w:rsidRPr="00550BF2" w:rsidRDefault="00EB667D" w:rsidP="002F34B1">
            <w:pPr>
              <w:pStyle w:val="ConsPlusNormal"/>
              <w:ind w:firstLine="0"/>
              <w:jc w:val="center"/>
              <w:rPr>
                <w:rFonts w:ascii="Times New Roman" w:hAnsi="Times New Roman" w:cs="Times New Roman"/>
              </w:rPr>
            </w:pPr>
            <w:r w:rsidRPr="00550BF2">
              <w:rPr>
                <w:rFonts w:ascii="Times New Roman" w:hAnsi="Times New Roman" w:cs="Times New Roman"/>
              </w:rPr>
              <w:t xml:space="preserve">Администрация </w:t>
            </w:r>
            <w:r w:rsidR="001F1C60" w:rsidRPr="00550BF2">
              <w:rPr>
                <w:rFonts w:ascii="Times New Roman" w:hAnsi="Times New Roman" w:cs="Times New Roman"/>
              </w:rPr>
              <w:t>Русско-</w:t>
            </w:r>
            <w:r w:rsidR="00E61DFB" w:rsidRPr="00550BF2">
              <w:rPr>
                <w:rFonts w:ascii="Times New Roman" w:hAnsi="Times New Roman" w:cs="Times New Roman"/>
              </w:rPr>
              <w:t>Камешкирского</w:t>
            </w:r>
            <w:r w:rsidRPr="00550BF2">
              <w:rPr>
                <w:rFonts w:ascii="Times New Roman" w:hAnsi="Times New Roman" w:cs="Times New Roman"/>
              </w:rPr>
              <w:t xml:space="preserve"> сельсовета</w:t>
            </w:r>
          </w:p>
        </w:tc>
        <w:tc>
          <w:tcPr>
            <w:tcW w:w="1428" w:type="dxa"/>
          </w:tcPr>
          <w:p w:rsidR="00EB667D" w:rsidRPr="00550BF2" w:rsidRDefault="00EB667D" w:rsidP="002F34B1">
            <w:pPr>
              <w:pStyle w:val="ConsPlusNormal"/>
              <w:ind w:firstLine="0"/>
              <w:jc w:val="both"/>
              <w:rPr>
                <w:rFonts w:ascii="Times New Roman" w:hAnsi="Times New Roman" w:cs="Times New Roman"/>
              </w:rPr>
            </w:pPr>
            <w:r w:rsidRPr="00550BF2">
              <w:rPr>
                <w:rFonts w:ascii="Times New Roman" w:hAnsi="Times New Roman" w:cs="Times New Roman"/>
              </w:rPr>
              <w:t>Итого</w:t>
            </w:r>
          </w:p>
        </w:tc>
        <w:tc>
          <w:tcPr>
            <w:tcW w:w="994" w:type="dxa"/>
            <w:vAlign w:val="center"/>
          </w:tcPr>
          <w:p w:rsidR="00EB667D" w:rsidRPr="00550BF2" w:rsidRDefault="00B6017E" w:rsidP="008E36C9">
            <w:pPr>
              <w:pStyle w:val="ConsPlusNormal"/>
              <w:ind w:firstLine="0"/>
              <w:jc w:val="center"/>
              <w:rPr>
                <w:rFonts w:ascii="Times New Roman" w:hAnsi="Times New Roman" w:cs="Times New Roman"/>
              </w:rPr>
            </w:pPr>
            <w:r w:rsidRPr="00550BF2">
              <w:rPr>
                <w:rFonts w:ascii="Times New Roman" w:hAnsi="Times New Roman" w:cs="Times New Roman"/>
              </w:rPr>
              <w:t>0</w:t>
            </w:r>
          </w:p>
        </w:tc>
        <w:tc>
          <w:tcPr>
            <w:tcW w:w="1577" w:type="dxa"/>
            <w:vAlign w:val="center"/>
          </w:tcPr>
          <w:p w:rsidR="00EB667D" w:rsidRPr="00550BF2" w:rsidRDefault="00B6017E" w:rsidP="008E36C9">
            <w:pPr>
              <w:pStyle w:val="ConsPlusNormal"/>
              <w:jc w:val="center"/>
              <w:rPr>
                <w:rFonts w:ascii="Times New Roman" w:hAnsi="Times New Roman" w:cs="Times New Roman"/>
              </w:rPr>
            </w:pPr>
            <w:r w:rsidRPr="00550BF2">
              <w:rPr>
                <w:rFonts w:ascii="Times New Roman" w:hAnsi="Times New Roman" w:cs="Times New Roman"/>
              </w:rPr>
              <w:t>0</w:t>
            </w:r>
          </w:p>
        </w:tc>
        <w:tc>
          <w:tcPr>
            <w:tcW w:w="1020" w:type="dxa"/>
          </w:tcPr>
          <w:p w:rsidR="00EB667D" w:rsidRPr="00550BF2" w:rsidRDefault="00B6017E" w:rsidP="002F34B1">
            <w:pPr>
              <w:pStyle w:val="ConsPlusNormal"/>
              <w:jc w:val="both"/>
              <w:rPr>
                <w:rFonts w:ascii="Times New Roman" w:hAnsi="Times New Roman" w:cs="Times New Roman"/>
              </w:rPr>
            </w:pPr>
            <w:r w:rsidRPr="00550BF2">
              <w:rPr>
                <w:rFonts w:ascii="Times New Roman" w:hAnsi="Times New Roman" w:cs="Times New Roman"/>
              </w:rPr>
              <w:t>0</w:t>
            </w:r>
          </w:p>
        </w:tc>
        <w:tc>
          <w:tcPr>
            <w:tcW w:w="1135" w:type="dxa"/>
          </w:tcPr>
          <w:p w:rsidR="00EB667D" w:rsidRPr="00550BF2" w:rsidRDefault="00B6017E" w:rsidP="002F34B1">
            <w:pPr>
              <w:pStyle w:val="ConsPlusNormal"/>
              <w:jc w:val="both"/>
              <w:rPr>
                <w:rFonts w:ascii="Times New Roman" w:hAnsi="Times New Roman" w:cs="Times New Roman"/>
              </w:rPr>
            </w:pPr>
            <w:r w:rsidRPr="00550BF2">
              <w:rPr>
                <w:rFonts w:ascii="Times New Roman" w:hAnsi="Times New Roman" w:cs="Times New Roman"/>
              </w:rPr>
              <w:t>0</w:t>
            </w:r>
          </w:p>
        </w:tc>
        <w:tc>
          <w:tcPr>
            <w:tcW w:w="2691" w:type="dxa"/>
            <w:gridSpan w:val="2"/>
            <w:vMerge w:val="restart"/>
          </w:tcPr>
          <w:p w:rsidR="00EB667D" w:rsidRPr="00550BF2" w:rsidRDefault="00EB667D" w:rsidP="00EB667D">
            <w:pPr>
              <w:pStyle w:val="ConsPlusNormal"/>
              <w:ind w:firstLine="0"/>
              <w:jc w:val="both"/>
              <w:rPr>
                <w:rFonts w:ascii="Times New Roman" w:hAnsi="Times New Roman" w:cs="Times New Roman"/>
              </w:rPr>
            </w:pPr>
            <w:r w:rsidRPr="00550BF2">
              <w:rPr>
                <w:rFonts w:ascii="Times New Roman" w:hAnsi="Times New Roman" w:cs="Times New Roman"/>
              </w:rPr>
              <w:t>Количество проведенных семинаров</w:t>
            </w:r>
          </w:p>
        </w:tc>
        <w:tc>
          <w:tcPr>
            <w:tcW w:w="1418" w:type="dxa"/>
          </w:tcPr>
          <w:p w:rsidR="00EB667D" w:rsidRPr="00550BF2" w:rsidRDefault="00EB667D" w:rsidP="002F34B1">
            <w:pPr>
              <w:pStyle w:val="ConsPlusNormal"/>
              <w:jc w:val="both"/>
              <w:rPr>
                <w:rFonts w:ascii="Times New Roman" w:hAnsi="Times New Roman" w:cs="Times New Roman"/>
              </w:rPr>
            </w:pPr>
          </w:p>
        </w:tc>
      </w:tr>
      <w:tr w:rsidR="00EB667D" w:rsidRPr="00550BF2" w:rsidTr="008E36C9">
        <w:tc>
          <w:tcPr>
            <w:tcW w:w="851" w:type="dxa"/>
            <w:vMerge/>
          </w:tcPr>
          <w:p w:rsidR="00EB667D" w:rsidRPr="00550BF2" w:rsidRDefault="00EB667D" w:rsidP="002F34B1">
            <w:pPr>
              <w:pStyle w:val="ConsPlusNormal"/>
              <w:jc w:val="both"/>
              <w:rPr>
                <w:rFonts w:ascii="Times New Roman" w:hAnsi="Times New Roman" w:cs="Times New Roman"/>
              </w:rPr>
            </w:pPr>
          </w:p>
        </w:tc>
        <w:tc>
          <w:tcPr>
            <w:tcW w:w="2189" w:type="dxa"/>
            <w:vMerge/>
          </w:tcPr>
          <w:p w:rsidR="00EB667D" w:rsidRPr="00550BF2" w:rsidRDefault="00EB667D" w:rsidP="002F34B1">
            <w:pPr>
              <w:jc w:val="both"/>
              <w:rPr>
                <w:sz w:val="20"/>
                <w:szCs w:val="20"/>
              </w:rPr>
            </w:pPr>
          </w:p>
        </w:tc>
        <w:tc>
          <w:tcPr>
            <w:tcW w:w="1928" w:type="dxa"/>
            <w:vMerge/>
          </w:tcPr>
          <w:p w:rsidR="00EB667D" w:rsidRPr="00550BF2" w:rsidRDefault="00EB667D" w:rsidP="002F34B1">
            <w:pPr>
              <w:jc w:val="center"/>
              <w:rPr>
                <w:sz w:val="20"/>
                <w:szCs w:val="20"/>
              </w:rPr>
            </w:pPr>
          </w:p>
        </w:tc>
        <w:tc>
          <w:tcPr>
            <w:tcW w:w="1428" w:type="dxa"/>
          </w:tcPr>
          <w:p w:rsidR="00EB667D" w:rsidRPr="00550BF2" w:rsidRDefault="00EB667D" w:rsidP="002F34B1">
            <w:pPr>
              <w:pStyle w:val="ConsPlusNormal"/>
              <w:jc w:val="both"/>
              <w:rPr>
                <w:rFonts w:ascii="Times New Roman" w:hAnsi="Times New Roman" w:cs="Times New Roman"/>
              </w:rPr>
            </w:pPr>
            <w:r w:rsidRPr="00550BF2">
              <w:rPr>
                <w:rFonts w:ascii="Times New Roman" w:hAnsi="Times New Roman" w:cs="Times New Roman"/>
              </w:rPr>
              <w:t>201</w:t>
            </w:r>
            <w:r w:rsidR="001F1C60" w:rsidRPr="00550BF2">
              <w:rPr>
                <w:rFonts w:ascii="Times New Roman" w:hAnsi="Times New Roman" w:cs="Times New Roman"/>
              </w:rPr>
              <w:t>4</w:t>
            </w:r>
          </w:p>
        </w:tc>
        <w:tc>
          <w:tcPr>
            <w:tcW w:w="994" w:type="dxa"/>
            <w:vAlign w:val="center"/>
          </w:tcPr>
          <w:p w:rsidR="00EB667D" w:rsidRPr="00550BF2" w:rsidRDefault="00B6017E" w:rsidP="008E36C9">
            <w:pPr>
              <w:pStyle w:val="ConsPlusNormal"/>
              <w:ind w:firstLine="0"/>
              <w:jc w:val="center"/>
              <w:rPr>
                <w:rFonts w:ascii="Times New Roman" w:hAnsi="Times New Roman" w:cs="Times New Roman"/>
              </w:rPr>
            </w:pPr>
            <w:r w:rsidRPr="00550BF2">
              <w:rPr>
                <w:rFonts w:ascii="Times New Roman" w:hAnsi="Times New Roman" w:cs="Times New Roman"/>
              </w:rPr>
              <w:t>0</w:t>
            </w:r>
          </w:p>
        </w:tc>
        <w:tc>
          <w:tcPr>
            <w:tcW w:w="1577" w:type="dxa"/>
            <w:vAlign w:val="center"/>
          </w:tcPr>
          <w:p w:rsidR="00EB667D" w:rsidRPr="00550BF2" w:rsidRDefault="00B6017E" w:rsidP="008E36C9">
            <w:pPr>
              <w:pStyle w:val="ConsPlusNormal"/>
              <w:jc w:val="center"/>
              <w:rPr>
                <w:rFonts w:ascii="Times New Roman" w:hAnsi="Times New Roman" w:cs="Times New Roman"/>
              </w:rPr>
            </w:pPr>
            <w:r w:rsidRPr="00550BF2">
              <w:rPr>
                <w:rFonts w:ascii="Times New Roman" w:hAnsi="Times New Roman" w:cs="Times New Roman"/>
              </w:rPr>
              <w:t>0</w:t>
            </w:r>
          </w:p>
        </w:tc>
        <w:tc>
          <w:tcPr>
            <w:tcW w:w="1020" w:type="dxa"/>
          </w:tcPr>
          <w:p w:rsidR="00EB667D" w:rsidRPr="00550BF2" w:rsidRDefault="00B6017E" w:rsidP="002F34B1">
            <w:pPr>
              <w:pStyle w:val="ConsPlusNormal"/>
              <w:jc w:val="both"/>
              <w:rPr>
                <w:rFonts w:ascii="Times New Roman" w:hAnsi="Times New Roman" w:cs="Times New Roman"/>
              </w:rPr>
            </w:pPr>
            <w:r w:rsidRPr="00550BF2">
              <w:rPr>
                <w:rFonts w:ascii="Times New Roman" w:hAnsi="Times New Roman" w:cs="Times New Roman"/>
              </w:rPr>
              <w:t>0</w:t>
            </w:r>
          </w:p>
        </w:tc>
        <w:tc>
          <w:tcPr>
            <w:tcW w:w="1135" w:type="dxa"/>
          </w:tcPr>
          <w:p w:rsidR="00EB667D" w:rsidRPr="00550BF2" w:rsidRDefault="00B6017E" w:rsidP="002F34B1">
            <w:pPr>
              <w:pStyle w:val="ConsPlusNormal"/>
              <w:jc w:val="both"/>
              <w:rPr>
                <w:rFonts w:ascii="Times New Roman" w:hAnsi="Times New Roman" w:cs="Times New Roman"/>
              </w:rPr>
            </w:pPr>
            <w:r w:rsidRPr="00550BF2">
              <w:rPr>
                <w:rFonts w:ascii="Times New Roman" w:hAnsi="Times New Roman" w:cs="Times New Roman"/>
              </w:rPr>
              <w:t>0</w:t>
            </w:r>
          </w:p>
        </w:tc>
        <w:tc>
          <w:tcPr>
            <w:tcW w:w="2691" w:type="dxa"/>
            <w:gridSpan w:val="2"/>
            <w:vMerge/>
          </w:tcPr>
          <w:p w:rsidR="00EB667D" w:rsidRPr="00550BF2" w:rsidRDefault="00EB667D" w:rsidP="002F34B1">
            <w:pPr>
              <w:pStyle w:val="ConsPlusNormal"/>
              <w:jc w:val="both"/>
              <w:rPr>
                <w:rFonts w:ascii="Times New Roman" w:hAnsi="Times New Roman" w:cs="Times New Roman"/>
              </w:rPr>
            </w:pPr>
          </w:p>
        </w:tc>
        <w:tc>
          <w:tcPr>
            <w:tcW w:w="1418" w:type="dxa"/>
          </w:tcPr>
          <w:p w:rsidR="00EB667D" w:rsidRPr="00550BF2" w:rsidRDefault="00EB667D" w:rsidP="002F34B1">
            <w:pPr>
              <w:pStyle w:val="ConsPlusNormal"/>
              <w:jc w:val="both"/>
              <w:rPr>
                <w:rFonts w:ascii="Times New Roman" w:hAnsi="Times New Roman" w:cs="Times New Roman"/>
              </w:rPr>
            </w:pPr>
          </w:p>
        </w:tc>
      </w:tr>
      <w:tr w:rsidR="00EB667D" w:rsidRPr="00550BF2" w:rsidTr="008E36C9">
        <w:tc>
          <w:tcPr>
            <w:tcW w:w="851" w:type="dxa"/>
            <w:vMerge/>
          </w:tcPr>
          <w:p w:rsidR="00EB667D" w:rsidRPr="00550BF2" w:rsidRDefault="00EB667D" w:rsidP="002F34B1">
            <w:pPr>
              <w:jc w:val="both"/>
              <w:rPr>
                <w:sz w:val="20"/>
                <w:szCs w:val="20"/>
              </w:rPr>
            </w:pPr>
          </w:p>
        </w:tc>
        <w:tc>
          <w:tcPr>
            <w:tcW w:w="2189" w:type="dxa"/>
            <w:vMerge/>
          </w:tcPr>
          <w:p w:rsidR="00EB667D" w:rsidRPr="00550BF2" w:rsidRDefault="00EB667D" w:rsidP="002F34B1">
            <w:pPr>
              <w:jc w:val="both"/>
              <w:rPr>
                <w:sz w:val="20"/>
                <w:szCs w:val="20"/>
              </w:rPr>
            </w:pPr>
          </w:p>
        </w:tc>
        <w:tc>
          <w:tcPr>
            <w:tcW w:w="1928" w:type="dxa"/>
            <w:vMerge/>
          </w:tcPr>
          <w:p w:rsidR="00EB667D" w:rsidRPr="00550BF2" w:rsidRDefault="00EB667D" w:rsidP="002F34B1">
            <w:pPr>
              <w:jc w:val="center"/>
              <w:rPr>
                <w:sz w:val="20"/>
                <w:szCs w:val="20"/>
              </w:rPr>
            </w:pPr>
          </w:p>
        </w:tc>
        <w:tc>
          <w:tcPr>
            <w:tcW w:w="1428" w:type="dxa"/>
          </w:tcPr>
          <w:p w:rsidR="00EB667D" w:rsidRPr="00550BF2" w:rsidRDefault="00EB667D" w:rsidP="002F34B1">
            <w:pPr>
              <w:pStyle w:val="ConsPlusNormal"/>
              <w:jc w:val="both"/>
              <w:rPr>
                <w:rFonts w:ascii="Times New Roman" w:hAnsi="Times New Roman" w:cs="Times New Roman"/>
              </w:rPr>
            </w:pPr>
            <w:r w:rsidRPr="00550BF2">
              <w:rPr>
                <w:rFonts w:ascii="Times New Roman" w:hAnsi="Times New Roman" w:cs="Times New Roman"/>
              </w:rPr>
              <w:t>201</w:t>
            </w:r>
            <w:r w:rsidR="001F1C60" w:rsidRPr="00550BF2">
              <w:rPr>
                <w:rFonts w:ascii="Times New Roman" w:hAnsi="Times New Roman" w:cs="Times New Roman"/>
              </w:rPr>
              <w:t>5</w:t>
            </w:r>
          </w:p>
        </w:tc>
        <w:tc>
          <w:tcPr>
            <w:tcW w:w="994" w:type="dxa"/>
            <w:vAlign w:val="center"/>
          </w:tcPr>
          <w:p w:rsidR="00EB667D" w:rsidRPr="00550BF2" w:rsidRDefault="00B6017E" w:rsidP="008E36C9">
            <w:pPr>
              <w:pStyle w:val="ConsPlusNormal"/>
              <w:ind w:firstLine="0"/>
              <w:jc w:val="center"/>
              <w:rPr>
                <w:rFonts w:ascii="Times New Roman" w:hAnsi="Times New Roman" w:cs="Times New Roman"/>
              </w:rPr>
            </w:pPr>
            <w:r w:rsidRPr="00550BF2">
              <w:rPr>
                <w:rFonts w:ascii="Times New Roman" w:hAnsi="Times New Roman" w:cs="Times New Roman"/>
              </w:rPr>
              <w:t>0</w:t>
            </w:r>
          </w:p>
        </w:tc>
        <w:tc>
          <w:tcPr>
            <w:tcW w:w="1577" w:type="dxa"/>
            <w:vAlign w:val="center"/>
          </w:tcPr>
          <w:p w:rsidR="00EB667D" w:rsidRPr="00550BF2" w:rsidRDefault="00B6017E" w:rsidP="008E36C9">
            <w:pPr>
              <w:pStyle w:val="ConsPlusNormal"/>
              <w:jc w:val="center"/>
              <w:rPr>
                <w:rFonts w:ascii="Times New Roman" w:hAnsi="Times New Roman" w:cs="Times New Roman"/>
              </w:rPr>
            </w:pPr>
            <w:r w:rsidRPr="00550BF2">
              <w:rPr>
                <w:rFonts w:ascii="Times New Roman" w:hAnsi="Times New Roman" w:cs="Times New Roman"/>
              </w:rPr>
              <w:t>0</w:t>
            </w:r>
          </w:p>
        </w:tc>
        <w:tc>
          <w:tcPr>
            <w:tcW w:w="1020" w:type="dxa"/>
          </w:tcPr>
          <w:p w:rsidR="00EB667D" w:rsidRPr="00550BF2" w:rsidRDefault="00B6017E" w:rsidP="002F34B1">
            <w:pPr>
              <w:pStyle w:val="ConsPlusNormal"/>
              <w:jc w:val="both"/>
              <w:rPr>
                <w:rFonts w:ascii="Times New Roman" w:hAnsi="Times New Roman" w:cs="Times New Roman"/>
              </w:rPr>
            </w:pPr>
            <w:r w:rsidRPr="00550BF2">
              <w:rPr>
                <w:rFonts w:ascii="Times New Roman" w:hAnsi="Times New Roman" w:cs="Times New Roman"/>
              </w:rPr>
              <w:t>0</w:t>
            </w:r>
          </w:p>
        </w:tc>
        <w:tc>
          <w:tcPr>
            <w:tcW w:w="1135" w:type="dxa"/>
          </w:tcPr>
          <w:p w:rsidR="00EB667D" w:rsidRPr="00550BF2" w:rsidRDefault="00B6017E" w:rsidP="002F34B1">
            <w:pPr>
              <w:pStyle w:val="ConsPlusNormal"/>
              <w:jc w:val="both"/>
              <w:rPr>
                <w:rFonts w:ascii="Times New Roman" w:hAnsi="Times New Roman" w:cs="Times New Roman"/>
              </w:rPr>
            </w:pPr>
            <w:r w:rsidRPr="00550BF2">
              <w:rPr>
                <w:rFonts w:ascii="Times New Roman" w:hAnsi="Times New Roman" w:cs="Times New Roman"/>
              </w:rPr>
              <w:t>0</w:t>
            </w:r>
          </w:p>
        </w:tc>
        <w:tc>
          <w:tcPr>
            <w:tcW w:w="2691" w:type="dxa"/>
            <w:gridSpan w:val="2"/>
            <w:vMerge/>
          </w:tcPr>
          <w:p w:rsidR="00EB667D" w:rsidRPr="00550BF2" w:rsidRDefault="00EB667D" w:rsidP="002F34B1">
            <w:pPr>
              <w:pStyle w:val="ConsPlusNormal"/>
              <w:jc w:val="both"/>
              <w:rPr>
                <w:rFonts w:ascii="Times New Roman" w:hAnsi="Times New Roman" w:cs="Times New Roman"/>
              </w:rPr>
            </w:pPr>
          </w:p>
        </w:tc>
        <w:tc>
          <w:tcPr>
            <w:tcW w:w="1418" w:type="dxa"/>
          </w:tcPr>
          <w:p w:rsidR="00EB667D" w:rsidRPr="00550BF2" w:rsidRDefault="00EB667D" w:rsidP="002F34B1">
            <w:pPr>
              <w:pStyle w:val="ConsPlusNormal"/>
              <w:jc w:val="both"/>
              <w:rPr>
                <w:rFonts w:ascii="Times New Roman" w:hAnsi="Times New Roman" w:cs="Times New Roman"/>
              </w:rPr>
            </w:pPr>
          </w:p>
        </w:tc>
      </w:tr>
      <w:tr w:rsidR="00EB667D" w:rsidRPr="00550BF2" w:rsidTr="008E36C9">
        <w:tc>
          <w:tcPr>
            <w:tcW w:w="851" w:type="dxa"/>
            <w:vMerge w:val="restart"/>
          </w:tcPr>
          <w:p w:rsidR="00EB667D" w:rsidRPr="00550BF2" w:rsidRDefault="00EB667D" w:rsidP="002F34B1">
            <w:pPr>
              <w:jc w:val="both"/>
              <w:rPr>
                <w:sz w:val="20"/>
                <w:szCs w:val="20"/>
              </w:rPr>
            </w:pPr>
            <w:r w:rsidRPr="00550BF2">
              <w:rPr>
                <w:sz w:val="20"/>
                <w:szCs w:val="20"/>
              </w:rPr>
              <w:t>1.2</w:t>
            </w:r>
          </w:p>
        </w:tc>
        <w:tc>
          <w:tcPr>
            <w:tcW w:w="2189" w:type="dxa"/>
            <w:vMerge w:val="restart"/>
          </w:tcPr>
          <w:p w:rsidR="00EB667D" w:rsidRPr="00550BF2" w:rsidRDefault="00EB667D" w:rsidP="002F34B1">
            <w:pPr>
              <w:jc w:val="both"/>
              <w:rPr>
                <w:sz w:val="20"/>
                <w:szCs w:val="20"/>
              </w:rPr>
            </w:pPr>
            <w:r w:rsidRPr="00550BF2">
              <w:rPr>
                <w:sz w:val="20"/>
                <w:szCs w:val="20"/>
              </w:rPr>
              <w:t xml:space="preserve">Установка </w:t>
            </w:r>
            <w:r w:rsidR="00DE1465" w:rsidRPr="00550BF2">
              <w:rPr>
                <w:sz w:val="20"/>
                <w:szCs w:val="20"/>
              </w:rPr>
              <w:t>пластиковых окон в здании админ</w:t>
            </w:r>
            <w:r w:rsidRPr="00550BF2">
              <w:rPr>
                <w:sz w:val="20"/>
                <w:szCs w:val="20"/>
              </w:rPr>
              <w:t>и</w:t>
            </w:r>
            <w:r w:rsidR="00DE1465" w:rsidRPr="00550BF2">
              <w:rPr>
                <w:sz w:val="20"/>
                <w:szCs w:val="20"/>
              </w:rPr>
              <w:t>с</w:t>
            </w:r>
            <w:r w:rsidRPr="00550BF2">
              <w:rPr>
                <w:sz w:val="20"/>
                <w:szCs w:val="20"/>
              </w:rPr>
              <w:t>трации</w:t>
            </w:r>
            <w:r w:rsidR="002160FB" w:rsidRPr="00550BF2">
              <w:rPr>
                <w:sz w:val="20"/>
                <w:szCs w:val="20"/>
              </w:rPr>
              <w:t xml:space="preserve">.     </w:t>
            </w:r>
          </w:p>
        </w:tc>
        <w:tc>
          <w:tcPr>
            <w:tcW w:w="1928" w:type="dxa"/>
            <w:vMerge w:val="restart"/>
          </w:tcPr>
          <w:p w:rsidR="00EB667D" w:rsidRPr="00550BF2" w:rsidRDefault="00EB667D" w:rsidP="002F34B1">
            <w:pPr>
              <w:jc w:val="center"/>
              <w:rPr>
                <w:sz w:val="20"/>
                <w:szCs w:val="20"/>
              </w:rPr>
            </w:pPr>
            <w:r w:rsidRPr="00550BF2">
              <w:rPr>
                <w:sz w:val="20"/>
                <w:szCs w:val="20"/>
              </w:rPr>
              <w:t xml:space="preserve">Администрация </w:t>
            </w:r>
            <w:r w:rsidR="001F1C60" w:rsidRPr="00550BF2">
              <w:rPr>
                <w:sz w:val="20"/>
                <w:szCs w:val="20"/>
              </w:rPr>
              <w:t>Русско-</w:t>
            </w:r>
            <w:r w:rsidR="00E61DFB" w:rsidRPr="00550BF2">
              <w:rPr>
                <w:sz w:val="20"/>
                <w:szCs w:val="20"/>
              </w:rPr>
              <w:t>Камешкирского</w:t>
            </w:r>
            <w:r w:rsidRPr="00550BF2">
              <w:rPr>
                <w:sz w:val="20"/>
                <w:szCs w:val="20"/>
              </w:rPr>
              <w:t xml:space="preserve"> сельсовета</w:t>
            </w:r>
          </w:p>
        </w:tc>
        <w:tc>
          <w:tcPr>
            <w:tcW w:w="1428" w:type="dxa"/>
          </w:tcPr>
          <w:p w:rsidR="00EB667D" w:rsidRPr="00550BF2" w:rsidRDefault="00EB667D" w:rsidP="002F34B1">
            <w:pPr>
              <w:pStyle w:val="ConsPlusNormal"/>
              <w:ind w:firstLine="0"/>
              <w:jc w:val="both"/>
              <w:rPr>
                <w:rFonts w:ascii="Times New Roman" w:hAnsi="Times New Roman" w:cs="Times New Roman"/>
              </w:rPr>
            </w:pPr>
            <w:r w:rsidRPr="00550BF2">
              <w:rPr>
                <w:rFonts w:ascii="Times New Roman" w:hAnsi="Times New Roman" w:cs="Times New Roman"/>
              </w:rPr>
              <w:t>Итого</w:t>
            </w:r>
          </w:p>
          <w:p w:rsidR="00EB667D" w:rsidRPr="00550BF2" w:rsidRDefault="00EB667D" w:rsidP="002F34B1">
            <w:pPr>
              <w:pStyle w:val="ConsPlusNormal"/>
              <w:jc w:val="both"/>
              <w:rPr>
                <w:rFonts w:ascii="Times New Roman" w:hAnsi="Times New Roman" w:cs="Times New Roman"/>
              </w:rPr>
            </w:pPr>
            <w:r w:rsidRPr="00550BF2">
              <w:rPr>
                <w:rFonts w:ascii="Times New Roman" w:hAnsi="Times New Roman" w:cs="Times New Roman"/>
              </w:rPr>
              <w:t>201</w:t>
            </w:r>
            <w:r w:rsidR="001F1C60" w:rsidRPr="00550BF2">
              <w:rPr>
                <w:rFonts w:ascii="Times New Roman" w:hAnsi="Times New Roman" w:cs="Times New Roman"/>
              </w:rPr>
              <w:t>4</w:t>
            </w:r>
          </w:p>
        </w:tc>
        <w:tc>
          <w:tcPr>
            <w:tcW w:w="994" w:type="dxa"/>
            <w:vAlign w:val="center"/>
          </w:tcPr>
          <w:p w:rsidR="00EB667D" w:rsidRPr="00550BF2" w:rsidRDefault="00B6017E" w:rsidP="008E36C9">
            <w:pPr>
              <w:pStyle w:val="ConsPlusNormal"/>
              <w:ind w:firstLine="0"/>
              <w:jc w:val="center"/>
              <w:rPr>
                <w:rFonts w:ascii="Times New Roman" w:hAnsi="Times New Roman" w:cs="Times New Roman"/>
              </w:rPr>
            </w:pPr>
            <w:r w:rsidRPr="00550BF2">
              <w:rPr>
                <w:rFonts w:ascii="Times New Roman" w:hAnsi="Times New Roman" w:cs="Times New Roman"/>
              </w:rPr>
              <w:t>0</w:t>
            </w:r>
          </w:p>
        </w:tc>
        <w:tc>
          <w:tcPr>
            <w:tcW w:w="1577" w:type="dxa"/>
            <w:vAlign w:val="center"/>
          </w:tcPr>
          <w:p w:rsidR="00EB667D" w:rsidRPr="00550BF2" w:rsidRDefault="00B6017E" w:rsidP="008E36C9">
            <w:pPr>
              <w:pStyle w:val="ConsPlusNormal"/>
              <w:jc w:val="center"/>
              <w:rPr>
                <w:rFonts w:ascii="Times New Roman" w:hAnsi="Times New Roman" w:cs="Times New Roman"/>
              </w:rPr>
            </w:pPr>
            <w:r w:rsidRPr="00550BF2">
              <w:rPr>
                <w:rFonts w:ascii="Times New Roman" w:hAnsi="Times New Roman" w:cs="Times New Roman"/>
              </w:rPr>
              <w:t>0</w:t>
            </w:r>
          </w:p>
        </w:tc>
        <w:tc>
          <w:tcPr>
            <w:tcW w:w="1020" w:type="dxa"/>
          </w:tcPr>
          <w:p w:rsidR="00EB667D" w:rsidRPr="00550BF2" w:rsidRDefault="00B6017E" w:rsidP="002F34B1">
            <w:pPr>
              <w:pStyle w:val="ConsPlusNormal"/>
              <w:jc w:val="both"/>
              <w:rPr>
                <w:rFonts w:ascii="Times New Roman" w:hAnsi="Times New Roman" w:cs="Times New Roman"/>
              </w:rPr>
            </w:pPr>
            <w:r w:rsidRPr="00550BF2">
              <w:rPr>
                <w:rFonts w:ascii="Times New Roman" w:hAnsi="Times New Roman" w:cs="Times New Roman"/>
              </w:rPr>
              <w:t>0</w:t>
            </w:r>
          </w:p>
        </w:tc>
        <w:tc>
          <w:tcPr>
            <w:tcW w:w="1135" w:type="dxa"/>
          </w:tcPr>
          <w:p w:rsidR="00EB667D" w:rsidRPr="00550BF2" w:rsidRDefault="00B6017E" w:rsidP="002F34B1">
            <w:pPr>
              <w:pStyle w:val="ConsPlusNormal"/>
              <w:jc w:val="both"/>
              <w:rPr>
                <w:rFonts w:ascii="Times New Roman" w:hAnsi="Times New Roman" w:cs="Times New Roman"/>
              </w:rPr>
            </w:pPr>
            <w:r w:rsidRPr="00550BF2">
              <w:rPr>
                <w:rFonts w:ascii="Times New Roman" w:hAnsi="Times New Roman" w:cs="Times New Roman"/>
              </w:rPr>
              <w:t>0</w:t>
            </w:r>
          </w:p>
        </w:tc>
        <w:tc>
          <w:tcPr>
            <w:tcW w:w="2691" w:type="dxa"/>
            <w:gridSpan w:val="2"/>
            <w:vMerge w:val="restart"/>
          </w:tcPr>
          <w:p w:rsidR="00EB667D" w:rsidRPr="00550BF2" w:rsidRDefault="00EB667D" w:rsidP="00EB667D">
            <w:pPr>
              <w:pStyle w:val="ConsPlusNormal"/>
              <w:ind w:firstLine="0"/>
              <w:jc w:val="both"/>
              <w:rPr>
                <w:rFonts w:ascii="Times New Roman" w:hAnsi="Times New Roman" w:cs="Times New Roman"/>
              </w:rPr>
            </w:pPr>
            <w:r w:rsidRPr="00550BF2">
              <w:rPr>
                <w:rFonts w:ascii="Times New Roman" w:hAnsi="Times New Roman" w:cs="Times New Roman"/>
              </w:rPr>
              <w:t>Снижение затрат на теплоснабжение</w:t>
            </w:r>
          </w:p>
        </w:tc>
        <w:tc>
          <w:tcPr>
            <w:tcW w:w="1418" w:type="dxa"/>
          </w:tcPr>
          <w:p w:rsidR="00EB667D" w:rsidRPr="00550BF2" w:rsidRDefault="00EB667D" w:rsidP="002F34B1">
            <w:pPr>
              <w:pStyle w:val="ConsPlusNormal"/>
              <w:jc w:val="both"/>
              <w:rPr>
                <w:rFonts w:ascii="Times New Roman" w:hAnsi="Times New Roman" w:cs="Times New Roman"/>
              </w:rPr>
            </w:pPr>
          </w:p>
        </w:tc>
      </w:tr>
      <w:tr w:rsidR="00EB667D" w:rsidRPr="00550BF2" w:rsidTr="008E36C9">
        <w:tc>
          <w:tcPr>
            <w:tcW w:w="851" w:type="dxa"/>
            <w:vMerge/>
          </w:tcPr>
          <w:p w:rsidR="00EB667D" w:rsidRPr="00550BF2" w:rsidRDefault="00EB667D" w:rsidP="002F34B1">
            <w:pPr>
              <w:jc w:val="both"/>
              <w:rPr>
                <w:sz w:val="20"/>
                <w:szCs w:val="20"/>
              </w:rPr>
            </w:pPr>
          </w:p>
        </w:tc>
        <w:tc>
          <w:tcPr>
            <w:tcW w:w="2189" w:type="dxa"/>
            <w:vMerge/>
          </w:tcPr>
          <w:p w:rsidR="00EB667D" w:rsidRPr="00550BF2" w:rsidRDefault="00EB667D" w:rsidP="002F34B1">
            <w:pPr>
              <w:jc w:val="both"/>
              <w:rPr>
                <w:sz w:val="20"/>
                <w:szCs w:val="20"/>
              </w:rPr>
            </w:pPr>
          </w:p>
        </w:tc>
        <w:tc>
          <w:tcPr>
            <w:tcW w:w="1928" w:type="dxa"/>
            <w:vMerge/>
          </w:tcPr>
          <w:p w:rsidR="00EB667D" w:rsidRPr="00550BF2" w:rsidRDefault="00EB667D" w:rsidP="002F34B1">
            <w:pPr>
              <w:jc w:val="center"/>
              <w:rPr>
                <w:sz w:val="20"/>
                <w:szCs w:val="20"/>
              </w:rPr>
            </w:pPr>
          </w:p>
        </w:tc>
        <w:tc>
          <w:tcPr>
            <w:tcW w:w="1428" w:type="dxa"/>
          </w:tcPr>
          <w:p w:rsidR="00EB667D" w:rsidRPr="00550BF2" w:rsidRDefault="00EB667D" w:rsidP="002F34B1">
            <w:pPr>
              <w:pStyle w:val="ConsPlusNormal"/>
              <w:jc w:val="both"/>
              <w:rPr>
                <w:rFonts w:ascii="Times New Roman" w:hAnsi="Times New Roman" w:cs="Times New Roman"/>
              </w:rPr>
            </w:pPr>
            <w:r w:rsidRPr="00550BF2">
              <w:rPr>
                <w:rFonts w:ascii="Times New Roman" w:hAnsi="Times New Roman" w:cs="Times New Roman"/>
              </w:rPr>
              <w:t>201</w:t>
            </w:r>
            <w:r w:rsidR="001F1C60" w:rsidRPr="00550BF2">
              <w:rPr>
                <w:rFonts w:ascii="Times New Roman" w:hAnsi="Times New Roman" w:cs="Times New Roman"/>
              </w:rPr>
              <w:t>5</w:t>
            </w:r>
          </w:p>
        </w:tc>
        <w:tc>
          <w:tcPr>
            <w:tcW w:w="994" w:type="dxa"/>
            <w:vAlign w:val="center"/>
          </w:tcPr>
          <w:p w:rsidR="00EB667D" w:rsidRPr="00550BF2" w:rsidRDefault="00B6017E" w:rsidP="008E36C9">
            <w:pPr>
              <w:pStyle w:val="ConsPlusNormal"/>
              <w:ind w:firstLine="0"/>
              <w:jc w:val="center"/>
              <w:rPr>
                <w:rFonts w:ascii="Times New Roman" w:hAnsi="Times New Roman" w:cs="Times New Roman"/>
              </w:rPr>
            </w:pPr>
            <w:r w:rsidRPr="00550BF2">
              <w:rPr>
                <w:rFonts w:ascii="Times New Roman" w:hAnsi="Times New Roman" w:cs="Times New Roman"/>
              </w:rPr>
              <w:t>0</w:t>
            </w:r>
          </w:p>
        </w:tc>
        <w:tc>
          <w:tcPr>
            <w:tcW w:w="1577" w:type="dxa"/>
            <w:vAlign w:val="center"/>
          </w:tcPr>
          <w:p w:rsidR="00EB667D" w:rsidRPr="00550BF2" w:rsidRDefault="00B6017E" w:rsidP="008E36C9">
            <w:pPr>
              <w:pStyle w:val="ConsPlusNormal"/>
              <w:jc w:val="center"/>
              <w:rPr>
                <w:rFonts w:ascii="Times New Roman" w:hAnsi="Times New Roman" w:cs="Times New Roman"/>
              </w:rPr>
            </w:pPr>
            <w:r w:rsidRPr="00550BF2">
              <w:rPr>
                <w:rFonts w:ascii="Times New Roman" w:hAnsi="Times New Roman" w:cs="Times New Roman"/>
              </w:rPr>
              <w:t>0</w:t>
            </w:r>
          </w:p>
        </w:tc>
        <w:tc>
          <w:tcPr>
            <w:tcW w:w="1020" w:type="dxa"/>
          </w:tcPr>
          <w:p w:rsidR="00EB667D" w:rsidRPr="00550BF2" w:rsidRDefault="00B6017E" w:rsidP="002F34B1">
            <w:pPr>
              <w:pStyle w:val="ConsPlusNormal"/>
              <w:jc w:val="both"/>
              <w:rPr>
                <w:rFonts w:ascii="Times New Roman" w:hAnsi="Times New Roman" w:cs="Times New Roman"/>
              </w:rPr>
            </w:pPr>
            <w:r w:rsidRPr="00550BF2">
              <w:rPr>
                <w:rFonts w:ascii="Times New Roman" w:hAnsi="Times New Roman" w:cs="Times New Roman"/>
              </w:rPr>
              <w:t>0</w:t>
            </w:r>
          </w:p>
        </w:tc>
        <w:tc>
          <w:tcPr>
            <w:tcW w:w="1135" w:type="dxa"/>
          </w:tcPr>
          <w:p w:rsidR="00EB667D" w:rsidRPr="00550BF2" w:rsidRDefault="00B6017E" w:rsidP="002F34B1">
            <w:pPr>
              <w:pStyle w:val="ConsPlusNormal"/>
              <w:jc w:val="both"/>
              <w:rPr>
                <w:rFonts w:ascii="Times New Roman" w:hAnsi="Times New Roman" w:cs="Times New Roman"/>
              </w:rPr>
            </w:pPr>
            <w:r w:rsidRPr="00550BF2">
              <w:rPr>
                <w:rFonts w:ascii="Times New Roman" w:hAnsi="Times New Roman" w:cs="Times New Roman"/>
              </w:rPr>
              <w:t>0</w:t>
            </w:r>
          </w:p>
        </w:tc>
        <w:tc>
          <w:tcPr>
            <w:tcW w:w="2691" w:type="dxa"/>
            <w:gridSpan w:val="2"/>
            <w:vMerge/>
          </w:tcPr>
          <w:p w:rsidR="00EB667D" w:rsidRPr="00550BF2" w:rsidRDefault="00EB667D" w:rsidP="002F34B1">
            <w:pPr>
              <w:pStyle w:val="ConsPlusNormal"/>
              <w:jc w:val="both"/>
              <w:rPr>
                <w:rFonts w:ascii="Times New Roman" w:hAnsi="Times New Roman" w:cs="Times New Roman"/>
              </w:rPr>
            </w:pPr>
          </w:p>
        </w:tc>
        <w:tc>
          <w:tcPr>
            <w:tcW w:w="1418" w:type="dxa"/>
          </w:tcPr>
          <w:p w:rsidR="00EB667D" w:rsidRPr="00550BF2" w:rsidRDefault="00EB667D" w:rsidP="002F34B1">
            <w:pPr>
              <w:pStyle w:val="ConsPlusNormal"/>
              <w:jc w:val="both"/>
              <w:rPr>
                <w:rFonts w:ascii="Times New Roman" w:hAnsi="Times New Roman" w:cs="Times New Roman"/>
              </w:rPr>
            </w:pPr>
          </w:p>
        </w:tc>
      </w:tr>
      <w:tr w:rsidR="00EB667D" w:rsidRPr="00550BF2" w:rsidTr="008E36C9">
        <w:tc>
          <w:tcPr>
            <w:tcW w:w="851" w:type="dxa"/>
            <w:vMerge w:val="restart"/>
          </w:tcPr>
          <w:p w:rsidR="00EB667D" w:rsidRPr="00550BF2" w:rsidRDefault="00EB667D" w:rsidP="002F34B1">
            <w:pPr>
              <w:pStyle w:val="ConsPlusNormal"/>
              <w:ind w:firstLine="0"/>
              <w:jc w:val="both"/>
              <w:rPr>
                <w:rFonts w:ascii="Times New Roman" w:hAnsi="Times New Roman" w:cs="Times New Roman"/>
              </w:rPr>
            </w:pPr>
            <w:r w:rsidRPr="00550BF2">
              <w:rPr>
                <w:rFonts w:ascii="Times New Roman" w:hAnsi="Times New Roman" w:cs="Times New Roman"/>
              </w:rPr>
              <w:t>1.3</w:t>
            </w:r>
          </w:p>
        </w:tc>
        <w:tc>
          <w:tcPr>
            <w:tcW w:w="2189" w:type="dxa"/>
            <w:vMerge w:val="restart"/>
          </w:tcPr>
          <w:p w:rsidR="00EB667D" w:rsidRPr="00550BF2" w:rsidRDefault="00EB667D" w:rsidP="00B6017E">
            <w:pPr>
              <w:pStyle w:val="ConsPlusNormal"/>
              <w:widowControl/>
              <w:ind w:firstLine="0"/>
              <w:jc w:val="both"/>
              <w:rPr>
                <w:rFonts w:ascii="Times New Roman" w:hAnsi="Times New Roman" w:cs="Times New Roman"/>
              </w:rPr>
            </w:pPr>
            <w:r w:rsidRPr="00550BF2">
              <w:rPr>
                <w:rFonts w:ascii="Times New Roman" w:hAnsi="Times New Roman" w:cs="Times New Roman"/>
              </w:rPr>
              <w:t xml:space="preserve">Установка  входной двери в здании администрации </w:t>
            </w:r>
            <w:r w:rsidR="00DE1465" w:rsidRPr="00550BF2">
              <w:rPr>
                <w:rFonts w:ascii="Times New Roman" w:hAnsi="Times New Roman" w:cs="Times New Roman"/>
              </w:rPr>
              <w:t xml:space="preserve">Русско- </w:t>
            </w:r>
            <w:r w:rsidR="00E61DFB" w:rsidRPr="00550BF2">
              <w:rPr>
                <w:rFonts w:ascii="Times New Roman" w:hAnsi="Times New Roman" w:cs="Times New Roman"/>
              </w:rPr>
              <w:t>Камешкирского</w:t>
            </w:r>
            <w:r w:rsidRPr="00550BF2">
              <w:rPr>
                <w:rFonts w:ascii="Times New Roman" w:hAnsi="Times New Roman" w:cs="Times New Roman"/>
              </w:rPr>
              <w:t xml:space="preserve"> сельсовета</w:t>
            </w:r>
          </w:p>
        </w:tc>
        <w:tc>
          <w:tcPr>
            <w:tcW w:w="1928" w:type="dxa"/>
            <w:vMerge w:val="restart"/>
          </w:tcPr>
          <w:p w:rsidR="00EB667D" w:rsidRPr="00550BF2" w:rsidRDefault="00EB667D" w:rsidP="00E14DB3">
            <w:pPr>
              <w:pStyle w:val="ConsPlusNormal"/>
              <w:ind w:firstLine="0"/>
              <w:jc w:val="center"/>
              <w:rPr>
                <w:rFonts w:ascii="Times New Roman" w:hAnsi="Times New Roman" w:cs="Times New Roman"/>
              </w:rPr>
            </w:pPr>
            <w:r w:rsidRPr="00550BF2">
              <w:rPr>
                <w:rFonts w:ascii="Times New Roman" w:hAnsi="Times New Roman" w:cs="Times New Roman"/>
              </w:rPr>
              <w:t xml:space="preserve">Администрация </w:t>
            </w:r>
            <w:r w:rsidR="001F1C60" w:rsidRPr="00550BF2">
              <w:rPr>
                <w:rFonts w:ascii="Times New Roman" w:hAnsi="Times New Roman" w:cs="Times New Roman"/>
              </w:rPr>
              <w:t>Русско-</w:t>
            </w:r>
            <w:r w:rsidR="00E61DFB" w:rsidRPr="00550BF2">
              <w:rPr>
                <w:rFonts w:ascii="Times New Roman" w:hAnsi="Times New Roman" w:cs="Times New Roman"/>
              </w:rPr>
              <w:t>Камешкирского</w:t>
            </w:r>
            <w:r w:rsidRPr="00550BF2">
              <w:rPr>
                <w:rFonts w:ascii="Times New Roman" w:hAnsi="Times New Roman" w:cs="Times New Roman"/>
              </w:rPr>
              <w:t xml:space="preserve"> сельсовета</w:t>
            </w:r>
          </w:p>
        </w:tc>
        <w:tc>
          <w:tcPr>
            <w:tcW w:w="1428" w:type="dxa"/>
          </w:tcPr>
          <w:p w:rsidR="00EB667D" w:rsidRPr="00550BF2" w:rsidRDefault="00EB667D" w:rsidP="002F34B1">
            <w:pPr>
              <w:pStyle w:val="ConsPlusNormal"/>
              <w:ind w:firstLine="0"/>
              <w:jc w:val="both"/>
              <w:rPr>
                <w:rFonts w:ascii="Times New Roman" w:hAnsi="Times New Roman" w:cs="Times New Roman"/>
              </w:rPr>
            </w:pPr>
            <w:r w:rsidRPr="00550BF2">
              <w:rPr>
                <w:rFonts w:ascii="Times New Roman" w:hAnsi="Times New Roman" w:cs="Times New Roman"/>
              </w:rPr>
              <w:t>Итого</w:t>
            </w:r>
          </w:p>
        </w:tc>
        <w:tc>
          <w:tcPr>
            <w:tcW w:w="994" w:type="dxa"/>
            <w:vAlign w:val="center"/>
          </w:tcPr>
          <w:p w:rsidR="00EB667D" w:rsidRPr="00550BF2" w:rsidRDefault="00B6017E" w:rsidP="008E36C9">
            <w:pPr>
              <w:pStyle w:val="ConsPlusNormal"/>
              <w:ind w:firstLine="0"/>
              <w:jc w:val="center"/>
              <w:rPr>
                <w:rFonts w:ascii="Times New Roman" w:hAnsi="Times New Roman" w:cs="Times New Roman"/>
              </w:rPr>
            </w:pPr>
            <w:r w:rsidRPr="00550BF2">
              <w:rPr>
                <w:rFonts w:ascii="Times New Roman" w:hAnsi="Times New Roman" w:cs="Times New Roman"/>
              </w:rPr>
              <w:t>0</w:t>
            </w:r>
          </w:p>
        </w:tc>
        <w:tc>
          <w:tcPr>
            <w:tcW w:w="1577" w:type="dxa"/>
            <w:vAlign w:val="center"/>
          </w:tcPr>
          <w:p w:rsidR="00EB667D" w:rsidRPr="00550BF2" w:rsidRDefault="00B6017E" w:rsidP="008E36C9">
            <w:pPr>
              <w:pStyle w:val="ConsPlusNormal"/>
              <w:jc w:val="center"/>
              <w:rPr>
                <w:rFonts w:ascii="Times New Roman" w:hAnsi="Times New Roman" w:cs="Times New Roman"/>
              </w:rPr>
            </w:pPr>
            <w:r w:rsidRPr="00550BF2">
              <w:rPr>
                <w:rFonts w:ascii="Times New Roman" w:hAnsi="Times New Roman" w:cs="Times New Roman"/>
              </w:rPr>
              <w:t>0</w:t>
            </w:r>
          </w:p>
        </w:tc>
        <w:tc>
          <w:tcPr>
            <w:tcW w:w="1020" w:type="dxa"/>
          </w:tcPr>
          <w:p w:rsidR="00EB667D" w:rsidRPr="00550BF2" w:rsidRDefault="00B6017E" w:rsidP="002F34B1">
            <w:pPr>
              <w:pStyle w:val="ConsPlusNormal"/>
              <w:jc w:val="both"/>
              <w:rPr>
                <w:rFonts w:ascii="Times New Roman" w:hAnsi="Times New Roman" w:cs="Times New Roman"/>
              </w:rPr>
            </w:pPr>
            <w:r w:rsidRPr="00550BF2">
              <w:rPr>
                <w:rFonts w:ascii="Times New Roman" w:hAnsi="Times New Roman" w:cs="Times New Roman"/>
              </w:rPr>
              <w:t>0</w:t>
            </w:r>
          </w:p>
        </w:tc>
        <w:tc>
          <w:tcPr>
            <w:tcW w:w="1135" w:type="dxa"/>
          </w:tcPr>
          <w:p w:rsidR="00EB667D" w:rsidRPr="00550BF2" w:rsidRDefault="00B6017E" w:rsidP="002F34B1">
            <w:pPr>
              <w:pStyle w:val="ConsPlusNormal"/>
              <w:jc w:val="both"/>
              <w:rPr>
                <w:rFonts w:ascii="Times New Roman" w:hAnsi="Times New Roman" w:cs="Times New Roman"/>
              </w:rPr>
            </w:pPr>
            <w:r w:rsidRPr="00550BF2">
              <w:rPr>
                <w:rFonts w:ascii="Times New Roman" w:hAnsi="Times New Roman" w:cs="Times New Roman"/>
              </w:rPr>
              <w:t>0</w:t>
            </w:r>
          </w:p>
        </w:tc>
        <w:tc>
          <w:tcPr>
            <w:tcW w:w="2691" w:type="dxa"/>
            <w:gridSpan w:val="2"/>
            <w:vMerge w:val="restart"/>
          </w:tcPr>
          <w:p w:rsidR="00EB667D" w:rsidRPr="00550BF2" w:rsidRDefault="00EB667D" w:rsidP="00EB667D">
            <w:pPr>
              <w:pStyle w:val="ConsPlusNormal"/>
              <w:ind w:firstLine="0"/>
              <w:jc w:val="both"/>
              <w:rPr>
                <w:rFonts w:ascii="Times New Roman" w:hAnsi="Times New Roman" w:cs="Times New Roman"/>
              </w:rPr>
            </w:pPr>
            <w:r w:rsidRPr="00550BF2">
              <w:rPr>
                <w:rFonts w:ascii="Times New Roman" w:hAnsi="Times New Roman" w:cs="Times New Roman"/>
              </w:rPr>
              <w:t>Снижение затрат на теплоснабжение</w:t>
            </w:r>
          </w:p>
        </w:tc>
        <w:tc>
          <w:tcPr>
            <w:tcW w:w="1418" w:type="dxa"/>
          </w:tcPr>
          <w:p w:rsidR="00EB667D" w:rsidRPr="00550BF2" w:rsidRDefault="00EB667D" w:rsidP="002F34B1">
            <w:pPr>
              <w:pStyle w:val="ConsPlusNormal"/>
              <w:jc w:val="both"/>
              <w:rPr>
                <w:rFonts w:ascii="Times New Roman" w:hAnsi="Times New Roman" w:cs="Times New Roman"/>
              </w:rPr>
            </w:pPr>
          </w:p>
        </w:tc>
      </w:tr>
      <w:tr w:rsidR="00EB667D" w:rsidRPr="00550BF2" w:rsidTr="008E36C9">
        <w:tc>
          <w:tcPr>
            <w:tcW w:w="851" w:type="dxa"/>
            <w:vMerge/>
          </w:tcPr>
          <w:p w:rsidR="00EB667D" w:rsidRPr="00550BF2" w:rsidRDefault="00EB667D" w:rsidP="002F34B1">
            <w:pPr>
              <w:jc w:val="both"/>
              <w:rPr>
                <w:sz w:val="20"/>
                <w:szCs w:val="20"/>
              </w:rPr>
            </w:pPr>
          </w:p>
        </w:tc>
        <w:tc>
          <w:tcPr>
            <w:tcW w:w="2189" w:type="dxa"/>
            <w:vMerge/>
          </w:tcPr>
          <w:p w:rsidR="00EB667D" w:rsidRPr="00550BF2" w:rsidRDefault="00EB667D" w:rsidP="002F34B1">
            <w:pPr>
              <w:jc w:val="both"/>
              <w:rPr>
                <w:sz w:val="20"/>
                <w:szCs w:val="20"/>
              </w:rPr>
            </w:pPr>
          </w:p>
        </w:tc>
        <w:tc>
          <w:tcPr>
            <w:tcW w:w="1928" w:type="dxa"/>
            <w:vMerge/>
          </w:tcPr>
          <w:p w:rsidR="00EB667D" w:rsidRPr="00550BF2" w:rsidRDefault="00EB667D" w:rsidP="002F34B1">
            <w:pPr>
              <w:jc w:val="center"/>
              <w:rPr>
                <w:sz w:val="20"/>
                <w:szCs w:val="20"/>
              </w:rPr>
            </w:pPr>
          </w:p>
        </w:tc>
        <w:tc>
          <w:tcPr>
            <w:tcW w:w="1428" w:type="dxa"/>
          </w:tcPr>
          <w:p w:rsidR="00EB667D" w:rsidRPr="00550BF2" w:rsidRDefault="00EB667D" w:rsidP="002F34B1">
            <w:pPr>
              <w:pStyle w:val="ConsPlusNormal"/>
              <w:jc w:val="both"/>
              <w:rPr>
                <w:rFonts w:ascii="Times New Roman" w:hAnsi="Times New Roman" w:cs="Times New Roman"/>
              </w:rPr>
            </w:pPr>
            <w:r w:rsidRPr="00550BF2">
              <w:rPr>
                <w:rFonts w:ascii="Times New Roman" w:hAnsi="Times New Roman" w:cs="Times New Roman"/>
              </w:rPr>
              <w:t>201</w:t>
            </w:r>
            <w:r w:rsidR="001F1C60" w:rsidRPr="00550BF2">
              <w:rPr>
                <w:rFonts w:ascii="Times New Roman" w:hAnsi="Times New Roman" w:cs="Times New Roman"/>
              </w:rPr>
              <w:t>4</w:t>
            </w:r>
          </w:p>
        </w:tc>
        <w:tc>
          <w:tcPr>
            <w:tcW w:w="994" w:type="dxa"/>
            <w:vAlign w:val="center"/>
          </w:tcPr>
          <w:p w:rsidR="00EB667D" w:rsidRPr="00550BF2" w:rsidRDefault="00B6017E" w:rsidP="008E36C9">
            <w:pPr>
              <w:pStyle w:val="ConsPlusNormal"/>
              <w:ind w:firstLine="0"/>
              <w:jc w:val="center"/>
              <w:rPr>
                <w:rFonts w:ascii="Times New Roman" w:hAnsi="Times New Roman" w:cs="Times New Roman"/>
              </w:rPr>
            </w:pPr>
            <w:r w:rsidRPr="00550BF2">
              <w:rPr>
                <w:rFonts w:ascii="Times New Roman" w:hAnsi="Times New Roman" w:cs="Times New Roman"/>
              </w:rPr>
              <w:t>0</w:t>
            </w:r>
          </w:p>
        </w:tc>
        <w:tc>
          <w:tcPr>
            <w:tcW w:w="1577" w:type="dxa"/>
            <w:vAlign w:val="center"/>
          </w:tcPr>
          <w:p w:rsidR="00EB667D" w:rsidRPr="00550BF2" w:rsidRDefault="00B6017E" w:rsidP="008E36C9">
            <w:pPr>
              <w:pStyle w:val="ConsPlusNormal"/>
              <w:jc w:val="center"/>
              <w:rPr>
                <w:rFonts w:ascii="Times New Roman" w:hAnsi="Times New Roman" w:cs="Times New Roman"/>
              </w:rPr>
            </w:pPr>
            <w:r w:rsidRPr="00550BF2">
              <w:rPr>
                <w:rFonts w:ascii="Times New Roman" w:hAnsi="Times New Roman" w:cs="Times New Roman"/>
              </w:rPr>
              <w:t>0</w:t>
            </w:r>
          </w:p>
        </w:tc>
        <w:tc>
          <w:tcPr>
            <w:tcW w:w="1020" w:type="dxa"/>
          </w:tcPr>
          <w:p w:rsidR="00EB667D" w:rsidRPr="00550BF2" w:rsidRDefault="00B6017E" w:rsidP="002F34B1">
            <w:pPr>
              <w:pStyle w:val="ConsPlusNormal"/>
              <w:jc w:val="both"/>
              <w:rPr>
                <w:rFonts w:ascii="Times New Roman" w:hAnsi="Times New Roman" w:cs="Times New Roman"/>
              </w:rPr>
            </w:pPr>
            <w:r w:rsidRPr="00550BF2">
              <w:rPr>
                <w:rFonts w:ascii="Times New Roman" w:hAnsi="Times New Roman" w:cs="Times New Roman"/>
              </w:rPr>
              <w:t>0</w:t>
            </w:r>
          </w:p>
        </w:tc>
        <w:tc>
          <w:tcPr>
            <w:tcW w:w="1135" w:type="dxa"/>
          </w:tcPr>
          <w:p w:rsidR="00EB667D" w:rsidRPr="00550BF2" w:rsidRDefault="00B6017E" w:rsidP="002F34B1">
            <w:pPr>
              <w:pStyle w:val="ConsPlusNormal"/>
              <w:jc w:val="both"/>
              <w:rPr>
                <w:rFonts w:ascii="Times New Roman" w:hAnsi="Times New Roman" w:cs="Times New Roman"/>
              </w:rPr>
            </w:pPr>
            <w:r w:rsidRPr="00550BF2">
              <w:rPr>
                <w:rFonts w:ascii="Times New Roman" w:hAnsi="Times New Roman" w:cs="Times New Roman"/>
              </w:rPr>
              <w:t>0</w:t>
            </w:r>
          </w:p>
        </w:tc>
        <w:tc>
          <w:tcPr>
            <w:tcW w:w="2691" w:type="dxa"/>
            <w:gridSpan w:val="2"/>
            <w:vMerge/>
          </w:tcPr>
          <w:p w:rsidR="00EB667D" w:rsidRPr="00550BF2" w:rsidRDefault="00EB667D" w:rsidP="002F34B1">
            <w:pPr>
              <w:pStyle w:val="ConsPlusNormal"/>
              <w:jc w:val="both"/>
              <w:rPr>
                <w:rFonts w:ascii="Times New Roman" w:hAnsi="Times New Roman" w:cs="Times New Roman"/>
              </w:rPr>
            </w:pPr>
          </w:p>
        </w:tc>
        <w:tc>
          <w:tcPr>
            <w:tcW w:w="1418" w:type="dxa"/>
          </w:tcPr>
          <w:p w:rsidR="00EB667D" w:rsidRPr="00550BF2" w:rsidRDefault="00EB667D" w:rsidP="002F34B1">
            <w:pPr>
              <w:pStyle w:val="ConsPlusNormal"/>
              <w:jc w:val="both"/>
              <w:rPr>
                <w:rFonts w:ascii="Times New Roman" w:hAnsi="Times New Roman" w:cs="Times New Roman"/>
              </w:rPr>
            </w:pPr>
          </w:p>
        </w:tc>
      </w:tr>
      <w:tr w:rsidR="00EB667D" w:rsidRPr="00550BF2" w:rsidTr="008E36C9">
        <w:tc>
          <w:tcPr>
            <w:tcW w:w="851" w:type="dxa"/>
            <w:vMerge/>
          </w:tcPr>
          <w:p w:rsidR="00EB667D" w:rsidRPr="00550BF2" w:rsidRDefault="00EB667D" w:rsidP="002F34B1">
            <w:pPr>
              <w:jc w:val="both"/>
              <w:rPr>
                <w:sz w:val="20"/>
                <w:szCs w:val="20"/>
              </w:rPr>
            </w:pPr>
          </w:p>
        </w:tc>
        <w:tc>
          <w:tcPr>
            <w:tcW w:w="2189" w:type="dxa"/>
            <w:vMerge/>
          </w:tcPr>
          <w:p w:rsidR="00EB667D" w:rsidRPr="00550BF2" w:rsidRDefault="00EB667D" w:rsidP="002F34B1">
            <w:pPr>
              <w:jc w:val="both"/>
              <w:rPr>
                <w:sz w:val="20"/>
                <w:szCs w:val="20"/>
              </w:rPr>
            </w:pPr>
          </w:p>
        </w:tc>
        <w:tc>
          <w:tcPr>
            <w:tcW w:w="1928" w:type="dxa"/>
            <w:vMerge/>
          </w:tcPr>
          <w:p w:rsidR="00EB667D" w:rsidRPr="00550BF2" w:rsidRDefault="00EB667D" w:rsidP="002F34B1">
            <w:pPr>
              <w:jc w:val="center"/>
              <w:rPr>
                <w:sz w:val="20"/>
                <w:szCs w:val="20"/>
              </w:rPr>
            </w:pPr>
          </w:p>
        </w:tc>
        <w:tc>
          <w:tcPr>
            <w:tcW w:w="1428" w:type="dxa"/>
          </w:tcPr>
          <w:p w:rsidR="00EB667D" w:rsidRPr="00550BF2" w:rsidRDefault="00EB667D" w:rsidP="002F34B1">
            <w:pPr>
              <w:pStyle w:val="ConsPlusNormal"/>
              <w:jc w:val="both"/>
              <w:rPr>
                <w:rFonts w:ascii="Times New Roman" w:hAnsi="Times New Roman" w:cs="Times New Roman"/>
              </w:rPr>
            </w:pPr>
            <w:r w:rsidRPr="00550BF2">
              <w:rPr>
                <w:rFonts w:ascii="Times New Roman" w:hAnsi="Times New Roman" w:cs="Times New Roman"/>
              </w:rPr>
              <w:t>201</w:t>
            </w:r>
            <w:r w:rsidR="001F1C60" w:rsidRPr="00550BF2">
              <w:rPr>
                <w:rFonts w:ascii="Times New Roman" w:hAnsi="Times New Roman" w:cs="Times New Roman"/>
              </w:rPr>
              <w:t>5</w:t>
            </w:r>
          </w:p>
        </w:tc>
        <w:tc>
          <w:tcPr>
            <w:tcW w:w="994" w:type="dxa"/>
            <w:vAlign w:val="center"/>
          </w:tcPr>
          <w:p w:rsidR="00EB667D" w:rsidRPr="00550BF2" w:rsidRDefault="00B6017E" w:rsidP="008E36C9">
            <w:pPr>
              <w:pStyle w:val="ConsPlusNormal"/>
              <w:ind w:firstLine="0"/>
              <w:jc w:val="center"/>
              <w:rPr>
                <w:rFonts w:ascii="Times New Roman" w:hAnsi="Times New Roman" w:cs="Times New Roman"/>
              </w:rPr>
            </w:pPr>
            <w:r w:rsidRPr="00550BF2">
              <w:rPr>
                <w:rFonts w:ascii="Times New Roman" w:hAnsi="Times New Roman" w:cs="Times New Roman"/>
              </w:rPr>
              <w:t>0</w:t>
            </w:r>
          </w:p>
        </w:tc>
        <w:tc>
          <w:tcPr>
            <w:tcW w:w="1577" w:type="dxa"/>
            <w:vAlign w:val="center"/>
          </w:tcPr>
          <w:p w:rsidR="00EB667D" w:rsidRPr="00550BF2" w:rsidRDefault="00B6017E" w:rsidP="008E36C9">
            <w:pPr>
              <w:pStyle w:val="ConsPlusNormal"/>
              <w:jc w:val="center"/>
              <w:rPr>
                <w:rFonts w:ascii="Times New Roman" w:hAnsi="Times New Roman" w:cs="Times New Roman"/>
              </w:rPr>
            </w:pPr>
            <w:r w:rsidRPr="00550BF2">
              <w:rPr>
                <w:rFonts w:ascii="Times New Roman" w:hAnsi="Times New Roman" w:cs="Times New Roman"/>
              </w:rPr>
              <w:t>0</w:t>
            </w:r>
          </w:p>
        </w:tc>
        <w:tc>
          <w:tcPr>
            <w:tcW w:w="1020" w:type="dxa"/>
          </w:tcPr>
          <w:p w:rsidR="00EB667D" w:rsidRPr="00550BF2" w:rsidRDefault="00B6017E" w:rsidP="002F34B1">
            <w:pPr>
              <w:pStyle w:val="ConsPlusNormal"/>
              <w:jc w:val="both"/>
              <w:rPr>
                <w:rFonts w:ascii="Times New Roman" w:hAnsi="Times New Roman" w:cs="Times New Roman"/>
              </w:rPr>
            </w:pPr>
            <w:r w:rsidRPr="00550BF2">
              <w:rPr>
                <w:rFonts w:ascii="Times New Roman" w:hAnsi="Times New Roman" w:cs="Times New Roman"/>
              </w:rPr>
              <w:t>0</w:t>
            </w:r>
          </w:p>
        </w:tc>
        <w:tc>
          <w:tcPr>
            <w:tcW w:w="1135" w:type="dxa"/>
          </w:tcPr>
          <w:p w:rsidR="00EB667D" w:rsidRPr="00550BF2" w:rsidRDefault="00B6017E" w:rsidP="002F34B1">
            <w:pPr>
              <w:pStyle w:val="ConsPlusNormal"/>
              <w:jc w:val="both"/>
              <w:rPr>
                <w:rFonts w:ascii="Times New Roman" w:hAnsi="Times New Roman" w:cs="Times New Roman"/>
              </w:rPr>
            </w:pPr>
            <w:r w:rsidRPr="00550BF2">
              <w:rPr>
                <w:rFonts w:ascii="Times New Roman" w:hAnsi="Times New Roman" w:cs="Times New Roman"/>
              </w:rPr>
              <w:t>0</w:t>
            </w:r>
          </w:p>
        </w:tc>
        <w:tc>
          <w:tcPr>
            <w:tcW w:w="2691" w:type="dxa"/>
            <w:gridSpan w:val="2"/>
            <w:vMerge/>
          </w:tcPr>
          <w:p w:rsidR="00EB667D" w:rsidRPr="00550BF2" w:rsidRDefault="00EB667D" w:rsidP="002F34B1">
            <w:pPr>
              <w:pStyle w:val="ConsPlusNormal"/>
              <w:jc w:val="both"/>
              <w:rPr>
                <w:rFonts w:ascii="Times New Roman" w:hAnsi="Times New Roman" w:cs="Times New Roman"/>
              </w:rPr>
            </w:pPr>
          </w:p>
        </w:tc>
        <w:tc>
          <w:tcPr>
            <w:tcW w:w="1418" w:type="dxa"/>
          </w:tcPr>
          <w:p w:rsidR="00EB667D" w:rsidRPr="00550BF2" w:rsidRDefault="00EB667D" w:rsidP="002F34B1">
            <w:pPr>
              <w:pStyle w:val="ConsPlusNormal"/>
              <w:jc w:val="both"/>
              <w:rPr>
                <w:rFonts w:ascii="Times New Roman" w:hAnsi="Times New Roman" w:cs="Times New Roman"/>
              </w:rPr>
            </w:pPr>
          </w:p>
        </w:tc>
      </w:tr>
      <w:tr w:rsidR="00EB667D" w:rsidRPr="00550BF2" w:rsidTr="008E36C9">
        <w:tc>
          <w:tcPr>
            <w:tcW w:w="851" w:type="dxa"/>
            <w:vMerge w:val="restart"/>
          </w:tcPr>
          <w:p w:rsidR="00EB667D" w:rsidRPr="00550BF2" w:rsidRDefault="00EB667D" w:rsidP="002F34B1">
            <w:pPr>
              <w:pStyle w:val="ConsPlusNormal"/>
              <w:ind w:firstLine="0"/>
              <w:jc w:val="both"/>
              <w:rPr>
                <w:rFonts w:ascii="Times New Roman" w:hAnsi="Times New Roman" w:cs="Times New Roman"/>
              </w:rPr>
            </w:pPr>
            <w:r w:rsidRPr="00550BF2">
              <w:rPr>
                <w:rFonts w:ascii="Times New Roman" w:hAnsi="Times New Roman" w:cs="Times New Roman"/>
              </w:rPr>
              <w:t>1.4</w:t>
            </w:r>
          </w:p>
        </w:tc>
        <w:tc>
          <w:tcPr>
            <w:tcW w:w="2189" w:type="dxa"/>
            <w:vMerge w:val="restart"/>
          </w:tcPr>
          <w:p w:rsidR="00EB667D" w:rsidRPr="00550BF2" w:rsidRDefault="00EB667D" w:rsidP="002F34B1">
            <w:pPr>
              <w:pStyle w:val="ConsPlusNormal"/>
              <w:widowControl/>
              <w:ind w:firstLine="0"/>
              <w:jc w:val="both"/>
              <w:rPr>
                <w:rFonts w:ascii="Times New Roman" w:hAnsi="Times New Roman" w:cs="Times New Roman"/>
              </w:rPr>
            </w:pPr>
            <w:r w:rsidRPr="00550BF2">
              <w:rPr>
                <w:rFonts w:ascii="Times New Roman" w:hAnsi="Times New Roman" w:cs="Times New Roman"/>
              </w:rPr>
              <w:t>Ремонт крыши здания администрации</w:t>
            </w:r>
            <w:r w:rsidR="002160FB" w:rsidRPr="00550BF2">
              <w:rPr>
                <w:rFonts w:ascii="Times New Roman" w:hAnsi="Times New Roman" w:cs="Times New Roman"/>
              </w:rPr>
              <w:t xml:space="preserve">.     </w:t>
            </w:r>
          </w:p>
        </w:tc>
        <w:tc>
          <w:tcPr>
            <w:tcW w:w="1928" w:type="dxa"/>
            <w:vMerge w:val="restart"/>
          </w:tcPr>
          <w:p w:rsidR="00EB667D" w:rsidRPr="00550BF2" w:rsidRDefault="00EB667D" w:rsidP="00E14DB3">
            <w:pPr>
              <w:pStyle w:val="ConsPlusNormal"/>
              <w:ind w:firstLine="0"/>
              <w:jc w:val="center"/>
              <w:rPr>
                <w:rFonts w:ascii="Times New Roman" w:hAnsi="Times New Roman" w:cs="Times New Roman"/>
              </w:rPr>
            </w:pPr>
            <w:r w:rsidRPr="00550BF2">
              <w:rPr>
                <w:rFonts w:ascii="Times New Roman" w:hAnsi="Times New Roman" w:cs="Times New Roman"/>
              </w:rPr>
              <w:t xml:space="preserve">Администрация </w:t>
            </w:r>
            <w:r w:rsidR="001F1C60" w:rsidRPr="00550BF2">
              <w:rPr>
                <w:rFonts w:ascii="Times New Roman" w:hAnsi="Times New Roman" w:cs="Times New Roman"/>
              </w:rPr>
              <w:t>Русско-</w:t>
            </w:r>
            <w:r w:rsidR="00E61DFB" w:rsidRPr="00550BF2">
              <w:rPr>
                <w:rFonts w:ascii="Times New Roman" w:hAnsi="Times New Roman" w:cs="Times New Roman"/>
              </w:rPr>
              <w:t>Камешкирского</w:t>
            </w:r>
            <w:r w:rsidRPr="00550BF2">
              <w:rPr>
                <w:rFonts w:ascii="Times New Roman" w:hAnsi="Times New Roman" w:cs="Times New Roman"/>
              </w:rPr>
              <w:t xml:space="preserve"> сельсовета</w:t>
            </w:r>
          </w:p>
        </w:tc>
        <w:tc>
          <w:tcPr>
            <w:tcW w:w="1428" w:type="dxa"/>
          </w:tcPr>
          <w:p w:rsidR="00EB667D" w:rsidRPr="00550BF2" w:rsidRDefault="00EB667D" w:rsidP="002F34B1">
            <w:pPr>
              <w:pStyle w:val="ConsPlusNormal"/>
              <w:ind w:firstLine="0"/>
              <w:jc w:val="both"/>
              <w:rPr>
                <w:rFonts w:ascii="Times New Roman" w:hAnsi="Times New Roman" w:cs="Times New Roman"/>
              </w:rPr>
            </w:pPr>
            <w:r w:rsidRPr="00550BF2">
              <w:rPr>
                <w:rFonts w:ascii="Times New Roman" w:hAnsi="Times New Roman" w:cs="Times New Roman"/>
              </w:rPr>
              <w:t>Итого</w:t>
            </w:r>
          </w:p>
        </w:tc>
        <w:tc>
          <w:tcPr>
            <w:tcW w:w="994" w:type="dxa"/>
            <w:vAlign w:val="center"/>
          </w:tcPr>
          <w:p w:rsidR="00EB667D" w:rsidRPr="00550BF2" w:rsidRDefault="00E135F0" w:rsidP="008E36C9">
            <w:pPr>
              <w:pStyle w:val="ConsPlusNormal"/>
              <w:ind w:firstLine="0"/>
              <w:jc w:val="center"/>
              <w:rPr>
                <w:rFonts w:ascii="Times New Roman" w:hAnsi="Times New Roman" w:cs="Times New Roman"/>
              </w:rPr>
            </w:pPr>
            <w:r w:rsidRPr="00550BF2">
              <w:rPr>
                <w:rFonts w:ascii="Times New Roman" w:hAnsi="Times New Roman" w:cs="Times New Roman"/>
              </w:rPr>
              <w:t>31,0</w:t>
            </w:r>
          </w:p>
        </w:tc>
        <w:tc>
          <w:tcPr>
            <w:tcW w:w="1577" w:type="dxa"/>
            <w:vAlign w:val="center"/>
          </w:tcPr>
          <w:p w:rsidR="00EB667D" w:rsidRPr="00550BF2" w:rsidRDefault="00E135F0" w:rsidP="008E36C9">
            <w:pPr>
              <w:pStyle w:val="ConsPlusNormal"/>
              <w:ind w:firstLine="0"/>
              <w:jc w:val="center"/>
              <w:rPr>
                <w:rFonts w:ascii="Times New Roman" w:hAnsi="Times New Roman" w:cs="Times New Roman"/>
              </w:rPr>
            </w:pPr>
            <w:r w:rsidRPr="00550BF2">
              <w:rPr>
                <w:rFonts w:ascii="Times New Roman" w:hAnsi="Times New Roman" w:cs="Times New Roman"/>
              </w:rPr>
              <w:t>31,0</w:t>
            </w:r>
          </w:p>
        </w:tc>
        <w:tc>
          <w:tcPr>
            <w:tcW w:w="1020" w:type="dxa"/>
            <w:vAlign w:val="center"/>
          </w:tcPr>
          <w:p w:rsidR="00EB667D" w:rsidRPr="00550BF2" w:rsidRDefault="00B6017E" w:rsidP="008E36C9">
            <w:pPr>
              <w:pStyle w:val="ConsPlusNormal"/>
              <w:jc w:val="center"/>
              <w:rPr>
                <w:rFonts w:ascii="Times New Roman" w:hAnsi="Times New Roman" w:cs="Times New Roman"/>
              </w:rPr>
            </w:pPr>
            <w:r w:rsidRPr="00550BF2">
              <w:rPr>
                <w:rFonts w:ascii="Times New Roman" w:hAnsi="Times New Roman" w:cs="Times New Roman"/>
              </w:rPr>
              <w:t>0</w:t>
            </w:r>
          </w:p>
        </w:tc>
        <w:tc>
          <w:tcPr>
            <w:tcW w:w="1135" w:type="dxa"/>
            <w:vAlign w:val="center"/>
          </w:tcPr>
          <w:p w:rsidR="00EB667D" w:rsidRPr="00550BF2" w:rsidRDefault="00B6017E" w:rsidP="008E36C9">
            <w:pPr>
              <w:pStyle w:val="ConsPlusNormal"/>
              <w:jc w:val="center"/>
              <w:rPr>
                <w:rFonts w:ascii="Times New Roman" w:hAnsi="Times New Roman" w:cs="Times New Roman"/>
              </w:rPr>
            </w:pPr>
            <w:r w:rsidRPr="00550BF2">
              <w:rPr>
                <w:rFonts w:ascii="Times New Roman" w:hAnsi="Times New Roman" w:cs="Times New Roman"/>
              </w:rPr>
              <w:t>0</w:t>
            </w:r>
          </w:p>
        </w:tc>
        <w:tc>
          <w:tcPr>
            <w:tcW w:w="2691" w:type="dxa"/>
            <w:gridSpan w:val="2"/>
            <w:vMerge w:val="restart"/>
          </w:tcPr>
          <w:p w:rsidR="00EB667D" w:rsidRPr="00550BF2" w:rsidRDefault="00EB667D" w:rsidP="00EB667D">
            <w:pPr>
              <w:pStyle w:val="ConsPlusNormal"/>
              <w:ind w:firstLine="0"/>
              <w:jc w:val="both"/>
              <w:rPr>
                <w:rFonts w:ascii="Times New Roman" w:hAnsi="Times New Roman" w:cs="Times New Roman"/>
              </w:rPr>
            </w:pPr>
            <w:r w:rsidRPr="00550BF2">
              <w:rPr>
                <w:rFonts w:ascii="Times New Roman" w:hAnsi="Times New Roman" w:cs="Times New Roman"/>
              </w:rPr>
              <w:t>Снижение затрат на теплоснабжение</w:t>
            </w:r>
          </w:p>
        </w:tc>
        <w:tc>
          <w:tcPr>
            <w:tcW w:w="1418" w:type="dxa"/>
          </w:tcPr>
          <w:p w:rsidR="00EB667D" w:rsidRPr="00550BF2" w:rsidRDefault="00EB667D" w:rsidP="002F34B1">
            <w:pPr>
              <w:pStyle w:val="ConsPlusNormal"/>
              <w:jc w:val="both"/>
              <w:rPr>
                <w:rFonts w:ascii="Times New Roman" w:hAnsi="Times New Roman" w:cs="Times New Roman"/>
              </w:rPr>
            </w:pPr>
          </w:p>
        </w:tc>
      </w:tr>
      <w:tr w:rsidR="00EB667D" w:rsidRPr="00550BF2" w:rsidTr="008E36C9">
        <w:tc>
          <w:tcPr>
            <w:tcW w:w="851" w:type="dxa"/>
            <w:vMerge/>
          </w:tcPr>
          <w:p w:rsidR="00EB667D" w:rsidRPr="00550BF2" w:rsidRDefault="00EB667D" w:rsidP="002F34B1">
            <w:pPr>
              <w:pStyle w:val="ConsPlusNormal"/>
              <w:jc w:val="both"/>
              <w:rPr>
                <w:rFonts w:ascii="Times New Roman" w:hAnsi="Times New Roman" w:cs="Times New Roman"/>
              </w:rPr>
            </w:pPr>
          </w:p>
        </w:tc>
        <w:tc>
          <w:tcPr>
            <w:tcW w:w="2189" w:type="dxa"/>
            <w:vMerge/>
          </w:tcPr>
          <w:p w:rsidR="00EB667D" w:rsidRPr="00550BF2" w:rsidRDefault="00EB667D" w:rsidP="002F34B1">
            <w:pPr>
              <w:jc w:val="both"/>
              <w:rPr>
                <w:sz w:val="20"/>
                <w:szCs w:val="20"/>
              </w:rPr>
            </w:pPr>
          </w:p>
        </w:tc>
        <w:tc>
          <w:tcPr>
            <w:tcW w:w="1928" w:type="dxa"/>
            <w:vMerge/>
          </w:tcPr>
          <w:p w:rsidR="00EB667D" w:rsidRPr="00550BF2" w:rsidRDefault="00EB667D" w:rsidP="002F34B1">
            <w:pPr>
              <w:jc w:val="center"/>
              <w:rPr>
                <w:sz w:val="20"/>
                <w:szCs w:val="20"/>
              </w:rPr>
            </w:pPr>
          </w:p>
        </w:tc>
        <w:tc>
          <w:tcPr>
            <w:tcW w:w="1428" w:type="dxa"/>
          </w:tcPr>
          <w:p w:rsidR="00EB667D" w:rsidRPr="00550BF2" w:rsidRDefault="00EB667D" w:rsidP="002F34B1">
            <w:pPr>
              <w:pStyle w:val="ConsPlusNormal"/>
              <w:jc w:val="both"/>
              <w:rPr>
                <w:rFonts w:ascii="Times New Roman" w:hAnsi="Times New Roman" w:cs="Times New Roman"/>
              </w:rPr>
            </w:pPr>
            <w:r w:rsidRPr="00550BF2">
              <w:rPr>
                <w:rFonts w:ascii="Times New Roman" w:hAnsi="Times New Roman" w:cs="Times New Roman"/>
              </w:rPr>
              <w:t>201</w:t>
            </w:r>
            <w:r w:rsidR="001F1C60" w:rsidRPr="00550BF2">
              <w:rPr>
                <w:rFonts w:ascii="Times New Roman" w:hAnsi="Times New Roman" w:cs="Times New Roman"/>
              </w:rPr>
              <w:t>4</w:t>
            </w:r>
          </w:p>
        </w:tc>
        <w:tc>
          <w:tcPr>
            <w:tcW w:w="994" w:type="dxa"/>
            <w:vAlign w:val="center"/>
          </w:tcPr>
          <w:p w:rsidR="00EB667D" w:rsidRPr="00550BF2" w:rsidRDefault="00E135F0" w:rsidP="008E36C9">
            <w:pPr>
              <w:pStyle w:val="ConsPlusNormal"/>
              <w:ind w:firstLine="0"/>
              <w:jc w:val="center"/>
              <w:rPr>
                <w:rFonts w:ascii="Times New Roman" w:hAnsi="Times New Roman" w:cs="Times New Roman"/>
              </w:rPr>
            </w:pPr>
            <w:r w:rsidRPr="00550BF2">
              <w:rPr>
                <w:rFonts w:ascii="Times New Roman" w:hAnsi="Times New Roman" w:cs="Times New Roman"/>
              </w:rPr>
              <w:t>0</w:t>
            </w:r>
          </w:p>
        </w:tc>
        <w:tc>
          <w:tcPr>
            <w:tcW w:w="1577" w:type="dxa"/>
            <w:vAlign w:val="center"/>
          </w:tcPr>
          <w:p w:rsidR="00EB667D" w:rsidRPr="00550BF2" w:rsidRDefault="00E135F0" w:rsidP="008E36C9">
            <w:pPr>
              <w:pStyle w:val="ConsPlusNormal"/>
              <w:ind w:firstLine="0"/>
              <w:jc w:val="center"/>
              <w:rPr>
                <w:rFonts w:ascii="Times New Roman" w:hAnsi="Times New Roman" w:cs="Times New Roman"/>
              </w:rPr>
            </w:pPr>
            <w:r w:rsidRPr="00550BF2">
              <w:rPr>
                <w:rFonts w:ascii="Times New Roman" w:hAnsi="Times New Roman" w:cs="Times New Roman"/>
              </w:rPr>
              <w:t>0</w:t>
            </w:r>
          </w:p>
        </w:tc>
        <w:tc>
          <w:tcPr>
            <w:tcW w:w="1020" w:type="dxa"/>
            <w:vAlign w:val="center"/>
          </w:tcPr>
          <w:p w:rsidR="00EB667D" w:rsidRPr="00550BF2" w:rsidRDefault="00E14DB3" w:rsidP="008E36C9">
            <w:pPr>
              <w:pStyle w:val="ConsPlusNormal"/>
              <w:jc w:val="center"/>
              <w:rPr>
                <w:rFonts w:ascii="Times New Roman" w:hAnsi="Times New Roman" w:cs="Times New Roman"/>
              </w:rPr>
            </w:pPr>
            <w:r w:rsidRPr="00550BF2">
              <w:rPr>
                <w:rFonts w:ascii="Times New Roman" w:hAnsi="Times New Roman" w:cs="Times New Roman"/>
              </w:rPr>
              <w:t>0</w:t>
            </w:r>
          </w:p>
        </w:tc>
        <w:tc>
          <w:tcPr>
            <w:tcW w:w="1135" w:type="dxa"/>
            <w:vAlign w:val="center"/>
          </w:tcPr>
          <w:p w:rsidR="00EB667D" w:rsidRPr="00550BF2" w:rsidRDefault="00E14DB3" w:rsidP="008E36C9">
            <w:pPr>
              <w:pStyle w:val="ConsPlusNormal"/>
              <w:jc w:val="center"/>
              <w:rPr>
                <w:rFonts w:ascii="Times New Roman" w:hAnsi="Times New Roman" w:cs="Times New Roman"/>
              </w:rPr>
            </w:pPr>
            <w:r w:rsidRPr="00550BF2">
              <w:rPr>
                <w:rFonts w:ascii="Times New Roman" w:hAnsi="Times New Roman" w:cs="Times New Roman"/>
              </w:rPr>
              <w:t>0</w:t>
            </w:r>
          </w:p>
        </w:tc>
        <w:tc>
          <w:tcPr>
            <w:tcW w:w="2691" w:type="dxa"/>
            <w:gridSpan w:val="2"/>
            <w:vMerge/>
          </w:tcPr>
          <w:p w:rsidR="00EB667D" w:rsidRPr="00550BF2" w:rsidRDefault="00EB667D" w:rsidP="002F34B1">
            <w:pPr>
              <w:pStyle w:val="ConsPlusNormal"/>
              <w:jc w:val="both"/>
              <w:rPr>
                <w:rFonts w:ascii="Times New Roman" w:hAnsi="Times New Roman" w:cs="Times New Roman"/>
              </w:rPr>
            </w:pPr>
          </w:p>
        </w:tc>
        <w:tc>
          <w:tcPr>
            <w:tcW w:w="1418" w:type="dxa"/>
          </w:tcPr>
          <w:p w:rsidR="00EB667D" w:rsidRPr="00550BF2" w:rsidRDefault="00EB667D" w:rsidP="002F34B1">
            <w:pPr>
              <w:pStyle w:val="ConsPlusNormal"/>
              <w:jc w:val="both"/>
              <w:rPr>
                <w:rFonts w:ascii="Times New Roman" w:hAnsi="Times New Roman" w:cs="Times New Roman"/>
              </w:rPr>
            </w:pPr>
          </w:p>
        </w:tc>
      </w:tr>
      <w:tr w:rsidR="00EB667D" w:rsidRPr="00550BF2" w:rsidTr="008E36C9">
        <w:trPr>
          <w:trHeight w:val="390"/>
        </w:trPr>
        <w:tc>
          <w:tcPr>
            <w:tcW w:w="851" w:type="dxa"/>
            <w:vMerge/>
          </w:tcPr>
          <w:p w:rsidR="00EB667D" w:rsidRPr="00550BF2" w:rsidRDefault="00EB667D" w:rsidP="002F34B1">
            <w:pPr>
              <w:jc w:val="both"/>
              <w:rPr>
                <w:sz w:val="20"/>
                <w:szCs w:val="20"/>
              </w:rPr>
            </w:pPr>
          </w:p>
        </w:tc>
        <w:tc>
          <w:tcPr>
            <w:tcW w:w="2189" w:type="dxa"/>
            <w:vMerge/>
          </w:tcPr>
          <w:p w:rsidR="00EB667D" w:rsidRPr="00550BF2" w:rsidRDefault="00EB667D" w:rsidP="002F34B1">
            <w:pPr>
              <w:jc w:val="both"/>
              <w:rPr>
                <w:sz w:val="20"/>
                <w:szCs w:val="20"/>
              </w:rPr>
            </w:pPr>
          </w:p>
        </w:tc>
        <w:tc>
          <w:tcPr>
            <w:tcW w:w="1928" w:type="dxa"/>
            <w:vMerge/>
          </w:tcPr>
          <w:p w:rsidR="00EB667D" w:rsidRPr="00550BF2" w:rsidRDefault="00EB667D" w:rsidP="002F34B1">
            <w:pPr>
              <w:jc w:val="center"/>
              <w:rPr>
                <w:sz w:val="20"/>
                <w:szCs w:val="20"/>
              </w:rPr>
            </w:pPr>
          </w:p>
        </w:tc>
        <w:tc>
          <w:tcPr>
            <w:tcW w:w="1428" w:type="dxa"/>
          </w:tcPr>
          <w:p w:rsidR="00EB667D" w:rsidRPr="00550BF2" w:rsidRDefault="00EB667D" w:rsidP="002F34B1">
            <w:pPr>
              <w:pStyle w:val="ConsPlusNormal"/>
              <w:jc w:val="both"/>
              <w:rPr>
                <w:rFonts w:ascii="Times New Roman" w:hAnsi="Times New Roman" w:cs="Times New Roman"/>
              </w:rPr>
            </w:pPr>
            <w:r w:rsidRPr="00550BF2">
              <w:rPr>
                <w:rFonts w:ascii="Times New Roman" w:hAnsi="Times New Roman" w:cs="Times New Roman"/>
              </w:rPr>
              <w:t>201</w:t>
            </w:r>
            <w:r w:rsidR="001F1C60" w:rsidRPr="00550BF2">
              <w:rPr>
                <w:rFonts w:ascii="Times New Roman" w:hAnsi="Times New Roman" w:cs="Times New Roman"/>
              </w:rPr>
              <w:t>5</w:t>
            </w:r>
          </w:p>
        </w:tc>
        <w:tc>
          <w:tcPr>
            <w:tcW w:w="994" w:type="dxa"/>
            <w:vAlign w:val="center"/>
          </w:tcPr>
          <w:p w:rsidR="00EB667D" w:rsidRPr="00550BF2" w:rsidRDefault="00E135F0" w:rsidP="008E36C9">
            <w:pPr>
              <w:pStyle w:val="ConsPlusNormal"/>
              <w:ind w:firstLine="0"/>
              <w:jc w:val="center"/>
              <w:rPr>
                <w:rFonts w:ascii="Times New Roman" w:hAnsi="Times New Roman" w:cs="Times New Roman"/>
              </w:rPr>
            </w:pPr>
            <w:r w:rsidRPr="00550BF2">
              <w:rPr>
                <w:rFonts w:ascii="Times New Roman" w:hAnsi="Times New Roman" w:cs="Times New Roman"/>
              </w:rPr>
              <w:t>31,0</w:t>
            </w:r>
          </w:p>
        </w:tc>
        <w:tc>
          <w:tcPr>
            <w:tcW w:w="1577" w:type="dxa"/>
            <w:vAlign w:val="center"/>
          </w:tcPr>
          <w:p w:rsidR="00EB667D" w:rsidRPr="00550BF2" w:rsidRDefault="00E135F0" w:rsidP="008E36C9">
            <w:pPr>
              <w:pStyle w:val="ConsPlusNormal"/>
              <w:ind w:firstLine="0"/>
              <w:jc w:val="center"/>
              <w:rPr>
                <w:rFonts w:ascii="Times New Roman" w:hAnsi="Times New Roman" w:cs="Times New Roman"/>
              </w:rPr>
            </w:pPr>
            <w:r w:rsidRPr="00550BF2">
              <w:rPr>
                <w:rFonts w:ascii="Times New Roman" w:hAnsi="Times New Roman" w:cs="Times New Roman"/>
              </w:rPr>
              <w:t>31,0</w:t>
            </w:r>
          </w:p>
        </w:tc>
        <w:tc>
          <w:tcPr>
            <w:tcW w:w="1020" w:type="dxa"/>
            <w:vAlign w:val="center"/>
          </w:tcPr>
          <w:p w:rsidR="00EB667D" w:rsidRPr="00550BF2" w:rsidRDefault="00E14DB3" w:rsidP="008E36C9">
            <w:pPr>
              <w:pStyle w:val="ConsPlusNormal"/>
              <w:jc w:val="center"/>
              <w:rPr>
                <w:rFonts w:ascii="Times New Roman" w:hAnsi="Times New Roman" w:cs="Times New Roman"/>
              </w:rPr>
            </w:pPr>
            <w:r w:rsidRPr="00550BF2">
              <w:rPr>
                <w:rFonts w:ascii="Times New Roman" w:hAnsi="Times New Roman" w:cs="Times New Roman"/>
              </w:rPr>
              <w:t>0</w:t>
            </w:r>
          </w:p>
        </w:tc>
        <w:tc>
          <w:tcPr>
            <w:tcW w:w="1135" w:type="dxa"/>
            <w:vAlign w:val="center"/>
          </w:tcPr>
          <w:p w:rsidR="00EB667D" w:rsidRPr="00550BF2" w:rsidRDefault="00E14DB3" w:rsidP="008E36C9">
            <w:pPr>
              <w:pStyle w:val="ConsPlusNormal"/>
              <w:jc w:val="center"/>
              <w:rPr>
                <w:rFonts w:ascii="Times New Roman" w:hAnsi="Times New Roman" w:cs="Times New Roman"/>
              </w:rPr>
            </w:pPr>
            <w:r w:rsidRPr="00550BF2">
              <w:rPr>
                <w:rFonts w:ascii="Times New Roman" w:hAnsi="Times New Roman" w:cs="Times New Roman"/>
              </w:rPr>
              <w:t>0</w:t>
            </w:r>
          </w:p>
        </w:tc>
        <w:tc>
          <w:tcPr>
            <w:tcW w:w="2691" w:type="dxa"/>
            <w:gridSpan w:val="2"/>
            <w:vMerge/>
          </w:tcPr>
          <w:p w:rsidR="00EB667D" w:rsidRPr="00550BF2" w:rsidRDefault="00EB667D" w:rsidP="002F34B1">
            <w:pPr>
              <w:pStyle w:val="ConsPlusNormal"/>
              <w:jc w:val="both"/>
              <w:rPr>
                <w:rFonts w:ascii="Times New Roman" w:hAnsi="Times New Roman" w:cs="Times New Roman"/>
              </w:rPr>
            </w:pPr>
          </w:p>
        </w:tc>
        <w:tc>
          <w:tcPr>
            <w:tcW w:w="1418" w:type="dxa"/>
          </w:tcPr>
          <w:p w:rsidR="00EB667D" w:rsidRPr="00550BF2" w:rsidRDefault="00EB667D" w:rsidP="002F34B1">
            <w:pPr>
              <w:pStyle w:val="ConsPlusNormal"/>
              <w:jc w:val="both"/>
              <w:rPr>
                <w:rFonts w:ascii="Times New Roman" w:hAnsi="Times New Roman" w:cs="Times New Roman"/>
              </w:rPr>
            </w:pPr>
          </w:p>
        </w:tc>
      </w:tr>
      <w:tr w:rsidR="001F1C60" w:rsidRPr="00550BF2" w:rsidTr="008E36C9">
        <w:tc>
          <w:tcPr>
            <w:tcW w:w="4968" w:type="dxa"/>
            <w:gridSpan w:val="3"/>
            <w:vMerge w:val="restart"/>
          </w:tcPr>
          <w:p w:rsidR="001F1C60" w:rsidRPr="00550BF2" w:rsidRDefault="001F1C60" w:rsidP="002F34B1">
            <w:pPr>
              <w:pStyle w:val="ConsPlusNormal"/>
              <w:rPr>
                <w:rFonts w:ascii="Times New Roman" w:hAnsi="Times New Roman" w:cs="Times New Roman"/>
              </w:rPr>
            </w:pPr>
            <w:r w:rsidRPr="00550BF2">
              <w:rPr>
                <w:rFonts w:ascii="Times New Roman" w:hAnsi="Times New Roman" w:cs="Times New Roman"/>
              </w:rPr>
              <w:t>Всего по подпрограмме 1:</w:t>
            </w:r>
          </w:p>
        </w:tc>
        <w:tc>
          <w:tcPr>
            <w:tcW w:w="1428" w:type="dxa"/>
          </w:tcPr>
          <w:p w:rsidR="001F1C60" w:rsidRPr="00550BF2" w:rsidRDefault="001F1C60" w:rsidP="002F34B1">
            <w:pPr>
              <w:pStyle w:val="ConsPlusNormal"/>
              <w:ind w:firstLine="0"/>
              <w:rPr>
                <w:rFonts w:ascii="Times New Roman" w:hAnsi="Times New Roman" w:cs="Times New Roman"/>
              </w:rPr>
            </w:pPr>
            <w:r w:rsidRPr="00550BF2">
              <w:rPr>
                <w:rFonts w:ascii="Times New Roman" w:hAnsi="Times New Roman" w:cs="Times New Roman"/>
              </w:rPr>
              <w:t>Итого</w:t>
            </w:r>
          </w:p>
        </w:tc>
        <w:tc>
          <w:tcPr>
            <w:tcW w:w="994" w:type="dxa"/>
            <w:vAlign w:val="center"/>
          </w:tcPr>
          <w:p w:rsidR="001F1C60" w:rsidRPr="00550BF2" w:rsidRDefault="00E135F0" w:rsidP="008E36C9">
            <w:pPr>
              <w:pStyle w:val="ConsPlusNormal"/>
              <w:ind w:firstLine="0"/>
              <w:jc w:val="center"/>
              <w:rPr>
                <w:rFonts w:ascii="Times New Roman" w:hAnsi="Times New Roman" w:cs="Times New Roman"/>
              </w:rPr>
            </w:pPr>
            <w:r w:rsidRPr="00550BF2">
              <w:rPr>
                <w:rFonts w:ascii="Times New Roman" w:hAnsi="Times New Roman" w:cs="Times New Roman"/>
              </w:rPr>
              <w:t>31,0</w:t>
            </w:r>
          </w:p>
        </w:tc>
        <w:tc>
          <w:tcPr>
            <w:tcW w:w="1577" w:type="dxa"/>
            <w:vAlign w:val="center"/>
          </w:tcPr>
          <w:p w:rsidR="001F1C60" w:rsidRPr="00550BF2" w:rsidRDefault="00E135F0" w:rsidP="008E36C9">
            <w:pPr>
              <w:pStyle w:val="ConsPlusNormal"/>
              <w:ind w:firstLine="0"/>
              <w:jc w:val="center"/>
              <w:rPr>
                <w:rFonts w:ascii="Times New Roman" w:hAnsi="Times New Roman" w:cs="Times New Roman"/>
              </w:rPr>
            </w:pPr>
            <w:r w:rsidRPr="00550BF2">
              <w:rPr>
                <w:rFonts w:ascii="Times New Roman" w:hAnsi="Times New Roman" w:cs="Times New Roman"/>
              </w:rPr>
              <w:t>31,0</w:t>
            </w:r>
          </w:p>
        </w:tc>
        <w:tc>
          <w:tcPr>
            <w:tcW w:w="1020" w:type="dxa"/>
            <w:vAlign w:val="center"/>
          </w:tcPr>
          <w:p w:rsidR="001F1C60" w:rsidRPr="00550BF2" w:rsidRDefault="00284408" w:rsidP="008E36C9">
            <w:pPr>
              <w:pStyle w:val="ConsPlusNormal"/>
              <w:jc w:val="center"/>
              <w:rPr>
                <w:rFonts w:ascii="Times New Roman" w:hAnsi="Times New Roman" w:cs="Times New Roman"/>
              </w:rPr>
            </w:pPr>
            <w:r w:rsidRPr="00550BF2">
              <w:rPr>
                <w:rFonts w:ascii="Times New Roman" w:hAnsi="Times New Roman" w:cs="Times New Roman"/>
              </w:rPr>
              <w:t>0</w:t>
            </w:r>
          </w:p>
        </w:tc>
        <w:tc>
          <w:tcPr>
            <w:tcW w:w="1135" w:type="dxa"/>
            <w:vAlign w:val="center"/>
          </w:tcPr>
          <w:p w:rsidR="001F1C60" w:rsidRPr="00550BF2" w:rsidRDefault="00284408" w:rsidP="008E36C9">
            <w:pPr>
              <w:pStyle w:val="ConsPlusNormal"/>
              <w:jc w:val="center"/>
              <w:rPr>
                <w:rFonts w:ascii="Times New Roman" w:hAnsi="Times New Roman" w:cs="Times New Roman"/>
              </w:rPr>
            </w:pPr>
            <w:r w:rsidRPr="00550BF2">
              <w:rPr>
                <w:rFonts w:ascii="Times New Roman" w:hAnsi="Times New Roman" w:cs="Times New Roman"/>
              </w:rPr>
              <w:t>0</w:t>
            </w:r>
          </w:p>
        </w:tc>
        <w:tc>
          <w:tcPr>
            <w:tcW w:w="2691" w:type="dxa"/>
            <w:gridSpan w:val="2"/>
            <w:vMerge w:val="restart"/>
          </w:tcPr>
          <w:p w:rsidR="001F1C60" w:rsidRPr="00550BF2" w:rsidRDefault="001F1C60" w:rsidP="002F34B1">
            <w:pPr>
              <w:pStyle w:val="ConsPlusNormal"/>
              <w:rPr>
                <w:rFonts w:ascii="Times New Roman" w:hAnsi="Times New Roman" w:cs="Times New Roman"/>
              </w:rPr>
            </w:pPr>
          </w:p>
        </w:tc>
        <w:tc>
          <w:tcPr>
            <w:tcW w:w="1418" w:type="dxa"/>
          </w:tcPr>
          <w:p w:rsidR="001F1C60" w:rsidRPr="00550BF2" w:rsidRDefault="001F1C60" w:rsidP="002F34B1">
            <w:pPr>
              <w:pStyle w:val="ConsPlusNormal"/>
              <w:rPr>
                <w:rFonts w:ascii="Times New Roman" w:hAnsi="Times New Roman" w:cs="Times New Roman"/>
              </w:rPr>
            </w:pPr>
          </w:p>
        </w:tc>
      </w:tr>
      <w:tr w:rsidR="001F1C60" w:rsidRPr="00550BF2" w:rsidTr="008E36C9">
        <w:tc>
          <w:tcPr>
            <w:tcW w:w="4968" w:type="dxa"/>
            <w:gridSpan w:val="3"/>
            <w:vMerge/>
          </w:tcPr>
          <w:p w:rsidR="001F1C60" w:rsidRPr="00550BF2" w:rsidRDefault="001F1C60" w:rsidP="002F34B1">
            <w:pPr>
              <w:pStyle w:val="ConsPlusNormal"/>
              <w:rPr>
                <w:rFonts w:ascii="Times New Roman" w:hAnsi="Times New Roman" w:cs="Times New Roman"/>
              </w:rPr>
            </w:pPr>
          </w:p>
        </w:tc>
        <w:tc>
          <w:tcPr>
            <w:tcW w:w="1428" w:type="dxa"/>
          </w:tcPr>
          <w:p w:rsidR="001F1C60" w:rsidRPr="00550BF2" w:rsidRDefault="001F1C60" w:rsidP="002F34B1">
            <w:pPr>
              <w:pStyle w:val="ConsPlusNormal"/>
              <w:rPr>
                <w:rFonts w:ascii="Times New Roman" w:hAnsi="Times New Roman" w:cs="Times New Roman"/>
              </w:rPr>
            </w:pPr>
            <w:r w:rsidRPr="00550BF2">
              <w:rPr>
                <w:rFonts w:ascii="Times New Roman" w:hAnsi="Times New Roman" w:cs="Times New Roman"/>
              </w:rPr>
              <w:t>2014</w:t>
            </w:r>
          </w:p>
        </w:tc>
        <w:tc>
          <w:tcPr>
            <w:tcW w:w="994" w:type="dxa"/>
            <w:vAlign w:val="center"/>
          </w:tcPr>
          <w:p w:rsidR="001F1C60" w:rsidRPr="00550BF2" w:rsidRDefault="00E135F0" w:rsidP="008E36C9">
            <w:pPr>
              <w:pStyle w:val="ConsPlusNormal"/>
              <w:ind w:firstLine="0"/>
              <w:jc w:val="center"/>
              <w:rPr>
                <w:rFonts w:ascii="Times New Roman" w:hAnsi="Times New Roman" w:cs="Times New Roman"/>
              </w:rPr>
            </w:pPr>
            <w:r w:rsidRPr="00550BF2">
              <w:rPr>
                <w:rFonts w:ascii="Times New Roman" w:hAnsi="Times New Roman" w:cs="Times New Roman"/>
              </w:rPr>
              <w:t>0</w:t>
            </w:r>
          </w:p>
        </w:tc>
        <w:tc>
          <w:tcPr>
            <w:tcW w:w="1577" w:type="dxa"/>
            <w:vAlign w:val="center"/>
          </w:tcPr>
          <w:p w:rsidR="001F1C60" w:rsidRPr="00550BF2" w:rsidRDefault="00E135F0" w:rsidP="008E36C9">
            <w:pPr>
              <w:pStyle w:val="ConsPlusNormal"/>
              <w:rPr>
                <w:rFonts w:ascii="Times New Roman" w:hAnsi="Times New Roman" w:cs="Times New Roman"/>
              </w:rPr>
            </w:pPr>
            <w:r w:rsidRPr="00550BF2">
              <w:rPr>
                <w:rFonts w:ascii="Times New Roman" w:hAnsi="Times New Roman" w:cs="Times New Roman"/>
              </w:rPr>
              <w:t>0</w:t>
            </w:r>
          </w:p>
        </w:tc>
        <w:tc>
          <w:tcPr>
            <w:tcW w:w="1020" w:type="dxa"/>
            <w:vAlign w:val="center"/>
          </w:tcPr>
          <w:p w:rsidR="001F1C60" w:rsidRPr="00550BF2" w:rsidRDefault="00284408" w:rsidP="008E36C9">
            <w:pPr>
              <w:pStyle w:val="ConsPlusNormal"/>
              <w:jc w:val="center"/>
              <w:rPr>
                <w:rFonts w:ascii="Times New Roman" w:hAnsi="Times New Roman" w:cs="Times New Roman"/>
              </w:rPr>
            </w:pPr>
            <w:r w:rsidRPr="00550BF2">
              <w:rPr>
                <w:rFonts w:ascii="Times New Roman" w:hAnsi="Times New Roman" w:cs="Times New Roman"/>
              </w:rPr>
              <w:t>0</w:t>
            </w:r>
          </w:p>
        </w:tc>
        <w:tc>
          <w:tcPr>
            <w:tcW w:w="1135" w:type="dxa"/>
            <w:vAlign w:val="center"/>
          </w:tcPr>
          <w:p w:rsidR="001F1C60" w:rsidRPr="00550BF2" w:rsidRDefault="00284408" w:rsidP="008E36C9">
            <w:pPr>
              <w:pStyle w:val="ConsPlusNormal"/>
              <w:jc w:val="center"/>
              <w:rPr>
                <w:rFonts w:ascii="Times New Roman" w:hAnsi="Times New Roman" w:cs="Times New Roman"/>
              </w:rPr>
            </w:pPr>
            <w:r w:rsidRPr="00550BF2">
              <w:rPr>
                <w:rFonts w:ascii="Times New Roman" w:hAnsi="Times New Roman" w:cs="Times New Roman"/>
              </w:rPr>
              <w:t>0</w:t>
            </w:r>
          </w:p>
        </w:tc>
        <w:tc>
          <w:tcPr>
            <w:tcW w:w="2691" w:type="dxa"/>
            <w:gridSpan w:val="2"/>
            <w:vMerge/>
          </w:tcPr>
          <w:p w:rsidR="001F1C60" w:rsidRPr="00550BF2" w:rsidRDefault="001F1C60" w:rsidP="002F34B1">
            <w:pPr>
              <w:pStyle w:val="ConsPlusNormal"/>
              <w:rPr>
                <w:rFonts w:ascii="Times New Roman" w:hAnsi="Times New Roman" w:cs="Times New Roman"/>
              </w:rPr>
            </w:pPr>
          </w:p>
        </w:tc>
        <w:tc>
          <w:tcPr>
            <w:tcW w:w="1418" w:type="dxa"/>
          </w:tcPr>
          <w:p w:rsidR="001F1C60" w:rsidRPr="00550BF2" w:rsidRDefault="001F1C60" w:rsidP="002F34B1">
            <w:pPr>
              <w:pStyle w:val="ConsPlusNormal"/>
              <w:rPr>
                <w:rFonts w:ascii="Times New Roman" w:hAnsi="Times New Roman" w:cs="Times New Roman"/>
              </w:rPr>
            </w:pPr>
          </w:p>
        </w:tc>
      </w:tr>
      <w:tr w:rsidR="001F1C60" w:rsidRPr="00550BF2" w:rsidTr="008E36C9">
        <w:tc>
          <w:tcPr>
            <w:tcW w:w="4968" w:type="dxa"/>
            <w:gridSpan w:val="3"/>
            <w:vMerge/>
          </w:tcPr>
          <w:p w:rsidR="001F1C60" w:rsidRPr="00550BF2" w:rsidRDefault="001F1C60" w:rsidP="002F34B1">
            <w:pPr>
              <w:pStyle w:val="ConsPlusNormal"/>
              <w:rPr>
                <w:rFonts w:ascii="Times New Roman" w:hAnsi="Times New Roman" w:cs="Times New Roman"/>
              </w:rPr>
            </w:pPr>
          </w:p>
        </w:tc>
        <w:tc>
          <w:tcPr>
            <w:tcW w:w="1428" w:type="dxa"/>
          </w:tcPr>
          <w:p w:rsidR="001F1C60" w:rsidRPr="00550BF2" w:rsidRDefault="001F1C60" w:rsidP="002F34B1">
            <w:pPr>
              <w:pStyle w:val="ConsPlusNormal"/>
              <w:rPr>
                <w:rFonts w:ascii="Times New Roman" w:hAnsi="Times New Roman" w:cs="Times New Roman"/>
              </w:rPr>
            </w:pPr>
            <w:r w:rsidRPr="00550BF2">
              <w:rPr>
                <w:rFonts w:ascii="Times New Roman" w:hAnsi="Times New Roman" w:cs="Times New Roman"/>
              </w:rPr>
              <w:t>2015</w:t>
            </w:r>
          </w:p>
        </w:tc>
        <w:tc>
          <w:tcPr>
            <w:tcW w:w="994" w:type="dxa"/>
            <w:vAlign w:val="center"/>
          </w:tcPr>
          <w:p w:rsidR="001F1C60" w:rsidRPr="00550BF2" w:rsidRDefault="00E135F0" w:rsidP="008E36C9">
            <w:pPr>
              <w:pStyle w:val="ConsPlusNormal"/>
              <w:ind w:firstLine="0"/>
              <w:jc w:val="center"/>
              <w:rPr>
                <w:rFonts w:ascii="Times New Roman" w:hAnsi="Times New Roman" w:cs="Times New Roman"/>
              </w:rPr>
            </w:pPr>
            <w:r w:rsidRPr="00550BF2">
              <w:rPr>
                <w:rFonts w:ascii="Times New Roman" w:hAnsi="Times New Roman" w:cs="Times New Roman"/>
              </w:rPr>
              <w:t>31,0</w:t>
            </w:r>
          </w:p>
        </w:tc>
        <w:tc>
          <w:tcPr>
            <w:tcW w:w="1577" w:type="dxa"/>
            <w:vAlign w:val="center"/>
          </w:tcPr>
          <w:p w:rsidR="001F1C60" w:rsidRPr="00550BF2" w:rsidRDefault="008E36C9" w:rsidP="008E36C9">
            <w:pPr>
              <w:pStyle w:val="ConsPlusNormal"/>
              <w:ind w:firstLine="0"/>
              <w:rPr>
                <w:rFonts w:ascii="Times New Roman" w:hAnsi="Times New Roman" w:cs="Times New Roman"/>
              </w:rPr>
            </w:pPr>
            <w:r w:rsidRPr="00550BF2">
              <w:rPr>
                <w:rFonts w:ascii="Times New Roman" w:hAnsi="Times New Roman" w:cs="Times New Roman"/>
              </w:rPr>
              <w:t xml:space="preserve">             </w:t>
            </w:r>
            <w:r w:rsidR="00E135F0" w:rsidRPr="00550BF2">
              <w:rPr>
                <w:rFonts w:ascii="Times New Roman" w:hAnsi="Times New Roman" w:cs="Times New Roman"/>
              </w:rPr>
              <w:t>31,0</w:t>
            </w:r>
          </w:p>
        </w:tc>
        <w:tc>
          <w:tcPr>
            <w:tcW w:w="1020" w:type="dxa"/>
            <w:vAlign w:val="center"/>
          </w:tcPr>
          <w:p w:rsidR="001F1C60" w:rsidRPr="00550BF2" w:rsidRDefault="00284408" w:rsidP="008E36C9">
            <w:pPr>
              <w:pStyle w:val="ConsPlusNormal"/>
              <w:jc w:val="center"/>
              <w:rPr>
                <w:rFonts w:ascii="Times New Roman" w:hAnsi="Times New Roman" w:cs="Times New Roman"/>
              </w:rPr>
            </w:pPr>
            <w:r w:rsidRPr="00550BF2">
              <w:rPr>
                <w:rFonts w:ascii="Times New Roman" w:hAnsi="Times New Roman" w:cs="Times New Roman"/>
              </w:rPr>
              <w:t>0</w:t>
            </w:r>
          </w:p>
        </w:tc>
        <w:tc>
          <w:tcPr>
            <w:tcW w:w="1135" w:type="dxa"/>
            <w:vAlign w:val="center"/>
          </w:tcPr>
          <w:p w:rsidR="001F1C60" w:rsidRPr="00550BF2" w:rsidRDefault="00284408" w:rsidP="008E36C9">
            <w:pPr>
              <w:pStyle w:val="ConsPlusNormal"/>
              <w:jc w:val="center"/>
              <w:rPr>
                <w:rFonts w:ascii="Times New Roman" w:hAnsi="Times New Roman" w:cs="Times New Roman"/>
              </w:rPr>
            </w:pPr>
            <w:r w:rsidRPr="00550BF2">
              <w:rPr>
                <w:rFonts w:ascii="Times New Roman" w:hAnsi="Times New Roman" w:cs="Times New Roman"/>
              </w:rPr>
              <w:t>0</w:t>
            </w:r>
          </w:p>
        </w:tc>
        <w:tc>
          <w:tcPr>
            <w:tcW w:w="2691" w:type="dxa"/>
            <w:gridSpan w:val="2"/>
            <w:vMerge/>
          </w:tcPr>
          <w:p w:rsidR="001F1C60" w:rsidRPr="00550BF2" w:rsidRDefault="001F1C60" w:rsidP="002F34B1">
            <w:pPr>
              <w:pStyle w:val="ConsPlusNormal"/>
              <w:rPr>
                <w:rFonts w:ascii="Times New Roman" w:hAnsi="Times New Roman" w:cs="Times New Roman"/>
              </w:rPr>
            </w:pPr>
          </w:p>
        </w:tc>
        <w:tc>
          <w:tcPr>
            <w:tcW w:w="1418" w:type="dxa"/>
          </w:tcPr>
          <w:p w:rsidR="001F1C60" w:rsidRPr="00550BF2" w:rsidRDefault="001F1C60" w:rsidP="002F34B1">
            <w:pPr>
              <w:pStyle w:val="ConsPlusNormal"/>
              <w:rPr>
                <w:rFonts w:ascii="Times New Roman" w:hAnsi="Times New Roman" w:cs="Times New Roman"/>
              </w:rPr>
            </w:pPr>
          </w:p>
        </w:tc>
      </w:tr>
      <w:tr w:rsidR="004A2351" w:rsidRPr="00550BF2" w:rsidTr="009111AA">
        <w:trPr>
          <w:trHeight w:val="321"/>
        </w:trPr>
        <w:tc>
          <w:tcPr>
            <w:tcW w:w="15231" w:type="dxa"/>
            <w:gridSpan w:val="11"/>
          </w:tcPr>
          <w:p w:rsidR="004A2351" w:rsidRPr="00550BF2" w:rsidRDefault="004A2351" w:rsidP="004A2351">
            <w:pPr>
              <w:pStyle w:val="ConsPlusNormal"/>
              <w:ind w:firstLine="0"/>
              <w:rPr>
                <w:rFonts w:ascii="Times New Roman" w:hAnsi="Times New Roman" w:cs="Times New Roman"/>
              </w:rPr>
            </w:pPr>
            <w:r w:rsidRPr="00550BF2">
              <w:rPr>
                <w:rFonts w:ascii="Times New Roman" w:hAnsi="Times New Roman" w:cs="Times New Roman"/>
                <w:b/>
              </w:rPr>
              <w:t xml:space="preserve">Подпрограмма 2 </w:t>
            </w:r>
            <w:r w:rsidR="00CE6716" w:rsidRPr="00550BF2">
              <w:rPr>
                <w:rFonts w:ascii="Times New Roman" w:hAnsi="Times New Roman" w:cs="Times New Roman"/>
              </w:rPr>
              <w:t xml:space="preserve">«Благоустройство территории </w:t>
            </w:r>
            <w:r w:rsidR="002160FB" w:rsidRPr="00550BF2">
              <w:rPr>
                <w:rFonts w:ascii="Times New Roman" w:hAnsi="Times New Roman" w:cs="Times New Roman"/>
              </w:rPr>
              <w:t xml:space="preserve"> Русс</w:t>
            </w:r>
            <w:r w:rsidR="00CE6716" w:rsidRPr="00550BF2">
              <w:rPr>
                <w:rFonts w:ascii="Times New Roman" w:hAnsi="Times New Roman" w:cs="Times New Roman"/>
              </w:rPr>
              <w:t xml:space="preserve">ко-Камешкирского сельсовета </w:t>
            </w:r>
            <w:r w:rsidR="00E61DFB" w:rsidRPr="00550BF2">
              <w:rPr>
                <w:rFonts w:ascii="Times New Roman" w:hAnsi="Times New Roman" w:cs="Times New Roman"/>
              </w:rPr>
              <w:t>Камешкирского</w:t>
            </w:r>
            <w:r w:rsidRPr="00550BF2">
              <w:rPr>
                <w:rFonts w:ascii="Times New Roman" w:hAnsi="Times New Roman" w:cs="Times New Roman"/>
              </w:rPr>
              <w:t xml:space="preserve"> района Пензенской области »</w:t>
            </w:r>
          </w:p>
        </w:tc>
      </w:tr>
      <w:tr w:rsidR="004A2351" w:rsidRPr="00550BF2" w:rsidTr="009111AA">
        <w:trPr>
          <w:trHeight w:val="1228"/>
        </w:trPr>
        <w:tc>
          <w:tcPr>
            <w:tcW w:w="15231" w:type="dxa"/>
            <w:gridSpan w:val="11"/>
          </w:tcPr>
          <w:p w:rsidR="004A2351" w:rsidRPr="00550BF2" w:rsidRDefault="004A2351" w:rsidP="00475F27">
            <w:pPr>
              <w:rPr>
                <w:sz w:val="20"/>
                <w:szCs w:val="20"/>
                <w:u w:val="single"/>
              </w:rPr>
            </w:pPr>
            <w:r w:rsidRPr="00550BF2">
              <w:rPr>
                <w:sz w:val="20"/>
                <w:szCs w:val="20"/>
                <w:u w:val="single"/>
              </w:rPr>
              <w:t>Цели  подпрограммы:</w:t>
            </w:r>
          </w:p>
          <w:p w:rsidR="004A2351" w:rsidRPr="00550BF2" w:rsidRDefault="004A2351" w:rsidP="005B5B19">
            <w:pPr>
              <w:widowControl w:val="0"/>
              <w:autoSpaceDE w:val="0"/>
              <w:autoSpaceDN w:val="0"/>
              <w:adjustRightInd w:val="0"/>
              <w:jc w:val="both"/>
              <w:rPr>
                <w:sz w:val="20"/>
                <w:szCs w:val="20"/>
              </w:rPr>
            </w:pPr>
            <w:r w:rsidRPr="00550BF2">
              <w:rPr>
                <w:sz w:val="20"/>
                <w:szCs w:val="20"/>
              </w:rPr>
              <w:t xml:space="preserve">-  повышение уровня  благоустройства и санитарного состояния   </w:t>
            </w:r>
            <w:r w:rsidR="001F1C60" w:rsidRPr="00550BF2">
              <w:rPr>
                <w:sz w:val="20"/>
                <w:szCs w:val="20"/>
              </w:rPr>
              <w:t>Русско-</w:t>
            </w:r>
            <w:r w:rsidR="00E61DFB" w:rsidRPr="00550BF2">
              <w:rPr>
                <w:sz w:val="20"/>
                <w:szCs w:val="20"/>
              </w:rPr>
              <w:t>Камешкирского</w:t>
            </w:r>
            <w:r w:rsidRPr="00550BF2">
              <w:rPr>
                <w:sz w:val="20"/>
                <w:szCs w:val="20"/>
              </w:rPr>
              <w:t xml:space="preserve"> сельсовета;</w:t>
            </w:r>
          </w:p>
          <w:p w:rsidR="004A2351" w:rsidRPr="00550BF2" w:rsidRDefault="004A2351" w:rsidP="005B5B19">
            <w:pPr>
              <w:widowControl w:val="0"/>
              <w:autoSpaceDE w:val="0"/>
              <w:autoSpaceDN w:val="0"/>
              <w:adjustRightInd w:val="0"/>
              <w:jc w:val="both"/>
              <w:rPr>
                <w:sz w:val="20"/>
                <w:szCs w:val="20"/>
              </w:rPr>
            </w:pPr>
            <w:r w:rsidRPr="00550BF2">
              <w:rPr>
                <w:sz w:val="20"/>
                <w:szCs w:val="20"/>
              </w:rPr>
              <w:t>-организация  освещения улиц;</w:t>
            </w:r>
          </w:p>
          <w:p w:rsidR="007B26E4" w:rsidRPr="00550BF2" w:rsidRDefault="004A2351" w:rsidP="00EC4511">
            <w:pPr>
              <w:pStyle w:val="ConsPlusNormal"/>
              <w:ind w:firstLine="0"/>
              <w:rPr>
                <w:rFonts w:ascii="Times New Roman" w:hAnsi="Times New Roman" w:cs="Times New Roman"/>
              </w:rPr>
            </w:pPr>
            <w:r w:rsidRPr="00550BF2">
              <w:rPr>
                <w:rFonts w:ascii="Times New Roman" w:hAnsi="Times New Roman" w:cs="Times New Roman"/>
              </w:rPr>
              <w:t>- развитие и поддержка инициатив  жителей села в вопросах  благоустройства и санитарной очистке домов и  придомовых территорий;</w:t>
            </w:r>
          </w:p>
          <w:p w:rsidR="004A2351" w:rsidRPr="00550BF2" w:rsidRDefault="007B26E4" w:rsidP="00EC4511">
            <w:pPr>
              <w:pStyle w:val="ConsPlusNormal"/>
              <w:ind w:firstLine="0"/>
              <w:rPr>
                <w:rFonts w:ascii="Times New Roman" w:hAnsi="Times New Roman" w:cs="Times New Roman"/>
              </w:rPr>
            </w:pPr>
            <w:r w:rsidRPr="00550BF2">
              <w:rPr>
                <w:rFonts w:ascii="Times New Roman" w:hAnsi="Times New Roman" w:cs="Times New Roman"/>
              </w:rPr>
              <w:t>- Совершенствование эстетического вида населенного пункта, создание гармоничной архитектурно-ландшафтной среды;</w:t>
            </w:r>
          </w:p>
        </w:tc>
      </w:tr>
      <w:tr w:rsidR="004A2351" w:rsidRPr="00550BF2" w:rsidTr="009111AA">
        <w:tc>
          <w:tcPr>
            <w:tcW w:w="15231" w:type="dxa"/>
            <w:gridSpan w:val="11"/>
          </w:tcPr>
          <w:p w:rsidR="004A2351" w:rsidRPr="00550BF2" w:rsidRDefault="004A2351" w:rsidP="00475F27">
            <w:pPr>
              <w:rPr>
                <w:sz w:val="20"/>
                <w:szCs w:val="20"/>
              </w:rPr>
            </w:pPr>
            <w:r w:rsidRPr="00550BF2">
              <w:rPr>
                <w:sz w:val="20"/>
                <w:szCs w:val="20"/>
                <w:u w:val="single"/>
              </w:rPr>
              <w:t>Задача подпрограммы</w:t>
            </w:r>
            <w:r w:rsidRPr="00550BF2">
              <w:rPr>
                <w:sz w:val="20"/>
                <w:szCs w:val="20"/>
              </w:rPr>
              <w:t>:</w:t>
            </w:r>
          </w:p>
          <w:p w:rsidR="007B26E4" w:rsidRPr="00550BF2" w:rsidRDefault="007B26E4" w:rsidP="007B26E4">
            <w:pPr>
              <w:widowControl w:val="0"/>
              <w:autoSpaceDE w:val="0"/>
              <w:autoSpaceDN w:val="0"/>
              <w:adjustRightInd w:val="0"/>
              <w:jc w:val="both"/>
              <w:rPr>
                <w:sz w:val="20"/>
                <w:szCs w:val="20"/>
              </w:rPr>
            </w:pPr>
            <w:r w:rsidRPr="00550BF2">
              <w:rPr>
                <w:sz w:val="20"/>
                <w:szCs w:val="20"/>
              </w:rPr>
              <w:t>-приведение в качественное состояние элементов благоустройства;</w:t>
            </w:r>
          </w:p>
          <w:p w:rsidR="007B26E4" w:rsidRPr="00550BF2" w:rsidRDefault="007B26E4" w:rsidP="007B26E4">
            <w:pPr>
              <w:widowControl w:val="0"/>
              <w:autoSpaceDE w:val="0"/>
              <w:autoSpaceDN w:val="0"/>
              <w:adjustRightInd w:val="0"/>
              <w:jc w:val="both"/>
              <w:rPr>
                <w:sz w:val="20"/>
                <w:szCs w:val="20"/>
              </w:rPr>
            </w:pPr>
            <w:r w:rsidRPr="00550BF2">
              <w:rPr>
                <w:sz w:val="20"/>
                <w:szCs w:val="20"/>
              </w:rPr>
              <w:t>- содержание, текущий ремонт и объектов благоустройства ( детских игровых и спортивных площадок, газонов, зелёных насаждений, тротуаров пешеходных дорожек и т.д.);</w:t>
            </w:r>
          </w:p>
          <w:p w:rsidR="007B26E4" w:rsidRPr="00550BF2" w:rsidRDefault="007B26E4" w:rsidP="007B26E4">
            <w:pPr>
              <w:widowControl w:val="0"/>
              <w:autoSpaceDE w:val="0"/>
              <w:autoSpaceDN w:val="0"/>
              <w:adjustRightInd w:val="0"/>
              <w:jc w:val="both"/>
              <w:rPr>
                <w:sz w:val="20"/>
                <w:szCs w:val="20"/>
              </w:rPr>
            </w:pPr>
            <w:r w:rsidRPr="00550BF2">
              <w:rPr>
                <w:sz w:val="20"/>
                <w:szCs w:val="20"/>
              </w:rPr>
              <w:t xml:space="preserve">-оздоровление санитарной экологической обстановки в поселении, ликвидация стихийных навалов бытового мусора; </w:t>
            </w:r>
          </w:p>
          <w:p w:rsidR="007B26E4" w:rsidRPr="00550BF2" w:rsidRDefault="007B26E4" w:rsidP="007B26E4">
            <w:pPr>
              <w:pStyle w:val="ConsPlusNormal"/>
              <w:widowControl/>
              <w:ind w:firstLine="0"/>
              <w:jc w:val="both"/>
              <w:rPr>
                <w:rFonts w:ascii="Times New Roman" w:hAnsi="Times New Roman" w:cs="Times New Roman"/>
              </w:rPr>
            </w:pPr>
            <w:r w:rsidRPr="00550BF2">
              <w:rPr>
                <w:rFonts w:ascii="Times New Roman" w:hAnsi="Times New Roman" w:cs="Times New Roman"/>
              </w:rPr>
              <w:t>- улучшение экологической ситуации поселения;</w:t>
            </w:r>
          </w:p>
          <w:p w:rsidR="007B26E4" w:rsidRPr="00550BF2" w:rsidRDefault="007B26E4" w:rsidP="007B26E4">
            <w:pPr>
              <w:widowControl w:val="0"/>
              <w:autoSpaceDE w:val="0"/>
              <w:autoSpaceDN w:val="0"/>
              <w:adjustRightInd w:val="0"/>
              <w:rPr>
                <w:sz w:val="20"/>
                <w:szCs w:val="20"/>
              </w:rPr>
            </w:pPr>
            <w:r w:rsidRPr="00550BF2">
              <w:rPr>
                <w:sz w:val="20"/>
                <w:szCs w:val="20"/>
              </w:rPr>
              <w:t>-обустройство мест для сбора твердых бытовых отходов;</w:t>
            </w:r>
          </w:p>
          <w:p w:rsidR="004A2351" w:rsidRPr="00550BF2" w:rsidRDefault="007B26E4" w:rsidP="007B26E4">
            <w:pPr>
              <w:pStyle w:val="ConsPlusNormal"/>
              <w:ind w:firstLine="0"/>
              <w:rPr>
                <w:rFonts w:ascii="Times New Roman" w:hAnsi="Times New Roman" w:cs="Times New Roman"/>
              </w:rPr>
            </w:pPr>
            <w:r w:rsidRPr="00550BF2">
              <w:rPr>
                <w:rFonts w:ascii="Times New Roman" w:hAnsi="Times New Roman" w:cs="Times New Roman"/>
              </w:rPr>
              <w:t>- совершенствование систем наружного освещения населенного пункта.</w:t>
            </w:r>
          </w:p>
        </w:tc>
      </w:tr>
      <w:tr w:rsidR="00EB667D" w:rsidRPr="00550BF2" w:rsidTr="008E36C9">
        <w:tc>
          <w:tcPr>
            <w:tcW w:w="851" w:type="dxa"/>
            <w:vMerge w:val="restart"/>
          </w:tcPr>
          <w:p w:rsidR="00EB667D" w:rsidRPr="00550BF2" w:rsidRDefault="00EB667D" w:rsidP="002F34B1">
            <w:pPr>
              <w:pStyle w:val="ConsPlusNormal"/>
              <w:ind w:firstLine="0"/>
              <w:rPr>
                <w:rFonts w:ascii="Times New Roman" w:hAnsi="Times New Roman" w:cs="Times New Roman"/>
              </w:rPr>
            </w:pPr>
            <w:r w:rsidRPr="00550BF2">
              <w:rPr>
                <w:rFonts w:ascii="Times New Roman" w:hAnsi="Times New Roman" w:cs="Times New Roman"/>
              </w:rPr>
              <w:t>2.1.</w:t>
            </w:r>
          </w:p>
          <w:p w:rsidR="00EB667D" w:rsidRPr="00550BF2" w:rsidRDefault="00EB667D" w:rsidP="002F34B1">
            <w:pPr>
              <w:pStyle w:val="ConsPlusNormal"/>
              <w:ind w:firstLine="0"/>
              <w:rPr>
                <w:rFonts w:ascii="Times New Roman" w:hAnsi="Times New Roman" w:cs="Times New Roman"/>
              </w:rPr>
            </w:pPr>
          </w:p>
        </w:tc>
        <w:tc>
          <w:tcPr>
            <w:tcW w:w="2189" w:type="dxa"/>
            <w:vMerge w:val="restart"/>
          </w:tcPr>
          <w:p w:rsidR="00EB667D" w:rsidRPr="00550BF2" w:rsidRDefault="00EB667D" w:rsidP="005B5B19">
            <w:pPr>
              <w:pStyle w:val="ConsPlusNormal"/>
              <w:ind w:firstLine="0"/>
              <w:jc w:val="both"/>
              <w:rPr>
                <w:rFonts w:ascii="Times New Roman" w:hAnsi="Times New Roman" w:cs="Times New Roman"/>
              </w:rPr>
            </w:pPr>
            <w:r w:rsidRPr="00550BF2">
              <w:rPr>
                <w:rFonts w:ascii="Times New Roman" w:hAnsi="Times New Roman" w:cs="Times New Roman"/>
              </w:rPr>
              <w:t>Мероприятия по совершенствованию  систем уличного освещения</w:t>
            </w:r>
          </w:p>
        </w:tc>
        <w:tc>
          <w:tcPr>
            <w:tcW w:w="1928" w:type="dxa"/>
            <w:vMerge w:val="restart"/>
          </w:tcPr>
          <w:p w:rsidR="00EB667D" w:rsidRPr="00550BF2" w:rsidRDefault="00EB667D" w:rsidP="004A2351">
            <w:pPr>
              <w:pStyle w:val="ConsPlusNormal"/>
              <w:ind w:firstLine="0"/>
              <w:rPr>
                <w:rFonts w:ascii="Times New Roman" w:hAnsi="Times New Roman" w:cs="Times New Roman"/>
              </w:rPr>
            </w:pPr>
            <w:r w:rsidRPr="00550BF2">
              <w:rPr>
                <w:rFonts w:ascii="Times New Roman" w:hAnsi="Times New Roman" w:cs="Times New Roman"/>
              </w:rPr>
              <w:t xml:space="preserve">Администрация </w:t>
            </w:r>
            <w:r w:rsidR="001F1C60" w:rsidRPr="00550BF2">
              <w:rPr>
                <w:rFonts w:ascii="Times New Roman" w:hAnsi="Times New Roman" w:cs="Times New Roman"/>
              </w:rPr>
              <w:t>Русско-</w:t>
            </w:r>
            <w:r w:rsidR="00E61DFB" w:rsidRPr="00550BF2">
              <w:rPr>
                <w:rFonts w:ascii="Times New Roman" w:hAnsi="Times New Roman" w:cs="Times New Roman"/>
              </w:rPr>
              <w:t>Камешкирского</w:t>
            </w:r>
            <w:r w:rsidRPr="00550BF2">
              <w:rPr>
                <w:rFonts w:ascii="Times New Roman" w:hAnsi="Times New Roman" w:cs="Times New Roman"/>
              </w:rPr>
              <w:t xml:space="preserve"> сельсовета</w:t>
            </w:r>
          </w:p>
        </w:tc>
        <w:tc>
          <w:tcPr>
            <w:tcW w:w="1428" w:type="dxa"/>
          </w:tcPr>
          <w:p w:rsidR="00EB667D" w:rsidRPr="00550BF2" w:rsidRDefault="00EB667D" w:rsidP="002F34B1">
            <w:pPr>
              <w:pStyle w:val="ConsPlusNormal"/>
              <w:ind w:firstLine="0"/>
              <w:rPr>
                <w:rFonts w:ascii="Times New Roman" w:hAnsi="Times New Roman" w:cs="Times New Roman"/>
              </w:rPr>
            </w:pPr>
            <w:r w:rsidRPr="00550BF2">
              <w:rPr>
                <w:rFonts w:ascii="Times New Roman" w:hAnsi="Times New Roman" w:cs="Times New Roman"/>
              </w:rPr>
              <w:t>Итого</w:t>
            </w:r>
          </w:p>
        </w:tc>
        <w:tc>
          <w:tcPr>
            <w:tcW w:w="994" w:type="dxa"/>
            <w:vAlign w:val="center"/>
          </w:tcPr>
          <w:p w:rsidR="00EB667D" w:rsidRPr="00550BF2" w:rsidRDefault="00284408" w:rsidP="008E36C9">
            <w:pPr>
              <w:pStyle w:val="ConsPlusNormal"/>
              <w:ind w:firstLine="0"/>
              <w:jc w:val="center"/>
              <w:rPr>
                <w:rFonts w:ascii="Times New Roman" w:hAnsi="Times New Roman" w:cs="Times New Roman"/>
              </w:rPr>
            </w:pPr>
            <w:r w:rsidRPr="00550BF2">
              <w:rPr>
                <w:rFonts w:ascii="Times New Roman" w:hAnsi="Times New Roman" w:cs="Times New Roman"/>
              </w:rPr>
              <w:t>858,6</w:t>
            </w:r>
            <w:r w:rsidR="008E36C9" w:rsidRPr="00550BF2">
              <w:rPr>
                <w:rFonts w:ascii="Times New Roman" w:hAnsi="Times New Roman" w:cs="Times New Roman"/>
              </w:rPr>
              <w:t>3</w:t>
            </w:r>
          </w:p>
        </w:tc>
        <w:tc>
          <w:tcPr>
            <w:tcW w:w="1577" w:type="dxa"/>
            <w:vAlign w:val="center"/>
          </w:tcPr>
          <w:p w:rsidR="00EB667D" w:rsidRPr="00550BF2" w:rsidRDefault="00284408" w:rsidP="008E36C9">
            <w:pPr>
              <w:pStyle w:val="ConsPlusNormal"/>
              <w:jc w:val="center"/>
              <w:rPr>
                <w:rFonts w:ascii="Times New Roman" w:hAnsi="Times New Roman" w:cs="Times New Roman"/>
              </w:rPr>
            </w:pPr>
            <w:r w:rsidRPr="00550BF2">
              <w:rPr>
                <w:rFonts w:ascii="Times New Roman" w:hAnsi="Times New Roman" w:cs="Times New Roman"/>
              </w:rPr>
              <w:t>858,6</w:t>
            </w:r>
            <w:r w:rsidR="008E36C9" w:rsidRPr="00550BF2">
              <w:rPr>
                <w:rFonts w:ascii="Times New Roman" w:hAnsi="Times New Roman" w:cs="Times New Roman"/>
              </w:rPr>
              <w:t>3</w:t>
            </w:r>
          </w:p>
        </w:tc>
        <w:tc>
          <w:tcPr>
            <w:tcW w:w="1020" w:type="dxa"/>
            <w:vAlign w:val="center"/>
          </w:tcPr>
          <w:p w:rsidR="00EB667D" w:rsidRPr="00550BF2" w:rsidRDefault="00284408" w:rsidP="008E36C9">
            <w:pPr>
              <w:pStyle w:val="ConsPlusNormal"/>
              <w:jc w:val="center"/>
              <w:rPr>
                <w:rFonts w:ascii="Times New Roman" w:hAnsi="Times New Roman" w:cs="Times New Roman"/>
              </w:rPr>
            </w:pPr>
            <w:r w:rsidRPr="00550BF2">
              <w:rPr>
                <w:rFonts w:ascii="Times New Roman" w:hAnsi="Times New Roman" w:cs="Times New Roman"/>
              </w:rPr>
              <w:t>0</w:t>
            </w:r>
          </w:p>
        </w:tc>
        <w:tc>
          <w:tcPr>
            <w:tcW w:w="1135" w:type="dxa"/>
            <w:vAlign w:val="center"/>
          </w:tcPr>
          <w:p w:rsidR="00EB667D" w:rsidRPr="00550BF2" w:rsidRDefault="00284408" w:rsidP="008E36C9">
            <w:pPr>
              <w:pStyle w:val="ConsPlusNormal"/>
              <w:jc w:val="center"/>
              <w:rPr>
                <w:rFonts w:ascii="Times New Roman" w:hAnsi="Times New Roman" w:cs="Times New Roman"/>
              </w:rPr>
            </w:pPr>
            <w:r w:rsidRPr="00550BF2">
              <w:rPr>
                <w:rFonts w:ascii="Times New Roman" w:hAnsi="Times New Roman" w:cs="Times New Roman"/>
              </w:rPr>
              <w:t>0</w:t>
            </w:r>
          </w:p>
        </w:tc>
        <w:tc>
          <w:tcPr>
            <w:tcW w:w="2691" w:type="dxa"/>
            <w:gridSpan w:val="2"/>
            <w:vMerge w:val="restart"/>
          </w:tcPr>
          <w:p w:rsidR="00EB667D" w:rsidRPr="00550BF2" w:rsidRDefault="00EB667D" w:rsidP="00EB667D">
            <w:pPr>
              <w:pStyle w:val="ConsPlusNormal"/>
              <w:ind w:firstLine="0"/>
              <w:rPr>
                <w:rFonts w:ascii="Times New Roman" w:hAnsi="Times New Roman" w:cs="Times New Roman"/>
              </w:rPr>
            </w:pPr>
            <w:r w:rsidRPr="00550BF2">
              <w:rPr>
                <w:rFonts w:ascii="Times New Roman" w:hAnsi="Times New Roman" w:cs="Times New Roman"/>
              </w:rPr>
              <w:t>Совершенствование систем наружного освещения с. Русский Камешкир ( оплата электроэнергии, приобретение осветительных приборов, приобретение ламп уличного освещения)</w:t>
            </w:r>
          </w:p>
        </w:tc>
        <w:tc>
          <w:tcPr>
            <w:tcW w:w="1418" w:type="dxa"/>
          </w:tcPr>
          <w:p w:rsidR="00EB667D" w:rsidRPr="00550BF2" w:rsidRDefault="00EB667D" w:rsidP="002F34B1">
            <w:pPr>
              <w:pStyle w:val="ConsPlusNormal"/>
              <w:rPr>
                <w:rFonts w:ascii="Times New Roman" w:hAnsi="Times New Roman" w:cs="Times New Roman"/>
              </w:rPr>
            </w:pPr>
          </w:p>
        </w:tc>
      </w:tr>
      <w:tr w:rsidR="00EB667D" w:rsidRPr="00550BF2" w:rsidTr="008E36C9">
        <w:tc>
          <w:tcPr>
            <w:tcW w:w="851" w:type="dxa"/>
            <w:vMerge/>
          </w:tcPr>
          <w:p w:rsidR="00EB667D" w:rsidRPr="00550BF2" w:rsidRDefault="00EB667D" w:rsidP="002F34B1">
            <w:pPr>
              <w:rPr>
                <w:sz w:val="20"/>
                <w:szCs w:val="20"/>
              </w:rPr>
            </w:pPr>
          </w:p>
        </w:tc>
        <w:tc>
          <w:tcPr>
            <w:tcW w:w="2189" w:type="dxa"/>
            <w:vMerge/>
          </w:tcPr>
          <w:p w:rsidR="00EB667D" w:rsidRPr="00550BF2" w:rsidRDefault="00EB667D" w:rsidP="005B5B19">
            <w:pPr>
              <w:jc w:val="both"/>
              <w:rPr>
                <w:sz w:val="20"/>
                <w:szCs w:val="20"/>
              </w:rPr>
            </w:pPr>
          </w:p>
        </w:tc>
        <w:tc>
          <w:tcPr>
            <w:tcW w:w="1928" w:type="dxa"/>
            <w:vMerge/>
          </w:tcPr>
          <w:p w:rsidR="00EB667D" w:rsidRPr="00550BF2" w:rsidRDefault="00EB667D" w:rsidP="002F34B1">
            <w:pPr>
              <w:rPr>
                <w:sz w:val="20"/>
                <w:szCs w:val="20"/>
              </w:rPr>
            </w:pPr>
          </w:p>
        </w:tc>
        <w:tc>
          <w:tcPr>
            <w:tcW w:w="1428" w:type="dxa"/>
          </w:tcPr>
          <w:p w:rsidR="00EB667D" w:rsidRPr="00550BF2" w:rsidRDefault="00EB667D" w:rsidP="002F34B1">
            <w:pPr>
              <w:pStyle w:val="ConsPlusNormal"/>
              <w:rPr>
                <w:rFonts w:ascii="Times New Roman" w:hAnsi="Times New Roman" w:cs="Times New Roman"/>
              </w:rPr>
            </w:pPr>
            <w:r w:rsidRPr="00550BF2">
              <w:rPr>
                <w:rFonts w:ascii="Times New Roman" w:hAnsi="Times New Roman" w:cs="Times New Roman"/>
              </w:rPr>
              <w:t>201</w:t>
            </w:r>
            <w:r w:rsidR="001F1C60" w:rsidRPr="00550BF2">
              <w:rPr>
                <w:rFonts w:ascii="Times New Roman" w:hAnsi="Times New Roman" w:cs="Times New Roman"/>
              </w:rPr>
              <w:t>4</w:t>
            </w:r>
          </w:p>
        </w:tc>
        <w:tc>
          <w:tcPr>
            <w:tcW w:w="994" w:type="dxa"/>
            <w:vAlign w:val="center"/>
          </w:tcPr>
          <w:p w:rsidR="00EB667D" w:rsidRPr="00550BF2" w:rsidRDefault="00284408" w:rsidP="008E36C9">
            <w:pPr>
              <w:pStyle w:val="ConsPlusNormal"/>
              <w:ind w:firstLine="0"/>
              <w:jc w:val="center"/>
              <w:rPr>
                <w:rFonts w:ascii="Times New Roman" w:hAnsi="Times New Roman" w:cs="Times New Roman"/>
              </w:rPr>
            </w:pPr>
            <w:r w:rsidRPr="00550BF2">
              <w:rPr>
                <w:rFonts w:ascii="Times New Roman" w:hAnsi="Times New Roman" w:cs="Times New Roman"/>
              </w:rPr>
              <w:t>366,93</w:t>
            </w:r>
          </w:p>
        </w:tc>
        <w:tc>
          <w:tcPr>
            <w:tcW w:w="1577" w:type="dxa"/>
            <w:vAlign w:val="center"/>
          </w:tcPr>
          <w:p w:rsidR="00EB667D" w:rsidRPr="00550BF2" w:rsidRDefault="00284408" w:rsidP="008E36C9">
            <w:pPr>
              <w:pStyle w:val="ConsPlusNormal"/>
              <w:jc w:val="center"/>
              <w:rPr>
                <w:rFonts w:ascii="Times New Roman" w:hAnsi="Times New Roman" w:cs="Times New Roman"/>
              </w:rPr>
            </w:pPr>
            <w:r w:rsidRPr="00550BF2">
              <w:rPr>
                <w:rFonts w:ascii="Times New Roman" w:hAnsi="Times New Roman" w:cs="Times New Roman"/>
              </w:rPr>
              <w:t>366,93</w:t>
            </w:r>
          </w:p>
        </w:tc>
        <w:tc>
          <w:tcPr>
            <w:tcW w:w="1020" w:type="dxa"/>
            <w:vAlign w:val="center"/>
          </w:tcPr>
          <w:p w:rsidR="00EB667D" w:rsidRPr="00550BF2" w:rsidRDefault="00284408" w:rsidP="008E36C9">
            <w:pPr>
              <w:pStyle w:val="ConsPlusNormal"/>
              <w:jc w:val="center"/>
              <w:rPr>
                <w:rFonts w:ascii="Times New Roman" w:hAnsi="Times New Roman" w:cs="Times New Roman"/>
              </w:rPr>
            </w:pPr>
            <w:r w:rsidRPr="00550BF2">
              <w:rPr>
                <w:rFonts w:ascii="Times New Roman" w:hAnsi="Times New Roman" w:cs="Times New Roman"/>
              </w:rPr>
              <w:t>0</w:t>
            </w:r>
          </w:p>
        </w:tc>
        <w:tc>
          <w:tcPr>
            <w:tcW w:w="1135" w:type="dxa"/>
            <w:vAlign w:val="center"/>
          </w:tcPr>
          <w:p w:rsidR="00EB667D" w:rsidRPr="00550BF2" w:rsidRDefault="00284408" w:rsidP="008E36C9">
            <w:pPr>
              <w:pStyle w:val="ConsPlusNormal"/>
              <w:jc w:val="center"/>
              <w:rPr>
                <w:rFonts w:ascii="Times New Roman" w:hAnsi="Times New Roman" w:cs="Times New Roman"/>
              </w:rPr>
            </w:pPr>
            <w:r w:rsidRPr="00550BF2">
              <w:rPr>
                <w:rFonts w:ascii="Times New Roman" w:hAnsi="Times New Roman" w:cs="Times New Roman"/>
              </w:rPr>
              <w:t>0</w:t>
            </w:r>
          </w:p>
        </w:tc>
        <w:tc>
          <w:tcPr>
            <w:tcW w:w="2691" w:type="dxa"/>
            <w:gridSpan w:val="2"/>
            <w:vMerge/>
          </w:tcPr>
          <w:p w:rsidR="00EB667D" w:rsidRPr="00550BF2" w:rsidRDefault="00EB667D" w:rsidP="002F34B1">
            <w:pPr>
              <w:pStyle w:val="ConsPlusNormal"/>
              <w:rPr>
                <w:rFonts w:ascii="Times New Roman" w:hAnsi="Times New Roman" w:cs="Times New Roman"/>
              </w:rPr>
            </w:pPr>
          </w:p>
        </w:tc>
        <w:tc>
          <w:tcPr>
            <w:tcW w:w="1418" w:type="dxa"/>
          </w:tcPr>
          <w:p w:rsidR="00EB667D" w:rsidRPr="00550BF2" w:rsidRDefault="00EB667D" w:rsidP="002F34B1">
            <w:pPr>
              <w:pStyle w:val="ConsPlusNormal"/>
              <w:rPr>
                <w:rFonts w:ascii="Times New Roman" w:hAnsi="Times New Roman" w:cs="Times New Roman"/>
              </w:rPr>
            </w:pPr>
          </w:p>
        </w:tc>
      </w:tr>
      <w:tr w:rsidR="00EB667D" w:rsidRPr="00550BF2" w:rsidTr="008E36C9">
        <w:tc>
          <w:tcPr>
            <w:tcW w:w="851" w:type="dxa"/>
            <w:vMerge/>
          </w:tcPr>
          <w:p w:rsidR="00EB667D" w:rsidRPr="00550BF2" w:rsidRDefault="00EB667D" w:rsidP="002F34B1">
            <w:pPr>
              <w:rPr>
                <w:sz w:val="20"/>
                <w:szCs w:val="20"/>
              </w:rPr>
            </w:pPr>
          </w:p>
        </w:tc>
        <w:tc>
          <w:tcPr>
            <w:tcW w:w="2189" w:type="dxa"/>
            <w:vMerge/>
          </w:tcPr>
          <w:p w:rsidR="00EB667D" w:rsidRPr="00550BF2" w:rsidRDefault="00EB667D" w:rsidP="005B5B19">
            <w:pPr>
              <w:jc w:val="both"/>
              <w:rPr>
                <w:sz w:val="20"/>
                <w:szCs w:val="20"/>
              </w:rPr>
            </w:pPr>
          </w:p>
        </w:tc>
        <w:tc>
          <w:tcPr>
            <w:tcW w:w="1928" w:type="dxa"/>
            <w:vMerge/>
          </w:tcPr>
          <w:p w:rsidR="00EB667D" w:rsidRPr="00550BF2" w:rsidRDefault="00EB667D" w:rsidP="002F34B1">
            <w:pPr>
              <w:rPr>
                <w:sz w:val="20"/>
                <w:szCs w:val="20"/>
              </w:rPr>
            </w:pPr>
          </w:p>
        </w:tc>
        <w:tc>
          <w:tcPr>
            <w:tcW w:w="1428" w:type="dxa"/>
          </w:tcPr>
          <w:p w:rsidR="00EB667D" w:rsidRPr="00550BF2" w:rsidRDefault="00EB667D" w:rsidP="002F34B1">
            <w:pPr>
              <w:pStyle w:val="ConsPlusNormal"/>
              <w:rPr>
                <w:rFonts w:ascii="Times New Roman" w:hAnsi="Times New Roman" w:cs="Times New Roman"/>
              </w:rPr>
            </w:pPr>
            <w:r w:rsidRPr="00550BF2">
              <w:rPr>
                <w:rFonts w:ascii="Times New Roman" w:hAnsi="Times New Roman" w:cs="Times New Roman"/>
              </w:rPr>
              <w:t>201</w:t>
            </w:r>
            <w:r w:rsidR="001F1C60" w:rsidRPr="00550BF2">
              <w:rPr>
                <w:rFonts w:ascii="Times New Roman" w:hAnsi="Times New Roman" w:cs="Times New Roman"/>
              </w:rPr>
              <w:t>5</w:t>
            </w:r>
          </w:p>
        </w:tc>
        <w:tc>
          <w:tcPr>
            <w:tcW w:w="994" w:type="dxa"/>
            <w:vAlign w:val="center"/>
          </w:tcPr>
          <w:p w:rsidR="00EB667D" w:rsidRPr="00550BF2" w:rsidRDefault="00284408" w:rsidP="008E36C9">
            <w:pPr>
              <w:pStyle w:val="ConsPlusNormal"/>
              <w:ind w:firstLine="0"/>
              <w:jc w:val="center"/>
              <w:rPr>
                <w:rFonts w:ascii="Times New Roman" w:hAnsi="Times New Roman" w:cs="Times New Roman"/>
              </w:rPr>
            </w:pPr>
            <w:r w:rsidRPr="00550BF2">
              <w:rPr>
                <w:rFonts w:ascii="Times New Roman" w:hAnsi="Times New Roman" w:cs="Times New Roman"/>
              </w:rPr>
              <w:t>491,7</w:t>
            </w:r>
          </w:p>
        </w:tc>
        <w:tc>
          <w:tcPr>
            <w:tcW w:w="1577" w:type="dxa"/>
            <w:vAlign w:val="center"/>
          </w:tcPr>
          <w:p w:rsidR="00EB667D" w:rsidRPr="00550BF2" w:rsidRDefault="00284408" w:rsidP="008E36C9">
            <w:pPr>
              <w:pStyle w:val="ConsPlusNormal"/>
              <w:jc w:val="center"/>
              <w:rPr>
                <w:rFonts w:ascii="Times New Roman" w:hAnsi="Times New Roman" w:cs="Times New Roman"/>
              </w:rPr>
            </w:pPr>
            <w:r w:rsidRPr="00550BF2">
              <w:rPr>
                <w:rFonts w:ascii="Times New Roman" w:hAnsi="Times New Roman" w:cs="Times New Roman"/>
              </w:rPr>
              <w:t>491,7</w:t>
            </w:r>
          </w:p>
        </w:tc>
        <w:tc>
          <w:tcPr>
            <w:tcW w:w="1020" w:type="dxa"/>
            <w:vAlign w:val="center"/>
          </w:tcPr>
          <w:p w:rsidR="00EB667D" w:rsidRPr="00550BF2" w:rsidRDefault="00284408" w:rsidP="008E36C9">
            <w:pPr>
              <w:pStyle w:val="ConsPlusNormal"/>
              <w:jc w:val="center"/>
              <w:rPr>
                <w:rFonts w:ascii="Times New Roman" w:hAnsi="Times New Roman" w:cs="Times New Roman"/>
              </w:rPr>
            </w:pPr>
            <w:r w:rsidRPr="00550BF2">
              <w:rPr>
                <w:rFonts w:ascii="Times New Roman" w:hAnsi="Times New Roman" w:cs="Times New Roman"/>
              </w:rPr>
              <w:t>0</w:t>
            </w:r>
          </w:p>
        </w:tc>
        <w:tc>
          <w:tcPr>
            <w:tcW w:w="1135" w:type="dxa"/>
            <w:vAlign w:val="center"/>
          </w:tcPr>
          <w:p w:rsidR="00EB667D" w:rsidRPr="00550BF2" w:rsidRDefault="00284408" w:rsidP="008E36C9">
            <w:pPr>
              <w:pStyle w:val="ConsPlusNormal"/>
              <w:jc w:val="center"/>
              <w:rPr>
                <w:rFonts w:ascii="Times New Roman" w:hAnsi="Times New Roman" w:cs="Times New Roman"/>
              </w:rPr>
            </w:pPr>
            <w:r w:rsidRPr="00550BF2">
              <w:rPr>
                <w:rFonts w:ascii="Times New Roman" w:hAnsi="Times New Roman" w:cs="Times New Roman"/>
              </w:rPr>
              <w:t>0</w:t>
            </w:r>
          </w:p>
        </w:tc>
        <w:tc>
          <w:tcPr>
            <w:tcW w:w="2691" w:type="dxa"/>
            <w:gridSpan w:val="2"/>
            <w:vMerge/>
          </w:tcPr>
          <w:p w:rsidR="00EB667D" w:rsidRPr="00550BF2" w:rsidRDefault="00EB667D" w:rsidP="002F34B1">
            <w:pPr>
              <w:pStyle w:val="ConsPlusNormal"/>
              <w:rPr>
                <w:rFonts w:ascii="Times New Roman" w:hAnsi="Times New Roman" w:cs="Times New Roman"/>
              </w:rPr>
            </w:pPr>
          </w:p>
        </w:tc>
        <w:tc>
          <w:tcPr>
            <w:tcW w:w="1418" w:type="dxa"/>
          </w:tcPr>
          <w:p w:rsidR="00EB667D" w:rsidRPr="00550BF2" w:rsidRDefault="00EB667D" w:rsidP="002F34B1">
            <w:pPr>
              <w:pStyle w:val="ConsPlusNormal"/>
              <w:rPr>
                <w:rFonts w:ascii="Times New Roman" w:hAnsi="Times New Roman" w:cs="Times New Roman"/>
              </w:rPr>
            </w:pPr>
          </w:p>
        </w:tc>
      </w:tr>
      <w:tr w:rsidR="00EB667D" w:rsidRPr="00550BF2" w:rsidTr="008E36C9">
        <w:tc>
          <w:tcPr>
            <w:tcW w:w="851" w:type="dxa"/>
            <w:vMerge w:val="restart"/>
          </w:tcPr>
          <w:p w:rsidR="00EB667D" w:rsidRPr="00550BF2" w:rsidRDefault="00EB667D" w:rsidP="002F34B1">
            <w:pPr>
              <w:pStyle w:val="ConsPlusNormal"/>
              <w:ind w:firstLine="0"/>
              <w:rPr>
                <w:rFonts w:ascii="Times New Roman" w:hAnsi="Times New Roman" w:cs="Times New Roman"/>
              </w:rPr>
            </w:pPr>
            <w:r w:rsidRPr="00550BF2">
              <w:rPr>
                <w:rFonts w:ascii="Times New Roman" w:hAnsi="Times New Roman" w:cs="Times New Roman"/>
              </w:rPr>
              <w:t>2.2.</w:t>
            </w:r>
          </w:p>
        </w:tc>
        <w:tc>
          <w:tcPr>
            <w:tcW w:w="2189" w:type="dxa"/>
            <w:vMerge w:val="restart"/>
          </w:tcPr>
          <w:p w:rsidR="00EB667D" w:rsidRPr="00550BF2" w:rsidRDefault="00EB667D" w:rsidP="004A2351">
            <w:pPr>
              <w:pStyle w:val="ConsPlusNormal"/>
              <w:ind w:firstLine="0"/>
              <w:jc w:val="both"/>
              <w:rPr>
                <w:rFonts w:ascii="Times New Roman" w:hAnsi="Times New Roman" w:cs="Times New Roman"/>
              </w:rPr>
            </w:pPr>
            <w:r w:rsidRPr="00550BF2">
              <w:rPr>
                <w:rFonts w:ascii="Times New Roman" w:hAnsi="Times New Roman" w:cs="Times New Roman"/>
              </w:rPr>
              <w:t>Мероприятия по обустройству мест для сбора твердых бытовых отходов</w:t>
            </w:r>
          </w:p>
        </w:tc>
        <w:tc>
          <w:tcPr>
            <w:tcW w:w="1928" w:type="dxa"/>
            <w:vMerge w:val="restart"/>
          </w:tcPr>
          <w:p w:rsidR="00EB667D" w:rsidRPr="00550BF2" w:rsidRDefault="00EB667D" w:rsidP="004A2351">
            <w:pPr>
              <w:pStyle w:val="ConsPlusNormal"/>
              <w:ind w:firstLine="0"/>
              <w:rPr>
                <w:rFonts w:ascii="Times New Roman" w:hAnsi="Times New Roman" w:cs="Times New Roman"/>
              </w:rPr>
            </w:pPr>
            <w:r w:rsidRPr="00550BF2">
              <w:rPr>
                <w:rFonts w:ascii="Times New Roman" w:hAnsi="Times New Roman" w:cs="Times New Roman"/>
              </w:rPr>
              <w:t xml:space="preserve">Администрация </w:t>
            </w:r>
            <w:r w:rsidR="001F1C60" w:rsidRPr="00550BF2">
              <w:rPr>
                <w:rFonts w:ascii="Times New Roman" w:hAnsi="Times New Roman" w:cs="Times New Roman"/>
              </w:rPr>
              <w:t>Русско-</w:t>
            </w:r>
            <w:r w:rsidR="00E61DFB" w:rsidRPr="00550BF2">
              <w:rPr>
                <w:rFonts w:ascii="Times New Roman" w:hAnsi="Times New Roman" w:cs="Times New Roman"/>
              </w:rPr>
              <w:t>Камешкирского</w:t>
            </w:r>
            <w:r w:rsidRPr="00550BF2">
              <w:rPr>
                <w:rFonts w:ascii="Times New Roman" w:hAnsi="Times New Roman" w:cs="Times New Roman"/>
              </w:rPr>
              <w:t xml:space="preserve"> сельсовета</w:t>
            </w:r>
          </w:p>
        </w:tc>
        <w:tc>
          <w:tcPr>
            <w:tcW w:w="1428" w:type="dxa"/>
          </w:tcPr>
          <w:p w:rsidR="00EB667D" w:rsidRPr="00550BF2" w:rsidRDefault="00EB667D" w:rsidP="002F34B1">
            <w:pPr>
              <w:pStyle w:val="ConsPlusNormal"/>
              <w:ind w:firstLine="0"/>
              <w:rPr>
                <w:rFonts w:ascii="Times New Roman" w:hAnsi="Times New Roman" w:cs="Times New Roman"/>
              </w:rPr>
            </w:pPr>
            <w:r w:rsidRPr="00550BF2">
              <w:rPr>
                <w:rFonts w:ascii="Times New Roman" w:hAnsi="Times New Roman" w:cs="Times New Roman"/>
              </w:rPr>
              <w:t>Итого</w:t>
            </w:r>
          </w:p>
        </w:tc>
        <w:tc>
          <w:tcPr>
            <w:tcW w:w="994" w:type="dxa"/>
            <w:vAlign w:val="center"/>
          </w:tcPr>
          <w:p w:rsidR="00EB667D" w:rsidRPr="00550BF2" w:rsidRDefault="00751DC9" w:rsidP="008E36C9">
            <w:pPr>
              <w:pStyle w:val="ConsPlusNormal"/>
              <w:ind w:firstLine="0"/>
              <w:jc w:val="center"/>
              <w:rPr>
                <w:rFonts w:ascii="Times New Roman" w:hAnsi="Times New Roman" w:cs="Times New Roman"/>
              </w:rPr>
            </w:pPr>
            <w:r w:rsidRPr="00550BF2">
              <w:rPr>
                <w:rFonts w:ascii="Times New Roman" w:hAnsi="Times New Roman" w:cs="Times New Roman"/>
              </w:rPr>
              <w:t>51,33</w:t>
            </w:r>
          </w:p>
        </w:tc>
        <w:tc>
          <w:tcPr>
            <w:tcW w:w="1577" w:type="dxa"/>
            <w:vAlign w:val="center"/>
          </w:tcPr>
          <w:p w:rsidR="00EB667D" w:rsidRPr="00550BF2" w:rsidRDefault="00751DC9" w:rsidP="008E36C9">
            <w:pPr>
              <w:pStyle w:val="ConsPlusNormal"/>
              <w:jc w:val="center"/>
              <w:rPr>
                <w:rFonts w:ascii="Times New Roman" w:hAnsi="Times New Roman" w:cs="Times New Roman"/>
              </w:rPr>
            </w:pPr>
            <w:r w:rsidRPr="00550BF2">
              <w:rPr>
                <w:rFonts w:ascii="Times New Roman" w:hAnsi="Times New Roman" w:cs="Times New Roman"/>
              </w:rPr>
              <w:t>51,33</w:t>
            </w:r>
          </w:p>
        </w:tc>
        <w:tc>
          <w:tcPr>
            <w:tcW w:w="1020" w:type="dxa"/>
            <w:vAlign w:val="center"/>
          </w:tcPr>
          <w:p w:rsidR="00EB667D" w:rsidRPr="00550BF2" w:rsidRDefault="00751DC9" w:rsidP="008E36C9">
            <w:pPr>
              <w:pStyle w:val="ConsPlusNormal"/>
              <w:jc w:val="center"/>
              <w:rPr>
                <w:rFonts w:ascii="Times New Roman" w:hAnsi="Times New Roman" w:cs="Times New Roman"/>
              </w:rPr>
            </w:pPr>
            <w:r w:rsidRPr="00550BF2">
              <w:rPr>
                <w:rFonts w:ascii="Times New Roman" w:hAnsi="Times New Roman" w:cs="Times New Roman"/>
              </w:rPr>
              <w:t>0</w:t>
            </w:r>
          </w:p>
        </w:tc>
        <w:tc>
          <w:tcPr>
            <w:tcW w:w="1135" w:type="dxa"/>
            <w:vAlign w:val="center"/>
          </w:tcPr>
          <w:p w:rsidR="00EB667D" w:rsidRPr="00550BF2" w:rsidRDefault="00751DC9" w:rsidP="008E36C9">
            <w:pPr>
              <w:pStyle w:val="ConsPlusNormal"/>
              <w:jc w:val="center"/>
              <w:rPr>
                <w:rFonts w:ascii="Times New Roman" w:hAnsi="Times New Roman" w:cs="Times New Roman"/>
              </w:rPr>
            </w:pPr>
            <w:r w:rsidRPr="00550BF2">
              <w:rPr>
                <w:rFonts w:ascii="Times New Roman" w:hAnsi="Times New Roman" w:cs="Times New Roman"/>
              </w:rPr>
              <w:t>0</w:t>
            </w:r>
          </w:p>
        </w:tc>
        <w:tc>
          <w:tcPr>
            <w:tcW w:w="2691" w:type="dxa"/>
            <w:gridSpan w:val="2"/>
            <w:vMerge w:val="restart"/>
          </w:tcPr>
          <w:p w:rsidR="00EB667D" w:rsidRPr="00550BF2" w:rsidRDefault="00EB667D" w:rsidP="00EB667D">
            <w:pPr>
              <w:pStyle w:val="ConsPlusNormal"/>
              <w:ind w:firstLine="0"/>
              <w:rPr>
                <w:rFonts w:ascii="Times New Roman" w:hAnsi="Times New Roman" w:cs="Times New Roman"/>
              </w:rPr>
            </w:pPr>
            <w:r w:rsidRPr="00550BF2">
              <w:rPr>
                <w:rFonts w:ascii="Times New Roman" w:hAnsi="Times New Roman" w:cs="Times New Roman"/>
              </w:rPr>
              <w:t>Обустройство мест  для сбора  твердых бытовых отходов</w:t>
            </w:r>
          </w:p>
        </w:tc>
        <w:tc>
          <w:tcPr>
            <w:tcW w:w="1418" w:type="dxa"/>
          </w:tcPr>
          <w:p w:rsidR="00EB667D" w:rsidRPr="00550BF2" w:rsidRDefault="00EB667D" w:rsidP="002F34B1">
            <w:pPr>
              <w:pStyle w:val="ConsPlusNormal"/>
              <w:rPr>
                <w:rFonts w:ascii="Times New Roman" w:hAnsi="Times New Roman" w:cs="Times New Roman"/>
              </w:rPr>
            </w:pPr>
          </w:p>
        </w:tc>
      </w:tr>
      <w:tr w:rsidR="00EB667D" w:rsidRPr="00550BF2" w:rsidTr="008E36C9">
        <w:tc>
          <w:tcPr>
            <w:tcW w:w="851" w:type="dxa"/>
            <w:vMerge/>
          </w:tcPr>
          <w:p w:rsidR="00EB667D" w:rsidRPr="00550BF2" w:rsidRDefault="00EB667D" w:rsidP="002F34B1">
            <w:pPr>
              <w:rPr>
                <w:sz w:val="20"/>
                <w:szCs w:val="20"/>
              </w:rPr>
            </w:pPr>
          </w:p>
        </w:tc>
        <w:tc>
          <w:tcPr>
            <w:tcW w:w="2189" w:type="dxa"/>
            <w:vMerge/>
          </w:tcPr>
          <w:p w:rsidR="00EB667D" w:rsidRPr="00550BF2" w:rsidRDefault="00EB667D" w:rsidP="005B5B19">
            <w:pPr>
              <w:jc w:val="both"/>
              <w:rPr>
                <w:sz w:val="20"/>
                <w:szCs w:val="20"/>
              </w:rPr>
            </w:pPr>
          </w:p>
        </w:tc>
        <w:tc>
          <w:tcPr>
            <w:tcW w:w="1928" w:type="dxa"/>
            <w:vMerge/>
          </w:tcPr>
          <w:p w:rsidR="00EB667D" w:rsidRPr="00550BF2" w:rsidRDefault="00EB667D" w:rsidP="002F34B1">
            <w:pPr>
              <w:rPr>
                <w:sz w:val="20"/>
                <w:szCs w:val="20"/>
              </w:rPr>
            </w:pPr>
          </w:p>
        </w:tc>
        <w:tc>
          <w:tcPr>
            <w:tcW w:w="1428" w:type="dxa"/>
          </w:tcPr>
          <w:p w:rsidR="00EB667D" w:rsidRPr="00550BF2" w:rsidRDefault="00EB667D" w:rsidP="002F34B1">
            <w:pPr>
              <w:pStyle w:val="ConsPlusNormal"/>
              <w:rPr>
                <w:rFonts w:ascii="Times New Roman" w:hAnsi="Times New Roman" w:cs="Times New Roman"/>
              </w:rPr>
            </w:pPr>
            <w:r w:rsidRPr="00550BF2">
              <w:rPr>
                <w:rFonts w:ascii="Times New Roman" w:hAnsi="Times New Roman" w:cs="Times New Roman"/>
              </w:rPr>
              <w:t>201</w:t>
            </w:r>
            <w:r w:rsidR="001F1C60" w:rsidRPr="00550BF2">
              <w:rPr>
                <w:rFonts w:ascii="Times New Roman" w:hAnsi="Times New Roman" w:cs="Times New Roman"/>
              </w:rPr>
              <w:t>4</w:t>
            </w:r>
          </w:p>
        </w:tc>
        <w:tc>
          <w:tcPr>
            <w:tcW w:w="994" w:type="dxa"/>
            <w:vAlign w:val="center"/>
          </w:tcPr>
          <w:p w:rsidR="00EB667D" w:rsidRPr="00550BF2" w:rsidRDefault="00284408" w:rsidP="008E36C9">
            <w:pPr>
              <w:pStyle w:val="ConsPlusNormal"/>
              <w:ind w:firstLine="0"/>
              <w:jc w:val="center"/>
              <w:rPr>
                <w:rFonts w:ascii="Times New Roman" w:hAnsi="Times New Roman" w:cs="Times New Roman"/>
              </w:rPr>
            </w:pPr>
            <w:r w:rsidRPr="00550BF2">
              <w:rPr>
                <w:rFonts w:ascii="Times New Roman" w:hAnsi="Times New Roman" w:cs="Times New Roman"/>
              </w:rPr>
              <w:t>49,83</w:t>
            </w:r>
          </w:p>
        </w:tc>
        <w:tc>
          <w:tcPr>
            <w:tcW w:w="1577" w:type="dxa"/>
            <w:vAlign w:val="center"/>
          </w:tcPr>
          <w:p w:rsidR="00EB667D" w:rsidRPr="00550BF2" w:rsidRDefault="00284408" w:rsidP="008E36C9">
            <w:pPr>
              <w:pStyle w:val="ConsPlusNormal"/>
              <w:jc w:val="center"/>
              <w:rPr>
                <w:rFonts w:ascii="Times New Roman" w:hAnsi="Times New Roman" w:cs="Times New Roman"/>
              </w:rPr>
            </w:pPr>
            <w:r w:rsidRPr="00550BF2">
              <w:rPr>
                <w:rFonts w:ascii="Times New Roman" w:hAnsi="Times New Roman" w:cs="Times New Roman"/>
              </w:rPr>
              <w:t>49,83</w:t>
            </w:r>
          </w:p>
        </w:tc>
        <w:tc>
          <w:tcPr>
            <w:tcW w:w="1020" w:type="dxa"/>
            <w:vAlign w:val="center"/>
          </w:tcPr>
          <w:p w:rsidR="00EB667D" w:rsidRPr="00550BF2" w:rsidRDefault="00751DC9" w:rsidP="008E36C9">
            <w:pPr>
              <w:pStyle w:val="ConsPlusNormal"/>
              <w:jc w:val="center"/>
              <w:rPr>
                <w:rFonts w:ascii="Times New Roman" w:hAnsi="Times New Roman" w:cs="Times New Roman"/>
              </w:rPr>
            </w:pPr>
            <w:r w:rsidRPr="00550BF2">
              <w:rPr>
                <w:rFonts w:ascii="Times New Roman" w:hAnsi="Times New Roman" w:cs="Times New Roman"/>
              </w:rPr>
              <w:t>0</w:t>
            </w:r>
          </w:p>
        </w:tc>
        <w:tc>
          <w:tcPr>
            <w:tcW w:w="1135" w:type="dxa"/>
            <w:vAlign w:val="center"/>
          </w:tcPr>
          <w:p w:rsidR="00EB667D" w:rsidRPr="00550BF2" w:rsidRDefault="00751DC9" w:rsidP="008E36C9">
            <w:pPr>
              <w:pStyle w:val="ConsPlusNormal"/>
              <w:jc w:val="center"/>
              <w:rPr>
                <w:rFonts w:ascii="Times New Roman" w:hAnsi="Times New Roman" w:cs="Times New Roman"/>
              </w:rPr>
            </w:pPr>
            <w:r w:rsidRPr="00550BF2">
              <w:rPr>
                <w:rFonts w:ascii="Times New Roman" w:hAnsi="Times New Roman" w:cs="Times New Roman"/>
              </w:rPr>
              <w:t>0</w:t>
            </w:r>
          </w:p>
        </w:tc>
        <w:tc>
          <w:tcPr>
            <w:tcW w:w="2691" w:type="dxa"/>
            <w:gridSpan w:val="2"/>
            <w:vMerge/>
          </w:tcPr>
          <w:p w:rsidR="00EB667D" w:rsidRPr="00550BF2" w:rsidRDefault="00EB667D" w:rsidP="002F34B1">
            <w:pPr>
              <w:pStyle w:val="ConsPlusNormal"/>
              <w:rPr>
                <w:rFonts w:ascii="Times New Roman" w:hAnsi="Times New Roman" w:cs="Times New Roman"/>
              </w:rPr>
            </w:pPr>
          </w:p>
        </w:tc>
        <w:tc>
          <w:tcPr>
            <w:tcW w:w="1418" w:type="dxa"/>
          </w:tcPr>
          <w:p w:rsidR="00EB667D" w:rsidRPr="00550BF2" w:rsidRDefault="00EB667D" w:rsidP="002F34B1">
            <w:pPr>
              <w:pStyle w:val="ConsPlusNormal"/>
              <w:rPr>
                <w:rFonts w:ascii="Times New Roman" w:hAnsi="Times New Roman" w:cs="Times New Roman"/>
              </w:rPr>
            </w:pPr>
          </w:p>
        </w:tc>
      </w:tr>
      <w:tr w:rsidR="00EB667D" w:rsidRPr="00550BF2" w:rsidTr="008E36C9">
        <w:tc>
          <w:tcPr>
            <w:tcW w:w="851" w:type="dxa"/>
            <w:vMerge/>
          </w:tcPr>
          <w:p w:rsidR="00EB667D" w:rsidRPr="00550BF2" w:rsidRDefault="00EB667D" w:rsidP="002F34B1">
            <w:pPr>
              <w:rPr>
                <w:sz w:val="20"/>
                <w:szCs w:val="20"/>
              </w:rPr>
            </w:pPr>
          </w:p>
        </w:tc>
        <w:tc>
          <w:tcPr>
            <w:tcW w:w="2189" w:type="dxa"/>
            <w:vMerge/>
          </w:tcPr>
          <w:p w:rsidR="00EB667D" w:rsidRPr="00550BF2" w:rsidRDefault="00EB667D" w:rsidP="005B5B19">
            <w:pPr>
              <w:jc w:val="both"/>
              <w:rPr>
                <w:sz w:val="20"/>
                <w:szCs w:val="20"/>
              </w:rPr>
            </w:pPr>
          </w:p>
        </w:tc>
        <w:tc>
          <w:tcPr>
            <w:tcW w:w="1928" w:type="dxa"/>
            <w:vMerge/>
          </w:tcPr>
          <w:p w:rsidR="00EB667D" w:rsidRPr="00550BF2" w:rsidRDefault="00EB667D" w:rsidP="002F34B1">
            <w:pPr>
              <w:rPr>
                <w:sz w:val="20"/>
                <w:szCs w:val="20"/>
              </w:rPr>
            </w:pPr>
          </w:p>
        </w:tc>
        <w:tc>
          <w:tcPr>
            <w:tcW w:w="1428" w:type="dxa"/>
          </w:tcPr>
          <w:p w:rsidR="00EB667D" w:rsidRPr="00550BF2" w:rsidRDefault="00EB667D" w:rsidP="002F34B1">
            <w:pPr>
              <w:pStyle w:val="ConsPlusNormal"/>
              <w:rPr>
                <w:rFonts w:ascii="Times New Roman" w:hAnsi="Times New Roman" w:cs="Times New Roman"/>
              </w:rPr>
            </w:pPr>
            <w:r w:rsidRPr="00550BF2">
              <w:rPr>
                <w:rFonts w:ascii="Times New Roman" w:hAnsi="Times New Roman" w:cs="Times New Roman"/>
              </w:rPr>
              <w:t>201</w:t>
            </w:r>
            <w:r w:rsidR="001F1C60" w:rsidRPr="00550BF2">
              <w:rPr>
                <w:rFonts w:ascii="Times New Roman" w:hAnsi="Times New Roman" w:cs="Times New Roman"/>
              </w:rPr>
              <w:t>5</w:t>
            </w:r>
          </w:p>
        </w:tc>
        <w:tc>
          <w:tcPr>
            <w:tcW w:w="994" w:type="dxa"/>
            <w:vAlign w:val="center"/>
          </w:tcPr>
          <w:p w:rsidR="00EB667D" w:rsidRPr="00550BF2" w:rsidRDefault="00284408" w:rsidP="008E36C9">
            <w:pPr>
              <w:pStyle w:val="ConsPlusNormal"/>
              <w:ind w:firstLine="0"/>
              <w:jc w:val="center"/>
              <w:rPr>
                <w:rFonts w:ascii="Times New Roman" w:hAnsi="Times New Roman" w:cs="Times New Roman"/>
              </w:rPr>
            </w:pPr>
            <w:r w:rsidRPr="00550BF2">
              <w:rPr>
                <w:rFonts w:ascii="Times New Roman" w:hAnsi="Times New Roman" w:cs="Times New Roman"/>
              </w:rPr>
              <w:t>1,5</w:t>
            </w:r>
          </w:p>
        </w:tc>
        <w:tc>
          <w:tcPr>
            <w:tcW w:w="1577" w:type="dxa"/>
            <w:vAlign w:val="center"/>
          </w:tcPr>
          <w:p w:rsidR="00EB667D" w:rsidRPr="00550BF2" w:rsidRDefault="00284408" w:rsidP="008E36C9">
            <w:pPr>
              <w:pStyle w:val="ConsPlusNormal"/>
              <w:jc w:val="center"/>
              <w:rPr>
                <w:rFonts w:ascii="Times New Roman" w:hAnsi="Times New Roman" w:cs="Times New Roman"/>
              </w:rPr>
            </w:pPr>
            <w:r w:rsidRPr="00550BF2">
              <w:rPr>
                <w:rFonts w:ascii="Times New Roman" w:hAnsi="Times New Roman" w:cs="Times New Roman"/>
              </w:rPr>
              <w:t>1,5</w:t>
            </w:r>
          </w:p>
        </w:tc>
        <w:tc>
          <w:tcPr>
            <w:tcW w:w="1020" w:type="dxa"/>
            <w:vAlign w:val="center"/>
          </w:tcPr>
          <w:p w:rsidR="00EB667D" w:rsidRPr="00550BF2" w:rsidRDefault="00751DC9" w:rsidP="008E36C9">
            <w:pPr>
              <w:pStyle w:val="ConsPlusNormal"/>
              <w:jc w:val="center"/>
              <w:rPr>
                <w:rFonts w:ascii="Times New Roman" w:hAnsi="Times New Roman" w:cs="Times New Roman"/>
              </w:rPr>
            </w:pPr>
            <w:r w:rsidRPr="00550BF2">
              <w:rPr>
                <w:rFonts w:ascii="Times New Roman" w:hAnsi="Times New Roman" w:cs="Times New Roman"/>
              </w:rPr>
              <w:t>0</w:t>
            </w:r>
          </w:p>
        </w:tc>
        <w:tc>
          <w:tcPr>
            <w:tcW w:w="1135" w:type="dxa"/>
            <w:vAlign w:val="center"/>
          </w:tcPr>
          <w:p w:rsidR="00EB667D" w:rsidRPr="00550BF2" w:rsidRDefault="00751DC9" w:rsidP="008E36C9">
            <w:pPr>
              <w:pStyle w:val="ConsPlusNormal"/>
              <w:jc w:val="center"/>
              <w:rPr>
                <w:rFonts w:ascii="Times New Roman" w:hAnsi="Times New Roman" w:cs="Times New Roman"/>
              </w:rPr>
            </w:pPr>
            <w:r w:rsidRPr="00550BF2">
              <w:rPr>
                <w:rFonts w:ascii="Times New Roman" w:hAnsi="Times New Roman" w:cs="Times New Roman"/>
              </w:rPr>
              <w:t>0</w:t>
            </w:r>
          </w:p>
        </w:tc>
        <w:tc>
          <w:tcPr>
            <w:tcW w:w="2691" w:type="dxa"/>
            <w:gridSpan w:val="2"/>
            <w:vMerge/>
          </w:tcPr>
          <w:p w:rsidR="00EB667D" w:rsidRPr="00550BF2" w:rsidRDefault="00EB667D" w:rsidP="002F34B1">
            <w:pPr>
              <w:pStyle w:val="ConsPlusNormal"/>
              <w:rPr>
                <w:rFonts w:ascii="Times New Roman" w:hAnsi="Times New Roman" w:cs="Times New Roman"/>
              </w:rPr>
            </w:pPr>
          </w:p>
        </w:tc>
        <w:tc>
          <w:tcPr>
            <w:tcW w:w="1418" w:type="dxa"/>
          </w:tcPr>
          <w:p w:rsidR="00EB667D" w:rsidRPr="00550BF2" w:rsidRDefault="00EB667D" w:rsidP="002F34B1">
            <w:pPr>
              <w:pStyle w:val="ConsPlusNormal"/>
              <w:rPr>
                <w:rFonts w:ascii="Times New Roman" w:hAnsi="Times New Roman" w:cs="Times New Roman"/>
              </w:rPr>
            </w:pPr>
          </w:p>
        </w:tc>
      </w:tr>
      <w:tr w:rsidR="00EB667D" w:rsidRPr="00550BF2" w:rsidTr="008E36C9">
        <w:tc>
          <w:tcPr>
            <w:tcW w:w="851" w:type="dxa"/>
            <w:vMerge w:val="restart"/>
          </w:tcPr>
          <w:p w:rsidR="00EB667D" w:rsidRPr="00550BF2" w:rsidRDefault="00EB667D" w:rsidP="002F34B1">
            <w:pPr>
              <w:pStyle w:val="ConsPlusNormal"/>
              <w:ind w:firstLine="0"/>
              <w:rPr>
                <w:rFonts w:ascii="Times New Roman" w:hAnsi="Times New Roman" w:cs="Times New Roman"/>
              </w:rPr>
            </w:pPr>
            <w:r w:rsidRPr="00550BF2">
              <w:rPr>
                <w:rFonts w:ascii="Times New Roman" w:hAnsi="Times New Roman" w:cs="Times New Roman"/>
              </w:rPr>
              <w:t>2.3.</w:t>
            </w:r>
          </w:p>
          <w:p w:rsidR="00EB667D" w:rsidRPr="00550BF2" w:rsidRDefault="00EB667D" w:rsidP="002F34B1">
            <w:pPr>
              <w:pStyle w:val="ConsPlusNormal"/>
              <w:ind w:firstLine="0"/>
              <w:rPr>
                <w:rFonts w:ascii="Times New Roman" w:hAnsi="Times New Roman" w:cs="Times New Roman"/>
              </w:rPr>
            </w:pPr>
          </w:p>
        </w:tc>
        <w:tc>
          <w:tcPr>
            <w:tcW w:w="2189" w:type="dxa"/>
            <w:vMerge w:val="restart"/>
          </w:tcPr>
          <w:p w:rsidR="00EB667D" w:rsidRPr="00550BF2" w:rsidRDefault="00EB667D" w:rsidP="004A2351">
            <w:pPr>
              <w:pStyle w:val="ConsPlusNormal"/>
              <w:ind w:firstLine="0"/>
              <w:jc w:val="both"/>
              <w:rPr>
                <w:rFonts w:ascii="Times New Roman" w:hAnsi="Times New Roman" w:cs="Times New Roman"/>
              </w:rPr>
            </w:pPr>
            <w:r w:rsidRPr="00550BF2">
              <w:rPr>
                <w:rFonts w:ascii="Times New Roman" w:hAnsi="Times New Roman" w:cs="Times New Roman"/>
              </w:rPr>
              <w:t>Проведение смотров-конкурсов «Улучшим свое жилище», «Лучшее подворье»</w:t>
            </w:r>
          </w:p>
        </w:tc>
        <w:tc>
          <w:tcPr>
            <w:tcW w:w="1928" w:type="dxa"/>
            <w:vMerge w:val="restart"/>
          </w:tcPr>
          <w:p w:rsidR="00EB667D" w:rsidRPr="00550BF2" w:rsidRDefault="00EB667D" w:rsidP="004A2351">
            <w:pPr>
              <w:pStyle w:val="ConsPlusNormal"/>
              <w:ind w:firstLine="0"/>
              <w:rPr>
                <w:rFonts w:ascii="Times New Roman" w:hAnsi="Times New Roman" w:cs="Times New Roman"/>
              </w:rPr>
            </w:pPr>
            <w:r w:rsidRPr="00550BF2">
              <w:rPr>
                <w:rFonts w:ascii="Times New Roman" w:hAnsi="Times New Roman" w:cs="Times New Roman"/>
              </w:rPr>
              <w:t xml:space="preserve">Администрация </w:t>
            </w:r>
            <w:r w:rsidR="001F1C60" w:rsidRPr="00550BF2">
              <w:rPr>
                <w:rFonts w:ascii="Times New Roman" w:hAnsi="Times New Roman" w:cs="Times New Roman"/>
              </w:rPr>
              <w:t>Русско-</w:t>
            </w:r>
            <w:r w:rsidR="00E61DFB" w:rsidRPr="00550BF2">
              <w:rPr>
                <w:rFonts w:ascii="Times New Roman" w:hAnsi="Times New Roman" w:cs="Times New Roman"/>
              </w:rPr>
              <w:t>Камешкирского</w:t>
            </w:r>
            <w:r w:rsidRPr="00550BF2">
              <w:rPr>
                <w:rFonts w:ascii="Times New Roman" w:hAnsi="Times New Roman" w:cs="Times New Roman"/>
              </w:rPr>
              <w:t xml:space="preserve"> сельсовета</w:t>
            </w:r>
          </w:p>
        </w:tc>
        <w:tc>
          <w:tcPr>
            <w:tcW w:w="1428" w:type="dxa"/>
          </w:tcPr>
          <w:p w:rsidR="00EB667D" w:rsidRPr="00550BF2" w:rsidRDefault="00EB667D" w:rsidP="002F34B1">
            <w:pPr>
              <w:pStyle w:val="ConsPlusNormal"/>
              <w:ind w:firstLine="0"/>
              <w:rPr>
                <w:rFonts w:ascii="Times New Roman" w:hAnsi="Times New Roman" w:cs="Times New Roman"/>
              </w:rPr>
            </w:pPr>
            <w:r w:rsidRPr="00550BF2">
              <w:rPr>
                <w:rFonts w:ascii="Times New Roman" w:hAnsi="Times New Roman" w:cs="Times New Roman"/>
              </w:rPr>
              <w:t>Итого</w:t>
            </w:r>
          </w:p>
        </w:tc>
        <w:tc>
          <w:tcPr>
            <w:tcW w:w="994" w:type="dxa"/>
            <w:vAlign w:val="center"/>
          </w:tcPr>
          <w:p w:rsidR="00EB667D" w:rsidRPr="00550BF2" w:rsidRDefault="001079F3" w:rsidP="008E36C9">
            <w:pPr>
              <w:pStyle w:val="ConsPlusNormal"/>
              <w:ind w:firstLine="0"/>
              <w:jc w:val="center"/>
              <w:rPr>
                <w:rFonts w:ascii="Times New Roman" w:hAnsi="Times New Roman" w:cs="Times New Roman"/>
              </w:rPr>
            </w:pPr>
            <w:r w:rsidRPr="00550BF2">
              <w:rPr>
                <w:rFonts w:ascii="Times New Roman" w:hAnsi="Times New Roman" w:cs="Times New Roman"/>
              </w:rPr>
              <w:t>10</w:t>
            </w:r>
          </w:p>
        </w:tc>
        <w:tc>
          <w:tcPr>
            <w:tcW w:w="1577" w:type="dxa"/>
            <w:vAlign w:val="center"/>
          </w:tcPr>
          <w:p w:rsidR="00EB667D" w:rsidRPr="00550BF2" w:rsidRDefault="001079F3" w:rsidP="008E36C9">
            <w:pPr>
              <w:pStyle w:val="ConsPlusNormal"/>
              <w:jc w:val="center"/>
              <w:rPr>
                <w:rFonts w:ascii="Times New Roman" w:hAnsi="Times New Roman" w:cs="Times New Roman"/>
              </w:rPr>
            </w:pPr>
            <w:r w:rsidRPr="00550BF2">
              <w:rPr>
                <w:rFonts w:ascii="Times New Roman" w:hAnsi="Times New Roman" w:cs="Times New Roman"/>
              </w:rPr>
              <w:t>10</w:t>
            </w:r>
          </w:p>
        </w:tc>
        <w:tc>
          <w:tcPr>
            <w:tcW w:w="1020" w:type="dxa"/>
            <w:vAlign w:val="center"/>
          </w:tcPr>
          <w:p w:rsidR="00EB667D" w:rsidRPr="00550BF2" w:rsidRDefault="00751DC9" w:rsidP="008E36C9">
            <w:pPr>
              <w:pStyle w:val="ConsPlusNormal"/>
              <w:jc w:val="center"/>
              <w:rPr>
                <w:rFonts w:ascii="Times New Roman" w:hAnsi="Times New Roman" w:cs="Times New Roman"/>
              </w:rPr>
            </w:pPr>
            <w:r w:rsidRPr="00550BF2">
              <w:rPr>
                <w:rFonts w:ascii="Times New Roman" w:hAnsi="Times New Roman" w:cs="Times New Roman"/>
              </w:rPr>
              <w:t>0</w:t>
            </w:r>
          </w:p>
        </w:tc>
        <w:tc>
          <w:tcPr>
            <w:tcW w:w="1135" w:type="dxa"/>
            <w:vAlign w:val="center"/>
          </w:tcPr>
          <w:p w:rsidR="00EB667D" w:rsidRPr="00550BF2" w:rsidRDefault="00751DC9" w:rsidP="008E36C9">
            <w:pPr>
              <w:pStyle w:val="ConsPlusNormal"/>
              <w:jc w:val="center"/>
              <w:rPr>
                <w:rFonts w:ascii="Times New Roman" w:hAnsi="Times New Roman" w:cs="Times New Roman"/>
              </w:rPr>
            </w:pPr>
            <w:r w:rsidRPr="00550BF2">
              <w:rPr>
                <w:rFonts w:ascii="Times New Roman" w:hAnsi="Times New Roman" w:cs="Times New Roman"/>
              </w:rPr>
              <w:t>0</w:t>
            </w:r>
          </w:p>
        </w:tc>
        <w:tc>
          <w:tcPr>
            <w:tcW w:w="2691" w:type="dxa"/>
            <w:gridSpan w:val="2"/>
            <w:vMerge w:val="restart"/>
          </w:tcPr>
          <w:p w:rsidR="00EB667D" w:rsidRPr="00550BF2" w:rsidRDefault="00EB667D" w:rsidP="00EB667D">
            <w:pPr>
              <w:pStyle w:val="ConsPlusNormal"/>
              <w:ind w:firstLine="0"/>
              <w:rPr>
                <w:rFonts w:ascii="Times New Roman" w:hAnsi="Times New Roman" w:cs="Times New Roman"/>
              </w:rPr>
            </w:pPr>
            <w:r w:rsidRPr="00550BF2">
              <w:rPr>
                <w:rFonts w:ascii="Times New Roman" w:hAnsi="Times New Roman" w:cs="Times New Roman"/>
              </w:rPr>
              <w:t>Развитие, поддержка и создание  благоприятных условий  для объединения усилий жителей, участвующих  в работе по благоустройству, содержанию подъездов, придомовых территорий.</w:t>
            </w:r>
          </w:p>
        </w:tc>
        <w:tc>
          <w:tcPr>
            <w:tcW w:w="1418" w:type="dxa"/>
          </w:tcPr>
          <w:p w:rsidR="00EB667D" w:rsidRPr="00550BF2" w:rsidRDefault="00EB667D" w:rsidP="002F34B1">
            <w:pPr>
              <w:pStyle w:val="ConsPlusNormal"/>
              <w:rPr>
                <w:rFonts w:ascii="Times New Roman" w:hAnsi="Times New Roman" w:cs="Times New Roman"/>
              </w:rPr>
            </w:pPr>
          </w:p>
        </w:tc>
      </w:tr>
      <w:tr w:rsidR="00EB667D" w:rsidRPr="00550BF2" w:rsidTr="008E36C9">
        <w:tc>
          <w:tcPr>
            <w:tcW w:w="851" w:type="dxa"/>
            <w:vMerge/>
          </w:tcPr>
          <w:p w:rsidR="00EB667D" w:rsidRPr="00550BF2" w:rsidRDefault="00EB667D" w:rsidP="002F34B1">
            <w:pPr>
              <w:rPr>
                <w:sz w:val="20"/>
                <w:szCs w:val="20"/>
              </w:rPr>
            </w:pPr>
          </w:p>
        </w:tc>
        <w:tc>
          <w:tcPr>
            <w:tcW w:w="2189" w:type="dxa"/>
            <w:vMerge/>
          </w:tcPr>
          <w:p w:rsidR="00EB667D" w:rsidRPr="00550BF2" w:rsidRDefault="00EB667D" w:rsidP="002F34B1">
            <w:pPr>
              <w:rPr>
                <w:sz w:val="20"/>
                <w:szCs w:val="20"/>
              </w:rPr>
            </w:pPr>
          </w:p>
        </w:tc>
        <w:tc>
          <w:tcPr>
            <w:tcW w:w="1928" w:type="dxa"/>
            <w:vMerge/>
          </w:tcPr>
          <w:p w:rsidR="00EB667D" w:rsidRPr="00550BF2" w:rsidRDefault="00EB667D" w:rsidP="002F34B1">
            <w:pPr>
              <w:rPr>
                <w:sz w:val="20"/>
                <w:szCs w:val="20"/>
              </w:rPr>
            </w:pPr>
          </w:p>
        </w:tc>
        <w:tc>
          <w:tcPr>
            <w:tcW w:w="1428" w:type="dxa"/>
          </w:tcPr>
          <w:p w:rsidR="00EB667D" w:rsidRPr="00550BF2" w:rsidRDefault="00EB667D" w:rsidP="002F34B1">
            <w:pPr>
              <w:pStyle w:val="ConsPlusNormal"/>
              <w:rPr>
                <w:rFonts w:ascii="Times New Roman" w:hAnsi="Times New Roman" w:cs="Times New Roman"/>
              </w:rPr>
            </w:pPr>
            <w:r w:rsidRPr="00550BF2">
              <w:rPr>
                <w:rFonts w:ascii="Times New Roman" w:hAnsi="Times New Roman" w:cs="Times New Roman"/>
              </w:rPr>
              <w:t>201</w:t>
            </w:r>
            <w:r w:rsidR="001F1C60" w:rsidRPr="00550BF2">
              <w:rPr>
                <w:rFonts w:ascii="Times New Roman" w:hAnsi="Times New Roman" w:cs="Times New Roman"/>
              </w:rPr>
              <w:t>4</w:t>
            </w:r>
          </w:p>
        </w:tc>
        <w:tc>
          <w:tcPr>
            <w:tcW w:w="994" w:type="dxa"/>
            <w:vAlign w:val="center"/>
          </w:tcPr>
          <w:p w:rsidR="00EB667D" w:rsidRPr="00550BF2" w:rsidRDefault="00751DC9" w:rsidP="008E36C9">
            <w:pPr>
              <w:pStyle w:val="ConsPlusNormal"/>
              <w:ind w:firstLine="0"/>
              <w:jc w:val="center"/>
              <w:rPr>
                <w:rFonts w:ascii="Times New Roman" w:hAnsi="Times New Roman" w:cs="Times New Roman"/>
              </w:rPr>
            </w:pPr>
            <w:r w:rsidRPr="00550BF2">
              <w:rPr>
                <w:rFonts w:ascii="Times New Roman" w:hAnsi="Times New Roman" w:cs="Times New Roman"/>
              </w:rPr>
              <w:t>0</w:t>
            </w:r>
          </w:p>
        </w:tc>
        <w:tc>
          <w:tcPr>
            <w:tcW w:w="1577" w:type="dxa"/>
            <w:vAlign w:val="center"/>
          </w:tcPr>
          <w:p w:rsidR="00EB667D" w:rsidRPr="00550BF2" w:rsidRDefault="00751DC9" w:rsidP="008E36C9">
            <w:pPr>
              <w:pStyle w:val="ConsPlusNormal"/>
              <w:jc w:val="center"/>
              <w:rPr>
                <w:rFonts w:ascii="Times New Roman" w:hAnsi="Times New Roman" w:cs="Times New Roman"/>
              </w:rPr>
            </w:pPr>
            <w:r w:rsidRPr="00550BF2">
              <w:rPr>
                <w:rFonts w:ascii="Times New Roman" w:hAnsi="Times New Roman" w:cs="Times New Roman"/>
              </w:rPr>
              <w:t>0</w:t>
            </w:r>
          </w:p>
        </w:tc>
        <w:tc>
          <w:tcPr>
            <w:tcW w:w="1020" w:type="dxa"/>
            <w:vAlign w:val="center"/>
          </w:tcPr>
          <w:p w:rsidR="00EB667D" w:rsidRPr="00550BF2" w:rsidRDefault="00751DC9" w:rsidP="008E36C9">
            <w:pPr>
              <w:pStyle w:val="ConsPlusNormal"/>
              <w:jc w:val="center"/>
              <w:rPr>
                <w:rFonts w:ascii="Times New Roman" w:hAnsi="Times New Roman" w:cs="Times New Roman"/>
              </w:rPr>
            </w:pPr>
            <w:r w:rsidRPr="00550BF2">
              <w:rPr>
                <w:rFonts w:ascii="Times New Roman" w:hAnsi="Times New Roman" w:cs="Times New Roman"/>
              </w:rPr>
              <w:t>0</w:t>
            </w:r>
          </w:p>
        </w:tc>
        <w:tc>
          <w:tcPr>
            <w:tcW w:w="1135" w:type="dxa"/>
            <w:vAlign w:val="center"/>
          </w:tcPr>
          <w:p w:rsidR="00EB667D" w:rsidRPr="00550BF2" w:rsidRDefault="00751DC9" w:rsidP="008E36C9">
            <w:pPr>
              <w:pStyle w:val="ConsPlusNormal"/>
              <w:jc w:val="center"/>
              <w:rPr>
                <w:rFonts w:ascii="Times New Roman" w:hAnsi="Times New Roman" w:cs="Times New Roman"/>
              </w:rPr>
            </w:pPr>
            <w:r w:rsidRPr="00550BF2">
              <w:rPr>
                <w:rFonts w:ascii="Times New Roman" w:hAnsi="Times New Roman" w:cs="Times New Roman"/>
              </w:rPr>
              <w:t>0</w:t>
            </w:r>
          </w:p>
        </w:tc>
        <w:tc>
          <w:tcPr>
            <w:tcW w:w="2691" w:type="dxa"/>
            <w:gridSpan w:val="2"/>
            <w:vMerge/>
          </w:tcPr>
          <w:p w:rsidR="00EB667D" w:rsidRPr="00550BF2" w:rsidRDefault="00EB667D" w:rsidP="002F34B1">
            <w:pPr>
              <w:pStyle w:val="ConsPlusNormal"/>
              <w:rPr>
                <w:rFonts w:ascii="Times New Roman" w:hAnsi="Times New Roman" w:cs="Times New Roman"/>
              </w:rPr>
            </w:pPr>
          </w:p>
        </w:tc>
        <w:tc>
          <w:tcPr>
            <w:tcW w:w="1418" w:type="dxa"/>
          </w:tcPr>
          <w:p w:rsidR="00EB667D" w:rsidRPr="00550BF2" w:rsidRDefault="00EB667D" w:rsidP="002F34B1">
            <w:pPr>
              <w:pStyle w:val="ConsPlusNormal"/>
              <w:rPr>
                <w:rFonts w:ascii="Times New Roman" w:hAnsi="Times New Roman" w:cs="Times New Roman"/>
              </w:rPr>
            </w:pPr>
          </w:p>
        </w:tc>
      </w:tr>
      <w:tr w:rsidR="00EB667D" w:rsidRPr="00550BF2" w:rsidTr="008E36C9">
        <w:tc>
          <w:tcPr>
            <w:tcW w:w="851" w:type="dxa"/>
            <w:vMerge/>
          </w:tcPr>
          <w:p w:rsidR="00EB667D" w:rsidRPr="00550BF2" w:rsidRDefault="00EB667D" w:rsidP="002F34B1">
            <w:pPr>
              <w:rPr>
                <w:sz w:val="20"/>
                <w:szCs w:val="20"/>
              </w:rPr>
            </w:pPr>
          </w:p>
        </w:tc>
        <w:tc>
          <w:tcPr>
            <w:tcW w:w="2189" w:type="dxa"/>
            <w:vMerge/>
          </w:tcPr>
          <w:p w:rsidR="00EB667D" w:rsidRPr="00550BF2" w:rsidRDefault="00EB667D" w:rsidP="002F34B1">
            <w:pPr>
              <w:rPr>
                <w:sz w:val="20"/>
                <w:szCs w:val="20"/>
              </w:rPr>
            </w:pPr>
          </w:p>
        </w:tc>
        <w:tc>
          <w:tcPr>
            <w:tcW w:w="1928" w:type="dxa"/>
            <w:vMerge/>
          </w:tcPr>
          <w:p w:rsidR="00EB667D" w:rsidRPr="00550BF2" w:rsidRDefault="00EB667D" w:rsidP="002F34B1">
            <w:pPr>
              <w:rPr>
                <w:sz w:val="20"/>
                <w:szCs w:val="20"/>
              </w:rPr>
            </w:pPr>
          </w:p>
        </w:tc>
        <w:tc>
          <w:tcPr>
            <w:tcW w:w="1428" w:type="dxa"/>
          </w:tcPr>
          <w:p w:rsidR="00EB667D" w:rsidRPr="00550BF2" w:rsidRDefault="00EB667D" w:rsidP="002F34B1">
            <w:pPr>
              <w:pStyle w:val="ConsPlusNormal"/>
              <w:rPr>
                <w:rFonts w:ascii="Times New Roman" w:hAnsi="Times New Roman" w:cs="Times New Roman"/>
              </w:rPr>
            </w:pPr>
            <w:r w:rsidRPr="00550BF2">
              <w:rPr>
                <w:rFonts w:ascii="Times New Roman" w:hAnsi="Times New Roman" w:cs="Times New Roman"/>
              </w:rPr>
              <w:t>201</w:t>
            </w:r>
            <w:r w:rsidR="001F1C60" w:rsidRPr="00550BF2">
              <w:rPr>
                <w:rFonts w:ascii="Times New Roman" w:hAnsi="Times New Roman" w:cs="Times New Roman"/>
              </w:rPr>
              <w:t>5</w:t>
            </w:r>
          </w:p>
        </w:tc>
        <w:tc>
          <w:tcPr>
            <w:tcW w:w="994" w:type="dxa"/>
            <w:vAlign w:val="center"/>
          </w:tcPr>
          <w:p w:rsidR="00EB667D" w:rsidRPr="00550BF2" w:rsidRDefault="001079F3" w:rsidP="008E36C9">
            <w:pPr>
              <w:pStyle w:val="ConsPlusNormal"/>
              <w:ind w:firstLine="0"/>
              <w:jc w:val="center"/>
              <w:rPr>
                <w:rFonts w:ascii="Times New Roman" w:hAnsi="Times New Roman" w:cs="Times New Roman"/>
              </w:rPr>
            </w:pPr>
            <w:r w:rsidRPr="00550BF2">
              <w:rPr>
                <w:rFonts w:ascii="Times New Roman" w:hAnsi="Times New Roman" w:cs="Times New Roman"/>
              </w:rPr>
              <w:t>10</w:t>
            </w:r>
          </w:p>
        </w:tc>
        <w:tc>
          <w:tcPr>
            <w:tcW w:w="1577" w:type="dxa"/>
            <w:vAlign w:val="center"/>
          </w:tcPr>
          <w:p w:rsidR="00EB667D" w:rsidRPr="00550BF2" w:rsidRDefault="001079F3" w:rsidP="008E36C9">
            <w:pPr>
              <w:pStyle w:val="ConsPlusNormal"/>
              <w:jc w:val="center"/>
              <w:rPr>
                <w:rFonts w:ascii="Times New Roman" w:hAnsi="Times New Roman" w:cs="Times New Roman"/>
              </w:rPr>
            </w:pPr>
            <w:r w:rsidRPr="00550BF2">
              <w:rPr>
                <w:rFonts w:ascii="Times New Roman" w:hAnsi="Times New Roman" w:cs="Times New Roman"/>
              </w:rPr>
              <w:t>10</w:t>
            </w:r>
          </w:p>
        </w:tc>
        <w:tc>
          <w:tcPr>
            <w:tcW w:w="1020" w:type="dxa"/>
            <w:vAlign w:val="center"/>
          </w:tcPr>
          <w:p w:rsidR="00EB667D" w:rsidRPr="00550BF2" w:rsidRDefault="00751DC9" w:rsidP="008E36C9">
            <w:pPr>
              <w:pStyle w:val="ConsPlusNormal"/>
              <w:jc w:val="center"/>
              <w:rPr>
                <w:rFonts w:ascii="Times New Roman" w:hAnsi="Times New Roman" w:cs="Times New Roman"/>
              </w:rPr>
            </w:pPr>
            <w:r w:rsidRPr="00550BF2">
              <w:rPr>
                <w:rFonts w:ascii="Times New Roman" w:hAnsi="Times New Roman" w:cs="Times New Roman"/>
              </w:rPr>
              <w:t>0</w:t>
            </w:r>
          </w:p>
        </w:tc>
        <w:tc>
          <w:tcPr>
            <w:tcW w:w="1135" w:type="dxa"/>
            <w:vAlign w:val="center"/>
          </w:tcPr>
          <w:p w:rsidR="00EB667D" w:rsidRPr="00550BF2" w:rsidRDefault="00751DC9" w:rsidP="008E36C9">
            <w:pPr>
              <w:pStyle w:val="ConsPlusNormal"/>
              <w:jc w:val="center"/>
              <w:rPr>
                <w:rFonts w:ascii="Times New Roman" w:hAnsi="Times New Roman" w:cs="Times New Roman"/>
              </w:rPr>
            </w:pPr>
            <w:r w:rsidRPr="00550BF2">
              <w:rPr>
                <w:rFonts w:ascii="Times New Roman" w:hAnsi="Times New Roman" w:cs="Times New Roman"/>
              </w:rPr>
              <w:t>0</w:t>
            </w:r>
          </w:p>
        </w:tc>
        <w:tc>
          <w:tcPr>
            <w:tcW w:w="2691" w:type="dxa"/>
            <w:gridSpan w:val="2"/>
            <w:vMerge/>
          </w:tcPr>
          <w:p w:rsidR="00EB667D" w:rsidRPr="00550BF2" w:rsidRDefault="00EB667D" w:rsidP="002F34B1">
            <w:pPr>
              <w:pStyle w:val="ConsPlusNormal"/>
              <w:rPr>
                <w:rFonts w:ascii="Times New Roman" w:hAnsi="Times New Roman" w:cs="Times New Roman"/>
              </w:rPr>
            </w:pPr>
          </w:p>
        </w:tc>
        <w:tc>
          <w:tcPr>
            <w:tcW w:w="1418" w:type="dxa"/>
          </w:tcPr>
          <w:p w:rsidR="00EB667D" w:rsidRPr="00550BF2" w:rsidRDefault="00EB667D" w:rsidP="002F34B1">
            <w:pPr>
              <w:pStyle w:val="ConsPlusNormal"/>
              <w:rPr>
                <w:rFonts w:ascii="Times New Roman" w:hAnsi="Times New Roman" w:cs="Times New Roman"/>
              </w:rPr>
            </w:pPr>
          </w:p>
        </w:tc>
      </w:tr>
      <w:tr w:rsidR="00EB667D" w:rsidRPr="00550BF2" w:rsidTr="008E36C9">
        <w:tc>
          <w:tcPr>
            <w:tcW w:w="851" w:type="dxa"/>
            <w:vMerge w:val="restart"/>
          </w:tcPr>
          <w:p w:rsidR="00EB667D" w:rsidRPr="00550BF2" w:rsidRDefault="00EB667D" w:rsidP="002F34B1">
            <w:pPr>
              <w:rPr>
                <w:sz w:val="20"/>
                <w:szCs w:val="20"/>
              </w:rPr>
            </w:pPr>
            <w:r w:rsidRPr="00550BF2">
              <w:rPr>
                <w:sz w:val="20"/>
                <w:szCs w:val="20"/>
              </w:rPr>
              <w:lastRenderedPageBreak/>
              <w:t>2.4</w:t>
            </w:r>
          </w:p>
        </w:tc>
        <w:tc>
          <w:tcPr>
            <w:tcW w:w="2189" w:type="dxa"/>
            <w:vMerge w:val="restart"/>
          </w:tcPr>
          <w:p w:rsidR="00EB667D" w:rsidRPr="00550BF2" w:rsidRDefault="00EB667D" w:rsidP="002F34B1">
            <w:pPr>
              <w:rPr>
                <w:sz w:val="20"/>
                <w:szCs w:val="20"/>
              </w:rPr>
            </w:pPr>
            <w:r w:rsidRPr="00550BF2">
              <w:rPr>
                <w:sz w:val="20"/>
                <w:szCs w:val="20"/>
              </w:rPr>
              <w:t xml:space="preserve">Ликвидация несанкционированных свалок на территории </w:t>
            </w:r>
            <w:r w:rsidR="00DE1465" w:rsidRPr="00550BF2">
              <w:rPr>
                <w:sz w:val="20"/>
                <w:szCs w:val="20"/>
              </w:rPr>
              <w:t xml:space="preserve">Русско- </w:t>
            </w:r>
            <w:r w:rsidR="00E61DFB" w:rsidRPr="00550BF2">
              <w:rPr>
                <w:sz w:val="20"/>
                <w:szCs w:val="20"/>
              </w:rPr>
              <w:t>Камешкирского</w:t>
            </w:r>
            <w:r w:rsidRPr="00550BF2">
              <w:rPr>
                <w:sz w:val="20"/>
                <w:szCs w:val="20"/>
              </w:rPr>
              <w:t xml:space="preserve">  сельсовета</w:t>
            </w:r>
          </w:p>
        </w:tc>
        <w:tc>
          <w:tcPr>
            <w:tcW w:w="1928" w:type="dxa"/>
            <w:vMerge w:val="restart"/>
          </w:tcPr>
          <w:p w:rsidR="00EB667D" w:rsidRPr="00550BF2" w:rsidRDefault="00EB667D" w:rsidP="002F34B1">
            <w:pPr>
              <w:rPr>
                <w:sz w:val="20"/>
                <w:szCs w:val="20"/>
              </w:rPr>
            </w:pPr>
            <w:r w:rsidRPr="00550BF2">
              <w:rPr>
                <w:sz w:val="20"/>
                <w:szCs w:val="20"/>
              </w:rPr>
              <w:t xml:space="preserve">Администрация </w:t>
            </w:r>
            <w:r w:rsidR="001F1C60" w:rsidRPr="00550BF2">
              <w:rPr>
                <w:sz w:val="20"/>
                <w:szCs w:val="20"/>
              </w:rPr>
              <w:t>Русско-</w:t>
            </w:r>
            <w:r w:rsidR="00E61DFB" w:rsidRPr="00550BF2">
              <w:rPr>
                <w:sz w:val="20"/>
                <w:szCs w:val="20"/>
              </w:rPr>
              <w:t>Камешкирского</w:t>
            </w:r>
            <w:r w:rsidRPr="00550BF2">
              <w:rPr>
                <w:sz w:val="20"/>
                <w:szCs w:val="20"/>
              </w:rPr>
              <w:t xml:space="preserve"> сельсовета</w:t>
            </w:r>
          </w:p>
        </w:tc>
        <w:tc>
          <w:tcPr>
            <w:tcW w:w="1428" w:type="dxa"/>
          </w:tcPr>
          <w:p w:rsidR="00EB667D" w:rsidRPr="00550BF2" w:rsidRDefault="00EB667D" w:rsidP="004A2351">
            <w:pPr>
              <w:pStyle w:val="ConsPlusNormal"/>
              <w:ind w:firstLine="0"/>
              <w:rPr>
                <w:rFonts w:ascii="Times New Roman" w:hAnsi="Times New Roman" w:cs="Times New Roman"/>
              </w:rPr>
            </w:pPr>
            <w:r w:rsidRPr="00550BF2">
              <w:rPr>
                <w:rFonts w:ascii="Times New Roman" w:hAnsi="Times New Roman" w:cs="Times New Roman"/>
              </w:rPr>
              <w:t>Итого</w:t>
            </w:r>
          </w:p>
        </w:tc>
        <w:tc>
          <w:tcPr>
            <w:tcW w:w="994" w:type="dxa"/>
            <w:vAlign w:val="center"/>
          </w:tcPr>
          <w:p w:rsidR="00EB667D" w:rsidRPr="00550BF2" w:rsidRDefault="00751DC9" w:rsidP="008E36C9">
            <w:pPr>
              <w:pStyle w:val="ConsPlusNormal"/>
              <w:ind w:firstLine="0"/>
              <w:jc w:val="center"/>
              <w:rPr>
                <w:rFonts w:ascii="Times New Roman" w:hAnsi="Times New Roman" w:cs="Times New Roman"/>
              </w:rPr>
            </w:pPr>
            <w:r w:rsidRPr="00550BF2">
              <w:rPr>
                <w:rFonts w:ascii="Times New Roman" w:hAnsi="Times New Roman" w:cs="Times New Roman"/>
              </w:rPr>
              <w:t>86,22</w:t>
            </w:r>
          </w:p>
        </w:tc>
        <w:tc>
          <w:tcPr>
            <w:tcW w:w="1577" w:type="dxa"/>
            <w:vAlign w:val="center"/>
          </w:tcPr>
          <w:p w:rsidR="00EB667D" w:rsidRPr="00550BF2" w:rsidRDefault="00751DC9" w:rsidP="008E36C9">
            <w:pPr>
              <w:pStyle w:val="ConsPlusNormal"/>
              <w:jc w:val="center"/>
              <w:rPr>
                <w:rFonts w:ascii="Times New Roman" w:hAnsi="Times New Roman" w:cs="Times New Roman"/>
              </w:rPr>
            </w:pPr>
            <w:r w:rsidRPr="00550BF2">
              <w:rPr>
                <w:rFonts w:ascii="Times New Roman" w:hAnsi="Times New Roman" w:cs="Times New Roman"/>
              </w:rPr>
              <w:t>86,22</w:t>
            </w:r>
          </w:p>
        </w:tc>
        <w:tc>
          <w:tcPr>
            <w:tcW w:w="1020" w:type="dxa"/>
            <w:vAlign w:val="center"/>
          </w:tcPr>
          <w:p w:rsidR="00EB667D" w:rsidRPr="00550BF2" w:rsidRDefault="00751DC9" w:rsidP="008E36C9">
            <w:pPr>
              <w:pStyle w:val="ConsPlusNormal"/>
              <w:jc w:val="center"/>
              <w:rPr>
                <w:rFonts w:ascii="Times New Roman" w:hAnsi="Times New Roman" w:cs="Times New Roman"/>
              </w:rPr>
            </w:pPr>
            <w:r w:rsidRPr="00550BF2">
              <w:rPr>
                <w:rFonts w:ascii="Times New Roman" w:hAnsi="Times New Roman" w:cs="Times New Roman"/>
              </w:rPr>
              <w:t>0</w:t>
            </w:r>
          </w:p>
        </w:tc>
        <w:tc>
          <w:tcPr>
            <w:tcW w:w="1135" w:type="dxa"/>
            <w:vAlign w:val="center"/>
          </w:tcPr>
          <w:p w:rsidR="00EB667D" w:rsidRPr="00550BF2" w:rsidRDefault="00751DC9" w:rsidP="008E36C9">
            <w:pPr>
              <w:pStyle w:val="ConsPlusNormal"/>
              <w:jc w:val="center"/>
              <w:rPr>
                <w:rFonts w:ascii="Times New Roman" w:hAnsi="Times New Roman" w:cs="Times New Roman"/>
              </w:rPr>
            </w:pPr>
            <w:r w:rsidRPr="00550BF2">
              <w:rPr>
                <w:rFonts w:ascii="Times New Roman" w:hAnsi="Times New Roman" w:cs="Times New Roman"/>
              </w:rPr>
              <w:t>0</w:t>
            </w:r>
          </w:p>
        </w:tc>
        <w:tc>
          <w:tcPr>
            <w:tcW w:w="2691" w:type="dxa"/>
            <w:gridSpan w:val="2"/>
            <w:vMerge w:val="restart"/>
          </w:tcPr>
          <w:p w:rsidR="00EB667D" w:rsidRPr="00550BF2" w:rsidRDefault="00EB667D" w:rsidP="00EB667D">
            <w:pPr>
              <w:pStyle w:val="ConsPlusNormal"/>
              <w:ind w:firstLine="0"/>
              <w:rPr>
                <w:rFonts w:ascii="Times New Roman" w:hAnsi="Times New Roman" w:cs="Times New Roman"/>
              </w:rPr>
            </w:pPr>
            <w:r w:rsidRPr="00550BF2">
              <w:rPr>
                <w:rFonts w:ascii="Times New Roman" w:hAnsi="Times New Roman" w:cs="Times New Roman"/>
              </w:rPr>
              <w:t xml:space="preserve">Повышение уровня благоустройства и санитарного содержания  населенного пункта Русский Камешкир </w:t>
            </w:r>
            <w:r w:rsidR="002160FB" w:rsidRPr="00550BF2">
              <w:rPr>
                <w:rFonts w:ascii="Times New Roman" w:hAnsi="Times New Roman" w:cs="Times New Roman"/>
              </w:rPr>
              <w:t>Русс</w:t>
            </w:r>
            <w:r w:rsidR="001F1C60" w:rsidRPr="00550BF2">
              <w:rPr>
                <w:rFonts w:ascii="Times New Roman" w:hAnsi="Times New Roman" w:cs="Times New Roman"/>
              </w:rPr>
              <w:t xml:space="preserve">ко-Камешкирского сельсовета   </w:t>
            </w:r>
            <w:r w:rsidR="00E61DFB" w:rsidRPr="00550BF2">
              <w:rPr>
                <w:rFonts w:ascii="Times New Roman" w:hAnsi="Times New Roman" w:cs="Times New Roman"/>
              </w:rPr>
              <w:t>Камешкирского</w:t>
            </w:r>
            <w:r w:rsidRPr="00550BF2">
              <w:rPr>
                <w:rFonts w:ascii="Times New Roman" w:hAnsi="Times New Roman" w:cs="Times New Roman"/>
              </w:rPr>
              <w:t xml:space="preserve"> района Пензенской области</w:t>
            </w:r>
          </w:p>
        </w:tc>
        <w:tc>
          <w:tcPr>
            <w:tcW w:w="1418" w:type="dxa"/>
          </w:tcPr>
          <w:p w:rsidR="00EB667D" w:rsidRPr="00550BF2" w:rsidRDefault="00EB667D" w:rsidP="002F34B1">
            <w:pPr>
              <w:pStyle w:val="ConsPlusNormal"/>
              <w:rPr>
                <w:rFonts w:ascii="Times New Roman" w:hAnsi="Times New Roman" w:cs="Times New Roman"/>
              </w:rPr>
            </w:pPr>
          </w:p>
        </w:tc>
      </w:tr>
      <w:tr w:rsidR="00EB667D" w:rsidRPr="00550BF2" w:rsidTr="008E36C9">
        <w:tc>
          <w:tcPr>
            <w:tcW w:w="851" w:type="dxa"/>
            <w:vMerge/>
          </w:tcPr>
          <w:p w:rsidR="00EB667D" w:rsidRPr="00550BF2" w:rsidRDefault="00EB667D" w:rsidP="002F34B1">
            <w:pPr>
              <w:rPr>
                <w:sz w:val="20"/>
                <w:szCs w:val="20"/>
              </w:rPr>
            </w:pPr>
          </w:p>
        </w:tc>
        <w:tc>
          <w:tcPr>
            <w:tcW w:w="2189" w:type="dxa"/>
            <w:vMerge/>
          </w:tcPr>
          <w:p w:rsidR="00EB667D" w:rsidRPr="00550BF2" w:rsidRDefault="00EB667D" w:rsidP="002F34B1">
            <w:pPr>
              <w:rPr>
                <w:sz w:val="20"/>
                <w:szCs w:val="20"/>
              </w:rPr>
            </w:pPr>
          </w:p>
        </w:tc>
        <w:tc>
          <w:tcPr>
            <w:tcW w:w="1928" w:type="dxa"/>
            <w:vMerge/>
          </w:tcPr>
          <w:p w:rsidR="00EB667D" w:rsidRPr="00550BF2" w:rsidRDefault="00EB667D" w:rsidP="002F34B1">
            <w:pPr>
              <w:rPr>
                <w:sz w:val="20"/>
                <w:szCs w:val="20"/>
              </w:rPr>
            </w:pPr>
          </w:p>
        </w:tc>
        <w:tc>
          <w:tcPr>
            <w:tcW w:w="1428" w:type="dxa"/>
          </w:tcPr>
          <w:p w:rsidR="00EB667D" w:rsidRPr="00550BF2" w:rsidRDefault="00EB667D" w:rsidP="002F34B1">
            <w:pPr>
              <w:pStyle w:val="ConsPlusNormal"/>
              <w:rPr>
                <w:rFonts w:ascii="Times New Roman" w:hAnsi="Times New Roman" w:cs="Times New Roman"/>
              </w:rPr>
            </w:pPr>
            <w:r w:rsidRPr="00550BF2">
              <w:rPr>
                <w:rFonts w:ascii="Times New Roman" w:hAnsi="Times New Roman" w:cs="Times New Roman"/>
              </w:rPr>
              <w:t>201</w:t>
            </w:r>
            <w:r w:rsidR="001F1C60" w:rsidRPr="00550BF2">
              <w:rPr>
                <w:rFonts w:ascii="Times New Roman" w:hAnsi="Times New Roman" w:cs="Times New Roman"/>
              </w:rPr>
              <w:t>4</w:t>
            </w:r>
          </w:p>
        </w:tc>
        <w:tc>
          <w:tcPr>
            <w:tcW w:w="994" w:type="dxa"/>
            <w:vAlign w:val="center"/>
          </w:tcPr>
          <w:p w:rsidR="00EB667D" w:rsidRPr="00550BF2" w:rsidRDefault="00751DC9" w:rsidP="008E36C9">
            <w:pPr>
              <w:pStyle w:val="ConsPlusNormal"/>
              <w:ind w:firstLine="0"/>
              <w:jc w:val="center"/>
              <w:rPr>
                <w:rFonts w:ascii="Times New Roman" w:hAnsi="Times New Roman" w:cs="Times New Roman"/>
              </w:rPr>
            </w:pPr>
            <w:r w:rsidRPr="00550BF2">
              <w:rPr>
                <w:rFonts w:ascii="Times New Roman" w:hAnsi="Times New Roman" w:cs="Times New Roman"/>
              </w:rPr>
              <w:t>83,12</w:t>
            </w:r>
          </w:p>
        </w:tc>
        <w:tc>
          <w:tcPr>
            <w:tcW w:w="1577" w:type="dxa"/>
            <w:vAlign w:val="center"/>
          </w:tcPr>
          <w:p w:rsidR="00EB667D" w:rsidRPr="00550BF2" w:rsidRDefault="00751DC9" w:rsidP="008E36C9">
            <w:pPr>
              <w:pStyle w:val="ConsPlusNormal"/>
              <w:jc w:val="center"/>
              <w:rPr>
                <w:rFonts w:ascii="Times New Roman" w:hAnsi="Times New Roman" w:cs="Times New Roman"/>
              </w:rPr>
            </w:pPr>
            <w:r w:rsidRPr="00550BF2">
              <w:rPr>
                <w:rFonts w:ascii="Times New Roman" w:hAnsi="Times New Roman" w:cs="Times New Roman"/>
              </w:rPr>
              <w:t>83,12</w:t>
            </w:r>
          </w:p>
        </w:tc>
        <w:tc>
          <w:tcPr>
            <w:tcW w:w="1020" w:type="dxa"/>
            <w:vAlign w:val="center"/>
          </w:tcPr>
          <w:p w:rsidR="00EB667D" w:rsidRPr="00550BF2" w:rsidRDefault="00751DC9" w:rsidP="008E36C9">
            <w:pPr>
              <w:pStyle w:val="ConsPlusNormal"/>
              <w:jc w:val="center"/>
              <w:rPr>
                <w:rFonts w:ascii="Times New Roman" w:hAnsi="Times New Roman" w:cs="Times New Roman"/>
              </w:rPr>
            </w:pPr>
            <w:r w:rsidRPr="00550BF2">
              <w:rPr>
                <w:rFonts w:ascii="Times New Roman" w:hAnsi="Times New Roman" w:cs="Times New Roman"/>
              </w:rPr>
              <w:t>0</w:t>
            </w:r>
          </w:p>
        </w:tc>
        <w:tc>
          <w:tcPr>
            <w:tcW w:w="1135" w:type="dxa"/>
            <w:vAlign w:val="center"/>
          </w:tcPr>
          <w:p w:rsidR="00EB667D" w:rsidRPr="00550BF2" w:rsidRDefault="00751DC9" w:rsidP="008E36C9">
            <w:pPr>
              <w:pStyle w:val="ConsPlusNormal"/>
              <w:jc w:val="center"/>
              <w:rPr>
                <w:rFonts w:ascii="Times New Roman" w:hAnsi="Times New Roman" w:cs="Times New Roman"/>
              </w:rPr>
            </w:pPr>
            <w:r w:rsidRPr="00550BF2">
              <w:rPr>
                <w:rFonts w:ascii="Times New Roman" w:hAnsi="Times New Roman" w:cs="Times New Roman"/>
              </w:rPr>
              <w:t>0</w:t>
            </w:r>
          </w:p>
        </w:tc>
        <w:tc>
          <w:tcPr>
            <w:tcW w:w="2691" w:type="dxa"/>
            <w:gridSpan w:val="2"/>
            <w:vMerge/>
          </w:tcPr>
          <w:p w:rsidR="00EB667D" w:rsidRPr="00550BF2" w:rsidRDefault="00EB667D" w:rsidP="002F34B1">
            <w:pPr>
              <w:pStyle w:val="ConsPlusNormal"/>
              <w:rPr>
                <w:rFonts w:ascii="Times New Roman" w:hAnsi="Times New Roman" w:cs="Times New Roman"/>
              </w:rPr>
            </w:pPr>
          </w:p>
        </w:tc>
        <w:tc>
          <w:tcPr>
            <w:tcW w:w="1418" w:type="dxa"/>
          </w:tcPr>
          <w:p w:rsidR="00EB667D" w:rsidRPr="00550BF2" w:rsidRDefault="00EB667D" w:rsidP="002F34B1">
            <w:pPr>
              <w:pStyle w:val="ConsPlusNormal"/>
              <w:rPr>
                <w:rFonts w:ascii="Times New Roman" w:hAnsi="Times New Roman" w:cs="Times New Roman"/>
              </w:rPr>
            </w:pPr>
          </w:p>
        </w:tc>
      </w:tr>
      <w:tr w:rsidR="00EB667D" w:rsidRPr="00550BF2" w:rsidTr="008E36C9">
        <w:tc>
          <w:tcPr>
            <w:tcW w:w="851" w:type="dxa"/>
            <w:vMerge/>
          </w:tcPr>
          <w:p w:rsidR="00EB667D" w:rsidRPr="00550BF2" w:rsidRDefault="00EB667D" w:rsidP="002F34B1">
            <w:pPr>
              <w:rPr>
                <w:sz w:val="20"/>
                <w:szCs w:val="20"/>
              </w:rPr>
            </w:pPr>
          </w:p>
        </w:tc>
        <w:tc>
          <w:tcPr>
            <w:tcW w:w="2189" w:type="dxa"/>
            <w:vMerge/>
          </w:tcPr>
          <w:p w:rsidR="00EB667D" w:rsidRPr="00550BF2" w:rsidRDefault="00EB667D" w:rsidP="002F34B1">
            <w:pPr>
              <w:rPr>
                <w:sz w:val="20"/>
                <w:szCs w:val="20"/>
              </w:rPr>
            </w:pPr>
          </w:p>
        </w:tc>
        <w:tc>
          <w:tcPr>
            <w:tcW w:w="1928" w:type="dxa"/>
            <w:vMerge/>
          </w:tcPr>
          <w:p w:rsidR="00EB667D" w:rsidRPr="00550BF2" w:rsidRDefault="00EB667D" w:rsidP="002F34B1">
            <w:pPr>
              <w:rPr>
                <w:sz w:val="20"/>
                <w:szCs w:val="20"/>
              </w:rPr>
            </w:pPr>
          </w:p>
        </w:tc>
        <w:tc>
          <w:tcPr>
            <w:tcW w:w="1428" w:type="dxa"/>
          </w:tcPr>
          <w:p w:rsidR="00EB667D" w:rsidRPr="00550BF2" w:rsidRDefault="00EB667D" w:rsidP="002F34B1">
            <w:pPr>
              <w:pStyle w:val="ConsPlusNormal"/>
              <w:rPr>
                <w:rFonts w:ascii="Times New Roman" w:hAnsi="Times New Roman" w:cs="Times New Roman"/>
              </w:rPr>
            </w:pPr>
            <w:r w:rsidRPr="00550BF2">
              <w:rPr>
                <w:rFonts w:ascii="Times New Roman" w:hAnsi="Times New Roman" w:cs="Times New Roman"/>
              </w:rPr>
              <w:t>201</w:t>
            </w:r>
            <w:r w:rsidR="001F1C60" w:rsidRPr="00550BF2">
              <w:rPr>
                <w:rFonts w:ascii="Times New Roman" w:hAnsi="Times New Roman" w:cs="Times New Roman"/>
              </w:rPr>
              <w:t>5</w:t>
            </w:r>
          </w:p>
        </w:tc>
        <w:tc>
          <w:tcPr>
            <w:tcW w:w="994" w:type="dxa"/>
            <w:vAlign w:val="center"/>
          </w:tcPr>
          <w:p w:rsidR="00EB667D" w:rsidRPr="00550BF2" w:rsidRDefault="00751DC9" w:rsidP="008E36C9">
            <w:pPr>
              <w:pStyle w:val="ConsPlusNormal"/>
              <w:ind w:firstLine="0"/>
              <w:jc w:val="center"/>
              <w:rPr>
                <w:rFonts w:ascii="Times New Roman" w:hAnsi="Times New Roman" w:cs="Times New Roman"/>
              </w:rPr>
            </w:pPr>
            <w:r w:rsidRPr="00550BF2">
              <w:rPr>
                <w:rFonts w:ascii="Times New Roman" w:hAnsi="Times New Roman" w:cs="Times New Roman"/>
              </w:rPr>
              <w:t>3,1</w:t>
            </w:r>
          </w:p>
        </w:tc>
        <w:tc>
          <w:tcPr>
            <w:tcW w:w="1577" w:type="dxa"/>
            <w:vAlign w:val="center"/>
          </w:tcPr>
          <w:p w:rsidR="00EB667D" w:rsidRPr="00550BF2" w:rsidRDefault="00751DC9" w:rsidP="008E36C9">
            <w:pPr>
              <w:pStyle w:val="ConsPlusNormal"/>
              <w:jc w:val="center"/>
              <w:rPr>
                <w:rFonts w:ascii="Times New Roman" w:hAnsi="Times New Roman" w:cs="Times New Roman"/>
              </w:rPr>
            </w:pPr>
            <w:r w:rsidRPr="00550BF2">
              <w:rPr>
                <w:rFonts w:ascii="Times New Roman" w:hAnsi="Times New Roman" w:cs="Times New Roman"/>
              </w:rPr>
              <w:t>3,1</w:t>
            </w:r>
          </w:p>
        </w:tc>
        <w:tc>
          <w:tcPr>
            <w:tcW w:w="1020" w:type="dxa"/>
            <w:vAlign w:val="center"/>
          </w:tcPr>
          <w:p w:rsidR="00EB667D" w:rsidRPr="00550BF2" w:rsidRDefault="00751DC9" w:rsidP="008E36C9">
            <w:pPr>
              <w:pStyle w:val="ConsPlusNormal"/>
              <w:jc w:val="center"/>
              <w:rPr>
                <w:rFonts w:ascii="Times New Roman" w:hAnsi="Times New Roman" w:cs="Times New Roman"/>
              </w:rPr>
            </w:pPr>
            <w:r w:rsidRPr="00550BF2">
              <w:rPr>
                <w:rFonts w:ascii="Times New Roman" w:hAnsi="Times New Roman" w:cs="Times New Roman"/>
              </w:rPr>
              <w:t>0</w:t>
            </w:r>
          </w:p>
        </w:tc>
        <w:tc>
          <w:tcPr>
            <w:tcW w:w="1135" w:type="dxa"/>
            <w:vAlign w:val="center"/>
          </w:tcPr>
          <w:p w:rsidR="00EB667D" w:rsidRPr="00550BF2" w:rsidRDefault="00751DC9" w:rsidP="008E36C9">
            <w:pPr>
              <w:pStyle w:val="ConsPlusNormal"/>
              <w:jc w:val="center"/>
              <w:rPr>
                <w:rFonts w:ascii="Times New Roman" w:hAnsi="Times New Roman" w:cs="Times New Roman"/>
              </w:rPr>
            </w:pPr>
            <w:r w:rsidRPr="00550BF2">
              <w:rPr>
                <w:rFonts w:ascii="Times New Roman" w:hAnsi="Times New Roman" w:cs="Times New Roman"/>
              </w:rPr>
              <w:t>0</w:t>
            </w:r>
          </w:p>
        </w:tc>
        <w:tc>
          <w:tcPr>
            <w:tcW w:w="2691" w:type="dxa"/>
            <w:gridSpan w:val="2"/>
            <w:vMerge/>
          </w:tcPr>
          <w:p w:rsidR="00EB667D" w:rsidRPr="00550BF2" w:rsidRDefault="00EB667D" w:rsidP="002F34B1">
            <w:pPr>
              <w:pStyle w:val="ConsPlusNormal"/>
              <w:rPr>
                <w:rFonts w:ascii="Times New Roman" w:hAnsi="Times New Roman" w:cs="Times New Roman"/>
              </w:rPr>
            </w:pPr>
          </w:p>
        </w:tc>
        <w:tc>
          <w:tcPr>
            <w:tcW w:w="1418" w:type="dxa"/>
          </w:tcPr>
          <w:p w:rsidR="00EB667D" w:rsidRPr="00550BF2" w:rsidRDefault="00EB667D" w:rsidP="002F34B1">
            <w:pPr>
              <w:pStyle w:val="ConsPlusNormal"/>
              <w:rPr>
                <w:rFonts w:ascii="Times New Roman" w:hAnsi="Times New Roman" w:cs="Times New Roman"/>
              </w:rPr>
            </w:pPr>
          </w:p>
        </w:tc>
      </w:tr>
      <w:tr w:rsidR="00D47C35" w:rsidRPr="00550BF2" w:rsidTr="008E36C9">
        <w:tc>
          <w:tcPr>
            <w:tcW w:w="851" w:type="dxa"/>
            <w:vMerge w:val="restart"/>
          </w:tcPr>
          <w:p w:rsidR="00D47C35" w:rsidRPr="00550BF2" w:rsidRDefault="00D47C35" w:rsidP="002F34B1">
            <w:pPr>
              <w:rPr>
                <w:sz w:val="20"/>
                <w:szCs w:val="20"/>
              </w:rPr>
            </w:pPr>
            <w:r w:rsidRPr="00550BF2">
              <w:rPr>
                <w:sz w:val="20"/>
                <w:szCs w:val="20"/>
              </w:rPr>
              <w:t>2.5</w:t>
            </w:r>
          </w:p>
        </w:tc>
        <w:tc>
          <w:tcPr>
            <w:tcW w:w="2189" w:type="dxa"/>
            <w:vMerge w:val="restart"/>
          </w:tcPr>
          <w:p w:rsidR="00D47C35" w:rsidRPr="00550BF2" w:rsidRDefault="00D47C35" w:rsidP="002F34B1">
            <w:pPr>
              <w:rPr>
                <w:sz w:val="20"/>
                <w:szCs w:val="20"/>
              </w:rPr>
            </w:pPr>
            <w:r w:rsidRPr="00550BF2">
              <w:rPr>
                <w:sz w:val="20"/>
                <w:szCs w:val="20"/>
              </w:rPr>
              <w:t>Мероприятия по обеспечению материальными запасами, хозяйственным инвентарем и прочие работы и услуги</w:t>
            </w:r>
          </w:p>
        </w:tc>
        <w:tc>
          <w:tcPr>
            <w:tcW w:w="1928" w:type="dxa"/>
            <w:vMerge w:val="restart"/>
          </w:tcPr>
          <w:p w:rsidR="00D47C35" w:rsidRPr="00550BF2" w:rsidRDefault="00D47C35" w:rsidP="002F34B1">
            <w:pPr>
              <w:rPr>
                <w:sz w:val="20"/>
                <w:szCs w:val="20"/>
              </w:rPr>
            </w:pPr>
            <w:r w:rsidRPr="00550BF2">
              <w:rPr>
                <w:sz w:val="20"/>
                <w:szCs w:val="20"/>
              </w:rPr>
              <w:t>Администрация      Русско- Камешкирского сельсовета</w:t>
            </w:r>
          </w:p>
        </w:tc>
        <w:tc>
          <w:tcPr>
            <w:tcW w:w="1428" w:type="dxa"/>
          </w:tcPr>
          <w:p w:rsidR="00D47C35" w:rsidRPr="00550BF2" w:rsidRDefault="00D47C35" w:rsidP="004A2351">
            <w:pPr>
              <w:pStyle w:val="ConsPlusNormal"/>
              <w:ind w:firstLine="0"/>
              <w:rPr>
                <w:rFonts w:ascii="Times New Roman" w:hAnsi="Times New Roman" w:cs="Times New Roman"/>
              </w:rPr>
            </w:pPr>
            <w:r w:rsidRPr="00550BF2">
              <w:rPr>
                <w:rFonts w:ascii="Times New Roman" w:hAnsi="Times New Roman" w:cs="Times New Roman"/>
              </w:rPr>
              <w:t>Итого</w:t>
            </w:r>
          </w:p>
        </w:tc>
        <w:tc>
          <w:tcPr>
            <w:tcW w:w="994" w:type="dxa"/>
            <w:vAlign w:val="center"/>
          </w:tcPr>
          <w:p w:rsidR="00D47C35" w:rsidRPr="00550BF2" w:rsidRDefault="00D47C35" w:rsidP="008E36C9">
            <w:pPr>
              <w:pStyle w:val="ConsPlusNormal"/>
              <w:ind w:firstLine="0"/>
              <w:jc w:val="center"/>
              <w:rPr>
                <w:rFonts w:ascii="Times New Roman" w:hAnsi="Times New Roman" w:cs="Times New Roman"/>
              </w:rPr>
            </w:pPr>
            <w:r w:rsidRPr="00550BF2">
              <w:rPr>
                <w:rFonts w:ascii="Times New Roman" w:hAnsi="Times New Roman" w:cs="Times New Roman"/>
              </w:rPr>
              <w:t>1 161,5</w:t>
            </w:r>
            <w:r w:rsidR="008E36C9" w:rsidRPr="00550BF2">
              <w:rPr>
                <w:rFonts w:ascii="Times New Roman" w:hAnsi="Times New Roman" w:cs="Times New Roman"/>
              </w:rPr>
              <w:t>1</w:t>
            </w:r>
          </w:p>
        </w:tc>
        <w:tc>
          <w:tcPr>
            <w:tcW w:w="1577" w:type="dxa"/>
            <w:vAlign w:val="center"/>
          </w:tcPr>
          <w:p w:rsidR="00D47C35" w:rsidRPr="00550BF2" w:rsidRDefault="00D47C35" w:rsidP="008E36C9">
            <w:pPr>
              <w:pStyle w:val="ConsPlusNormal"/>
              <w:jc w:val="center"/>
              <w:rPr>
                <w:rFonts w:ascii="Times New Roman" w:hAnsi="Times New Roman" w:cs="Times New Roman"/>
              </w:rPr>
            </w:pPr>
            <w:r w:rsidRPr="00550BF2">
              <w:rPr>
                <w:rFonts w:ascii="Times New Roman" w:hAnsi="Times New Roman" w:cs="Times New Roman"/>
              </w:rPr>
              <w:t>1 161,5</w:t>
            </w:r>
            <w:r w:rsidR="008E36C9" w:rsidRPr="00550BF2">
              <w:rPr>
                <w:rFonts w:ascii="Times New Roman" w:hAnsi="Times New Roman" w:cs="Times New Roman"/>
              </w:rPr>
              <w:t>1</w:t>
            </w:r>
          </w:p>
        </w:tc>
        <w:tc>
          <w:tcPr>
            <w:tcW w:w="1020" w:type="dxa"/>
            <w:vAlign w:val="center"/>
          </w:tcPr>
          <w:p w:rsidR="00D47C35" w:rsidRPr="00550BF2" w:rsidRDefault="00D47C35" w:rsidP="008E36C9">
            <w:pPr>
              <w:pStyle w:val="ConsPlusNormal"/>
              <w:jc w:val="center"/>
              <w:rPr>
                <w:rFonts w:ascii="Times New Roman" w:hAnsi="Times New Roman" w:cs="Times New Roman"/>
              </w:rPr>
            </w:pPr>
            <w:r w:rsidRPr="00550BF2">
              <w:rPr>
                <w:rFonts w:ascii="Times New Roman" w:hAnsi="Times New Roman" w:cs="Times New Roman"/>
              </w:rPr>
              <w:t>0</w:t>
            </w:r>
          </w:p>
        </w:tc>
        <w:tc>
          <w:tcPr>
            <w:tcW w:w="1135" w:type="dxa"/>
            <w:vAlign w:val="center"/>
          </w:tcPr>
          <w:p w:rsidR="00D47C35" w:rsidRPr="00550BF2" w:rsidRDefault="00D47C35" w:rsidP="008E36C9">
            <w:pPr>
              <w:pStyle w:val="ConsPlusNormal"/>
              <w:jc w:val="center"/>
              <w:rPr>
                <w:rFonts w:ascii="Times New Roman" w:hAnsi="Times New Roman" w:cs="Times New Roman"/>
              </w:rPr>
            </w:pPr>
            <w:r w:rsidRPr="00550BF2">
              <w:rPr>
                <w:rFonts w:ascii="Times New Roman" w:hAnsi="Times New Roman" w:cs="Times New Roman"/>
              </w:rPr>
              <w:t>0</w:t>
            </w:r>
          </w:p>
        </w:tc>
        <w:tc>
          <w:tcPr>
            <w:tcW w:w="2691" w:type="dxa"/>
            <w:gridSpan w:val="2"/>
            <w:vMerge w:val="restart"/>
          </w:tcPr>
          <w:p w:rsidR="00D47C35" w:rsidRPr="00550BF2" w:rsidRDefault="00D47C35" w:rsidP="00D47C35">
            <w:pPr>
              <w:pStyle w:val="ConsPlusNormal"/>
              <w:ind w:firstLine="0"/>
              <w:rPr>
                <w:rFonts w:ascii="Times New Roman" w:hAnsi="Times New Roman" w:cs="Times New Roman"/>
              </w:rPr>
            </w:pPr>
            <w:r w:rsidRPr="00550BF2">
              <w:rPr>
                <w:rFonts w:ascii="Times New Roman" w:hAnsi="Times New Roman" w:cs="Times New Roman"/>
              </w:rPr>
              <w:t>Организация благоустройства, озеленения и содержание в надлежащем порядке территории, ремонт памятника погибшим в ВОВ 1941-1945гг в с. Русский Камешкир</w:t>
            </w:r>
          </w:p>
        </w:tc>
        <w:tc>
          <w:tcPr>
            <w:tcW w:w="1418" w:type="dxa"/>
            <w:vMerge w:val="restart"/>
          </w:tcPr>
          <w:p w:rsidR="00D47C35" w:rsidRPr="00550BF2" w:rsidRDefault="00D47C35" w:rsidP="002F34B1">
            <w:pPr>
              <w:pStyle w:val="ConsPlusNormal"/>
              <w:rPr>
                <w:rFonts w:ascii="Times New Roman" w:hAnsi="Times New Roman" w:cs="Times New Roman"/>
              </w:rPr>
            </w:pPr>
          </w:p>
        </w:tc>
      </w:tr>
      <w:tr w:rsidR="00D47C35" w:rsidRPr="00550BF2" w:rsidTr="008E36C9">
        <w:tc>
          <w:tcPr>
            <w:tcW w:w="851" w:type="dxa"/>
            <w:vMerge/>
          </w:tcPr>
          <w:p w:rsidR="00D47C35" w:rsidRPr="00550BF2" w:rsidRDefault="00D47C35" w:rsidP="002F34B1">
            <w:pPr>
              <w:rPr>
                <w:sz w:val="20"/>
                <w:szCs w:val="20"/>
              </w:rPr>
            </w:pPr>
          </w:p>
        </w:tc>
        <w:tc>
          <w:tcPr>
            <w:tcW w:w="2189" w:type="dxa"/>
            <w:vMerge/>
          </w:tcPr>
          <w:p w:rsidR="00D47C35" w:rsidRPr="00550BF2" w:rsidRDefault="00D47C35" w:rsidP="002F34B1">
            <w:pPr>
              <w:rPr>
                <w:sz w:val="20"/>
                <w:szCs w:val="20"/>
              </w:rPr>
            </w:pPr>
          </w:p>
        </w:tc>
        <w:tc>
          <w:tcPr>
            <w:tcW w:w="1928" w:type="dxa"/>
            <w:vMerge/>
          </w:tcPr>
          <w:p w:rsidR="00D47C35" w:rsidRPr="00550BF2" w:rsidRDefault="00D47C35" w:rsidP="002F34B1">
            <w:pPr>
              <w:rPr>
                <w:sz w:val="20"/>
                <w:szCs w:val="20"/>
              </w:rPr>
            </w:pPr>
          </w:p>
        </w:tc>
        <w:tc>
          <w:tcPr>
            <w:tcW w:w="1428" w:type="dxa"/>
          </w:tcPr>
          <w:p w:rsidR="00D47C35" w:rsidRPr="00550BF2" w:rsidRDefault="00D47C35" w:rsidP="002F34B1">
            <w:pPr>
              <w:pStyle w:val="ConsPlusNormal"/>
              <w:rPr>
                <w:rFonts w:ascii="Times New Roman" w:hAnsi="Times New Roman" w:cs="Times New Roman"/>
              </w:rPr>
            </w:pPr>
            <w:r w:rsidRPr="00550BF2">
              <w:rPr>
                <w:rFonts w:ascii="Times New Roman" w:hAnsi="Times New Roman" w:cs="Times New Roman"/>
              </w:rPr>
              <w:t>2014</w:t>
            </w:r>
          </w:p>
        </w:tc>
        <w:tc>
          <w:tcPr>
            <w:tcW w:w="994" w:type="dxa"/>
            <w:vAlign w:val="center"/>
          </w:tcPr>
          <w:p w:rsidR="00D47C35" w:rsidRPr="00550BF2" w:rsidRDefault="00D47C35" w:rsidP="008E36C9">
            <w:pPr>
              <w:pStyle w:val="ConsPlusNormal"/>
              <w:ind w:firstLine="0"/>
              <w:jc w:val="center"/>
              <w:rPr>
                <w:rFonts w:ascii="Times New Roman" w:hAnsi="Times New Roman" w:cs="Times New Roman"/>
              </w:rPr>
            </w:pPr>
            <w:r w:rsidRPr="00550BF2">
              <w:rPr>
                <w:rFonts w:ascii="Times New Roman" w:hAnsi="Times New Roman" w:cs="Times New Roman"/>
              </w:rPr>
              <w:t>539,31</w:t>
            </w:r>
          </w:p>
        </w:tc>
        <w:tc>
          <w:tcPr>
            <w:tcW w:w="1577" w:type="dxa"/>
            <w:vAlign w:val="center"/>
          </w:tcPr>
          <w:p w:rsidR="00D47C35" w:rsidRPr="00550BF2" w:rsidRDefault="00D47C35" w:rsidP="008E36C9">
            <w:pPr>
              <w:pStyle w:val="ConsPlusNormal"/>
              <w:jc w:val="center"/>
              <w:rPr>
                <w:rFonts w:ascii="Times New Roman" w:hAnsi="Times New Roman" w:cs="Times New Roman"/>
              </w:rPr>
            </w:pPr>
            <w:r w:rsidRPr="00550BF2">
              <w:rPr>
                <w:rFonts w:ascii="Times New Roman" w:hAnsi="Times New Roman" w:cs="Times New Roman"/>
              </w:rPr>
              <w:t>539,31</w:t>
            </w:r>
          </w:p>
        </w:tc>
        <w:tc>
          <w:tcPr>
            <w:tcW w:w="1020" w:type="dxa"/>
            <w:vAlign w:val="center"/>
          </w:tcPr>
          <w:p w:rsidR="00D47C35" w:rsidRPr="00550BF2" w:rsidRDefault="00D47C35" w:rsidP="008E36C9">
            <w:pPr>
              <w:pStyle w:val="ConsPlusNormal"/>
              <w:jc w:val="center"/>
              <w:rPr>
                <w:rFonts w:ascii="Times New Roman" w:hAnsi="Times New Roman" w:cs="Times New Roman"/>
              </w:rPr>
            </w:pPr>
            <w:r w:rsidRPr="00550BF2">
              <w:rPr>
                <w:rFonts w:ascii="Times New Roman" w:hAnsi="Times New Roman" w:cs="Times New Roman"/>
              </w:rPr>
              <w:t>0</w:t>
            </w:r>
          </w:p>
        </w:tc>
        <w:tc>
          <w:tcPr>
            <w:tcW w:w="1135" w:type="dxa"/>
            <w:vAlign w:val="center"/>
          </w:tcPr>
          <w:p w:rsidR="00D47C35" w:rsidRPr="00550BF2" w:rsidRDefault="00D47C35" w:rsidP="008E36C9">
            <w:pPr>
              <w:pStyle w:val="ConsPlusNormal"/>
              <w:jc w:val="center"/>
              <w:rPr>
                <w:rFonts w:ascii="Times New Roman" w:hAnsi="Times New Roman" w:cs="Times New Roman"/>
              </w:rPr>
            </w:pPr>
            <w:r w:rsidRPr="00550BF2">
              <w:rPr>
                <w:rFonts w:ascii="Times New Roman" w:hAnsi="Times New Roman" w:cs="Times New Roman"/>
              </w:rPr>
              <w:t>0</w:t>
            </w:r>
          </w:p>
        </w:tc>
        <w:tc>
          <w:tcPr>
            <w:tcW w:w="2691" w:type="dxa"/>
            <w:gridSpan w:val="2"/>
            <w:vMerge/>
          </w:tcPr>
          <w:p w:rsidR="00D47C35" w:rsidRPr="00550BF2" w:rsidRDefault="00D47C35" w:rsidP="002F34B1">
            <w:pPr>
              <w:pStyle w:val="ConsPlusNormal"/>
              <w:rPr>
                <w:rFonts w:ascii="Times New Roman" w:hAnsi="Times New Roman" w:cs="Times New Roman"/>
              </w:rPr>
            </w:pPr>
          </w:p>
        </w:tc>
        <w:tc>
          <w:tcPr>
            <w:tcW w:w="1418" w:type="dxa"/>
            <w:vMerge/>
          </w:tcPr>
          <w:p w:rsidR="00D47C35" w:rsidRPr="00550BF2" w:rsidRDefault="00D47C35" w:rsidP="002F34B1">
            <w:pPr>
              <w:pStyle w:val="ConsPlusNormal"/>
              <w:rPr>
                <w:rFonts w:ascii="Times New Roman" w:hAnsi="Times New Roman" w:cs="Times New Roman"/>
              </w:rPr>
            </w:pPr>
          </w:p>
        </w:tc>
      </w:tr>
      <w:tr w:rsidR="00D47C35" w:rsidRPr="00550BF2" w:rsidTr="008E36C9">
        <w:tc>
          <w:tcPr>
            <w:tcW w:w="851" w:type="dxa"/>
            <w:vMerge/>
          </w:tcPr>
          <w:p w:rsidR="00D47C35" w:rsidRPr="00550BF2" w:rsidRDefault="00D47C35" w:rsidP="002F34B1">
            <w:pPr>
              <w:rPr>
                <w:sz w:val="20"/>
                <w:szCs w:val="20"/>
              </w:rPr>
            </w:pPr>
          </w:p>
        </w:tc>
        <w:tc>
          <w:tcPr>
            <w:tcW w:w="2189" w:type="dxa"/>
            <w:vMerge/>
          </w:tcPr>
          <w:p w:rsidR="00D47C35" w:rsidRPr="00550BF2" w:rsidRDefault="00D47C35" w:rsidP="002F34B1">
            <w:pPr>
              <w:rPr>
                <w:sz w:val="20"/>
                <w:szCs w:val="20"/>
              </w:rPr>
            </w:pPr>
          </w:p>
        </w:tc>
        <w:tc>
          <w:tcPr>
            <w:tcW w:w="1928" w:type="dxa"/>
            <w:vMerge/>
          </w:tcPr>
          <w:p w:rsidR="00D47C35" w:rsidRPr="00550BF2" w:rsidRDefault="00D47C35" w:rsidP="002F34B1">
            <w:pPr>
              <w:rPr>
                <w:sz w:val="20"/>
                <w:szCs w:val="20"/>
              </w:rPr>
            </w:pPr>
          </w:p>
        </w:tc>
        <w:tc>
          <w:tcPr>
            <w:tcW w:w="1428" w:type="dxa"/>
          </w:tcPr>
          <w:p w:rsidR="00D47C35" w:rsidRPr="00550BF2" w:rsidRDefault="00D47C35" w:rsidP="002F34B1">
            <w:pPr>
              <w:pStyle w:val="ConsPlusNormal"/>
              <w:rPr>
                <w:rFonts w:ascii="Times New Roman" w:hAnsi="Times New Roman" w:cs="Times New Roman"/>
              </w:rPr>
            </w:pPr>
            <w:r w:rsidRPr="00550BF2">
              <w:rPr>
                <w:rFonts w:ascii="Times New Roman" w:hAnsi="Times New Roman" w:cs="Times New Roman"/>
              </w:rPr>
              <w:t>2015</w:t>
            </w:r>
          </w:p>
        </w:tc>
        <w:tc>
          <w:tcPr>
            <w:tcW w:w="994" w:type="dxa"/>
            <w:vAlign w:val="center"/>
          </w:tcPr>
          <w:p w:rsidR="00D47C35" w:rsidRPr="00550BF2" w:rsidRDefault="00D47C35" w:rsidP="008E36C9">
            <w:pPr>
              <w:pStyle w:val="ConsPlusNormal"/>
              <w:ind w:firstLine="0"/>
              <w:jc w:val="center"/>
              <w:rPr>
                <w:rFonts w:ascii="Times New Roman" w:hAnsi="Times New Roman" w:cs="Times New Roman"/>
              </w:rPr>
            </w:pPr>
            <w:r w:rsidRPr="00550BF2">
              <w:rPr>
                <w:rFonts w:ascii="Times New Roman" w:hAnsi="Times New Roman" w:cs="Times New Roman"/>
              </w:rPr>
              <w:t>622,2</w:t>
            </w:r>
          </w:p>
        </w:tc>
        <w:tc>
          <w:tcPr>
            <w:tcW w:w="1577" w:type="dxa"/>
            <w:vAlign w:val="center"/>
          </w:tcPr>
          <w:p w:rsidR="00D47C35" w:rsidRPr="00550BF2" w:rsidRDefault="00D47C35" w:rsidP="008E36C9">
            <w:pPr>
              <w:pStyle w:val="ConsPlusNormal"/>
              <w:jc w:val="center"/>
              <w:rPr>
                <w:rFonts w:ascii="Times New Roman" w:hAnsi="Times New Roman" w:cs="Times New Roman"/>
              </w:rPr>
            </w:pPr>
            <w:r w:rsidRPr="00550BF2">
              <w:rPr>
                <w:rFonts w:ascii="Times New Roman" w:hAnsi="Times New Roman" w:cs="Times New Roman"/>
              </w:rPr>
              <w:t>622,2</w:t>
            </w:r>
          </w:p>
        </w:tc>
        <w:tc>
          <w:tcPr>
            <w:tcW w:w="1020" w:type="dxa"/>
            <w:vAlign w:val="center"/>
          </w:tcPr>
          <w:p w:rsidR="00D47C35" w:rsidRPr="00550BF2" w:rsidRDefault="00D47C35" w:rsidP="008E36C9">
            <w:pPr>
              <w:pStyle w:val="ConsPlusNormal"/>
              <w:jc w:val="center"/>
              <w:rPr>
                <w:rFonts w:ascii="Times New Roman" w:hAnsi="Times New Roman" w:cs="Times New Roman"/>
              </w:rPr>
            </w:pPr>
            <w:r w:rsidRPr="00550BF2">
              <w:rPr>
                <w:rFonts w:ascii="Times New Roman" w:hAnsi="Times New Roman" w:cs="Times New Roman"/>
              </w:rPr>
              <w:t>0</w:t>
            </w:r>
          </w:p>
        </w:tc>
        <w:tc>
          <w:tcPr>
            <w:tcW w:w="1135" w:type="dxa"/>
            <w:vAlign w:val="center"/>
          </w:tcPr>
          <w:p w:rsidR="00D47C35" w:rsidRPr="00550BF2" w:rsidRDefault="00D47C35" w:rsidP="008E36C9">
            <w:pPr>
              <w:pStyle w:val="ConsPlusNormal"/>
              <w:jc w:val="center"/>
              <w:rPr>
                <w:rFonts w:ascii="Times New Roman" w:hAnsi="Times New Roman" w:cs="Times New Roman"/>
              </w:rPr>
            </w:pPr>
            <w:r w:rsidRPr="00550BF2">
              <w:rPr>
                <w:rFonts w:ascii="Times New Roman" w:hAnsi="Times New Roman" w:cs="Times New Roman"/>
              </w:rPr>
              <w:t>0</w:t>
            </w:r>
          </w:p>
        </w:tc>
        <w:tc>
          <w:tcPr>
            <w:tcW w:w="2691" w:type="dxa"/>
            <w:gridSpan w:val="2"/>
            <w:vMerge/>
          </w:tcPr>
          <w:p w:rsidR="00D47C35" w:rsidRPr="00550BF2" w:rsidRDefault="00D47C35" w:rsidP="002F34B1">
            <w:pPr>
              <w:pStyle w:val="ConsPlusNormal"/>
              <w:rPr>
                <w:rFonts w:ascii="Times New Roman" w:hAnsi="Times New Roman" w:cs="Times New Roman"/>
              </w:rPr>
            </w:pPr>
          </w:p>
        </w:tc>
        <w:tc>
          <w:tcPr>
            <w:tcW w:w="1418" w:type="dxa"/>
            <w:vMerge/>
          </w:tcPr>
          <w:p w:rsidR="00D47C35" w:rsidRPr="00550BF2" w:rsidRDefault="00D47C35" w:rsidP="002F34B1">
            <w:pPr>
              <w:pStyle w:val="ConsPlusNormal"/>
              <w:rPr>
                <w:rFonts w:ascii="Times New Roman" w:hAnsi="Times New Roman" w:cs="Times New Roman"/>
              </w:rPr>
            </w:pPr>
          </w:p>
        </w:tc>
      </w:tr>
      <w:tr w:rsidR="00D47C35" w:rsidRPr="00550BF2" w:rsidTr="008E36C9">
        <w:tc>
          <w:tcPr>
            <w:tcW w:w="4968" w:type="dxa"/>
            <w:gridSpan w:val="3"/>
            <w:vMerge w:val="restart"/>
          </w:tcPr>
          <w:p w:rsidR="00D47C35" w:rsidRPr="00550BF2" w:rsidRDefault="00D47C35" w:rsidP="002F34B1">
            <w:pPr>
              <w:rPr>
                <w:sz w:val="20"/>
                <w:szCs w:val="20"/>
              </w:rPr>
            </w:pPr>
            <w:r w:rsidRPr="00550BF2">
              <w:rPr>
                <w:sz w:val="20"/>
                <w:szCs w:val="20"/>
              </w:rPr>
              <w:t>Всего по подпрограмме 2</w:t>
            </w:r>
          </w:p>
        </w:tc>
        <w:tc>
          <w:tcPr>
            <w:tcW w:w="1428" w:type="dxa"/>
          </w:tcPr>
          <w:p w:rsidR="00D47C35" w:rsidRPr="00550BF2" w:rsidRDefault="00D47C35" w:rsidP="00955D00">
            <w:pPr>
              <w:pStyle w:val="ConsPlusNormal"/>
              <w:ind w:firstLine="0"/>
              <w:rPr>
                <w:rFonts w:ascii="Times New Roman" w:hAnsi="Times New Roman" w:cs="Times New Roman"/>
              </w:rPr>
            </w:pPr>
            <w:r w:rsidRPr="00550BF2">
              <w:rPr>
                <w:rFonts w:ascii="Times New Roman" w:hAnsi="Times New Roman" w:cs="Times New Roman"/>
              </w:rPr>
              <w:t>Итого</w:t>
            </w:r>
          </w:p>
        </w:tc>
        <w:tc>
          <w:tcPr>
            <w:tcW w:w="994" w:type="dxa"/>
            <w:vAlign w:val="center"/>
          </w:tcPr>
          <w:p w:rsidR="00D47C35" w:rsidRPr="00550BF2" w:rsidRDefault="00D47C35" w:rsidP="008E36C9">
            <w:pPr>
              <w:pStyle w:val="ConsPlusNormal"/>
              <w:ind w:firstLine="0"/>
              <w:jc w:val="center"/>
              <w:rPr>
                <w:rFonts w:ascii="Times New Roman" w:hAnsi="Times New Roman" w:cs="Times New Roman"/>
              </w:rPr>
            </w:pPr>
            <w:r w:rsidRPr="00550BF2">
              <w:rPr>
                <w:rFonts w:ascii="Times New Roman" w:hAnsi="Times New Roman" w:cs="Times New Roman"/>
              </w:rPr>
              <w:t>2 167,7</w:t>
            </w:r>
          </w:p>
        </w:tc>
        <w:tc>
          <w:tcPr>
            <w:tcW w:w="1577" w:type="dxa"/>
            <w:vAlign w:val="center"/>
          </w:tcPr>
          <w:p w:rsidR="00D47C35" w:rsidRPr="00550BF2" w:rsidRDefault="00D47C35" w:rsidP="008E36C9">
            <w:pPr>
              <w:pStyle w:val="ConsPlusNormal"/>
              <w:jc w:val="center"/>
              <w:rPr>
                <w:rFonts w:ascii="Times New Roman" w:hAnsi="Times New Roman" w:cs="Times New Roman"/>
              </w:rPr>
            </w:pPr>
            <w:r w:rsidRPr="00550BF2">
              <w:rPr>
                <w:rFonts w:ascii="Times New Roman" w:hAnsi="Times New Roman" w:cs="Times New Roman"/>
              </w:rPr>
              <w:t>2 167,7</w:t>
            </w:r>
          </w:p>
        </w:tc>
        <w:tc>
          <w:tcPr>
            <w:tcW w:w="1020" w:type="dxa"/>
            <w:vAlign w:val="center"/>
          </w:tcPr>
          <w:p w:rsidR="00D47C35" w:rsidRPr="00550BF2" w:rsidRDefault="00D47C35" w:rsidP="008E36C9">
            <w:pPr>
              <w:pStyle w:val="ConsPlusNormal"/>
              <w:jc w:val="center"/>
              <w:rPr>
                <w:rFonts w:ascii="Times New Roman" w:hAnsi="Times New Roman" w:cs="Times New Roman"/>
              </w:rPr>
            </w:pPr>
            <w:r w:rsidRPr="00550BF2">
              <w:rPr>
                <w:rFonts w:ascii="Times New Roman" w:hAnsi="Times New Roman" w:cs="Times New Roman"/>
              </w:rPr>
              <w:t>0</w:t>
            </w:r>
          </w:p>
        </w:tc>
        <w:tc>
          <w:tcPr>
            <w:tcW w:w="1135" w:type="dxa"/>
            <w:vAlign w:val="center"/>
          </w:tcPr>
          <w:p w:rsidR="00D47C35" w:rsidRPr="00550BF2" w:rsidRDefault="00D47C35" w:rsidP="008E36C9">
            <w:pPr>
              <w:pStyle w:val="ConsPlusNormal"/>
              <w:jc w:val="center"/>
              <w:rPr>
                <w:rFonts w:ascii="Times New Roman" w:hAnsi="Times New Roman" w:cs="Times New Roman"/>
              </w:rPr>
            </w:pPr>
            <w:r w:rsidRPr="00550BF2">
              <w:rPr>
                <w:rFonts w:ascii="Times New Roman" w:hAnsi="Times New Roman" w:cs="Times New Roman"/>
              </w:rPr>
              <w:t>0</w:t>
            </w:r>
          </w:p>
        </w:tc>
        <w:tc>
          <w:tcPr>
            <w:tcW w:w="2691" w:type="dxa"/>
            <w:gridSpan w:val="2"/>
            <w:vMerge/>
          </w:tcPr>
          <w:p w:rsidR="00D47C35" w:rsidRPr="00550BF2" w:rsidRDefault="00D47C35" w:rsidP="002F34B1">
            <w:pPr>
              <w:pStyle w:val="ConsPlusNormal"/>
              <w:rPr>
                <w:rFonts w:ascii="Times New Roman" w:hAnsi="Times New Roman" w:cs="Times New Roman"/>
              </w:rPr>
            </w:pPr>
          </w:p>
        </w:tc>
        <w:tc>
          <w:tcPr>
            <w:tcW w:w="1418" w:type="dxa"/>
            <w:vMerge/>
          </w:tcPr>
          <w:p w:rsidR="00D47C35" w:rsidRPr="00550BF2" w:rsidRDefault="00D47C35" w:rsidP="002F34B1">
            <w:pPr>
              <w:pStyle w:val="ConsPlusNormal"/>
              <w:rPr>
                <w:rFonts w:ascii="Times New Roman" w:hAnsi="Times New Roman" w:cs="Times New Roman"/>
              </w:rPr>
            </w:pPr>
          </w:p>
        </w:tc>
      </w:tr>
      <w:tr w:rsidR="00D47C35" w:rsidRPr="00550BF2" w:rsidTr="008E36C9">
        <w:tc>
          <w:tcPr>
            <w:tcW w:w="4968" w:type="dxa"/>
            <w:gridSpan w:val="3"/>
            <w:vMerge/>
          </w:tcPr>
          <w:p w:rsidR="00D47C35" w:rsidRPr="00550BF2" w:rsidRDefault="00D47C35" w:rsidP="002F34B1">
            <w:pPr>
              <w:rPr>
                <w:sz w:val="20"/>
                <w:szCs w:val="20"/>
              </w:rPr>
            </w:pPr>
          </w:p>
        </w:tc>
        <w:tc>
          <w:tcPr>
            <w:tcW w:w="1428" w:type="dxa"/>
          </w:tcPr>
          <w:p w:rsidR="00D47C35" w:rsidRPr="00550BF2" w:rsidRDefault="00D47C35" w:rsidP="002F34B1">
            <w:pPr>
              <w:pStyle w:val="ConsPlusNormal"/>
              <w:rPr>
                <w:rFonts w:ascii="Times New Roman" w:hAnsi="Times New Roman" w:cs="Times New Roman"/>
              </w:rPr>
            </w:pPr>
            <w:r w:rsidRPr="00550BF2">
              <w:rPr>
                <w:rFonts w:ascii="Times New Roman" w:hAnsi="Times New Roman" w:cs="Times New Roman"/>
              </w:rPr>
              <w:t>2014</w:t>
            </w:r>
          </w:p>
        </w:tc>
        <w:tc>
          <w:tcPr>
            <w:tcW w:w="994" w:type="dxa"/>
            <w:vAlign w:val="center"/>
          </w:tcPr>
          <w:p w:rsidR="00D47C35" w:rsidRPr="00550BF2" w:rsidRDefault="00D47C35" w:rsidP="008E36C9">
            <w:pPr>
              <w:pStyle w:val="ConsPlusNormal"/>
              <w:ind w:firstLine="0"/>
              <w:jc w:val="center"/>
              <w:rPr>
                <w:rFonts w:ascii="Times New Roman" w:hAnsi="Times New Roman" w:cs="Times New Roman"/>
              </w:rPr>
            </w:pPr>
            <w:r w:rsidRPr="00550BF2">
              <w:rPr>
                <w:rFonts w:ascii="Times New Roman" w:hAnsi="Times New Roman" w:cs="Times New Roman"/>
              </w:rPr>
              <w:t>1 039,2</w:t>
            </w:r>
          </w:p>
        </w:tc>
        <w:tc>
          <w:tcPr>
            <w:tcW w:w="1577" w:type="dxa"/>
            <w:vAlign w:val="center"/>
          </w:tcPr>
          <w:p w:rsidR="00D47C35" w:rsidRPr="00550BF2" w:rsidRDefault="00D47C35" w:rsidP="008E36C9">
            <w:pPr>
              <w:pStyle w:val="ConsPlusNormal"/>
              <w:jc w:val="center"/>
              <w:rPr>
                <w:rFonts w:ascii="Times New Roman" w:hAnsi="Times New Roman" w:cs="Times New Roman"/>
              </w:rPr>
            </w:pPr>
            <w:r w:rsidRPr="00550BF2">
              <w:rPr>
                <w:rFonts w:ascii="Times New Roman" w:hAnsi="Times New Roman" w:cs="Times New Roman"/>
              </w:rPr>
              <w:t>1 039,2</w:t>
            </w:r>
          </w:p>
        </w:tc>
        <w:tc>
          <w:tcPr>
            <w:tcW w:w="1020" w:type="dxa"/>
            <w:vAlign w:val="center"/>
          </w:tcPr>
          <w:p w:rsidR="00D47C35" w:rsidRPr="00550BF2" w:rsidRDefault="00D47C35" w:rsidP="008E36C9">
            <w:pPr>
              <w:pStyle w:val="ConsPlusNormal"/>
              <w:jc w:val="center"/>
              <w:rPr>
                <w:rFonts w:ascii="Times New Roman" w:hAnsi="Times New Roman" w:cs="Times New Roman"/>
              </w:rPr>
            </w:pPr>
            <w:r w:rsidRPr="00550BF2">
              <w:rPr>
                <w:rFonts w:ascii="Times New Roman" w:hAnsi="Times New Roman" w:cs="Times New Roman"/>
              </w:rPr>
              <w:t>0</w:t>
            </w:r>
          </w:p>
        </w:tc>
        <w:tc>
          <w:tcPr>
            <w:tcW w:w="1135" w:type="dxa"/>
            <w:vAlign w:val="center"/>
          </w:tcPr>
          <w:p w:rsidR="00D47C35" w:rsidRPr="00550BF2" w:rsidRDefault="00D47C35" w:rsidP="008E36C9">
            <w:pPr>
              <w:pStyle w:val="ConsPlusNormal"/>
              <w:jc w:val="center"/>
              <w:rPr>
                <w:rFonts w:ascii="Times New Roman" w:hAnsi="Times New Roman" w:cs="Times New Roman"/>
              </w:rPr>
            </w:pPr>
            <w:r w:rsidRPr="00550BF2">
              <w:rPr>
                <w:rFonts w:ascii="Times New Roman" w:hAnsi="Times New Roman" w:cs="Times New Roman"/>
              </w:rPr>
              <w:t>0</w:t>
            </w:r>
          </w:p>
        </w:tc>
        <w:tc>
          <w:tcPr>
            <w:tcW w:w="2691" w:type="dxa"/>
            <w:gridSpan w:val="2"/>
            <w:vMerge/>
          </w:tcPr>
          <w:p w:rsidR="00D47C35" w:rsidRPr="00550BF2" w:rsidRDefault="00D47C35" w:rsidP="002F34B1">
            <w:pPr>
              <w:pStyle w:val="ConsPlusNormal"/>
              <w:rPr>
                <w:rFonts w:ascii="Times New Roman" w:hAnsi="Times New Roman" w:cs="Times New Roman"/>
              </w:rPr>
            </w:pPr>
          </w:p>
        </w:tc>
        <w:tc>
          <w:tcPr>
            <w:tcW w:w="1418" w:type="dxa"/>
            <w:vMerge/>
          </w:tcPr>
          <w:p w:rsidR="00D47C35" w:rsidRPr="00550BF2" w:rsidRDefault="00D47C35" w:rsidP="002F34B1">
            <w:pPr>
              <w:pStyle w:val="ConsPlusNormal"/>
              <w:rPr>
                <w:rFonts w:ascii="Times New Roman" w:hAnsi="Times New Roman" w:cs="Times New Roman"/>
              </w:rPr>
            </w:pPr>
          </w:p>
        </w:tc>
      </w:tr>
      <w:tr w:rsidR="00D47C35" w:rsidRPr="00550BF2" w:rsidTr="008E36C9">
        <w:tc>
          <w:tcPr>
            <w:tcW w:w="4968" w:type="dxa"/>
            <w:gridSpan w:val="3"/>
            <w:vMerge/>
          </w:tcPr>
          <w:p w:rsidR="00D47C35" w:rsidRPr="00550BF2" w:rsidRDefault="00D47C35" w:rsidP="002F34B1">
            <w:pPr>
              <w:rPr>
                <w:sz w:val="20"/>
                <w:szCs w:val="20"/>
              </w:rPr>
            </w:pPr>
          </w:p>
        </w:tc>
        <w:tc>
          <w:tcPr>
            <w:tcW w:w="1428" w:type="dxa"/>
          </w:tcPr>
          <w:p w:rsidR="00D47C35" w:rsidRPr="00550BF2" w:rsidRDefault="00D47C35" w:rsidP="002F34B1">
            <w:pPr>
              <w:pStyle w:val="ConsPlusNormal"/>
              <w:rPr>
                <w:rFonts w:ascii="Times New Roman" w:hAnsi="Times New Roman" w:cs="Times New Roman"/>
              </w:rPr>
            </w:pPr>
            <w:r w:rsidRPr="00550BF2">
              <w:rPr>
                <w:rFonts w:ascii="Times New Roman" w:hAnsi="Times New Roman" w:cs="Times New Roman"/>
              </w:rPr>
              <w:t>2015</w:t>
            </w:r>
          </w:p>
        </w:tc>
        <w:tc>
          <w:tcPr>
            <w:tcW w:w="994" w:type="dxa"/>
            <w:vAlign w:val="center"/>
          </w:tcPr>
          <w:p w:rsidR="00D47C35" w:rsidRPr="00550BF2" w:rsidRDefault="00D47C35" w:rsidP="008E36C9">
            <w:pPr>
              <w:pStyle w:val="ConsPlusNormal"/>
              <w:ind w:firstLine="0"/>
              <w:jc w:val="center"/>
              <w:rPr>
                <w:rFonts w:ascii="Times New Roman" w:hAnsi="Times New Roman" w:cs="Times New Roman"/>
              </w:rPr>
            </w:pPr>
            <w:r w:rsidRPr="00550BF2">
              <w:rPr>
                <w:rFonts w:ascii="Times New Roman" w:hAnsi="Times New Roman" w:cs="Times New Roman"/>
              </w:rPr>
              <w:t>1 128,5</w:t>
            </w:r>
          </w:p>
        </w:tc>
        <w:tc>
          <w:tcPr>
            <w:tcW w:w="1577" w:type="dxa"/>
            <w:vAlign w:val="center"/>
          </w:tcPr>
          <w:p w:rsidR="00D47C35" w:rsidRPr="00550BF2" w:rsidRDefault="00D47C35" w:rsidP="008E36C9">
            <w:pPr>
              <w:pStyle w:val="ConsPlusNormal"/>
              <w:jc w:val="center"/>
              <w:rPr>
                <w:rFonts w:ascii="Times New Roman" w:hAnsi="Times New Roman" w:cs="Times New Roman"/>
              </w:rPr>
            </w:pPr>
            <w:r w:rsidRPr="00550BF2">
              <w:rPr>
                <w:rFonts w:ascii="Times New Roman" w:hAnsi="Times New Roman" w:cs="Times New Roman"/>
              </w:rPr>
              <w:t>1 128,5</w:t>
            </w:r>
          </w:p>
        </w:tc>
        <w:tc>
          <w:tcPr>
            <w:tcW w:w="1020" w:type="dxa"/>
            <w:vAlign w:val="center"/>
          </w:tcPr>
          <w:p w:rsidR="00D47C35" w:rsidRPr="00550BF2" w:rsidRDefault="00D47C35" w:rsidP="008E36C9">
            <w:pPr>
              <w:pStyle w:val="ConsPlusNormal"/>
              <w:jc w:val="center"/>
              <w:rPr>
                <w:rFonts w:ascii="Times New Roman" w:hAnsi="Times New Roman" w:cs="Times New Roman"/>
              </w:rPr>
            </w:pPr>
            <w:r w:rsidRPr="00550BF2">
              <w:rPr>
                <w:rFonts w:ascii="Times New Roman" w:hAnsi="Times New Roman" w:cs="Times New Roman"/>
              </w:rPr>
              <w:t>0</w:t>
            </w:r>
          </w:p>
        </w:tc>
        <w:tc>
          <w:tcPr>
            <w:tcW w:w="1135" w:type="dxa"/>
            <w:vAlign w:val="center"/>
          </w:tcPr>
          <w:p w:rsidR="00D47C35" w:rsidRPr="00550BF2" w:rsidRDefault="00D47C35" w:rsidP="008E36C9">
            <w:pPr>
              <w:pStyle w:val="ConsPlusNormal"/>
              <w:jc w:val="center"/>
              <w:rPr>
                <w:rFonts w:ascii="Times New Roman" w:hAnsi="Times New Roman" w:cs="Times New Roman"/>
              </w:rPr>
            </w:pPr>
            <w:r w:rsidRPr="00550BF2">
              <w:rPr>
                <w:rFonts w:ascii="Times New Roman" w:hAnsi="Times New Roman" w:cs="Times New Roman"/>
              </w:rPr>
              <w:t>0</w:t>
            </w:r>
          </w:p>
        </w:tc>
        <w:tc>
          <w:tcPr>
            <w:tcW w:w="2691" w:type="dxa"/>
            <w:gridSpan w:val="2"/>
            <w:vMerge/>
          </w:tcPr>
          <w:p w:rsidR="00D47C35" w:rsidRPr="00550BF2" w:rsidRDefault="00D47C35" w:rsidP="002F34B1">
            <w:pPr>
              <w:pStyle w:val="ConsPlusNormal"/>
              <w:rPr>
                <w:rFonts w:ascii="Times New Roman" w:hAnsi="Times New Roman" w:cs="Times New Roman"/>
              </w:rPr>
            </w:pPr>
          </w:p>
        </w:tc>
        <w:tc>
          <w:tcPr>
            <w:tcW w:w="1418" w:type="dxa"/>
            <w:vMerge/>
          </w:tcPr>
          <w:p w:rsidR="00D47C35" w:rsidRPr="00550BF2" w:rsidRDefault="00D47C35" w:rsidP="002F34B1">
            <w:pPr>
              <w:pStyle w:val="ConsPlusNormal"/>
              <w:rPr>
                <w:rFonts w:ascii="Times New Roman" w:hAnsi="Times New Roman" w:cs="Times New Roman"/>
              </w:rPr>
            </w:pPr>
          </w:p>
        </w:tc>
      </w:tr>
      <w:tr w:rsidR="00EC4511" w:rsidRPr="00550BF2" w:rsidTr="009111AA">
        <w:tc>
          <w:tcPr>
            <w:tcW w:w="15231" w:type="dxa"/>
            <w:gridSpan w:val="11"/>
          </w:tcPr>
          <w:p w:rsidR="00EC4511" w:rsidRPr="00550BF2" w:rsidRDefault="00EC4511" w:rsidP="00CE6716">
            <w:pPr>
              <w:pStyle w:val="ConsPlusNormal"/>
              <w:ind w:firstLine="0"/>
              <w:jc w:val="both"/>
              <w:rPr>
                <w:rFonts w:ascii="Times New Roman" w:hAnsi="Times New Roman" w:cs="Times New Roman"/>
                <w:b/>
              </w:rPr>
            </w:pPr>
            <w:r w:rsidRPr="00550BF2">
              <w:rPr>
                <w:rFonts w:ascii="Times New Roman" w:hAnsi="Times New Roman" w:cs="Times New Roman"/>
                <w:b/>
              </w:rPr>
              <w:t>Подпрограмма 3</w:t>
            </w:r>
            <w:r w:rsidRPr="00550BF2">
              <w:rPr>
                <w:rFonts w:ascii="Times New Roman" w:hAnsi="Times New Roman" w:cs="Times New Roman"/>
              </w:rPr>
              <w:t xml:space="preserve"> «Чистая вода на  территории  </w:t>
            </w:r>
            <w:r w:rsidR="002160FB" w:rsidRPr="00550BF2">
              <w:rPr>
                <w:rFonts w:ascii="Times New Roman" w:hAnsi="Times New Roman" w:cs="Times New Roman"/>
              </w:rPr>
              <w:t>Русско-К</w:t>
            </w:r>
            <w:r w:rsidR="00CE6716" w:rsidRPr="00550BF2">
              <w:rPr>
                <w:rFonts w:ascii="Times New Roman" w:hAnsi="Times New Roman" w:cs="Times New Roman"/>
              </w:rPr>
              <w:t xml:space="preserve">амешкирского сельсовета </w:t>
            </w:r>
            <w:r w:rsidR="00E61DFB" w:rsidRPr="00550BF2">
              <w:rPr>
                <w:rFonts w:ascii="Times New Roman" w:hAnsi="Times New Roman" w:cs="Times New Roman"/>
              </w:rPr>
              <w:t>Камешкирского</w:t>
            </w:r>
            <w:r w:rsidRPr="00550BF2">
              <w:rPr>
                <w:rFonts w:ascii="Times New Roman" w:hAnsi="Times New Roman" w:cs="Times New Roman"/>
              </w:rPr>
              <w:t xml:space="preserve"> района Пензенской области »</w:t>
            </w:r>
          </w:p>
        </w:tc>
      </w:tr>
      <w:tr w:rsidR="00EC4511" w:rsidRPr="00550BF2" w:rsidTr="009111AA">
        <w:tc>
          <w:tcPr>
            <w:tcW w:w="15231" w:type="dxa"/>
            <w:gridSpan w:val="11"/>
          </w:tcPr>
          <w:p w:rsidR="00EC4511" w:rsidRPr="00550BF2" w:rsidRDefault="00EC4511" w:rsidP="00EC4511">
            <w:pPr>
              <w:rPr>
                <w:sz w:val="20"/>
                <w:szCs w:val="20"/>
                <w:u w:val="single"/>
              </w:rPr>
            </w:pPr>
            <w:r w:rsidRPr="00550BF2">
              <w:rPr>
                <w:sz w:val="20"/>
                <w:szCs w:val="20"/>
                <w:u w:val="single"/>
              </w:rPr>
              <w:t>Цели подпрограммы:</w:t>
            </w:r>
          </w:p>
          <w:p w:rsidR="007B26E4" w:rsidRPr="00550BF2" w:rsidRDefault="007B26E4" w:rsidP="007B26E4">
            <w:pPr>
              <w:pStyle w:val="a8"/>
              <w:tabs>
                <w:tab w:val="left" w:pos="1276"/>
              </w:tabs>
              <w:jc w:val="both"/>
              <w:rPr>
                <w:sz w:val="20"/>
              </w:rPr>
            </w:pPr>
            <w:r w:rsidRPr="00550BF2">
              <w:rPr>
                <w:sz w:val="20"/>
              </w:rPr>
              <w:t>-повышение надежности и эффективности функционирования систем жизнеобеспечения населения;</w:t>
            </w:r>
          </w:p>
          <w:p w:rsidR="007B26E4" w:rsidRPr="00550BF2" w:rsidRDefault="007B26E4" w:rsidP="007B26E4">
            <w:pPr>
              <w:pStyle w:val="a8"/>
              <w:tabs>
                <w:tab w:val="left" w:pos="1276"/>
              </w:tabs>
              <w:jc w:val="both"/>
              <w:rPr>
                <w:sz w:val="20"/>
              </w:rPr>
            </w:pPr>
            <w:r w:rsidRPr="00550BF2">
              <w:rPr>
                <w:sz w:val="20"/>
              </w:rPr>
              <w:t>- обеспечения населения питьевой водой нормативного качества и в достаточном количестве;</w:t>
            </w:r>
          </w:p>
          <w:p w:rsidR="007B26E4" w:rsidRPr="00550BF2" w:rsidRDefault="007B26E4" w:rsidP="007B26E4">
            <w:pPr>
              <w:pStyle w:val="a8"/>
              <w:tabs>
                <w:tab w:val="left" w:pos="1276"/>
              </w:tabs>
              <w:jc w:val="both"/>
              <w:rPr>
                <w:sz w:val="20"/>
              </w:rPr>
            </w:pPr>
            <w:r w:rsidRPr="00550BF2">
              <w:rPr>
                <w:sz w:val="20"/>
              </w:rPr>
              <w:t xml:space="preserve"> - улучшение на этой основе состояния здоровья населения; </w:t>
            </w:r>
          </w:p>
          <w:p w:rsidR="007B26E4" w:rsidRPr="00550BF2" w:rsidRDefault="007B26E4" w:rsidP="007B26E4">
            <w:pPr>
              <w:pStyle w:val="a8"/>
              <w:tabs>
                <w:tab w:val="left" w:pos="1276"/>
              </w:tabs>
              <w:jc w:val="both"/>
              <w:rPr>
                <w:sz w:val="20"/>
              </w:rPr>
            </w:pPr>
            <w:r w:rsidRPr="00550BF2">
              <w:rPr>
                <w:sz w:val="20"/>
              </w:rPr>
              <w:t xml:space="preserve">- восстановление, охрана и рациональное использование источников питьевого водоснабжения; </w:t>
            </w:r>
          </w:p>
          <w:p w:rsidR="007B26E4" w:rsidRPr="00550BF2" w:rsidRDefault="007B26E4" w:rsidP="007B26E4">
            <w:pPr>
              <w:pStyle w:val="a8"/>
              <w:tabs>
                <w:tab w:val="left" w:pos="1276"/>
              </w:tabs>
              <w:jc w:val="both"/>
              <w:rPr>
                <w:sz w:val="20"/>
              </w:rPr>
            </w:pPr>
            <w:r w:rsidRPr="00550BF2">
              <w:rPr>
                <w:sz w:val="20"/>
              </w:rPr>
              <w:t>- повышение эффективности, устойчивости и надежности работы систем водоотведения;</w:t>
            </w:r>
          </w:p>
          <w:p w:rsidR="007B26E4" w:rsidRPr="00550BF2" w:rsidRDefault="007B26E4" w:rsidP="007B26E4">
            <w:pPr>
              <w:pStyle w:val="a8"/>
              <w:tabs>
                <w:tab w:val="left" w:pos="1276"/>
              </w:tabs>
              <w:jc w:val="both"/>
              <w:rPr>
                <w:sz w:val="20"/>
              </w:rPr>
            </w:pPr>
            <w:r w:rsidRPr="00550BF2">
              <w:rPr>
                <w:sz w:val="20"/>
              </w:rPr>
              <w:t>- обеспечение санитарного благополучия населения.</w:t>
            </w:r>
          </w:p>
          <w:p w:rsidR="007B26E4" w:rsidRPr="00550BF2" w:rsidRDefault="007B26E4" w:rsidP="007B26E4">
            <w:pPr>
              <w:rPr>
                <w:sz w:val="20"/>
                <w:szCs w:val="20"/>
              </w:rPr>
            </w:pPr>
            <w:r w:rsidRPr="00550BF2">
              <w:rPr>
                <w:sz w:val="20"/>
                <w:szCs w:val="20"/>
              </w:rPr>
              <w:t>-реконструкция и модернизация систем коммунальной инфраструктуры;</w:t>
            </w:r>
          </w:p>
          <w:p w:rsidR="007B26E4" w:rsidRPr="00550BF2" w:rsidRDefault="007B26E4" w:rsidP="007B26E4">
            <w:pPr>
              <w:rPr>
                <w:sz w:val="20"/>
                <w:szCs w:val="20"/>
              </w:rPr>
            </w:pPr>
            <w:r w:rsidRPr="00550BF2">
              <w:rPr>
                <w:sz w:val="20"/>
                <w:szCs w:val="20"/>
              </w:rPr>
              <w:t>- повышение качества производимых для потребителей коммунальных услуг;</w:t>
            </w:r>
          </w:p>
          <w:p w:rsidR="007B26E4" w:rsidRPr="00550BF2" w:rsidRDefault="007B26E4" w:rsidP="007B26E4">
            <w:pPr>
              <w:rPr>
                <w:sz w:val="20"/>
                <w:szCs w:val="20"/>
              </w:rPr>
            </w:pPr>
            <w:r w:rsidRPr="00550BF2">
              <w:rPr>
                <w:sz w:val="20"/>
                <w:szCs w:val="20"/>
              </w:rPr>
              <w:t xml:space="preserve">- улучшение экологической ситуации на территории  </w:t>
            </w:r>
            <w:r w:rsidR="001F1C60" w:rsidRPr="00550BF2">
              <w:rPr>
                <w:sz w:val="20"/>
                <w:szCs w:val="20"/>
              </w:rPr>
              <w:t>Русско-Камешкирско</w:t>
            </w:r>
            <w:r w:rsidR="00DE1465" w:rsidRPr="00550BF2">
              <w:rPr>
                <w:sz w:val="20"/>
                <w:szCs w:val="20"/>
              </w:rPr>
              <w:t xml:space="preserve">го </w:t>
            </w:r>
            <w:r w:rsidR="001F1C60" w:rsidRPr="00550BF2">
              <w:rPr>
                <w:sz w:val="20"/>
                <w:szCs w:val="20"/>
              </w:rPr>
              <w:t>сельсовет</w:t>
            </w:r>
            <w:r w:rsidR="00DE1465" w:rsidRPr="00550BF2">
              <w:rPr>
                <w:sz w:val="20"/>
                <w:szCs w:val="20"/>
              </w:rPr>
              <w:t>а</w:t>
            </w:r>
            <w:r w:rsidR="001F1C60" w:rsidRPr="00550BF2">
              <w:rPr>
                <w:sz w:val="20"/>
                <w:szCs w:val="20"/>
              </w:rPr>
              <w:t xml:space="preserve">   Камешкирского района  Пензенской области</w:t>
            </w:r>
            <w:r w:rsidRPr="00550BF2">
              <w:rPr>
                <w:sz w:val="20"/>
                <w:szCs w:val="20"/>
              </w:rPr>
              <w:t>;</w:t>
            </w:r>
          </w:p>
          <w:p w:rsidR="007B26E4" w:rsidRPr="00550BF2" w:rsidRDefault="007B26E4" w:rsidP="007B26E4">
            <w:pPr>
              <w:rPr>
                <w:sz w:val="20"/>
                <w:szCs w:val="20"/>
              </w:rPr>
            </w:pPr>
            <w:r w:rsidRPr="00550BF2">
              <w:rPr>
                <w:sz w:val="20"/>
                <w:szCs w:val="20"/>
              </w:rPr>
              <w:t>- повышение инвестиционной привлекательности коммунальной инфраструктуры сельского поселения;</w:t>
            </w:r>
          </w:p>
          <w:p w:rsidR="00EC4511" w:rsidRPr="00550BF2" w:rsidRDefault="007B26E4" w:rsidP="007B26E4">
            <w:pPr>
              <w:rPr>
                <w:sz w:val="20"/>
                <w:szCs w:val="20"/>
              </w:rPr>
            </w:pPr>
            <w:r w:rsidRPr="00550BF2">
              <w:rPr>
                <w:sz w:val="20"/>
                <w:szCs w:val="20"/>
              </w:rPr>
              <w:t>- обеспечение сбалансированности интересов субъектов коммунальной инфраструктуры и потребителей.</w:t>
            </w:r>
          </w:p>
        </w:tc>
      </w:tr>
      <w:tr w:rsidR="00EC4511" w:rsidRPr="00550BF2" w:rsidTr="009111AA">
        <w:tc>
          <w:tcPr>
            <w:tcW w:w="15231" w:type="dxa"/>
            <w:gridSpan w:val="11"/>
          </w:tcPr>
          <w:p w:rsidR="00EC4511" w:rsidRPr="00550BF2" w:rsidRDefault="00EC4511" w:rsidP="00EC4511">
            <w:pPr>
              <w:rPr>
                <w:sz w:val="20"/>
                <w:szCs w:val="20"/>
                <w:u w:val="single"/>
              </w:rPr>
            </w:pPr>
            <w:r w:rsidRPr="00550BF2">
              <w:rPr>
                <w:sz w:val="20"/>
                <w:szCs w:val="20"/>
                <w:u w:val="single"/>
              </w:rPr>
              <w:t>Задачи подпрограммы:</w:t>
            </w:r>
          </w:p>
          <w:p w:rsidR="007B26E4" w:rsidRPr="00550BF2" w:rsidRDefault="007B26E4" w:rsidP="007B26E4">
            <w:pPr>
              <w:jc w:val="both"/>
              <w:rPr>
                <w:sz w:val="20"/>
                <w:szCs w:val="20"/>
              </w:rPr>
            </w:pPr>
            <w:r w:rsidRPr="00550BF2">
              <w:rPr>
                <w:sz w:val="20"/>
                <w:szCs w:val="20"/>
              </w:rPr>
              <w:t>– разработка мероприятий по комплексной реконструкции и модернизации систем коммунальной инфраструктуры;</w:t>
            </w:r>
          </w:p>
          <w:p w:rsidR="007B26E4" w:rsidRPr="00550BF2" w:rsidRDefault="007B26E4" w:rsidP="007B26E4">
            <w:pPr>
              <w:shd w:val="clear" w:color="auto" w:fill="FFFFFF"/>
              <w:ind w:left="37"/>
              <w:jc w:val="both"/>
              <w:rPr>
                <w:sz w:val="20"/>
                <w:szCs w:val="20"/>
              </w:rPr>
            </w:pPr>
            <w:r w:rsidRPr="00550BF2">
              <w:rPr>
                <w:spacing w:val="-2"/>
                <w:sz w:val="20"/>
                <w:szCs w:val="20"/>
              </w:rPr>
              <w:t>- инженерно-техническая оптимизация систем коммунальной инфраструктуры</w:t>
            </w:r>
            <w:r w:rsidRPr="00550BF2">
              <w:rPr>
                <w:sz w:val="20"/>
                <w:szCs w:val="20"/>
              </w:rPr>
              <w:t>;</w:t>
            </w:r>
          </w:p>
          <w:p w:rsidR="007B26E4" w:rsidRPr="00550BF2" w:rsidRDefault="007B26E4" w:rsidP="007B26E4">
            <w:pPr>
              <w:shd w:val="clear" w:color="auto" w:fill="FFFFFF"/>
              <w:ind w:left="37"/>
              <w:jc w:val="both"/>
              <w:rPr>
                <w:sz w:val="20"/>
                <w:szCs w:val="20"/>
              </w:rPr>
            </w:pPr>
            <w:r w:rsidRPr="00550BF2">
              <w:rPr>
                <w:spacing w:val="-2"/>
                <w:sz w:val="20"/>
                <w:szCs w:val="20"/>
              </w:rPr>
              <w:t>- повышение надежности систем коммунальной инфраструктуры;</w:t>
            </w:r>
          </w:p>
          <w:p w:rsidR="007B26E4" w:rsidRPr="00550BF2" w:rsidRDefault="007B26E4" w:rsidP="007B26E4">
            <w:pPr>
              <w:jc w:val="both"/>
              <w:rPr>
                <w:sz w:val="20"/>
                <w:szCs w:val="20"/>
              </w:rPr>
            </w:pPr>
            <w:r w:rsidRPr="00550BF2">
              <w:rPr>
                <w:spacing w:val="-2"/>
                <w:sz w:val="20"/>
                <w:szCs w:val="20"/>
              </w:rPr>
              <w:t>-</w:t>
            </w:r>
            <w:r w:rsidRPr="00550BF2">
              <w:rPr>
                <w:sz w:val="20"/>
                <w:szCs w:val="20"/>
              </w:rPr>
              <w:t xml:space="preserve"> обеспечение более комфортных условий проживания населения;</w:t>
            </w:r>
          </w:p>
          <w:p w:rsidR="007B26E4" w:rsidRPr="00550BF2" w:rsidRDefault="007B26E4" w:rsidP="007B26E4">
            <w:pPr>
              <w:jc w:val="both"/>
              <w:rPr>
                <w:sz w:val="20"/>
                <w:szCs w:val="20"/>
              </w:rPr>
            </w:pPr>
            <w:r w:rsidRPr="00550BF2">
              <w:rPr>
                <w:sz w:val="20"/>
                <w:szCs w:val="20"/>
              </w:rPr>
              <w:t>- повышение качества предоставляемых ЖКУ;</w:t>
            </w:r>
          </w:p>
          <w:p w:rsidR="007B26E4" w:rsidRPr="00550BF2" w:rsidRDefault="007B26E4" w:rsidP="007B26E4">
            <w:pPr>
              <w:pStyle w:val="ConsPlusNonformat"/>
              <w:ind w:right="-55"/>
              <w:jc w:val="both"/>
              <w:rPr>
                <w:rFonts w:ascii="Times New Roman" w:hAnsi="Times New Roman" w:cs="Times New Roman"/>
              </w:rPr>
            </w:pPr>
            <w:r w:rsidRPr="00550BF2">
              <w:rPr>
                <w:rFonts w:ascii="Times New Roman" w:hAnsi="Times New Roman" w:cs="Times New Roman"/>
              </w:rPr>
              <w:lastRenderedPageBreak/>
              <w:t>- экономия энергетических ресурсов;</w:t>
            </w:r>
          </w:p>
          <w:p w:rsidR="007B26E4" w:rsidRPr="00550BF2" w:rsidRDefault="007B26E4" w:rsidP="007B26E4">
            <w:pPr>
              <w:pStyle w:val="ConsPlusNonformat"/>
              <w:ind w:right="-55"/>
              <w:jc w:val="both"/>
              <w:rPr>
                <w:rFonts w:ascii="Times New Roman" w:hAnsi="Times New Roman" w:cs="Times New Roman"/>
              </w:rPr>
            </w:pPr>
            <w:r w:rsidRPr="00550BF2">
              <w:rPr>
                <w:rFonts w:ascii="Times New Roman" w:hAnsi="Times New Roman" w:cs="Times New Roman"/>
              </w:rPr>
              <w:t>- снижение износа водопроводных сетей;</w:t>
            </w:r>
          </w:p>
          <w:p w:rsidR="00EC4511" w:rsidRPr="00550BF2" w:rsidRDefault="007B26E4" w:rsidP="007B26E4">
            <w:pPr>
              <w:rPr>
                <w:sz w:val="20"/>
                <w:szCs w:val="20"/>
              </w:rPr>
            </w:pPr>
            <w:r w:rsidRPr="00550BF2">
              <w:rPr>
                <w:sz w:val="20"/>
                <w:szCs w:val="20"/>
              </w:rPr>
              <w:t>- снижение утечек и неучтенного расхода воды.</w:t>
            </w:r>
          </w:p>
        </w:tc>
      </w:tr>
      <w:tr w:rsidR="00955D00" w:rsidRPr="00550BF2" w:rsidTr="00CC0896">
        <w:tc>
          <w:tcPr>
            <w:tcW w:w="851" w:type="dxa"/>
            <w:vMerge w:val="restart"/>
          </w:tcPr>
          <w:p w:rsidR="00955D00" w:rsidRPr="00550BF2" w:rsidRDefault="00955D00" w:rsidP="002F34B1">
            <w:pPr>
              <w:rPr>
                <w:sz w:val="20"/>
                <w:szCs w:val="20"/>
              </w:rPr>
            </w:pPr>
            <w:r w:rsidRPr="00550BF2">
              <w:rPr>
                <w:sz w:val="20"/>
                <w:szCs w:val="20"/>
              </w:rPr>
              <w:lastRenderedPageBreak/>
              <w:t>3.1</w:t>
            </w:r>
          </w:p>
        </w:tc>
        <w:tc>
          <w:tcPr>
            <w:tcW w:w="2189" w:type="dxa"/>
            <w:vMerge w:val="restart"/>
          </w:tcPr>
          <w:p w:rsidR="00955D00" w:rsidRPr="00550BF2" w:rsidRDefault="00955D00" w:rsidP="00A86549">
            <w:pPr>
              <w:rPr>
                <w:sz w:val="20"/>
                <w:szCs w:val="20"/>
              </w:rPr>
            </w:pPr>
            <w:r w:rsidRPr="00550BF2">
              <w:rPr>
                <w:sz w:val="20"/>
                <w:szCs w:val="20"/>
              </w:rPr>
              <w:t>Ремонт (капитальный ремонт) и содержание инженерной инфраструктуры на территории</w:t>
            </w:r>
            <w:r w:rsidR="002160FB" w:rsidRPr="00550BF2">
              <w:rPr>
                <w:sz w:val="20"/>
                <w:szCs w:val="20"/>
              </w:rPr>
              <w:t xml:space="preserve">  Русско-Камешкирского сельсовета    </w:t>
            </w:r>
            <w:r w:rsidR="00E61DFB" w:rsidRPr="00550BF2">
              <w:rPr>
                <w:sz w:val="20"/>
                <w:szCs w:val="20"/>
              </w:rPr>
              <w:t>Камешкирского</w:t>
            </w:r>
            <w:r w:rsidRPr="00550BF2">
              <w:rPr>
                <w:sz w:val="20"/>
                <w:szCs w:val="20"/>
              </w:rPr>
              <w:t xml:space="preserve"> района Пензенской области</w:t>
            </w:r>
          </w:p>
        </w:tc>
        <w:tc>
          <w:tcPr>
            <w:tcW w:w="1928" w:type="dxa"/>
            <w:vMerge w:val="restart"/>
          </w:tcPr>
          <w:p w:rsidR="00955D00" w:rsidRPr="00550BF2" w:rsidRDefault="00955D00" w:rsidP="002F34B1">
            <w:pPr>
              <w:rPr>
                <w:sz w:val="20"/>
                <w:szCs w:val="20"/>
              </w:rPr>
            </w:pPr>
            <w:r w:rsidRPr="00550BF2">
              <w:rPr>
                <w:sz w:val="20"/>
                <w:szCs w:val="20"/>
              </w:rPr>
              <w:t xml:space="preserve">Администрация </w:t>
            </w:r>
            <w:r w:rsidR="001F1C60" w:rsidRPr="00550BF2">
              <w:rPr>
                <w:sz w:val="20"/>
                <w:szCs w:val="20"/>
              </w:rPr>
              <w:t>Русско-</w:t>
            </w:r>
            <w:r w:rsidR="00E61DFB" w:rsidRPr="00550BF2">
              <w:rPr>
                <w:sz w:val="20"/>
                <w:szCs w:val="20"/>
              </w:rPr>
              <w:t>Камешкирского</w:t>
            </w:r>
            <w:r w:rsidRPr="00550BF2">
              <w:rPr>
                <w:sz w:val="20"/>
                <w:szCs w:val="20"/>
              </w:rPr>
              <w:t xml:space="preserve"> сельсовета</w:t>
            </w:r>
          </w:p>
        </w:tc>
        <w:tc>
          <w:tcPr>
            <w:tcW w:w="1428" w:type="dxa"/>
          </w:tcPr>
          <w:p w:rsidR="00955D00" w:rsidRPr="00550BF2" w:rsidRDefault="00955D00" w:rsidP="007B26E4">
            <w:pPr>
              <w:pStyle w:val="ConsPlusNormal"/>
              <w:ind w:firstLine="0"/>
              <w:rPr>
                <w:rFonts w:ascii="Times New Roman" w:hAnsi="Times New Roman" w:cs="Times New Roman"/>
              </w:rPr>
            </w:pPr>
            <w:r w:rsidRPr="00550BF2">
              <w:rPr>
                <w:rFonts w:ascii="Times New Roman" w:hAnsi="Times New Roman" w:cs="Times New Roman"/>
              </w:rPr>
              <w:t>Итого</w:t>
            </w:r>
          </w:p>
        </w:tc>
        <w:tc>
          <w:tcPr>
            <w:tcW w:w="994" w:type="dxa"/>
          </w:tcPr>
          <w:p w:rsidR="00955D00" w:rsidRPr="00550BF2" w:rsidRDefault="00177B74" w:rsidP="00177B74">
            <w:pPr>
              <w:pStyle w:val="ConsPlusNormal"/>
              <w:ind w:firstLine="0"/>
              <w:rPr>
                <w:rFonts w:ascii="Times New Roman" w:hAnsi="Times New Roman" w:cs="Times New Roman"/>
              </w:rPr>
            </w:pPr>
            <w:r w:rsidRPr="00550BF2">
              <w:rPr>
                <w:rFonts w:ascii="Times New Roman" w:hAnsi="Times New Roman" w:cs="Times New Roman"/>
              </w:rPr>
              <w:t>2</w:t>
            </w:r>
            <w:r w:rsidR="00925B13" w:rsidRPr="00550BF2">
              <w:rPr>
                <w:rFonts w:ascii="Times New Roman" w:hAnsi="Times New Roman" w:cs="Times New Roman"/>
              </w:rPr>
              <w:t> 278,8</w:t>
            </w:r>
          </w:p>
        </w:tc>
        <w:tc>
          <w:tcPr>
            <w:tcW w:w="1577" w:type="dxa"/>
          </w:tcPr>
          <w:p w:rsidR="00955D00" w:rsidRPr="00550BF2" w:rsidRDefault="00177B74" w:rsidP="00333F2C">
            <w:pPr>
              <w:pStyle w:val="ConsPlusNormal"/>
              <w:ind w:firstLine="0"/>
              <w:rPr>
                <w:rFonts w:ascii="Times New Roman" w:hAnsi="Times New Roman" w:cs="Times New Roman"/>
              </w:rPr>
            </w:pPr>
            <w:r w:rsidRPr="00550BF2">
              <w:rPr>
                <w:rFonts w:ascii="Times New Roman" w:hAnsi="Times New Roman" w:cs="Times New Roman"/>
              </w:rPr>
              <w:t>2 193,</w:t>
            </w:r>
            <w:r w:rsidR="004B0840" w:rsidRPr="00550BF2">
              <w:rPr>
                <w:rFonts w:ascii="Times New Roman" w:hAnsi="Times New Roman" w:cs="Times New Roman"/>
              </w:rPr>
              <w:t>9</w:t>
            </w:r>
          </w:p>
        </w:tc>
        <w:tc>
          <w:tcPr>
            <w:tcW w:w="1020" w:type="dxa"/>
          </w:tcPr>
          <w:p w:rsidR="00955D00" w:rsidRPr="00550BF2" w:rsidRDefault="00A438DA" w:rsidP="00A438DA">
            <w:pPr>
              <w:pStyle w:val="ConsPlusNormal"/>
              <w:ind w:firstLine="0"/>
              <w:rPr>
                <w:rFonts w:ascii="Times New Roman" w:hAnsi="Times New Roman" w:cs="Times New Roman"/>
              </w:rPr>
            </w:pPr>
            <w:r w:rsidRPr="00550BF2">
              <w:rPr>
                <w:rFonts w:ascii="Times New Roman" w:hAnsi="Times New Roman" w:cs="Times New Roman"/>
              </w:rPr>
              <w:t>84,9</w:t>
            </w:r>
          </w:p>
        </w:tc>
        <w:tc>
          <w:tcPr>
            <w:tcW w:w="1135" w:type="dxa"/>
          </w:tcPr>
          <w:p w:rsidR="00955D00" w:rsidRPr="00550BF2" w:rsidRDefault="00177B74" w:rsidP="00333F2C">
            <w:pPr>
              <w:pStyle w:val="ConsPlusNormal"/>
              <w:ind w:firstLine="0"/>
              <w:rPr>
                <w:rFonts w:ascii="Times New Roman" w:hAnsi="Times New Roman" w:cs="Times New Roman"/>
              </w:rPr>
            </w:pPr>
            <w:r w:rsidRPr="00550BF2">
              <w:rPr>
                <w:rFonts w:ascii="Times New Roman" w:hAnsi="Times New Roman" w:cs="Times New Roman"/>
              </w:rPr>
              <w:t>0</w:t>
            </w:r>
          </w:p>
        </w:tc>
        <w:tc>
          <w:tcPr>
            <w:tcW w:w="2691" w:type="dxa"/>
            <w:gridSpan w:val="2"/>
            <w:vMerge w:val="restart"/>
          </w:tcPr>
          <w:p w:rsidR="00955D00" w:rsidRPr="00550BF2" w:rsidRDefault="00955D00" w:rsidP="00955D00">
            <w:pPr>
              <w:pStyle w:val="ConsPlusNormal"/>
              <w:ind w:firstLine="0"/>
              <w:rPr>
                <w:rFonts w:ascii="Times New Roman" w:hAnsi="Times New Roman" w:cs="Times New Roman"/>
              </w:rPr>
            </w:pPr>
            <w:r w:rsidRPr="00550BF2">
              <w:rPr>
                <w:rFonts w:ascii="Times New Roman" w:hAnsi="Times New Roman" w:cs="Times New Roman"/>
              </w:rPr>
              <w:t>Улучшение обеспечения  населения питьевой водой нормативного качества и в достаточном количестве.</w:t>
            </w:r>
          </w:p>
          <w:p w:rsidR="00955D00" w:rsidRPr="00550BF2" w:rsidRDefault="00955D00" w:rsidP="00955D00">
            <w:pPr>
              <w:pStyle w:val="ConsPlusNormal"/>
              <w:ind w:firstLine="0"/>
              <w:rPr>
                <w:rFonts w:ascii="Times New Roman" w:hAnsi="Times New Roman" w:cs="Times New Roman"/>
              </w:rPr>
            </w:pPr>
            <w:r w:rsidRPr="00550BF2">
              <w:rPr>
                <w:rFonts w:ascii="Times New Roman" w:hAnsi="Times New Roman" w:cs="Times New Roman"/>
              </w:rPr>
              <w:t>Реконструкция и модернизация систем коммунальной инфраструктуры.</w:t>
            </w:r>
          </w:p>
          <w:p w:rsidR="00955D00" w:rsidRPr="00550BF2" w:rsidRDefault="00955D00" w:rsidP="00955D00">
            <w:pPr>
              <w:rPr>
                <w:sz w:val="20"/>
                <w:szCs w:val="20"/>
              </w:rPr>
            </w:pPr>
            <w:r w:rsidRPr="00550BF2">
              <w:rPr>
                <w:sz w:val="20"/>
                <w:szCs w:val="20"/>
              </w:rPr>
              <w:t>Повышение качества производимых для потребителей коммунальных услуг.</w:t>
            </w:r>
          </w:p>
          <w:p w:rsidR="00955D00" w:rsidRPr="00550BF2" w:rsidRDefault="00955D00" w:rsidP="00955D00">
            <w:pPr>
              <w:pStyle w:val="ConsPlusNormal"/>
              <w:ind w:firstLine="0"/>
              <w:rPr>
                <w:rFonts w:ascii="Times New Roman" w:hAnsi="Times New Roman" w:cs="Times New Roman"/>
              </w:rPr>
            </w:pPr>
            <w:r w:rsidRPr="00550BF2">
              <w:rPr>
                <w:rFonts w:ascii="Times New Roman" w:hAnsi="Times New Roman" w:cs="Times New Roman"/>
              </w:rPr>
              <w:t>Снижение утечек и неучтенного расхода воды.</w:t>
            </w:r>
          </w:p>
        </w:tc>
        <w:tc>
          <w:tcPr>
            <w:tcW w:w="1418" w:type="dxa"/>
          </w:tcPr>
          <w:p w:rsidR="00955D00" w:rsidRPr="00550BF2" w:rsidRDefault="00955D00" w:rsidP="002F34B1">
            <w:pPr>
              <w:pStyle w:val="ConsPlusNormal"/>
              <w:rPr>
                <w:rFonts w:ascii="Times New Roman" w:hAnsi="Times New Roman" w:cs="Times New Roman"/>
              </w:rPr>
            </w:pPr>
          </w:p>
        </w:tc>
      </w:tr>
      <w:tr w:rsidR="00955D00" w:rsidRPr="00550BF2" w:rsidTr="00CC0896">
        <w:tc>
          <w:tcPr>
            <w:tcW w:w="851" w:type="dxa"/>
            <w:vMerge/>
          </w:tcPr>
          <w:p w:rsidR="00955D00" w:rsidRPr="00550BF2" w:rsidRDefault="00955D00" w:rsidP="002F34B1">
            <w:pPr>
              <w:rPr>
                <w:sz w:val="20"/>
                <w:szCs w:val="20"/>
              </w:rPr>
            </w:pPr>
          </w:p>
        </w:tc>
        <w:tc>
          <w:tcPr>
            <w:tcW w:w="2189" w:type="dxa"/>
            <w:vMerge/>
          </w:tcPr>
          <w:p w:rsidR="00955D00" w:rsidRPr="00550BF2" w:rsidRDefault="00955D00" w:rsidP="002F34B1">
            <w:pPr>
              <w:rPr>
                <w:sz w:val="20"/>
                <w:szCs w:val="20"/>
              </w:rPr>
            </w:pPr>
          </w:p>
        </w:tc>
        <w:tc>
          <w:tcPr>
            <w:tcW w:w="1928" w:type="dxa"/>
            <w:vMerge/>
          </w:tcPr>
          <w:p w:rsidR="00955D00" w:rsidRPr="00550BF2" w:rsidRDefault="00955D00" w:rsidP="002F34B1">
            <w:pPr>
              <w:rPr>
                <w:sz w:val="20"/>
                <w:szCs w:val="20"/>
              </w:rPr>
            </w:pPr>
          </w:p>
        </w:tc>
        <w:tc>
          <w:tcPr>
            <w:tcW w:w="1428" w:type="dxa"/>
          </w:tcPr>
          <w:p w:rsidR="00955D00" w:rsidRPr="00550BF2" w:rsidRDefault="00955D00" w:rsidP="002F34B1">
            <w:pPr>
              <w:pStyle w:val="ConsPlusNormal"/>
              <w:rPr>
                <w:rFonts w:ascii="Times New Roman" w:hAnsi="Times New Roman" w:cs="Times New Roman"/>
              </w:rPr>
            </w:pPr>
            <w:r w:rsidRPr="00550BF2">
              <w:rPr>
                <w:rFonts w:ascii="Times New Roman" w:hAnsi="Times New Roman" w:cs="Times New Roman"/>
              </w:rPr>
              <w:t>201</w:t>
            </w:r>
            <w:r w:rsidR="001F1C60" w:rsidRPr="00550BF2">
              <w:rPr>
                <w:rFonts w:ascii="Times New Roman" w:hAnsi="Times New Roman" w:cs="Times New Roman"/>
              </w:rPr>
              <w:t>4</w:t>
            </w:r>
          </w:p>
        </w:tc>
        <w:tc>
          <w:tcPr>
            <w:tcW w:w="994" w:type="dxa"/>
          </w:tcPr>
          <w:p w:rsidR="00955D00" w:rsidRPr="00550BF2" w:rsidRDefault="00177B74" w:rsidP="00177B74">
            <w:pPr>
              <w:pStyle w:val="ConsPlusNormal"/>
              <w:ind w:firstLine="0"/>
              <w:rPr>
                <w:rFonts w:ascii="Times New Roman" w:hAnsi="Times New Roman" w:cs="Times New Roman"/>
              </w:rPr>
            </w:pPr>
            <w:r w:rsidRPr="00550BF2">
              <w:rPr>
                <w:rFonts w:ascii="Times New Roman" w:hAnsi="Times New Roman" w:cs="Times New Roman"/>
              </w:rPr>
              <w:t>1</w:t>
            </w:r>
            <w:r w:rsidR="00925B13" w:rsidRPr="00550BF2">
              <w:rPr>
                <w:rFonts w:ascii="Times New Roman" w:hAnsi="Times New Roman" w:cs="Times New Roman"/>
              </w:rPr>
              <w:t> 705,8</w:t>
            </w:r>
          </w:p>
        </w:tc>
        <w:tc>
          <w:tcPr>
            <w:tcW w:w="1577" w:type="dxa"/>
          </w:tcPr>
          <w:p w:rsidR="00955D00" w:rsidRPr="00550BF2" w:rsidRDefault="00177B74" w:rsidP="00333F2C">
            <w:pPr>
              <w:pStyle w:val="ConsPlusNormal"/>
              <w:ind w:firstLine="0"/>
              <w:rPr>
                <w:rFonts w:ascii="Times New Roman" w:hAnsi="Times New Roman" w:cs="Times New Roman"/>
              </w:rPr>
            </w:pPr>
            <w:r w:rsidRPr="00550BF2">
              <w:rPr>
                <w:rFonts w:ascii="Times New Roman" w:hAnsi="Times New Roman" w:cs="Times New Roman"/>
              </w:rPr>
              <w:t>1 620,9</w:t>
            </w:r>
          </w:p>
        </w:tc>
        <w:tc>
          <w:tcPr>
            <w:tcW w:w="1020" w:type="dxa"/>
          </w:tcPr>
          <w:p w:rsidR="00955D00" w:rsidRPr="00550BF2" w:rsidRDefault="00925B13" w:rsidP="00925B13">
            <w:pPr>
              <w:pStyle w:val="ConsPlusNormal"/>
              <w:ind w:firstLine="0"/>
              <w:rPr>
                <w:rFonts w:ascii="Times New Roman" w:hAnsi="Times New Roman" w:cs="Times New Roman"/>
              </w:rPr>
            </w:pPr>
            <w:r w:rsidRPr="00550BF2">
              <w:rPr>
                <w:rFonts w:ascii="Times New Roman" w:hAnsi="Times New Roman" w:cs="Times New Roman"/>
              </w:rPr>
              <w:t>84,9</w:t>
            </w:r>
          </w:p>
        </w:tc>
        <w:tc>
          <w:tcPr>
            <w:tcW w:w="1135" w:type="dxa"/>
          </w:tcPr>
          <w:p w:rsidR="00955D00" w:rsidRPr="00550BF2" w:rsidRDefault="00177B74" w:rsidP="00333F2C">
            <w:pPr>
              <w:pStyle w:val="ConsPlusNormal"/>
              <w:ind w:firstLine="0"/>
              <w:rPr>
                <w:rFonts w:ascii="Times New Roman" w:hAnsi="Times New Roman" w:cs="Times New Roman"/>
              </w:rPr>
            </w:pPr>
            <w:r w:rsidRPr="00550BF2">
              <w:rPr>
                <w:rFonts w:ascii="Times New Roman" w:hAnsi="Times New Roman" w:cs="Times New Roman"/>
              </w:rPr>
              <w:t>0</w:t>
            </w:r>
          </w:p>
        </w:tc>
        <w:tc>
          <w:tcPr>
            <w:tcW w:w="2691" w:type="dxa"/>
            <w:gridSpan w:val="2"/>
            <w:vMerge/>
          </w:tcPr>
          <w:p w:rsidR="00955D00" w:rsidRPr="00550BF2" w:rsidRDefault="00955D00" w:rsidP="002F34B1">
            <w:pPr>
              <w:pStyle w:val="ConsPlusNormal"/>
              <w:rPr>
                <w:rFonts w:ascii="Times New Roman" w:hAnsi="Times New Roman" w:cs="Times New Roman"/>
              </w:rPr>
            </w:pPr>
          </w:p>
        </w:tc>
        <w:tc>
          <w:tcPr>
            <w:tcW w:w="1418" w:type="dxa"/>
          </w:tcPr>
          <w:p w:rsidR="00955D00" w:rsidRPr="00550BF2" w:rsidRDefault="00955D00" w:rsidP="002F34B1">
            <w:pPr>
              <w:pStyle w:val="ConsPlusNormal"/>
              <w:rPr>
                <w:rFonts w:ascii="Times New Roman" w:hAnsi="Times New Roman" w:cs="Times New Roman"/>
              </w:rPr>
            </w:pPr>
          </w:p>
        </w:tc>
      </w:tr>
      <w:tr w:rsidR="00955D00" w:rsidRPr="00550BF2" w:rsidTr="00CC0896">
        <w:tc>
          <w:tcPr>
            <w:tcW w:w="851" w:type="dxa"/>
            <w:vMerge/>
          </w:tcPr>
          <w:p w:rsidR="00955D00" w:rsidRPr="00550BF2" w:rsidRDefault="00955D00" w:rsidP="002F34B1">
            <w:pPr>
              <w:rPr>
                <w:sz w:val="20"/>
                <w:szCs w:val="20"/>
              </w:rPr>
            </w:pPr>
          </w:p>
        </w:tc>
        <w:tc>
          <w:tcPr>
            <w:tcW w:w="2189" w:type="dxa"/>
            <w:vMerge/>
          </w:tcPr>
          <w:p w:rsidR="00955D00" w:rsidRPr="00550BF2" w:rsidRDefault="00955D00" w:rsidP="002F34B1">
            <w:pPr>
              <w:rPr>
                <w:sz w:val="20"/>
                <w:szCs w:val="20"/>
              </w:rPr>
            </w:pPr>
          </w:p>
        </w:tc>
        <w:tc>
          <w:tcPr>
            <w:tcW w:w="1928" w:type="dxa"/>
            <w:vMerge/>
          </w:tcPr>
          <w:p w:rsidR="00955D00" w:rsidRPr="00550BF2" w:rsidRDefault="00955D00" w:rsidP="002F34B1">
            <w:pPr>
              <w:rPr>
                <w:sz w:val="20"/>
                <w:szCs w:val="20"/>
              </w:rPr>
            </w:pPr>
          </w:p>
        </w:tc>
        <w:tc>
          <w:tcPr>
            <w:tcW w:w="1428" w:type="dxa"/>
          </w:tcPr>
          <w:p w:rsidR="00955D00" w:rsidRPr="00550BF2" w:rsidRDefault="00955D00" w:rsidP="002F34B1">
            <w:pPr>
              <w:pStyle w:val="ConsPlusNormal"/>
              <w:rPr>
                <w:rFonts w:ascii="Times New Roman" w:hAnsi="Times New Roman" w:cs="Times New Roman"/>
              </w:rPr>
            </w:pPr>
            <w:r w:rsidRPr="00550BF2">
              <w:rPr>
                <w:rFonts w:ascii="Times New Roman" w:hAnsi="Times New Roman" w:cs="Times New Roman"/>
              </w:rPr>
              <w:t>201</w:t>
            </w:r>
            <w:r w:rsidR="001F1C60" w:rsidRPr="00550BF2">
              <w:rPr>
                <w:rFonts w:ascii="Times New Roman" w:hAnsi="Times New Roman" w:cs="Times New Roman"/>
              </w:rPr>
              <w:t>5</w:t>
            </w:r>
          </w:p>
        </w:tc>
        <w:tc>
          <w:tcPr>
            <w:tcW w:w="994" w:type="dxa"/>
          </w:tcPr>
          <w:p w:rsidR="00955D00" w:rsidRPr="00550BF2" w:rsidRDefault="00177B74" w:rsidP="00177B74">
            <w:pPr>
              <w:pStyle w:val="ConsPlusNormal"/>
              <w:ind w:firstLine="0"/>
              <w:rPr>
                <w:rFonts w:ascii="Times New Roman" w:hAnsi="Times New Roman" w:cs="Times New Roman"/>
              </w:rPr>
            </w:pPr>
            <w:r w:rsidRPr="00550BF2">
              <w:rPr>
                <w:rFonts w:ascii="Times New Roman" w:hAnsi="Times New Roman" w:cs="Times New Roman"/>
              </w:rPr>
              <w:t>573,0</w:t>
            </w:r>
          </w:p>
        </w:tc>
        <w:tc>
          <w:tcPr>
            <w:tcW w:w="1577" w:type="dxa"/>
          </w:tcPr>
          <w:p w:rsidR="00955D00" w:rsidRPr="00550BF2" w:rsidRDefault="00177B74" w:rsidP="00333F2C">
            <w:pPr>
              <w:pStyle w:val="ConsPlusNormal"/>
              <w:ind w:firstLine="0"/>
              <w:rPr>
                <w:rFonts w:ascii="Times New Roman" w:hAnsi="Times New Roman" w:cs="Times New Roman"/>
              </w:rPr>
            </w:pPr>
            <w:r w:rsidRPr="00550BF2">
              <w:rPr>
                <w:rFonts w:ascii="Times New Roman" w:hAnsi="Times New Roman" w:cs="Times New Roman"/>
              </w:rPr>
              <w:t>573,0</w:t>
            </w:r>
          </w:p>
        </w:tc>
        <w:tc>
          <w:tcPr>
            <w:tcW w:w="1020" w:type="dxa"/>
          </w:tcPr>
          <w:p w:rsidR="00955D00" w:rsidRPr="00550BF2" w:rsidRDefault="00177B74" w:rsidP="00925B13">
            <w:pPr>
              <w:pStyle w:val="ConsPlusNormal"/>
              <w:ind w:firstLine="0"/>
              <w:rPr>
                <w:rFonts w:ascii="Times New Roman" w:hAnsi="Times New Roman" w:cs="Times New Roman"/>
              </w:rPr>
            </w:pPr>
            <w:r w:rsidRPr="00550BF2">
              <w:rPr>
                <w:rFonts w:ascii="Times New Roman" w:hAnsi="Times New Roman" w:cs="Times New Roman"/>
              </w:rPr>
              <w:t>0</w:t>
            </w:r>
          </w:p>
        </w:tc>
        <w:tc>
          <w:tcPr>
            <w:tcW w:w="1135" w:type="dxa"/>
          </w:tcPr>
          <w:p w:rsidR="00955D00" w:rsidRPr="00550BF2" w:rsidRDefault="00177B74" w:rsidP="00333F2C">
            <w:pPr>
              <w:pStyle w:val="ConsPlusNormal"/>
              <w:ind w:firstLine="0"/>
              <w:rPr>
                <w:rFonts w:ascii="Times New Roman" w:hAnsi="Times New Roman" w:cs="Times New Roman"/>
              </w:rPr>
            </w:pPr>
            <w:r w:rsidRPr="00550BF2">
              <w:rPr>
                <w:rFonts w:ascii="Times New Roman" w:hAnsi="Times New Roman" w:cs="Times New Roman"/>
              </w:rPr>
              <w:t>0</w:t>
            </w:r>
          </w:p>
        </w:tc>
        <w:tc>
          <w:tcPr>
            <w:tcW w:w="2691" w:type="dxa"/>
            <w:gridSpan w:val="2"/>
            <w:vMerge/>
          </w:tcPr>
          <w:p w:rsidR="00955D00" w:rsidRPr="00550BF2" w:rsidRDefault="00955D00" w:rsidP="002F34B1">
            <w:pPr>
              <w:pStyle w:val="ConsPlusNormal"/>
              <w:rPr>
                <w:rFonts w:ascii="Times New Roman" w:hAnsi="Times New Roman" w:cs="Times New Roman"/>
              </w:rPr>
            </w:pPr>
          </w:p>
        </w:tc>
        <w:tc>
          <w:tcPr>
            <w:tcW w:w="1418" w:type="dxa"/>
          </w:tcPr>
          <w:p w:rsidR="00955D00" w:rsidRPr="00550BF2" w:rsidRDefault="00955D00" w:rsidP="002F34B1">
            <w:pPr>
              <w:pStyle w:val="ConsPlusNormal"/>
              <w:rPr>
                <w:rFonts w:ascii="Times New Roman" w:hAnsi="Times New Roman" w:cs="Times New Roman"/>
              </w:rPr>
            </w:pPr>
          </w:p>
        </w:tc>
      </w:tr>
      <w:tr w:rsidR="00BE57E4" w:rsidRPr="00550BF2" w:rsidTr="00CC0896">
        <w:tc>
          <w:tcPr>
            <w:tcW w:w="851" w:type="dxa"/>
            <w:vMerge w:val="restart"/>
          </w:tcPr>
          <w:p w:rsidR="00BE57E4" w:rsidRPr="00550BF2" w:rsidRDefault="00BE57E4" w:rsidP="002F34B1">
            <w:pPr>
              <w:rPr>
                <w:sz w:val="20"/>
                <w:szCs w:val="20"/>
              </w:rPr>
            </w:pPr>
            <w:r w:rsidRPr="00550BF2">
              <w:rPr>
                <w:sz w:val="20"/>
                <w:szCs w:val="20"/>
              </w:rPr>
              <w:t>3.2</w:t>
            </w:r>
          </w:p>
        </w:tc>
        <w:tc>
          <w:tcPr>
            <w:tcW w:w="2189" w:type="dxa"/>
            <w:vMerge w:val="restart"/>
          </w:tcPr>
          <w:p w:rsidR="00BE57E4" w:rsidRPr="00550BF2" w:rsidRDefault="00BE57E4" w:rsidP="002F34B1">
            <w:pPr>
              <w:rPr>
                <w:sz w:val="20"/>
                <w:szCs w:val="20"/>
              </w:rPr>
            </w:pPr>
            <w:r w:rsidRPr="00550BF2">
              <w:rPr>
                <w:sz w:val="20"/>
                <w:szCs w:val="20"/>
              </w:rPr>
              <w:t>Обеспечение материально-техническими ресурсами</w:t>
            </w:r>
          </w:p>
        </w:tc>
        <w:tc>
          <w:tcPr>
            <w:tcW w:w="1928" w:type="dxa"/>
            <w:vMerge w:val="restart"/>
          </w:tcPr>
          <w:p w:rsidR="00BE57E4" w:rsidRPr="00550BF2" w:rsidRDefault="00BE57E4" w:rsidP="002F34B1">
            <w:pPr>
              <w:rPr>
                <w:sz w:val="20"/>
                <w:szCs w:val="20"/>
              </w:rPr>
            </w:pPr>
            <w:r w:rsidRPr="00550BF2">
              <w:rPr>
                <w:sz w:val="20"/>
                <w:szCs w:val="20"/>
              </w:rPr>
              <w:t>Администрация Русско- Камешкирского сельсовета</w:t>
            </w:r>
          </w:p>
        </w:tc>
        <w:tc>
          <w:tcPr>
            <w:tcW w:w="1428" w:type="dxa"/>
          </w:tcPr>
          <w:p w:rsidR="00BE57E4" w:rsidRPr="00550BF2" w:rsidRDefault="00BE57E4" w:rsidP="007B26E4">
            <w:pPr>
              <w:pStyle w:val="ConsPlusNormal"/>
              <w:ind w:firstLine="0"/>
              <w:rPr>
                <w:rFonts w:ascii="Times New Roman" w:hAnsi="Times New Roman" w:cs="Times New Roman"/>
              </w:rPr>
            </w:pPr>
            <w:r w:rsidRPr="00550BF2">
              <w:rPr>
                <w:rFonts w:ascii="Times New Roman" w:hAnsi="Times New Roman" w:cs="Times New Roman"/>
              </w:rPr>
              <w:t>Итого</w:t>
            </w:r>
          </w:p>
        </w:tc>
        <w:tc>
          <w:tcPr>
            <w:tcW w:w="994" w:type="dxa"/>
          </w:tcPr>
          <w:p w:rsidR="00BE57E4" w:rsidRPr="00550BF2" w:rsidRDefault="00BE57E4" w:rsidP="00177B74">
            <w:pPr>
              <w:pStyle w:val="ConsPlusNormal"/>
              <w:ind w:firstLine="0"/>
              <w:rPr>
                <w:rFonts w:ascii="Times New Roman" w:hAnsi="Times New Roman" w:cs="Times New Roman"/>
              </w:rPr>
            </w:pPr>
            <w:r w:rsidRPr="00550BF2">
              <w:rPr>
                <w:rFonts w:ascii="Times New Roman" w:hAnsi="Times New Roman" w:cs="Times New Roman"/>
              </w:rPr>
              <w:t>200,0</w:t>
            </w:r>
          </w:p>
        </w:tc>
        <w:tc>
          <w:tcPr>
            <w:tcW w:w="1577" w:type="dxa"/>
          </w:tcPr>
          <w:p w:rsidR="00BE57E4" w:rsidRPr="00550BF2" w:rsidRDefault="00BE57E4" w:rsidP="00177B74">
            <w:pPr>
              <w:pStyle w:val="ConsPlusNormal"/>
              <w:ind w:firstLine="0"/>
              <w:rPr>
                <w:rFonts w:ascii="Times New Roman" w:hAnsi="Times New Roman" w:cs="Times New Roman"/>
              </w:rPr>
            </w:pPr>
            <w:r w:rsidRPr="00550BF2">
              <w:rPr>
                <w:rFonts w:ascii="Times New Roman" w:hAnsi="Times New Roman" w:cs="Times New Roman"/>
              </w:rPr>
              <w:t>200,0</w:t>
            </w:r>
          </w:p>
        </w:tc>
        <w:tc>
          <w:tcPr>
            <w:tcW w:w="1020" w:type="dxa"/>
          </w:tcPr>
          <w:p w:rsidR="00BE57E4" w:rsidRPr="00550BF2" w:rsidRDefault="00BE57E4" w:rsidP="002F34B1">
            <w:pPr>
              <w:pStyle w:val="ConsPlusNormal"/>
              <w:rPr>
                <w:rFonts w:ascii="Times New Roman" w:hAnsi="Times New Roman" w:cs="Times New Roman"/>
              </w:rPr>
            </w:pPr>
            <w:r w:rsidRPr="00550BF2">
              <w:rPr>
                <w:rFonts w:ascii="Times New Roman" w:hAnsi="Times New Roman" w:cs="Times New Roman"/>
              </w:rPr>
              <w:t>0</w:t>
            </w:r>
          </w:p>
        </w:tc>
        <w:tc>
          <w:tcPr>
            <w:tcW w:w="1135" w:type="dxa"/>
          </w:tcPr>
          <w:p w:rsidR="00BE57E4" w:rsidRPr="00550BF2" w:rsidRDefault="00BE57E4" w:rsidP="002F34B1">
            <w:pPr>
              <w:pStyle w:val="ConsPlusNormal"/>
              <w:rPr>
                <w:rFonts w:ascii="Times New Roman" w:hAnsi="Times New Roman" w:cs="Times New Roman"/>
              </w:rPr>
            </w:pPr>
            <w:r w:rsidRPr="00550BF2">
              <w:rPr>
                <w:rFonts w:ascii="Times New Roman" w:hAnsi="Times New Roman" w:cs="Times New Roman"/>
              </w:rPr>
              <w:t>0</w:t>
            </w:r>
          </w:p>
        </w:tc>
        <w:tc>
          <w:tcPr>
            <w:tcW w:w="2691" w:type="dxa"/>
            <w:gridSpan w:val="2"/>
            <w:vMerge w:val="restart"/>
          </w:tcPr>
          <w:p w:rsidR="00BE57E4" w:rsidRPr="00550BF2" w:rsidRDefault="00BE57E4" w:rsidP="00955D00">
            <w:pPr>
              <w:pStyle w:val="ConsPlusNormal"/>
              <w:ind w:firstLine="0"/>
              <w:rPr>
                <w:rFonts w:ascii="Times New Roman" w:hAnsi="Times New Roman" w:cs="Times New Roman"/>
              </w:rPr>
            </w:pPr>
            <w:r w:rsidRPr="00550BF2">
              <w:rPr>
                <w:rFonts w:ascii="Times New Roman" w:hAnsi="Times New Roman" w:cs="Times New Roman"/>
              </w:rPr>
              <w:t>Приобретение  глубинных насосов, задвижек и т.п.</w:t>
            </w:r>
          </w:p>
        </w:tc>
        <w:tc>
          <w:tcPr>
            <w:tcW w:w="1418" w:type="dxa"/>
          </w:tcPr>
          <w:p w:rsidR="00BE57E4" w:rsidRPr="00550BF2" w:rsidRDefault="00BE57E4" w:rsidP="002F34B1">
            <w:pPr>
              <w:pStyle w:val="ConsPlusNormal"/>
              <w:rPr>
                <w:rFonts w:ascii="Times New Roman" w:hAnsi="Times New Roman" w:cs="Times New Roman"/>
              </w:rPr>
            </w:pPr>
          </w:p>
        </w:tc>
      </w:tr>
      <w:tr w:rsidR="00BE57E4" w:rsidRPr="00550BF2" w:rsidTr="00CC0896">
        <w:tc>
          <w:tcPr>
            <w:tcW w:w="851" w:type="dxa"/>
            <w:vMerge/>
          </w:tcPr>
          <w:p w:rsidR="00BE57E4" w:rsidRPr="00550BF2" w:rsidRDefault="00BE57E4" w:rsidP="002F34B1">
            <w:pPr>
              <w:rPr>
                <w:sz w:val="20"/>
                <w:szCs w:val="20"/>
              </w:rPr>
            </w:pPr>
          </w:p>
        </w:tc>
        <w:tc>
          <w:tcPr>
            <w:tcW w:w="2189" w:type="dxa"/>
            <w:vMerge/>
          </w:tcPr>
          <w:p w:rsidR="00BE57E4" w:rsidRPr="00550BF2" w:rsidRDefault="00BE57E4" w:rsidP="002F34B1">
            <w:pPr>
              <w:rPr>
                <w:sz w:val="20"/>
                <w:szCs w:val="20"/>
              </w:rPr>
            </w:pPr>
          </w:p>
        </w:tc>
        <w:tc>
          <w:tcPr>
            <w:tcW w:w="1928" w:type="dxa"/>
            <w:vMerge/>
          </w:tcPr>
          <w:p w:rsidR="00BE57E4" w:rsidRPr="00550BF2" w:rsidRDefault="00BE57E4" w:rsidP="002F34B1">
            <w:pPr>
              <w:rPr>
                <w:sz w:val="20"/>
                <w:szCs w:val="20"/>
              </w:rPr>
            </w:pPr>
          </w:p>
        </w:tc>
        <w:tc>
          <w:tcPr>
            <w:tcW w:w="1428" w:type="dxa"/>
          </w:tcPr>
          <w:p w:rsidR="00BE57E4" w:rsidRPr="00550BF2" w:rsidRDefault="00BE57E4" w:rsidP="002F34B1">
            <w:pPr>
              <w:pStyle w:val="ConsPlusNormal"/>
              <w:rPr>
                <w:rFonts w:ascii="Times New Roman" w:hAnsi="Times New Roman" w:cs="Times New Roman"/>
              </w:rPr>
            </w:pPr>
            <w:r w:rsidRPr="00550BF2">
              <w:rPr>
                <w:rFonts w:ascii="Times New Roman" w:hAnsi="Times New Roman" w:cs="Times New Roman"/>
              </w:rPr>
              <w:t>2014</w:t>
            </w:r>
          </w:p>
        </w:tc>
        <w:tc>
          <w:tcPr>
            <w:tcW w:w="994" w:type="dxa"/>
          </w:tcPr>
          <w:p w:rsidR="00BE57E4" w:rsidRPr="00550BF2" w:rsidRDefault="00BE57E4" w:rsidP="00177B74">
            <w:pPr>
              <w:pStyle w:val="ConsPlusNormal"/>
              <w:ind w:firstLine="0"/>
              <w:rPr>
                <w:rFonts w:ascii="Times New Roman" w:hAnsi="Times New Roman" w:cs="Times New Roman"/>
              </w:rPr>
            </w:pPr>
            <w:r w:rsidRPr="00550BF2">
              <w:rPr>
                <w:rFonts w:ascii="Times New Roman" w:hAnsi="Times New Roman" w:cs="Times New Roman"/>
              </w:rPr>
              <w:t>200,0</w:t>
            </w:r>
          </w:p>
        </w:tc>
        <w:tc>
          <w:tcPr>
            <w:tcW w:w="1577" w:type="dxa"/>
          </w:tcPr>
          <w:p w:rsidR="00BE57E4" w:rsidRPr="00550BF2" w:rsidRDefault="00BE57E4" w:rsidP="00177B74">
            <w:pPr>
              <w:pStyle w:val="ConsPlusNormal"/>
              <w:ind w:firstLine="0"/>
              <w:rPr>
                <w:rFonts w:ascii="Times New Roman" w:hAnsi="Times New Roman" w:cs="Times New Roman"/>
              </w:rPr>
            </w:pPr>
            <w:r w:rsidRPr="00550BF2">
              <w:rPr>
                <w:rFonts w:ascii="Times New Roman" w:hAnsi="Times New Roman" w:cs="Times New Roman"/>
              </w:rPr>
              <w:t>200,0</w:t>
            </w:r>
          </w:p>
        </w:tc>
        <w:tc>
          <w:tcPr>
            <w:tcW w:w="1020" w:type="dxa"/>
          </w:tcPr>
          <w:p w:rsidR="00BE57E4" w:rsidRPr="00550BF2" w:rsidRDefault="00BE57E4" w:rsidP="002F34B1">
            <w:pPr>
              <w:pStyle w:val="ConsPlusNormal"/>
              <w:rPr>
                <w:rFonts w:ascii="Times New Roman" w:hAnsi="Times New Roman" w:cs="Times New Roman"/>
              </w:rPr>
            </w:pPr>
            <w:r w:rsidRPr="00550BF2">
              <w:rPr>
                <w:rFonts w:ascii="Times New Roman" w:hAnsi="Times New Roman" w:cs="Times New Roman"/>
              </w:rPr>
              <w:t>0</w:t>
            </w:r>
          </w:p>
        </w:tc>
        <w:tc>
          <w:tcPr>
            <w:tcW w:w="1135" w:type="dxa"/>
          </w:tcPr>
          <w:p w:rsidR="00BE57E4" w:rsidRPr="00550BF2" w:rsidRDefault="00BE57E4" w:rsidP="002F34B1">
            <w:pPr>
              <w:pStyle w:val="ConsPlusNormal"/>
              <w:rPr>
                <w:rFonts w:ascii="Times New Roman" w:hAnsi="Times New Roman" w:cs="Times New Roman"/>
              </w:rPr>
            </w:pPr>
            <w:r w:rsidRPr="00550BF2">
              <w:rPr>
                <w:rFonts w:ascii="Times New Roman" w:hAnsi="Times New Roman" w:cs="Times New Roman"/>
              </w:rPr>
              <w:t>0</w:t>
            </w:r>
          </w:p>
        </w:tc>
        <w:tc>
          <w:tcPr>
            <w:tcW w:w="2691" w:type="dxa"/>
            <w:gridSpan w:val="2"/>
            <w:vMerge/>
          </w:tcPr>
          <w:p w:rsidR="00BE57E4" w:rsidRPr="00550BF2" w:rsidRDefault="00BE57E4" w:rsidP="002F34B1">
            <w:pPr>
              <w:pStyle w:val="ConsPlusNormal"/>
              <w:rPr>
                <w:rFonts w:ascii="Times New Roman" w:hAnsi="Times New Roman" w:cs="Times New Roman"/>
              </w:rPr>
            </w:pPr>
          </w:p>
        </w:tc>
        <w:tc>
          <w:tcPr>
            <w:tcW w:w="1418" w:type="dxa"/>
          </w:tcPr>
          <w:p w:rsidR="00BE57E4" w:rsidRPr="00550BF2" w:rsidRDefault="00BE57E4" w:rsidP="002F34B1">
            <w:pPr>
              <w:pStyle w:val="ConsPlusNormal"/>
              <w:rPr>
                <w:rFonts w:ascii="Times New Roman" w:hAnsi="Times New Roman" w:cs="Times New Roman"/>
              </w:rPr>
            </w:pPr>
          </w:p>
        </w:tc>
      </w:tr>
      <w:tr w:rsidR="00BE57E4" w:rsidRPr="00550BF2" w:rsidTr="00CC0896">
        <w:tc>
          <w:tcPr>
            <w:tcW w:w="851" w:type="dxa"/>
            <w:vMerge/>
          </w:tcPr>
          <w:p w:rsidR="00BE57E4" w:rsidRPr="00550BF2" w:rsidRDefault="00BE57E4" w:rsidP="002F34B1">
            <w:pPr>
              <w:rPr>
                <w:sz w:val="20"/>
                <w:szCs w:val="20"/>
              </w:rPr>
            </w:pPr>
          </w:p>
        </w:tc>
        <w:tc>
          <w:tcPr>
            <w:tcW w:w="2189" w:type="dxa"/>
            <w:vMerge/>
          </w:tcPr>
          <w:p w:rsidR="00BE57E4" w:rsidRPr="00550BF2" w:rsidRDefault="00BE57E4" w:rsidP="002F34B1">
            <w:pPr>
              <w:rPr>
                <w:sz w:val="20"/>
                <w:szCs w:val="20"/>
              </w:rPr>
            </w:pPr>
          </w:p>
        </w:tc>
        <w:tc>
          <w:tcPr>
            <w:tcW w:w="1928" w:type="dxa"/>
            <w:vMerge/>
          </w:tcPr>
          <w:p w:rsidR="00BE57E4" w:rsidRPr="00550BF2" w:rsidRDefault="00BE57E4" w:rsidP="002F34B1">
            <w:pPr>
              <w:rPr>
                <w:sz w:val="20"/>
                <w:szCs w:val="20"/>
              </w:rPr>
            </w:pPr>
          </w:p>
        </w:tc>
        <w:tc>
          <w:tcPr>
            <w:tcW w:w="1428" w:type="dxa"/>
          </w:tcPr>
          <w:p w:rsidR="00BE57E4" w:rsidRPr="00550BF2" w:rsidRDefault="00BE57E4" w:rsidP="002F34B1">
            <w:pPr>
              <w:pStyle w:val="ConsPlusNormal"/>
              <w:rPr>
                <w:rFonts w:ascii="Times New Roman" w:hAnsi="Times New Roman" w:cs="Times New Roman"/>
              </w:rPr>
            </w:pPr>
            <w:r w:rsidRPr="00550BF2">
              <w:rPr>
                <w:rFonts w:ascii="Times New Roman" w:hAnsi="Times New Roman" w:cs="Times New Roman"/>
              </w:rPr>
              <w:t>2015</w:t>
            </w:r>
          </w:p>
        </w:tc>
        <w:tc>
          <w:tcPr>
            <w:tcW w:w="994" w:type="dxa"/>
          </w:tcPr>
          <w:p w:rsidR="00BE57E4" w:rsidRPr="00550BF2" w:rsidRDefault="00BE57E4" w:rsidP="00177B74">
            <w:pPr>
              <w:pStyle w:val="ConsPlusNormal"/>
              <w:ind w:firstLine="0"/>
              <w:rPr>
                <w:rFonts w:ascii="Times New Roman" w:hAnsi="Times New Roman" w:cs="Times New Roman"/>
              </w:rPr>
            </w:pPr>
            <w:r w:rsidRPr="00550BF2">
              <w:rPr>
                <w:rFonts w:ascii="Times New Roman" w:hAnsi="Times New Roman" w:cs="Times New Roman"/>
              </w:rPr>
              <w:t>0</w:t>
            </w:r>
          </w:p>
        </w:tc>
        <w:tc>
          <w:tcPr>
            <w:tcW w:w="1577" w:type="dxa"/>
          </w:tcPr>
          <w:p w:rsidR="00BE57E4" w:rsidRPr="00550BF2" w:rsidRDefault="00BE57E4" w:rsidP="00177B74">
            <w:pPr>
              <w:pStyle w:val="ConsPlusNormal"/>
              <w:ind w:firstLine="0"/>
              <w:rPr>
                <w:rFonts w:ascii="Times New Roman" w:hAnsi="Times New Roman" w:cs="Times New Roman"/>
              </w:rPr>
            </w:pPr>
            <w:r w:rsidRPr="00550BF2">
              <w:rPr>
                <w:rFonts w:ascii="Times New Roman" w:hAnsi="Times New Roman" w:cs="Times New Roman"/>
              </w:rPr>
              <w:t>0</w:t>
            </w:r>
          </w:p>
        </w:tc>
        <w:tc>
          <w:tcPr>
            <w:tcW w:w="1020" w:type="dxa"/>
          </w:tcPr>
          <w:p w:rsidR="00BE57E4" w:rsidRPr="00550BF2" w:rsidRDefault="00BE57E4" w:rsidP="002F34B1">
            <w:pPr>
              <w:pStyle w:val="ConsPlusNormal"/>
              <w:rPr>
                <w:rFonts w:ascii="Times New Roman" w:hAnsi="Times New Roman" w:cs="Times New Roman"/>
              </w:rPr>
            </w:pPr>
            <w:r w:rsidRPr="00550BF2">
              <w:rPr>
                <w:rFonts w:ascii="Times New Roman" w:hAnsi="Times New Roman" w:cs="Times New Roman"/>
              </w:rPr>
              <w:t>0</w:t>
            </w:r>
          </w:p>
        </w:tc>
        <w:tc>
          <w:tcPr>
            <w:tcW w:w="1135" w:type="dxa"/>
          </w:tcPr>
          <w:p w:rsidR="00BE57E4" w:rsidRPr="00550BF2" w:rsidRDefault="00BE57E4" w:rsidP="002F34B1">
            <w:pPr>
              <w:pStyle w:val="ConsPlusNormal"/>
              <w:rPr>
                <w:rFonts w:ascii="Times New Roman" w:hAnsi="Times New Roman" w:cs="Times New Roman"/>
              </w:rPr>
            </w:pPr>
            <w:r w:rsidRPr="00550BF2">
              <w:rPr>
                <w:rFonts w:ascii="Times New Roman" w:hAnsi="Times New Roman" w:cs="Times New Roman"/>
              </w:rPr>
              <w:t>0</w:t>
            </w:r>
          </w:p>
        </w:tc>
        <w:tc>
          <w:tcPr>
            <w:tcW w:w="2691" w:type="dxa"/>
            <w:gridSpan w:val="2"/>
            <w:vMerge/>
          </w:tcPr>
          <w:p w:rsidR="00BE57E4" w:rsidRPr="00550BF2" w:rsidRDefault="00BE57E4" w:rsidP="002F34B1">
            <w:pPr>
              <w:pStyle w:val="ConsPlusNormal"/>
              <w:rPr>
                <w:rFonts w:ascii="Times New Roman" w:hAnsi="Times New Roman" w:cs="Times New Roman"/>
              </w:rPr>
            </w:pPr>
          </w:p>
        </w:tc>
        <w:tc>
          <w:tcPr>
            <w:tcW w:w="1418" w:type="dxa"/>
          </w:tcPr>
          <w:p w:rsidR="00BE57E4" w:rsidRPr="00550BF2" w:rsidRDefault="00BE57E4" w:rsidP="002F34B1">
            <w:pPr>
              <w:pStyle w:val="ConsPlusNormal"/>
              <w:rPr>
                <w:rFonts w:ascii="Times New Roman" w:hAnsi="Times New Roman" w:cs="Times New Roman"/>
              </w:rPr>
            </w:pPr>
          </w:p>
        </w:tc>
      </w:tr>
      <w:tr w:rsidR="00BE57E4" w:rsidRPr="00550BF2" w:rsidTr="00CC0896">
        <w:tc>
          <w:tcPr>
            <w:tcW w:w="4968" w:type="dxa"/>
            <w:gridSpan w:val="3"/>
            <w:vMerge w:val="restart"/>
          </w:tcPr>
          <w:p w:rsidR="00BE57E4" w:rsidRPr="00550BF2" w:rsidRDefault="00BE57E4" w:rsidP="002F34B1">
            <w:pPr>
              <w:rPr>
                <w:sz w:val="20"/>
                <w:szCs w:val="20"/>
              </w:rPr>
            </w:pPr>
            <w:r w:rsidRPr="00550BF2">
              <w:rPr>
                <w:sz w:val="20"/>
                <w:szCs w:val="20"/>
              </w:rPr>
              <w:t>Всего по подпрограмме 3</w:t>
            </w:r>
          </w:p>
        </w:tc>
        <w:tc>
          <w:tcPr>
            <w:tcW w:w="1428" w:type="dxa"/>
          </w:tcPr>
          <w:p w:rsidR="00BE57E4" w:rsidRPr="00550BF2" w:rsidRDefault="00BE57E4" w:rsidP="00955D00">
            <w:pPr>
              <w:pStyle w:val="ConsPlusNormal"/>
              <w:ind w:firstLine="0"/>
              <w:rPr>
                <w:rFonts w:ascii="Times New Roman" w:hAnsi="Times New Roman" w:cs="Times New Roman"/>
              </w:rPr>
            </w:pPr>
            <w:r w:rsidRPr="00550BF2">
              <w:rPr>
                <w:rFonts w:ascii="Times New Roman" w:hAnsi="Times New Roman" w:cs="Times New Roman"/>
              </w:rPr>
              <w:t>Итого</w:t>
            </w:r>
          </w:p>
        </w:tc>
        <w:tc>
          <w:tcPr>
            <w:tcW w:w="994" w:type="dxa"/>
          </w:tcPr>
          <w:p w:rsidR="00BE57E4" w:rsidRPr="00550BF2" w:rsidRDefault="00BE57E4" w:rsidP="0062650C">
            <w:pPr>
              <w:pStyle w:val="ConsPlusNormal"/>
              <w:ind w:firstLine="0"/>
              <w:rPr>
                <w:rFonts w:ascii="Times New Roman" w:hAnsi="Times New Roman" w:cs="Times New Roman"/>
              </w:rPr>
            </w:pPr>
            <w:r w:rsidRPr="00550BF2">
              <w:rPr>
                <w:rFonts w:ascii="Times New Roman" w:hAnsi="Times New Roman" w:cs="Times New Roman"/>
              </w:rPr>
              <w:t>2 478,80</w:t>
            </w:r>
          </w:p>
        </w:tc>
        <w:tc>
          <w:tcPr>
            <w:tcW w:w="1577" w:type="dxa"/>
          </w:tcPr>
          <w:p w:rsidR="00BE57E4" w:rsidRPr="00550BF2" w:rsidRDefault="00BE57E4" w:rsidP="00333F2C">
            <w:pPr>
              <w:pStyle w:val="ConsPlusNormal"/>
              <w:ind w:firstLine="0"/>
              <w:rPr>
                <w:rFonts w:ascii="Times New Roman" w:hAnsi="Times New Roman" w:cs="Times New Roman"/>
              </w:rPr>
            </w:pPr>
            <w:r w:rsidRPr="00550BF2">
              <w:rPr>
                <w:rFonts w:ascii="Times New Roman" w:hAnsi="Times New Roman" w:cs="Times New Roman"/>
              </w:rPr>
              <w:t>2 393,9</w:t>
            </w:r>
          </w:p>
        </w:tc>
        <w:tc>
          <w:tcPr>
            <w:tcW w:w="1020" w:type="dxa"/>
          </w:tcPr>
          <w:p w:rsidR="00BE57E4" w:rsidRPr="00550BF2" w:rsidRDefault="00BE57E4" w:rsidP="004B0840">
            <w:pPr>
              <w:pStyle w:val="ConsPlusNormal"/>
              <w:ind w:firstLine="0"/>
              <w:rPr>
                <w:rFonts w:ascii="Times New Roman" w:hAnsi="Times New Roman" w:cs="Times New Roman"/>
              </w:rPr>
            </w:pPr>
            <w:r w:rsidRPr="00550BF2">
              <w:rPr>
                <w:rFonts w:ascii="Times New Roman" w:hAnsi="Times New Roman" w:cs="Times New Roman"/>
              </w:rPr>
              <w:t xml:space="preserve">       84,9</w:t>
            </w:r>
          </w:p>
        </w:tc>
        <w:tc>
          <w:tcPr>
            <w:tcW w:w="1135" w:type="dxa"/>
          </w:tcPr>
          <w:p w:rsidR="00BE57E4" w:rsidRPr="00550BF2" w:rsidRDefault="00BE57E4" w:rsidP="002F34B1">
            <w:pPr>
              <w:pStyle w:val="ConsPlusNormal"/>
              <w:rPr>
                <w:rFonts w:ascii="Times New Roman" w:hAnsi="Times New Roman" w:cs="Times New Roman"/>
              </w:rPr>
            </w:pPr>
            <w:r w:rsidRPr="00550BF2">
              <w:rPr>
                <w:rFonts w:ascii="Times New Roman" w:hAnsi="Times New Roman" w:cs="Times New Roman"/>
              </w:rPr>
              <w:t>0</w:t>
            </w:r>
          </w:p>
        </w:tc>
        <w:tc>
          <w:tcPr>
            <w:tcW w:w="2691" w:type="dxa"/>
            <w:gridSpan w:val="2"/>
            <w:vMerge/>
          </w:tcPr>
          <w:p w:rsidR="00BE57E4" w:rsidRPr="00550BF2" w:rsidRDefault="00BE57E4" w:rsidP="002F34B1">
            <w:pPr>
              <w:pStyle w:val="ConsPlusNormal"/>
              <w:rPr>
                <w:rFonts w:ascii="Times New Roman" w:hAnsi="Times New Roman" w:cs="Times New Roman"/>
              </w:rPr>
            </w:pPr>
          </w:p>
        </w:tc>
        <w:tc>
          <w:tcPr>
            <w:tcW w:w="1418" w:type="dxa"/>
          </w:tcPr>
          <w:p w:rsidR="00BE57E4" w:rsidRPr="00550BF2" w:rsidRDefault="00BE57E4" w:rsidP="002F34B1">
            <w:pPr>
              <w:pStyle w:val="ConsPlusNormal"/>
              <w:rPr>
                <w:rFonts w:ascii="Times New Roman" w:hAnsi="Times New Roman" w:cs="Times New Roman"/>
              </w:rPr>
            </w:pPr>
          </w:p>
        </w:tc>
      </w:tr>
      <w:tr w:rsidR="00BE57E4" w:rsidRPr="00550BF2" w:rsidTr="00CC0896">
        <w:tc>
          <w:tcPr>
            <w:tcW w:w="4968" w:type="dxa"/>
            <w:gridSpan w:val="3"/>
            <w:vMerge/>
          </w:tcPr>
          <w:p w:rsidR="00BE57E4" w:rsidRPr="00550BF2" w:rsidRDefault="00BE57E4" w:rsidP="002F34B1">
            <w:pPr>
              <w:rPr>
                <w:sz w:val="20"/>
                <w:szCs w:val="20"/>
              </w:rPr>
            </w:pPr>
          </w:p>
        </w:tc>
        <w:tc>
          <w:tcPr>
            <w:tcW w:w="1428" w:type="dxa"/>
          </w:tcPr>
          <w:p w:rsidR="00BE57E4" w:rsidRPr="00550BF2" w:rsidRDefault="00BE57E4" w:rsidP="002F34B1">
            <w:pPr>
              <w:pStyle w:val="ConsPlusNormal"/>
              <w:rPr>
                <w:rFonts w:ascii="Times New Roman" w:hAnsi="Times New Roman" w:cs="Times New Roman"/>
              </w:rPr>
            </w:pPr>
            <w:r w:rsidRPr="00550BF2">
              <w:rPr>
                <w:rFonts w:ascii="Times New Roman" w:hAnsi="Times New Roman" w:cs="Times New Roman"/>
              </w:rPr>
              <w:t>2014</w:t>
            </w:r>
          </w:p>
        </w:tc>
        <w:tc>
          <w:tcPr>
            <w:tcW w:w="994" w:type="dxa"/>
          </w:tcPr>
          <w:p w:rsidR="00BE57E4" w:rsidRPr="00550BF2" w:rsidRDefault="00BE57E4" w:rsidP="00177B74">
            <w:pPr>
              <w:pStyle w:val="ConsPlusNormal"/>
              <w:ind w:firstLine="0"/>
              <w:rPr>
                <w:rFonts w:ascii="Times New Roman" w:hAnsi="Times New Roman" w:cs="Times New Roman"/>
              </w:rPr>
            </w:pPr>
            <w:r w:rsidRPr="00550BF2">
              <w:rPr>
                <w:rFonts w:ascii="Times New Roman" w:hAnsi="Times New Roman" w:cs="Times New Roman"/>
              </w:rPr>
              <w:t>1 905,8</w:t>
            </w:r>
          </w:p>
        </w:tc>
        <w:tc>
          <w:tcPr>
            <w:tcW w:w="1577" w:type="dxa"/>
          </w:tcPr>
          <w:p w:rsidR="00BE57E4" w:rsidRPr="00550BF2" w:rsidRDefault="00BE57E4" w:rsidP="00333F2C">
            <w:pPr>
              <w:pStyle w:val="ConsPlusNormal"/>
              <w:ind w:firstLine="0"/>
              <w:rPr>
                <w:rFonts w:ascii="Times New Roman" w:hAnsi="Times New Roman" w:cs="Times New Roman"/>
              </w:rPr>
            </w:pPr>
            <w:r w:rsidRPr="00550BF2">
              <w:rPr>
                <w:rFonts w:ascii="Times New Roman" w:hAnsi="Times New Roman" w:cs="Times New Roman"/>
              </w:rPr>
              <w:t>1 820,9</w:t>
            </w:r>
          </w:p>
        </w:tc>
        <w:tc>
          <w:tcPr>
            <w:tcW w:w="1020" w:type="dxa"/>
          </w:tcPr>
          <w:p w:rsidR="00BE57E4" w:rsidRPr="00550BF2" w:rsidRDefault="00BE57E4" w:rsidP="004B0840">
            <w:pPr>
              <w:pStyle w:val="ConsPlusNormal"/>
              <w:ind w:firstLine="0"/>
              <w:rPr>
                <w:rFonts w:ascii="Times New Roman" w:hAnsi="Times New Roman" w:cs="Times New Roman"/>
              </w:rPr>
            </w:pPr>
            <w:r w:rsidRPr="00550BF2">
              <w:rPr>
                <w:rFonts w:ascii="Times New Roman" w:hAnsi="Times New Roman" w:cs="Times New Roman"/>
              </w:rPr>
              <w:t xml:space="preserve">       84,9</w:t>
            </w:r>
          </w:p>
        </w:tc>
        <w:tc>
          <w:tcPr>
            <w:tcW w:w="1135" w:type="dxa"/>
          </w:tcPr>
          <w:p w:rsidR="00BE57E4" w:rsidRPr="00550BF2" w:rsidRDefault="00BE57E4" w:rsidP="002F34B1">
            <w:pPr>
              <w:pStyle w:val="ConsPlusNormal"/>
              <w:rPr>
                <w:rFonts w:ascii="Times New Roman" w:hAnsi="Times New Roman" w:cs="Times New Roman"/>
              </w:rPr>
            </w:pPr>
            <w:r w:rsidRPr="00550BF2">
              <w:rPr>
                <w:rFonts w:ascii="Times New Roman" w:hAnsi="Times New Roman" w:cs="Times New Roman"/>
              </w:rPr>
              <w:t>0</w:t>
            </w:r>
          </w:p>
        </w:tc>
        <w:tc>
          <w:tcPr>
            <w:tcW w:w="2691" w:type="dxa"/>
            <w:gridSpan w:val="2"/>
            <w:vMerge/>
          </w:tcPr>
          <w:p w:rsidR="00BE57E4" w:rsidRPr="00550BF2" w:rsidRDefault="00BE57E4" w:rsidP="002F34B1">
            <w:pPr>
              <w:pStyle w:val="ConsPlusNormal"/>
              <w:rPr>
                <w:rFonts w:ascii="Times New Roman" w:hAnsi="Times New Roman" w:cs="Times New Roman"/>
              </w:rPr>
            </w:pPr>
          </w:p>
        </w:tc>
        <w:tc>
          <w:tcPr>
            <w:tcW w:w="1418" w:type="dxa"/>
          </w:tcPr>
          <w:p w:rsidR="00BE57E4" w:rsidRPr="00550BF2" w:rsidRDefault="00BE57E4" w:rsidP="002F34B1">
            <w:pPr>
              <w:pStyle w:val="ConsPlusNormal"/>
              <w:rPr>
                <w:rFonts w:ascii="Times New Roman" w:hAnsi="Times New Roman" w:cs="Times New Roman"/>
              </w:rPr>
            </w:pPr>
          </w:p>
        </w:tc>
      </w:tr>
      <w:tr w:rsidR="00BE57E4" w:rsidRPr="00550BF2" w:rsidTr="00CC0896">
        <w:tc>
          <w:tcPr>
            <w:tcW w:w="4968" w:type="dxa"/>
            <w:gridSpan w:val="3"/>
            <w:vMerge/>
          </w:tcPr>
          <w:p w:rsidR="00BE57E4" w:rsidRPr="00550BF2" w:rsidRDefault="00BE57E4" w:rsidP="002F34B1">
            <w:pPr>
              <w:rPr>
                <w:sz w:val="20"/>
                <w:szCs w:val="20"/>
              </w:rPr>
            </w:pPr>
          </w:p>
        </w:tc>
        <w:tc>
          <w:tcPr>
            <w:tcW w:w="1428" w:type="dxa"/>
          </w:tcPr>
          <w:p w:rsidR="00BE57E4" w:rsidRPr="00550BF2" w:rsidRDefault="00BE57E4" w:rsidP="002F34B1">
            <w:pPr>
              <w:pStyle w:val="ConsPlusNormal"/>
              <w:rPr>
                <w:rFonts w:ascii="Times New Roman" w:hAnsi="Times New Roman" w:cs="Times New Roman"/>
              </w:rPr>
            </w:pPr>
            <w:r w:rsidRPr="00550BF2">
              <w:rPr>
                <w:rFonts w:ascii="Times New Roman" w:hAnsi="Times New Roman" w:cs="Times New Roman"/>
              </w:rPr>
              <w:t>2015</w:t>
            </w:r>
          </w:p>
        </w:tc>
        <w:tc>
          <w:tcPr>
            <w:tcW w:w="994" w:type="dxa"/>
          </w:tcPr>
          <w:p w:rsidR="00BE57E4" w:rsidRPr="00550BF2" w:rsidRDefault="00BE57E4" w:rsidP="00177B74">
            <w:pPr>
              <w:pStyle w:val="ConsPlusNormal"/>
              <w:ind w:firstLine="0"/>
              <w:rPr>
                <w:rFonts w:ascii="Times New Roman" w:hAnsi="Times New Roman" w:cs="Times New Roman"/>
              </w:rPr>
            </w:pPr>
            <w:r w:rsidRPr="00550BF2">
              <w:rPr>
                <w:rFonts w:ascii="Times New Roman" w:hAnsi="Times New Roman" w:cs="Times New Roman"/>
              </w:rPr>
              <w:t>573,0</w:t>
            </w:r>
          </w:p>
        </w:tc>
        <w:tc>
          <w:tcPr>
            <w:tcW w:w="1577" w:type="dxa"/>
          </w:tcPr>
          <w:p w:rsidR="00BE57E4" w:rsidRPr="00550BF2" w:rsidRDefault="00BE57E4" w:rsidP="00333F2C">
            <w:pPr>
              <w:pStyle w:val="ConsPlusNormal"/>
              <w:ind w:firstLine="0"/>
              <w:rPr>
                <w:rFonts w:ascii="Times New Roman" w:hAnsi="Times New Roman" w:cs="Times New Roman"/>
              </w:rPr>
            </w:pPr>
            <w:r w:rsidRPr="00550BF2">
              <w:rPr>
                <w:rFonts w:ascii="Times New Roman" w:hAnsi="Times New Roman" w:cs="Times New Roman"/>
              </w:rPr>
              <w:t>573,0</w:t>
            </w:r>
          </w:p>
        </w:tc>
        <w:tc>
          <w:tcPr>
            <w:tcW w:w="1020" w:type="dxa"/>
          </w:tcPr>
          <w:p w:rsidR="00BE57E4" w:rsidRPr="00550BF2" w:rsidRDefault="00BE57E4" w:rsidP="002F34B1">
            <w:pPr>
              <w:pStyle w:val="ConsPlusNormal"/>
              <w:rPr>
                <w:rFonts w:ascii="Times New Roman" w:hAnsi="Times New Roman" w:cs="Times New Roman"/>
              </w:rPr>
            </w:pPr>
            <w:r w:rsidRPr="00550BF2">
              <w:rPr>
                <w:rFonts w:ascii="Times New Roman" w:hAnsi="Times New Roman" w:cs="Times New Roman"/>
              </w:rPr>
              <w:t>0</w:t>
            </w:r>
          </w:p>
        </w:tc>
        <w:tc>
          <w:tcPr>
            <w:tcW w:w="1135" w:type="dxa"/>
          </w:tcPr>
          <w:p w:rsidR="00BE57E4" w:rsidRPr="00550BF2" w:rsidRDefault="00BE57E4" w:rsidP="002F34B1">
            <w:pPr>
              <w:pStyle w:val="ConsPlusNormal"/>
              <w:rPr>
                <w:rFonts w:ascii="Times New Roman" w:hAnsi="Times New Roman" w:cs="Times New Roman"/>
              </w:rPr>
            </w:pPr>
            <w:r w:rsidRPr="00550BF2">
              <w:rPr>
                <w:rFonts w:ascii="Times New Roman" w:hAnsi="Times New Roman" w:cs="Times New Roman"/>
              </w:rPr>
              <w:t>0</w:t>
            </w:r>
          </w:p>
        </w:tc>
        <w:tc>
          <w:tcPr>
            <w:tcW w:w="2691" w:type="dxa"/>
            <w:gridSpan w:val="2"/>
            <w:vMerge/>
          </w:tcPr>
          <w:p w:rsidR="00BE57E4" w:rsidRPr="00550BF2" w:rsidRDefault="00BE57E4" w:rsidP="002F34B1">
            <w:pPr>
              <w:pStyle w:val="ConsPlusNormal"/>
              <w:rPr>
                <w:rFonts w:ascii="Times New Roman" w:hAnsi="Times New Roman" w:cs="Times New Roman"/>
              </w:rPr>
            </w:pPr>
          </w:p>
        </w:tc>
        <w:tc>
          <w:tcPr>
            <w:tcW w:w="1418" w:type="dxa"/>
          </w:tcPr>
          <w:p w:rsidR="00BE57E4" w:rsidRPr="00550BF2" w:rsidRDefault="00BE57E4" w:rsidP="002F34B1">
            <w:pPr>
              <w:pStyle w:val="ConsPlusNormal"/>
              <w:rPr>
                <w:rFonts w:ascii="Times New Roman" w:hAnsi="Times New Roman" w:cs="Times New Roman"/>
              </w:rPr>
            </w:pPr>
          </w:p>
        </w:tc>
      </w:tr>
      <w:tr w:rsidR="00955D00" w:rsidRPr="00550BF2" w:rsidTr="009111AA">
        <w:tc>
          <w:tcPr>
            <w:tcW w:w="15231" w:type="dxa"/>
            <w:gridSpan w:val="11"/>
          </w:tcPr>
          <w:p w:rsidR="00955D00" w:rsidRPr="00550BF2" w:rsidRDefault="00955D00" w:rsidP="00955D00">
            <w:pPr>
              <w:pStyle w:val="ConsPlusNormal"/>
              <w:ind w:firstLine="0"/>
              <w:rPr>
                <w:rFonts w:ascii="Times New Roman" w:hAnsi="Times New Roman" w:cs="Times New Roman"/>
                <w:b/>
              </w:rPr>
            </w:pPr>
            <w:r w:rsidRPr="00550BF2">
              <w:rPr>
                <w:rFonts w:ascii="Times New Roman" w:hAnsi="Times New Roman" w:cs="Times New Roman"/>
                <w:b/>
              </w:rPr>
              <w:t>Подпрограмма 4  «</w:t>
            </w:r>
            <w:r w:rsidRPr="00550BF2">
              <w:rPr>
                <w:rFonts w:ascii="Times New Roman" w:hAnsi="Times New Roman" w:cs="Times New Roman"/>
              </w:rPr>
              <w:t xml:space="preserve">Развитие материально-технической базы  </w:t>
            </w:r>
            <w:r w:rsidR="002160FB" w:rsidRPr="00550BF2">
              <w:rPr>
                <w:rFonts w:ascii="Times New Roman" w:hAnsi="Times New Roman" w:cs="Times New Roman"/>
              </w:rPr>
              <w:t>Русс</w:t>
            </w:r>
            <w:r w:rsidR="001F1C60" w:rsidRPr="00550BF2">
              <w:rPr>
                <w:rFonts w:ascii="Times New Roman" w:hAnsi="Times New Roman" w:cs="Times New Roman"/>
              </w:rPr>
              <w:t>ко-Кам</w:t>
            </w:r>
            <w:r w:rsidR="00CE6716" w:rsidRPr="00550BF2">
              <w:rPr>
                <w:rFonts w:ascii="Times New Roman" w:hAnsi="Times New Roman" w:cs="Times New Roman"/>
              </w:rPr>
              <w:t xml:space="preserve">ешкирского сельсовета  </w:t>
            </w:r>
            <w:r w:rsidR="00E61DFB" w:rsidRPr="00550BF2">
              <w:rPr>
                <w:rFonts w:ascii="Times New Roman" w:hAnsi="Times New Roman" w:cs="Times New Roman"/>
              </w:rPr>
              <w:t>Камешкирского</w:t>
            </w:r>
            <w:r w:rsidRPr="00550BF2">
              <w:rPr>
                <w:rFonts w:ascii="Times New Roman" w:hAnsi="Times New Roman" w:cs="Times New Roman"/>
              </w:rPr>
              <w:t xml:space="preserve"> района Пензенской области </w:t>
            </w:r>
            <w:r w:rsidRPr="00550BF2">
              <w:rPr>
                <w:rFonts w:ascii="Times New Roman" w:hAnsi="Times New Roman" w:cs="Times New Roman"/>
                <w:b/>
              </w:rPr>
              <w:t>»</w:t>
            </w:r>
          </w:p>
        </w:tc>
      </w:tr>
      <w:tr w:rsidR="00955D00" w:rsidRPr="00550BF2" w:rsidTr="009111AA">
        <w:tc>
          <w:tcPr>
            <w:tcW w:w="15231" w:type="dxa"/>
            <w:gridSpan w:val="11"/>
          </w:tcPr>
          <w:p w:rsidR="00955D00" w:rsidRPr="00550BF2" w:rsidRDefault="00955D00" w:rsidP="00955D00">
            <w:pPr>
              <w:rPr>
                <w:sz w:val="20"/>
                <w:szCs w:val="20"/>
              </w:rPr>
            </w:pPr>
            <w:r w:rsidRPr="00550BF2">
              <w:rPr>
                <w:sz w:val="20"/>
                <w:szCs w:val="20"/>
              </w:rPr>
              <w:t xml:space="preserve">  Цели подпрограммы:</w:t>
            </w:r>
          </w:p>
          <w:p w:rsidR="00955D00" w:rsidRPr="00550BF2" w:rsidRDefault="00955D00" w:rsidP="00955D00">
            <w:pPr>
              <w:rPr>
                <w:sz w:val="20"/>
                <w:szCs w:val="20"/>
              </w:rPr>
            </w:pPr>
            <w:r w:rsidRPr="00550BF2">
              <w:rPr>
                <w:sz w:val="20"/>
                <w:szCs w:val="20"/>
              </w:rPr>
              <w:t xml:space="preserve">- развитие материально-технической базы </w:t>
            </w:r>
            <w:r w:rsidR="002160FB" w:rsidRPr="00550BF2">
              <w:rPr>
                <w:sz w:val="20"/>
                <w:szCs w:val="20"/>
              </w:rPr>
              <w:t>Русс</w:t>
            </w:r>
            <w:r w:rsidR="00CE6716" w:rsidRPr="00550BF2">
              <w:rPr>
                <w:sz w:val="20"/>
                <w:szCs w:val="20"/>
              </w:rPr>
              <w:t xml:space="preserve">ко-Камешкирского сельсовета </w:t>
            </w:r>
            <w:r w:rsidR="00E61DFB" w:rsidRPr="00550BF2">
              <w:rPr>
                <w:sz w:val="20"/>
                <w:szCs w:val="20"/>
              </w:rPr>
              <w:t>Камешкирского</w:t>
            </w:r>
            <w:r w:rsidRPr="00550BF2">
              <w:rPr>
                <w:sz w:val="20"/>
                <w:szCs w:val="20"/>
              </w:rPr>
              <w:t xml:space="preserve">  района Пензенской области;</w:t>
            </w:r>
          </w:p>
          <w:p w:rsidR="00955D00" w:rsidRPr="00550BF2" w:rsidRDefault="00955D00" w:rsidP="00955D00">
            <w:pPr>
              <w:rPr>
                <w:sz w:val="20"/>
                <w:szCs w:val="20"/>
              </w:rPr>
            </w:pPr>
            <w:r w:rsidRPr="00550BF2">
              <w:rPr>
                <w:sz w:val="20"/>
                <w:szCs w:val="20"/>
              </w:rPr>
              <w:t>- закупка коммунальной техники.</w:t>
            </w:r>
          </w:p>
        </w:tc>
      </w:tr>
      <w:tr w:rsidR="00955D00" w:rsidRPr="00550BF2" w:rsidTr="009111AA">
        <w:tc>
          <w:tcPr>
            <w:tcW w:w="15231" w:type="dxa"/>
            <w:gridSpan w:val="11"/>
          </w:tcPr>
          <w:p w:rsidR="00955D00" w:rsidRPr="00550BF2" w:rsidRDefault="00955D00" w:rsidP="00955D00">
            <w:pPr>
              <w:rPr>
                <w:sz w:val="20"/>
                <w:szCs w:val="20"/>
              </w:rPr>
            </w:pPr>
            <w:r w:rsidRPr="00550BF2">
              <w:rPr>
                <w:sz w:val="20"/>
                <w:szCs w:val="20"/>
              </w:rPr>
              <w:t xml:space="preserve">  Задачи подпрограммы:</w:t>
            </w:r>
          </w:p>
          <w:p w:rsidR="00955D00" w:rsidRPr="00550BF2" w:rsidRDefault="00955D00" w:rsidP="00955D00">
            <w:pPr>
              <w:rPr>
                <w:sz w:val="20"/>
                <w:szCs w:val="20"/>
              </w:rPr>
            </w:pPr>
            <w:r w:rsidRPr="00550BF2">
              <w:rPr>
                <w:sz w:val="20"/>
                <w:szCs w:val="20"/>
              </w:rPr>
              <w:t xml:space="preserve">- эффективное и надежное функционирование коммунальной сферы, </w:t>
            </w:r>
          </w:p>
          <w:p w:rsidR="00955D00" w:rsidRPr="00550BF2" w:rsidRDefault="00955D00" w:rsidP="00955D00">
            <w:pPr>
              <w:rPr>
                <w:sz w:val="20"/>
                <w:szCs w:val="20"/>
              </w:rPr>
            </w:pPr>
            <w:r w:rsidRPr="00550BF2">
              <w:rPr>
                <w:sz w:val="20"/>
                <w:szCs w:val="20"/>
              </w:rPr>
              <w:t>- уменьшение расходов на содержание парка коммунальной техники.</w:t>
            </w:r>
          </w:p>
        </w:tc>
      </w:tr>
      <w:tr w:rsidR="00837A49" w:rsidRPr="00550BF2" w:rsidTr="00CC0896">
        <w:tc>
          <w:tcPr>
            <w:tcW w:w="851" w:type="dxa"/>
            <w:vMerge w:val="restart"/>
          </w:tcPr>
          <w:p w:rsidR="00837A49" w:rsidRPr="00550BF2" w:rsidRDefault="00837A49" w:rsidP="002F34B1">
            <w:pPr>
              <w:rPr>
                <w:sz w:val="20"/>
                <w:szCs w:val="20"/>
              </w:rPr>
            </w:pPr>
            <w:r w:rsidRPr="00550BF2">
              <w:rPr>
                <w:sz w:val="20"/>
                <w:szCs w:val="20"/>
              </w:rPr>
              <w:t>4.1</w:t>
            </w:r>
          </w:p>
        </w:tc>
        <w:tc>
          <w:tcPr>
            <w:tcW w:w="2189" w:type="dxa"/>
            <w:vMerge w:val="restart"/>
          </w:tcPr>
          <w:p w:rsidR="00837A49" w:rsidRPr="00550BF2" w:rsidRDefault="00837A49" w:rsidP="002F34B1">
            <w:pPr>
              <w:rPr>
                <w:sz w:val="20"/>
                <w:szCs w:val="20"/>
              </w:rPr>
            </w:pPr>
            <w:r w:rsidRPr="00550BF2">
              <w:rPr>
                <w:sz w:val="20"/>
                <w:szCs w:val="20"/>
              </w:rPr>
              <w:t>Приобретение коммунальной техники</w:t>
            </w:r>
          </w:p>
        </w:tc>
        <w:tc>
          <w:tcPr>
            <w:tcW w:w="1928" w:type="dxa"/>
            <w:vMerge w:val="restart"/>
          </w:tcPr>
          <w:p w:rsidR="00837A49" w:rsidRPr="00550BF2" w:rsidRDefault="00837A49" w:rsidP="00333F2C">
            <w:pPr>
              <w:jc w:val="center"/>
              <w:rPr>
                <w:sz w:val="20"/>
                <w:szCs w:val="20"/>
              </w:rPr>
            </w:pPr>
            <w:r w:rsidRPr="00550BF2">
              <w:rPr>
                <w:sz w:val="20"/>
                <w:szCs w:val="20"/>
              </w:rPr>
              <w:t>Администрация</w:t>
            </w:r>
          </w:p>
          <w:p w:rsidR="00837A49" w:rsidRPr="00550BF2" w:rsidRDefault="00837A49" w:rsidP="00333F2C">
            <w:pPr>
              <w:jc w:val="center"/>
              <w:rPr>
                <w:sz w:val="20"/>
                <w:szCs w:val="20"/>
              </w:rPr>
            </w:pPr>
            <w:r w:rsidRPr="00550BF2">
              <w:rPr>
                <w:sz w:val="20"/>
                <w:szCs w:val="20"/>
              </w:rPr>
              <w:t>Русско-</w:t>
            </w:r>
            <w:r w:rsidRPr="00550BF2">
              <w:rPr>
                <w:sz w:val="20"/>
                <w:szCs w:val="20"/>
              </w:rPr>
              <w:lastRenderedPageBreak/>
              <w:t xml:space="preserve">Камешкирского сельсовета     </w:t>
            </w:r>
          </w:p>
        </w:tc>
        <w:tc>
          <w:tcPr>
            <w:tcW w:w="1428" w:type="dxa"/>
          </w:tcPr>
          <w:p w:rsidR="00837A49" w:rsidRPr="00550BF2" w:rsidRDefault="00837A49" w:rsidP="00955D00">
            <w:pPr>
              <w:pStyle w:val="ConsPlusNormal"/>
              <w:ind w:firstLine="0"/>
              <w:rPr>
                <w:rFonts w:ascii="Times New Roman" w:hAnsi="Times New Roman" w:cs="Times New Roman"/>
              </w:rPr>
            </w:pPr>
            <w:r w:rsidRPr="00550BF2">
              <w:rPr>
                <w:rFonts w:ascii="Times New Roman" w:hAnsi="Times New Roman" w:cs="Times New Roman"/>
              </w:rPr>
              <w:lastRenderedPageBreak/>
              <w:t>Итого</w:t>
            </w:r>
          </w:p>
        </w:tc>
        <w:tc>
          <w:tcPr>
            <w:tcW w:w="994" w:type="dxa"/>
          </w:tcPr>
          <w:p w:rsidR="00837A49" w:rsidRPr="00550BF2" w:rsidRDefault="00837A49" w:rsidP="00333F2C">
            <w:pPr>
              <w:pStyle w:val="ConsPlusNormal"/>
              <w:ind w:firstLine="0"/>
              <w:rPr>
                <w:rFonts w:ascii="Times New Roman" w:hAnsi="Times New Roman" w:cs="Times New Roman"/>
              </w:rPr>
            </w:pPr>
            <w:r w:rsidRPr="00550BF2">
              <w:rPr>
                <w:rFonts w:ascii="Times New Roman" w:hAnsi="Times New Roman" w:cs="Times New Roman"/>
              </w:rPr>
              <w:t>1 200,0</w:t>
            </w:r>
          </w:p>
        </w:tc>
        <w:tc>
          <w:tcPr>
            <w:tcW w:w="1577" w:type="dxa"/>
          </w:tcPr>
          <w:p w:rsidR="00837A49" w:rsidRPr="00550BF2" w:rsidRDefault="00837A49" w:rsidP="00333F2C">
            <w:pPr>
              <w:pStyle w:val="ConsPlusNormal"/>
              <w:ind w:firstLine="0"/>
              <w:rPr>
                <w:rFonts w:ascii="Times New Roman" w:hAnsi="Times New Roman" w:cs="Times New Roman"/>
              </w:rPr>
            </w:pPr>
            <w:r w:rsidRPr="00550BF2">
              <w:rPr>
                <w:rFonts w:ascii="Times New Roman" w:hAnsi="Times New Roman" w:cs="Times New Roman"/>
              </w:rPr>
              <w:t>1 200,0</w:t>
            </w:r>
          </w:p>
        </w:tc>
        <w:tc>
          <w:tcPr>
            <w:tcW w:w="1020" w:type="dxa"/>
          </w:tcPr>
          <w:p w:rsidR="00837A49" w:rsidRPr="00550BF2" w:rsidRDefault="00837A49" w:rsidP="002F34B1">
            <w:pPr>
              <w:pStyle w:val="ConsPlusNormal"/>
              <w:rPr>
                <w:rFonts w:ascii="Times New Roman" w:hAnsi="Times New Roman" w:cs="Times New Roman"/>
              </w:rPr>
            </w:pPr>
            <w:r w:rsidRPr="00550BF2">
              <w:rPr>
                <w:rFonts w:ascii="Times New Roman" w:hAnsi="Times New Roman" w:cs="Times New Roman"/>
              </w:rPr>
              <w:t>0</w:t>
            </w:r>
          </w:p>
        </w:tc>
        <w:tc>
          <w:tcPr>
            <w:tcW w:w="1135" w:type="dxa"/>
          </w:tcPr>
          <w:p w:rsidR="00837A49" w:rsidRPr="00550BF2" w:rsidRDefault="00837A49" w:rsidP="002F34B1">
            <w:pPr>
              <w:pStyle w:val="ConsPlusNormal"/>
              <w:rPr>
                <w:rFonts w:ascii="Times New Roman" w:hAnsi="Times New Roman" w:cs="Times New Roman"/>
              </w:rPr>
            </w:pPr>
            <w:r w:rsidRPr="00550BF2">
              <w:rPr>
                <w:rFonts w:ascii="Times New Roman" w:hAnsi="Times New Roman" w:cs="Times New Roman"/>
              </w:rPr>
              <w:t>0</w:t>
            </w:r>
          </w:p>
        </w:tc>
        <w:tc>
          <w:tcPr>
            <w:tcW w:w="2691" w:type="dxa"/>
            <w:gridSpan w:val="2"/>
            <w:vMerge w:val="restart"/>
          </w:tcPr>
          <w:p w:rsidR="00837A49" w:rsidRPr="00550BF2" w:rsidRDefault="00837A49" w:rsidP="00B06216">
            <w:pPr>
              <w:pStyle w:val="ConsPlusNormal"/>
              <w:ind w:firstLine="0"/>
              <w:rPr>
                <w:rFonts w:ascii="Times New Roman" w:hAnsi="Times New Roman" w:cs="Times New Roman"/>
              </w:rPr>
            </w:pPr>
            <w:r w:rsidRPr="00550BF2">
              <w:rPr>
                <w:rFonts w:ascii="Times New Roman" w:hAnsi="Times New Roman" w:cs="Times New Roman"/>
              </w:rPr>
              <w:t xml:space="preserve">Софинансирование на приобретение коммунальной </w:t>
            </w:r>
            <w:r w:rsidRPr="00550BF2">
              <w:rPr>
                <w:rFonts w:ascii="Times New Roman" w:hAnsi="Times New Roman" w:cs="Times New Roman"/>
              </w:rPr>
              <w:lastRenderedPageBreak/>
              <w:t>техники.</w:t>
            </w:r>
          </w:p>
        </w:tc>
        <w:tc>
          <w:tcPr>
            <w:tcW w:w="1418" w:type="dxa"/>
            <w:vMerge w:val="restart"/>
          </w:tcPr>
          <w:p w:rsidR="00837A49" w:rsidRPr="00550BF2" w:rsidRDefault="00837A49" w:rsidP="002F34B1">
            <w:pPr>
              <w:pStyle w:val="ConsPlusNormal"/>
              <w:rPr>
                <w:rFonts w:ascii="Times New Roman" w:hAnsi="Times New Roman" w:cs="Times New Roman"/>
              </w:rPr>
            </w:pPr>
          </w:p>
        </w:tc>
      </w:tr>
      <w:tr w:rsidR="00837A49" w:rsidRPr="00550BF2" w:rsidTr="00BE57E4">
        <w:tc>
          <w:tcPr>
            <w:tcW w:w="851" w:type="dxa"/>
            <w:vMerge/>
          </w:tcPr>
          <w:p w:rsidR="00837A49" w:rsidRPr="00550BF2" w:rsidRDefault="00837A49" w:rsidP="002F34B1">
            <w:pPr>
              <w:rPr>
                <w:sz w:val="20"/>
                <w:szCs w:val="20"/>
              </w:rPr>
            </w:pPr>
          </w:p>
        </w:tc>
        <w:tc>
          <w:tcPr>
            <w:tcW w:w="2189" w:type="dxa"/>
            <w:vMerge/>
          </w:tcPr>
          <w:p w:rsidR="00837A49" w:rsidRPr="00550BF2" w:rsidRDefault="00837A49" w:rsidP="002F34B1">
            <w:pPr>
              <w:rPr>
                <w:sz w:val="20"/>
                <w:szCs w:val="20"/>
              </w:rPr>
            </w:pPr>
          </w:p>
        </w:tc>
        <w:tc>
          <w:tcPr>
            <w:tcW w:w="1928" w:type="dxa"/>
            <w:vMerge/>
          </w:tcPr>
          <w:p w:rsidR="00837A49" w:rsidRPr="00550BF2" w:rsidRDefault="00837A49" w:rsidP="002F34B1">
            <w:pPr>
              <w:rPr>
                <w:sz w:val="20"/>
                <w:szCs w:val="20"/>
              </w:rPr>
            </w:pPr>
          </w:p>
        </w:tc>
        <w:tc>
          <w:tcPr>
            <w:tcW w:w="1428" w:type="dxa"/>
            <w:vAlign w:val="center"/>
          </w:tcPr>
          <w:p w:rsidR="00837A49" w:rsidRPr="00550BF2" w:rsidRDefault="00BE57E4" w:rsidP="00BE57E4">
            <w:pPr>
              <w:pStyle w:val="ConsPlusNormal"/>
              <w:ind w:firstLine="0"/>
              <w:jc w:val="center"/>
              <w:rPr>
                <w:rFonts w:ascii="Times New Roman" w:hAnsi="Times New Roman" w:cs="Times New Roman"/>
              </w:rPr>
            </w:pPr>
            <w:r w:rsidRPr="00550BF2">
              <w:rPr>
                <w:rFonts w:ascii="Times New Roman" w:hAnsi="Times New Roman" w:cs="Times New Roman"/>
              </w:rPr>
              <w:t>2</w:t>
            </w:r>
            <w:r w:rsidR="00837A49" w:rsidRPr="00550BF2">
              <w:rPr>
                <w:rFonts w:ascii="Times New Roman" w:hAnsi="Times New Roman" w:cs="Times New Roman"/>
              </w:rPr>
              <w:t>014</w:t>
            </w:r>
          </w:p>
        </w:tc>
        <w:tc>
          <w:tcPr>
            <w:tcW w:w="994" w:type="dxa"/>
            <w:vAlign w:val="center"/>
          </w:tcPr>
          <w:p w:rsidR="00837A49" w:rsidRPr="00550BF2" w:rsidRDefault="00837A49" w:rsidP="00CC0896">
            <w:pPr>
              <w:pStyle w:val="ConsPlusNormal"/>
              <w:ind w:firstLine="0"/>
              <w:jc w:val="center"/>
              <w:rPr>
                <w:rFonts w:ascii="Times New Roman" w:hAnsi="Times New Roman" w:cs="Times New Roman"/>
              </w:rPr>
            </w:pPr>
            <w:r w:rsidRPr="00550BF2">
              <w:rPr>
                <w:rFonts w:ascii="Times New Roman" w:hAnsi="Times New Roman" w:cs="Times New Roman"/>
              </w:rPr>
              <w:t>1200,0</w:t>
            </w:r>
          </w:p>
        </w:tc>
        <w:tc>
          <w:tcPr>
            <w:tcW w:w="1577" w:type="dxa"/>
            <w:vAlign w:val="center"/>
          </w:tcPr>
          <w:p w:rsidR="00837A49" w:rsidRPr="00550BF2" w:rsidRDefault="00837A49" w:rsidP="00CC0896">
            <w:pPr>
              <w:pStyle w:val="ConsPlusNormal"/>
              <w:ind w:firstLine="0"/>
              <w:jc w:val="center"/>
              <w:rPr>
                <w:rFonts w:ascii="Times New Roman" w:hAnsi="Times New Roman" w:cs="Times New Roman"/>
              </w:rPr>
            </w:pPr>
            <w:r w:rsidRPr="00550BF2">
              <w:rPr>
                <w:rFonts w:ascii="Times New Roman" w:hAnsi="Times New Roman" w:cs="Times New Roman"/>
              </w:rPr>
              <w:t>1 200,0</w:t>
            </w:r>
          </w:p>
        </w:tc>
        <w:tc>
          <w:tcPr>
            <w:tcW w:w="1020" w:type="dxa"/>
            <w:vAlign w:val="center"/>
          </w:tcPr>
          <w:p w:rsidR="00837A49" w:rsidRPr="00550BF2" w:rsidRDefault="00837A49" w:rsidP="00CC0896">
            <w:pPr>
              <w:pStyle w:val="ConsPlusNormal"/>
              <w:jc w:val="center"/>
              <w:rPr>
                <w:rFonts w:ascii="Times New Roman" w:hAnsi="Times New Roman" w:cs="Times New Roman"/>
              </w:rPr>
            </w:pPr>
            <w:r w:rsidRPr="00550BF2">
              <w:rPr>
                <w:rFonts w:ascii="Times New Roman" w:hAnsi="Times New Roman" w:cs="Times New Roman"/>
              </w:rPr>
              <w:t>0</w:t>
            </w:r>
          </w:p>
        </w:tc>
        <w:tc>
          <w:tcPr>
            <w:tcW w:w="1135" w:type="dxa"/>
            <w:vAlign w:val="center"/>
          </w:tcPr>
          <w:p w:rsidR="00837A49" w:rsidRPr="00550BF2" w:rsidRDefault="00837A49" w:rsidP="00CC0896">
            <w:pPr>
              <w:pStyle w:val="ConsPlusNormal"/>
              <w:jc w:val="center"/>
              <w:rPr>
                <w:rFonts w:ascii="Times New Roman" w:hAnsi="Times New Roman" w:cs="Times New Roman"/>
              </w:rPr>
            </w:pPr>
            <w:r w:rsidRPr="00550BF2">
              <w:rPr>
                <w:rFonts w:ascii="Times New Roman" w:hAnsi="Times New Roman" w:cs="Times New Roman"/>
              </w:rPr>
              <w:t>0</w:t>
            </w:r>
          </w:p>
        </w:tc>
        <w:tc>
          <w:tcPr>
            <w:tcW w:w="2691" w:type="dxa"/>
            <w:gridSpan w:val="2"/>
            <w:vMerge/>
          </w:tcPr>
          <w:p w:rsidR="00837A49" w:rsidRPr="00550BF2" w:rsidRDefault="00837A49" w:rsidP="002F34B1">
            <w:pPr>
              <w:pStyle w:val="ConsPlusNormal"/>
              <w:rPr>
                <w:rFonts w:ascii="Times New Roman" w:hAnsi="Times New Roman" w:cs="Times New Roman"/>
              </w:rPr>
            </w:pPr>
          </w:p>
        </w:tc>
        <w:tc>
          <w:tcPr>
            <w:tcW w:w="1418" w:type="dxa"/>
            <w:vMerge/>
          </w:tcPr>
          <w:p w:rsidR="00837A49" w:rsidRPr="00550BF2" w:rsidRDefault="00837A49" w:rsidP="002F34B1">
            <w:pPr>
              <w:pStyle w:val="ConsPlusNormal"/>
              <w:rPr>
                <w:rFonts w:ascii="Times New Roman" w:hAnsi="Times New Roman" w:cs="Times New Roman"/>
              </w:rPr>
            </w:pPr>
          </w:p>
        </w:tc>
      </w:tr>
      <w:tr w:rsidR="00837A49" w:rsidRPr="00550BF2" w:rsidTr="00BE57E4">
        <w:trPr>
          <w:trHeight w:val="337"/>
        </w:trPr>
        <w:tc>
          <w:tcPr>
            <w:tcW w:w="851" w:type="dxa"/>
            <w:vMerge/>
            <w:tcBorders>
              <w:bottom w:val="single" w:sz="4" w:space="0" w:color="auto"/>
            </w:tcBorders>
          </w:tcPr>
          <w:p w:rsidR="00837A49" w:rsidRPr="00550BF2" w:rsidRDefault="00837A49" w:rsidP="002F34B1">
            <w:pPr>
              <w:rPr>
                <w:sz w:val="20"/>
                <w:szCs w:val="20"/>
              </w:rPr>
            </w:pPr>
          </w:p>
        </w:tc>
        <w:tc>
          <w:tcPr>
            <w:tcW w:w="2189" w:type="dxa"/>
            <w:vMerge/>
            <w:tcBorders>
              <w:bottom w:val="single" w:sz="4" w:space="0" w:color="auto"/>
            </w:tcBorders>
          </w:tcPr>
          <w:p w:rsidR="00837A49" w:rsidRPr="00550BF2" w:rsidRDefault="00837A49" w:rsidP="002F34B1">
            <w:pPr>
              <w:rPr>
                <w:sz w:val="20"/>
                <w:szCs w:val="20"/>
              </w:rPr>
            </w:pPr>
          </w:p>
        </w:tc>
        <w:tc>
          <w:tcPr>
            <w:tcW w:w="1928" w:type="dxa"/>
            <w:vMerge/>
            <w:tcBorders>
              <w:bottom w:val="single" w:sz="4" w:space="0" w:color="auto"/>
            </w:tcBorders>
          </w:tcPr>
          <w:p w:rsidR="00837A49" w:rsidRPr="00550BF2" w:rsidRDefault="00837A49" w:rsidP="002F34B1">
            <w:pPr>
              <w:rPr>
                <w:sz w:val="20"/>
                <w:szCs w:val="20"/>
              </w:rPr>
            </w:pPr>
          </w:p>
        </w:tc>
        <w:tc>
          <w:tcPr>
            <w:tcW w:w="1428" w:type="dxa"/>
            <w:tcBorders>
              <w:bottom w:val="single" w:sz="4" w:space="0" w:color="auto"/>
            </w:tcBorders>
            <w:vAlign w:val="center"/>
          </w:tcPr>
          <w:p w:rsidR="00837A49" w:rsidRPr="00550BF2" w:rsidRDefault="00837A49" w:rsidP="00BE57E4">
            <w:pPr>
              <w:pStyle w:val="ConsPlusNormal"/>
              <w:ind w:firstLine="0"/>
              <w:jc w:val="center"/>
              <w:rPr>
                <w:rFonts w:ascii="Times New Roman" w:hAnsi="Times New Roman" w:cs="Times New Roman"/>
              </w:rPr>
            </w:pPr>
            <w:r w:rsidRPr="00550BF2">
              <w:rPr>
                <w:rFonts w:ascii="Times New Roman" w:hAnsi="Times New Roman" w:cs="Times New Roman"/>
              </w:rPr>
              <w:t>2015</w:t>
            </w:r>
          </w:p>
        </w:tc>
        <w:tc>
          <w:tcPr>
            <w:tcW w:w="994" w:type="dxa"/>
            <w:tcBorders>
              <w:bottom w:val="single" w:sz="4" w:space="0" w:color="auto"/>
            </w:tcBorders>
            <w:vAlign w:val="center"/>
          </w:tcPr>
          <w:p w:rsidR="00837A49" w:rsidRPr="00550BF2" w:rsidRDefault="00837A49" w:rsidP="00CC0896">
            <w:pPr>
              <w:pStyle w:val="ConsPlusNormal"/>
              <w:ind w:firstLine="0"/>
              <w:jc w:val="center"/>
              <w:rPr>
                <w:rFonts w:ascii="Times New Roman" w:hAnsi="Times New Roman" w:cs="Times New Roman"/>
              </w:rPr>
            </w:pPr>
            <w:r w:rsidRPr="00550BF2">
              <w:rPr>
                <w:rFonts w:ascii="Times New Roman" w:hAnsi="Times New Roman" w:cs="Times New Roman"/>
              </w:rPr>
              <w:t>0</w:t>
            </w:r>
          </w:p>
        </w:tc>
        <w:tc>
          <w:tcPr>
            <w:tcW w:w="1577" w:type="dxa"/>
            <w:tcBorders>
              <w:bottom w:val="single" w:sz="4" w:space="0" w:color="auto"/>
            </w:tcBorders>
            <w:vAlign w:val="center"/>
          </w:tcPr>
          <w:p w:rsidR="00837A49" w:rsidRPr="00550BF2" w:rsidRDefault="00837A49" w:rsidP="00CC0896">
            <w:pPr>
              <w:pStyle w:val="ConsPlusNormal"/>
              <w:ind w:firstLine="0"/>
              <w:jc w:val="center"/>
              <w:rPr>
                <w:rFonts w:ascii="Times New Roman" w:hAnsi="Times New Roman" w:cs="Times New Roman"/>
              </w:rPr>
            </w:pPr>
            <w:r w:rsidRPr="00550BF2">
              <w:rPr>
                <w:rFonts w:ascii="Times New Roman" w:hAnsi="Times New Roman" w:cs="Times New Roman"/>
              </w:rPr>
              <w:t>0</w:t>
            </w:r>
          </w:p>
        </w:tc>
        <w:tc>
          <w:tcPr>
            <w:tcW w:w="1020" w:type="dxa"/>
            <w:tcBorders>
              <w:bottom w:val="single" w:sz="4" w:space="0" w:color="auto"/>
            </w:tcBorders>
            <w:vAlign w:val="center"/>
          </w:tcPr>
          <w:p w:rsidR="00837A49" w:rsidRPr="00550BF2" w:rsidRDefault="00837A49" w:rsidP="00CC0896">
            <w:pPr>
              <w:pStyle w:val="ConsPlusNormal"/>
              <w:jc w:val="center"/>
              <w:rPr>
                <w:rFonts w:ascii="Times New Roman" w:hAnsi="Times New Roman" w:cs="Times New Roman"/>
              </w:rPr>
            </w:pPr>
            <w:r w:rsidRPr="00550BF2">
              <w:rPr>
                <w:rFonts w:ascii="Times New Roman" w:hAnsi="Times New Roman" w:cs="Times New Roman"/>
              </w:rPr>
              <w:t>0</w:t>
            </w:r>
          </w:p>
        </w:tc>
        <w:tc>
          <w:tcPr>
            <w:tcW w:w="1135" w:type="dxa"/>
            <w:tcBorders>
              <w:bottom w:val="single" w:sz="4" w:space="0" w:color="auto"/>
            </w:tcBorders>
            <w:vAlign w:val="center"/>
          </w:tcPr>
          <w:p w:rsidR="00837A49" w:rsidRPr="00550BF2" w:rsidRDefault="00837A49" w:rsidP="00CC0896">
            <w:pPr>
              <w:pStyle w:val="ConsPlusNormal"/>
              <w:jc w:val="center"/>
              <w:rPr>
                <w:rFonts w:ascii="Times New Roman" w:hAnsi="Times New Roman" w:cs="Times New Roman"/>
              </w:rPr>
            </w:pPr>
            <w:r w:rsidRPr="00550BF2">
              <w:rPr>
                <w:rFonts w:ascii="Times New Roman" w:hAnsi="Times New Roman" w:cs="Times New Roman"/>
              </w:rPr>
              <w:t>0</w:t>
            </w:r>
          </w:p>
        </w:tc>
        <w:tc>
          <w:tcPr>
            <w:tcW w:w="2691" w:type="dxa"/>
            <w:gridSpan w:val="2"/>
            <w:vMerge/>
          </w:tcPr>
          <w:p w:rsidR="00837A49" w:rsidRPr="00550BF2" w:rsidRDefault="00837A49" w:rsidP="002F34B1">
            <w:pPr>
              <w:pStyle w:val="ConsPlusNormal"/>
              <w:rPr>
                <w:rFonts w:ascii="Times New Roman" w:hAnsi="Times New Roman" w:cs="Times New Roman"/>
              </w:rPr>
            </w:pPr>
          </w:p>
        </w:tc>
        <w:tc>
          <w:tcPr>
            <w:tcW w:w="1418" w:type="dxa"/>
            <w:vMerge/>
          </w:tcPr>
          <w:p w:rsidR="00837A49" w:rsidRPr="00550BF2" w:rsidRDefault="00837A49" w:rsidP="002F34B1">
            <w:pPr>
              <w:pStyle w:val="ConsPlusNormal"/>
              <w:rPr>
                <w:rFonts w:ascii="Times New Roman" w:hAnsi="Times New Roman" w:cs="Times New Roman"/>
              </w:rPr>
            </w:pPr>
          </w:p>
        </w:tc>
      </w:tr>
      <w:tr w:rsidR="00837A49" w:rsidRPr="00550BF2" w:rsidTr="00CC0896">
        <w:tc>
          <w:tcPr>
            <w:tcW w:w="4968" w:type="dxa"/>
            <w:gridSpan w:val="3"/>
            <w:vMerge w:val="restart"/>
          </w:tcPr>
          <w:p w:rsidR="00837A49" w:rsidRPr="00550BF2" w:rsidRDefault="00837A49" w:rsidP="002F34B1">
            <w:pPr>
              <w:pStyle w:val="ConsPlusNormal"/>
              <w:rPr>
                <w:rFonts w:ascii="Times New Roman" w:hAnsi="Times New Roman" w:cs="Times New Roman"/>
              </w:rPr>
            </w:pPr>
            <w:r w:rsidRPr="00550BF2">
              <w:rPr>
                <w:rFonts w:ascii="Times New Roman" w:hAnsi="Times New Roman" w:cs="Times New Roman"/>
              </w:rPr>
              <w:lastRenderedPageBreak/>
              <w:t>Всего по подпрограмме 4:</w:t>
            </w:r>
          </w:p>
        </w:tc>
        <w:tc>
          <w:tcPr>
            <w:tcW w:w="1428" w:type="dxa"/>
            <w:vAlign w:val="center"/>
          </w:tcPr>
          <w:p w:rsidR="00837A49" w:rsidRPr="00550BF2" w:rsidRDefault="00837A49" w:rsidP="00CC0896">
            <w:pPr>
              <w:pStyle w:val="ConsPlusNormal"/>
              <w:ind w:firstLine="0"/>
              <w:jc w:val="center"/>
              <w:rPr>
                <w:rFonts w:ascii="Times New Roman" w:hAnsi="Times New Roman" w:cs="Times New Roman"/>
              </w:rPr>
            </w:pPr>
            <w:r w:rsidRPr="00550BF2">
              <w:rPr>
                <w:rFonts w:ascii="Times New Roman" w:hAnsi="Times New Roman" w:cs="Times New Roman"/>
              </w:rPr>
              <w:t>Итого</w:t>
            </w:r>
          </w:p>
        </w:tc>
        <w:tc>
          <w:tcPr>
            <w:tcW w:w="994" w:type="dxa"/>
            <w:vAlign w:val="center"/>
          </w:tcPr>
          <w:p w:rsidR="00837A49" w:rsidRPr="00550BF2" w:rsidRDefault="00837A49" w:rsidP="00CC0896">
            <w:pPr>
              <w:pStyle w:val="ConsPlusNormal"/>
              <w:ind w:firstLine="0"/>
              <w:jc w:val="center"/>
              <w:rPr>
                <w:rFonts w:ascii="Times New Roman" w:hAnsi="Times New Roman" w:cs="Times New Roman"/>
              </w:rPr>
            </w:pPr>
            <w:r w:rsidRPr="00550BF2">
              <w:rPr>
                <w:rFonts w:ascii="Times New Roman" w:hAnsi="Times New Roman" w:cs="Times New Roman"/>
              </w:rPr>
              <w:t>1 200,0</w:t>
            </w:r>
          </w:p>
        </w:tc>
        <w:tc>
          <w:tcPr>
            <w:tcW w:w="1577" w:type="dxa"/>
            <w:vAlign w:val="center"/>
          </w:tcPr>
          <w:p w:rsidR="00837A49" w:rsidRPr="00550BF2" w:rsidRDefault="00837A49" w:rsidP="00CC0896">
            <w:pPr>
              <w:pStyle w:val="ConsPlusNormal"/>
              <w:ind w:firstLine="0"/>
              <w:jc w:val="center"/>
              <w:rPr>
                <w:rFonts w:ascii="Times New Roman" w:hAnsi="Times New Roman" w:cs="Times New Roman"/>
              </w:rPr>
            </w:pPr>
            <w:r w:rsidRPr="00550BF2">
              <w:rPr>
                <w:rFonts w:ascii="Times New Roman" w:hAnsi="Times New Roman" w:cs="Times New Roman"/>
              </w:rPr>
              <w:t>1 200,0</w:t>
            </w:r>
          </w:p>
        </w:tc>
        <w:tc>
          <w:tcPr>
            <w:tcW w:w="1020" w:type="dxa"/>
            <w:vAlign w:val="center"/>
          </w:tcPr>
          <w:p w:rsidR="00837A49" w:rsidRPr="00550BF2" w:rsidRDefault="00837A49" w:rsidP="00CC0896">
            <w:pPr>
              <w:pStyle w:val="ConsPlusNormal"/>
              <w:jc w:val="center"/>
              <w:rPr>
                <w:rFonts w:ascii="Times New Roman" w:hAnsi="Times New Roman" w:cs="Times New Roman"/>
              </w:rPr>
            </w:pPr>
            <w:r w:rsidRPr="00550BF2">
              <w:rPr>
                <w:rFonts w:ascii="Times New Roman" w:hAnsi="Times New Roman" w:cs="Times New Roman"/>
              </w:rPr>
              <w:t>0</w:t>
            </w:r>
          </w:p>
        </w:tc>
        <w:tc>
          <w:tcPr>
            <w:tcW w:w="1135" w:type="dxa"/>
            <w:vAlign w:val="center"/>
          </w:tcPr>
          <w:p w:rsidR="00837A49" w:rsidRPr="00550BF2" w:rsidRDefault="00837A49" w:rsidP="00CC0896">
            <w:pPr>
              <w:pStyle w:val="ConsPlusNormal"/>
              <w:jc w:val="center"/>
              <w:rPr>
                <w:rFonts w:ascii="Times New Roman" w:hAnsi="Times New Roman" w:cs="Times New Roman"/>
              </w:rPr>
            </w:pPr>
            <w:r w:rsidRPr="00550BF2">
              <w:rPr>
                <w:rFonts w:ascii="Times New Roman" w:hAnsi="Times New Roman" w:cs="Times New Roman"/>
              </w:rPr>
              <w:t>0</w:t>
            </w:r>
          </w:p>
        </w:tc>
        <w:tc>
          <w:tcPr>
            <w:tcW w:w="2691" w:type="dxa"/>
            <w:gridSpan w:val="2"/>
            <w:vMerge/>
          </w:tcPr>
          <w:p w:rsidR="00837A49" w:rsidRPr="00550BF2" w:rsidRDefault="00837A49" w:rsidP="002F34B1">
            <w:pPr>
              <w:pStyle w:val="ConsPlusNormal"/>
              <w:rPr>
                <w:rFonts w:ascii="Times New Roman" w:hAnsi="Times New Roman" w:cs="Times New Roman"/>
              </w:rPr>
            </w:pPr>
          </w:p>
        </w:tc>
        <w:tc>
          <w:tcPr>
            <w:tcW w:w="1418" w:type="dxa"/>
            <w:vMerge/>
          </w:tcPr>
          <w:p w:rsidR="00837A49" w:rsidRPr="00550BF2" w:rsidRDefault="00837A49" w:rsidP="002F34B1">
            <w:pPr>
              <w:pStyle w:val="ConsPlusNormal"/>
              <w:rPr>
                <w:rFonts w:ascii="Times New Roman" w:hAnsi="Times New Roman" w:cs="Times New Roman"/>
              </w:rPr>
            </w:pPr>
          </w:p>
        </w:tc>
      </w:tr>
      <w:tr w:rsidR="00837A49" w:rsidRPr="00550BF2" w:rsidTr="00BE57E4">
        <w:tc>
          <w:tcPr>
            <w:tcW w:w="4968" w:type="dxa"/>
            <w:gridSpan w:val="3"/>
            <w:vMerge/>
          </w:tcPr>
          <w:p w:rsidR="00837A49" w:rsidRPr="00550BF2" w:rsidRDefault="00837A49" w:rsidP="002F34B1">
            <w:pPr>
              <w:pStyle w:val="ConsPlusNormal"/>
              <w:rPr>
                <w:rFonts w:ascii="Times New Roman" w:hAnsi="Times New Roman" w:cs="Times New Roman"/>
              </w:rPr>
            </w:pPr>
          </w:p>
        </w:tc>
        <w:tc>
          <w:tcPr>
            <w:tcW w:w="1428" w:type="dxa"/>
            <w:vAlign w:val="center"/>
          </w:tcPr>
          <w:p w:rsidR="00837A49" w:rsidRPr="00550BF2" w:rsidRDefault="00BE57E4" w:rsidP="00BE57E4">
            <w:pPr>
              <w:pStyle w:val="ConsPlusNormal"/>
              <w:ind w:firstLine="0"/>
              <w:rPr>
                <w:rFonts w:ascii="Times New Roman" w:hAnsi="Times New Roman" w:cs="Times New Roman"/>
              </w:rPr>
            </w:pPr>
            <w:r w:rsidRPr="00550BF2">
              <w:rPr>
                <w:rFonts w:ascii="Times New Roman" w:hAnsi="Times New Roman" w:cs="Times New Roman"/>
              </w:rPr>
              <w:t xml:space="preserve">           </w:t>
            </w:r>
            <w:r w:rsidR="00837A49" w:rsidRPr="00550BF2">
              <w:rPr>
                <w:rFonts w:ascii="Times New Roman" w:hAnsi="Times New Roman" w:cs="Times New Roman"/>
              </w:rPr>
              <w:t>2014</w:t>
            </w:r>
          </w:p>
        </w:tc>
        <w:tc>
          <w:tcPr>
            <w:tcW w:w="994" w:type="dxa"/>
            <w:vAlign w:val="center"/>
          </w:tcPr>
          <w:p w:rsidR="00837A49" w:rsidRPr="00550BF2" w:rsidRDefault="00837A49" w:rsidP="00CC0896">
            <w:pPr>
              <w:pStyle w:val="ConsPlusNormal"/>
              <w:ind w:firstLine="0"/>
              <w:jc w:val="center"/>
              <w:rPr>
                <w:rFonts w:ascii="Times New Roman" w:hAnsi="Times New Roman" w:cs="Times New Roman"/>
              </w:rPr>
            </w:pPr>
            <w:r w:rsidRPr="00550BF2">
              <w:rPr>
                <w:rFonts w:ascii="Times New Roman" w:hAnsi="Times New Roman" w:cs="Times New Roman"/>
              </w:rPr>
              <w:t>1 200,0</w:t>
            </w:r>
          </w:p>
        </w:tc>
        <w:tc>
          <w:tcPr>
            <w:tcW w:w="1577" w:type="dxa"/>
            <w:vAlign w:val="center"/>
          </w:tcPr>
          <w:p w:rsidR="00837A49" w:rsidRPr="00550BF2" w:rsidRDefault="00837A49" w:rsidP="00CC0896">
            <w:pPr>
              <w:pStyle w:val="ConsPlusNormal"/>
              <w:ind w:firstLine="0"/>
              <w:jc w:val="center"/>
              <w:rPr>
                <w:rFonts w:ascii="Times New Roman" w:hAnsi="Times New Roman" w:cs="Times New Roman"/>
              </w:rPr>
            </w:pPr>
            <w:r w:rsidRPr="00550BF2">
              <w:rPr>
                <w:rFonts w:ascii="Times New Roman" w:hAnsi="Times New Roman" w:cs="Times New Roman"/>
              </w:rPr>
              <w:t>1 200,0</w:t>
            </w:r>
          </w:p>
        </w:tc>
        <w:tc>
          <w:tcPr>
            <w:tcW w:w="1020" w:type="dxa"/>
            <w:vAlign w:val="center"/>
          </w:tcPr>
          <w:p w:rsidR="00837A49" w:rsidRPr="00550BF2" w:rsidRDefault="00837A49" w:rsidP="00CC0896">
            <w:pPr>
              <w:pStyle w:val="ConsPlusNormal"/>
              <w:jc w:val="center"/>
              <w:rPr>
                <w:rFonts w:ascii="Times New Roman" w:hAnsi="Times New Roman" w:cs="Times New Roman"/>
              </w:rPr>
            </w:pPr>
            <w:r w:rsidRPr="00550BF2">
              <w:rPr>
                <w:rFonts w:ascii="Times New Roman" w:hAnsi="Times New Roman" w:cs="Times New Roman"/>
              </w:rPr>
              <w:t>0</w:t>
            </w:r>
          </w:p>
        </w:tc>
        <w:tc>
          <w:tcPr>
            <w:tcW w:w="1135" w:type="dxa"/>
            <w:vAlign w:val="center"/>
          </w:tcPr>
          <w:p w:rsidR="00837A49" w:rsidRPr="00550BF2" w:rsidRDefault="00837A49" w:rsidP="00CC0896">
            <w:pPr>
              <w:pStyle w:val="ConsPlusNormal"/>
              <w:jc w:val="center"/>
              <w:rPr>
                <w:rFonts w:ascii="Times New Roman" w:hAnsi="Times New Roman" w:cs="Times New Roman"/>
              </w:rPr>
            </w:pPr>
            <w:r w:rsidRPr="00550BF2">
              <w:rPr>
                <w:rFonts w:ascii="Times New Roman" w:hAnsi="Times New Roman" w:cs="Times New Roman"/>
              </w:rPr>
              <w:t>0</w:t>
            </w:r>
          </w:p>
        </w:tc>
        <w:tc>
          <w:tcPr>
            <w:tcW w:w="2691" w:type="dxa"/>
            <w:gridSpan w:val="2"/>
            <w:vMerge/>
          </w:tcPr>
          <w:p w:rsidR="00837A49" w:rsidRPr="00550BF2" w:rsidRDefault="00837A49" w:rsidP="002F34B1">
            <w:pPr>
              <w:pStyle w:val="ConsPlusNormal"/>
              <w:rPr>
                <w:rFonts w:ascii="Times New Roman" w:hAnsi="Times New Roman" w:cs="Times New Roman"/>
              </w:rPr>
            </w:pPr>
          </w:p>
        </w:tc>
        <w:tc>
          <w:tcPr>
            <w:tcW w:w="1418" w:type="dxa"/>
            <w:vMerge/>
          </w:tcPr>
          <w:p w:rsidR="00837A49" w:rsidRPr="00550BF2" w:rsidRDefault="00837A49" w:rsidP="002F34B1">
            <w:pPr>
              <w:pStyle w:val="ConsPlusNormal"/>
              <w:rPr>
                <w:rFonts w:ascii="Times New Roman" w:hAnsi="Times New Roman" w:cs="Times New Roman"/>
              </w:rPr>
            </w:pPr>
          </w:p>
        </w:tc>
      </w:tr>
      <w:tr w:rsidR="00837A49" w:rsidRPr="00550BF2" w:rsidTr="00BE57E4">
        <w:trPr>
          <w:trHeight w:val="315"/>
        </w:trPr>
        <w:tc>
          <w:tcPr>
            <w:tcW w:w="4968" w:type="dxa"/>
            <w:gridSpan w:val="3"/>
            <w:vMerge/>
            <w:tcBorders>
              <w:bottom w:val="single" w:sz="4" w:space="0" w:color="auto"/>
            </w:tcBorders>
          </w:tcPr>
          <w:p w:rsidR="00837A49" w:rsidRPr="00550BF2" w:rsidRDefault="00837A49" w:rsidP="002F34B1">
            <w:pPr>
              <w:pStyle w:val="ConsPlusNormal"/>
              <w:rPr>
                <w:rFonts w:ascii="Times New Roman" w:hAnsi="Times New Roman" w:cs="Times New Roman"/>
              </w:rPr>
            </w:pPr>
          </w:p>
        </w:tc>
        <w:tc>
          <w:tcPr>
            <w:tcW w:w="1428" w:type="dxa"/>
            <w:tcBorders>
              <w:bottom w:val="single" w:sz="4" w:space="0" w:color="auto"/>
            </w:tcBorders>
            <w:vAlign w:val="center"/>
          </w:tcPr>
          <w:p w:rsidR="00837A49" w:rsidRPr="00550BF2" w:rsidRDefault="00837A49" w:rsidP="00BE57E4">
            <w:pPr>
              <w:pStyle w:val="ConsPlusNormal"/>
              <w:ind w:firstLine="0"/>
              <w:jc w:val="center"/>
              <w:rPr>
                <w:rFonts w:ascii="Times New Roman" w:hAnsi="Times New Roman" w:cs="Times New Roman"/>
              </w:rPr>
            </w:pPr>
            <w:r w:rsidRPr="00550BF2">
              <w:rPr>
                <w:rFonts w:ascii="Times New Roman" w:hAnsi="Times New Roman" w:cs="Times New Roman"/>
              </w:rPr>
              <w:t>2015</w:t>
            </w:r>
          </w:p>
        </w:tc>
        <w:tc>
          <w:tcPr>
            <w:tcW w:w="994" w:type="dxa"/>
            <w:tcBorders>
              <w:bottom w:val="single" w:sz="4" w:space="0" w:color="auto"/>
            </w:tcBorders>
            <w:vAlign w:val="center"/>
          </w:tcPr>
          <w:p w:rsidR="00837A49" w:rsidRPr="00550BF2" w:rsidRDefault="00837A49" w:rsidP="00CC0896">
            <w:pPr>
              <w:pStyle w:val="ConsPlusNormal"/>
              <w:ind w:firstLine="0"/>
              <w:jc w:val="center"/>
              <w:rPr>
                <w:rFonts w:ascii="Times New Roman" w:hAnsi="Times New Roman" w:cs="Times New Roman"/>
              </w:rPr>
            </w:pPr>
            <w:r w:rsidRPr="00550BF2">
              <w:rPr>
                <w:rFonts w:ascii="Times New Roman" w:hAnsi="Times New Roman" w:cs="Times New Roman"/>
              </w:rPr>
              <w:t>0</w:t>
            </w:r>
          </w:p>
        </w:tc>
        <w:tc>
          <w:tcPr>
            <w:tcW w:w="1577" w:type="dxa"/>
            <w:tcBorders>
              <w:bottom w:val="single" w:sz="4" w:space="0" w:color="auto"/>
            </w:tcBorders>
            <w:vAlign w:val="center"/>
          </w:tcPr>
          <w:p w:rsidR="00837A49" w:rsidRPr="00550BF2" w:rsidRDefault="00837A49" w:rsidP="00CC0896">
            <w:pPr>
              <w:pStyle w:val="ConsPlusNormal"/>
              <w:ind w:firstLine="0"/>
              <w:jc w:val="center"/>
              <w:rPr>
                <w:rFonts w:ascii="Times New Roman" w:hAnsi="Times New Roman" w:cs="Times New Roman"/>
              </w:rPr>
            </w:pPr>
            <w:r w:rsidRPr="00550BF2">
              <w:rPr>
                <w:rFonts w:ascii="Times New Roman" w:hAnsi="Times New Roman" w:cs="Times New Roman"/>
              </w:rPr>
              <w:t>0</w:t>
            </w:r>
          </w:p>
        </w:tc>
        <w:tc>
          <w:tcPr>
            <w:tcW w:w="1020" w:type="dxa"/>
            <w:tcBorders>
              <w:bottom w:val="single" w:sz="4" w:space="0" w:color="auto"/>
            </w:tcBorders>
            <w:vAlign w:val="center"/>
          </w:tcPr>
          <w:p w:rsidR="00837A49" w:rsidRPr="00550BF2" w:rsidRDefault="00837A49" w:rsidP="00CC0896">
            <w:pPr>
              <w:pStyle w:val="ConsPlusNormal"/>
              <w:jc w:val="center"/>
              <w:rPr>
                <w:rFonts w:ascii="Times New Roman" w:hAnsi="Times New Roman" w:cs="Times New Roman"/>
              </w:rPr>
            </w:pPr>
            <w:r w:rsidRPr="00550BF2">
              <w:rPr>
                <w:rFonts w:ascii="Times New Roman" w:hAnsi="Times New Roman" w:cs="Times New Roman"/>
              </w:rPr>
              <w:t>0</w:t>
            </w:r>
          </w:p>
        </w:tc>
        <w:tc>
          <w:tcPr>
            <w:tcW w:w="1135" w:type="dxa"/>
            <w:tcBorders>
              <w:bottom w:val="single" w:sz="4" w:space="0" w:color="auto"/>
            </w:tcBorders>
            <w:vAlign w:val="center"/>
          </w:tcPr>
          <w:p w:rsidR="00837A49" w:rsidRPr="00550BF2" w:rsidRDefault="00837A49" w:rsidP="00CC0896">
            <w:pPr>
              <w:pStyle w:val="ConsPlusNormal"/>
              <w:jc w:val="center"/>
              <w:rPr>
                <w:rFonts w:ascii="Times New Roman" w:hAnsi="Times New Roman" w:cs="Times New Roman"/>
              </w:rPr>
            </w:pPr>
            <w:r w:rsidRPr="00550BF2">
              <w:rPr>
                <w:rFonts w:ascii="Times New Roman" w:hAnsi="Times New Roman" w:cs="Times New Roman"/>
              </w:rPr>
              <w:t>0</w:t>
            </w:r>
          </w:p>
        </w:tc>
        <w:tc>
          <w:tcPr>
            <w:tcW w:w="2691" w:type="dxa"/>
            <w:gridSpan w:val="2"/>
            <w:vMerge/>
            <w:tcBorders>
              <w:bottom w:val="single" w:sz="4" w:space="0" w:color="auto"/>
            </w:tcBorders>
          </w:tcPr>
          <w:p w:rsidR="00837A49" w:rsidRPr="00550BF2" w:rsidRDefault="00837A49" w:rsidP="002F34B1">
            <w:pPr>
              <w:pStyle w:val="ConsPlusNormal"/>
              <w:rPr>
                <w:rFonts w:ascii="Times New Roman" w:hAnsi="Times New Roman" w:cs="Times New Roman"/>
              </w:rPr>
            </w:pPr>
          </w:p>
        </w:tc>
        <w:tc>
          <w:tcPr>
            <w:tcW w:w="1418" w:type="dxa"/>
            <w:vMerge/>
            <w:tcBorders>
              <w:bottom w:val="single" w:sz="4" w:space="0" w:color="auto"/>
            </w:tcBorders>
          </w:tcPr>
          <w:p w:rsidR="00837A49" w:rsidRPr="00550BF2" w:rsidRDefault="00837A49" w:rsidP="002F34B1">
            <w:pPr>
              <w:pStyle w:val="ConsPlusNormal"/>
              <w:rPr>
                <w:rFonts w:ascii="Times New Roman" w:hAnsi="Times New Roman" w:cs="Times New Roman"/>
              </w:rPr>
            </w:pPr>
          </w:p>
        </w:tc>
      </w:tr>
      <w:tr w:rsidR="00333F2C" w:rsidRPr="00550BF2" w:rsidTr="009111AA">
        <w:tc>
          <w:tcPr>
            <w:tcW w:w="15231" w:type="dxa"/>
            <w:gridSpan w:val="11"/>
          </w:tcPr>
          <w:p w:rsidR="00333F2C" w:rsidRPr="00550BF2" w:rsidRDefault="00333F2C" w:rsidP="002F34B1">
            <w:pPr>
              <w:pStyle w:val="ConsPlusNormal"/>
              <w:rPr>
                <w:rFonts w:ascii="Times New Roman" w:hAnsi="Times New Roman" w:cs="Times New Roman"/>
              </w:rPr>
            </w:pPr>
            <w:r w:rsidRPr="00550BF2">
              <w:rPr>
                <w:rFonts w:ascii="Times New Roman" w:hAnsi="Times New Roman" w:cs="Times New Roman"/>
              </w:rPr>
              <w:t>Всего по муниципальной программе:</w:t>
            </w:r>
          </w:p>
        </w:tc>
      </w:tr>
      <w:tr w:rsidR="00837A49" w:rsidRPr="00550BF2" w:rsidTr="00CC0896">
        <w:tc>
          <w:tcPr>
            <w:tcW w:w="4968" w:type="dxa"/>
            <w:gridSpan w:val="3"/>
            <w:vMerge w:val="restart"/>
          </w:tcPr>
          <w:p w:rsidR="00837A49" w:rsidRPr="00550BF2" w:rsidRDefault="00837A49" w:rsidP="002F34B1">
            <w:pPr>
              <w:pStyle w:val="ConsPlusNormal"/>
              <w:rPr>
                <w:rFonts w:ascii="Times New Roman" w:hAnsi="Times New Roman" w:cs="Times New Roman"/>
              </w:rPr>
            </w:pPr>
          </w:p>
        </w:tc>
        <w:tc>
          <w:tcPr>
            <w:tcW w:w="1428" w:type="dxa"/>
          </w:tcPr>
          <w:p w:rsidR="00837A49" w:rsidRPr="00550BF2" w:rsidRDefault="00837A49" w:rsidP="002F34B1">
            <w:pPr>
              <w:pStyle w:val="ConsPlusNormal"/>
              <w:ind w:firstLine="0"/>
              <w:rPr>
                <w:rFonts w:ascii="Times New Roman" w:hAnsi="Times New Roman" w:cs="Times New Roman"/>
              </w:rPr>
            </w:pPr>
            <w:r w:rsidRPr="00550BF2">
              <w:rPr>
                <w:rFonts w:ascii="Times New Roman" w:hAnsi="Times New Roman" w:cs="Times New Roman"/>
              </w:rPr>
              <w:t>Итого</w:t>
            </w:r>
          </w:p>
        </w:tc>
        <w:tc>
          <w:tcPr>
            <w:tcW w:w="994" w:type="dxa"/>
          </w:tcPr>
          <w:p w:rsidR="00837A49" w:rsidRPr="00550BF2" w:rsidRDefault="00837A49" w:rsidP="00E135F0">
            <w:pPr>
              <w:pStyle w:val="ConsPlusNormal"/>
              <w:ind w:firstLine="0"/>
              <w:rPr>
                <w:rFonts w:ascii="Times New Roman" w:hAnsi="Times New Roman" w:cs="Times New Roman"/>
              </w:rPr>
            </w:pPr>
            <w:r w:rsidRPr="00550BF2">
              <w:rPr>
                <w:rFonts w:ascii="Times New Roman" w:hAnsi="Times New Roman" w:cs="Times New Roman"/>
              </w:rPr>
              <w:t>8490,5</w:t>
            </w:r>
          </w:p>
        </w:tc>
        <w:tc>
          <w:tcPr>
            <w:tcW w:w="1577" w:type="dxa"/>
          </w:tcPr>
          <w:p w:rsidR="00837A49" w:rsidRPr="00550BF2" w:rsidRDefault="00837A49" w:rsidP="00B0399D">
            <w:pPr>
              <w:pStyle w:val="ConsPlusNormal"/>
              <w:rPr>
                <w:rFonts w:ascii="Times New Roman" w:hAnsi="Times New Roman" w:cs="Times New Roman"/>
              </w:rPr>
            </w:pPr>
            <w:r w:rsidRPr="00550BF2">
              <w:rPr>
                <w:rFonts w:ascii="Times New Roman" w:hAnsi="Times New Roman" w:cs="Times New Roman"/>
              </w:rPr>
              <w:t>8405,6</w:t>
            </w:r>
          </w:p>
        </w:tc>
        <w:tc>
          <w:tcPr>
            <w:tcW w:w="1020" w:type="dxa"/>
          </w:tcPr>
          <w:p w:rsidR="00837A49" w:rsidRPr="00550BF2" w:rsidRDefault="00837A49" w:rsidP="002F34B1">
            <w:pPr>
              <w:pStyle w:val="ConsPlusNormal"/>
              <w:rPr>
                <w:rFonts w:ascii="Times New Roman" w:hAnsi="Times New Roman" w:cs="Times New Roman"/>
              </w:rPr>
            </w:pPr>
            <w:r w:rsidRPr="00550BF2">
              <w:rPr>
                <w:rFonts w:ascii="Times New Roman" w:hAnsi="Times New Roman" w:cs="Times New Roman"/>
              </w:rPr>
              <w:t>0</w:t>
            </w:r>
          </w:p>
        </w:tc>
        <w:tc>
          <w:tcPr>
            <w:tcW w:w="1135" w:type="dxa"/>
          </w:tcPr>
          <w:p w:rsidR="00837A49" w:rsidRPr="00550BF2" w:rsidRDefault="00837A49" w:rsidP="002F34B1">
            <w:pPr>
              <w:pStyle w:val="ConsPlusNormal"/>
              <w:rPr>
                <w:rFonts w:ascii="Times New Roman" w:hAnsi="Times New Roman" w:cs="Times New Roman"/>
              </w:rPr>
            </w:pPr>
            <w:r w:rsidRPr="00550BF2">
              <w:rPr>
                <w:rFonts w:ascii="Times New Roman" w:hAnsi="Times New Roman" w:cs="Times New Roman"/>
              </w:rPr>
              <w:t>0</w:t>
            </w:r>
          </w:p>
        </w:tc>
        <w:tc>
          <w:tcPr>
            <w:tcW w:w="2691" w:type="dxa"/>
            <w:gridSpan w:val="2"/>
            <w:vMerge w:val="restart"/>
          </w:tcPr>
          <w:p w:rsidR="00837A49" w:rsidRPr="00550BF2" w:rsidRDefault="00837A49" w:rsidP="002F34B1">
            <w:pPr>
              <w:pStyle w:val="ConsPlusNormal"/>
              <w:rPr>
                <w:rFonts w:ascii="Times New Roman" w:hAnsi="Times New Roman" w:cs="Times New Roman"/>
              </w:rPr>
            </w:pPr>
          </w:p>
        </w:tc>
        <w:tc>
          <w:tcPr>
            <w:tcW w:w="1418" w:type="dxa"/>
            <w:vMerge w:val="restart"/>
          </w:tcPr>
          <w:p w:rsidR="00837A49" w:rsidRPr="00550BF2" w:rsidRDefault="00837A49" w:rsidP="002F34B1">
            <w:pPr>
              <w:pStyle w:val="ConsPlusNormal"/>
              <w:rPr>
                <w:rFonts w:ascii="Times New Roman" w:hAnsi="Times New Roman" w:cs="Times New Roman"/>
              </w:rPr>
            </w:pPr>
          </w:p>
        </w:tc>
      </w:tr>
      <w:tr w:rsidR="00837A49" w:rsidRPr="00550BF2" w:rsidTr="00CC0896">
        <w:tc>
          <w:tcPr>
            <w:tcW w:w="4968" w:type="dxa"/>
            <w:gridSpan w:val="3"/>
            <w:vMerge/>
          </w:tcPr>
          <w:p w:rsidR="00837A49" w:rsidRPr="00550BF2" w:rsidRDefault="00837A49" w:rsidP="002F34B1">
            <w:pPr>
              <w:rPr>
                <w:sz w:val="20"/>
                <w:szCs w:val="20"/>
              </w:rPr>
            </w:pPr>
          </w:p>
        </w:tc>
        <w:tc>
          <w:tcPr>
            <w:tcW w:w="1428" w:type="dxa"/>
          </w:tcPr>
          <w:p w:rsidR="00837A49" w:rsidRPr="00550BF2" w:rsidRDefault="00837A49" w:rsidP="00D2774E">
            <w:pPr>
              <w:pStyle w:val="ConsPlusNormal"/>
              <w:jc w:val="right"/>
              <w:rPr>
                <w:rFonts w:ascii="Times New Roman" w:hAnsi="Times New Roman" w:cs="Times New Roman"/>
              </w:rPr>
            </w:pPr>
            <w:r w:rsidRPr="00550BF2">
              <w:rPr>
                <w:rFonts w:ascii="Times New Roman" w:hAnsi="Times New Roman" w:cs="Times New Roman"/>
              </w:rPr>
              <w:t>2014</w:t>
            </w:r>
          </w:p>
        </w:tc>
        <w:tc>
          <w:tcPr>
            <w:tcW w:w="994" w:type="dxa"/>
          </w:tcPr>
          <w:p w:rsidR="00837A49" w:rsidRPr="00550BF2" w:rsidRDefault="00837A49" w:rsidP="00E135F0">
            <w:pPr>
              <w:pStyle w:val="ConsPlusNormal"/>
              <w:ind w:firstLine="0"/>
              <w:rPr>
                <w:rFonts w:ascii="Times New Roman" w:hAnsi="Times New Roman" w:cs="Times New Roman"/>
              </w:rPr>
            </w:pPr>
            <w:r w:rsidRPr="00550BF2">
              <w:rPr>
                <w:rFonts w:ascii="Times New Roman" w:hAnsi="Times New Roman" w:cs="Times New Roman"/>
              </w:rPr>
              <w:t>4 145,0</w:t>
            </w:r>
          </w:p>
        </w:tc>
        <w:tc>
          <w:tcPr>
            <w:tcW w:w="1577" w:type="dxa"/>
          </w:tcPr>
          <w:p w:rsidR="00837A49" w:rsidRPr="00550BF2" w:rsidRDefault="00837A49" w:rsidP="002F34B1">
            <w:pPr>
              <w:pStyle w:val="ConsPlusNormal"/>
              <w:rPr>
                <w:rFonts w:ascii="Times New Roman" w:hAnsi="Times New Roman" w:cs="Times New Roman"/>
              </w:rPr>
            </w:pPr>
            <w:r w:rsidRPr="00550BF2">
              <w:rPr>
                <w:rFonts w:ascii="Times New Roman" w:hAnsi="Times New Roman" w:cs="Times New Roman"/>
              </w:rPr>
              <w:t>4 060,1</w:t>
            </w:r>
          </w:p>
        </w:tc>
        <w:tc>
          <w:tcPr>
            <w:tcW w:w="1020" w:type="dxa"/>
          </w:tcPr>
          <w:p w:rsidR="00837A49" w:rsidRPr="00550BF2" w:rsidRDefault="00837A49" w:rsidP="002F34B1">
            <w:pPr>
              <w:pStyle w:val="ConsPlusNormal"/>
              <w:rPr>
                <w:rFonts w:ascii="Times New Roman" w:hAnsi="Times New Roman" w:cs="Times New Roman"/>
              </w:rPr>
            </w:pPr>
            <w:r w:rsidRPr="00550BF2">
              <w:rPr>
                <w:rFonts w:ascii="Times New Roman" w:hAnsi="Times New Roman" w:cs="Times New Roman"/>
              </w:rPr>
              <w:t>0</w:t>
            </w:r>
          </w:p>
        </w:tc>
        <w:tc>
          <w:tcPr>
            <w:tcW w:w="1135" w:type="dxa"/>
          </w:tcPr>
          <w:p w:rsidR="00837A49" w:rsidRPr="00550BF2" w:rsidRDefault="00837A49" w:rsidP="002F34B1">
            <w:pPr>
              <w:pStyle w:val="ConsPlusNormal"/>
              <w:rPr>
                <w:rFonts w:ascii="Times New Roman" w:hAnsi="Times New Roman" w:cs="Times New Roman"/>
              </w:rPr>
            </w:pPr>
            <w:r w:rsidRPr="00550BF2">
              <w:rPr>
                <w:rFonts w:ascii="Times New Roman" w:hAnsi="Times New Roman" w:cs="Times New Roman"/>
              </w:rPr>
              <w:t>0</w:t>
            </w:r>
          </w:p>
        </w:tc>
        <w:tc>
          <w:tcPr>
            <w:tcW w:w="2691" w:type="dxa"/>
            <w:gridSpan w:val="2"/>
            <w:vMerge/>
          </w:tcPr>
          <w:p w:rsidR="00837A49" w:rsidRPr="00550BF2" w:rsidRDefault="00837A49" w:rsidP="002F34B1">
            <w:pPr>
              <w:pStyle w:val="ConsPlusNormal"/>
              <w:rPr>
                <w:rFonts w:ascii="Times New Roman" w:hAnsi="Times New Roman" w:cs="Times New Roman"/>
              </w:rPr>
            </w:pPr>
          </w:p>
        </w:tc>
        <w:tc>
          <w:tcPr>
            <w:tcW w:w="1418" w:type="dxa"/>
            <w:vMerge/>
          </w:tcPr>
          <w:p w:rsidR="00837A49" w:rsidRPr="00550BF2" w:rsidRDefault="00837A49" w:rsidP="002F34B1">
            <w:pPr>
              <w:pStyle w:val="ConsPlusNormal"/>
              <w:rPr>
                <w:rFonts w:ascii="Times New Roman" w:hAnsi="Times New Roman" w:cs="Times New Roman"/>
              </w:rPr>
            </w:pPr>
          </w:p>
        </w:tc>
      </w:tr>
      <w:tr w:rsidR="00837A49" w:rsidRPr="00550BF2" w:rsidTr="00CC0896">
        <w:trPr>
          <w:trHeight w:val="300"/>
        </w:trPr>
        <w:tc>
          <w:tcPr>
            <w:tcW w:w="4968" w:type="dxa"/>
            <w:gridSpan w:val="3"/>
            <w:vMerge/>
            <w:tcBorders>
              <w:bottom w:val="single" w:sz="4" w:space="0" w:color="auto"/>
            </w:tcBorders>
          </w:tcPr>
          <w:p w:rsidR="00837A49" w:rsidRPr="00550BF2" w:rsidRDefault="00837A49" w:rsidP="002F34B1">
            <w:pPr>
              <w:rPr>
                <w:sz w:val="20"/>
                <w:szCs w:val="20"/>
              </w:rPr>
            </w:pPr>
          </w:p>
        </w:tc>
        <w:tc>
          <w:tcPr>
            <w:tcW w:w="1428" w:type="dxa"/>
            <w:tcBorders>
              <w:bottom w:val="single" w:sz="4" w:space="0" w:color="auto"/>
            </w:tcBorders>
          </w:tcPr>
          <w:p w:rsidR="00837A49" w:rsidRPr="00550BF2" w:rsidRDefault="00837A49" w:rsidP="00A86549">
            <w:pPr>
              <w:pStyle w:val="ConsPlusNormal"/>
              <w:ind w:firstLine="0"/>
              <w:jc w:val="right"/>
              <w:rPr>
                <w:rFonts w:ascii="Times New Roman" w:hAnsi="Times New Roman" w:cs="Times New Roman"/>
              </w:rPr>
            </w:pPr>
            <w:r w:rsidRPr="00550BF2">
              <w:rPr>
                <w:rFonts w:ascii="Times New Roman" w:hAnsi="Times New Roman" w:cs="Times New Roman"/>
              </w:rPr>
              <w:t>2015</w:t>
            </w:r>
          </w:p>
        </w:tc>
        <w:tc>
          <w:tcPr>
            <w:tcW w:w="994" w:type="dxa"/>
            <w:tcBorders>
              <w:bottom w:val="single" w:sz="4" w:space="0" w:color="auto"/>
            </w:tcBorders>
          </w:tcPr>
          <w:p w:rsidR="00837A49" w:rsidRPr="00550BF2" w:rsidRDefault="00837A49" w:rsidP="00E135F0">
            <w:pPr>
              <w:pStyle w:val="ConsPlusNormal"/>
              <w:ind w:firstLine="0"/>
              <w:rPr>
                <w:rFonts w:ascii="Times New Roman" w:hAnsi="Times New Roman" w:cs="Times New Roman"/>
              </w:rPr>
            </w:pPr>
            <w:r w:rsidRPr="00550BF2">
              <w:rPr>
                <w:rFonts w:ascii="Times New Roman" w:hAnsi="Times New Roman" w:cs="Times New Roman"/>
              </w:rPr>
              <w:t>1 732,5</w:t>
            </w:r>
          </w:p>
        </w:tc>
        <w:tc>
          <w:tcPr>
            <w:tcW w:w="1577" w:type="dxa"/>
            <w:tcBorders>
              <w:bottom w:val="single" w:sz="4" w:space="0" w:color="auto"/>
            </w:tcBorders>
          </w:tcPr>
          <w:p w:rsidR="00837A49" w:rsidRPr="00550BF2" w:rsidRDefault="00837A49" w:rsidP="002F34B1">
            <w:pPr>
              <w:pStyle w:val="ConsPlusNormal"/>
              <w:rPr>
                <w:rFonts w:ascii="Times New Roman" w:hAnsi="Times New Roman" w:cs="Times New Roman"/>
              </w:rPr>
            </w:pPr>
            <w:r w:rsidRPr="00550BF2">
              <w:rPr>
                <w:rFonts w:ascii="Times New Roman" w:hAnsi="Times New Roman" w:cs="Times New Roman"/>
              </w:rPr>
              <w:t>1 732,5</w:t>
            </w:r>
          </w:p>
        </w:tc>
        <w:tc>
          <w:tcPr>
            <w:tcW w:w="1020" w:type="dxa"/>
            <w:tcBorders>
              <w:bottom w:val="single" w:sz="4" w:space="0" w:color="auto"/>
            </w:tcBorders>
          </w:tcPr>
          <w:p w:rsidR="00837A49" w:rsidRPr="00550BF2" w:rsidRDefault="00837A49" w:rsidP="002F34B1">
            <w:pPr>
              <w:pStyle w:val="ConsPlusNormal"/>
              <w:rPr>
                <w:rFonts w:ascii="Times New Roman" w:hAnsi="Times New Roman" w:cs="Times New Roman"/>
              </w:rPr>
            </w:pPr>
            <w:r w:rsidRPr="00550BF2">
              <w:rPr>
                <w:rFonts w:ascii="Times New Roman" w:hAnsi="Times New Roman" w:cs="Times New Roman"/>
              </w:rPr>
              <w:t>0</w:t>
            </w:r>
          </w:p>
        </w:tc>
        <w:tc>
          <w:tcPr>
            <w:tcW w:w="1135" w:type="dxa"/>
            <w:tcBorders>
              <w:bottom w:val="single" w:sz="4" w:space="0" w:color="auto"/>
            </w:tcBorders>
          </w:tcPr>
          <w:p w:rsidR="00837A49" w:rsidRPr="00550BF2" w:rsidRDefault="00837A49" w:rsidP="002F34B1">
            <w:pPr>
              <w:pStyle w:val="ConsPlusNormal"/>
              <w:rPr>
                <w:rFonts w:ascii="Times New Roman" w:hAnsi="Times New Roman" w:cs="Times New Roman"/>
              </w:rPr>
            </w:pPr>
            <w:r w:rsidRPr="00550BF2">
              <w:rPr>
                <w:rFonts w:ascii="Times New Roman" w:hAnsi="Times New Roman" w:cs="Times New Roman"/>
              </w:rPr>
              <w:t>0</w:t>
            </w:r>
          </w:p>
        </w:tc>
        <w:tc>
          <w:tcPr>
            <w:tcW w:w="2691" w:type="dxa"/>
            <w:gridSpan w:val="2"/>
            <w:vMerge/>
            <w:tcBorders>
              <w:bottom w:val="single" w:sz="4" w:space="0" w:color="auto"/>
            </w:tcBorders>
          </w:tcPr>
          <w:p w:rsidR="00837A49" w:rsidRPr="00550BF2" w:rsidRDefault="00837A49" w:rsidP="002F34B1">
            <w:pPr>
              <w:pStyle w:val="ConsPlusNormal"/>
              <w:rPr>
                <w:rFonts w:ascii="Times New Roman" w:hAnsi="Times New Roman" w:cs="Times New Roman"/>
              </w:rPr>
            </w:pPr>
          </w:p>
        </w:tc>
        <w:tc>
          <w:tcPr>
            <w:tcW w:w="1418" w:type="dxa"/>
            <w:vMerge/>
            <w:tcBorders>
              <w:bottom w:val="single" w:sz="4" w:space="0" w:color="auto"/>
            </w:tcBorders>
          </w:tcPr>
          <w:p w:rsidR="00837A49" w:rsidRPr="00550BF2" w:rsidRDefault="00837A49" w:rsidP="002F34B1">
            <w:pPr>
              <w:pStyle w:val="ConsPlusNormal"/>
              <w:rPr>
                <w:rFonts w:ascii="Times New Roman" w:hAnsi="Times New Roman" w:cs="Times New Roman"/>
              </w:rPr>
            </w:pPr>
          </w:p>
        </w:tc>
      </w:tr>
    </w:tbl>
    <w:p w:rsidR="00445786" w:rsidRPr="00550BF2" w:rsidRDefault="00445786" w:rsidP="00AD1224">
      <w:pPr>
        <w:jc w:val="right"/>
        <w:rPr>
          <w:sz w:val="20"/>
          <w:szCs w:val="20"/>
        </w:rPr>
      </w:pPr>
      <w:r w:rsidRPr="00550BF2">
        <w:rPr>
          <w:sz w:val="20"/>
          <w:szCs w:val="20"/>
        </w:rPr>
        <w:t>Приложение 8.1</w:t>
      </w:r>
    </w:p>
    <w:p w:rsidR="00445786" w:rsidRPr="00550BF2" w:rsidRDefault="00445786" w:rsidP="00445786">
      <w:pPr>
        <w:jc w:val="right"/>
        <w:rPr>
          <w:sz w:val="20"/>
          <w:szCs w:val="20"/>
        </w:rPr>
      </w:pPr>
      <w:r w:rsidRPr="00550BF2">
        <w:rPr>
          <w:sz w:val="20"/>
          <w:szCs w:val="20"/>
        </w:rPr>
        <w:t xml:space="preserve">к  муниципальной программе </w:t>
      </w:r>
    </w:p>
    <w:p w:rsidR="00445786" w:rsidRPr="00550BF2" w:rsidRDefault="00445786" w:rsidP="00445786">
      <w:pPr>
        <w:jc w:val="right"/>
        <w:rPr>
          <w:sz w:val="20"/>
          <w:szCs w:val="20"/>
        </w:rPr>
      </w:pPr>
      <w:r w:rsidRPr="00550BF2">
        <w:rPr>
          <w:sz w:val="20"/>
          <w:szCs w:val="20"/>
        </w:rPr>
        <w:t>« Развитие территорий и инженерной инфраструктуры,</w:t>
      </w:r>
    </w:p>
    <w:p w:rsidR="00445786" w:rsidRPr="00550BF2" w:rsidRDefault="00445786" w:rsidP="00445786">
      <w:pPr>
        <w:jc w:val="right"/>
        <w:rPr>
          <w:sz w:val="20"/>
          <w:szCs w:val="20"/>
        </w:rPr>
      </w:pPr>
      <w:r w:rsidRPr="00550BF2">
        <w:rPr>
          <w:sz w:val="20"/>
          <w:szCs w:val="20"/>
        </w:rPr>
        <w:t>обеспечение энергосбережения и повышение энергетической</w:t>
      </w:r>
    </w:p>
    <w:p w:rsidR="00445786" w:rsidRPr="00550BF2" w:rsidRDefault="00445786" w:rsidP="00445786">
      <w:pPr>
        <w:jc w:val="right"/>
        <w:rPr>
          <w:sz w:val="20"/>
          <w:szCs w:val="20"/>
        </w:rPr>
      </w:pPr>
      <w:r w:rsidRPr="00550BF2">
        <w:rPr>
          <w:sz w:val="20"/>
          <w:szCs w:val="20"/>
        </w:rPr>
        <w:t xml:space="preserve">      эффективности в Русско-Камешкирском сельсовете   </w:t>
      </w:r>
    </w:p>
    <w:p w:rsidR="00445786" w:rsidRPr="00550BF2" w:rsidRDefault="00445786" w:rsidP="00445786">
      <w:pPr>
        <w:jc w:val="right"/>
        <w:rPr>
          <w:sz w:val="20"/>
          <w:szCs w:val="20"/>
        </w:rPr>
      </w:pPr>
      <w:r w:rsidRPr="00550BF2">
        <w:rPr>
          <w:sz w:val="20"/>
          <w:szCs w:val="20"/>
        </w:rPr>
        <w:t>Камешкирского района  Пензенской области »</w:t>
      </w:r>
    </w:p>
    <w:p w:rsidR="00445786" w:rsidRPr="00550BF2" w:rsidRDefault="00445786" w:rsidP="00445786">
      <w:pPr>
        <w:rPr>
          <w:sz w:val="20"/>
          <w:szCs w:val="20"/>
        </w:rPr>
      </w:pPr>
    </w:p>
    <w:p w:rsidR="00445786" w:rsidRPr="00550BF2" w:rsidRDefault="00445786" w:rsidP="00445786">
      <w:pPr>
        <w:jc w:val="center"/>
        <w:rPr>
          <w:sz w:val="20"/>
          <w:szCs w:val="20"/>
        </w:rPr>
      </w:pPr>
      <w:r w:rsidRPr="00550BF2">
        <w:rPr>
          <w:sz w:val="20"/>
          <w:szCs w:val="20"/>
        </w:rPr>
        <w:t>ПЕРЕЧЕНЬ</w:t>
      </w:r>
    </w:p>
    <w:p w:rsidR="00445786" w:rsidRPr="00550BF2" w:rsidRDefault="00445786" w:rsidP="00445786">
      <w:pPr>
        <w:jc w:val="center"/>
        <w:rPr>
          <w:sz w:val="20"/>
          <w:szCs w:val="20"/>
        </w:rPr>
      </w:pPr>
      <w:r w:rsidRPr="00550BF2">
        <w:rPr>
          <w:sz w:val="20"/>
          <w:szCs w:val="20"/>
        </w:rPr>
        <w:t>основных мероприятий, мероприятий муниципальной программы Русско-Камешкирского сельсовета</w:t>
      </w:r>
    </w:p>
    <w:p w:rsidR="00445786" w:rsidRPr="00550BF2" w:rsidRDefault="00445786" w:rsidP="00445786">
      <w:pPr>
        <w:jc w:val="center"/>
        <w:rPr>
          <w:sz w:val="20"/>
          <w:szCs w:val="20"/>
        </w:rPr>
      </w:pPr>
      <w:r w:rsidRPr="00550BF2">
        <w:rPr>
          <w:sz w:val="20"/>
          <w:szCs w:val="20"/>
        </w:rPr>
        <w:t>Камешкирского района Пензенской области</w:t>
      </w:r>
    </w:p>
    <w:p w:rsidR="00445786" w:rsidRPr="00550BF2" w:rsidRDefault="00445786" w:rsidP="00445786">
      <w:pPr>
        <w:jc w:val="center"/>
        <w:rPr>
          <w:sz w:val="20"/>
          <w:szCs w:val="20"/>
        </w:rPr>
      </w:pPr>
      <w:r w:rsidRPr="00550BF2">
        <w:rPr>
          <w:sz w:val="20"/>
          <w:szCs w:val="20"/>
        </w:rPr>
        <w:t>«Развитие территорий и инженерной инфраструктуры, обеспечение энергосбережения и повышение энергетической</w:t>
      </w:r>
    </w:p>
    <w:p w:rsidR="00445786" w:rsidRPr="00550BF2" w:rsidRDefault="00445786" w:rsidP="00445786">
      <w:pPr>
        <w:jc w:val="center"/>
        <w:rPr>
          <w:sz w:val="20"/>
          <w:szCs w:val="20"/>
        </w:rPr>
      </w:pPr>
      <w:r w:rsidRPr="00550BF2">
        <w:rPr>
          <w:sz w:val="20"/>
          <w:szCs w:val="20"/>
        </w:rPr>
        <w:t>эффективности в Русско-Камешкирском сельсовете   Камешкирского района  Пензенской области» на 2016 - 2027 годы</w:t>
      </w:r>
    </w:p>
    <w:p w:rsidR="00445786" w:rsidRPr="00550BF2" w:rsidRDefault="00445786" w:rsidP="00445786">
      <w:pPr>
        <w:rPr>
          <w:sz w:val="20"/>
          <w:szCs w:val="20"/>
        </w:rPr>
      </w:pPr>
    </w:p>
    <w:tbl>
      <w:tblPr>
        <w:tblW w:w="1555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1"/>
        <w:gridCol w:w="2189"/>
        <w:gridCol w:w="1928"/>
        <w:gridCol w:w="1428"/>
        <w:gridCol w:w="46"/>
        <w:gridCol w:w="1301"/>
        <w:gridCol w:w="1200"/>
        <w:gridCol w:w="1020"/>
        <w:gridCol w:w="165"/>
        <w:gridCol w:w="970"/>
        <w:gridCol w:w="19"/>
        <w:gridCol w:w="2040"/>
        <w:gridCol w:w="2400"/>
      </w:tblGrid>
      <w:tr w:rsidR="00445786" w:rsidRPr="00550BF2" w:rsidTr="007B477A">
        <w:tc>
          <w:tcPr>
            <w:tcW w:w="851" w:type="dxa"/>
            <w:vMerge w:val="restart"/>
          </w:tcPr>
          <w:p w:rsidR="00445786" w:rsidRPr="00550BF2" w:rsidRDefault="00445786" w:rsidP="007B477A">
            <w:pPr>
              <w:rPr>
                <w:sz w:val="20"/>
                <w:szCs w:val="20"/>
              </w:rPr>
            </w:pPr>
            <w:r w:rsidRPr="00550BF2">
              <w:rPr>
                <w:sz w:val="20"/>
                <w:szCs w:val="20"/>
              </w:rPr>
              <w:t>N</w:t>
            </w:r>
          </w:p>
          <w:p w:rsidR="00445786" w:rsidRPr="00550BF2" w:rsidRDefault="00445786" w:rsidP="007B477A">
            <w:pPr>
              <w:rPr>
                <w:sz w:val="20"/>
                <w:szCs w:val="20"/>
              </w:rPr>
            </w:pPr>
            <w:r w:rsidRPr="00550BF2">
              <w:rPr>
                <w:sz w:val="20"/>
                <w:szCs w:val="20"/>
              </w:rPr>
              <w:t>п/п</w:t>
            </w:r>
          </w:p>
        </w:tc>
        <w:tc>
          <w:tcPr>
            <w:tcW w:w="2189" w:type="dxa"/>
            <w:vMerge w:val="restart"/>
          </w:tcPr>
          <w:p w:rsidR="00445786" w:rsidRPr="00550BF2" w:rsidRDefault="00445786" w:rsidP="007B477A">
            <w:pPr>
              <w:rPr>
                <w:sz w:val="20"/>
                <w:szCs w:val="20"/>
              </w:rPr>
            </w:pPr>
            <w:r w:rsidRPr="00550BF2">
              <w:rPr>
                <w:sz w:val="20"/>
                <w:szCs w:val="20"/>
              </w:rPr>
              <w:t>Наименование мероприятия</w:t>
            </w:r>
          </w:p>
        </w:tc>
        <w:tc>
          <w:tcPr>
            <w:tcW w:w="1928" w:type="dxa"/>
            <w:vMerge w:val="restart"/>
          </w:tcPr>
          <w:p w:rsidR="00445786" w:rsidRPr="00550BF2" w:rsidRDefault="00445786" w:rsidP="007B477A">
            <w:pPr>
              <w:rPr>
                <w:sz w:val="20"/>
                <w:szCs w:val="20"/>
              </w:rPr>
            </w:pPr>
            <w:r w:rsidRPr="00550BF2">
              <w:rPr>
                <w:sz w:val="20"/>
                <w:szCs w:val="20"/>
              </w:rPr>
              <w:t>Исполнители</w:t>
            </w:r>
          </w:p>
        </w:tc>
        <w:tc>
          <w:tcPr>
            <w:tcW w:w="1428" w:type="dxa"/>
            <w:vMerge w:val="restart"/>
          </w:tcPr>
          <w:p w:rsidR="00445786" w:rsidRPr="00550BF2" w:rsidRDefault="00445786" w:rsidP="007B477A">
            <w:pPr>
              <w:rPr>
                <w:sz w:val="20"/>
                <w:szCs w:val="20"/>
              </w:rPr>
            </w:pPr>
            <w:r w:rsidRPr="00550BF2">
              <w:rPr>
                <w:sz w:val="20"/>
                <w:szCs w:val="20"/>
              </w:rPr>
              <w:t>Срок исполнения (год)</w:t>
            </w:r>
          </w:p>
        </w:tc>
        <w:tc>
          <w:tcPr>
            <w:tcW w:w="4721" w:type="dxa"/>
            <w:gridSpan w:val="7"/>
          </w:tcPr>
          <w:p w:rsidR="00445786" w:rsidRPr="00550BF2" w:rsidRDefault="00445786" w:rsidP="007B477A">
            <w:pPr>
              <w:rPr>
                <w:sz w:val="20"/>
                <w:szCs w:val="20"/>
              </w:rPr>
            </w:pPr>
            <w:r w:rsidRPr="00550BF2">
              <w:rPr>
                <w:sz w:val="20"/>
                <w:szCs w:val="20"/>
              </w:rPr>
              <w:t>Объем финансирования, тыс. рублей</w:t>
            </w:r>
          </w:p>
        </w:tc>
        <w:tc>
          <w:tcPr>
            <w:tcW w:w="2040" w:type="dxa"/>
          </w:tcPr>
          <w:p w:rsidR="00445786" w:rsidRPr="00550BF2" w:rsidRDefault="00445786" w:rsidP="007B477A">
            <w:pPr>
              <w:rPr>
                <w:sz w:val="20"/>
                <w:szCs w:val="20"/>
              </w:rPr>
            </w:pPr>
            <w:r w:rsidRPr="00550BF2">
              <w:rPr>
                <w:sz w:val="20"/>
                <w:szCs w:val="20"/>
              </w:rPr>
              <w:t>Показатели результата мероприятия по годам (ожидаемый непосредственный результат)</w:t>
            </w:r>
          </w:p>
        </w:tc>
        <w:tc>
          <w:tcPr>
            <w:tcW w:w="2400" w:type="dxa"/>
          </w:tcPr>
          <w:p w:rsidR="00445786" w:rsidRPr="00550BF2" w:rsidRDefault="00445786" w:rsidP="007B477A">
            <w:pPr>
              <w:rPr>
                <w:sz w:val="20"/>
                <w:szCs w:val="20"/>
              </w:rPr>
            </w:pPr>
            <w:r w:rsidRPr="00550BF2">
              <w:rPr>
                <w:sz w:val="20"/>
                <w:szCs w:val="20"/>
              </w:rPr>
              <w:t xml:space="preserve">Связь с показателем муниципальной программы (подпрограммы) </w:t>
            </w:r>
            <w:hyperlink w:anchor="P1531" w:history="1">
              <w:r w:rsidRPr="00550BF2">
                <w:rPr>
                  <w:sz w:val="20"/>
                  <w:szCs w:val="20"/>
                </w:rPr>
                <w:t>&lt;1&gt;</w:t>
              </w:r>
            </w:hyperlink>
          </w:p>
        </w:tc>
      </w:tr>
      <w:tr w:rsidR="00445786" w:rsidRPr="00550BF2" w:rsidTr="007B477A">
        <w:tc>
          <w:tcPr>
            <w:tcW w:w="851" w:type="dxa"/>
            <w:vMerge/>
          </w:tcPr>
          <w:p w:rsidR="00445786" w:rsidRPr="00550BF2" w:rsidRDefault="00445786" w:rsidP="007B477A">
            <w:pPr>
              <w:rPr>
                <w:sz w:val="20"/>
                <w:szCs w:val="20"/>
              </w:rPr>
            </w:pPr>
          </w:p>
        </w:tc>
        <w:tc>
          <w:tcPr>
            <w:tcW w:w="2189" w:type="dxa"/>
            <w:vMerge/>
          </w:tcPr>
          <w:p w:rsidR="00445786" w:rsidRPr="00550BF2" w:rsidRDefault="00445786" w:rsidP="007B477A">
            <w:pPr>
              <w:rPr>
                <w:sz w:val="20"/>
                <w:szCs w:val="20"/>
              </w:rPr>
            </w:pPr>
          </w:p>
        </w:tc>
        <w:tc>
          <w:tcPr>
            <w:tcW w:w="1928" w:type="dxa"/>
            <w:vMerge/>
          </w:tcPr>
          <w:p w:rsidR="00445786" w:rsidRPr="00550BF2" w:rsidRDefault="00445786" w:rsidP="007B477A">
            <w:pPr>
              <w:rPr>
                <w:sz w:val="20"/>
                <w:szCs w:val="20"/>
              </w:rPr>
            </w:pPr>
          </w:p>
        </w:tc>
        <w:tc>
          <w:tcPr>
            <w:tcW w:w="1428" w:type="dxa"/>
            <w:vMerge/>
          </w:tcPr>
          <w:p w:rsidR="00445786" w:rsidRPr="00550BF2" w:rsidRDefault="00445786" w:rsidP="007B477A">
            <w:pPr>
              <w:rPr>
                <w:sz w:val="20"/>
                <w:szCs w:val="20"/>
              </w:rPr>
            </w:pPr>
          </w:p>
        </w:tc>
        <w:tc>
          <w:tcPr>
            <w:tcW w:w="1347" w:type="dxa"/>
            <w:gridSpan w:val="2"/>
          </w:tcPr>
          <w:p w:rsidR="00445786" w:rsidRPr="00550BF2" w:rsidRDefault="00445786" w:rsidP="007B477A">
            <w:pPr>
              <w:rPr>
                <w:sz w:val="20"/>
                <w:szCs w:val="20"/>
              </w:rPr>
            </w:pPr>
            <w:r w:rsidRPr="00550BF2">
              <w:rPr>
                <w:sz w:val="20"/>
                <w:szCs w:val="20"/>
              </w:rPr>
              <w:t>всего</w:t>
            </w:r>
          </w:p>
        </w:tc>
        <w:tc>
          <w:tcPr>
            <w:tcW w:w="1200" w:type="dxa"/>
          </w:tcPr>
          <w:p w:rsidR="00445786" w:rsidRPr="00550BF2" w:rsidRDefault="00445786" w:rsidP="007B477A">
            <w:pPr>
              <w:rPr>
                <w:sz w:val="20"/>
                <w:szCs w:val="20"/>
              </w:rPr>
            </w:pPr>
            <w:r w:rsidRPr="00550BF2">
              <w:rPr>
                <w:sz w:val="20"/>
                <w:szCs w:val="20"/>
              </w:rPr>
              <w:t xml:space="preserve">бюджет </w:t>
            </w:r>
          </w:p>
          <w:p w:rsidR="00445786" w:rsidRPr="00550BF2" w:rsidRDefault="00445786" w:rsidP="007B477A">
            <w:pPr>
              <w:rPr>
                <w:sz w:val="20"/>
                <w:szCs w:val="20"/>
              </w:rPr>
            </w:pPr>
            <w:r w:rsidRPr="00550BF2">
              <w:rPr>
                <w:sz w:val="20"/>
                <w:szCs w:val="20"/>
              </w:rPr>
              <w:t>Русско-Камешкирского сельсовета        Камешкирс</w:t>
            </w:r>
            <w:r w:rsidRPr="00550BF2">
              <w:rPr>
                <w:sz w:val="20"/>
                <w:szCs w:val="20"/>
              </w:rPr>
              <w:lastRenderedPageBreak/>
              <w:t>кого района Пензенской области</w:t>
            </w:r>
          </w:p>
        </w:tc>
        <w:tc>
          <w:tcPr>
            <w:tcW w:w="1020" w:type="dxa"/>
          </w:tcPr>
          <w:p w:rsidR="00445786" w:rsidRPr="00550BF2" w:rsidRDefault="00445786" w:rsidP="007B477A">
            <w:pPr>
              <w:rPr>
                <w:sz w:val="20"/>
                <w:szCs w:val="20"/>
              </w:rPr>
            </w:pPr>
            <w:r w:rsidRPr="00550BF2">
              <w:rPr>
                <w:sz w:val="20"/>
                <w:szCs w:val="20"/>
              </w:rPr>
              <w:lastRenderedPageBreak/>
              <w:t>бюджет</w:t>
            </w:r>
          </w:p>
          <w:p w:rsidR="00445786" w:rsidRPr="00550BF2" w:rsidRDefault="00445786" w:rsidP="007B477A">
            <w:pPr>
              <w:rPr>
                <w:sz w:val="20"/>
                <w:szCs w:val="20"/>
              </w:rPr>
            </w:pPr>
            <w:r w:rsidRPr="00550BF2">
              <w:rPr>
                <w:sz w:val="20"/>
                <w:szCs w:val="20"/>
              </w:rPr>
              <w:t xml:space="preserve">Пензенской области, федеральный </w:t>
            </w:r>
            <w:r w:rsidRPr="00550BF2">
              <w:rPr>
                <w:sz w:val="20"/>
                <w:szCs w:val="20"/>
              </w:rPr>
              <w:lastRenderedPageBreak/>
              <w:t>бюджет</w:t>
            </w:r>
          </w:p>
        </w:tc>
        <w:tc>
          <w:tcPr>
            <w:tcW w:w="1135" w:type="dxa"/>
            <w:gridSpan w:val="2"/>
          </w:tcPr>
          <w:p w:rsidR="00445786" w:rsidRPr="00550BF2" w:rsidRDefault="00445786" w:rsidP="007B477A">
            <w:pPr>
              <w:rPr>
                <w:sz w:val="20"/>
                <w:szCs w:val="20"/>
              </w:rPr>
            </w:pPr>
            <w:r w:rsidRPr="00550BF2">
              <w:rPr>
                <w:sz w:val="20"/>
                <w:szCs w:val="20"/>
              </w:rPr>
              <w:lastRenderedPageBreak/>
              <w:t>внебюджетные средства</w:t>
            </w:r>
          </w:p>
        </w:tc>
        <w:tc>
          <w:tcPr>
            <w:tcW w:w="2059" w:type="dxa"/>
            <w:gridSpan w:val="2"/>
          </w:tcPr>
          <w:p w:rsidR="00445786" w:rsidRPr="00550BF2" w:rsidRDefault="00445786" w:rsidP="007B477A">
            <w:pPr>
              <w:rPr>
                <w:sz w:val="20"/>
                <w:szCs w:val="20"/>
              </w:rPr>
            </w:pPr>
          </w:p>
        </w:tc>
        <w:tc>
          <w:tcPr>
            <w:tcW w:w="2400" w:type="dxa"/>
          </w:tcPr>
          <w:p w:rsidR="00445786" w:rsidRPr="00550BF2" w:rsidRDefault="00445786" w:rsidP="007B477A">
            <w:pPr>
              <w:rPr>
                <w:sz w:val="20"/>
                <w:szCs w:val="20"/>
              </w:rPr>
            </w:pPr>
          </w:p>
        </w:tc>
      </w:tr>
      <w:tr w:rsidR="00445786" w:rsidRPr="00550BF2" w:rsidTr="007B477A">
        <w:tc>
          <w:tcPr>
            <w:tcW w:w="851" w:type="dxa"/>
          </w:tcPr>
          <w:p w:rsidR="00445786" w:rsidRPr="00550BF2" w:rsidRDefault="00445786" w:rsidP="007B477A">
            <w:pPr>
              <w:rPr>
                <w:sz w:val="20"/>
                <w:szCs w:val="20"/>
              </w:rPr>
            </w:pPr>
            <w:r w:rsidRPr="00550BF2">
              <w:rPr>
                <w:sz w:val="20"/>
                <w:szCs w:val="20"/>
              </w:rPr>
              <w:lastRenderedPageBreak/>
              <w:t>1</w:t>
            </w:r>
          </w:p>
        </w:tc>
        <w:tc>
          <w:tcPr>
            <w:tcW w:w="2189" w:type="dxa"/>
          </w:tcPr>
          <w:p w:rsidR="00445786" w:rsidRPr="00550BF2" w:rsidRDefault="00445786" w:rsidP="007B477A">
            <w:pPr>
              <w:rPr>
                <w:sz w:val="20"/>
                <w:szCs w:val="20"/>
              </w:rPr>
            </w:pPr>
            <w:r w:rsidRPr="00550BF2">
              <w:rPr>
                <w:sz w:val="20"/>
                <w:szCs w:val="20"/>
              </w:rPr>
              <w:t>2</w:t>
            </w:r>
          </w:p>
        </w:tc>
        <w:tc>
          <w:tcPr>
            <w:tcW w:w="1928" w:type="dxa"/>
          </w:tcPr>
          <w:p w:rsidR="00445786" w:rsidRPr="00550BF2" w:rsidRDefault="00445786" w:rsidP="007B477A">
            <w:pPr>
              <w:rPr>
                <w:sz w:val="20"/>
                <w:szCs w:val="20"/>
              </w:rPr>
            </w:pPr>
            <w:r w:rsidRPr="00550BF2">
              <w:rPr>
                <w:sz w:val="20"/>
                <w:szCs w:val="20"/>
              </w:rPr>
              <w:t>3</w:t>
            </w:r>
          </w:p>
        </w:tc>
        <w:tc>
          <w:tcPr>
            <w:tcW w:w="1428" w:type="dxa"/>
          </w:tcPr>
          <w:p w:rsidR="00445786" w:rsidRPr="00550BF2" w:rsidRDefault="00445786" w:rsidP="007B477A">
            <w:pPr>
              <w:rPr>
                <w:sz w:val="20"/>
                <w:szCs w:val="20"/>
              </w:rPr>
            </w:pPr>
            <w:r w:rsidRPr="00550BF2">
              <w:rPr>
                <w:sz w:val="20"/>
                <w:szCs w:val="20"/>
              </w:rPr>
              <w:t>4</w:t>
            </w:r>
          </w:p>
        </w:tc>
        <w:tc>
          <w:tcPr>
            <w:tcW w:w="1347" w:type="dxa"/>
            <w:gridSpan w:val="2"/>
          </w:tcPr>
          <w:p w:rsidR="00445786" w:rsidRPr="00550BF2" w:rsidRDefault="00445786" w:rsidP="007B477A">
            <w:pPr>
              <w:rPr>
                <w:sz w:val="20"/>
                <w:szCs w:val="20"/>
              </w:rPr>
            </w:pPr>
            <w:r w:rsidRPr="00550BF2">
              <w:rPr>
                <w:sz w:val="20"/>
                <w:szCs w:val="20"/>
              </w:rPr>
              <w:t xml:space="preserve">   5</w:t>
            </w:r>
          </w:p>
        </w:tc>
        <w:tc>
          <w:tcPr>
            <w:tcW w:w="1200" w:type="dxa"/>
          </w:tcPr>
          <w:p w:rsidR="00445786" w:rsidRPr="00550BF2" w:rsidRDefault="00445786" w:rsidP="007B477A">
            <w:pPr>
              <w:rPr>
                <w:sz w:val="20"/>
                <w:szCs w:val="20"/>
              </w:rPr>
            </w:pPr>
            <w:r w:rsidRPr="00550BF2">
              <w:rPr>
                <w:sz w:val="20"/>
                <w:szCs w:val="20"/>
              </w:rPr>
              <w:t>6</w:t>
            </w:r>
          </w:p>
        </w:tc>
        <w:tc>
          <w:tcPr>
            <w:tcW w:w="1020" w:type="dxa"/>
          </w:tcPr>
          <w:p w:rsidR="00445786" w:rsidRPr="00550BF2" w:rsidRDefault="00445786" w:rsidP="007B477A">
            <w:pPr>
              <w:rPr>
                <w:sz w:val="20"/>
                <w:szCs w:val="20"/>
              </w:rPr>
            </w:pPr>
            <w:r w:rsidRPr="00550BF2">
              <w:rPr>
                <w:sz w:val="20"/>
                <w:szCs w:val="20"/>
              </w:rPr>
              <w:t>7</w:t>
            </w:r>
          </w:p>
        </w:tc>
        <w:tc>
          <w:tcPr>
            <w:tcW w:w="1135" w:type="dxa"/>
            <w:gridSpan w:val="2"/>
          </w:tcPr>
          <w:p w:rsidR="00445786" w:rsidRPr="00550BF2" w:rsidRDefault="00445786" w:rsidP="007B477A">
            <w:pPr>
              <w:rPr>
                <w:sz w:val="20"/>
                <w:szCs w:val="20"/>
              </w:rPr>
            </w:pPr>
            <w:r w:rsidRPr="00550BF2">
              <w:rPr>
                <w:sz w:val="20"/>
                <w:szCs w:val="20"/>
              </w:rPr>
              <w:t>9</w:t>
            </w:r>
          </w:p>
        </w:tc>
        <w:tc>
          <w:tcPr>
            <w:tcW w:w="2059" w:type="dxa"/>
            <w:gridSpan w:val="2"/>
          </w:tcPr>
          <w:p w:rsidR="00445786" w:rsidRPr="00550BF2" w:rsidRDefault="00445786" w:rsidP="007B477A">
            <w:pPr>
              <w:rPr>
                <w:sz w:val="20"/>
                <w:szCs w:val="20"/>
              </w:rPr>
            </w:pPr>
            <w:r w:rsidRPr="00550BF2">
              <w:rPr>
                <w:sz w:val="20"/>
                <w:szCs w:val="20"/>
              </w:rPr>
              <w:t>10</w:t>
            </w:r>
          </w:p>
        </w:tc>
        <w:tc>
          <w:tcPr>
            <w:tcW w:w="2400" w:type="dxa"/>
          </w:tcPr>
          <w:p w:rsidR="00445786" w:rsidRPr="00550BF2" w:rsidRDefault="00445786" w:rsidP="007B477A">
            <w:pPr>
              <w:rPr>
                <w:sz w:val="20"/>
                <w:szCs w:val="20"/>
              </w:rPr>
            </w:pPr>
            <w:r w:rsidRPr="00550BF2">
              <w:rPr>
                <w:sz w:val="20"/>
                <w:szCs w:val="20"/>
              </w:rPr>
              <w:t>11</w:t>
            </w:r>
          </w:p>
        </w:tc>
      </w:tr>
      <w:tr w:rsidR="00445786" w:rsidRPr="00550BF2" w:rsidTr="007B477A">
        <w:tc>
          <w:tcPr>
            <w:tcW w:w="15557" w:type="dxa"/>
            <w:gridSpan w:val="13"/>
          </w:tcPr>
          <w:p w:rsidR="00445786" w:rsidRPr="00550BF2" w:rsidRDefault="00445786" w:rsidP="007B477A">
            <w:pPr>
              <w:rPr>
                <w:sz w:val="20"/>
                <w:szCs w:val="20"/>
              </w:rPr>
            </w:pPr>
            <w:r w:rsidRPr="00550BF2">
              <w:rPr>
                <w:sz w:val="20"/>
                <w:szCs w:val="20"/>
              </w:rPr>
              <w:t>Подпрограмма 1 «Энергосбережение и повышение энергетической эффективности в Русско-Камешкирском сельсовете   Камешкирского района  Пензенскойобласти»</w:t>
            </w:r>
          </w:p>
        </w:tc>
      </w:tr>
      <w:tr w:rsidR="00445786" w:rsidRPr="00550BF2" w:rsidTr="007B477A">
        <w:tc>
          <w:tcPr>
            <w:tcW w:w="15557" w:type="dxa"/>
            <w:gridSpan w:val="13"/>
          </w:tcPr>
          <w:p w:rsidR="00445786" w:rsidRPr="00550BF2" w:rsidRDefault="00445786" w:rsidP="007B477A">
            <w:pPr>
              <w:rPr>
                <w:sz w:val="20"/>
                <w:szCs w:val="20"/>
              </w:rPr>
            </w:pPr>
            <w:r w:rsidRPr="00550BF2">
              <w:rPr>
                <w:sz w:val="20"/>
                <w:szCs w:val="20"/>
              </w:rPr>
              <w:t>Цель подпрограммы:</w:t>
            </w:r>
          </w:p>
          <w:p w:rsidR="00445786" w:rsidRPr="00550BF2" w:rsidRDefault="00445786" w:rsidP="007B477A">
            <w:pPr>
              <w:rPr>
                <w:sz w:val="20"/>
                <w:szCs w:val="20"/>
              </w:rPr>
            </w:pPr>
            <w:r w:rsidRPr="00550BF2">
              <w:rPr>
                <w:sz w:val="20"/>
                <w:szCs w:val="20"/>
              </w:rPr>
              <w:t xml:space="preserve">- реализация мер, направленных на снижение   удельного объема используемых топливно-энергетических ресурсов (далее по тексту - ТЭР) при   сохранении соответствующего полезного эффекта, возникающего в процессе их потребления;            </w:t>
            </w:r>
          </w:p>
          <w:p w:rsidR="00445786" w:rsidRPr="00550BF2" w:rsidRDefault="00445786" w:rsidP="007B477A">
            <w:pPr>
              <w:rPr>
                <w:sz w:val="20"/>
                <w:szCs w:val="20"/>
              </w:rPr>
            </w:pPr>
            <w:r w:rsidRPr="00550BF2">
              <w:rPr>
                <w:sz w:val="20"/>
                <w:szCs w:val="20"/>
              </w:rPr>
              <w:t xml:space="preserve">- переход Русско-Камешкирского сельсовета Камешкирского района Пензенской области на энергосберегающий путь развития на основе обеспечения рационального использования энергетических ресурсов при их  производстве, передаче и потреблении;              </w:t>
            </w:r>
          </w:p>
          <w:p w:rsidR="00445786" w:rsidRPr="00550BF2" w:rsidRDefault="00445786" w:rsidP="007B477A">
            <w:pPr>
              <w:rPr>
                <w:sz w:val="20"/>
                <w:szCs w:val="20"/>
              </w:rPr>
            </w:pPr>
            <w:r w:rsidRPr="00550BF2">
              <w:rPr>
                <w:sz w:val="20"/>
                <w:szCs w:val="20"/>
              </w:rPr>
              <w:t xml:space="preserve">- создание условий для повышения энергетической  эффективности в бюджетной сфере.   </w:t>
            </w:r>
          </w:p>
        </w:tc>
      </w:tr>
      <w:tr w:rsidR="00445786" w:rsidRPr="00550BF2" w:rsidTr="007B477A">
        <w:tc>
          <w:tcPr>
            <w:tcW w:w="15557" w:type="dxa"/>
            <w:gridSpan w:val="13"/>
          </w:tcPr>
          <w:p w:rsidR="00445786" w:rsidRPr="00550BF2" w:rsidRDefault="00445786" w:rsidP="007B477A">
            <w:pPr>
              <w:rPr>
                <w:sz w:val="20"/>
                <w:szCs w:val="20"/>
              </w:rPr>
            </w:pPr>
            <w:r w:rsidRPr="00550BF2">
              <w:rPr>
                <w:sz w:val="20"/>
                <w:szCs w:val="20"/>
              </w:rPr>
              <w:t>Задачи подпрограммы:</w:t>
            </w:r>
          </w:p>
          <w:p w:rsidR="00445786" w:rsidRPr="00550BF2" w:rsidRDefault="00445786" w:rsidP="007B477A">
            <w:pPr>
              <w:rPr>
                <w:sz w:val="20"/>
                <w:szCs w:val="20"/>
              </w:rPr>
            </w:pPr>
            <w:r w:rsidRPr="00550BF2">
              <w:rPr>
                <w:sz w:val="20"/>
                <w:szCs w:val="20"/>
              </w:rPr>
              <w:t xml:space="preserve">-проведение обязательных энергетических обследований и паспортизации потребителей  энергетических ресурсов;                           </w:t>
            </w:r>
          </w:p>
          <w:p w:rsidR="00445786" w:rsidRPr="00550BF2" w:rsidRDefault="00445786" w:rsidP="007B477A">
            <w:pPr>
              <w:rPr>
                <w:sz w:val="20"/>
                <w:szCs w:val="20"/>
              </w:rPr>
            </w:pPr>
            <w:r w:rsidRPr="00550BF2">
              <w:rPr>
                <w:sz w:val="20"/>
                <w:szCs w:val="20"/>
              </w:rPr>
              <w:t xml:space="preserve">-пропаганда и воспитание энергосберегающего  поведения граждан, активное вовлечение всех групп  потребителей в энергосбережение и повышение  энергетической эффективности;                      </w:t>
            </w:r>
          </w:p>
          <w:p w:rsidR="00445786" w:rsidRPr="00550BF2" w:rsidRDefault="00445786" w:rsidP="007B477A">
            <w:pPr>
              <w:rPr>
                <w:sz w:val="20"/>
                <w:szCs w:val="20"/>
              </w:rPr>
            </w:pPr>
            <w:r w:rsidRPr="00550BF2">
              <w:rPr>
                <w:sz w:val="20"/>
                <w:szCs w:val="20"/>
              </w:rPr>
              <w:t>- осуществление расчетов за потребленные, переданные, производимые энергетические ресурсы с использованием приборов учета, автоматизация в сфере контроля и учёта расхода энергетических ресурсов;</w:t>
            </w:r>
          </w:p>
          <w:p w:rsidR="00445786" w:rsidRPr="00550BF2" w:rsidRDefault="00445786" w:rsidP="007B477A">
            <w:pPr>
              <w:rPr>
                <w:sz w:val="20"/>
                <w:szCs w:val="20"/>
              </w:rPr>
            </w:pPr>
            <w:r w:rsidRPr="00550BF2">
              <w:rPr>
                <w:sz w:val="20"/>
                <w:szCs w:val="20"/>
              </w:rPr>
              <w:t>-развитие энергосервисных услуг и внедрение энергосберегающих технологий на территории Русско-Камешкирского сельсовета Камешкирского района Пензенской области за счёт реализации энергосервисных контрактов;</w:t>
            </w:r>
          </w:p>
          <w:p w:rsidR="00445786" w:rsidRPr="00550BF2" w:rsidRDefault="00445786" w:rsidP="007B477A">
            <w:pPr>
              <w:rPr>
                <w:sz w:val="20"/>
                <w:szCs w:val="20"/>
              </w:rPr>
            </w:pPr>
            <w:r w:rsidRPr="00550BF2">
              <w:rPr>
                <w:sz w:val="20"/>
                <w:szCs w:val="20"/>
              </w:rPr>
              <w:t>-внедрение энергосберегающих технологий и энергоэффективного оборудования в энергетике и наружном освещении, в строительстве, промышленности;</w:t>
            </w:r>
          </w:p>
          <w:p w:rsidR="00445786" w:rsidRPr="00550BF2" w:rsidRDefault="00445786" w:rsidP="007B477A">
            <w:pPr>
              <w:rPr>
                <w:sz w:val="20"/>
                <w:szCs w:val="20"/>
              </w:rPr>
            </w:pPr>
            <w:r w:rsidRPr="00550BF2">
              <w:rPr>
                <w:sz w:val="20"/>
                <w:szCs w:val="20"/>
              </w:rPr>
              <w:t>- создание резервных энергетических мощностей и запасов энергетических ресурсов за счет реализации мероприятий по энергосбережению и повышению энергетической эффективности при их производстве и передаче;</w:t>
            </w:r>
          </w:p>
          <w:p w:rsidR="00445786" w:rsidRPr="00550BF2" w:rsidRDefault="00445786" w:rsidP="007B477A">
            <w:pPr>
              <w:rPr>
                <w:sz w:val="20"/>
                <w:szCs w:val="20"/>
              </w:rPr>
            </w:pPr>
            <w:r w:rsidRPr="00550BF2">
              <w:rPr>
                <w:sz w:val="20"/>
                <w:szCs w:val="20"/>
              </w:rPr>
              <w:t>- улучшение экологических показателей среды обитания, за счёт создания новых генерирующих мощностей с использованием возобновляемых источников энергии, развитие альтернативных видов топлива.</w:t>
            </w:r>
          </w:p>
          <w:p w:rsidR="00445786" w:rsidRPr="00550BF2" w:rsidRDefault="00445786" w:rsidP="007B477A">
            <w:pPr>
              <w:rPr>
                <w:sz w:val="20"/>
                <w:szCs w:val="20"/>
              </w:rPr>
            </w:pPr>
            <w:r w:rsidRPr="00550BF2">
              <w:rPr>
                <w:sz w:val="20"/>
                <w:szCs w:val="20"/>
              </w:rPr>
              <w:t xml:space="preserve">  - создание системы контроля и мониторинга за проведением мероприятий энергосбережения на территории Русско-Камешкирского сельсовета   Камешкирского района Пензенской области;</w:t>
            </w:r>
          </w:p>
          <w:p w:rsidR="00445786" w:rsidRPr="00550BF2" w:rsidRDefault="00445786" w:rsidP="007B477A">
            <w:pPr>
              <w:rPr>
                <w:sz w:val="20"/>
                <w:szCs w:val="20"/>
              </w:rPr>
            </w:pPr>
            <w:r w:rsidRPr="00550BF2">
              <w:rPr>
                <w:sz w:val="20"/>
                <w:szCs w:val="20"/>
              </w:rPr>
              <w:t>- снижение затрат на теплоснабжение  и повышение теплозащиты здания</w:t>
            </w:r>
          </w:p>
        </w:tc>
      </w:tr>
      <w:tr w:rsidR="00CB0CBC" w:rsidRPr="00550BF2" w:rsidTr="007B477A">
        <w:trPr>
          <w:trHeight w:val="385"/>
        </w:trPr>
        <w:tc>
          <w:tcPr>
            <w:tcW w:w="851" w:type="dxa"/>
            <w:vMerge w:val="restart"/>
          </w:tcPr>
          <w:p w:rsidR="00CB0CBC" w:rsidRPr="00550BF2" w:rsidRDefault="00CB0CBC" w:rsidP="007B477A">
            <w:pPr>
              <w:rPr>
                <w:sz w:val="20"/>
                <w:szCs w:val="20"/>
              </w:rPr>
            </w:pPr>
            <w:r w:rsidRPr="00550BF2">
              <w:rPr>
                <w:sz w:val="20"/>
                <w:szCs w:val="20"/>
              </w:rPr>
              <w:t>1.1</w:t>
            </w:r>
          </w:p>
        </w:tc>
        <w:tc>
          <w:tcPr>
            <w:tcW w:w="2189" w:type="dxa"/>
            <w:vMerge w:val="restart"/>
          </w:tcPr>
          <w:p w:rsidR="00CB0CBC" w:rsidRPr="00550BF2" w:rsidRDefault="00CB0CBC" w:rsidP="00BE57E4">
            <w:pPr>
              <w:rPr>
                <w:sz w:val="20"/>
                <w:szCs w:val="20"/>
              </w:rPr>
            </w:pPr>
            <w:r w:rsidRPr="00550BF2">
              <w:rPr>
                <w:sz w:val="20"/>
                <w:szCs w:val="20"/>
              </w:rPr>
              <w:t xml:space="preserve">Реализация  требований федерального законодательства об энергосбережении  и повышении энергетической эффективности, внедрения энергосберегающих технологий  и энергетически </w:t>
            </w:r>
            <w:r w:rsidRPr="00550BF2">
              <w:rPr>
                <w:sz w:val="20"/>
                <w:szCs w:val="20"/>
              </w:rPr>
              <w:lastRenderedPageBreak/>
              <w:t>эффективного оборудования на территории  Русско-Камешкирского сельсовета Камешкирского района Пензенской области, пропаганды, воспитания и вовлечения всех групп потребителей в энергосбережение и повышение энергетической эффективности</w:t>
            </w:r>
          </w:p>
        </w:tc>
        <w:tc>
          <w:tcPr>
            <w:tcW w:w="1928" w:type="dxa"/>
            <w:vMerge w:val="restart"/>
          </w:tcPr>
          <w:p w:rsidR="00CB0CBC" w:rsidRPr="00550BF2" w:rsidRDefault="00CB0CBC" w:rsidP="007B477A">
            <w:pPr>
              <w:rPr>
                <w:sz w:val="20"/>
                <w:szCs w:val="20"/>
              </w:rPr>
            </w:pPr>
            <w:r w:rsidRPr="00550BF2">
              <w:rPr>
                <w:sz w:val="20"/>
                <w:szCs w:val="20"/>
              </w:rPr>
              <w:lastRenderedPageBreak/>
              <w:t xml:space="preserve">Администрация Русско-Камешкирского сельсовета           </w:t>
            </w:r>
          </w:p>
        </w:tc>
        <w:tc>
          <w:tcPr>
            <w:tcW w:w="1428" w:type="dxa"/>
          </w:tcPr>
          <w:p w:rsidR="00CB0CBC" w:rsidRPr="00550BF2" w:rsidRDefault="00CB0CBC" w:rsidP="007B477A">
            <w:pPr>
              <w:rPr>
                <w:sz w:val="20"/>
                <w:szCs w:val="20"/>
              </w:rPr>
            </w:pPr>
            <w:r w:rsidRPr="00550BF2">
              <w:rPr>
                <w:sz w:val="20"/>
                <w:szCs w:val="20"/>
              </w:rPr>
              <w:t>Итого</w:t>
            </w:r>
          </w:p>
        </w:tc>
        <w:tc>
          <w:tcPr>
            <w:tcW w:w="1347" w:type="dxa"/>
            <w:gridSpan w:val="2"/>
            <w:shd w:val="clear" w:color="auto" w:fill="FFFFFF" w:themeFill="background1"/>
          </w:tcPr>
          <w:p w:rsidR="00CB0CBC" w:rsidRPr="00550BF2" w:rsidRDefault="00CB0CBC" w:rsidP="007B477A">
            <w:pPr>
              <w:rPr>
                <w:sz w:val="20"/>
                <w:szCs w:val="20"/>
              </w:rPr>
            </w:pPr>
            <w:r w:rsidRPr="00550BF2">
              <w:rPr>
                <w:sz w:val="20"/>
                <w:szCs w:val="20"/>
              </w:rPr>
              <w:t>1104,429</w:t>
            </w:r>
          </w:p>
        </w:tc>
        <w:tc>
          <w:tcPr>
            <w:tcW w:w="1200" w:type="dxa"/>
            <w:shd w:val="clear" w:color="auto" w:fill="FFFFFF" w:themeFill="background1"/>
          </w:tcPr>
          <w:p w:rsidR="00CB0CBC" w:rsidRPr="00550BF2" w:rsidRDefault="00CB0CBC" w:rsidP="007B477A">
            <w:pPr>
              <w:rPr>
                <w:sz w:val="20"/>
                <w:szCs w:val="20"/>
              </w:rPr>
            </w:pPr>
            <w:r w:rsidRPr="00550BF2">
              <w:rPr>
                <w:sz w:val="20"/>
                <w:szCs w:val="20"/>
              </w:rPr>
              <w:t>1104,429</w:t>
            </w:r>
          </w:p>
        </w:tc>
        <w:tc>
          <w:tcPr>
            <w:tcW w:w="1020" w:type="dxa"/>
          </w:tcPr>
          <w:p w:rsidR="00CB0CBC" w:rsidRPr="00550BF2" w:rsidRDefault="00CB0CBC" w:rsidP="007B477A">
            <w:pPr>
              <w:rPr>
                <w:sz w:val="20"/>
                <w:szCs w:val="20"/>
              </w:rPr>
            </w:pPr>
            <w:r w:rsidRPr="00550BF2">
              <w:rPr>
                <w:sz w:val="20"/>
                <w:szCs w:val="20"/>
              </w:rPr>
              <w:t>0</w:t>
            </w:r>
          </w:p>
        </w:tc>
        <w:tc>
          <w:tcPr>
            <w:tcW w:w="1135" w:type="dxa"/>
            <w:gridSpan w:val="2"/>
          </w:tcPr>
          <w:p w:rsidR="00CB0CBC" w:rsidRPr="00550BF2" w:rsidRDefault="00CB0CBC" w:rsidP="007B477A">
            <w:pPr>
              <w:rPr>
                <w:sz w:val="20"/>
                <w:szCs w:val="20"/>
              </w:rPr>
            </w:pPr>
            <w:r w:rsidRPr="00550BF2">
              <w:rPr>
                <w:sz w:val="20"/>
                <w:szCs w:val="20"/>
              </w:rPr>
              <w:t>0</w:t>
            </w:r>
          </w:p>
        </w:tc>
        <w:tc>
          <w:tcPr>
            <w:tcW w:w="2059" w:type="dxa"/>
            <w:gridSpan w:val="2"/>
            <w:vMerge w:val="restart"/>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c>
          <w:tcPr>
            <w:tcW w:w="851" w:type="dxa"/>
            <w:vMerge/>
          </w:tcPr>
          <w:p w:rsidR="00CB0CBC" w:rsidRPr="00550BF2" w:rsidRDefault="00CB0CBC" w:rsidP="007B477A">
            <w:pPr>
              <w:rPr>
                <w:sz w:val="20"/>
                <w:szCs w:val="20"/>
                <w:highlight w:val="yellow"/>
              </w:rPr>
            </w:pPr>
          </w:p>
        </w:tc>
        <w:tc>
          <w:tcPr>
            <w:tcW w:w="2189" w:type="dxa"/>
            <w:vMerge/>
          </w:tcPr>
          <w:p w:rsidR="00CB0CBC" w:rsidRPr="00550BF2" w:rsidRDefault="00CB0CBC" w:rsidP="007B477A">
            <w:pPr>
              <w:rPr>
                <w:sz w:val="20"/>
                <w:szCs w:val="20"/>
                <w:highlight w:val="yellow"/>
              </w:rPr>
            </w:pPr>
          </w:p>
        </w:tc>
        <w:tc>
          <w:tcPr>
            <w:tcW w:w="1928" w:type="dxa"/>
            <w:vMerge/>
          </w:tcPr>
          <w:p w:rsidR="00CB0CBC" w:rsidRPr="00550BF2" w:rsidRDefault="00CB0CBC" w:rsidP="007B477A">
            <w:pPr>
              <w:rPr>
                <w:sz w:val="20"/>
                <w:szCs w:val="20"/>
              </w:rPr>
            </w:pPr>
          </w:p>
        </w:tc>
        <w:tc>
          <w:tcPr>
            <w:tcW w:w="1428" w:type="dxa"/>
          </w:tcPr>
          <w:p w:rsidR="00CB0CBC" w:rsidRPr="00550BF2" w:rsidRDefault="00CB0CBC" w:rsidP="007B477A">
            <w:pPr>
              <w:rPr>
                <w:sz w:val="20"/>
                <w:szCs w:val="20"/>
              </w:rPr>
            </w:pPr>
            <w:r w:rsidRPr="00550BF2">
              <w:rPr>
                <w:sz w:val="20"/>
                <w:szCs w:val="20"/>
              </w:rPr>
              <w:t>2016</w:t>
            </w:r>
          </w:p>
        </w:tc>
        <w:tc>
          <w:tcPr>
            <w:tcW w:w="1347" w:type="dxa"/>
            <w:gridSpan w:val="2"/>
          </w:tcPr>
          <w:p w:rsidR="00CB0CBC" w:rsidRPr="00550BF2" w:rsidRDefault="00CB0CBC" w:rsidP="007B477A">
            <w:pPr>
              <w:rPr>
                <w:sz w:val="20"/>
                <w:szCs w:val="20"/>
              </w:rPr>
            </w:pPr>
            <w:r w:rsidRPr="00550BF2">
              <w:rPr>
                <w:sz w:val="20"/>
                <w:szCs w:val="20"/>
              </w:rPr>
              <w:t>360,857</w:t>
            </w:r>
          </w:p>
        </w:tc>
        <w:tc>
          <w:tcPr>
            <w:tcW w:w="1200" w:type="dxa"/>
          </w:tcPr>
          <w:p w:rsidR="00CB0CBC" w:rsidRPr="00550BF2" w:rsidRDefault="00CB0CBC" w:rsidP="007B477A">
            <w:pPr>
              <w:rPr>
                <w:sz w:val="20"/>
                <w:szCs w:val="20"/>
              </w:rPr>
            </w:pPr>
            <w:r w:rsidRPr="00550BF2">
              <w:rPr>
                <w:sz w:val="20"/>
                <w:szCs w:val="20"/>
              </w:rPr>
              <w:t>360,857</w:t>
            </w:r>
          </w:p>
        </w:tc>
        <w:tc>
          <w:tcPr>
            <w:tcW w:w="1020" w:type="dxa"/>
          </w:tcPr>
          <w:p w:rsidR="00CB0CBC" w:rsidRPr="00550BF2" w:rsidRDefault="00CB0CBC" w:rsidP="007B477A">
            <w:pPr>
              <w:rPr>
                <w:sz w:val="20"/>
                <w:szCs w:val="20"/>
              </w:rPr>
            </w:pPr>
            <w:r w:rsidRPr="00550BF2">
              <w:rPr>
                <w:sz w:val="20"/>
                <w:szCs w:val="20"/>
              </w:rPr>
              <w:t>0</w:t>
            </w:r>
          </w:p>
        </w:tc>
        <w:tc>
          <w:tcPr>
            <w:tcW w:w="1135" w:type="dxa"/>
            <w:gridSpan w:val="2"/>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c>
          <w:tcPr>
            <w:tcW w:w="851" w:type="dxa"/>
            <w:vMerge/>
          </w:tcPr>
          <w:p w:rsidR="00CB0CBC" w:rsidRPr="00550BF2" w:rsidRDefault="00CB0CBC" w:rsidP="007B477A">
            <w:pPr>
              <w:rPr>
                <w:sz w:val="20"/>
                <w:szCs w:val="20"/>
                <w:highlight w:val="yellow"/>
              </w:rPr>
            </w:pPr>
          </w:p>
        </w:tc>
        <w:tc>
          <w:tcPr>
            <w:tcW w:w="2189" w:type="dxa"/>
            <w:vMerge/>
          </w:tcPr>
          <w:p w:rsidR="00CB0CBC" w:rsidRPr="00550BF2" w:rsidRDefault="00CB0CBC" w:rsidP="007B477A">
            <w:pPr>
              <w:rPr>
                <w:sz w:val="20"/>
                <w:szCs w:val="20"/>
                <w:highlight w:val="yellow"/>
              </w:rPr>
            </w:pPr>
          </w:p>
        </w:tc>
        <w:tc>
          <w:tcPr>
            <w:tcW w:w="1928" w:type="dxa"/>
            <w:vMerge/>
          </w:tcPr>
          <w:p w:rsidR="00CB0CBC" w:rsidRPr="00550BF2" w:rsidRDefault="00CB0CBC" w:rsidP="007B477A">
            <w:pPr>
              <w:rPr>
                <w:sz w:val="20"/>
                <w:szCs w:val="20"/>
              </w:rPr>
            </w:pPr>
          </w:p>
        </w:tc>
        <w:tc>
          <w:tcPr>
            <w:tcW w:w="1428" w:type="dxa"/>
          </w:tcPr>
          <w:p w:rsidR="00CB0CBC" w:rsidRPr="00550BF2" w:rsidRDefault="00CB0CBC" w:rsidP="007B477A">
            <w:pPr>
              <w:rPr>
                <w:sz w:val="20"/>
                <w:szCs w:val="20"/>
              </w:rPr>
            </w:pPr>
            <w:r w:rsidRPr="00550BF2">
              <w:rPr>
                <w:sz w:val="20"/>
                <w:szCs w:val="20"/>
              </w:rPr>
              <w:t>2017</w:t>
            </w:r>
          </w:p>
        </w:tc>
        <w:tc>
          <w:tcPr>
            <w:tcW w:w="1347" w:type="dxa"/>
            <w:gridSpan w:val="2"/>
          </w:tcPr>
          <w:p w:rsidR="00CB0CBC" w:rsidRPr="00550BF2" w:rsidRDefault="00CB0CBC" w:rsidP="007B477A">
            <w:pPr>
              <w:rPr>
                <w:sz w:val="20"/>
                <w:szCs w:val="20"/>
              </w:rPr>
            </w:pPr>
            <w:r w:rsidRPr="00550BF2">
              <w:rPr>
                <w:sz w:val="20"/>
                <w:szCs w:val="20"/>
              </w:rPr>
              <w:t>0</w:t>
            </w:r>
          </w:p>
        </w:tc>
        <w:tc>
          <w:tcPr>
            <w:tcW w:w="1200" w:type="dxa"/>
          </w:tcPr>
          <w:p w:rsidR="00CB0CBC" w:rsidRPr="00550BF2" w:rsidRDefault="00CB0CBC" w:rsidP="007B477A">
            <w:pPr>
              <w:rPr>
                <w:sz w:val="20"/>
                <w:szCs w:val="20"/>
              </w:rPr>
            </w:pPr>
            <w:r w:rsidRPr="00550BF2">
              <w:rPr>
                <w:sz w:val="20"/>
                <w:szCs w:val="20"/>
              </w:rPr>
              <w:t>0</w:t>
            </w:r>
          </w:p>
        </w:tc>
        <w:tc>
          <w:tcPr>
            <w:tcW w:w="1020" w:type="dxa"/>
          </w:tcPr>
          <w:p w:rsidR="00CB0CBC" w:rsidRPr="00550BF2" w:rsidRDefault="00CB0CBC" w:rsidP="007B477A">
            <w:pPr>
              <w:rPr>
                <w:sz w:val="20"/>
                <w:szCs w:val="20"/>
              </w:rPr>
            </w:pPr>
            <w:r w:rsidRPr="00550BF2">
              <w:rPr>
                <w:sz w:val="20"/>
                <w:szCs w:val="20"/>
              </w:rPr>
              <w:t>0</w:t>
            </w:r>
          </w:p>
        </w:tc>
        <w:tc>
          <w:tcPr>
            <w:tcW w:w="1135" w:type="dxa"/>
            <w:gridSpan w:val="2"/>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c>
          <w:tcPr>
            <w:tcW w:w="851" w:type="dxa"/>
            <w:vMerge/>
          </w:tcPr>
          <w:p w:rsidR="00CB0CBC" w:rsidRPr="00550BF2" w:rsidRDefault="00CB0CBC" w:rsidP="007B477A">
            <w:pPr>
              <w:rPr>
                <w:sz w:val="20"/>
                <w:szCs w:val="20"/>
                <w:highlight w:val="yellow"/>
              </w:rPr>
            </w:pPr>
          </w:p>
        </w:tc>
        <w:tc>
          <w:tcPr>
            <w:tcW w:w="2189" w:type="dxa"/>
            <w:vMerge/>
          </w:tcPr>
          <w:p w:rsidR="00CB0CBC" w:rsidRPr="00550BF2" w:rsidRDefault="00CB0CBC" w:rsidP="007B477A">
            <w:pPr>
              <w:rPr>
                <w:sz w:val="20"/>
                <w:szCs w:val="20"/>
                <w:highlight w:val="yellow"/>
              </w:rPr>
            </w:pPr>
          </w:p>
        </w:tc>
        <w:tc>
          <w:tcPr>
            <w:tcW w:w="1928" w:type="dxa"/>
            <w:vMerge/>
          </w:tcPr>
          <w:p w:rsidR="00CB0CBC" w:rsidRPr="00550BF2" w:rsidRDefault="00CB0CBC" w:rsidP="007B477A">
            <w:pPr>
              <w:rPr>
                <w:sz w:val="20"/>
                <w:szCs w:val="20"/>
              </w:rPr>
            </w:pPr>
          </w:p>
        </w:tc>
        <w:tc>
          <w:tcPr>
            <w:tcW w:w="1428" w:type="dxa"/>
          </w:tcPr>
          <w:p w:rsidR="00CB0CBC" w:rsidRPr="00550BF2" w:rsidRDefault="00CB0CBC" w:rsidP="007B477A">
            <w:pPr>
              <w:rPr>
                <w:sz w:val="20"/>
                <w:szCs w:val="20"/>
              </w:rPr>
            </w:pPr>
            <w:r w:rsidRPr="00550BF2">
              <w:rPr>
                <w:sz w:val="20"/>
                <w:szCs w:val="20"/>
              </w:rPr>
              <w:t>2018</w:t>
            </w:r>
          </w:p>
        </w:tc>
        <w:tc>
          <w:tcPr>
            <w:tcW w:w="1347" w:type="dxa"/>
            <w:gridSpan w:val="2"/>
          </w:tcPr>
          <w:p w:rsidR="00CB0CBC" w:rsidRPr="00550BF2" w:rsidRDefault="00CB0CBC" w:rsidP="007B477A">
            <w:pPr>
              <w:rPr>
                <w:sz w:val="20"/>
                <w:szCs w:val="20"/>
              </w:rPr>
            </w:pPr>
            <w:r w:rsidRPr="00550BF2">
              <w:rPr>
                <w:sz w:val="20"/>
                <w:szCs w:val="20"/>
              </w:rPr>
              <w:t>2,0</w:t>
            </w:r>
          </w:p>
        </w:tc>
        <w:tc>
          <w:tcPr>
            <w:tcW w:w="1200" w:type="dxa"/>
          </w:tcPr>
          <w:p w:rsidR="00CB0CBC" w:rsidRPr="00550BF2" w:rsidRDefault="00CB0CBC" w:rsidP="007B477A">
            <w:pPr>
              <w:rPr>
                <w:sz w:val="20"/>
                <w:szCs w:val="20"/>
              </w:rPr>
            </w:pPr>
            <w:r w:rsidRPr="00550BF2">
              <w:rPr>
                <w:sz w:val="20"/>
                <w:szCs w:val="20"/>
              </w:rPr>
              <w:t>2,0</w:t>
            </w:r>
          </w:p>
        </w:tc>
        <w:tc>
          <w:tcPr>
            <w:tcW w:w="1020" w:type="dxa"/>
          </w:tcPr>
          <w:p w:rsidR="00CB0CBC" w:rsidRPr="00550BF2" w:rsidRDefault="00CB0CBC" w:rsidP="007B477A">
            <w:pPr>
              <w:rPr>
                <w:sz w:val="20"/>
                <w:szCs w:val="20"/>
              </w:rPr>
            </w:pPr>
            <w:r w:rsidRPr="00550BF2">
              <w:rPr>
                <w:sz w:val="20"/>
                <w:szCs w:val="20"/>
              </w:rPr>
              <w:t>0</w:t>
            </w:r>
          </w:p>
        </w:tc>
        <w:tc>
          <w:tcPr>
            <w:tcW w:w="1135" w:type="dxa"/>
            <w:gridSpan w:val="2"/>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c>
          <w:tcPr>
            <w:tcW w:w="851" w:type="dxa"/>
            <w:vMerge/>
          </w:tcPr>
          <w:p w:rsidR="00CB0CBC" w:rsidRPr="00550BF2" w:rsidRDefault="00CB0CBC" w:rsidP="007B477A">
            <w:pPr>
              <w:rPr>
                <w:sz w:val="20"/>
                <w:szCs w:val="20"/>
                <w:highlight w:val="yellow"/>
              </w:rPr>
            </w:pPr>
          </w:p>
        </w:tc>
        <w:tc>
          <w:tcPr>
            <w:tcW w:w="2189" w:type="dxa"/>
            <w:vMerge/>
          </w:tcPr>
          <w:p w:rsidR="00CB0CBC" w:rsidRPr="00550BF2" w:rsidRDefault="00CB0CBC" w:rsidP="007B477A">
            <w:pPr>
              <w:rPr>
                <w:sz w:val="20"/>
                <w:szCs w:val="20"/>
                <w:highlight w:val="yellow"/>
              </w:rPr>
            </w:pPr>
          </w:p>
        </w:tc>
        <w:tc>
          <w:tcPr>
            <w:tcW w:w="1928" w:type="dxa"/>
            <w:vMerge/>
          </w:tcPr>
          <w:p w:rsidR="00CB0CBC" w:rsidRPr="00550BF2" w:rsidRDefault="00CB0CBC" w:rsidP="007B477A">
            <w:pPr>
              <w:rPr>
                <w:sz w:val="20"/>
                <w:szCs w:val="20"/>
              </w:rPr>
            </w:pPr>
          </w:p>
        </w:tc>
        <w:tc>
          <w:tcPr>
            <w:tcW w:w="1428" w:type="dxa"/>
          </w:tcPr>
          <w:p w:rsidR="00CB0CBC" w:rsidRPr="00550BF2" w:rsidRDefault="00CB0CBC" w:rsidP="007B477A">
            <w:pPr>
              <w:rPr>
                <w:sz w:val="20"/>
                <w:szCs w:val="20"/>
              </w:rPr>
            </w:pPr>
            <w:r w:rsidRPr="00550BF2">
              <w:rPr>
                <w:sz w:val="20"/>
                <w:szCs w:val="20"/>
              </w:rPr>
              <w:t>2019</w:t>
            </w:r>
          </w:p>
        </w:tc>
        <w:tc>
          <w:tcPr>
            <w:tcW w:w="1347" w:type="dxa"/>
            <w:gridSpan w:val="2"/>
          </w:tcPr>
          <w:p w:rsidR="00CB0CBC" w:rsidRPr="00550BF2" w:rsidRDefault="00CB0CBC" w:rsidP="007B477A">
            <w:pPr>
              <w:rPr>
                <w:sz w:val="20"/>
                <w:szCs w:val="20"/>
              </w:rPr>
            </w:pPr>
            <w:r w:rsidRPr="00550BF2">
              <w:rPr>
                <w:sz w:val="20"/>
                <w:szCs w:val="20"/>
              </w:rPr>
              <w:t>110,0</w:t>
            </w:r>
          </w:p>
        </w:tc>
        <w:tc>
          <w:tcPr>
            <w:tcW w:w="1200" w:type="dxa"/>
          </w:tcPr>
          <w:p w:rsidR="00CB0CBC" w:rsidRPr="00550BF2" w:rsidRDefault="00CB0CBC" w:rsidP="007B477A">
            <w:pPr>
              <w:rPr>
                <w:sz w:val="20"/>
                <w:szCs w:val="20"/>
              </w:rPr>
            </w:pPr>
            <w:r w:rsidRPr="00550BF2">
              <w:rPr>
                <w:sz w:val="20"/>
                <w:szCs w:val="20"/>
              </w:rPr>
              <w:t>110,0</w:t>
            </w:r>
          </w:p>
        </w:tc>
        <w:tc>
          <w:tcPr>
            <w:tcW w:w="1020" w:type="dxa"/>
          </w:tcPr>
          <w:p w:rsidR="00CB0CBC" w:rsidRPr="00550BF2" w:rsidRDefault="00CB0CBC" w:rsidP="007B477A">
            <w:pPr>
              <w:rPr>
                <w:sz w:val="20"/>
                <w:szCs w:val="20"/>
              </w:rPr>
            </w:pPr>
            <w:r w:rsidRPr="00550BF2">
              <w:rPr>
                <w:sz w:val="20"/>
                <w:szCs w:val="20"/>
              </w:rPr>
              <w:t>0</w:t>
            </w:r>
          </w:p>
        </w:tc>
        <w:tc>
          <w:tcPr>
            <w:tcW w:w="1135" w:type="dxa"/>
            <w:gridSpan w:val="2"/>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rPr>
          <w:trHeight w:val="259"/>
        </w:trPr>
        <w:tc>
          <w:tcPr>
            <w:tcW w:w="851" w:type="dxa"/>
            <w:vMerge/>
          </w:tcPr>
          <w:p w:rsidR="00CB0CBC" w:rsidRPr="00550BF2" w:rsidRDefault="00CB0CBC" w:rsidP="007B477A">
            <w:pPr>
              <w:rPr>
                <w:sz w:val="20"/>
                <w:szCs w:val="20"/>
                <w:highlight w:val="yellow"/>
              </w:rPr>
            </w:pPr>
          </w:p>
        </w:tc>
        <w:tc>
          <w:tcPr>
            <w:tcW w:w="2189" w:type="dxa"/>
            <w:vMerge/>
          </w:tcPr>
          <w:p w:rsidR="00CB0CBC" w:rsidRPr="00550BF2" w:rsidRDefault="00CB0CBC" w:rsidP="007B477A">
            <w:pPr>
              <w:rPr>
                <w:sz w:val="20"/>
                <w:szCs w:val="20"/>
                <w:highlight w:val="yellow"/>
              </w:rPr>
            </w:pPr>
          </w:p>
        </w:tc>
        <w:tc>
          <w:tcPr>
            <w:tcW w:w="1928" w:type="dxa"/>
            <w:vMerge/>
          </w:tcPr>
          <w:p w:rsidR="00CB0CBC" w:rsidRPr="00550BF2" w:rsidRDefault="00CB0CBC" w:rsidP="007B477A">
            <w:pPr>
              <w:rPr>
                <w:sz w:val="20"/>
                <w:szCs w:val="20"/>
              </w:rPr>
            </w:pPr>
          </w:p>
        </w:tc>
        <w:tc>
          <w:tcPr>
            <w:tcW w:w="1428" w:type="dxa"/>
          </w:tcPr>
          <w:p w:rsidR="00CB0CBC" w:rsidRPr="00550BF2" w:rsidRDefault="00CB0CBC" w:rsidP="007B477A">
            <w:pPr>
              <w:rPr>
                <w:sz w:val="20"/>
                <w:szCs w:val="20"/>
              </w:rPr>
            </w:pPr>
            <w:r w:rsidRPr="00550BF2">
              <w:rPr>
                <w:sz w:val="20"/>
                <w:szCs w:val="20"/>
              </w:rPr>
              <w:t>2020</w:t>
            </w:r>
          </w:p>
        </w:tc>
        <w:tc>
          <w:tcPr>
            <w:tcW w:w="1347" w:type="dxa"/>
            <w:gridSpan w:val="2"/>
          </w:tcPr>
          <w:p w:rsidR="00CB0CBC" w:rsidRPr="00550BF2" w:rsidRDefault="00CB0CBC" w:rsidP="007B477A">
            <w:pPr>
              <w:rPr>
                <w:sz w:val="20"/>
                <w:szCs w:val="20"/>
              </w:rPr>
            </w:pPr>
            <w:r w:rsidRPr="00550BF2">
              <w:rPr>
                <w:sz w:val="20"/>
                <w:szCs w:val="20"/>
              </w:rPr>
              <w:t>0</w:t>
            </w:r>
          </w:p>
        </w:tc>
        <w:tc>
          <w:tcPr>
            <w:tcW w:w="1200" w:type="dxa"/>
          </w:tcPr>
          <w:p w:rsidR="00CB0CBC" w:rsidRPr="00550BF2" w:rsidRDefault="00CB0CBC" w:rsidP="007B477A">
            <w:pPr>
              <w:rPr>
                <w:sz w:val="20"/>
                <w:szCs w:val="20"/>
              </w:rPr>
            </w:pPr>
            <w:r w:rsidRPr="00550BF2">
              <w:rPr>
                <w:sz w:val="20"/>
                <w:szCs w:val="20"/>
              </w:rPr>
              <w:t>0</w:t>
            </w:r>
          </w:p>
        </w:tc>
        <w:tc>
          <w:tcPr>
            <w:tcW w:w="1020" w:type="dxa"/>
          </w:tcPr>
          <w:p w:rsidR="00CB0CBC" w:rsidRPr="00550BF2" w:rsidRDefault="00CB0CBC" w:rsidP="007B477A">
            <w:pPr>
              <w:rPr>
                <w:sz w:val="20"/>
                <w:szCs w:val="20"/>
              </w:rPr>
            </w:pPr>
            <w:r w:rsidRPr="00550BF2">
              <w:rPr>
                <w:sz w:val="20"/>
                <w:szCs w:val="20"/>
              </w:rPr>
              <w:t>0</w:t>
            </w:r>
          </w:p>
        </w:tc>
        <w:tc>
          <w:tcPr>
            <w:tcW w:w="1135" w:type="dxa"/>
            <w:gridSpan w:val="2"/>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rPr>
          <w:trHeight w:val="337"/>
        </w:trPr>
        <w:tc>
          <w:tcPr>
            <w:tcW w:w="851" w:type="dxa"/>
            <w:vMerge/>
          </w:tcPr>
          <w:p w:rsidR="00CB0CBC" w:rsidRPr="00550BF2" w:rsidRDefault="00CB0CBC" w:rsidP="007B477A">
            <w:pPr>
              <w:rPr>
                <w:sz w:val="20"/>
                <w:szCs w:val="20"/>
                <w:highlight w:val="yellow"/>
              </w:rPr>
            </w:pPr>
          </w:p>
        </w:tc>
        <w:tc>
          <w:tcPr>
            <w:tcW w:w="2189" w:type="dxa"/>
            <w:vMerge/>
          </w:tcPr>
          <w:p w:rsidR="00CB0CBC" w:rsidRPr="00550BF2" w:rsidRDefault="00CB0CBC" w:rsidP="007B477A">
            <w:pPr>
              <w:rPr>
                <w:sz w:val="20"/>
                <w:szCs w:val="20"/>
                <w:highlight w:val="yellow"/>
              </w:rPr>
            </w:pPr>
          </w:p>
        </w:tc>
        <w:tc>
          <w:tcPr>
            <w:tcW w:w="1928" w:type="dxa"/>
            <w:vMerge/>
          </w:tcPr>
          <w:p w:rsidR="00CB0CBC" w:rsidRPr="00550BF2" w:rsidRDefault="00CB0CBC" w:rsidP="007B477A">
            <w:pPr>
              <w:rPr>
                <w:sz w:val="20"/>
                <w:szCs w:val="20"/>
              </w:rPr>
            </w:pPr>
          </w:p>
        </w:tc>
        <w:tc>
          <w:tcPr>
            <w:tcW w:w="1428" w:type="dxa"/>
          </w:tcPr>
          <w:p w:rsidR="00CB0CBC" w:rsidRPr="00550BF2" w:rsidRDefault="00CB0CBC" w:rsidP="007B477A">
            <w:pPr>
              <w:rPr>
                <w:sz w:val="20"/>
                <w:szCs w:val="20"/>
              </w:rPr>
            </w:pPr>
            <w:r w:rsidRPr="00550BF2">
              <w:rPr>
                <w:sz w:val="20"/>
                <w:szCs w:val="20"/>
              </w:rPr>
              <w:t>2021</w:t>
            </w:r>
          </w:p>
        </w:tc>
        <w:tc>
          <w:tcPr>
            <w:tcW w:w="1347" w:type="dxa"/>
            <w:gridSpan w:val="2"/>
          </w:tcPr>
          <w:p w:rsidR="00CB0CBC" w:rsidRPr="00550BF2" w:rsidRDefault="00CB0CBC" w:rsidP="007B477A">
            <w:pPr>
              <w:rPr>
                <w:sz w:val="20"/>
                <w:szCs w:val="20"/>
              </w:rPr>
            </w:pPr>
            <w:r w:rsidRPr="00550BF2">
              <w:rPr>
                <w:sz w:val="20"/>
                <w:szCs w:val="20"/>
              </w:rPr>
              <w:t>420,952</w:t>
            </w:r>
          </w:p>
        </w:tc>
        <w:tc>
          <w:tcPr>
            <w:tcW w:w="1200" w:type="dxa"/>
          </w:tcPr>
          <w:p w:rsidR="00CB0CBC" w:rsidRPr="00550BF2" w:rsidRDefault="00CB0CBC" w:rsidP="007B477A">
            <w:pPr>
              <w:rPr>
                <w:sz w:val="20"/>
                <w:szCs w:val="20"/>
              </w:rPr>
            </w:pPr>
            <w:r w:rsidRPr="00550BF2">
              <w:rPr>
                <w:sz w:val="20"/>
                <w:szCs w:val="20"/>
              </w:rPr>
              <w:t>420,952</w:t>
            </w:r>
          </w:p>
        </w:tc>
        <w:tc>
          <w:tcPr>
            <w:tcW w:w="1020" w:type="dxa"/>
          </w:tcPr>
          <w:p w:rsidR="00CB0CBC" w:rsidRPr="00550BF2" w:rsidRDefault="00CB0CBC" w:rsidP="007B477A">
            <w:pPr>
              <w:rPr>
                <w:sz w:val="20"/>
                <w:szCs w:val="20"/>
              </w:rPr>
            </w:pPr>
            <w:r w:rsidRPr="00550BF2">
              <w:rPr>
                <w:sz w:val="20"/>
                <w:szCs w:val="20"/>
              </w:rPr>
              <w:t>0</w:t>
            </w:r>
          </w:p>
        </w:tc>
        <w:tc>
          <w:tcPr>
            <w:tcW w:w="1135" w:type="dxa"/>
            <w:gridSpan w:val="2"/>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rPr>
          <w:trHeight w:val="480"/>
        </w:trPr>
        <w:tc>
          <w:tcPr>
            <w:tcW w:w="851" w:type="dxa"/>
            <w:vMerge/>
          </w:tcPr>
          <w:p w:rsidR="00CB0CBC" w:rsidRPr="00550BF2" w:rsidRDefault="00CB0CBC" w:rsidP="007B477A">
            <w:pPr>
              <w:rPr>
                <w:sz w:val="20"/>
                <w:szCs w:val="20"/>
                <w:highlight w:val="yellow"/>
              </w:rPr>
            </w:pPr>
          </w:p>
        </w:tc>
        <w:tc>
          <w:tcPr>
            <w:tcW w:w="2189" w:type="dxa"/>
            <w:vMerge/>
          </w:tcPr>
          <w:p w:rsidR="00CB0CBC" w:rsidRPr="00550BF2" w:rsidRDefault="00CB0CBC" w:rsidP="007B477A">
            <w:pPr>
              <w:rPr>
                <w:sz w:val="20"/>
                <w:szCs w:val="20"/>
                <w:highlight w:val="yellow"/>
              </w:rPr>
            </w:pPr>
          </w:p>
        </w:tc>
        <w:tc>
          <w:tcPr>
            <w:tcW w:w="1928" w:type="dxa"/>
            <w:vMerge/>
          </w:tcPr>
          <w:p w:rsidR="00CB0CBC" w:rsidRPr="00550BF2" w:rsidRDefault="00CB0CBC" w:rsidP="007B477A">
            <w:pPr>
              <w:rPr>
                <w:sz w:val="20"/>
                <w:szCs w:val="20"/>
              </w:rPr>
            </w:pPr>
          </w:p>
        </w:tc>
        <w:tc>
          <w:tcPr>
            <w:tcW w:w="1428" w:type="dxa"/>
          </w:tcPr>
          <w:p w:rsidR="00CB0CBC" w:rsidRPr="00550BF2" w:rsidRDefault="00CB0CBC" w:rsidP="007B477A">
            <w:pPr>
              <w:rPr>
                <w:sz w:val="20"/>
                <w:szCs w:val="20"/>
              </w:rPr>
            </w:pPr>
            <w:r w:rsidRPr="00550BF2">
              <w:rPr>
                <w:sz w:val="20"/>
                <w:szCs w:val="20"/>
              </w:rPr>
              <w:t>2022</w:t>
            </w:r>
          </w:p>
        </w:tc>
        <w:tc>
          <w:tcPr>
            <w:tcW w:w="1347" w:type="dxa"/>
            <w:gridSpan w:val="2"/>
          </w:tcPr>
          <w:p w:rsidR="00CB0CBC" w:rsidRPr="00550BF2" w:rsidRDefault="00CB0CBC" w:rsidP="007B477A">
            <w:pPr>
              <w:rPr>
                <w:sz w:val="20"/>
                <w:szCs w:val="20"/>
              </w:rPr>
            </w:pPr>
            <w:r w:rsidRPr="00550BF2">
              <w:rPr>
                <w:sz w:val="20"/>
                <w:szCs w:val="20"/>
              </w:rPr>
              <w:t>210,620</w:t>
            </w:r>
          </w:p>
        </w:tc>
        <w:tc>
          <w:tcPr>
            <w:tcW w:w="1200" w:type="dxa"/>
          </w:tcPr>
          <w:p w:rsidR="00CB0CBC" w:rsidRPr="00550BF2" w:rsidRDefault="00CB0CBC" w:rsidP="007B477A">
            <w:pPr>
              <w:rPr>
                <w:sz w:val="20"/>
                <w:szCs w:val="20"/>
              </w:rPr>
            </w:pPr>
            <w:r w:rsidRPr="00550BF2">
              <w:rPr>
                <w:sz w:val="20"/>
                <w:szCs w:val="20"/>
              </w:rPr>
              <w:t>210,620</w:t>
            </w:r>
          </w:p>
        </w:tc>
        <w:tc>
          <w:tcPr>
            <w:tcW w:w="1020" w:type="dxa"/>
          </w:tcPr>
          <w:p w:rsidR="00CB0CBC" w:rsidRPr="00550BF2" w:rsidRDefault="00CB0CBC" w:rsidP="007B477A">
            <w:pPr>
              <w:rPr>
                <w:sz w:val="20"/>
                <w:szCs w:val="20"/>
              </w:rPr>
            </w:pPr>
            <w:r w:rsidRPr="00550BF2">
              <w:rPr>
                <w:sz w:val="20"/>
                <w:szCs w:val="20"/>
              </w:rPr>
              <w:t>0</w:t>
            </w:r>
          </w:p>
        </w:tc>
        <w:tc>
          <w:tcPr>
            <w:tcW w:w="1135" w:type="dxa"/>
            <w:gridSpan w:val="2"/>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rPr>
          <w:trHeight w:val="600"/>
        </w:trPr>
        <w:tc>
          <w:tcPr>
            <w:tcW w:w="851" w:type="dxa"/>
            <w:vMerge/>
          </w:tcPr>
          <w:p w:rsidR="00CB0CBC" w:rsidRPr="00550BF2" w:rsidRDefault="00CB0CBC" w:rsidP="007B477A">
            <w:pPr>
              <w:rPr>
                <w:sz w:val="20"/>
                <w:szCs w:val="20"/>
                <w:highlight w:val="yellow"/>
              </w:rPr>
            </w:pPr>
          </w:p>
        </w:tc>
        <w:tc>
          <w:tcPr>
            <w:tcW w:w="2189" w:type="dxa"/>
            <w:vMerge/>
          </w:tcPr>
          <w:p w:rsidR="00CB0CBC" w:rsidRPr="00550BF2" w:rsidRDefault="00CB0CBC" w:rsidP="007B477A">
            <w:pPr>
              <w:rPr>
                <w:sz w:val="20"/>
                <w:szCs w:val="20"/>
                <w:highlight w:val="yellow"/>
              </w:rPr>
            </w:pPr>
          </w:p>
        </w:tc>
        <w:tc>
          <w:tcPr>
            <w:tcW w:w="1928" w:type="dxa"/>
            <w:vMerge/>
          </w:tcPr>
          <w:p w:rsidR="00CB0CBC" w:rsidRPr="00550BF2" w:rsidRDefault="00CB0CBC" w:rsidP="007B477A">
            <w:pPr>
              <w:rPr>
                <w:sz w:val="20"/>
                <w:szCs w:val="20"/>
              </w:rPr>
            </w:pPr>
          </w:p>
        </w:tc>
        <w:tc>
          <w:tcPr>
            <w:tcW w:w="1428" w:type="dxa"/>
            <w:vMerge w:val="restart"/>
          </w:tcPr>
          <w:p w:rsidR="00CB0CBC" w:rsidRPr="00550BF2" w:rsidRDefault="00CB0CBC" w:rsidP="007B477A">
            <w:pPr>
              <w:rPr>
                <w:sz w:val="20"/>
                <w:szCs w:val="20"/>
              </w:rPr>
            </w:pPr>
            <w:r w:rsidRPr="00550BF2">
              <w:rPr>
                <w:sz w:val="20"/>
                <w:szCs w:val="20"/>
              </w:rPr>
              <w:t>2023</w:t>
            </w:r>
          </w:p>
        </w:tc>
        <w:tc>
          <w:tcPr>
            <w:tcW w:w="1347" w:type="dxa"/>
            <w:gridSpan w:val="2"/>
            <w:vMerge w:val="restart"/>
          </w:tcPr>
          <w:p w:rsidR="00CB0CBC" w:rsidRPr="00550BF2" w:rsidRDefault="00CB0CBC" w:rsidP="007B477A">
            <w:pPr>
              <w:rPr>
                <w:sz w:val="20"/>
                <w:szCs w:val="20"/>
              </w:rPr>
            </w:pPr>
            <w:r w:rsidRPr="00550BF2">
              <w:rPr>
                <w:sz w:val="20"/>
                <w:szCs w:val="20"/>
              </w:rPr>
              <w:t>0</w:t>
            </w:r>
          </w:p>
        </w:tc>
        <w:tc>
          <w:tcPr>
            <w:tcW w:w="1200" w:type="dxa"/>
            <w:vMerge w:val="restart"/>
          </w:tcPr>
          <w:p w:rsidR="00CB0CBC" w:rsidRPr="00550BF2" w:rsidRDefault="00CB0CBC" w:rsidP="007B477A">
            <w:pPr>
              <w:rPr>
                <w:sz w:val="20"/>
                <w:szCs w:val="20"/>
              </w:rPr>
            </w:pPr>
            <w:r w:rsidRPr="00550BF2">
              <w:rPr>
                <w:sz w:val="20"/>
                <w:szCs w:val="20"/>
              </w:rPr>
              <w:t>0</w:t>
            </w:r>
          </w:p>
        </w:tc>
        <w:tc>
          <w:tcPr>
            <w:tcW w:w="1020" w:type="dxa"/>
            <w:vMerge w:val="restart"/>
          </w:tcPr>
          <w:p w:rsidR="00CB0CBC" w:rsidRPr="00550BF2" w:rsidRDefault="00CB0CBC" w:rsidP="007B477A">
            <w:pPr>
              <w:rPr>
                <w:sz w:val="20"/>
                <w:szCs w:val="20"/>
              </w:rPr>
            </w:pPr>
            <w:r w:rsidRPr="00550BF2">
              <w:rPr>
                <w:sz w:val="20"/>
                <w:szCs w:val="20"/>
              </w:rPr>
              <w:t>0</w:t>
            </w:r>
          </w:p>
        </w:tc>
        <w:tc>
          <w:tcPr>
            <w:tcW w:w="1135" w:type="dxa"/>
            <w:gridSpan w:val="2"/>
            <w:vMerge w:val="restart"/>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rPr>
          <w:trHeight w:val="276"/>
        </w:trPr>
        <w:tc>
          <w:tcPr>
            <w:tcW w:w="851" w:type="dxa"/>
            <w:vMerge/>
          </w:tcPr>
          <w:p w:rsidR="00CB0CBC" w:rsidRPr="00550BF2" w:rsidRDefault="00CB0CBC" w:rsidP="007B477A">
            <w:pPr>
              <w:rPr>
                <w:sz w:val="20"/>
                <w:szCs w:val="20"/>
                <w:highlight w:val="yellow"/>
              </w:rPr>
            </w:pPr>
          </w:p>
        </w:tc>
        <w:tc>
          <w:tcPr>
            <w:tcW w:w="2189" w:type="dxa"/>
            <w:vMerge/>
          </w:tcPr>
          <w:p w:rsidR="00CB0CBC" w:rsidRPr="00550BF2" w:rsidRDefault="00CB0CBC" w:rsidP="007B477A">
            <w:pPr>
              <w:rPr>
                <w:sz w:val="20"/>
                <w:szCs w:val="20"/>
                <w:highlight w:val="yellow"/>
              </w:rPr>
            </w:pPr>
          </w:p>
        </w:tc>
        <w:tc>
          <w:tcPr>
            <w:tcW w:w="1928" w:type="dxa"/>
            <w:vMerge/>
          </w:tcPr>
          <w:p w:rsidR="00CB0CBC" w:rsidRPr="00550BF2" w:rsidRDefault="00CB0CBC" w:rsidP="007B477A">
            <w:pPr>
              <w:rPr>
                <w:sz w:val="20"/>
                <w:szCs w:val="20"/>
              </w:rPr>
            </w:pPr>
          </w:p>
        </w:tc>
        <w:tc>
          <w:tcPr>
            <w:tcW w:w="1428" w:type="dxa"/>
            <w:vMerge/>
          </w:tcPr>
          <w:p w:rsidR="00CB0CBC" w:rsidRPr="00550BF2" w:rsidRDefault="00CB0CBC" w:rsidP="007B477A">
            <w:pPr>
              <w:rPr>
                <w:sz w:val="20"/>
                <w:szCs w:val="20"/>
              </w:rPr>
            </w:pPr>
          </w:p>
        </w:tc>
        <w:tc>
          <w:tcPr>
            <w:tcW w:w="1347" w:type="dxa"/>
            <w:gridSpan w:val="2"/>
            <w:vMerge/>
          </w:tcPr>
          <w:p w:rsidR="00CB0CBC" w:rsidRPr="00550BF2" w:rsidRDefault="00CB0CBC" w:rsidP="007B477A">
            <w:pPr>
              <w:rPr>
                <w:sz w:val="20"/>
                <w:szCs w:val="20"/>
              </w:rPr>
            </w:pPr>
          </w:p>
        </w:tc>
        <w:tc>
          <w:tcPr>
            <w:tcW w:w="1200" w:type="dxa"/>
            <w:vMerge/>
          </w:tcPr>
          <w:p w:rsidR="00CB0CBC" w:rsidRPr="00550BF2" w:rsidRDefault="00CB0CBC" w:rsidP="007B477A">
            <w:pPr>
              <w:rPr>
                <w:sz w:val="20"/>
                <w:szCs w:val="20"/>
              </w:rPr>
            </w:pPr>
          </w:p>
        </w:tc>
        <w:tc>
          <w:tcPr>
            <w:tcW w:w="1020" w:type="dxa"/>
            <w:vMerge/>
          </w:tcPr>
          <w:p w:rsidR="00CB0CBC" w:rsidRPr="00550BF2" w:rsidRDefault="00CB0CBC" w:rsidP="007B477A">
            <w:pPr>
              <w:rPr>
                <w:sz w:val="20"/>
                <w:szCs w:val="20"/>
              </w:rPr>
            </w:pPr>
          </w:p>
        </w:tc>
        <w:tc>
          <w:tcPr>
            <w:tcW w:w="1135" w:type="dxa"/>
            <w:gridSpan w:val="2"/>
            <w:vMerge/>
          </w:tcPr>
          <w:p w:rsidR="00CB0CBC" w:rsidRPr="00550BF2" w:rsidRDefault="00CB0CBC" w:rsidP="007B477A">
            <w:pPr>
              <w:rPr>
                <w:sz w:val="20"/>
                <w:szCs w:val="20"/>
              </w:rPr>
            </w:pPr>
          </w:p>
        </w:tc>
        <w:tc>
          <w:tcPr>
            <w:tcW w:w="2059" w:type="dxa"/>
            <w:gridSpan w:val="2"/>
            <w:vMerge/>
          </w:tcPr>
          <w:p w:rsidR="00CB0CBC" w:rsidRPr="00550BF2" w:rsidRDefault="00CB0CBC" w:rsidP="007B477A">
            <w:pPr>
              <w:rPr>
                <w:sz w:val="20"/>
                <w:szCs w:val="20"/>
              </w:rPr>
            </w:pPr>
          </w:p>
        </w:tc>
        <w:tc>
          <w:tcPr>
            <w:tcW w:w="2400" w:type="dxa"/>
            <w:vMerge w:val="restart"/>
          </w:tcPr>
          <w:p w:rsidR="00CB0CBC" w:rsidRPr="00550BF2" w:rsidRDefault="00CB0CBC" w:rsidP="007B477A">
            <w:pPr>
              <w:rPr>
                <w:sz w:val="20"/>
                <w:szCs w:val="20"/>
              </w:rPr>
            </w:pPr>
          </w:p>
        </w:tc>
      </w:tr>
      <w:tr w:rsidR="00CB0CBC" w:rsidRPr="00550BF2" w:rsidTr="007B477A">
        <w:trPr>
          <w:trHeight w:val="335"/>
        </w:trPr>
        <w:tc>
          <w:tcPr>
            <w:tcW w:w="851" w:type="dxa"/>
            <w:vMerge/>
          </w:tcPr>
          <w:p w:rsidR="00CB0CBC" w:rsidRPr="00550BF2" w:rsidRDefault="00CB0CBC" w:rsidP="007B477A">
            <w:pPr>
              <w:rPr>
                <w:sz w:val="20"/>
                <w:szCs w:val="20"/>
                <w:highlight w:val="yellow"/>
              </w:rPr>
            </w:pPr>
          </w:p>
        </w:tc>
        <w:tc>
          <w:tcPr>
            <w:tcW w:w="2189" w:type="dxa"/>
            <w:vMerge/>
          </w:tcPr>
          <w:p w:rsidR="00CB0CBC" w:rsidRPr="00550BF2" w:rsidRDefault="00CB0CBC" w:rsidP="007B477A">
            <w:pPr>
              <w:rPr>
                <w:sz w:val="20"/>
                <w:szCs w:val="20"/>
                <w:highlight w:val="yellow"/>
              </w:rPr>
            </w:pPr>
          </w:p>
        </w:tc>
        <w:tc>
          <w:tcPr>
            <w:tcW w:w="1928" w:type="dxa"/>
            <w:vMerge/>
          </w:tcPr>
          <w:p w:rsidR="00CB0CBC" w:rsidRPr="00550BF2" w:rsidRDefault="00CB0CBC" w:rsidP="007B477A">
            <w:pPr>
              <w:rPr>
                <w:sz w:val="20"/>
                <w:szCs w:val="20"/>
              </w:rPr>
            </w:pPr>
          </w:p>
        </w:tc>
        <w:tc>
          <w:tcPr>
            <w:tcW w:w="1428" w:type="dxa"/>
          </w:tcPr>
          <w:p w:rsidR="00CB0CBC" w:rsidRPr="00550BF2" w:rsidRDefault="00CB0CBC" w:rsidP="007B477A">
            <w:pPr>
              <w:rPr>
                <w:sz w:val="20"/>
                <w:szCs w:val="20"/>
              </w:rPr>
            </w:pPr>
            <w:r w:rsidRPr="00550BF2">
              <w:rPr>
                <w:sz w:val="20"/>
                <w:szCs w:val="20"/>
              </w:rPr>
              <w:t>2024</w:t>
            </w:r>
          </w:p>
        </w:tc>
        <w:tc>
          <w:tcPr>
            <w:tcW w:w="1347" w:type="dxa"/>
            <w:gridSpan w:val="2"/>
          </w:tcPr>
          <w:p w:rsidR="00CB0CBC" w:rsidRPr="00550BF2" w:rsidRDefault="00CB0CBC" w:rsidP="007B477A">
            <w:pPr>
              <w:rPr>
                <w:sz w:val="20"/>
                <w:szCs w:val="20"/>
              </w:rPr>
            </w:pPr>
            <w:r w:rsidRPr="00550BF2">
              <w:rPr>
                <w:sz w:val="20"/>
                <w:szCs w:val="20"/>
              </w:rPr>
              <w:t>0</w:t>
            </w:r>
          </w:p>
        </w:tc>
        <w:tc>
          <w:tcPr>
            <w:tcW w:w="1200" w:type="dxa"/>
          </w:tcPr>
          <w:p w:rsidR="00CB0CBC" w:rsidRPr="00550BF2" w:rsidRDefault="00CB0CBC" w:rsidP="007B477A">
            <w:pPr>
              <w:rPr>
                <w:sz w:val="20"/>
                <w:szCs w:val="20"/>
              </w:rPr>
            </w:pPr>
            <w:r w:rsidRPr="00550BF2">
              <w:rPr>
                <w:sz w:val="20"/>
                <w:szCs w:val="20"/>
              </w:rPr>
              <w:t>0</w:t>
            </w:r>
          </w:p>
        </w:tc>
        <w:tc>
          <w:tcPr>
            <w:tcW w:w="1020" w:type="dxa"/>
          </w:tcPr>
          <w:p w:rsidR="00CB0CBC" w:rsidRPr="00550BF2" w:rsidRDefault="00CB0CBC" w:rsidP="007B477A">
            <w:pPr>
              <w:rPr>
                <w:sz w:val="20"/>
                <w:szCs w:val="20"/>
              </w:rPr>
            </w:pPr>
            <w:r w:rsidRPr="00550BF2">
              <w:rPr>
                <w:sz w:val="20"/>
                <w:szCs w:val="20"/>
              </w:rPr>
              <w:t>0</w:t>
            </w:r>
          </w:p>
        </w:tc>
        <w:tc>
          <w:tcPr>
            <w:tcW w:w="1135" w:type="dxa"/>
            <w:gridSpan w:val="2"/>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vMerge/>
          </w:tcPr>
          <w:p w:rsidR="00CB0CBC" w:rsidRPr="00550BF2" w:rsidRDefault="00CB0CBC" w:rsidP="007B477A">
            <w:pPr>
              <w:rPr>
                <w:sz w:val="20"/>
                <w:szCs w:val="20"/>
              </w:rPr>
            </w:pPr>
          </w:p>
        </w:tc>
      </w:tr>
      <w:tr w:rsidR="00CB0CBC" w:rsidRPr="00550BF2" w:rsidTr="007B477A">
        <w:trPr>
          <w:trHeight w:val="343"/>
        </w:trPr>
        <w:tc>
          <w:tcPr>
            <w:tcW w:w="851" w:type="dxa"/>
            <w:vMerge/>
          </w:tcPr>
          <w:p w:rsidR="00CB0CBC" w:rsidRPr="00550BF2" w:rsidRDefault="00CB0CBC" w:rsidP="007B477A">
            <w:pPr>
              <w:rPr>
                <w:sz w:val="20"/>
                <w:szCs w:val="20"/>
                <w:highlight w:val="yellow"/>
              </w:rPr>
            </w:pPr>
          </w:p>
        </w:tc>
        <w:tc>
          <w:tcPr>
            <w:tcW w:w="2189" w:type="dxa"/>
            <w:vMerge/>
          </w:tcPr>
          <w:p w:rsidR="00CB0CBC" w:rsidRPr="00550BF2" w:rsidRDefault="00CB0CBC" w:rsidP="007B477A">
            <w:pPr>
              <w:rPr>
                <w:sz w:val="20"/>
                <w:szCs w:val="20"/>
                <w:highlight w:val="yellow"/>
              </w:rPr>
            </w:pPr>
          </w:p>
        </w:tc>
        <w:tc>
          <w:tcPr>
            <w:tcW w:w="1928" w:type="dxa"/>
            <w:vMerge/>
          </w:tcPr>
          <w:p w:rsidR="00CB0CBC" w:rsidRPr="00550BF2" w:rsidRDefault="00CB0CBC" w:rsidP="007B477A">
            <w:pPr>
              <w:rPr>
                <w:sz w:val="20"/>
                <w:szCs w:val="20"/>
              </w:rPr>
            </w:pPr>
          </w:p>
        </w:tc>
        <w:tc>
          <w:tcPr>
            <w:tcW w:w="1428" w:type="dxa"/>
          </w:tcPr>
          <w:p w:rsidR="00CB0CBC" w:rsidRPr="00550BF2" w:rsidRDefault="00CB0CBC" w:rsidP="007B477A">
            <w:pPr>
              <w:rPr>
                <w:sz w:val="20"/>
                <w:szCs w:val="20"/>
              </w:rPr>
            </w:pPr>
            <w:r w:rsidRPr="00550BF2">
              <w:rPr>
                <w:sz w:val="20"/>
                <w:szCs w:val="20"/>
              </w:rPr>
              <w:t>2025</w:t>
            </w:r>
          </w:p>
        </w:tc>
        <w:tc>
          <w:tcPr>
            <w:tcW w:w="1347" w:type="dxa"/>
            <w:gridSpan w:val="2"/>
          </w:tcPr>
          <w:p w:rsidR="00CB0CBC" w:rsidRPr="00550BF2" w:rsidRDefault="00CB0CBC" w:rsidP="007B477A">
            <w:pPr>
              <w:rPr>
                <w:sz w:val="20"/>
                <w:szCs w:val="20"/>
              </w:rPr>
            </w:pPr>
            <w:r w:rsidRPr="00550BF2">
              <w:rPr>
                <w:sz w:val="20"/>
                <w:szCs w:val="20"/>
              </w:rPr>
              <w:t>0</w:t>
            </w:r>
          </w:p>
        </w:tc>
        <w:tc>
          <w:tcPr>
            <w:tcW w:w="1200" w:type="dxa"/>
          </w:tcPr>
          <w:p w:rsidR="00CB0CBC" w:rsidRPr="00550BF2" w:rsidRDefault="00CB0CBC" w:rsidP="007B477A">
            <w:pPr>
              <w:rPr>
                <w:sz w:val="20"/>
                <w:szCs w:val="20"/>
              </w:rPr>
            </w:pPr>
            <w:r w:rsidRPr="00550BF2">
              <w:rPr>
                <w:sz w:val="20"/>
                <w:szCs w:val="20"/>
              </w:rPr>
              <w:t>0</w:t>
            </w:r>
          </w:p>
        </w:tc>
        <w:tc>
          <w:tcPr>
            <w:tcW w:w="1020" w:type="dxa"/>
            <w:vAlign w:val="center"/>
          </w:tcPr>
          <w:p w:rsidR="00CB0CBC" w:rsidRPr="00550BF2" w:rsidRDefault="00CB0CBC" w:rsidP="007B477A">
            <w:pPr>
              <w:jc w:val="center"/>
              <w:rPr>
                <w:sz w:val="20"/>
                <w:szCs w:val="20"/>
              </w:rPr>
            </w:pPr>
            <w:r w:rsidRPr="00550BF2">
              <w:rPr>
                <w:sz w:val="20"/>
                <w:szCs w:val="20"/>
              </w:rPr>
              <w:t>0</w:t>
            </w:r>
          </w:p>
        </w:tc>
        <w:tc>
          <w:tcPr>
            <w:tcW w:w="1135" w:type="dxa"/>
            <w:gridSpan w:val="2"/>
            <w:vAlign w:val="center"/>
          </w:tcPr>
          <w:p w:rsidR="00CB0CBC" w:rsidRPr="00550BF2" w:rsidRDefault="00CB0CBC" w:rsidP="007B477A">
            <w:pPr>
              <w:jc w:val="cente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rPr>
          <w:trHeight w:val="209"/>
        </w:trPr>
        <w:tc>
          <w:tcPr>
            <w:tcW w:w="851" w:type="dxa"/>
            <w:vMerge/>
          </w:tcPr>
          <w:p w:rsidR="00CB0CBC" w:rsidRPr="00550BF2" w:rsidRDefault="00CB0CBC" w:rsidP="007B477A">
            <w:pPr>
              <w:rPr>
                <w:sz w:val="20"/>
                <w:szCs w:val="20"/>
                <w:highlight w:val="yellow"/>
              </w:rPr>
            </w:pPr>
          </w:p>
        </w:tc>
        <w:tc>
          <w:tcPr>
            <w:tcW w:w="2189" w:type="dxa"/>
            <w:vMerge/>
          </w:tcPr>
          <w:p w:rsidR="00CB0CBC" w:rsidRPr="00550BF2" w:rsidRDefault="00CB0CBC" w:rsidP="007B477A">
            <w:pPr>
              <w:rPr>
                <w:sz w:val="20"/>
                <w:szCs w:val="20"/>
                <w:highlight w:val="yellow"/>
              </w:rPr>
            </w:pPr>
          </w:p>
        </w:tc>
        <w:tc>
          <w:tcPr>
            <w:tcW w:w="1928" w:type="dxa"/>
            <w:vMerge/>
          </w:tcPr>
          <w:p w:rsidR="00CB0CBC" w:rsidRPr="00550BF2" w:rsidRDefault="00CB0CBC" w:rsidP="007B477A">
            <w:pPr>
              <w:rPr>
                <w:sz w:val="20"/>
                <w:szCs w:val="20"/>
              </w:rPr>
            </w:pPr>
          </w:p>
        </w:tc>
        <w:tc>
          <w:tcPr>
            <w:tcW w:w="1428" w:type="dxa"/>
          </w:tcPr>
          <w:p w:rsidR="00CB0CBC" w:rsidRPr="00550BF2" w:rsidRDefault="00CB0CBC" w:rsidP="007B477A">
            <w:pPr>
              <w:rPr>
                <w:sz w:val="20"/>
                <w:szCs w:val="20"/>
              </w:rPr>
            </w:pPr>
            <w:r w:rsidRPr="00550BF2">
              <w:rPr>
                <w:sz w:val="20"/>
                <w:szCs w:val="20"/>
              </w:rPr>
              <w:t>2026</w:t>
            </w:r>
          </w:p>
        </w:tc>
        <w:tc>
          <w:tcPr>
            <w:tcW w:w="1347" w:type="dxa"/>
            <w:gridSpan w:val="2"/>
          </w:tcPr>
          <w:p w:rsidR="00CB0CBC" w:rsidRPr="00550BF2" w:rsidRDefault="00CB0CBC" w:rsidP="007B477A">
            <w:pPr>
              <w:rPr>
                <w:sz w:val="20"/>
                <w:szCs w:val="20"/>
              </w:rPr>
            </w:pPr>
            <w:r w:rsidRPr="00550BF2">
              <w:rPr>
                <w:sz w:val="20"/>
                <w:szCs w:val="20"/>
              </w:rPr>
              <w:t>0</w:t>
            </w:r>
          </w:p>
        </w:tc>
        <w:tc>
          <w:tcPr>
            <w:tcW w:w="1200" w:type="dxa"/>
          </w:tcPr>
          <w:p w:rsidR="00CB0CBC" w:rsidRPr="00550BF2" w:rsidRDefault="00CB0CBC" w:rsidP="007B477A">
            <w:pPr>
              <w:rPr>
                <w:sz w:val="20"/>
                <w:szCs w:val="20"/>
              </w:rPr>
            </w:pPr>
            <w:r w:rsidRPr="00550BF2">
              <w:rPr>
                <w:sz w:val="20"/>
                <w:szCs w:val="20"/>
              </w:rPr>
              <w:t>0</w:t>
            </w:r>
          </w:p>
        </w:tc>
        <w:tc>
          <w:tcPr>
            <w:tcW w:w="1020" w:type="dxa"/>
            <w:vAlign w:val="center"/>
          </w:tcPr>
          <w:p w:rsidR="00CB0CBC" w:rsidRPr="00550BF2" w:rsidRDefault="00CB0CBC" w:rsidP="007B477A">
            <w:pPr>
              <w:jc w:val="center"/>
              <w:rPr>
                <w:sz w:val="20"/>
                <w:szCs w:val="20"/>
              </w:rPr>
            </w:pPr>
            <w:r w:rsidRPr="00550BF2">
              <w:rPr>
                <w:sz w:val="20"/>
                <w:szCs w:val="20"/>
              </w:rPr>
              <w:t>0</w:t>
            </w:r>
          </w:p>
        </w:tc>
        <w:tc>
          <w:tcPr>
            <w:tcW w:w="1135" w:type="dxa"/>
            <w:gridSpan w:val="2"/>
            <w:vAlign w:val="center"/>
          </w:tcPr>
          <w:p w:rsidR="00CB0CBC" w:rsidRPr="00550BF2" w:rsidRDefault="00CB0CBC" w:rsidP="007B477A">
            <w:pPr>
              <w:jc w:val="cente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rPr>
          <w:trHeight w:val="343"/>
        </w:trPr>
        <w:tc>
          <w:tcPr>
            <w:tcW w:w="851" w:type="dxa"/>
            <w:vMerge/>
          </w:tcPr>
          <w:p w:rsidR="00CB0CBC" w:rsidRPr="00550BF2" w:rsidRDefault="00CB0CBC" w:rsidP="007B477A">
            <w:pPr>
              <w:rPr>
                <w:sz w:val="20"/>
                <w:szCs w:val="20"/>
              </w:rPr>
            </w:pPr>
          </w:p>
        </w:tc>
        <w:tc>
          <w:tcPr>
            <w:tcW w:w="2189" w:type="dxa"/>
            <w:vMerge/>
          </w:tcPr>
          <w:p w:rsidR="00CB0CBC" w:rsidRPr="00550BF2" w:rsidRDefault="00CB0CBC" w:rsidP="007B477A">
            <w:pPr>
              <w:rPr>
                <w:sz w:val="20"/>
                <w:szCs w:val="20"/>
              </w:rPr>
            </w:pPr>
          </w:p>
        </w:tc>
        <w:tc>
          <w:tcPr>
            <w:tcW w:w="1928" w:type="dxa"/>
            <w:vMerge/>
          </w:tcPr>
          <w:p w:rsidR="00CB0CBC" w:rsidRPr="00550BF2" w:rsidRDefault="00CB0CBC" w:rsidP="007B477A">
            <w:pPr>
              <w:rPr>
                <w:sz w:val="20"/>
                <w:szCs w:val="20"/>
              </w:rPr>
            </w:pPr>
          </w:p>
        </w:tc>
        <w:tc>
          <w:tcPr>
            <w:tcW w:w="1428" w:type="dxa"/>
          </w:tcPr>
          <w:p w:rsidR="00CB0CBC" w:rsidRPr="00550BF2" w:rsidRDefault="00CB0CBC" w:rsidP="007B477A">
            <w:pPr>
              <w:rPr>
                <w:sz w:val="20"/>
                <w:szCs w:val="20"/>
              </w:rPr>
            </w:pPr>
            <w:r w:rsidRPr="00550BF2">
              <w:rPr>
                <w:sz w:val="20"/>
                <w:szCs w:val="20"/>
              </w:rPr>
              <w:t>2027</w:t>
            </w:r>
          </w:p>
        </w:tc>
        <w:tc>
          <w:tcPr>
            <w:tcW w:w="1347" w:type="dxa"/>
            <w:gridSpan w:val="2"/>
          </w:tcPr>
          <w:p w:rsidR="00CB0CBC" w:rsidRPr="00550BF2" w:rsidRDefault="00CB0CBC" w:rsidP="007B477A">
            <w:pPr>
              <w:rPr>
                <w:sz w:val="20"/>
                <w:szCs w:val="20"/>
              </w:rPr>
            </w:pPr>
            <w:r w:rsidRPr="00550BF2">
              <w:rPr>
                <w:sz w:val="20"/>
                <w:szCs w:val="20"/>
              </w:rPr>
              <w:t>0</w:t>
            </w:r>
          </w:p>
        </w:tc>
        <w:tc>
          <w:tcPr>
            <w:tcW w:w="1200" w:type="dxa"/>
          </w:tcPr>
          <w:p w:rsidR="00CB0CBC" w:rsidRPr="00550BF2" w:rsidRDefault="00CB0CBC" w:rsidP="007B477A">
            <w:pPr>
              <w:rPr>
                <w:sz w:val="20"/>
                <w:szCs w:val="20"/>
              </w:rPr>
            </w:pPr>
            <w:r w:rsidRPr="00550BF2">
              <w:rPr>
                <w:sz w:val="20"/>
                <w:szCs w:val="20"/>
              </w:rPr>
              <w:t>0</w:t>
            </w:r>
          </w:p>
        </w:tc>
        <w:tc>
          <w:tcPr>
            <w:tcW w:w="1020" w:type="dxa"/>
            <w:vAlign w:val="center"/>
          </w:tcPr>
          <w:p w:rsidR="00CB0CBC" w:rsidRPr="00550BF2" w:rsidRDefault="00CB0CBC" w:rsidP="007B477A">
            <w:pPr>
              <w:jc w:val="center"/>
              <w:rPr>
                <w:sz w:val="20"/>
                <w:szCs w:val="20"/>
              </w:rPr>
            </w:pPr>
            <w:r w:rsidRPr="00550BF2">
              <w:rPr>
                <w:sz w:val="20"/>
                <w:szCs w:val="20"/>
              </w:rPr>
              <w:t>0</w:t>
            </w:r>
          </w:p>
        </w:tc>
        <w:tc>
          <w:tcPr>
            <w:tcW w:w="1135" w:type="dxa"/>
            <w:gridSpan w:val="2"/>
            <w:vAlign w:val="center"/>
          </w:tcPr>
          <w:p w:rsidR="00CB0CBC" w:rsidRPr="00550BF2" w:rsidRDefault="00CB0CBC" w:rsidP="007B477A">
            <w:pPr>
              <w:jc w:val="cente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445786" w:rsidRPr="00550BF2" w:rsidTr="007B477A">
        <w:tc>
          <w:tcPr>
            <w:tcW w:w="15557" w:type="dxa"/>
            <w:gridSpan w:val="13"/>
          </w:tcPr>
          <w:p w:rsidR="00445786" w:rsidRPr="00550BF2" w:rsidRDefault="00445786" w:rsidP="007B477A">
            <w:pPr>
              <w:rPr>
                <w:sz w:val="20"/>
                <w:szCs w:val="20"/>
              </w:rPr>
            </w:pPr>
            <w:r w:rsidRPr="00550BF2">
              <w:rPr>
                <w:sz w:val="20"/>
                <w:szCs w:val="20"/>
              </w:rPr>
              <w:t>В том числе:</w:t>
            </w:r>
          </w:p>
        </w:tc>
      </w:tr>
      <w:tr w:rsidR="00BE57E4" w:rsidRPr="00550BF2" w:rsidTr="007B477A">
        <w:tc>
          <w:tcPr>
            <w:tcW w:w="851" w:type="dxa"/>
            <w:vMerge w:val="restart"/>
          </w:tcPr>
          <w:p w:rsidR="00BE57E4" w:rsidRPr="00550BF2" w:rsidRDefault="00BE57E4" w:rsidP="007B477A">
            <w:pPr>
              <w:rPr>
                <w:sz w:val="20"/>
                <w:szCs w:val="20"/>
              </w:rPr>
            </w:pPr>
            <w:r w:rsidRPr="00550BF2">
              <w:rPr>
                <w:sz w:val="20"/>
                <w:szCs w:val="20"/>
              </w:rPr>
              <w:t>1.1.1</w:t>
            </w:r>
          </w:p>
        </w:tc>
        <w:tc>
          <w:tcPr>
            <w:tcW w:w="2189" w:type="dxa"/>
            <w:vMerge w:val="restart"/>
          </w:tcPr>
          <w:p w:rsidR="00BE57E4" w:rsidRPr="00550BF2" w:rsidRDefault="00BE57E4" w:rsidP="007B477A">
            <w:pPr>
              <w:rPr>
                <w:sz w:val="20"/>
                <w:szCs w:val="20"/>
              </w:rPr>
            </w:pPr>
            <w:r w:rsidRPr="00550BF2">
              <w:rPr>
                <w:sz w:val="20"/>
                <w:szCs w:val="20"/>
              </w:rPr>
              <w:t>Пропагандистские мероприятия в области энергосбережения</w:t>
            </w:r>
          </w:p>
        </w:tc>
        <w:tc>
          <w:tcPr>
            <w:tcW w:w="1928" w:type="dxa"/>
            <w:vMerge w:val="restart"/>
          </w:tcPr>
          <w:p w:rsidR="00BE57E4" w:rsidRPr="00550BF2" w:rsidRDefault="00BE57E4" w:rsidP="007B477A">
            <w:pPr>
              <w:rPr>
                <w:sz w:val="20"/>
                <w:szCs w:val="20"/>
              </w:rPr>
            </w:pPr>
            <w:r w:rsidRPr="00550BF2">
              <w:rPr>
                <w:sz w:val="20"/>
                <w:szCs w:val="20"/>
              </w:rPr>
              <w:t>Администрация      Русско-Камешкирского сельсовета</w:t>
            </w:r>
          </w:p>
        </w:tc>
        <w:tc>
          <w:tcPr>
            <w:tcW w:w="1428" w:type="dxa"/>
          </w:tcPr>
          <w:p w:rsidR="00BE57E4" w:rsidRPr="00550BF2" w:rsidRDefault="00BE57E4" w:rsidP="007B477A">
            <w:pPr>
              <w:rPr>
                <w:sz w:val="20"/>
                <w:szCs w:val="20"/>
              </w:rPr>
            </w:pPr>
            <w:r w:rsidRPr="00550BF2">
              <w:rPr>
                <w:sz w:val="20"/>
                <w:szCs w:val="20"/>
              </w:rPr>
              <w:t>Итого</w:t>
            </w:r>
          </w:p>
        </w:tc>
        <w:tc>
          <w:tcPr>
            <w:tcW w:w="1347" w:type="dxa"/>
            <w:gridSpan w:val="2"/>
          </w:tcPr>
          <w:p w:rsidR="00BE57E4" w:rsidRPr="00550BF2" w:rsidRDefault="00BE57E4" w:rsidP="007B477A">
            <w:pPr>
              <w:rPr>
                <w:sz w:val="20"/>
                <w:szCs w:val="20"/>
              </w:rPr>
            </w:pPr>
            <w:r w:rsidRPr="00550BF2">
              <w:rPr>
                <w:sz w:val="20"/>
                <w:szCs w:val="20"/>
              </w:rPr>
              <w:t>0</w:t>
            </w:r>
          </w:p>
        </w:tc>
        <w:tc>
          <w:tcPr>
            <w:tcW w:w="1200" w:type="dxa"/>
          </w:tcPr>
          <w:p w:rsidR="00BE57E4" w:rsidRPr="00550BF2" w:rsidRDefault="00BE57E4" w:rsidP="007B477A">
            <w:pPr>
              <w:rPr>
                <w:sz w:val="20"/>
                <w:szCs w:val="20"/>
              </w:rPr>
            </w:pPr>
            <w:r w:rsidRPr="00550BF2">
              <w:rPr>
                <w:sz w:val="20"/>
                <w:szCs w:val="20"/>
              </w:rPr>
              <w:t>0</w:t>
            </w:r>
          </w:p>
        </w:tc>
        <w:tc>
          <w:tcPr>
            <w:tcW w:w="1020" w:type="dxa"/>
          </w:tcPr>
          <w:p w:rsidR="00BE57E4" w:rsidRPr="00550BF2" w:rsidRDefault="00BE57E4" w:rsidP="007B477A">
            <w:pPr>
              <w:rPr>
                <w:sz w:val="20"/>
                <w:szCs w:val="20"/>
              </w:rPr>
            </w:pPr>
            <w:r w:rsidRPr="00550BF2">
              <w:rPr>
                <w:sz w:val="20"/>
                <w:szCs w:val="20"/>
              </w:rPr>
              <w:t>0</w:t>
            </w:r>
          </w:p>
        </w:tc>
        <w:tc>
          <w:tcPr>
            <w:tcW w:w="1135" w:type="dxa"/>
            <w:gridSpan w:val="2"/>
          </w:tcPr>
          <w:p w:rsidR="00BE57E4" w:rsidRPr="00550BF2" w:rsidRDefault="00BE57E4" w:rsidP="007B477A">
            <w:pPr>
              <w:rPr>
                <w:sz w:val="20"/>
                <w:szCs w:val="20"/>
              </w:rPr>
            </w:pPr>
            <w:r w:rsidRPr="00550BF2">
              <w:rPr>
                <w:sz w:val="20"/>
                <w:szCs w:val="20"/>
              </w:rPr>
              <w:t>0</w:t>
            </w:r>
          </w:p>
        </w:tc>
        <w:tc>
          <w:tcPr>
            <w:tcW w:w="2059" w:type="dxa"/>
            <w:gridSpan w:val="2"/>
            <w:vMerge w:val="restart"/>
          </w:tcPr>
          <w:p w:rsidR="00BE57E4" w:rsidRPr="00550BF2" w:rsidRDefault="00BE57E4" w:rsidP="007B477A">
            <w:pPr>
              <w:rPr>
                <w:sz w:val="20"/>
                <w:szCs w:val="20"/>
              </w:rPr>
            </w:pPr>
            <w:r w:rsidRPr="00550BF2">
              <w:rPr>
                <w:sz w:val="20"/>
                <w:szCs w:val="20"/>
              </w:rPr>
              <w:t>Количество проведенных семинаров</w:t>
            </w:r>
          </w:p>
        </w:tc>
        <w:tc>
          <w:tcPr>
            <w:tcW w:w="2400" w:type="dxa"/>
          </w:tcPr>
          <w:p w:rsidR="00BE57E4" w:rsidRPr="00550BF2" w:rsidRDefault="00BE57E4" w:rsidP="007B477A">
            <w:pPr>
              <w:rPr>
                <w:sz w:val="20"/>
                <w:szCs w:val="20"/>
              </w:rPr>
            </w:pPr>
            <w:r w:rsidRPr="00550BF2">
              <w:rPr>
                <w:sz w:val="20"/>
                <w:szCs w:val="20"/>
              </w:rPr>
              <w:t>6</w:t>
            </w:r>
          </w:p>
        </w:tc>
      </w:tr>
      <w:tr w:rsidR="00BE57E4" w:rsidRPr="00550BF2" w:rsidTr="007B477A">
        <w:tc>
          <w:tcPr>
            <w:tcW w:w="851" w:type="dxa"/>
            <w:vMerge/>
          </w:tcPr>
          <w:p w:rsidR="00BE57E4" w:rsidRPr="00550BF2" w:rsidRDefault="00BE57E4" w:rsidP="007B477A">
            <w:pPr>
              <w:rPr>
                <w:sz w:val="20"/>
                <w:szCs w:val="20"/>
              </w:rPr>
            </w:pPr>
          </w:p>
        </w:tc>
        <w:tc>
          <w:tcPr>
            <w:tcW w:w="2189" w:type="dxa"/>
            <w:vMerge/>
          </w:tcPr>
          <w:p w:rsidR="00BE57E4" w:rsidRPr="00550BF2" w:rsidRDefault="00BE57E4" w:rsidP="007B477A">
            <w:pPr>
              <w:rPr>
                <w:sz w:val="20"/>
                <w:szCs w:val="20"/>
              </w:rPr>
            </w:pPr>
          </w:p>
        </w:tc>
        <w:tc>
          <w:tcPr>
            <w:tcW w:w="1928" w:type="dxa"/>
            <w:vMerge/>
          </w:tcPr>
          <w:p w:rsidR="00BE57E4" w:rsidRPr="00550BF2" w:rsidRDefault="00BE57E4" w:rsidP="007B477A">
            <w:pPr>
              <w:rPr>
                <w:sz w:val="20"/>
                <w:szCs w:val="20"/>
              </w:rPr>
            </w:pPr>
          </w:p>
        </w:tc>
        <w:tc>
          <w:tcPr>
            <w:tcW w:w="1428" w:type="dxa"/>
          </w:tcPr>
          <w:p w:rsidR="00BE57E4" w:rsidRPr="00550BF2" w:rsidRDefault="00BE57E4" w:rsidP="007B477A">
            <w:pPr>
              <w:rPr>
                <w:sz w:val="20"/>
                <w:szCs w:val="20"/>
              </w:rPr>
            </w:pPr>
            <w:r w:rsidRPr="00550BF2">
              <w:rPr>
                <w:sz w:val="20"/>
                <w:szCs w:val="20"/>
              </w:rPr>
              <w:t>2016</w:t>
            </w:r>
          </w:p>
        </w:tc>
        <w:tc>
          <w:tcPr>
            <w:tcW w:w="1347" w:type="dxa"/>
            <w:gridSpan w:val="2"/>
          </w:tcPr>
          <w:p w:rsidR="00BE57E4" w:rsidRPr="00550BF2" w:rsidRDefault="00BE57E4" w:rsidP="007B477A">
            <w:pPr>
              <w:rPr>
                <w:sz w:val="20"/>
                <w:szCs w:val="20"/>
              </w:rPr>
            </w:pPr>
            <w:r w:rsidRPr="00550BF2">
              <w:rPr>
                <w:sz w:val="20"/>
                <w:szCs w:val="20"/>
              </w:rPr>
              <w:t>0</w:t>
            </w:r>
          </w:p>
        </w:tc>
        <w:tc>
          <w:tcPr>
            <w:tcW w:w="1200" w:type="dxa"/>
          </w:tcPr>
          <w:p w:rsidR="00BE57E4" w:rsidRPr="00550BF2" w:rsidRDefault="00BE57E4" w:rsidP="007B477A">
            <w:pPr>
              <w:rPr>
                <w:sz w:val="20"/>
                <w:szCs w:val="20"/>
              </w:rPr>
            </w:pPr>
            <w:r w:rsidRPr="00550BF2">
              <w:rPr>
                <w:sz w:val="20"/>
                <w:szCs w:val="20"/>
              </w:rPr>
              <w:t>0</w:t>
            </w:r>
          </w:p>
        </w:tc>
        <w:tc>
          <w:tcPr>
            <w:tcW w:w="1020" w:type="dxa"/>
          </w:tcPr>
          <w:p w:rsidR="00BE57E4" w:rsidRPr="00550BF2" w:rsidRDefault="00BE57E4" w:rsidP="007B477A">
            <w:pPr>
              <w:rPr>
                <w:sz w:val="20"/>
                <w:szCs w:val="20"/>
              </w:rPr>
            </w:pPr>
            <w:r w:rsidRPr="00550BF2">
              <w:rPr>
                <w:sz w:val="20"/>
                <w:szCs w:val="20"/>
              </w:rPr>
              <w:t>0</w:t>
            </w:r>
          </w:p>
        </w:tc>
        <w:tc>
          <w:tcPr>
            <w:tcW w:w="1135" w:type="dxa"/>
            <w:gridSpan w:val="2"/>
          </w:tcPr>
          <w:p w:rsidR="00BE57E4" w:rsidRPr="00550BF2" w:rsidRDefault="00BE57E4" w:rsidP="007B477A">
            <w:pPr>
              <w:rPr>
                <w:sz w:val="20"/>
                <w:szCs w:val="20"/>
              </w:rPr>
            </w:pPr>
            <w:r w:rsidRPr="00550BF2">
              <w:rPr>
                <w:sz w:val="20"/>
                <w:szCs w:val="20"/>
              </w:rPr>
              <w:t>0</w:t>
            </w:r>
          </w:p>
        </w:tc>
        <w:tc>
          <w:tcPr>
            <w:tcW w:w="2059" w:type="dxa"/>
            <w:gridSpan w:val="2"/>
            <w:vMerge/>
          </w:tcPr>
          <w:p w:rsidR="00BE57E4" w:rsidRPr="00550BF2" w:rsidRDefault="00BE57E4" w:rsidP="007B477A">
            <w:pPr>
              <w:rPr>
                <w:sz w:val="20"/>
                <w:szCs w:val="20"/>
              </w:rPr>
            </w:pPr>
          </w:p>
        </w:tc>
        <w:tc>
          <w:tcPr>
            <w:tcW w:w="2400" w:type="dxa"/>
          </w:tcPr>
          <w:p w:rsidR="00BE57E4" w:rsidRPr="00550BF2" w:rsidRDefault="00BE57E4" w:rsidP="007B477A">
            <w:pPr>
              <w:rPr>
                <w:sz w:val="20"/>
                <w:szCs w:val="20"/>
              </w:rPr>
            </w:pPr>
            <w:r w:rsidRPr="00550BF2">
              <w:rPr>
                <w:sz w:val="20"/>
                <w:szCs w:val="20"/>
              </w:rPr>
              <w:t>2</w:t>
            </w:r>
          </w:p>
        </w:tc>
      </w:tr>
      <w:tr w:rsidR="00BE57E4" w:rsidRPr="00550BF2" w:rsidTr="007B477A">
        <w:tc>
          <w:tcPr>
            <w:tcW w:w="851" w:type="dxa"/>
            <w:vMerge/>
          </w:tcPr>
          <w:p w:rsidR="00BE57E4" w:rsidRPr="00550BF2" w:rsidRDefault="00BE57E4" w:rsidP="007B477A">
            <w:pPr>
              <w:rPr>
                <w:sz w:val="20"/>
                <w:szCs w:val="20"/>
              </w:rPr>
            </w:pPr>
          </w:p>
        </w:tc>
        <w:tc>
          <w:tcPr>
            <w:tcW w:w="2189" w:type="dxa"/>
            <w:vMerge/>
          </w:tcPr>
          <w:p w:rsidR="00BE57E4" w:rsidRPr="00550BF2" w:rsidRDefault="00BE57E4" w:rsidP="007B477A">
            <w:pPr>
              <w:rPr>
                <w:sz w:val="20"/>
                <w:szCs w:val="20"/>
              </w:rPr>
            </w:pPr>
          </w:p>
        </w:tc>
        <w:tc>
          <w:tcPr>
            <w:tcW w:w="1928" w:type="dxa"/>
            <w:vMerge/>
          </w:tcPr>
          <w:p w:rsidR="00BE57E4" w:rsidRPr="00550BF2" w:rsidRDefault="00BE57E4" w:rsidP="007B477A">
            <w:pPr>
              <w:rPr>
                <w:sz w:val="20"/>
                <w:szCs w:val="20"/>
              </w:rPr>
            </w:pPr>
          </w:p>
        </w:tc>
        <w:tc>
          <w:tcPr>
            <w:tcW w:w="1428" w:type="dxa"/>
          </w:tcPr>
          <w:p w:rsidR="00BE57E4" w:rsidRPr="00550BF2" w:rsidRDefault="00BE57E4" w:rsidP="007B477A">
            <w:pPr>
              <w:rPr>
                <w:sz w:val="20"/>
                <w:szCs w:val="20"/>
              </w:rPr>
            </w:pPr>
            <w:r w:rsidRPr="00550BF2">
              <w:rPr>
                <w:sz w:val="20"/>
                <w:szCs w:val="20"/>
              </w:rPr>
              <w:t>2017</w:t>
            </w:r>
          </w:p>
        </w:tc>
        <w:tc>
          <w:tcPr>
            <w:tcW w:w="1347" w:type="dxa"/>
            <w:gridSpan w:val="2"/>
          </w:tcPr>
          <w:p w:rsidR="00BE57E4" w:rsidRPr="00550BF2" w:rsidRDefault="00BE57E4" w:rsidP="007B477A">
            <w:pPr>
              <w:rPr>
                <w:sz w:val="20"/>
                <w:szCs w:val="20"/>
              </w:rPr>
            </w:pPr>
            <w:r w:rsidRPr="00550BF2">
              <w:rPr>
                <w:sz w:val="20"/>
                <w:szCs w:val="20"/>
              </w:rPr>
              <w:t>0</w:t>
            </w:r>
          </w:p>
        </w:tc>
        <w:tc>
          <w:tcPr>
            <w:tcW w:w="1200" w:type="dxa"/>
          </w:tcPr>
          <w:p w:rsidR="00BE57E4" w:rsidRPr="00550BF2" w:rsidRDefault="00BE57E4" w:rsidP="007B477A">
            <w:pPr>
              <w:rPr>
                <w:sz w:val="20"/>
                <w:szCs w:val="20"/>
              </w:rPr>
            </w:pPr>
            <w:r w:rsidRPr="00550BF2">
              <w:rPr>
                <w:sz w:val="20"/>
                <w:szCs w:val="20"/>
              </w:rPr>
              <w:t>0</w:t>
            </w:r>
          </w:p>
        </w:tc>
        <w:tc>
          <w:tcPr>
            <w:tcW w:w="1020" w:type="dxa"/>
          </w:tcPr>
          <w:p w:rsidR="00BE57E4" w:rsidRPr="00550BF2" w:rsidRDefault="00BE57E4" w:rsidP="007B477A">
            <w:pPr>
              <w:rPr>
                <w:sz w:val="20"/>
                <w:szCs w:val="20"/>
              </w:rPr>
            </w:pPr>
            <w:r w:rsidRPr="00550BF2">
              <w:rPr>
                <w:sz w:val="20"/>
                <w:szCs w:val="20"/>
              </w:rPr>
              <w:t>0</w:t>
            </w:r>
          </w:p>
        </w:tc>
        <w:tc>
          <w:tcPr>
            <w:tcW w:w="1135" w:type="dxa"/>
            <w:gridSpan w:val="2"/>
          </w:tcPr>
          <w:p w:rsidR="00BE57E4" w:rsidRPr="00550BF2" w:rsidRDefault="00BE57E4" w:rsidP="007B477A">
            <w:pPr>
              <w:rPr>
                <w:sz w:val="20"/>
                <w:szCs w:val="20"/>
              </w:rPr>
            </w:pPr>
            <w:r w:rsidRPr="00550BF2">
              <w:rPr>
                <w:sz w:val="20"/>
                <w:szCs w:val="20"/>
              </w:rPr>
              <w:t>0</w:t>
            </w:r>
          </w:p>
        </w:tc>
        <w:tc>
          <w:tcPr>
            <w:tcW w:w="2059" w:type="dxa"/>
            <w:gridSpan w:val="2"/>
            <w:vMerge/>
          </w:tcPr>
          <w:p w:rsidR="00BE57E4" w:rsidRPr="00550BF2" w:rsidRDefault="00BE57E4" w:rsidP="007B477A">
            <w:pPr>
              <w:rPr>
                <w:sz w:val="20"/>
                <w:szCs w:val="20"/>
              </w:rPr>
            </w:pPr>
          </w:p>
        </w:tc>
        <w:tc>
          <w:tcPr>
            <w:tcW w:w="2400" w:type="dxa"/>
          </w:tcPr>
          <w:p w:rsidR="00BE57E4" w:rsidRPr="00550BF2" w:rsidRDefault="00BE57E4" w:rsidP="007B477A">
            <w:pPr>
              <w:rPr>
                <w:sz w:val="20"/>
                <w:szCs w:val="20"/>
              </w:rPr>
            </w:pPr>
            <w:r w:rsidRPr="00550BF2">
              <w:rPr>
                <w:sz w:val="20"/>
                <w:szCs w:val="20"/>
              </w:rPr>
              <w:t>1</w:t>
            </w:r>
          </w:p>
        </w:tc>
      </w:tr>
      <w:tr w:rsidR="00BE57E4" w:rsidRPr="00550BF2" w:rsidTr="007B477A">
        <w:tc>
          <w:tcPr>
            <w:tcW w:w="851" w:type="dxa"/>
            <w:vMerge/>
          </w:tcPr>
          <w:p w:rsidR="00BE57E4" w:rsidRPr="00550BF2" w:rsidRDefault="00BE57E4" w:rsidP="007B477A">
            <w:pPr>
              <w:rPr>
                <w:sz w:val="20"/>
                <w:szCs w:val="20"/>
              </w:rPr>
            </w:pPr>
          </w:p>
        </w:tc>
        <w:tc>
          <w:tcPr>
            <w:tcW w:w="2189" w:type="dxa"/>
            <w:vMerge/>
          </w:tcPr>
          <w:p w:rsidR="00BE57E4" w:rsidRPr="00550BF2" w:rsidRDefault="00BE57E4" w:rsidP="007B477A">
            <w:pPr>
              <w:rPr>
                <w:sz w:val="20"/>
                <w:szCs w:val="20"/>
              </w:rPr>
            </w:pPr>
          </w:p>
        </w:tc>
        <w:tc>
          <w:tcPr>
            <w:tcW w:w="1928" w:type="dxa"/>
            <w:vMerge/>
          </w:tcPr>
          <w:p w:rsidR="00BE57E4" w:rsidRPr="00550BF2" w:rsidRDefault="00BE57E4" w:rsidP="007B477A">
            <w:pPr>
              <w:rPr>
                <w:sz w:val="20"/>
                <w:szCs w:val="20"/>
              </w:rPr>
            </w:pPr>
          </w:p>
        </w:tc>
        <w:tc>
          <w:tcPr>
            <w:tcW w:w="1428" w:type="dxa"/>
          </w:tcPr>
          <w:p w:rsidR="00BE57E4" w:rsidRPr="00550BF2" w:rsidRDefault="00BE57E4" w:rsidP="007B477A">
            <w:pPr>
              <w:rPr>
                <w:sz w:val="20"/>
                <w:szCs w:val="20"/>
              </w:rPr>
            </w:pPr>
            <w:r w:rsidRPr="00550BF2">
              <w:rPr>
                <w:sz w:val="20"/>
                <w:szCs w:val="20"/>
              </w:rPr>
              <w:t>2018</w:t>
            </w:r>
          </w:p>
        </w:tc>
        <w:tc>
          <w:tcPr>
            <w:tcW w:w="1347" w:type="dxa"/>
            <w:gridSpan w:val="2"/>
          </w:tcPr>
          <w:p w:rsidR="00BE57E4" w:rsidRPr="00550BF2" w:rsidRDefault="00BE57E4" w:rsidP="007B477A">
            <w:pPr>
              <w:rPr>
                <w:sz w:val="20"/>
                <w:szCs w:val="20"/>
              </w:rPr>
            </w:pPr>
            <w:r w:rsidRPr="00550BF2">
              <w:rPr>
                <w:sz w:val="20"/>
                <w:szCs w:val="20"/>
              </w:rPr>
              <w:t>0</w:t>
            </w:r>
          </w:p>
        </w:tc>
        <w:tc>
          <w:tcPr>
            <w:tcW w:w="1200" w:type="dxa"/>
          </w:tcPr>
          <w:p w:rsidR="00BE57E4" w:rsidRPr="00550BF2" w:rsidRDefault="00BE57E4" w:rsidP="007B477A">
            <w:pPr>
              <w:rPr>
                <w:sz w:val="20"/>
                <w:szCs w:val="20"/>
              </w:rPr>
            </w:pPr>
            <w:r w:rsidRPr="00550BF2">
              <w:rPr>
                <w:sz w:val="20"/>
                <w:szCs w:val="20"/>
              </w:rPr>
              <w:t>0</w:t>
            </w:r>
          </w:p>
        </w:tc>
        <w:tc>
          <w:tcPr>
            <w:tcW w:w="1020" w:type="dxa"/>
          </w:tcPr>
          <w:p w:rsidR="00BE57E4" w:rsidRPr="00550BF2" w:rsidRDefault="00BE57E4" w:rsidP="007B477A">
            <w:pPr>
              <w:rPr>
                <w:sz w:val="20"/>
                <w:szCs w:val="20"/>
              </w:rPr>
            </w:pPr>
            <w:r w:rsidRPr="00550BF2">
              <w:rPr>
                <w:sz w:val="20"/>
                <w:szCs w:val="20"/>
              </w:rPr>
              <w:t>0</w:t>
            </w:r>
          </w:p>
        </w:tc>
        <w:tc>
          <w:tcPr>
            <w:tcW w:w="1135" w:type="dxa"/>
            <w:gridSpan w:val="2"/>
          </w:tcPr>
          <w:p w:rsidR="00BE57E4" w:rsidRPr="00550BF2" w:rsidRDefault="00BE57E4" w:rsidP="007B477A">
            <w:pPr>
              <w:rPr>
                <w:sz w:val="20"/>
                <w:szCs w:val="20"/>
              </w:rPr>
            </w:pPr>
            <w:r w:rsidRPr="00550BF2">
              <w:rPr>
                <w:sz w:val="20"/>
                <w:szCs w:val="20"/>
              </w:rPr>
              <w:t>0</w:t>
            </w:r>
          </w:p>
        </w:tc>
        <w:tc>
          <w:tcPr>
            <w:tcW w:w="2059" w:type="dxa"/>
            <w:gridSpan w:val="2"/>
            <w:vMerge/>
          </w:tcPr>
          <w:p w:rsidR="00BE57E4" w:rsidRPr="00550BF2" w:rsidRDefault="00BE57E4" w:rsidP="007B477A">
            <w:pPr>
              <w:rPr>
                <w:sz w:val="20"/>
                <w:szCs w:val="20"/>
              </w:rPr>
            </w:pPr>
          </w:p>
        </w:tc>
        <w:tc>
          <w:tcPr>
            <w:tcW w:w="2400" w:type="dxa"/>
          </w:tcPr>
          <w:p w:rsidR="00BE57E4" w:rsidRPr="00550BF2" w:rsidRDefault="00BE57E4" w:rsidP="007B477A">
            <w:pPr>
              <w:rPr>
                <w:sz w:val="20"/>
                <w:szCs w:val="20"/>
              </w:rPr>
            </w:pPr>
            <w:r w:rsidRPr="00550BF2">
              <w:rPr>
                <w:sz w:val="20"/>
                <w:szCs w:val="20"/>
              </w:rPr>
              <w:t>1</w:t>
            </w:r>
          </w:p>
        </w:tc>
      </w:tr>
      <w:tr w:rsidR="00BE57E4" w:rsidRPr="00550BF2" w:rsidTr="007B477A">
        <w:tc>
          <w:tcPr>
            <w:tcW w:w="851" w:type="dxa"/>
            <w:vMerge/>
          </w:tcPr>
          <w:p w:rsidR="00BE57E4" w:rsidRPr="00550BF2" w:rsidRDefault="00BE57E4" w:rsidP="007B477A">
            <w:pPr>
              <w:rPr>
                <w:sz w:val="20"/>
                <w:szCs w:val="20"/>
              </w:rPr>
            </w:pPr>
          </w:p>
        </w:tc>
        <w:tc>
          <w:tcPr>
            <w:tcW w:w="2189" w:type="dxa"/>
            <w:vMerge/>
          </w:tcPr>
          <w:p w:rsidR="00BE57E4" w:rsidRPr="00550BF2" w:rsidRDefault="00BE57E4" w:rsidP="007B477A">
            <w:pPr>
              <w:rPr>
                <w:sz w:val="20"/>
                <w:szCs w:val="20"/>
              </w:rPr>
            </w:pPr>
          </w:p>
        </w:tc>
        <w:tc>
          <w:tcPr>
            <w:tcW w:w="1928" w:type="dxa"/>
            <w:vMerge/>
          </w:tcPr>
          <w:p w:rsidR="00BE57E4" w:rsidRPr="00550BF2" w:rsidRDefault="00BE57E4" w:rsidP="007B477A">
            <w:pPr>
              <w:rPr>
                <w:sz w:val="20"/>
                <w:szCs w:val="20"/>
              </w:rPr>
            </w:pPr>
          </w:p>
        </w:tc>
        <w:tc>
          <w:tcPr>
            <w:tcW w:w="1428" w:type="dxa"/>
          </w:tcPr>
          <w:p w:rsidR="00BE57E4" w:rsidRPr="00550BF2" w:rsidRDefault="00BE57E4" w:rsidP="007B477A">
            <w:pPr>
              <w:rPr>
                <w:sz w:val="20"/>
                <w:szCs w:val="20"/>
              </w:rPr>
            </w:pPr>
            <w:r w:rsidRPr="00550BF2">
              <w:rPr>
                <w:sz w:val="20"/>
                <w:szCs w:val="20"/>
              </w:rPr>
              <w:t>2019</w:t>
            </w:r>
          </w:p>
        </w:tc>
        <w:tc>
          <w:tcPr>
            <w:tcW w:w="1347" w:type="dxa"/>
            <w:gridSpan w:val="2"/>
          </w:tcPr>
          <w:p w:rsidR="00BE57E4" w:rsidRPr="00550BF2" w:rsidRDefault="00BE57E4" w:rsidP="007B477A">
            <w:pPr>
              <w:rPr>
                <w:sz w:val="20"/>
                <w:szCs w:val="20"/>
              </w:rPr>
            </w:pPr>
            <w:r w:rsidRPr="00550BF2">
              <w:rPr>
                <w:sz w:val="20"/>
                <w:szCs w:val="20"/>
              </w:rPr>
              <w:t>0</w:t>
            </w:r>
          </w:p>
        </w:tc>
        <w:tc>
          <w:tcPr>
            <w:tcW w:w="1200" w:type="dxa"/>
          </w:tcPr>
          <w:p w:rsidR="00BE57E4" w:rsidRPr="00550BF2" w:rsidRDefault="00BE57E4" w:rsidP="007B477A">
            <w:pPr>
              <w:rPr>
                <w:sz w:val="20"/>
                <w:szCs w:val="20"/>
              </w:rPr>
            </w:pPr>
            <w:r w:rsidRPr="00550BF2">
              <w:rPr>
                <w:sz w:val="20"/>
                <w:szCs w:val="20"/>
              </w:rPr>
              <w:t>0</w:t>
            </w:r>
          </w:p>
        </w:tc>
        <w:tc>
          <w:tcPr>
            <w:tcW w:w="1020" w:type="dxa"/>
          </w:tcPr>
          <w:p w:rsidR="00BE57E4" w:rsidRPr="00550BF2" w:rsidRDefault="00BE57E4" w:rsidP="007B477A">
            <w:pPr>
              <w:rPr>
                <w:sz w:val="20"/>
                <w:szCs w:val="20"/>
              </w:rPr>
            </w:pPr>
            <w:r w:rsidRPr="00550BF2">
              <w:rPr>
                <w:sz w:val="20"/>
                <w:szCs w:val="20"/>
              </w:rPr>
              <w:t>0</w:t>
            </w:r>
          </w:p>
        </w:tc>
        <w:tc>
          <w:tcPr>
            <w:tcW w:w="1135" w:type="dxa"/>
            <w:gridSpan w:val="2"/>
          </w:tcPr>
          <w:p w:rsidR="00BE57E4" w:rsidRPr="00550BF2" w:rsidRDefault="00BE57E4" w:rsidP="007B477A">
            <w:pPr>
              <w:rPr>
                <w:sz w:val="20"/>
                <w:szCs w:val="20"/>
              </w:rPr>
            </w:pPr>
            <w:r w:rsidRPr="00550BF2">
              <w:rPr>
                <w:sz w:val="20"/>
                <w:szCs w:val="20"/>
              </w:rPr>
              <w:t>0</w:t>
            </w:r>
          </w:p>
        </w:tc>
        <w:tc>
          <w:tcPr>
            <w:tcW w:w="2059" w:type="dxa"/>
            <w:gridSpan w:val="2"/>
            <w:vMerge/>
          </w:tcPr>
          <w:p w:rsidR="00BE57E4" w:rsidRPr="00550BF2" w:rsidRDefault="00BE57E4" w:rsidP="007B477A">
            <w:pPr>
              <w:rPr>
                <w:sz w:val="20"/>
                <w:szCs w:val="20"/>
              </w:rPr>
            </w:pPr>
          </w:p>
        </w:tc>
        <w:tc>
          <w:tcPr>
            <w:tcW w:w="2400" w:type="dxa"/>
          </w:tcPr>
          <w:p w:rsidR="00BE57E4" w:rsidRPr="00550BF2" w:rsidRDefault="00BE57E4" w:rsidP="007B477A">
            <w:pPr>
              <w:rPr>
                <w:sz w:val="20"/>
                <w:szCs w:val="20"/>
              </w:rPr>
            </w:pPr>
            <w:r w:rsidRPr="00550BF2">
              <w:rPr>
                <w:sz w:val="20"/>
                <w:szCs w:val="20"/>
              </w:rPr>
              <w:t>1</w:t>
            </w:r>
          </w:p>
        </w:tc>
      </w:tr>
      <w:tr w:rsidR="00BE57E4" w:rsidRPr="00550BF2" w:rsidTr="007B477A">
        <w:tc>
          <w:tcPr>
            <w:tcW w:w="851" w:type="dxa"/>
            <w:vMerge/>
          </w:tcPr>
          <w:p w:rsidR="00BE57E4" w:rsidRPr="00550BF2" w:rsidRDefault="00BE57E4" w:rsidP="007B477A">
            <w:pPr>
              <w:rPr>
                <w:sz w:val="20"/>
                <w:szCs w:val="20"/>
              </w:rPr>
            </w:pPr>
          </w:p>
        </w:tc>
        <w:tc>
          <w:tcPr>
            <w:tcW w:w="2189" w:type="dxa"/>
            <w:vMerge/>
          </w:tcPr>
          <w:p w:rsidR="00BE57E4" w:rsidRPr="00550BF2" w:rsidRDefault="00BE57E4" w:rsidP="007B477A">
            <w:pPr>
              <w:rPr>
                <w:sz w:val="20"/>
                <w:szCs w:val="20"/>
              </w:rPr>
            </w:pPr>
          </w:p>
        </w:tc>
        <w:tc>
          <w:tcPr>
            <w:tcW w:w="1928" w:type="dxa"/>
            <w:vMerge/>
          </w:tcPr>
          <w:p w:rsidR="00BE57E4" w:rsidRPr="00550BF2" w:rsidRDefault="00BE57E4" w:rsidP="007B477A">
            <w:pPr>
              <w:rPr>
                <w:sz w:val="20"/>
                <w:szCs w:val="20"/>
              </w:rPr>
            </w:pPr>
          </w:p>
        </w:tc>
        <w:tc>
          <w:tcPr>
            <w:tcW w:w="1428" w:type="dxa"/>
          </w:tcPr>
          <w:p w:rsidR="00BE57E4" w:rsidRPr="00550BF2" w:rsidRDefault="00BE57E4" w:rsidP="007B477A">
            <w:pPr>
              <w:rPr>
                <w:sz w:val="20"/>
                <w:szCs w:val="20"/>
              </w:rPr>
            </w:pPr>
            <w:r w:rsidRPr="00550BF2">
              <w:rPr>
                <w:sz w:val="20"/>
                <w:szCs w:val="20"/>
              </w:rPr>
              <w:t>2020</w:t>
            </w:r>
          </w:p>
        </w:tc>
        <w:tc>
          <w:tcPr>
            <w:tcW w:w="1347" w:type="dxa"/>
            <w:gridSpan w:val="2"/>
          </w:tcPr>
          <w:p w:rsidR="00BE57E4" w:rsidRPr="00550BF2" w:rsidRDefault="00BE57E4" w:rsidP="007B477A">
            <w:pPr>
              <w:rPr>
                <w:sz w:val="20"/>
                <w:szCs w:val="20"/>
              </w:rPr>
            </w:pPr>
            <w:r w:rsidRPr="00550BF2">
              <w:rPr>
                <w:sz w:val="20"/>
                <w:szCs w:val="20"/>
              </w:rPr>
              <w:t>0</w:t>
            </w:r>
          </w:p>
        </w:tc>
        <w:tc>
          <w:tcPr>
            <w:tcW w:w="1200" w:type="dxa"/>
          </w:tcPr>
          <w:p w:rsidR="00BE57E4" w:rsidRPr="00550BF2" w:rsidRDefault="00BE57E4" w:rsidP="007B477A">
            <w:pPr>
              <w:rPr>
                <w:sz w:val="20"/>
                <w:szCs w:val="20"/>
              </w:rPr>
            </w:pPr>
            <w:r w:rsidRPr="00550BF2">
              <w:rPr>
                <w:sz w:val="20"/>
                <w:szCs w:val="20"/>
              </w:rPr>
              <w:t>0</w:t>
            </w:r>
          </w:p>
        </w:tc>
        <w:tc>
          <w:tcPr>
            <w:tcW w:w="1020" w:type="dxa"/>
          </w:tcPr>
          <w:p w:rsidR="00BE57E4" w:rsidRPr="00550BF2" w:rsidRDefault="00BE57E4" w:rsidP="007B477A">
            <w:pPr>
              <w:rPr>
                <w:sz w:val="20"/>
                <w:szCs w:val="20"/>
              </w:rPr>
            </w:pPr>
            <w:r w:rsidRPr="00550BF2">
              <w:rPr>
                <w:sz w:val="20"/>
                <w:szCs w:val="20"/>
              </w:rPr>
              <w:t>0</w:t>
            </w:r>
          </w:p>
        </w:tc>
        <w:tc>
          <w:tcPr>
            <w:tcW w:w="1135" w:type="dxa"/>
            <w:gridSpan w:val="2"/>
          </w:tcPr>
          <w:p w:rsidR="00BE57E4" w:rsidRPr="00550BF2" w:rsidRDefault="00BE57E4" w:rsidP="007B477A">
            <w:pPr>
              <w:rPr>
                <w:sz w:val="20"/>
                <w:szCs w:val="20"/>
              </w:rPr>
            </w:pPr>
            <w:r w:rsidRPr="00550BF2">
              <w:rPr>
                <w:sz w:val="20"/>
                <w:szCs w:val="20"/>
              </w:rPr>
              <w:t>0</w:t>
            </w:r>
          </w:p>
        </w:tc>
        <w:tc>
          <w:tcPr>
            <w:tcW w:w="2059" w:type="dxa"/>
            <w:gridSpan w:val="2"/>
            <w:vMerge/>
          </w:tcPr>
          <w:p w:rsidR="00BE57E4" w:rsidRPr="00550BF2" w:rsidRDefault="00BE57E4" w:rsidP="007B477A">
            <w:pPr>
              <w:rPr>
                <w:sz w:val="20"/>
                <w:szCs w:val="20"/>
              </w:rPr>
            </w:pPr>
          </w:p>
        </w:tc>
        <w:tc>
          <w:tcPr>
            <w:tcW w:w="2400" w:type="dxa"/>
          </w:tcPr>
          <w:p w:rsidR="00BE57E4" w:rsidRPr="00550BF2" w:rsidRDefault="00BE57E4" w:rsidP="007B477A">
            <w:pPr>
              <w:rPr>
                <w:sz w:val="20"/>
                <w:szCs w:val="20"/>
              </w:rPr>
            </w:pPr>
            <w:r w:rsidRPr="00550BF2">
              <w:rPr>
                <w:sz w:val="20"/>
                <w:szCs w:val="20"/>
              </w:rPr>
              <w:t>1</w:t>
            </w:r>
          </w:p>
        </w:tc>
      </w:tr>
      <w:tr w:rsidR="00BE57E4" w:rsidRPr="00550BF2" w:rsidTr="007B477A">
        <w:tc>
          <w:tcPr>
            <w:tcW w:w="851" w:type="dxa"/>
            <w:vMerge/>
          </w:tcPr>
          <w:p w:rsidR="00BE57E4" w:rsidRPr="00550BF2" w:rsidRDefault="00BE57E4" w:rsidP="007B477A">
            <w:pPr>
              <w:rPr>
                <w:sz w:val="20"/>
                <w:szCs w:val="20"/>
              </w:rPr>
            </w:pPr>
          </w:p>
        </w:tc>
        <w:tc>
          <w:tcPr>
            <w:tcW w:w="2189" w:type="dxa"/>
            <w:vMerge/>
          </w:tcPr>
          <w:p w:rsidR="00BE57E4" w:rsidRPr="00550BF2" w:rsidRDefault="00BE57E4" w:rsidP="007B477A">
            <w:pPr>
              <w:rPr>
                <w:sz w:val="20"/>
                <w:szCs w:val="20"/>
              </w:rPr>
            </w:pPr>
          </w:p>
        </w:tc>
        <w:tc>
          <w:tcPr>
            <w:tcW w:w="1928" w:type="dxa"/>
            <w:vMerge/>
          </w:tcPr>
          <w:p w:rsidR="00BE57E4" w:rsidRPr="00550BF2" w:rsidRDefault="00BE57E4" w:rsidP="007B477A">
            <w:pPr>
              <w:rPr>
                <w:sz w:val="20"/>
                <w:szCs w:val="20"/>
              </w:rPr>
            </w:pPr>
          </w:p>
        </w:tc>
        <w:tc>
          <w:tcPr>
            <w:tcW w:w="1428" w:type="dxa"/>
          </w:tcPr>
          <w:p w:rsidR="00BE57E4" w:rsidRPr="00550BF2" w:rsidRDefault="00BE57E4" w:rsidP="007B477A">
            <w:pPr>
              <w:rPr>
                <w:sz w:val="20"/>
                <w:szCs w:val="20"/>
              </w:rPr>
            </w:pPr>
            <w:r w:rsidRPr="00550BF2">
              <w:rPr>
                <w:sz w:val="20"/>
                <w:szCs w:val="20"/>
              </w:rPr>
              <w:t>2021</w:t>
            </w:r>
          </w:p>
        </w:tc>
        <w:tc>
          <w:tcPr>
            <w:tcW w:w="1347" w:type="dxa"/>
            <w:gridSpan w:val="2"/>
          </w:tcPr>
          <w:p w:rsidR="00BE57E4" w:rsidRPr="00550BF2" w:rsidRDefault="00BE57E4" w:rsidP="007B477A">
            <w:pPr>
              <w:rPr>
                <w:sz w:val="20"/>
                <w:szCs w:val="20"/>
              </w:rPr>
            </w:pPr>
            <w:r w:rsidRPr="00550BF2">
              <w:rPr>
                <w:sz w:val="20"/>
                <w:szCs w:val="20"/>
              </w:rPr>
              <w:t>0</w:t>
            </w:r>
          </w:p>
        </w:tc>
        <w:tc>
          <w:tcPr>
            <w:tcW w:w="1200" w:type="dxa"/>
          </w:tcPr>
          <w:p w:rsidR="00BE57E4" w:rsidRPr="00550BF2" w:rsidRDefault="00BE57E4" w:rsidP="007B477A">
            <w:pPr>
              <w:rPr>
                <w:sz w:val="20"/>
                <w:szCs w:val="20"/>
              </w:rPr>
            </w:pPr>
            <w:r w:rsidRPr="00550BF2">
              <w:rPr>
                <w:sz w:val="20"/>
                <w:szCs w:val="20"/>
              </w:rPr>
              <w:t>0</w:t>
            </w:r>
          </w:p>
        </w:tc>
        <w:tc>
          <w:tcPr>
            <w:tcW w:w="1020" w:type="dxa"/>
          </w:tcPr>
          <w:p w:rsidR="00BE57E4" w:rsidRPr="00550BF2" w:rsidRDefault="00BE57E4" w:rsidP="007B477A">
            <w:pPr>
              <w:rPr>
                <w:sz w:val="20"/>
                <w:szCs w:val="20"/>
              </w:rPr>
            </w:pPr>
            <w:r w:rsidRPr="00550BF2">
              <w:rPr>
                <w:sz w:val="20"/>
                <w:szCs w:val="20"/>
              </w:rPr>
              <w:t>0</w:t>
            </w:r>
          </w:p>
        </w:tc>
        <w:tc>
          <w:tcPr>
            <w:tcW w:w="1135" w:type="dxa"/>
            <w:gridSpan w:val="2"/>
          </w:tcPr>
          <w:p w:rsidR="00BE57E4" w:rsidRPr="00550BF2" w:rsidRDefault="00BE57E4" w:rsidP="007B477A">
            <w:pPr>
              <w:rPr>
                <w:sz w:val="20"/>
                <w:szCs w:val="20"/>
              </w:rPr>
            </w:pPr>
            <w:r w:rsidRPr="00550BF2">
              <w:rPr>
                <w:sz w:val="20"/>
                <w:szCs w:val="20"/>
              </w:rPr>
              <w:t>0</w:t>
            </w:r>
          </w:p>
        </w:tc>
        <w:tc>
          <w:tcPr>
            <w:tcW w:w="2059" w:type="dxa"/>
            <w:gridSpan w:val="2"/>
            <w:vMerge/>
          </w:tcPr>
          <w:p w:rsidR="00BE57E4" w:rsidRPr="00550BF2" w:rsidRDefault="00BE57E4" w:rsidP="007B477A">
            <w:pPr>
              <w:rPr>
                <w:sz w:val="20"/>
                <w:szCs w:val="20"/>
              </w:rPr>
            </w:pPr>
          </w:p>
        </w:tc>
        <w:tc>
          <w:tcPr>
            <w:tcW w:w="2400" w:type="dxa"/>
          </w:tcPr>
          <w:p w:rsidR="00BE57E4" w:rsidRPr="00550BF2" w:rsidRDefault="00BE57E4" w:rsidP="007B477A">
            <w:pPr>
              <w:rPr>
                <w:sz w:val="20"/>
                <w:szCs w:val="20"/>
              </w:rPr>
            </w:pPr>
            <w:r w:rsidRPr="00550BF2">
              <w:rPr>
                <w:sz w:val="20"/>
                <w:szCs w:val="20"/>
              </w:rPr>
              <w:t>1</w:t>
            </w:r>
          </w:p>
        </w:tc>
      </w:tr>
      <w:tr w:rsidR="00BE57E4" w:rsidRPr="00550BF2" w:rsidTr="007B477A">
        <w:tc>
          <w:tcPr>
            <w:tcW w:w="851" w:type="dxa"/>
            <w:vMerge/>
          </w:tcPr>
          <w:p w:rsidR="00BE57E4" w:rsidRPr="00550BF2" w:rsidRDefault="00BE57E4" w:rsidP="007B477A">
            <w:pPr>
              <w:rPr>
                <w:sz w:val="20"/>
                <w:szCs w:val="20"/>
              </w:rPr>
            </w:pPr>
          </w:p>
        </w:tc>
        <w:tc>
          <w:tcPr>
            <w:tcW w:w="2189" w:type="dxa"/>
            <w:vMerge/>
          </w:tcPr>
          <w:p w:rsidR="00BE57E4" w:rsidRPr="00550BF2" w:rsidRDefault="00BE57E4" w:rsidP="007B477A">
            <w:pPr>
              <w:rPr>
                <w:sz w:val="20"/>
                <w:szCs w:val="20"/>
              </w:rPr>
            </w:pPr>
          </w:p>
        </w:tc>
        <w:tc>
          <w:tcPr>
            <w:tcW w:w="1928" w:type="dxa"/>
            <w:vMerge/>
          </w:tcPr>
          <w:p w:rsidR="00BE57E4" w:rsidRPr="00550BF2" w:rsidRDefault="00BE57E4" w:rsidP="007B477A">
            <w:pPr>
              <w:rPr>
                <w:sz w:val="20"/>
                <w:szCs w:val="20"/>
              </w:rPr>
            </w:pPr>
          </w:p>
        </w:tc>
        <w:tc>
          <w:tcPr>
            <w:tcW w:w="1428" w:type="dxa"/>
          </w:tcPr>
          <w:p w:rsidR="00BE57E4" w:rsidRPr="00550BF2" w:rsidRDefault="00BE57E4" w:rsidP="007B477A">
            <w:pPr>
              <w:rPr>
                <w:sz w:val="20"/>
                <w:szCs w:val="20"/>
              </w:rPr>
            </w:pPr>
            <w:r w:rsidRPr="00550BF2">
              <w:rPr>
                <w:sz w:val="20"/>
                <w:szCs w:val="20"/>
              </w:rPr>
              <w:t>2022</w:t>
            </w:r>
          </w:p>
        </w:tc>
        <w:tc>
          <w:tcPr>
            <w:tcW w:w="1347" w:type="dxa"/>
            <w:gridSpan w:val="2"/>
          </w:tcPr>
          <w:p w:rsidR="00BE57E4" w:rsidRPr="00550BF2" w:rsidRDefault="00BE57E4" w:rsidP="007B477A">
            <w:pPr>
              <w:rPr>
                <w:sz w:val="20"/>
                <w:szCs w:val="20"/>
              </w:rPr>
            </w:pPr>
            <w:r w:rsidRPr="00550BF2">
              <w:rPr>
                <w:sz w:val="20"/>
                <w:szCs w:val="20"/>
              </w:rPr>
              <w:t>0</w:t>
            </w:r>
          </w:p>
        </w:tc>
        <w:tc>
          <w:tcPr>
            <w:tcW w:w="1200" w:type="dxa"/>
          </w:tcPr>
          <w:p w:rsidR="00BE57E4" w:rsidRPr="00550BF2" w:rsidRDefault="00BE57E4" w:rsidP="007B477A">
            <w:pPr>
              <w:rPr>
                <w:sz w:val="20"/>
                <w:szCs w:val="20"/>
              </w:rPr>
            </w:pPr>
            <w:r w:rsidRPr="00550BF2">
              <w:rPr>
                <w:sz w:val="20"/>
                <w:szCs w:val="20"/>
              </w:rPr>
              <w:t>0</w:t>
            </w:r>
          </w:p>
        </w:tc>
        <w:tc>
          <w:tcPr>
            <w:tcW w:w="1020" w:type="dxa"/>
          </w:tcPr>
          <w:p w:rsidR="00BE57E4" w:rsidRPr="00550BF2" w:rsidRDefault="00BE57E4" w:rsidP="007B477A">
            <w:pPr>
              <w:rPr>
                <w:sz w:val="20"/>
                <w:szCs w:val="20"/>
              </w:rPr>
            </w:pPr>
            <w:r w:rsidRPr="00550BF2">
              <w:rPr>
                <w:sz w:val="20"/>
                <w:szCs w:val="20"/>
              </w:rPr>
              <w:t>0</w:t>
            </w:r>
          </w:p>
        </w:tc>
        <w:tc>
          <w:tcPr>
            <w:tcW w:w="1135" w:type="dxa"/>
            <w:gridSpan w:val="2"/>
          </w:tcPr>
          <w:p w:rsidR="00BE57E4" w:rsidRPr="00550BF2" w:rsidRDefault="00BE57E4" w:rsidP="007B477A">
            <w:pPr>
              <w:rPr>
                <w:sz w:val="20"/>
                <w:szCs w:val="20"/>
              </w:rPr>
            </w:pPr>
            <w:r w:rsidRPr="00550BF2">
              <w:rPr>
                <w:sz w:val="20"/>
                <w:szCs w:val="20"/>
              </w:rPr>
              <w:t>0</w:t>
            </w:r>
          </w:p>
        </w:tc>
        <w:tc>
          <w:tcPr>
            <w:tcW w:w="2059" w:type="dxa"/>
            <w:gridSpan w:val="2"/>
            <w:vMerge/>
          </w:tcPr>
          <w:p w:rsidR="00BE57E4" w:rsidRPr="00550BF2" w:rsidRDefault="00BE57E4" w:rsidP="007B477A">
            <w:pPr>
              <w:rPr>
                <w:sz w:val="20"/>
                <w:szCs w:val="20"/>
              </w:rPr>
            </w:pPr>
          </w:p>
        </w:tc>
        <w:tc>
          <w:tcPr>
            <w:tcW w:w="2400" w:type="dxa"/>
          </w:tcPr>
          <w:p w:rsidR="00BE57E4" w:rsidRPr="00550BF2" w:rsidRDefault="00BE57E4" w:rsidP="007B477A">
            <w:pPr>
              <w:rPr>
                <w:sz w:val="20"/>
                <w:szCs w:val="20"/>
              </w:rPr>
            </w:pPr>
            <w:r w:rsidRPr="00550BF2">
              <w:rPr>
                <w:sz w:val="20"/>
                <w:szCs w:val="20"/>
              </w:rPr>
              <w:t>1</w:t>
            </w:r>
          </w:p>
        </w:tc>
      </w:tr>
      <w:tr w:rsidR="00BE57E4" w:rsidRPr="00550BF2" w:rsidTr="007B477A">
        <w:tc>
          <w:tcPr>
            <w:tcW w:w="851" w:type="dxa"/>
            <w:vMerge/>
          </w:tcPr>
          <w:p w:rsidR="00BE57E4" w:rsidRPr="00550BF2" w:rsidRDefault="00BE57E4" w:rsidP="007B477A">
            <w:pPr>
              <w:rPr>
                <w:sz w:val="20"/>
                <w:szCs w:val="20"/>
              </w:rPr>
            </w:pPr>
          </w:p>
        </w:tc>
        <w:tc>
          <w:tcPr>
            <w:tcW w:w="2189" w:type="dxa"/>
            <w:vMerge/>
          </w:tcPr>
          <w:p w:rsidR="00BE57E4" w:rsidRPr="00550BF2" w:rsidRDefault="00BE57E4" w:rsidP="007B477A">
            <w:pPr>
              <w:rPr>
                <w:sz w:val="20"/>
                <w:szCs w:val="20"/>
              </w:rPr>
            </w:pPr>
          </w:p>
        </w:tc>
        <w:tc>
          <w:tcPr>
            <w:tcW w:w="1928" w:type="dxa"/>
            <w:vMerge/>
          </w:tcPr>
          <w:p w:rsidR="00BE57E4" w:rsidRPr="00550BF2" w:rsidRDefault="00BE57E4" w:rsidP="007B477A">
            <w:pPr>
              <w:rPr>
                <w:sz w:val="20"/>
                <w:szCs w:val="20"/>
              </w:rPr>
            </w:pPr>
          </w:p>
        </w:tc>
        <w:tc>
          <w:tcPr>
            <w:tcW w:w="1428" w:type="dxa"/>
          </w:tcPr>
          <w:p w:rsidR="00BE57E4" w:rsidRPr="00550BF2" w:rsidRDefault="00BE57E4" w:rsidP="007B477A">
            <w:pPr>
              <w:rPr>
                <w:sz w:val="20"/>
                <w:szCs w:val="20"/>
              </w:rPr>
            </w:pPr>
            <w:r w:rsidRPr="00550BF2">
              <w:rPr>
                <w:sz w:val="20"/>
                <w:szCs w:val="20"/>
              </w:rPr>
              <w:t>2023</w:t>
            </w:r>
          </w:p>
        </w:tc>
        <w:tc>
          <w:tcPr>
            <w:tcW w:w="1347" w:type="dxa"/>
            <w:gridSpan w:val="2"/>
          </w:tcPr>
          <w:p w:rsidR="00BE57E4" w:rsidRPr="00550BF2" w:rsidRDefault="00BE57E4" w:rsidP="007B477A">
            <w:pPr>
              <w:rPr>
                <w:sz w:val="20"/>
                <w:szCs w:val="20"/>
              </w:rPr>
            </w:pPr>
            <w:r w:rsidRPr="00550BF2">
              <w:rPr>
                <w:sz w:val="20"/>
                <w:szCs w:val="20"/>
              </w:rPr>
              <w:t>0</w:t>
            </w:r>
          </w:p>
        </w:tc>
        <w:tc>
          <w:tcPr>
            <w:tcW w:w="1200" w:type="dxa"/>
          </w:tcPr>
          <w:p w:rsidR="00BE57E4" w:rsidRPr="00550BF2" w:rsidRDefault="00BE57E4" w:rsidP="007B477A">
            <w:pPr>
              <w:rPr>
                <w:sz w:val="20"/>
                <w:szCs w:val="20"/>
              </w:rPr>
            </w:pPr>
            <w:r w:rsidRPr="00550BF2">
              <w:rPr>
                <w:sz w:val="20"/>
                <w:szCs w:val="20"/>
              </w:rPr>
              <w:t>0</w:t>
            </w:r>
          </w:p>
        </w:tc>
        <w:tc>
          <w:tcPr>
            <w:tcW w:w="1020" w:type="dxa"/>
          </w:tcPr>
          <w:p w:rsidR="00BE57E4" w:rsidRPr="00550BF2" w:rsidRDefault="00BE57E4" w:rsidP="007B477A">
            <w:pPr>
              <w:rPr>
                <w:sz w:val="20"/>
                <w:szCs w:val="20"/>
              </w:rPr>
            </w:pPr>
            <w:r w:rsidRPr="00550BF2">
              <w:rPr>
                <w:sz w:val="20"/>
                <w:szCs w:val="20"/>
              </w:rPr>
              <w:t>0</w:t>
            </w:r>
          </w:p>
        </w:tc>
        <w:tc>
          <w:tcPr>
            <w:tcW w:w="1135" w:type="dxa"/>
            <w:gridSpan w:val="2"/>
          </w:tcPr>
          <w:p w:rsidR="00BE57E4" w:rsidRPr="00550BF2" w:rsidRDefault="00BE57E4" w:rsidP="007B477A">
            <w:pPr>
              <w:rPr>
                <w:sz w:val="20"/>
                <w:szCs w:val="20"/>
              </w:rPr>
            </w:pPr>
            <w:r w:rsidRPr="00550BF2">
              <w:rPr>
                <w:sz w:val="20"/>
                <w:szCs w:val="20"/>
              </w:rPr>
              <w:t>0</w:t>
            </w:r>
          </w:p>
        </w:tc>
        <w:tc>
          <w:tcPr>
            <w:tcW w:w="2059" w:type="dxa"/>
            <w:gridSpan w:val="2"/>
            <w:vMerge/>
          </w:tcPr>
          <w:p w:rsidR="00BE57E4" w:rsidRPr="00550BF2" w:rsidRDefault="00BE57E4" w:rsidP="007B477A">
            <w:pPr>
              <w:rPr>
                <w:sz w:val="20"/>
                <w:szCs w:val="20"/>
              </w:rPr>
            </w:pPr>
          </w:p>
        </w:tc>
        <w:tc>
          <w:tcPr>
            <w:tcW w:w="2400" w:type="dxa"/>
          </w:tcPr>
          <w:p w:rsidR="00BE57E4" w:rsidRPr="00550BF2" w:rsidRDefault="00BE57E4" w:rsidP="007B477A">
            <w:pPr>
              <w:rPr>
                <w:sz w:val="20"/>
                <w:szCs w:val="20"/>
              </w:rPr>
            </w:pPr>
            <w:r w:rsidRPr="00550BF2">
              <w:rPr>
                <w:sz w:val="20"/>
                <w:szCs w:val="20"/>
              </w:rPr>
              <w:t>1</w:t>
            </w:r>
          </w:p>
        </w:tc>
      </w:tr>
      <w:tr w:rsidR="00BE57E4" w:rsidRPr="00550BF2" w:rsidTr="007B477A">
        <w:tc>
          <w:tcPr>
            <w:tcW w:w="851" w:type="dxa"/>
            <w:vMerge/>
          </w:tcPr>
          <w:p w:rsidR="00BE57E4" w:rsidRPr="00550BF2" w:rsidRDefault="00BE57E4" w:rsidP="007B477A">
            <w:pPr>
              <w:rPr>
                <w:sz w:val="20"/>
                <w:szCs w:val="20"/>
              </w:rPr>
            </w:pPr>
          </w:p>
        </w:tc>
        <w:tc>
          <w:tcPr>
            <w:tcW w:w="2189" w:type="dxa"/>
            <w:vMerge/>
          </w:tcPr>
          <w:p w:rsidR="00BE57E4" w:rsidRPr="00550BF2" w:rsidRDefault="00BE57E4" w:rsidP="007B477A">
            <w:pPr>
              <w:rPr>
                <w:sz w:val="20"/>
                <w:szCs w:val="20"/>
              </w:rPr>
            </w:pPr>
          </w:p>
        </w:tc>
        <w:tc>
          <w:tcPr>
            <w:tcW w:w="1928" w:type="dxa"/>
            <w:vMerge/>
          </w:tcPr>
          <w:p w:rsidR="00BE57E4" w:rsidRPr="00550BF2" w:rsidRDefault="00BE57E4" w:rsidP="007B477A">
            <w:pPr>
              <w:rPr>
                <w:sz w:val="20"/>
                <w:szCs w:val="20"/>
              </w:rPr>
            </w:pPr>
          </w:p>
        </w:tc>
        <w:tc>
          <w:tcPr>
            <w:tcW w:w="1428" w:type="dxa"/>
          </w:tcPr>
          <w:p w:rsidR="00BE57E4" w:rsidRPr="00550BF2" w:rsidRDefault="00BE57E4" w:rsidP="007B477A">
            <w:pPr>
              <w:rPr>
                <w:sz w:val="20"/>
                <w:szCs w:val="20"/>
              </w:rPr>
            </w:pPr>
            <w:r w:rsidRPr="00550BF2">
              <w:rPr>
                <w:sz w:val="20"/>
                <w:szCs w:val="20"/>
              </w:rPr>
              <w:t>2024</w:t>
            </w:r>
          </w:p>
        </w:tc>
        <w:tc>
          <w:tcPr>
            <w:tcW w:w="1347" w:type="dxa"/>
            <w:gridSpan w:val="2"/>
          </w:tcPr>
          <w:p w:rsidR="00BE57E4" w:rsidRPr="00550BF2" w:rsidRDefault="00BE57E4" w:rsidP="007B477A">
            <w:pPr>
              <w:rPr>
                <w:sz w:val="20"/>
                <w:szCs w:val="20"/>
              </w:rPr>
            </w:pPr>
            <w:r w:rsidRPr="00550BF2">
              <w:rPr>
                <w:sz w:val="20"/>
                <w:szCs w:val="20"/>
              </w:rPr>
              <w:t>0</w:t>
            </w:r>
          </w:p>
        </w:tc>
        <w:tc>
          <w:tcPr>
            <w:tcW w:w="1200" w:type="dxa"/>
          </w:tcPr>
          <w:p w:rsidR="00BE57E4" w:rsidRPr="00550BF2" w:rsidRDefault="00BE57E4" w:rsidP="007B477A">
            <w:pPr>
              <w:rPr>
                <w:sz w:val="20"/>
                <w:szCs w:val="20"/>
              </w:rPr>
            </w:pPr>
            <w:r w:rsidRPr="00550BF2">
              <w:rPr>
                <w:sz w:val="20"/>
                <w:szCs w:val="20"/>
              </w:rPr>
              <w:t>0</w:t>
            </w:r>
          </w:p>
        </w:tc>
        <w:tc>
          <w:tcPr>
            <w:tcW w:w="1020" w:type="dxa"/>
          </w:tcPr>
          <w:p w:rsidR="00BE57E4" w:rsidRPr="00550BF2" w:rsidRDefault="00BE57E4" w:rsidP="007B477A">
            <w:pPr>
              <w:rPr>
                <w:sz w:val="20"/>
                <w:szCs w:val="20"/>
              </w:rPr>
            </w:pPr>
            <w:r w:rsidRPr="00550BF2">
              <w:rPr>
                <w:sz w:val="20"/>
                <w:szCs w:val="20"/>
              </w:rPr>
              <w:t>0</w:t>
            </w:r>
          </w:p>
        </w:tc>
        <w:tc>
          <w:tcPr>
            <w:tcW w:w="1135" w:type="dxa"/>
            <w:gridSpan w:val="2"/>
          </w:tcPr>
          <w:p w:rsidR="00BE57E4" w:rsidRPr="00550BF2" w:rsidRDefault="00BE57E4" w:rsidP="007B477A">
            <w:pPr>
              <w:rPr>
                <w:sz w:val="20"/>
                <w:szCs w:val="20"/>
              </w:rPr>
            </w:pPr>
            <w:r w:rsidRPr="00550BF2">
              <w:rPr>
                <w:sz w:val="20"/>
                <w:szCs w:val="20"/>
              </w:rPr>
              <w:t>0</w:t>
            </w:r>
          </w:p>
        </w:tc>
        <w:tc>
          <w:tcPr>
            <w:tcW w:w="2059" w:type="dxa"/>
            <w:gridSpan w:val="2"/>
            <w:vMerge/>
          </w:tcPr>
          <w:p w:rsidR="00BE57E4" w:rsidRPr="00550BF2" w:rsidRDefault="00BE57E4" w:rsidP="007B477A">
            <w:pPr>
              <w:rPr>
                <w:sz w:val="20"/>
                <w:szCs w:val="20"/>
              </w:rPr>
            </w:pPr>
          </w:p>
        </w:tc>
        <w:tc>
          <w:tcPr>
            <w:tcW w:w="2400" w:type="dxa"/>
          </w:tcPr>
          <w:p w:rsidR="00BE57E4" w:rsidRPr="00550BF2" w:rsidRDefault="00BE57E4" w:rsidP="007B477A">
            <w:pPr>
              <w:rPr>
                <w:sz w:val="20"/>
                <w:szCs w:val="20"/>
              </w:rPr>
            </w:pPr>
            <w:r w:rsidRPr="00550BF2">
              <w:rPr>
                <w:sz w:val="20"/>
                <w:szCs w:val="20"/>
              </w:rPr>
              <w:t>1</w:t>
            </w:r>
          </w:p>
        </w:tc>
      </w:tr>
      <w:tr w:rsidR="00BE57E4" w:rsidRPr="00550BF2" w:rsidTr="007B477A">
        <w:tc>
          <w:tcPr>
            <w:tcW w:w="851" w:type="dxa"/>
            <w:vMerge/>
          </w:tcPr>
          <w:p w:rsidR="00BE57E4" w:rsidRPr="00550BF2" w:rsidRDefault="00BE57E4" w:rsidP="007B477A">
            <w:pPr>
              <w:rPr>
                <w:sz w:val="20"/>
                <w:szCs w:val="20"/>
              </w:rPr>
            </w:pPr>
          </w:p>
        </w:tc>
        <w:tc>
          <w:tcPr>
            <w:tcW w:w="2189" w:type="dxa"/>
            <w:vMerge/>
          </w:tcPr>
          <w:p w:rsidR="00BE57E4" w:rsidRPr="00550BF2" w:rsidRDefault="00BE57E4" w:rsidP="007B477A">
            <w:pPr>
              <w:rPr>
                <w:sz w:val="20"/>
                <w:szCs w:val="20"/>
              </w:rPr>
            </w:pPr>
          </w:p>
        </w:tc>
        <w:tc>
          <w:tcPr>
            <w:tcW w:w="1928" w:type="dxa"/>
            <w:vMerge/>
          </w:tcPr>
          <w:p w:rsidR="00BE57E4" w:rsidRPr="00550BF2" w:rsidRDefault="00BE57E4" w:rsidP="007B477A">
            <w:pPr>
              <w:rPr>
                <w:sz w:val="20"/>
                <w:szCs w:val="20"/>
              </w:rPr>
            </w:pPr>
          </w:p>
        </w:tc>
        <w:tc>
          <w:tcPr>
            <w:tcW w:w="1428" w:type="dxa"/>
          </w:tcPr>
          <w:p w:rsidR="00BE57E4" w:rsidRPr="00550BF2" w:rsidRDefault="00BE57E4" w:rsidP="007B477A">
            <w:pPr>
              <w:rPr>
                <w:sz w:val="20"/>
                <w:szCs w:val="20"/>
              </w:rPr>
            </w:pPr>
            <w:r w:rsidRPr="00550BF2">
              <w:rPr>
                <w:sz w:val="20"/>
                <w:szCs w:val="20"/>
              </w:rPr>
              <w:t>2025</w:t>
            </w:r>
          </w:p>
        </w:tc>
        <w:tc>
          <w:tcPr>
            <w:tcW w:w="1347" w:type="dxa"/>
            <w:gridSpan w:val="2"/>
          </w:tcPr>
          <w:p w:rsidR="00BE57E4" w:rsidRPr="00550BF2" w:rsidRDefault="00BE57E4" w:rsidP="007B477A">
            <w:pPr>
              <w:rPr>
                <w:sz w:val="20"/>
                <w:szCs w:val="20"/>
              </w:rPr>
            </w:pPr>
            <w:r w:rsidRPr="00550BF2">
              <w:rPr>
                <w:sz w:val="20"/>
                <w:szCs w:val="20"/>
              </w:rPr>
              <w:t>0</w:t>
            </w:r>
          </w:p>
        </w:tc>
        <w:tc>
          <w:tcPr>
            <w:tcW w:w="1200" w:type="dxa"/>
          </w:tcPr>
          <w:p w:rsidR="00BE57E4" w:rsidRPr="00550BF2" w:rsidRDefault="00BE57E4" w:rsidP="007B477A">
            <w:pPr>
              <w:rPr>
                <w:sz w:val="20"/>
                <w:szCs w:val="20"/>
              </w:rPr>
            </w:pPr>
            <w:r w:rsidRPr="00550BF2">
              <w:rPr>
                <w:sz w:val="20"/>
                <w:szCs w:val="20"/>
              </w:rPr>
              <w:t>0</w:t>
            </w:r>
          </w:p>
        </w:tc>
        <w:tc>
          <w:tcPr>
            <w:tcW w:w="1020" w:type="dxa"/>
          </w:tcPr>
          <w:p w:rsidR="00BE57E4" w:rsidRPr="00550BF2" w:rsidRDefault="00BE57E4" w:rsidP="007B477A">
            <w:pPr>
              <w:rPr>
                <w:sz w:val="20"/>
                <w:szCs w:val="20"/>
              </w:rPr>
            </w:pPr>
            <w:r w:rsidRPr="00550BF2">
              <w:rPr>
                <w:sz w:val="20"/>
                <w:szCs w:val="20"/>
              </w:rPr>
              <w:t>0</w:t>
            </w:r>
          </w:p>
        </w:tc>
        <w:tc>
          <w:tcPr>
            <w:tcW w:w="1135" w:type="dxa"/>
            <w:gridSpan w:val="2"/>
          </w:tcPr>
          <w:p w:rsidR="00BE57E4" w:rsidRPr="00550BF2" w:rsidRDefault="00BE57E4" w:rsidP="007B477A">
            <w:pPr>
              <w:rPr>
                <w:sz w:val="20"/>
                <w:szCs w:val="20"/>
              </w:rPr>
            </w:pPr>
            <w:r w:rsidRPr="00550BF2">
              <w:rPr>
                <w:sz w:val="20"/>
                <w:szCs w:val="20"/>
              </w:rPr>
              <w:t>0</w:t>
            </w:r>
          </w:p>
        </w:tc>
        <w:tc>
          <w:tcPr>
            <w:tcW w:w="2059" w:type="dxa"/>
            <w:gridSpan w:val="2"/>
            <w:vMerge/>
          </w:tcPr>
          <w:p w:rsidR="00BE57E4" w:rsidRPr="00550BF2" w:rsidRDefault="00BE57E4" w:rsidP="007B477A">
            <w:pPr>
              <w:rPr>
                <w:sz w:val="20"/>
                <w:szCs w:val="20"/>
              </w:rPr>
            </w:pPr>
          </w:p>
        </w:tc>
        <w:tc>
          <w:tcPr>
            <w:tcW w:w="2400" w:type="dxa"/>
          </w:tcPr>
          <w:p w:rsidR="00BE57E4" w:rsidRPr="00550BF2" w:rsidRDefault="00BE57E4" w:rsidP="007B477A">
            <w:pPr>
              <w:rPr>
                <w:sz w:val="20"/>
                <w:szCs w:val="20"/>
              </w:rPr>
            </w:pPr>
          </w:p>
        </w:tc>
      </w:tr>
      <w:tr w:rsidR="00BE57E4" w:rsidRPr="00550BF2" w:rsidTr="007B477A">
        <w:tc>
          <w:tcPr>
            <w:tcW w:w="851" w:type="dxa"/>
            <w:vMerge/>
          </w:tcPr>
          <w:p w:rsidR="00BE57E4" w:rsidRPr="00550BF2" w:rsidRDefault="00BE57E4" w:rsidP="007B477A">
            <w:pPr>
              <w:rPr>
                <w:sz w:val="20"/>
                <w:szCs w:val="20"/>
              </w:rPr>
            </w:pPr>
          </w:p>
        </w:tc>
        <w:tc>
          <w:tcPr>
            <w:tcW w:w="2189" w:type="dxa"/>
            <w:vMerge/>
          </w:tcPr>
          <w:p w:rsidR="00BE57E4" w:rsidRPr="00550BF2" w:rsidRDefault="00BE57E4" w:rsidP="007B477A">
            <w:pPr>
              <w:rPr>
                <w:sz w:val="20"/>
                <w:szCs w:val="20"/>
              </w:rPr>
            </w:pPr>
          </w:p>
        </w:tc>
        <w:tc>
          <w:tcPr>
            <w:tcW w:w="1928" w:type="dxa"/>
            <w:vMerge/>
          </w:tcPr>
          <w:p w:rsidR="00BE57E4" w:rsidRPr="00550BF2" w:rsidRDefault="00BE57E4" w:rsidP="007B477A">
            <w:pPr>
              <w:rPr>
                <w:sz w:val="20"/>
                <w:szCs w:val="20"/>
              </w:rPr>
            </w:pPr>
          </w:p>
        </w:tc>
        <w:tc>
          <w:tcPr>
            <w:tcW w:w="1428" w:type="dxa"/>
          </w:tcPr>
          <w:p w:rsidR="00BE57E4" w:rsidRPr="00550BF2" w:rsidRDefault="00BE57E4" w:rsidP="007B477A">
            <w:pPr>
              <w:rPr>
                <w:sz w:val="20"/>
                <w:szCs w:val="20"/>
              </w:rPr>
            </w:pPr>
            <w:r w:rsidRPr="00550BF2">
              <w:rPr>
                <w:sz w:val="20"/>
                <w:szCs w:val="20"/>
              </w:rPr>
              <w:t>2026</w:t>
            </w:r>
          </w:p>
        </w:tc>
        <w:tc>
          <w:tcPr>
            <w:tcW w:w="1347" w:type="dxa"/>
            <w:gridSpan w:val="2"/>
          </w:tcPr>
          <w:p w:rsidR="00BE57E4" w:rsidRPr="00550BF2" w:rsidRDefault="00BE57E4" w:rsidP="007B477A">
            <w:pPr>
              <w:rPr>
                <w:sz w:val="20"/>
                <w:szCs w:val="20"/>
              </w:rPr>
            </w:pPr>
            <w:r w:rsidRPr="00550BF2">
              <w:rPr>
                <w:sz w:val="20"/>
                <w:szCs w:val="20"/>
              </w:rPr>
              <w:t>0</w:t>
            </w:r>
          </w:p>
        </w:tc>
        <w:tc>
          <w:tcPr>
            <w:tcW w:w="1200" w:type="dxa"/>
          </w:tcPr>
          <w:p w:rsidR="00BE57E4" w:rsidRPr="00550BF2" w:rsidRDefault="00BE57E4" w:rsidP="007B477A">
            <w:pPr>
              <w:rPr>
                <w:sz w:val="20"/>
                <w:szCs w:val="20"/>
              </w:rPr>
            </w:pPr>
            <w:r w:rsidRPr="00550BF2">
              <w:rPr>
                <w:sz w:val="20"/>
                <w:szCs w:val="20"/>
              </w:rPr>
              <w:t>0</w:t>
            </w:r>
          </w:p>
        </w:tc>
        <w:tc>
          <w:tcPr>
            <w:tcW w:w="1020" w:type="dxa"/>
          </w:tcPr>
          <w:p w:rsidR="00BE57E4" w:rsidRPr="00550BF2" w:rsidRDefault="00BE57E4" w:rsidP="007B477A">
            <w:pPr>
              <w:rPr>
                <w:sz w:val="20"/>
                <w:szCs w:val="20"/>
              </w:rPr>
            </w:pPr>
            <w:r w:rsidRPr="00550BF2">
              <w:rPr>
                <w:sz w:val="20"/>
                <w:szCs w:val="20"/>
              </w:rPr>
              <w:t>0</w:t>
            </w:r>
          </w:p>
        </w:tc>
        <w:tc>
          <w:tcPr>
            <w:tcW w:w="1135" w:type="dxa"/>
            <w:gridSpan w:val="2"/>
          </w:tcPr>
          <w:p w:rsidR="00BE57E4" w:rsidRPr="00550BF2" w:rsidRDefault="00BE57E4" w:rsidP="007B477A">
            <w:pPr>
              <w:rPr>
                <w:sz w:val="20"/>
                <w:szCs w:val="20"/>
              </w:rPr>
            </w:pPr>
            <w:r w:rsidRPr="00550BF2">
              <w:rPr>
                <w:sz w:val="20"/>
                <w:szCs w:val="20"/>
              </w:rPr>
              <w:t>0</w:t>
            </w:r>
          </w:p>
        </w:tc>
        <w:tc>
          <w:tcPr>
            <w:tcW w:w="2059" w:type="dxa"/>
            <w:gridSpan w:val="2"/>
            <w:vMerge/>
          </w:tcPr>
          <w:p w:rsidR="00BE57E4" w:rsidRPr="00550BF2" w:rsidRDefault="00BE57E4" w:rsidP="007B477A">
            <w:pPr>
              <w:rPr>
                <w:sz w:val="20"/>
                <w:szCs w:val="20"/>
              </w:rPr>
            </w:pPr>
          </w:p>
        </w:tc>
        <w:tc>
          <w:tcPr>
            <w:tcW w:w="2400" w:type="dxa"/>
          </w:tcPr>
          <w:p w:rsidR="00BE57E4" w:rsidRPr="00550BF2" w:rsidRDefault="00BE57E4" w:rsidP="007B477A">
            <w:pPr>
              <w:rPr>
                <w:sz w:val="20"/>
                <w:szCs w:val="20"/>
              </w:rPr>
            </w:pPr>
          </w:p>
        </w:tc>
      </w:tr>
      <w:tr w:rsidR="00BE57E4" w:rsidRPr="00550BF2" w:rsidTr="007B477A">
        <w:tc>
          <w:tcPr>
            <w:tcW w:w="851" w:type="dxa"/>
            <w:vMerge/>
          </w:tcPr>
          <w:p w:rsidR="00BE57E4" w:rsidRPr="00550BF2" w:rsidRDefault="00BE57E4" w:rsidP="007B477A">
            <w:pPr>
              <w:rPr>
                <w:sz w:val="20"/>
                <w:szCs w:val="20"/>
              </w:rPr>
            </w:pPr>
          </w:p>
        </w:tc>
        <w:tc>
          <w:tcPr>
            <w:tcW w:w="2189" w:type="dxa"/>
            <w:vMerge/>
          </w:tcPr>
          <w:p w:rsidR="00BE57E4" w:rsidRPr="00550BF2" w:rsidRDefault="00BE57E4" w:rsidP="007B477A">
            <w:pPr>
              <w:rPr>
                <w:sz w:val="20"/>
                <w:szCs w:val="20"/>
              </w:rPr>
            </w:pPr>
          </w:p>
        </w:tc>
        <w:tc>
          <w:tcPr>
            <w:tcW w:w="1928" w:type="dxa"/>
            <w:vMerge/>
          </w:tcPr>
          <w:p w:rsidR="00BE57E4" w:rsidRPr="00550BF2" w:rsidRDefault="00BE57E4" w:rsidP="007B477A">
            <w:pPr>
              <w:rPr>
                <w:sz w:val="20"/>
                <w:szCs w:val="20"/>
              </w:rPr>
            </w:pPr>
          </w:p>
        </w:tc>
        <w:tc>
          <w:tcPr>
            <w:tcW w:w="1428" w:type="dxa"/>
          </w:tcPr>
          <w:p w:rsidR="00BE57E4" w:rsidRPr="00550BF2" w:rsidRDefault="00BE57E4" w:rsidP="007B477A">
            <w:pPr>
              <w:rPr>
                <w:sz w:val="20"/>
                <w:szCs w:val="20"/>
              </w:rPr>
            </w:pPr>
            <w:r w:rsidRPr="00550BF2">
              <w:rPr>
                <w:sz w:val="20"/>
                <w:szCs w:val="20"/>
              </w:rPr>
              <w:t>2027</w:t>
            </w:r>
          </w:p>
        </w:tc>
        <w:tc>
          <w:tcPr>
            <w:tcW w:w="1347" w:type="dxa"/>
            <w:gridSpan w:val="2"/>
          </w:tcPr>
          <w:p w:rsidR="00BE57E4" w:rsidRPr="00550BF2" w:rsidRDefault="00BE57E4" w:rsidP="007B477A">
            <w:pPr>
              <w:rPr>
                <w:sz w:val="20"/>
                <w:szCs w:val="20"/>
              </w:rPr>
            </w:pPr>
            <w:r w:rsidRPr="00550BF2">
              <w:rPr>
                <w:sz w:val="20"/>
                <w:szCs w:val="20"/>
              </w:rPr>
              <w:t>0</w:t>
            </w:r>
          </w:p>
        </w:tc>
        <w:tc>
          <w:tcPr>
            <w:tcW w:w="1200" w:type="dxa"/>
          </w:tcPr>
          <w:p w:rsidR="00BE57E4" w:rsidRPr="00550BF2" w:rsidRDefault="00BE57E4" w:rsidP="007B477A">
            <w:pPr>
              <w:rPr>
                <w:sz w:val="20"/>
                <w:szCs w:val="20"/>
              </w:rPr>
            </w:pPr>
            <w:r w:rsidRPr="00550BF2">
              <w:rPr>
                <w:sz w:val="20"/>
                <w:szCs w:val="20"/>
              </w:rPr>
              <w:t>0</w:t>
            </w:r>
          </w:p>
        </w:tc>
        <w:tc>
          <w:tcPr>
            <w:tcW w:w="1020" w:type="dxa"/>
          </w:tcPr>
          <w:p w:rsidR="00BE57E4" w:rsidRPr="00550BF2" w:rsidRDefault="00BE57E4" w:rsidP="007B477A">
            <w:pPr>
              <w:rPr>
                <w:sz w:val="20"/>
                <w:szCs w:val="20"/>
              </w:rPr>
            </w:pPr>
            <w:r w:rsidRPr="00550BF2">
              <w:rPr>
                <w:sz w:val="20"/>
                <w:szCs w:val="20"/>
              </w:rPr>
              <w:t>0</w:t>
            </w:r>
          </w:p>
        </w:tc>
        <w:tc>
          <w:tcPr>
            <w:tcW w:w="1135" w:type="dxa"/>
            <w:gridSpan w:val="2"/>
          </w:tcPr>
          <w:p w:rsidR="00BE57E4" w:rsidRPr="00550BF2" w:rsidRDefault="00BE57E4" w:rsidP="007B477A">
            <w:pPr>
              <w:rPr>
                <w:sz w:val="20"/>
                <w:szCs w:val="20"/>
              </w:rPr>
            </w:pPr>
            <w:r w:rsidRPr="00550BF2">
              <w:rPr>
                <w:sz w:val="20"/>
                <w:szCs w:val="20"/>
              </w:rPr>
              <w:t>0</w:t>
            </w:r>
          </w:p>
        </w:tc>
        <w:tc>
          <w:tcPr>
            <w:tcW w:w="2059" w:type="dxa"/>
            <w:gridSpan w:val="2"/>
            <w:vMerge/>
          </w:tcPr>
          <w:p w:rsidR="00BE57E4" w:rsidRPr="00550BF2" w:rsidRDefault="00BE57E4" w:rsidP="007B477A">
            <w:pPr>
              <w:rPr>
                <w:sz w:val="20"/>
                <w:szCs w:val="20"/>
              </w:rPr>
            </w:pPr>
          </w:p>
        </w:tc>
        <w:tc>
          <w:tcPr>
            <w:tcW w:w="2400" w:type="dxa"/>
          </w:tcPr>
          <w:p w:rsidR="00BE57E4" w:rsidRPr="00550BF2" w:rsidRDefault="00BE57E4" w:rsidP="007B477A">
            <w:pPr>
              <w:rPr>
                <w:sz w:val="20"/>
                <w:szCs w:val="20"/>
              </w:rPr>
            </w:pPr>
          </w:p>
        </w:tc>
      </w:tr>
      <w:tr w:rsidR="00CB0CBC" w:rsidRPr="00550BF2" w:rsidTr="007B477A">
        <w:trPr>
          <w:trHeight w:val="330"/>
        </w:trPr>
        <w:tc>
          <w:tcPr>
            <w:tcW w:w="851" w:type="dxa"/>
            <w:vMerge w:val="restart"/>
          </w:tcPr>
          <w:p w:rsidR="00CB0CBC" w:rsidRPr="00550BF2" w:rsidRDefault="00CB0CBC" w:rsidP="007B477A">
            <w:pPr>
              <w:rPr>
                <w:sz w:val="20"/>
                <w:szCs w:val="20"/>
              </w:rPr>
            </w:pPr>
            <w:r w:rsidRPr="00550BF2">
              <w:rPr>
                <w:sz w:val="20"/>
                <w:szCs w:val="20"/>
              </w:rPr>
              <w:t>1.1.2</w:t>
            </w:r>
          </w:p>
        </w:tc>
        <w:tc>
          <w:tcPr>
            <w:tcW w:w="2189" w:type="dxa"/>
            <w:vMerge w:val="restart"/>
          </w:tcPr>
          <w:p w:rsidR="00CB0CBC" w:rsidRPr="00550BF2" w:rsidRDefault="00CB0CBC" w:rsidP="007B477A">
            <w:pPr>
              <w:rPr>
                <w:sz w:val="20"/>
                <w:szCs w:val="20"/>
              </w:rPr>
            </w:pPr>
            <w:r w:rsidRPr="00550BF2">
              <w:rPr>
                <w:sz w:val="20"/>
                <w:szCs w:val="20"/>
              </w:rPr>
              <w:t xml:space="preserve">Установка пластиковых окон в здании администрации </w:t>
            </w:r>
          </w:p>
        </w:tc>
        <w:tc>
          <w:tcPr>
            <w:tcW w:w="1928" w:type="dxa"/>
            <w:vMerge w:val="restart"/>
          </w:tcPr>
          <w:p w:rsidR="00CB0CBC" w:rsidRPr="00550BF2" w:rsidRDefault="00CB0CBC" w:rsidP="007B477A">
            <w:pPr>
              <w:rPr>
                <w:sz w:val="20"/>
                <w:szCs w:val="20"/>
              </w:rPr>
            </w:pPr>
            <w:r w:rsidRPr="00550BF2">
              <w:rPr>
                <w:sz w:val="20"/>
                <w:szCs w:val="20"/>
              </w:rPr>
              <w:t>Администрация      Русско-Камешкирского сельсовета</w:t>
            </w:r>
          </w:p>
        </w:tc>
        <w:tc>
          <w:tcPr>
            <w:tcW w:w="1428" w:type="dxa"/>
          </w:tcPr>
          <w:p w:rsidR="00CB0CBC" w:rsidRPr="00550BF2" w:rsidRDefault="00CB0CBC" w:rsidP="007B477A">
            <w:pPr>
              <w:rPr>
                <w:sz w:val="20"/>
                <w:szCs w:val="20"/>
              </w:rPr>
            </w:pPr>
            <w:r w:rsidRPr="00550BF2">
              <w:rPr>
                <w:sz w:val="20"/>
                <w:szCs w:val="20"/>
              </w:rPr>
              <w:t>Итого</w:t>
            </w:r>
          </w:p>
        </w:tc>
        <w:tc>
          <w:tcPr>
            <w:tcW w:w="1347" w:type="dxa"/>
            <w:gridSpan w:val="2"/>
            <w:shd w:val="clear" w:color="auto" w:fill="FFFFFF" w:themeFill="background1"/>
          </w:tcPr>
          <w:p w:rsidR="00CB0CBC" w:rsidRPr="00550BF2" w:rsidRDefault="00CB0CBC" w:rsidP="007B477A">
            <w:pPr>
              <w:rPr>
                <w:sz w:val="20"/>
                <w:szCs w:val="20"/>
              </w:rPr>
            </w:pPr>
            <w:r w:rsidRPr="00550BF2">
              <w:rPr>
                <w:sz w:val="20"/>
                <w:szCs w:val="20"/>
              </w:rPr>
              <w:t>110,0</w:t>
            </w:r>
          </w:p>
        </w:tc>
        <w:tc>
          <w:tcPr>
            <w:tcW w:w="1200" w:type="dxa"/>
            <w:shd w:val="clear" w:color="auto" w:fill="FFFFFF" w:themeFill="background1"/>
          </w:tcPr>
          <w:p w:rsidR="00CB0CBC" w:rsidRPr="00550BF2" w:rsidRDefault="00CB0CBC" w:rsidP="007B477A">
            <w:pPr>
              <w:rPr>
                <w:sz w:val="20"/>
                <w:szCs w:val="20"/>
              </w:rPr>
            </w:pPr>
            <w:r w:rsidRPr="00550BF2">
              <w:rPr>
                <w:sz w:val="20"/>
                <w:szCs w:val="20"/>
              </w:rPr>
              <w:t>110,0</w:t>
            </w:r>
          </w:p>
        </w:tc>
        <w:tc>
          <w:tcPr>
            <w:tcW w:w="1020" w:type="dxa"/>
          </w:tcPr>
          <w:p w:rsidR="00CB0CBC" w:rsidRPr="00550BF2" w:rsidRDefault="00CB0CBC" w:rsidP="007B477A">
            <w:pPr>
              <w:rPr>
                <w:sz w:val="20"/>
                <w:szCs w:val="20"/>
              </w:rPr>
            </w:pPr>
            <w:r w:rsidRPr="00550BF2">
              <w:rPr>
                <w:sz w:val="20"/>
                <w:szCs w:val="20"/>
              </w:rPr>
              <w:t>0</w:t>
            </w:r>
          </w:p>
        </w:tc>
        <w:tc>
          <w:tcPr>
            <w:tcW w:w="1135" w:type="dxa"/>
            <w:gridSpan w:val="2"/>
          </w:tcPr>
          <w:p w:rsidR="00CB0CBC" w:rsidRPr="00550BF2" w:rsidRDefault="00CB0CBC" w:rsidP="007B477A">
            <w:pPr>
              <w:rPr>
                <w:sz w:val="20"/>
                <w:szCs w:val="20"/>
              </w:rPr>
            </w:pPr>
            <w:r w:rsidRPr="00550BF2">
              <w:rPr>
                <w:sz w:val="20"/>
                <w:szCs w:val="20"/>
              </w:rPr>
              <w:t>0</w:t>
            </w:r>
          </w:p>
        </w:tc>
        <w:tc>
          <w:tcPr>
            <w:tcW w:w="2059" w:type="dxa"/>
            <w:gridSpan w:val="2"/>
            <w:vMerge w:val="restart"/>
          </w:tcPr>
          <w:p w:rsidR="00CB0CBC" w:rsidRPr="00550BF2" w:rsidRDefault="00CB0CBC" w:rsidP="007B477A">
            <w:pPr>
              <w:rPr>
                <w:sz w:val="20"/>
                <w:szCs w:val="20"/>
              </w:rPr>
            </w:pPr>
            <w:r w:rsidRPr="00550BF2">
              <w:rPr>
                <w:sz w:val="20"/>
                <w:szCs w:val="20"/>
              </w:rPr>
              <w:t>Снижение затрат на теплоснабжение</w:t>
            </w:r>
          </w:p>
        </w:tc>
        <w:tc>
          <w:tcPr>
            <w:tcW w:w="2400" w:type="dxa"/>
          </w:tcPr>
          <w:p w:rsidR="00CB0CBC" w:rsidRPr="00550BF2" w:rsidRDefault="00CB0CBC" w:rsidP="007B477A">
            <w:pPr>
              <w:rPr>
                <w:sz w:val="20"/>
                <w:szCs w:val="20"/>
              </w:rPr>
            </w:pPr>
          </w:p>
        </w:tc>
      </w:tr>
      <w:tr w:rsidR="00CB0CBC" w:rsidRPr="00550BF2" w:rsidTr="007B477A">
        <w:tc>
          <w:tcPr>
            <w:tcW w:w="851" w:type="dxa"/>
            <w:vMerge/>
          </w:tcPr>
          <w:p w:rsidR="00CB0CBC" w:rsidRPr="00550BF2" w:rsidRDefault="00CB0CBC" w:rsidP="007B477A">
            <w:pPr>
              <w:rPr>
                <w:sz w:val="20"/>
                <w:szCs w:val="20"/>
              </w:rPr>
            </w:pPr>
          </w:p>
        </w:tc>
        <w:tc>
          <w:tcPr>
            <w:tcW w:w="2189" w:type="dxa"/>
            <w:vMerge/>
          </w:tcPr>
          <w:p w:rsidR="00CB0CBC" w:rsidRPr="00550BF2" w:rsidRDefault="00CB0CBC" w:rsidP="007B477A">
            <w:pPr>
              <w:rPr>
                <w:sz w:val="20"/>
                <w:szCs w:val="20"/>
              </w:rPr>
            </w:pPr>
          </w:p>
        </w:tc>
        <w:tc>
          <w:tcPr>
            <w:tcW w:w="1928" w:type="dxa"/>
            <w:vMerge/>
          </w:tcPr>
          <w:p w:rsidR="00CB0CBC" w:rsidRPr="00550BF2" w:rsidRDefault="00CB0CBC" w:rsidP="007B477A">
            <w:pPr>
              <w:rPr>
                <w:sz w:val="20"/>
                <w:szCs w:val="20"/>
              </w:rPr>
            </w:pPr>
          </w:p>
        </w:tc>
        <w:tc>
          <w:tcPr>
            <w:tcW w:w="1428" w:type="dxa"/>
          </w:tcPr>
          <w:p w:rsidR="00CB0CBC" w:rsidRPr="00550BF2" w:rsidRDefault="00CB0CBC" w:rsidP="007B477A">
            <w:pPr>
              <w:rPr>
                <w:sz w:val="20"/>
                <w:szCs w:val="20"/>
              </w:rPr>
            </w:pPr>
            <w:r w:rsidRPr="00550BF2">
              <w:rPr>
                <w:sz w:val="20"/>
                <w:szCs w:val="20"/>
              </w:rPr>
              <w:t>2016</w:t>
            </w:r>
          </w:p>
        </w:tc>
        <w:tc>
          <w:tcPr>
            <w:tcW w:w="1347" w:type="dxa"/>
            <w:gridSpan w:val="2"/>
          </w:tcPr>
          <w:p w:rsidR="00CB0CBC" w:rsidRPr="00550BF2" w:rsidRDefault="00CB0CBC" w:rsidP="007B477A">
            <w:pPr>
              <w:rPr>
                <w:sz w:val="20"/>
                <w:szCs w:val="20"/>
              </w:rPr>
            </w:pPr>
            <w:r w:rsidRPr="00550BF2">
              <w:rPr>
                <w:sz w:val="20"/>
                <w:szCs w:val="20"/>
              </w:rPr>
              <w:t>0</w:t>
            </w:r>
          </w:p>
        </w:tc>
        <w:tc>
          <w:tcPr>
            <w:tcW w:w="1200" w:type="dxa"/>
          </w:tcPr>
          <w:p w:rsidR="00CB0CBC" w:rsidRPr="00550BF2" w:rsidRDefault="00CB0CBC" w:rsidP="007B477A">
            <w:pPr>
              <w:rPr>
                <w:sz w:val="20"/>
                <w:szCs w:val="20"/>
              </w:rPr>
            </w:pPr>
            <w:r w:rsidRPr="00550BF2">
              <w:rPr>
                <w:sz w:val="20"/>
                <w:szCs w:val="20"/>
              </w:rPr>
              <w:t>0</w:t>
            </w:r>
          </w:p>
        </w:tc>
        <w:tc>
          <w:tcPr>
            <w:tcW w:w="1020" w:type="dxa"/>
          </w:tcPr>
          <w:p w:rsidR="00CB0CBC" w:rsidRPr="00550BF2" w:rsidRDefault="00CB0CBC" w:rsidP="007B477A">
            <w:pPr>
              <w:rPr>
                <w:sz w:val="20"/>
                <w:szCs w:val="20"/>
              </w:rPr>
            </w:pPr>
            <w:r w:rsidRPr="00550BF2">
              <w:rPr>
                <w:sz w:val="20"/>
                <w:szCs w:val="20"/>
              </w:rPr>
              <w:t>0</w:t>
            </w:r>
          </w:p>
        </w:tc>
        <w:tc>
          <w:tcPr>
            <w:tcW w:w="1135" w:type="dxa"/>
            <w:gridSpan w:val="2"/>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c>
          <w:tcPr>
            <w:tcW w:w="851" w:type="dxa"/>
            <w:vMerge/>
          </w:tcPr>
          <w:p w:rsidR="00CB0CBC" w:rsidRPr="00550BF2" w:rsidRDefault="00CB0CBC" w:rsidP="007B477A">
            <w:pPr>
              <w:rPr>
                <w:sz w:val="20"/>
                <w:szCs w:val="20"/>
              </w:rPr>
            </w:pPr>
          </w:p>
        </w:tc>
        <w:tc>
          <w:tcPr>
            <w:tcW w:w="2189" w:type="dxa"/>
            <w:vMerge/>
          </w:tcPr>
          <w:p w:rsidR="00CB0CBC" w:rsidRPr="00550BF2" w:rsidRDefault="00CB0CBC" w:rsidP="007B477A">
            <w:pPr>
              <w:rPr>
                <w:sz w:val="20"/>
                <w:szCs w:val="20"/>
              </w:rPr>
            </w:pPr>
          </w:p>
        </w:tc>
        <w:tc>
          <w:tcPr>
            <w:tcW w:w="1928" w:type="dxa"/>
            <w:vMerge/>
          </w:tcPr>
          <w:p w:rsidR="00CB0CBC" w:rsidRPr="00550BF2" w:rsidRDefault="00CB0CBC" w:rsidP="007B477A">
            <w:pPr>
              <w:rPr>
                <w:sz w:val="20"/>
                <w:szCs w:val="20"/>
              </w:rPr>
            </w:pPr>
          </w:p>
        </w:tc>
        <w:tc>
          <w:tcPr>
            <w:tcW w:w="1428" w:type="dxa"/>
          </w:tcPr>
          <w:p w:rsidR="00CB0CBC" w:rsidRPr="00550BF2" w:rsidRDefault="00CB0CBC" w:rsidP="007B477A">
            <w:pPr>
              <w:rPr>
                <w:sz w:val="20"/>
                <w:szCs w:val="20"/>
              </w:rPr>
            </w:pPr>
            <w:r w:rsidRPr="00550BF2">
              <w:rPr>
                <w:sz w:val="20"/>
                <w:szCs w:val="20"/>
              </w:rPr>
              <w:t>2017</w:t>
            </w:r>
          </w:p>
        </w:tc>
        <w:tc>
          <w:tcPr>
            <w:tcW w:w="1347" w:type="dxa"/>
            <w:gridSpan w:val="2"/>
          </w:tcPr>
          <w:p w:rsidR="00CB0CBC" w:rsidRPr="00550BF2" w:rsidRDefault="00CB0CBC" w:rsidP="007B477A">
            <w:pPr>
              <w:rPr>
                <w:sz w:val="20"/>
                <w:szCs w:val="20"/>
              </w:rPr>
            </w:pPr>
            <w:r w:rsidRPr="00550BF2">
              <w:rPr>
                <w:sz w:val="20"/>
                <w:szCs w:val="20"/>
              </w:rPr>
              <w:t>0</w:t>
            </w:r>
          </w:p>
        </w:tc>
        <w:tc>
          <w:tcPr>
            <w:tcW w:w="1200" w:type="dxa"/>
          </w:tcPr>
          <w:p w:rsidR="00CB0CBC" w:rsidRPr="00550BF2" w:rsidRDefault="00CB0CBC" w:rsidP="007B477A">
            <w:pPr>
              <w:rPr>
                <w:sz w:val="20"/>
                <w:szCs w:val="20"/>
              </w:rPr>
            </w:pPr>
            <w:r w:rsidRPr="00550BF2">
              <w:rPr>
                <w:sz w:val="20"/>
                <w:szCs w:val="20"/>
              </w:rPr>
              <w:t>0</w:t>
            </w:r>
          </w:p>
        </w:tc>
        <w:tc>
          <w:tcPr>
            <w:tcW w:w="1020" w:type="dxa"/>
          </w:tcPr>
          <w:p w:rsidR="00CB0CBC" w:rsidRPr="00550BF2" w:rsidRDefault="00CB0CBC" w:rsidP="007B477A">
            <w:pPr>
              <w:rPr>
                <w:sz w:val="20"/>
                <w:szCs w:val="20"/>
              </w:rPr>
            </w:pPr>
            <w:r w:rsidRPr="00550BF2">
              <w:rPr>
                <w:sz w:val="20"/>
                <w:szCs w:val="20"/>
              </w:rPr>
              <w:t>0</w:t>
            </w:r>
          </w:p>
        </w:tc>
        <w:tc>
          <w:tcPr>
            <w:tcW w:w="1135" w:type="dxa"/>
            <w:gridSpan w:val="2"/>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c>
          <w:tcPr>
            <w:tcW w:w="851" w:type="dxa"/>
            <w:vMerge/>
          </w:tcPr>
          <w:p w:rsidR="00CB0CBC" w:rsidRPr="00550BF2" w:rsidRDefault="00CB0CBC" w:rsidP="007B477A">
            <w:pPr>
              <w:rPr>
                <w:sz w:val="20"/>
                <w:szCs w:val="20"/>
              </w:rPr>
            </w:pPr>
          </w:p>
        </w:tc>
        <w:tc>
          <w:tcPr>
            <w:tcW w:w="2189" w:type="dxa"/>
            <w:vMerge/>
          </w:tcPr>
          <w:p w:rsidR="00CB0CBC" w:rsidRPr="00550BF2" w:rsidRDefault="00CB0CBC" w:rsidP="007B477A">
            <w:pPr>
              <w:rPr>
                <w:sz w:val="20"/>
                <w:szCs w:val="20"/>
              </w:rPr>
            </w:pPr>
          </w:p>
        </w:tc>
        <w:tc>
          <w:tcPr>
            <w:tcW w:w="1928" w:type="dxa"/>
            <w:vMerge/>
          </w:tcPr>
          <w:p w:rsidR="00CB0CBC" w:rsidRPr="00550BF2" w:rsidRDefault="00CB0CBC" w:rsidP="007B477A">
            <w:pPr>
              <w:rPr>
                <w:sz w:val="20"/>
                <w:szCs w:val="20"/>
              </w:rPr>
            </w:pPr>
          </w:p>
        </w:tc>
        <w:tc>
          <w:tcPr>
            <w:tcW w:w="1428" w:type="dxa"/>
          </w:tcPr>
          <w:p w:rsidR="00CB0CBC" w:rsidRPr="00550BF2" w:rsidRDefault="00CB0CBC" w:rsidP="007B477A">
            <w:pPr>
              <w:rPr>
                <w:sz w:val="20"/>
                <w:szCs w:val="20"/>
              </w:rPr>
            </w:pPr>
            <w:r w:rsidRPr="00550BF2">
              <w:rPr>
                <w:sz w:val="20"/>
                <w:szCs w:val="20"/>
              </w:rPr>
              <w:t>2018</w:t>
            </w:r>
          </w:p>
        </w:tc>
        <w:tc>
          <w:tcPr>
            <w:tcW w:w="1347" w:type="dxa"/>
            <w:gridSpan w:val="2"/>
          </w:tcPr>
          <w:p w:rsidR="00CB0CBC" w:rsidRPr="00550BF2" w:rsidRDefault="00CB0CBC" w:rsidP="007B477A">
            <w:pPr>
              <w:rPr>
                <w:sz w:val="20"/>
                <w:szCs w:val="20"/>
              </w:rPr>
            </w:pPr>
            <w:r w:rsidRPr="00550BF2">
              <w:rPr>
                <w:sz w:val="20"/>
                <w:szCs w:val="20"/>
              </w:rPr>
              <w:t>0</w:t>
            </w:r>
          </w:p>
        </w:tc>
        <w:tc>
          <w:tcPr>
            <w:tcW w:w="1200" w:type="dxa"/>
          </w:tcPr>
          <w:p w:rsidR="00CB0CBC" w:rsidRPr="00550BF2" w:rsidRDefault="00CB0CBC" w:rsidP="007B477A">
            <w:pPr>
              <w:rPr>
                <w:sz w:val="20"/>
                <w:szCs w:val="20"/>
              </w:rPr>
            </w:pPr>
            <w:r w:rsidRPr="00550BF2">
              <w:rPr>
                <w:sz w:val="20"/>
                <w:szCs w:val="20"/>
              </w:rPr>
              <w:t>0</w:t>
            </w:r>
          </w:p>
        </w:tc>
        <w:tc>
          <w:tcPr>
            <w:tcW w:w="1020" w:type="dxa"/>
          </w:tcPr>
          <w:p w:rsidR="00CB0CBC" w:rsidRPr="00550BF2" w:rsidRDefault="00CB0CBC" w:rsidP="007B477A">
            <w:pPr>
              <w:rPr>
                <w:sz w:val="20"/>
                <w:szCs w:val="20"/>
              </w:rPr>
            </w:pPr>
            <w:r w:rsidRPr="00550BF2">
              <w:rPr>
                <w:sz w:val="20"/>
                <w:szCs w:val="20"/>
              </w:rPr>
              <w:t>0</w:t>
            </w:r>
          </w:p>
        </w:tc>
        <w:tc>
          <w:tcPr>
            <w:tcW w:w="1135" w:type="dxa"/>
            <w:gridSpan w:val="2"/>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c>
          <w:tcPr>
            <w:tcW w:w="851" w:type="dxa"/>
            <w:vMerge/>
          </w:tcPr>
          <w:p w:rsidR="00CB0CBC" w:rsidRPr="00550BF2" w:rsidRDefault="00CB0CBC" w:rsidP="007B477A">
            <w:pPr>
              <w:rPr>
                <w:sz w:val="20"/>
                <w:szCs w:val="20"/>
              </w:rPr>
            </w:pPr>
          </w:p>
        </w:tc>
        <w:tc>
          <w:tcPr>
            <w:tcW w:w="2189" w:type="dxa"/>
            <w:vMerge/>
          </w:tcPr>
          <w:p w:rsidR="00CB0CBC" w:rsidRPr="00550BF2" w:rsidRDefault="00CB0CBC" w:rsidP="007B477A">
            <w:pPr>
              <w:rPr>
                <w:sz w:val="20"/>
                <w:szCs w:val="20"/>
              </w:rPr>
            </w:pPr>
          </w:p>
        </w:tc>
        <w:tc>
          <w:tcPr>
            <w:tcW w:w="1928" w:type="dxa"/>
            <w:vMerge/>
          </w:tcPr>
          <w:p w:rsidR="00CB0CBC" w:rsidRPr="00550BF2" w:rsidRDefault="00CB0CBC" w:rsidP="007B477A">
            <w:pPr>
              <w:rPr>
                <w:sz w:val="20"/>
                <w:szCs w:val="20"/>
              </w:rPr>
            </w:pPr>
          </w:p>
        </w:tc>
        <w:tc>
          <w:tcPr>
            <w:tcW w:w="1428" w:type="dxa"/>
          </w:tcPr>
          <w:p w:rsidR="00CB0CBC" w:rsidRPr="00550BF2" w:rsidRDefault="00CB0CBC" w:rsidP="007B477A">
            <w:pPr>
              <w:rPr>
                <w:sz w:val="20"/>
                <w:szCs w:val="20"/>
              </w:rPr>
            </w:pPr>
            <w:r w:rsidRPr="00550BF2">
              <w:rPr>
                <w:sz w:val="20"/>
                <w:szCs w:val="20"/>
              </w:rPr>
              <w:t>2019</w:t>
            </w:r>
          </w:p>
        </w:tc>
        <w:tc>
          <w:tcPr>
            <w:tcW w:w="1347" w:type="dxa"/>
            <w:gridSpan w:val="2"/>
          </w:tcPr>
          <w:p w:rsidR="00CB0CBC" w:rsidRPr="00550BF2" w:rsidRDefault="00CB0CBC" w:rsidP="007B477A">
            <w:pPr>
              <w:rPr>
                <w:sz w:val="20"/>
                <w:szCs w:val="20"/>
              </w:rPr>
            </w:pPr>
            <w:r w:rsidRPr="00550BF2">
              <w:rPr>
                <w:sz w:val="20"/>
                <w:szCs w:val="20"/>
              </w:rPr>
              <w:t>110,0</w:t>
            </w:r>
          </w:p>
        </w:tc>
        <w:tc>
          <w:tcPr>
            <w:tcW w:w="1200" w:type="dxa"/>
          </w:tcPr>
          <w:p w:rsidR="00CB0CBC" w:rsidRPr="00550BF2" w:rsidRDefault="00CB0CBC" w:rsidP="007B477A">
            <w:pPr>
              <w:rPr>
                <w:sz w:val="20"/>
                <w:szCs w:val="20"/>
              </w:rPr>
            </w:pPr>
            <w:r w:rsidRPr="00550BF2">
              <w:rPr>
                <w:sz w:val="20"/>
                <w:szCs w:val="20"/>
              </w:rPr>
              <w:t>110,0</w:t>
            </w:r>
          </w:p>
        </w:tc>
        <w:tc>
          <w:tcPr>
            <w:tcW w:w="1020" w:type="dxa"/>
          </w:tcPr>
          <w:p w:rsidR="00CB0CBC" w:rsidRPr="00550BF2" w:rsidRDefault="00CB0CBC" w:rsidP="007B477A">
            <w:pPr>
              <w:rPr>
                <w:sz w:val="20"/>
                <w:szCs w:val="20"/>
              </w:rPr>
            </w:pPr>
            <w:r w:rsidRPr="00550BF2">
              <w:rPr>
                <w:sz w:val="20"/>
                <w:szCs w:val="20"/>
              </w:rPr>
              <w:t>0</w:t>
            </w:r>
          </w:p>
        </w:tc>
        <w:tc>
          <w:tcPr>
            <w:tcW w:w="1135" w:type="dxa"/>
            <w:gridSpan w:val="2"/>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c>
          <w:tcPr>
            <w:tcW w:w="851" w:type="dxa"/>
            <w:vMerge/>
          </w:tcPr>
          <w:p w:rsidR="00CB0CBC" w:rsidRPr="00550BF2" w:rsidRDefault="00CB0CBC" w:rsidP="007B477A">
            <w:pPr>
              <w:rPr>
                <w:sz w:val="20"/>
                <w:szCs w:val="20"/>
              </w:rPr>
            </w:pPr>
          </w:p>
        </w:tc>
        <w:tc>
          <w:tcPr>
            <w:tcW w:w="2189" w:type="dxa"/>
            <w:vMerge/>
          </w:tcPr>
          <w:p w:rsidR="00CB0CBC" w:rsidRPr="00550BF2" w:rsidRDefault="00CB0CBC" w:rsidP="007B477A">
            <w:pPr>
              <w:rPr>
                <w:sz w:val="20"/>
                <w:szCs w:val="20"/>
              </w:rPr>
            </w:pPr>
          </w:p>
        </w:tc>
        <w:tc>
          <w:tcPr>
            <w:tcW w:w="1928" w:type="dxa"/>
            <w:vMerge/>
          </w:tcPr>
          <w:p w:rsidR="00CB0CBC" w:rsidRPr="00550BF2" w:rsidRDefault="00CB0CBC" w:rsidP="007B477A">
            <w:pPr>
              <w:rPr>
                <w:sz w:val="20"/>
                <w:szCs w:val="20"/>
              </w:rPr>
            </w:pPr>
          </w:p>
        </w:tc>
        <w:tc>
          <w:tcPr>
            <w:tcW w:w="1428" w:type="dxa"/>
          </w:tcPr>
          <w:p w:rsidR="00CB0CBC" w:rsidRPr="00550BF2" w:rsidRDefault="00CB0CBC" w:rsidP="007B477A">
            <w:pPr>
              <w:rPr>
                <w:sz w:val="20"/>
                <w:szCs w:val="20"/>
              </w:rPr>
            </w:pPr>
            <w:r w:rsidRPr="00550BF2">
              <w:rPr>
                <w:sz w:val="20"/>
                <w:szCs w:val="20"/>
              </w:rPr>
              <w:t>2020</w:t>
            </w:r>
          </w:p>
        </w:tc>
        <w:tc>
          <w:tcPr>
            <w:tcW w:w="1347" w:type="dxa"/>
            <w:gridSpan w:val="2"/>
          </w:tcPr>
          <w:p w:rsidR="00CB0CBC" w:rsidRPr="00550BF2" w:rsidRDefault="00CB0CBC" w:rsidP="007B477A">
            <w:pPr>
              <w:rPr>
                <w:sz w:val="20"/>
                <w:szCs w:val="20"/>
              </w:rPr>
            </w:pPr>
            <w:r w:rsidRPr="00550BF2">
              <w:rPr>
                <w:sz w:val="20"/>
                <w:szCs w:val="20"/>
              </w:rPr>
              <w:t>0</w:t>
            </w:r>
          </w:p>
        </w:tc>
        <w:tc>
          <w:tcPr>
            <w:tcW w:w="1200" w:type="dxa"/>
          </w:tcPr>
          <w:p w:rsidR="00CB0CBC" w:rsidRPr="00550BF2" w:rsidRDefault="00CB0CBC" w:rsidP="007B477A">
            <w:pPr>
              <w:rPr>
                <w:sz w:val="20"/>
                <w:szCs w:val="20"/>
              </w:rPr>
            </w:pPr>
            <w:r w:rsidRPr="00550BF2">
              <w:rPr>
                <w:sz w:val="20"/>
                <w:szCs w:val="20"/>
              </w:rPr>
              <w:t>0</w:t>
            </w:r>
          </w:p>
        </w:tc>
        <w:tc>
          <w:tcPr>
            <w:tcW w:w="1020" w:type="dxa"/>
          </w:tcPr>
          <w:p w:rsidR="00CB0CBC" w:rsidRPr="00550BF2" w:rsidRDefault="00CB0CBC" w:rsidP="007B477A">
            <w:pPr>
              <w:rPr>
                <w:sz w:val="20"/>
                <w:szCs w:val="20"/>
              </w:rPr>
            </w:pPr>
            <w:r w:rsidRPr="00550BF2">
              <w:rPr>
                <w:sz w:val="20"/>
                <w:szCs w:val="20"/>
              </w:rPr>
              <w:t>0</w:t>
            </w:r>
          </w:p>
        </w:tc>
        <w:tc>
          <w:tcPr>
            <w:tcW w:w="1135" w:type="dxa"/>
            <w:gridSpan w:val="2"/>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c>
          <w:tcPr>
            <w:tcW w:w="851" w:type="dxa"/>
            <w:vMerge/>
          </w:tcPr>
          <w:p w:rsidR="00CB0CBC" w:rsidRPr="00550BF2" w:rsidRDefault="00CB0CBC" w:rsidP="007B477A">
            <w:pPr>
              <w:rPr>
                <w:sz w:val="20"/>
                <w:szCs w:val="20"/>
              </w:rPr>
            </w:pPr>
          </w:p>
        </w:tc>
        <w:tc>
          <w:tcPr>
            <w:tcW w:w="2189" w:type="dxa"/>
            <w:vMerge/>
          </w:tcPr>
          <w:p w:rsidR="00CB0CBC" w:rsidRPr="00550BF2" w:rsidRDefault="00CB0CBC" w:rsidP="007B477A">
            <w:pPr>
              <w:rPr>
                <w:sz w:val="20"/>
                <w:szCs w:val="20"/>
              </w:rPr>
            </w:pPr>
          </w:p>
        </w:tc>
        <w:tc>
          <w:tcPr>
            <w:tcW w:w="1928" w:type="dxa"/>
            <w:vMerge/>
          </w:tcPr>
          <w:p w:rsidR="00CB0CBC" w:rsidRPr="00550BF2" w:rsidRDefault="00CB0CBC" w:rsidP="007B477A">
            <w:pPr>
              <w:rPr>
                <w:sz w:val="20"/>
                <w:szCs w:val="20"/>
              </w:rPr>
            </w:pPr>
          </w:p>
        </w:tc>
        <w:tc>
          <w:tcPr>
            <w:tcW w:w="1428" w:type="dxa"/>
          </w:tcPr>
          <w:p w:rsidR="00CB0CBC" w:rsidRPr="00550BF2" w:rsidRDefault="00CB0CBC" w:rsidP="007B477A">
            <w:pPr>
              <w:rPr>
                <w:sz w:val="20"/>
                <w:szCs w:val="20"/>
              </w:rPr>
            </w:pPr>
            <w:r w:rsidRPr="00550BF2">
              <w:rPr>
                <w:sz w:val="20"/>
                <w:szCs w:val="20"/>
              </w:rPr>
              <w:t>2021</w:t>
            </w:r>
          </w:p>
        </w:tc>
        <w:tc>
          <w:tcPr>
            <w:tcW w:w="1347" w:type="dxa"/>
            <w:gridSpan w:val="2"/>
          </w:tcPr>
          <w:p w:rsidR="00CB0CBC" w:rsidRPr="00550BF2" w:rsidRDefault="00CB0CBC" w:rsidP="007B477A">
            <w:pPr>
              <w:rPr>
                <w:sz w:val="20"/>
                <w:szCs w:val="20"/>
              </w:rPr>
            </w:pPr>
            <w:r w:rsidRPr="00550BF2">
              <w:rPr>
                <w:sz w:val="20"/>
                <w:szCs w:val="20"/>
              </w:rPr>
              <w:t>0</w:t>
            </w:r>
          </w:p>
        </w:tc>
        <w:tc>
          <w:tcPr>
            <w:tcW w:w="1200" w:type="dxa"/>
          </w:tcPr>
          <w:p w:rsidR="00CB0CBC" w:rsidRPr="00550BF2" w:rsidRDefault="00CB0CBC" w:rsidP="007B477A">
            <w:pPr>
              <w:rPr>
                <w:sz w:val="20"/>
                <w:szCs w:val="20"/>
              </w:rPr>
            </w:pPr>
            <w:r w:rsidRPr="00550BF2">
              <w:rPr>
                <w:sz w:val="20"/>
                <w:szCs w:val="20"/>
              </w:rPr>
              <w:t>0</w:t>
            </w:r>
          </w:p>
        </w:tc>
        <w:tc>
          <w:tcPr>
            <w:tcW w:w="1020" w:type="dxa"/>
          </w:tcPr>
          <w:p w:rsidR="00CB0CBC" w:rsidRPr="00550BF2" w:rsidRDefault="00CB0CBC" w:rsidP="007B477A">
            <w:pPr>
              <w:rPr>
                <w:sz w:val="20"/>
                <w:szCs w:val="20"/>
              </w:rPr>
            </w:pPr>
            <w:r w:rsidRPr="00550BF2">
              <w:rPr>
                <w:sz w:val="20"/>
                <w:szCs w:val="20"/>
              </w:rPr>
              <w:t>0</w:t>
            </w:r>
          </w:p>
        </w:tc>
        <w:tc>
          <w:tcPr>
            <w:tcW w:w="1135" w:type="dxa"/>
            <w:gridSpan w:val="2"/>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c>
          <w:tcPr>
            <w:tcW w:w="851" w:type="dxa"/>
            <w:vMerge/>
          </w:tcPr>
          <w:p w:rsidR="00CB0CBC" w:rsidRPr="00550BF2" w:rsidRDefault="00CB0CBC" w:rsidP="007B477A">
            <w:pPr>
              <w:rPr>
                <w:sz w:val="20"/>
                <w:szCs w:val="20"/>
              </w:rPr>
            </w:pPr>
          </w:p>
        </w:tc>
        <w:tc>
          <w:tcPr>
            <w:tcW w:w="2189" w:type="dxa"/>
            <w:vMerge/>
          </w:tcPr>
          <w:p w:rsidR="00CB0CBC" w:rsidRPr="00550BF2" w:rsidRDefault="00CB0CBC" w:rsidP="007B477A">
            <w:pPr>
              <w:rPr>
                <w:sz w:val="20"/>
                <w:szCs w:val="20"/>
              </w:rPr>
            </w:pPr>
          </w:p>
        </w:tc>
        <w:tc>
          <w:tcPr>
            <w:tcW w:w="1928" w:type="dxa"/>
            <w:vMerge/>
          </w:tcPr>
          <w:p w:rsidR="00CB0CBC" w:rsidRPr="00550BF2" w:rsidRDefault="00CB0CBC" w:rsidP="007B477A">
            <w:pPr>
              <w:rPr>
                <w:sz w:val="20"/>
                <w:szCs w:val="20"/>
              </w:rPr>
            </w:pPr>
          </w:p>
        </w:tc>
        <w:tc>
          <w:tcPr>
            <w:tcW w:w="1428" w:type="dxa"/>
          </w:tcPr>
          <w:p w:rsidR="00CB0CBC" w:rsidRPr="00550BF2" w:rsidRDefault="00CB0CBC" w:rsidP="007B477A">
            <w:pPr>
              <w:rPr>
                <w:sz w:val="20"/>
                <w:szCs w:val="20"/>
              </w:rPr>
            </w:pPr>
            <w:r w:rsidRPr="00550BF2">
              <w:rPr>
                <w:sz w:val="20"/>
                <w:szCs w:val="20"/>
              </w:rPr>
              <w:t>2022</w:t>
            </w:r>
          </w:p>
        </w:tc>
        <w:tc>
          <w:tcPr>
            <w:tcW w:w="1347" w:type="dxa"/>
            <w:gridSpan w:val="2"/>
          </w:tcPr>
          <w:p w:rsidR="00CB0CBC" w:rsidRPr="00550BF2" w:rsidRDefault="00CB0CBC" w:rsidP="007B477A">
            <w:pPr>
              <w:rPr>
                <w:sz w:val="20"/>
                <w:szCs w:val="20"/>
              </w:rPr>
            </w:pPr>
            <w:r w:rsidRPr="00550BF2">
              <w:rPr>
                <w:sz w:val="20"/>
                <w:szCs w:val="20"/>
              </w:rPr>
              <w:t>0</w:t>
            </w:r>
          </w:p>
        </w:tc>
        <w:tc>
          <w:tcPr>
            <w:tcW w:w="1200" w:type="dxa"/>
          </w:tcPr>
          <w:p w:rsidR="00CB0CBC" w:rsidRPr="00550BF2" w:rsidRDefault="00CB0CBC" w:rsidP="007B477A">
            <w:pPr>
              <w:rPr>
                <w:sz w:val="20"/>
                <w:szCs w:val="20"/>
              </w:rPr>
            </w:pPr>
            <w:r w:rsidRPr="00550BF2">
              <w:rPr>
                <w:sz w:val="20"/>
                <w:szCs w:val="20"/>
              </w:rPr>
              <w:t>0</w:t>
            </w:r>
          </w:p>
        </w:tc>
        <w:tc>
          <w:tcPr>
            <w:tcW w:w="1020" w:type="dxa"/>
          </w:tcPr>
          <w:p w:rsidR="00CB0CBC" w:rsidRPr="00550BF2" w:rsidRDefault="00CB0CBC" w:rsidP="007B477A">
            <w:pPr>
              <w:rPr>
                <w:sz w:val="20"/>
                <w:szCs w:val="20"/>
              </w:rPr>
            </w:pPr>
            <w:r w:rsidRPr="00550BF2">
              <w:rPr>
                <w:sz w:val="20"/>
                <w:szCs w:val="20"/>
              </w:rPr>
              <w:t>0</w:t>
            </w:r>
          </w:p>
        </w:tc>
        <w:tc>
          <w:tcPr>
            <w:tcW w:w="1135" w:type="dxa"/>
            <w:gridSpan w:val="2"/>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c>
          <w:tcPr>
            <w:tcW w:w="851" w:type="dxa"/>
            <w:vMerge/>
          </w:tcPr>
          <w:p w:rsidR="00CB0CBC" w:rsidRPr="00550BF2" w:rsidRDefault="00CB0CBC" w:rsidP="007B477A">
            <w:pPr>
              <w:rPr>
                <w:sz w:val="20"/>
                <w:szCs w:val="20"/>
              </w:rPr>
            </w:pPr>
          </w:p>
        </w:tc>
        <w:tc>
          <w:tcPr>
            <w:tcW w:w="2189" w:type="dxa"/>
            <w:vMerge/>
          </w:tcPr>
          <w:p w:rsidR="00CB0CBC" w:rsidRPr="00550BF2" w:rsidRDefault="00CB0CBC" w:rsidP="007B477A">
            <w:pPr>
              <w:rPr>
                <w:sz w:val="20"/>
                <w:szCs w:val="20"/>
              </w:rPr>
            </w:pPr>
          </w:p>
        </w:tc>
        <w:tc>
          <w:tcPr>
            <w:tcW w:w="1928" w:type="dxa"/>
            <w:vMerge/>
          </w:tcPr>
          <w:p w:rsidR="00CB0CBC" w:rsidRPr="00550BF2" w:rsidRDefault="00CB0CBC" w:rsidP="007B477A">
            <w:pPr>
              <w:rPr>
                <w:sz w:val="20"/>
                <w:szCs w:val="20"/>
              </w:rPr>
            </w:pPr>
          </w:p>
        </w:tc>
        <w:tc>
          <w:tcPr>
            <w:tcW w:w="1428" w:type="dxa"/>
          </w:tcPr>
          <w:p w:rsidR="00CB0CBC" w:rsidRPr="00550BF2" w:rsidRDefault="00CB0CBC" w:rsidP="007B477A">
            <w:pPr>
              <w:rPr>
                <w:sz w:val="20"/>
                <w:szCs w:val="20"/>
              </w:rPr>
            </w:pPr>
            <w:r w:rsidRPr="00550BF2">
              <w:rPr>
                <w:sz w:val="20"/>
                <w:szCs w:val="20"/>
              </w:rPr>
              <w:t>2023</w:t>
            </w:r>
          </w:p>
        </w:tc>
        <w:tc>
          <w:tcPr>
            <w:tcW w:w="1347" w:type="dxa"/>
            <w:gridSpan w:val="2"/>
          </w:tcPr>
          <w:p w:rsidR="00CB0CBC" w:rsidRPr="00550BF2" w:rsidRDefault="00CB0CBC" w:rsidP="007B477A">
            <w:pPr>
              <w:rPr>
                <w:sz w:val="20"/>
                <w:szCs w:val="20"/>
              </w:rPr>
            </w:pPr>
            <w:r w:rsidRPr="00550BF2">
              <w:rPr>
                <w:sz w:val="20"/>
                <w:szCs w:val="20"/>
              </w:rPr>
              <w:t>0</w:t>
            </w:r>
          </w:p>
        </w:tc>
        <w:tc>
          <w:tcPr>
            <w:tcW w:w="1200" w:type="dxa"/>
          </w:tcPr>
          <w:p w:rsidR="00CB0CBC" w:rsidRPr="00550BF2" w:rsidRDefault="00CB0CBC" w:rsidP="007B477A">
            <w:pPr>
              <w:rPr>
                <w:sz w:val="20"/>
                <w:szCs w:val="20"/>
              </w:rPr>
            </w:pPr>
            <w:r w:rsidRPr="00550BF2">
              <w:rPr>
                <w:sz w:val="20"/>
                <w:szCs w:val="20"/>
              </w:rPr>
              <w:t>0</w:t>
            </w:r>
          </w:p>
        </w:tc>
        <w:tc>
          <w:tcPr>
            <w:tcW w:w="1020" w:type="dxa"/>
          </w:tcPr>
          <w:p w:rsidR="00CB0CBC" w:rsidRPr="00550BF2" w:rsidRDefault="00CB0CBC" w:rsidP="007B477A">
            <w:pPr>
              <w:rPr>
                <w:sz w:val="20"/>
                <w:szCs w:val="20"/>
              </w:rPr>
            </w:pPr>
            <w:r w:rsidRPr="00550BF2">
              <w:rPr>
                <w:sz w:val="20"/>
                <w:szCs w:val="20"/>
              </w:rPr>
              <w:t>0</w:t>
            </w:r>
          </w:p>
        </w:tc>
        <w:tc>
          <w:tcPr>
            <w:tcW w:w="1135" w:type="dxa"/>
            <w:gridSpan w:val="2"/>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c>
          <w:tcPr>
            <w:tcW w:w="851" w:type="dxa"/>
            <w:vMerge/>
          </w:tcPr>
          <w:p w:rsidR="00CB0CBC" w:rsidRPr="00550BF2" w:rsidRDefault="00CB0CBC" w:rsidP="007B477A">
            <w:pPr>
              <w:rPr>
                <w:sz w:val="20"/>
                <w:szCs w:val="20"/>
              </w:rPr>
            </w:pPr>
          </w:p>
        </w:tc>
        <w:tc>
          <w:tcPr>
            <w:tcW w:w="2189" w:type="dxa"/>
            <w:vMerge/>
          </w:tcPr>
          <w:p w:rsidR="00CB0CBC" w:rsidRPr="00550BF2" w:rsidRDefault="00CB0CBC" w:rsidP="007B477A">
            <w:pPr>
              <w:rPr>
                <w:sz w:val="20"/>
                <w:szCs w:val="20"/>
              </w:rPr>
            </w:pPr>
          </w:p>
        </w:tc>
        <w:tc>
          <w:tcPr>
            <w:tcW w:w="1928" w:type="dxa"/>
            <w:vMerge/>
          </w:tcPr>
          <w:p w:rsidR="00CB0CBC" w:rsidRPr="00550BF2" w:rsidRDefault="00CB0CBC" w:rsidP="007B477A">
            <w:pPr>
              <w:rPr>
                <w:sz w:val="20"/>
                <w:szCs w:val="20"/>
              </w:rPr>
            </w:pPr>
          </w:p>
        </w:tc>
        <w:tc>
          <w:tcPr>
            <w:tcW w:w="1428" w:type="dxa"/>
          </w:tcPr>
          <w:p w:rsidR="00CB0CBC" w:rsidRPr="00550BF2" w:rsidRDefault="00CB0CBC" w:rsidP="007B477A">
            <w:pPr>
              <w:rPr>
                <w:sz w:val="20"/>
                <w:szCs w:val="20"/>
              </w:rPr>
            </w:pPr>
            <w:r w:rsidRPr="00550BF2">
              <w:rPr>
                <w:sz w:val="20"/>
                <w:szCs w:val="20"/>
              </w:rPr>
              <w:t>2024</w:t>
            </w:r>
          </w:p>
        </w:tc>
        <w:tc>
          <w:tcPr>
            <w:tcW w:w="1347" w:type="dxa"/>
            <w:gridSpan w:val="2"/>
          </w:tcPr>
          <w:p w:rsidR="00CB0CBC" w:rsidRPr="00550BF2" w:rsidRDefault="00CB0CBC" w:rsidP="007B477A">
            <w:pPr>
              <w:rPr>
                <w:sz w:val="20"/>
                <w:szCs w:val="20"/>
              </w:rPr>
            </w:pPr>
            <w:r w:rsidRPr="00550BF2">
              <w:rPr>
                <w:sz w:val="20"/>
                <w:szCs w:val="20"/>
              </w:rPr>
              <w:t>0</w:t>
            </w:r>
          </w:p>
        </w:tc>
        <w:tc>
          <w:tcPr>
            <w:tcW w:w="1200" w:type="dxa"/>
          </w:tcPr>
          <w:p w:rsidR="00CB0CBC" w:rsidRPr="00550BF2" w:rsidRDefault="00CB0CBC" w:rsidP="007B477A">
            <w:pPr>
              <w:rPr>
                <w:sz w:val="20"/>
                <w:szCs w:val="20"/>
              </w:rPr>
            </w:pPr>
            <w:r w:rsidRPr="00550BF2">
              <w:rPr>
                <w:sz w:val="20"/>
                <w:szCs w:val="20"/>
              </w:rPr>
              <w:t>0</w:t>
            </w:r>
          </w:p>
        </w:tc>
        <w:tc>
          <w:tcPr>
            <w:tcW w:w="1020" w:type="dxa"/>
          </w:tcPr>
          <w:p w:rsidR="00CB0CBC" w:rsidRPr="00550BF2" w:rsidRDefault="00CB0CBC" w:rsidP="007B477A">
            <w:pPr>
              <w:rPr>
                <w:sz w:val="20"/>
                <w:szCs w:val="20"/>
              </w:rPr>
            </w:pPr>
            <w:r w:rsidRPr="00550BF2">
              <w:rPr>
                <w:sz w:val="20"/>
                <w:szCs w:val="20"/>
              </w:rPr>
              <w:t>0</w:t>
            </w:r>
          </w:p>
        </w:tc>
        <w:tc>
          <w:tcPr>
            <w:tcW w:w="1135" w:type="dxa"/>
            <w:gridSpan w:val="2"/>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c>
          <w:tcPr>
            <w:tcW w:w="851" w:type="dxa"/>
            <w:vMerge/>
          </w:tcPr>
          <w:p w:rsidR="00CB0CBC" w:rsidRPr="00550BF2" w:rsidRDefault="00CB0CBC" w:rsidP="007B477A">
            <w:pPr>
              <w:rPr>
                <w:sz w:val="20"/>
                <w:szCs w:val="20"/>
              </w:rPr>
            </w:pPr>
          </w:p>
        </w:tc>
        <w:tc>
          <w:tcPr>
            <w:tcW w:w="2189" w:type="dxa"/>
            <w:vMerge/>
          </w:tcPr>
          <w:p w:rsidR="00CB0CBC" w:rsidRPr="00550BF2" w:rsidRDefault="00CB0CBC" w:rsidP="007B477A">
            <w:pPr>
              <w:rPr>
                <w:sz w:val="20"/>
                <w:szCs w:val="20"/>
              </w:rPr>
            </w:pPr>
          </w:p>
        </w:tc>
        <w:tc>
          <w:tcPr>
            <w:tcW w:w="1928" w:type="dxa"/>
            <w:vMerge/>
          </w:tcPr>
          <w:p w:rsidR="00CB0CBC" w:rsidRPr="00550BF2" w:rsidRDefault="00CB0CBC" w:rsidP="007B477A">
            <w:pPr>
              <w:rPr>
                <w:sz w:val="20"/>
                <w:szCs w:val="20"/>
              </w:rPr>
            </w:pPr>
          </w:p>
        </w:tc>
        <w:tc>
          <w:tcPr>
            <w:tcW w:w="1428" w:type="dxa"/>
          </w:tcPr>
          <w:p w:rsidR="00CB0CBC" w:rsidRPr="00550BF2" w:rsidRDefault="00CB0CBC" w:rsidP="007B477A">
            <w:pPr>
              <w:rPr>
                <w:sz w:val="20"/>
                <w:szCs w:val="20"/>
              </w:rPr>
            </w:pPr>
            <w:r w:rsidRPr="00550BF2">
              <w:rPr>
                <w:sz w:val="20"/>
                <w:szCs w:val="20"/>
              </w:rPr>
              <w:t>2025</w:t>
            </w:r>
          </w:p>
        </w:tc>
        <w:tc>
          <w:tcPr>
            <w:tcW w:w="1347" w:type="dxa"/>
            <w:gridSpan w:val="2"/>
          </w:tcPr>
          <w:p w:rsidR="00CB0CBC" w:rsidRPr="00550BF2" w:rsidRDefault="00CB0CBC" w:rsidP="007B477A">
            <w:pPr>
              <w:rPr>
                <w:sz w:val="20"/>
                <w:szCs w:val="20"/>
              </w:rPr>
            </w:pPr>
            <w:r w:rsidRPr="00550BF2">
              <w:rPr>
                <w:sz w:val="20"/>
                <w:szCs w:val="20"/>
              </w:rPr>
              <w:t>0</w:t>
            </w:r>
          </w:p>
        </w:tc>
        <w:tc>
          <w:tcPr>
            <w:tcW w:w="1200" w:type="dxa"/>
          </w:tcPr>
          <w:p w:rsidR="00CB0CBC" w:rsidRPr="00550BF2" w:rsidRDefault="00CB0CBC" w:rsidP="007B477A">
            <w:pPr>
              <w:rPr>
                <w:sz w:val="20"/>
                <w:szCs w:val="20"/>
              </w:rPr>
            </w:pPr>
            <w:r w:rsidRPr="00550BF2">
              <w:rPr>
                <w:sz w:val="20"/>
                <w:szCs w:val="20"/>
              </w:rPr>
              <w:t>0</w:t>
            </w:r>
          </w:p>
        </w:tc>
        <w:tc>
          <w:tcPr>
            <w:tcW w:w="1020" w:type="dxa"/>
          </w:tcPr>
          <w:p w:rsidR="00CB0CBC" w:rsidRPr="00550BF2" w:rsidRDefault="00CB0CBC" w:rsidP="007B477A">
            <w:pPr>
              <w:rPr>
                <w:sz w:val="20"/>
                <w:szCs w:val="20"/>
              </w:rPr>
            </w:pPr>
            <w:r w:rsidRPr="00550BF2">
              <w:rPr>
                <w:sz w:val="20"/>
                <w:szCs w:val="20"/>
              </w:rPr>
              <w:t>0</w:t>
            </w:r>
          </w:p>
        </w:tc>
        <w:tc>
          <w:tcPr>
            <w:tcW w:w="1135" w:type="dxa"/>
            <w:gridSpan w:val="2"/>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c>
          <w:tcPr>
            <w:tcW w:w="851" w:type="dxa"/>
            <w:vMerge/>
          </w:tcPr>
          <w:p w:rsidR="00CB0CBC" w:rsidRPr="00550BF2" w:rsidRDefault="00CB0CBC" w:rsidP="007B477A">
            <w:pPr>
              <w:rPr>
                <w:sz w:val="20"/>
                <w:szCs w:val="20"/>
              </w:rPr>
            </w:pPr>
          </w:p>
        </w:tc>
        <w:tc>
          <w:tcPr>
            <w:tcW w:w="2189" w:type="dxa"/>
            <w:vMerge/>
          </w:tcPr>
          <w:p w:rsidR="00CB0CBC" w:rsidRPr="00550BF2" w:rsidRDefault="00CB0CBC" w:rsidP="007B477A">
            <w:pPr>
              <w:rPr>
                <w:sz w:val="20"/>
                <w:szCs w:val="20"/>
              </w:rPr>
            </w:pPr>
          </w:p>
        </w:tc>
        <w:tc>
          <w:tcPr>
            <w:tcW w:w="1928" w:type="dxa"/>
            <w:vMerge/>
          </w:tcPr>
          <w:p w:rsidR="00CB0CBC" w:rsidRPr="00550BF2" w:rsidRDefault="00CB0CBC" w:rsidP="007B477A">
            <w:pPr>
              <w:rPr>
                <w:sz w:val="20"/>
                <w:szCs w:val="20"/>
              </w:rPr>
            </w:pPr>
          </w:p>
        </w:tc>
        <w:tc>
          <w:tcPr>
            <w:tcW w:w="1428" w:type="dxa"/>
          </w:tcPr>
          <w:p w:rsidR="00CB0CBC" w:rsidRPr="00550BF2" w:rsidRDefault="00CB0CBC" w:rsidP="007B477A">
            <w:pPr>
              <w:rPr>
                <w:sz w:val="20"/>
                <w:szCs w:val="20"/>
              </w:rPr>
            </w:pPr>
            <w:r w:rsidRPr="00550BF2">
              <w:rPr>
                <w:sz w:val="20"/>
                <w:szCs w:val="20"/>
              </w:rPr>
              <w:t>2026</w:t>
            </w:r>
          </w:p>
        </w:tc>
        <w:tc>
          <w:tcPr>
            <w:tcW w:w="1347" w:type="dxa"/>
            <w:gridSpan w:val="2"/>
          </w:tcPr>
          <w:p w:rsidR="00CB0CBC" w:rsidRPr="00550BF2" w:rsidRDefault="00CB0CBC" w:rsidP="007B477A">
            <w:pPr>
              <w:rPr>
                <w:sz w:val="20"/>
                <w:szCs w:val="20"/>
              </w:rPr>
            </w:pPr>
            <w:r w:rsidRPr="00550BF2">
              <w:rPr>
                <w:sz w:val="20"/>
                <w:szCs w:val="20"/>
              </w:rPr>
              <w:t>0</w:t>
            </w:r>
          </w:p>
        </w:tc>
        <w:tc>
          <w:tcPr>
            <w:tcW w:w="1200" w:type="dxa"/>
          </w:tcPr>
          <w:p w:rsidR="00CB0CBC" w:rsidRPr="00550BF2" w:rsidRDefault="00CB0CBC" w:rsidP="007B477A">
            <w:pPr>
              <w:rPr>
                <w:sz w:val="20"/>
                <w:szCs w:val="20"/>
              </w:rPr>
            </w:pPr>
            <w:r w:rsidRPr="00550BF2">
              <w:rPr>
                <w:sz w:val="20"/>
                <w:szCs w:val="20"/>
              </w:rPr>
              <w:t>0</w:t>
            </w:r>
          </w:p>
        </w:tc>
        <w:tc>
          <w:tcPr>
            <w:tcW w:w="1020" w:type="dxa"/>
          </w:tcPr>
          <w:p w:rsidR="00CB0CBC" w:rsidRPr="00550BF2" w:rsidRDefault="00CB0CBC" w:rsidP="007B477A">
            <w:pPr>
              <w:rPr>
                <w:sz w:val="20"/>
                <w:szCs w:val="20"/>
              </w:rPr>
            </w:pPr>
            <w:r w:rsidRPr="00550BF2">
              <w:rPr>
                <w:sz w:val="20"/>
                <w:szCs w:val="20"/>
              </w:rPr>
              <w:t>0</w:t>
            </w:r>
          </w:p>
        </w:tc>
        <w:tc>
          <w:tcPr>
            <w:tcW w:w="1135" w:type="dxa"/>
            <w:gridSpan w:val="2"/>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c>
          <w:tcPr>
            <w:tcW w:w="851" w:type="dxa"/>
            <w:vMerge/>
          </w:tcPr>
          <w:p w:rsidR="00CB0CBC" w:rsidRPr="00550BF2" w:rsidRDefault="00CB0CBC" w:rsidP="007B477A">
            <w:pPr>
              <w:rPr>
                <w:sz w:val="20"/>
                <w:szCs w:val="20"/>
              </w:rPr>
            </w:pPr>
          </w:p>
        </w:tc>
        <w:tc>
          <w:tcPr>
            <w:tcW w:w="2189" w:type="dxa"/>
            <w:vMerge/>
          </w:tcPr>
          <w:p w:rsidR="00CB0CBC" w:rsidRPr="00550BF2" w:rsidRDefault="00CB0CBC" w:rsidP="007B477A">
            <w:pPr>
              <w:rPr>
                <w:sz w:val="20"/>
                <w:szCs w:val="20"/>
              </w:rPr>
            </w:pPr>
          </w:p>
        </w:tc>
        <w:tc>
          <w:tcPr>
            <w:tcW w:w="1928" w:type="dxa"/>
            <w:vMerge/>
          </w:tcPr>
          <w:p w:rsidR="00CB0CBC" w:rsidRPr="00550BF2" w:rsidRDefault="00CB0CBC" w:rsidP="007B477A">
            <w:pPr>
              <w:rPr>
                <w:sz w:val="20"/>
                <w:szCs w:val="20"/>
              </w:rPr>
            </w:pPr>
          </w:p>
        </w:tc>
        <w:tc>
          <w:tcPr>
            <w:tcW w:w="1428" w:type="dxa"/>
          </w:tcPr>
          <w:p w:rsidR="00CB0CBC" w:rsidRPr="00550BF2" w:rsidRDefault="00CB0CBC" w:rsidP="007B477A">
            <w:pPr>
              <w:rPr>
                <w:sz w:val="20"/>
                <w:szCs w:val="20"/>
              </w:rPr>
            </w:pPr>
            <w:r w:rsidRPr="00550BF2">
              <w:rPr>
                <w:sz w:val="20"/>
                <w:szCs w:val="20"/>
              </w:rPr>
              <w:t>2027</w:t>
            </w:r>
          </w:p>
        </w:tc>
        <w:tc>
          <w:tcPr>
            <w:tcW w:w="1347" w:type="dxa"/>
            <w:gridSpan w:val="2"/>
          </w:tcPr>
          <w:p w:rsidR="00CB0CBC" w:rsidRPr="00550BF2" w:rsidRDefault="00CB0CBC" w:rsidP="007B477A">
            <w:pPr>
              <w:rPr>
                <w:sz w:val="20"/>
                <w:szCs w:val="20"/>
              </w:rPr>
            </w:pPr>
            <w:r w:rsidRPr="00550BF2">
              <w:rPr>
                <w:sz w:val="20"/>
                <w:szCs w:val="20"/>
              </w:rPr>
              <w:t>0</w:t>
            </w:r>
          </w:p>
        </w:tc>
        <w:tc>
          <w:tcPr>
            <w:tcW w:w="1200" w:type="dxa"/>
          </w:tcPr>
          <w:p w:rsidR="00CB0CBC" w:rsidRPr="00550BF2" w:rsidRDefault="00CB0CBC" w:rsidP="007B477A">
            <w:pPr>
              <w:rPr>
                <w:sz w:val="20"/>
                <w:szCs w:val="20"/>
              </w:rPr>
            </w:pPr>
            <w:r w:rsidRPr="00550BF2">
              <w:rPr>
                <w:sz w:val="20"/>
                <w:szCs w:val="20"/>
              </w:rPr>
              <w:t>0</w:t>
            </w:r>
          </w:p>
        </w:tc>
        <w:tc>
          <w:tcPr>
            <w:tcW w:w="1020" w:type="dxa"/>
          </w:tcPr>
          <w:p w:rsidR="00CB0CBC" w:rsidRPr="00550BF2" w:rsidRDefault="00CB0CBC" w:rsidP="007B477A">
            <w:pPr>
              <w:rPr>
                <w:sz w:val="20"/>
                <w:szCs w:val="20"/>
              </w:rPr>
            </w:pPr>
            <w:r w:rsidRPr="00550BF2">
              <w:rPr>
                <w:sz w:val="20"/>
                <w:szCs w:val="20"/>
              </w:rPr>
              <w:t>0</w:t>
            </w:r>
          </w:p>
        </w:tc>
        <w:tc>
          <w:tcPr>
            <w:tcW w:w="1135" w:type="dxa"/>
            <w:gridSpan w:val="2"/>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c>
          <w:tcPr>
            <w:tcW w:w="851" w:type="dxa"/>
            <w:vMerge w:val="restart"/>
          </w:tcPr>
          <w:p w:rsidR="00CB0CBC" w:rsidRPr="00550BF2" w:rsidRDefault="00CB0CBC" w:rsidP="007B477A">
            <w:pPr>
              <w:rPr>
                <w:sz w:val="20"/>
                <w:szCs w:val="20"/>
              </w:rPr>
            </w:pPr>
            <w:r w:rsidRPr="00550BF2">
              <w:rPr>
                <w:sz w:val="20"/>
                <w:szCs w:val="20"/>
              </w:rPr>
              <w:t>1.1.3</w:t>
            </w:r>
          </w:p>
        </w:tc>
        <w:tc>
          <w:tcPr>
            <w:tcW w:w="2189" w:type="dxa"/>
            <w:vMerge w:val="restart"/>
          </w:tcPr>
          <w:p w:rsidR="00CB0CBC" w:rsidRPr="00550BF2" w:rsidRDefault="00CB0CBC" w:rsidP="007B477A">
            <w:pPr>
              <w:rPr>
                <w:sz w:val="20"/>
                <w:szCs w:val="20"/>
              </w:rPr>
            </w:pPr>
            <w:r w:rsidRPr="00550BF2">
              <w:rPr>
                <w:sz w:val="20"/>
                <w:szCs w:val="20"/>
              </w:rPr>
              <w:t>Прочие услуги</w:t>
            </w:r>
          </w:p>
        </w:tc>
        <w:tc>
          <w:tcPr>
            <w:tcW w:w="1928" w:type="dxa"/>
            <w:vMerge w:val="restart"/>
          </w:tcPr>
          <w:p w:rsidR="00CB0CBC" w:rsidRPr="00550BF2" w:rsidRDefault="00CB0CBC" w:rsidP="007B477A">
            <w:pPr>
              <w:rPr>
                <w:sz w:val="20"/>
                <w:szCs w:val="20"/>
              </w:rPr>
            </w:pPr>
            <w:r w:rsidRPr="00550BF2">
              <w:rPr>
                <w:sz w:val="20"/>
                <w:szCs w:val="20"/>
              </w:rPr>
              <w:t>Администрация      Русско-Камешкирского сельсовета</w:t>
            </w:r>
          </w:p>
        </w:tc>
        <w:tc>
          <w:tcPr>
            <w:tcW w:w="1428" w:type="dxa"/>
          </w:tcPr>
          <w:p w:rsidR="00CB0CBC" w:rsidRPr="00550BF2" w:rsidRDefault="00CB0CBC" w:rsidP="007B477A">
            <w:pPr>
              <w:rPr>
                <w:sz w:val="20"/>
                <w:szCs w:val="20"/>
              </w:rPr>
            </w:pPr>
            <w:r w:rsidRPr="00550BF2">
              <w:rPr>
                <w:sz w:val="20"/>
                <w:szCs w:val="20"/>
              </w:rPr>
              <w:t>Итого</w:t>
            </w:r>
          </w:p>
        </w:tc>
        <w:tc>
          <w:tcPr>
            <w:tcW w:w="1347" w:type="dxa"/>
            <w:gridSpan w:val="2"/>
          </w:tcPr>
          <w:p w:rsidR="00CB0CBC" w:rsidRPr="00550BF2" w:rsidRDefault="00CB0CBC" w:rsidP="007B477A">
            <w:pPr>
              <w:rPr>
                <w:sz w:val="20"/>
                <w:szCs w:val="20"/>
              </w:rPr>
            </w:pPr>
            <w:r w:rsidRPr="00550BF2">
              <w:rPr>
                <w:sz w:val="20"/>
                <w:szCs w:val="20"/>
              </w:rPr>
              <w:t>2,0</w:t>
            </w:r>
          </w:p>
        </w:tc>
        <w:tc>
          <w:tcPr>
            <w:tcW w:w="1200" w:type="dxa"/>
          </w:tcPr>
          <w:p w:rsidR="00CB0CBC" w:rsidRPr="00550BF2" w:rsidRDefault="00CB0CBC" w:rsidP="007B477A">
            <w:pPr>
              <w:rPr>
                <w:sz w:val="20"/>
                <w:szCs w:val="20"/>
              </w:rPr>
            </w:pPr>
            <w:r w:rsidRPr="00550BF2">
              <w:rPr>
                <w:sz w:val="20"/>
                <w:szCs w:val="20"/>
              </w:rPr>
              <w:t>2,0</w:t>
            </w:r>
          </w:p>
        </w:tc>
        <w:tc>
          <w:tcPr>
            <w:tcW w:w="1020" w:type="dxa"/>
          </w:tcPr>
          <w:p w:rsidR="00CB0CBC" w:rsidRPr="00550BF2" w:rsidRDefault="00CB0CBC" w:rsidP="007B477A">
            <w:pPr>
              <w:rPr>
                <w:sz w:val="20"/>
                <w:szCs w:val="20"/>
              </w:rPr>
            </w:pPr>
            <w:r w:rsidRPr="00550BF2">
              <w:rPr>
                <w:sz w:val="20"/>
                <w:szCs w:val="20"/>
              </w:rPr>
              <w:t>0</w:t>
            </w:r>
          </w:p>
        </w:tc>
        <w:tc>
          <w:tcPr>
            <w:tcW w:w="1135" w:type="dxa"/>
            <w:gridSpan w:val="2"/>
          </w:tcPr>
          <w:p w:rsidR="00CB0CBC" w:rsidRPr="00550BF2" w:rsidRDefault="00CB0CBC" w:rsidP="007B477A">
            <w:pPr>
              <w:rPr>
                <w:sz w:val="20"/>
                <w:szCs w:val="20"/>
              </w:rPr>
            </w:pPr>
            <w:r w:rsidRPr="00550BF2">
              <w:rPr>
                <w:sz w:val="20"/>
                <w:szCs w:val="20"/>
              </w:rPr>
              <w:t>0</w:t>
            </w:r>
          </w:p>
        </w:tc>
        <w:tc>
          <w:tcPr>
            <w:tcW w:w="2059" w:type="dxa"/>
            <w:gridSpan w:val="2"/>
            <w:vMerge w:val="restart"/>
          </w:tcPr>
          <w:p w:rsidR="00CB0CBC" w:rsidRPr="00550BF2" w:rsidRDefault="00CB0CBC" w:rsidP="007B477A">
            <w:pPr>
              <w:rPr>
                <w:sz w:val="20"/>
                <w:szCs w:val="20"/>
              </w:rPr>
            </w:pPr>
            <w:r w:rsidRPr="00550BF2">
              <w:rPr>
                <w:sz w:val="20"/>
                <w:szCs w:val="20"/>
              </w:rPr>
              <w:t>Снижение затрат на теплоснабжение</w:t>
            </w:r>
          </w:p>
        </w:tc>
        <w:tc>
          <w:tcPr>
            <w:tcW w:w="2400" w:type="dxa"/>
          </w:tcPr>
          <w:p w:rsidR="00CB0CBC" w:rsidRPr="00550BF2" w:rsidRDefault="00CB0CBC" w:rsidP="007B477A">
            <w:pPr>
              <w:rPr>
                <w:sz w:val="20"/>
                <w:szCs w:val="20"/>
              </w:rPr>
            </w:pPr>
          </w:p>
        </w:tc>
      </w:tr>
      <w:tr w:rsidR="00CB0CBC" w:rsidRPr="00550BF2" w:rsidTr="007B477A">
        <w:tc>
          <w:tcPr>
            <w:tcW w:w="851" w:type="dxa"/>
            <w:vMerge/>
          </w:tcPr>
          <w:p w:rsidR="00CB0CBC" w:rsidRPr="00550BF2" w:rsidRDefault="00CB0CBC" w:rsidP="007B477A">
            <w:pPr>
              <w:rPr>
                <w:sz w:val="20"/>
                <w:szCs w:val="20"/>
              </w:rPr>
            </w:pPr>
          </w:p>
        </w:tc>
        <w:tc>
          <w:tcPr>
            <w:tcW w:w="2189" w:type="dxa"/>
            <w:vMerge/>
          </w:tcPr>
          <w:p w:rsidR="00CB0CBC" w:rsidRPr="00550BF2" w:rsidRDefault="00CB0CBC" w:rsidP="007B477A">
            <w:pPr>
              <w:rPr>
                <w:sz w:val="20"/>
                <w:szCs w:val="20"/>
              </w:rPr>
            </w:pPr>
          </w:p>
        </w:tc>
        <w:tc>
          <w:tcPr>
            <w:tcW w:w="1928" w:type="dxa"/>
            <w:vMerge/>
          </w:tcPr>
          <w:p w:rsidR="00CB0CBC" w:rsidRPr="00550BF2" w:rsidRDefault="00CB0CBC" w:rsidP="007B477A">
            <w:pPr>
              <w:rPr>
                <w:sz w:val="20"/>
                <w:szCs w:val="20"/>
              </w:rPr>
            </w:pPr>
          </w:p>
        </w:tc>
        <w:tc>
          <w:tcPr>
            <w:tcW w:w="1428" w:type="dxa"/>
          </w:tcPr>
          <w:p w:rsidR="00CB0CBC" w:rsidRPr="00550BF2" w:rsidRDefault="00CB0CBC" w:rsidP="007B477A">
            <w:pPr>
              <w:rPr>
                <w:sz w:val="20"/>
                <w:szCs w:val="20"/>
              </w:rPr>
            </w:pPr>
            <w:r w:rsidRPr="00550BF2">
              <w:rPr>
                <w:sz w:val="20"/>
                <w:szCs w:val="20"/>
              </w:rPr>
              <w:t>2016</w:t>
            </w:r>
          </w:p>
        </w:tc>
        <w:tc>
          <w:tcPr>
            <w:tcW w:w="1347" w:type="dxa"/>
            <w:gridSpan w:val="2"/>
          </w:tcPr>
          <w:p w:rsidR="00CB0CBC" w:rsidRPr="00550BF2" w:rsidRDefault="00CB0CBC" w:rsidP="007B477A">
            <w:pPr>
              <w:rPr>
                <w:sz w:val="20"/>
                <w:szCs w:val="20"/>
              </w:rPr>
            </w:pPr>
            <w:r w:rsidRPr="00550BF2">
              <w:rPr>
                <w:sz w:val="20"/>
                <w:szCs w:val="20"/>
              </w:rPr>
              <w:t>0</w:t>
            </w:r>
          </w:p>
        </w:tc>
        <w:tc>
          <w:tcPr>
            <w:tcW w:w="1200" w:type="dxa"/>
          </w:tcPr>
          <w:p w:rsidR="00CB0CBC" w:rsidRPr="00550BF2" w:rsidRDefault="00CB0CBC" w:rsidP="007B477A">
            <w:pPr>
              <w:rPr>
                <w:sz w:val="20"/>
                <w:szCs w:val="20"/>
              </w:rPr>
            </w:pPr>
            <w:r w:rsidRPr="00550BF2">
              <w:rPr>
                <w:sz w:val="20"/>
                <w:szCs w:val="20"/>
              </w:rPr>
              <w:t>0</w:t>
            </w:r>
          </w:p>
        </w:tc>
        <w:tc>
          <w:tcPr>
            <w:tcW w:w="1020" w:type="dxa"/>
          </w:tcPr>
          <w:p w:rsidR="00CB0CBC" w:rsidRPr="00550BF2" w:rsidRDefault="00CB0CBC" w:rsidP="007B477A">
            <w:pPr>
              <w:rPr>
                <w:sz w:val="20"/>
                <w:szCs w:val="20"/>
              </w:rPr>
            </w:pPr>
            <w:r w:rsidRPr="00550BF2">
              <w:rPr>
                <w:sz w:val="20"/>
                <w:szCs w:val="20"/>
              </w:rPr>
              <w:t>0</w:t>
            </w:r>
          </w:p>
        </w:tc>
        <w:tc>
          <w:tcPr>
            <w:tcW w:w="1135" w:type="dxa"/>
            <w:gridSpan w:val="2"/>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c>
          <w:tcPr>
            <w:tcW w:w="851" w:type="dxa"/>
            <w:vMerge/>
          </w:tcPr>
          <w:p w:rsidR="00CB0CBC" w:rsidRPr="00550BF2" w:rsidRDefault="00CB0CBC" w:rsidP="007B477A">
            <w:pPr>
              <w:rPr>
                <w:sz w:val="20"/>
                <w:szCs w:val="20"/>
              </w:rPr>
            </w:pPr>
          </w:p>
        </w:tc>
        <w:tc>
          <w:tcPr>
            <w:tcW w:w="2189" w:type="dxa"/>
            <w:vMerge/>
          </w:tcPr>
          <w:p w:rsidR="00CB0CBC" w:rsidRPr="00550BF2" w:rsidRDefault="00CB0CBC" w:rsidP="007B477A">
            <w:pPr>
              <w:rPr>
                <w:sz w:val="20"/>
                <w:szCs w:val="20"/>
              </w:rPr>
            </w:pPr>
          </w:p>
        </w:tc>
        <w:tc>
          <w:tcPr>
            <w:tcW w:w="1928" w:type="dxa"/>
            <w:vMerge/>
          </w:tcPr>
          <w:p w:rsidR="00CB0CBC" w:rsidRPr="00550BF2" w:rsidRDefault="00CB0CBC" w:rsidP="007B477A">
            <w:pPr>
              <w:rPr>
                <w:sz w:val="20"/>
                <w:szCs w:val="20"/>
              </w:rPr>
            </w:pPr>
          </w:p>
        </w:tc>
        <w:tc>
          <w:tcPr>
            <w:tcW w:w="1428" w:type="dxa"/>
          </w:tcPr>
          <w:p w:rsidR="00CB0CBC" w:rsidRPr="00550BF2" w:rsidRDefault="00CB0CBC" w:rsidP="007B477A">
            <w:pPr>
              <w:rPr>
                <w:sz w:val="20"/>
                <w:szCs w:val="20"/>
              </w:rPr>
            </w:pPr>
            <w:r w:rsidRPr="00550BF2">
              <w:rPr>
                <w:sz w:val="20"/>
                <w:szCs w:val="20"/>
              </w:rPr>
              <w:t>2017</w:t>
            </w:r>
          </w:p>
        </w:tc>
        <w:tc>
          <w:tcPr>
            <w:tcW w:w="1347" w:type="dxa"/>
            <w:gridSpan w:val="2"/>
          </w:tcPr>
          <w:p w:rsidR="00CB0CBC" w:rsidRPr="00550BF2" w:rsidRDefault="00CB0CBC" w:rsidP="007B477A">
            <w:pPr>
              <w:rPr>
                <w:sz w:val="20"/>
                <w:szCs w:val="20"/>
              </w:rPr>
            </w:pPr>
            <w:r w:rsidRPr="00550BF2">
              <w:rPr>
                <w:sz w:val="20"/>
                <w:szCs w:val="20"/>
              </w:rPr>
              <w:t>0</w:t>
            </w:r>
          </w:p>
        </w:tc>
        <w:tc>
          <w:tcPr>
            <w:tcW w:w="1200" w:type="dxa"/>
          </w:tcPr>
          <w:p w:rsidR="00CB0CBC" w:rsidRPr="00550BF2" w:rsidRDefault="00CB0CBC" w:rsidP="007B477A">
            <w:pPr>
              <w:rPr>
                <w:sz w:val="20"/>
                <w:szCs w:val="20"/>
              </w:rPr>
            </w:pPr>
            <w:r w:rsidRPr="00550BF2">
              <w:rPr>
                <w:sz w:val="20"/>
                <w:szCs w:val="20"/>
              </w:rPr>
              <w:t>0</w:t>
            </w:r>
          </w:p>
        </w:tc>
        <w:tc>
          <w:tcPr>
            <w:tcW w:w="1020" w:type="dxa"/>
          </w:tcPr>
          <w:p w:rsidR="00CB0CBC" w:rsidRPr="00550BF2" w:rsidRDefault="00CB0CBC" w:rsidP="007B477A">
            <w:pPr>
              <w:rPr>
                <w:sz w:val="20"/>
                <w:szCs w:val="20"/>
              </w:rPr>
            </w:pPr>
            <w:r w:rsidRPr="00550BF2">
              <w:rPr>
                <w:sz w:val="20"/>
                <w:szCs w:val="20"/>
              </w:rPr>
              <w:t>0</w:t>
            </w:r>
          </w:p>
        </w:tc>
        <w:tc>
          <w:tcPr>
            <w:tcW w:w="1135" w:type="dxa"/>
            <w:gridSpan w:val="2"/>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c>
          <w:tcPr>
            <w:tcW w:w="851" w:type="dxa"/>
            <w:vMerge/>
          </w:tcPr>
          <w:p w:rsidR="00CB0CBC" w:rsidRPr="00550BF2" w:rsidRDefault="00CB0CBC" w:rsidP="007B477A">
            <w:pPr>
              <w:rPr>
                <w:sz w:val="20"/>
                <w:szCs w:val="20"/>
              </w:rPr>
            </w:pPr>
          </w:p>
        </w:tc>
        <w:tc>
          <w:tcPr>
            <w:tcW w:w="2189" w:type="dxa"/>
            <w:vMerge/>
          </w:tcPr>
          <w:p w:rsidR="00CB0CBC" w:rsidRPr="00550BF2" w:rsidRDefault="00CB0CBC" w:rsidP="007B477A">
            <w:pPr>
              <w:rPr>
                <w:sz w:val="20"/>
                <w:szCs w:val="20"/>
              </w:rPr>
            </w:pPr>
          </w:p>
        </w:tc>
        <w:tc>
          <w:tcPr>
            <w:tcW w:w="1928" w:type="dxa"/>
            <w:vMerge/>
          </w:tcPr>
          <w:p w:rsidR="00CB0CBC" w:rsidRPr="00550BF2" w:rsidRDefault="00CB0CBC" w:rsidP="007B477A">
            <w:pPr>
              <w:rPr>
                <w:sz w:val="20"/>
                <w:szCs w:val="20"/>
              </w:rPr>
            </w:pPr>
          </w:p>
        </w:tc>
        <w:tc>
          <w:tcPr>
            <w:tcW w:w="1428" w:type="dxa"/>
          </w:tcPr>
          <w:p w:rsidR="00CB0CBC" w:rsidRPr="00550BF2" w:rsidRDefault="00CB0CBC" w:rsidP="007B477A">
            <w:pPr>
              <w:rPr>
                <w:sz w:val="20"/>
                <w:szCs w:val="20"/>
              </w:rPr>
            </w:pPr>
            <w:r w:rsidRPr="00550BF2">
              <w:rPr>
                <w:sz w:val="20"/>
                <w:szCs w:val="20"/>
              </w:rPr>
              <w:t>2018</w:t>
            </w:r>
          </w:p>
        </w:tc>
        <w:tc>
          <w:tcPr>
            <w:tcW w:w="1347" w:type="dxa"/>
            <w:gridSpan w:val="2"/>
            <w:shd w:val="clear" w:color="auto" w:fill="FFFFFF" w:themeFill="background1"/>
          </w:tcPr>
          <w:p w:rsidR="00CB0CBC" w:rsidRPr="00550BF2" w:rsidRDefault="00CB0CBC" w:rsidP="007B477A">
            <w:pPr>
              <w:rPr>
                <w:sz w:val="20"/>
                <w:szCs w:val="20"/>
              </w:rPr>
            </w:pPr>
            <w:r w:rsidRPr="00550BF2">
              <w:rPr>
                <w:sz w:val="20"/>
                <w:szCs w:val="20"/>
              </w:rPr>
              <w:t>2,0</w:t>
            </w:r>
          </w:p>
        </w:tc>
        <w:tc>
          <w:tcPr>
            <w:tcW w:w="1200" w:type="dxa"/>
            <w:shd w:val="clear" w:color="auto" w:fill="FFFFFF" w:themeFill="background1"/>
          </w:tcPr>
          <w:p w:rsidR="00CB0CBC" w:rsidRPr="00550BF2" w:rsidRDefault="00CB0CBC" w:rsidP="007B477A">
            <w:pPr>
              <w:rPr>
                <w:sz w:val="20"/>
                <w:szCs w:val="20"/>
              </w:rPr>
            </w:pPr>
            <w:r w:rsidRPr="00550BF2">
              <w:rPr>
                <w:sz w:val="20"/>
                <w:szCs w:val="20"/>
              </w:rPr>
              <w:t>2,0</w:t>
            </w:r>
          </w:p>
        </w:tc>
        <w:tc>
          <w:tcPr>
            <w:tcW w:w="1020" w:type="dxa"/>
          </w:tcPr>
          <w:p w:rsidR="00CB0CBC" w:rsidRPr="00550BF2" w:rsidRDefault="00CB0CBC" w:rsidP="007B477A">
            <w:pPr>
              <w:rPr>
                <w:sz w:val="20"/>
                <w:szCs w:val="20"/>
              </w:rPr>
            </w:pPr>
            <w:r w:rsidRPr="00550BF2">
              <w:rPr>
                <w:sz w:val="20"/>
                <w:szCs w:val="20"/>
              </w:rPr>
              <w:t>0</w:t>
            </w:r>
          </w:p>
        </w:tc>
        <w:tc>
          <w:tcPr>
            <w:tcW w:w="1135" w:type="dxa"/>
            <w:gridSpan w:val="2"/>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c>
          <w:tcPr>
            <w:tcW w:w="851" w:type="dxa"/>
            <w:vMerge/>
          </w:tcPr>
          <w:p w:rsidR="00CB0CBC" w:rsidRPr="00550BF2" w:rsidRDefault="00CB0CBC" w:rsidP="007B477A">
            <w:pPr>
              <w:rPr>
                <w:sz w:val="20"/>
                <w:szCs w:val="20"/>
              </w:rPr>
            </w:pPr>
          </w:p>
        </w:tc>
        <w:tc>
          <w:tcPr>
            <w:tcW w:w="2189" w:type="dxa"/>
            <w:vMerge/>
          </w:tcPr>
          <w:p w:rsidR="00CB0CBC" w:rsidRPr="00550BF2" w:rsidRDefault="00CB0CBC" w:rsidP="007B477A">
            <w:pPr>
              <w:rPr>
                <w:sz w:val="20"/>
                <w:szCs w:val="20"/>
              </w:rPr>
            </w:pPr>
          </w:p>
        </w:tc>
        <w:tc>
          <w:tcPr>
            <w:tcW w:w="1928" w:type="dxa"/>
            <w:vMerge/>
          </w:tcPr>
          <w:p w:rsidR="00CB0CBC" w:rsidRPr="00550BF2" w:rsidRDefault="00CB0CBC" w:rsidP="007B477A">
            <w:pPr>
              <w:rPr>
                <w:sz w:val="20"/>
                <w:szCs w:val="20"/>
              </w:rPr>
            </w:pPr>
          </w:p>
        </w:tc>
        <w:tc>
          <w:tcPr>
            <w:tcW w:w="1428" w:type="dxa"/>
          </w:tcPr>
          <w:p w:rsidR="00CB0CBC" w:rsidRPr="00550BF2" w:rsidRDefault="00CB0CBC" w:rsidP="007B477A">
            <w:pPr>
              <w:rPr>
                <w:sz w:val="20"/>
                <w:szCs w:val="20"/>
              </w:rPr>
            </w:pPr>
            <w:r w:rsidRPr="00550BF2">
              <w:rPr>
                <w:sz w:val="20"/>
                <w:szCs w:val="20"/>
              </w:rPr>
              <w:t>2019</w:t>
            </w:r>
          </w:p>
        </w:tc>
        <w:tc>
          <w:tcPr>
            <w:tcW w:w="1347" w:type="dxa"/>
            <w:gridSpan w:val="2"/>
          </w:tcPr>
          <w:p w:rsidR="00CB0CBC" w:rsidRPr="00550BF2" w:rsidRDefault="00CB0CBC" w:rsidP="007B477A">
            <w:pPr>
              <w:rPr>
                <w:sz w:val="20"/>
                <w:szCs w:val="20"/>
              </w:rPr>
            </w:pPr>
            <w:r w:rsidRPr="00550BF2">
              <w:rPr>
                <w:sz w:val="20"/>
                <w:szCs w:val="20"/>
              </w:rPr>
              <w:t>0</w:t>
            </w:r>
          </w:p>
        </w:tc>
        <w:tc>
          <w:tcPr>
            <w:tcW w:w="1200" w:type="dxa"/>
          </w:tcPr>
          <w:p w:rsidR="00CB0CBC" w:rsidRPr="00550BF2" w:rsidRDefault="00CB0CBC" w:rsidP="007B477A">
            <w:pPr>
              <w:rPr>
                <w:sz w:val="20"/>
                <w:szCs w:val="20"/>
              </w:rPr>
            </w:pPr>
            <w:r w:rsidRPr="00550BF2">
              <w:rPr>
                <w:sz w:val="20"/>
                <w:szCs w:val="20"/>
              </w:rPr>
              <w:t>0</w:t>
            </w:r>
          </w:p>
        </w:tc>
        <w:tc>
          <w:tcPr>
            <w:tcW w:w="1020" w:type="dxa"/>
          </w:tcPr>
          <w:p w:rsidR="00CB0CBC" w:rsidRPr="00550BF2" w:rsidRDefault="00CB0CBC" w:rsidP="007B477A">
            <w:pPr>
              <w:rPr>
                <w:sz w:val="20"/>
                <w:szCs w:val="20"/>
              </w:rPr>
            </w:pPr>
            <w:r w:rsidRPr="00550BF2">
              <w:rPr>
                <w:sz w:val="20"/>
                <w:szCs w:val="20"/>
              </w:rPr>
              <w:t>0</w:t>
            </w:r>
          </w:p>
        </w:tc>
        <w:tc>
          <w:tcPr>
            <w:tcW w:w="1135" w:type="dxa"/>
            <w:gridSpan w:val="2"/>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c>
          <w:tcPr>
            <w:tcW w:w="851" w:type="dxa"/>
            <w:vMerge/>
          </w:tcPr>
          <w:p w:rsidR="00CB0CBC" w:rsidRPr="00550BF2" w:rsidRDefault="00CB0CBC" w:rsidP="007B477A">
            <w:pPr>
              <w:rPr>
                <w:sz w:val="20"/>
                <w:szCs w:val="20"/>
              </w:rPr>
            </w:pPr>
          </w:p>
        </w:tc>
        <w:tc>
          <w:tcPr>
            <w:tcW w:w="2189" w:type="dxa"/>
            <w:vMerge/>
          </w:tcPr>
          <w:p w:rsidR="00CB0CBC" w:rsidRPr="00550BF2" w:rsidRDefault="00CB0CBC" w:rsidP="007B477A">
            <w:pPr>
              <w:rPr>
                <w:sz w:val="20"/>
                <w:szCs w:val="20"/>
              </w:rPr>
            </w:pPr>
          </w:p>
        </w:tc>
        <w:tc>
          <w:tcPr>
            <w:tcW w:w="1928" w:type="dxa"/>
            <w:vMerge/>
          </w:tcPr>
          <w:p w:rsidR="00CB0CBC" w:rsidRPr="00550BF2" w:rsidRDefault="00CB0CBC" w:rsidP="007B477A">
            <w:pPr>
              <w:rPr>
                <w:sz w:val="20"/>
                <w:szCs w:val="20"/>
              </w:rPr>
            </w:pPr>
          </w:p>
        </w:tc>
        <w:tc>
          <w:tcPr>
            <w:tcW w:w="1428" w:type="dxa"/>
          </w:tcPr>
          <w:p w:rsidR="00CB0CBC" w:rsidRPr="00550BF2" w:rsidRDefault="00CB0CBC" w:rsidP="007B477A">
            <w:pPr>
              <w:rPr>
                <w:sz w:val="20"/>
                <w:szCs w:val="20"/>
              </w:rPr>
            </w:pPr>
            <w:r w:rsidRPr="00550BF2">
              <w:rPr>
                <w:sz w:val="20"/>
                <w:szCs w:val="20"/>
              </w:rPr>
              <w:t>2020</w:t>
            </w:r>
          </w:p>
        </w:tc>
        <w:tc>
          <w:tcPr>
            <w:tcW w:w="1347" w:type="dxa"/>
            <w:gridSpan w:val="2"/>
          </w:tcPr>
          <w:p w:rsidR="00CB0CBC" w:rsidRPr="00550BF2" w:rsidRDefault="00CB0CBC" w:rsidP="007B477A">
            <w:pPr>
              <w:rPr>
                <w:sz w:val="20"/>
                <w:szCs w:val="20"/>
              </w:rPr>
            </w:pPr>
            <w:r w:rsidRPr="00550BF2">
              <w:rPr>
                <w:sz w:val="20"/>
                <w:szCs w:val="20"/>
              </w:rPr>
              <w:t>0</w:t>
            </w:r>
          </w:p>
        </w:tc>
        <w:tc>
          <w:tcPr>
            <w:tcW w:w="1200" w:type="dxa"/>
          </w:tcPr>
          <w:p w:rsidR="00CB0CBC" w:rsidRPr="00550BF2" w:rsidRDefault="00CB0CBC" w:rsidP="007B477A">
            <w:pPr>
              <w:rPr>
                <w:sz w:val="20"/>
                <w:szCs w:val="20"/>
              </w:rPr>
            </w:pPr>
            <w:r w:rsidRPr="00550BF2">
              <w:rPr>
                <w:sz w:val="20"/>
                <w:szCs w:val="20"/>
              </w:rPr>
              <w:t>0</w:t>
            </w:r>
          </w:p>
        </w:tc>
        <w:tc>
          <w:tcPr>
            <w:tcW w:w="1020" w:type="dxa"/>
          </w:tcPr>
          <w:p w:rsidR="00CB0CBC" w:rsidRPr="00550BF2" w:rsidRDefault="00CB0CBC" w:rsidP="007B477A">
            <w:pPr>
              <w:rPr>
                <w:sz w:val="20"/>
                <w:szCs w:val="20"/>
              </w:rPr>
            </w:pPr>
            <w:r w:rsidRPr="00550BF2">
              <w:rPr>
                <w:sz w:val="20"/>
                <w:szCs w:val="20"/>
              </w:rPr>
              <w:t>0</w:t>
            </w:r>
          </w:p>
        </w:tc>
        <w:tc>
          <w:tcPr>
            <w:tcW w:w="1135" w:type="dxa"/>
            <w:gridSpan w:val="2"/>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c>
          <w:tcPr>
            <w:tcW w:w="851" w:type="dxa"/>
            <w:vMerge/>
          </w:tcPr>
          <w:p w:rsidR="00CB0CBC" w:rsidRPr="00550BF2" w:rsidRDefault="00CB0CBC" w:rsidP="007B477A">
            <w:pPr>
              <w:rPr>
                <w:sz w:val="20"/>
                <w:szCs w:val="20"/>
              </w:rPr>
            </w:pPr>
          </w:p>
        </w:tc>
        <w:tc>
          <w:tcPr>
            <w:tcW w:w="2189" w:type="dxa"/>
            <w:vMerge/>
          </w:tcPr>
          <w:p w:rsidR="00CB0CBC" w:rsidRPr="00550BF2" w:rsidRDefault="00CB0CBC" w:rsidP="007B477A">
            <w:pPr>
              <w:rPr>
                <w:sz w:val="20"/>
                <w:szCs w:val="20"/>
              </w:rPr>
            </w:pPr>
          </w:p>
        </w:tc>
        <w:tc>
          <w:tcPr>
            <w:tcW w:w="1928" w:type="dxa"/>
            <w:vMerge/>
          </w:tcPr>
          <w:p w:rsidR="00CB0CBC" w:rsidRPr="00550BF2" w:rsidRDefault="00CB0CBC" w:rsidP="007B477A">
            <w:pPr>
              <w:rPr>
                <w:sz w:val="20"/>
                <w:szCs w:val="20"/>
              </w:rPr>
            </w:pPr>
          </w:p>
        </w:tc>
        <w:tc>
          <w:tcPr>
            <w:tcW w:w="1428" w:type="dxa"/>
          </w:tcPr>
          <w:p w:rsidR="00CB0CBC" w:rsidRPr="00550BF2" w:rsidRDefault="00CB0CBC" w:rsidP="007B477A">
            <w:pPr>
              <w:rPr>
                <w:sz w:val="20"/>
                <w:szCs w:val="20"/>
              </w:rPr>
            </w:pPr>
            <w:r w:rsidRPr="00550BF2">
              <w:rPr>
                <w:sz w:val="20"/>
                <w:szCs w:val="20"/>
              </w:rPr>
              <w:t>2021</w:t>
            </w:r>
          </w:p>
        </w:tc>
        <w:tc>
          <w:tcPr>
            <w:tcW w:w="1347" w:type="dxa"/>
            <w:gridSpan w:val="2"/>
          </w:tcPr>
          <w:p w:rsidR="00CB0CBC" w:rsidRPr="00550BF2" w:rsidRDefault="00CB0CBC" w:rsidP="007B477A">
            <w:pPr>
              <w:rPr>
                <w:sz w:val="20"/>
                <w:szCs w:val="20"/>
              </w:rPr>
            </w:pPr>
            <w:r w:rsidRPr="00550BF2">
              <w:rPr>
                <w:sz w:val="20"/>
                <w:szCs w:val="20"/>
              </w:rPr>
              <w:t>0</w:t>
            </w:r>
          </w:p>
        </w:tc>
        <w:tc>
          <w:tcPr>
            <w:tcW w:w="1200" w:type="dxa"/>
          </w:tcPr>
          <w:p w:rsidR="00CB0CBC" w:rsidRPr="00550BF2" w:rsidRDefault="00CB0CBC" w:rsidP="007B477A">
            <w:pPr>
              <w:rPr>
                <w:sz w:val="20"/>
                <w:szCs w:val="20"/>
              </w:rPr>
            </w:pPr>
            <w:r w:rsidRPr="00550BF2">
              <w:rPr>
                <w:sz w:val="20"/>
                <w:szCs w:val="20"/>
              </w:rPr>
              <w:t>0</w:t>
            </w:r>
          </w:p>
        </w:tc>
        <w:tc>
          <w:tcPr>
            <w:tcW w:w="1020" w:type="dxa"/>
          </w:tcPr>
          <w:p w:rsidR="00CB0CBC" w:rsidRPr="00550BF2" w:rsidRDefault="00CB0CBC" w:rsidP="007B477A">
            <w:pPr>
              <w:rPr>
                <w:sz w:val="20"/>
                <w:szCs w:val="20"/>
              </w:rPr>
            </w:pPr>
            <w:r w:rsidRPr="00550BF2">
              <w:rPr>
                <w:sz w:val="20"/>
                <w:szCs w:val="20"/>
              </w:rPr>
              <w:t>0</w:t>
            </w:r>
          </w:p>
        </w:tc>
        <w:tc>
          <w:tcPr>
            <w:tcW w:w="1135" w:type="dxa"/>
            <w:gridSpan w:val="2"/>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c>
          <w:tcPr>
            <w:tcW w:w="851" w:type="dxa"/>
            <w:vMerge/>
          </w:tcPr>
          <w:p w:rsidR="00CB0CBC" w:rsidRPr="00550BF2" w:rsidRDefault="00CB0CBC" w:rsidP="007B477A">
            <w:pPr>
              <w:rPr>
                <w:sz w:val="20"/>
                <w:szCs w:val="20"/>
              </w:rPr>
            </w:pPr>
          </w:p>
        </w:tc>
        <w:tc>
          <w:tcPr>
            <w:tcW w:w="2189" w:type="dxa"/>
            <w:vMerge/>
          </w:tcPr>
          <w:p w:rsidR="00CB0CBC" w:rsidRPr="00550BF2" w:rsidRDefault="00CB0CBC" w:rsidP="007B477A">
            <w:pPr>
              <w:rPr>
                <w:sz w:val="20"/>
                <w:szCs w:val="20"/>
              </w:rPr>
            </w:pPr>
          </w:p>
        </w:tc>
        <w:tc>
          <w:tcPr>
            <w:tcW w:w="1928" w:type="dxa"/>
            <w:vMerge/>
          </w:tcPr>
          <w:p w:rsidR="00CB0CBC" w:rsidRPr="00550BF2" w:rsidRDefault="00CB0CBC" w:rsidP="007B477A">
            <w:pPr>
              <w:rPr>
                <w:sz w:val="20"/>
                <w:szCs w:val="20"/>
              </w:rPr>
            </w:pPr>
          </w:p>
        </w:tc>
        <w:tc>
          <w:tcPr>
            <w:tcW w:w="1428" w:type="dxa"/>
          </w:tcPr>
          <w:p w:rsidR="00CB0CBC" w:rsidRPr="00550BF2" w:rsidRDefault="00CB0CBC" w:rsidP="007B477A">
            <w:pPr>
              <w:rPr>
                <w:sz w:val="20"/>
                <w:szCs w:val="20"/>
              </w:rPr>
            </w:pPr>
            <w:r w:rsidRPr="00550BF2">
              <w:rPr>
                <w:sz w:val="20"/>
                <w:szCs w:val="20"/>
              </w:rPr>
              <w:t>2022</w:t>
            </w:r>
          </w:p>
        </w:tc>
        <w:tc>
          <w:tcPr>
            <w:tcW w:w="1347" w:type="dxa"/>
            <w:gridSpan w:val="2"/>
          </w:tcPr>
          <w:p w:rsidR="00CB0CBC" w:rsidRPr="00550BF2" w:rsidRDefault="00CB0CBC" w:rsidP="007B477A">
            <w:pPr>
              <w:rPr>
                <w:sz w:val="20"/>
                <w:szCs w:val="20"/>
              </w:rPr>
            </w:pPr>
            <w:r w:rsidRPr="00550BF2">
              <w:rPr>
                <w:sz w:val="20"/>
                <w:szCs w:val="20"/>
              </w:rPr>
              <w:t>0</w:t>
            </w:r>
          </w:p>
        </w:tc>
        <w:tc>
          <w:tcPr>
            <w:tcW w:w="1200" w:type="dxa"/>
          </w:tcPr>
          <w:p w:rsidR="00CB0CBC" w:rsidRPr="00550BF2" w:rsidRDefault="00CB0CBC" w:rsidP="007B477A">
            <w:pPr>
              <w:rPr>
                <w:sz w:val="20"/>
                <w:szCs w:val="20"/>
              </w:rPr>
            </w:pPr>
            <w:r w:rsidRPr="00550BF2">
              <w:rPr>
                <w:sz w:val="20"/>
                <w:szCs w:val="20"/>
              </w:rPr>
              <w:t>0</w:t>
            </w:r>
          </w:p>
        </w:tc>
        <w:tc>
          <w:tcPr>
            <w:tcW w:w="1020" w:type="dxa"/>
          </w:tcPr>
          <w:p w:rsidR="00CB0CBC" w:rsidRPr="00550BF2" w:rsidRDefault="00CB0CBC" w:rsidP="007B477A">
            <w:pPr>
              <w:rPr>
                <w:sz w:val="20"/>
                <w:szCs w:val="20"/>
              </w:rPr>
            </w:pPr>
            <w:r w:rsidRPr="00550BF2">
              <w:rPr>
                <w:sz w:val="20"/>
                <w:szCs w:val="20"/>
              </w:rPr>
              <w:t>0</w:t>
            </w:r>
          </w:p>
        </w:tc>
        <w:tc>
          <w:tcPr>
            <w:tcW w:w="1135" w:type="dxa"/>
            <w:gridSpan w:val="2"/>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c>
          <w:tcPr>
            <w:tcW w:w="851" w:type="dxa"/>
            <w:vMerge/>
          </w:tcPr>
          <w:p w:rsidR="00CB0CBC" w:rsidRPr="00550BF2" w:rsidRDefault="00CB0CBC" w:rsidP="007B477A">
            <w:pPr>
              <w:rPr>
                <w:sz w:val="20"/>
                <w:szCs w:val="20"/>
              </w:rPr>
            </w:pPr>
          </w:p>
        </w:tc>
        <w:tc>
          <w:tcPr>
            <w:tcW w:w="2189" w:type="dxa"/>
            <w:vMerge/>
          </w:tcPr>
          <w:p w:rsidR="00CB0CBC" w:rsidRPr="00550BF2" w:rsidRDefault="00CB0CBC" w:rsidP="007B477A">
            <w:pPr>
              <w:rPr>
                <w:sz w:val="20"/>
                <w:szCs w:val="20"/>
              </w:rPr>
            </w:pPr>
          </w:p>
        </w:tc>
        <w:tc>
          <w:tcPr>
            <w:tcW w:w="1928" w:type="dxa"/>
            <w:vMerge/>
          </w:tcPr>
          <w:p w:rsidR="00CB0CBC" w:rsidRPr="00550BF2" w:rsidRDefault="00CB0CBC" w:rsidP="007B477A">
            <w:pPr>
              <w:rPr>
                <w:sz w:val="20"/>
                <w:szCs w:val="20"/>
              </w:rPr>
            </w:pPr>
          </w:p>
        </w:tc>
        <w:tc>
          <w:tcPr>
            <w:tcW w:w="1428" w:type="dxa"/>
          </w:tcPr>
          <w:p w:rsidR="00CB0CBC" w:rsidRPr="00550BF2" w:rsidRDefault="00CB0CBC" w:rsidP="007B477A">
            <w:pPr>
              <w:rPr>
                <w:sz w:val="20"/>
                <w:szCs w:val="20"/>
              </w:rPr>
            </w:pPr>
            <w:r w:rsidRPr="00550BF2">
              <w:rPr>
                <w:sz w:val="20"/>
                <w:szCs w:val="20"/>
              </w:rPr>
              <w:t>2023</w:t>
            </w:r>
          </w:p>
        </w:tc>
        <w:tc>
          <w:tcPr>
            <w:tcW w:w="1347" w:type="dxa"/>
            <w:gridSpan w:val="2"/>
          </w:tcPr>
          <w:p w:rsidR="00CB0CBC" w:rsidRPr="00550BF2" w:rsidRDefault="00CB0CBC" w:rsidP="007B477A">
            <w:pPr>
              <w:rPr>
                <w:sz w:val="20"/>
                <w:szCs w:val="20"/>
              </w:rPr>
            </w:pPr>
            <w:r w:rsidRPr="00550BF2">
              <w:rPr>
                <w:sz w:val="20"/>
                <w:szCs w:val="20"/>
              </w:rPr>
              <w:t>0</w:t>
            </w:r>
          </w:p>
        </w:tc>
        <w:tc>
          <w:tcPr>
            <w:tcW w:w="1200" w:type="dxa"/>
          </w:tcPr>
          <w:p w:rsidR="00CB0CBC" w:rsidRPr="00550BF2" w:rsidRDefault="00CB0CBC" w:rsidP="007B477A">
            <w:pPr>
              <w:rPr>
                <w:sz w:val="20"/>
                <w:szCs w:val="20"/>
              </w:rPr>
            </w:pPr>
            <w:r w:rsidRPr="00550BF2">
              <w:rPr>
                <w:sz w:val="20"/>
                <w:szCs w:val="20"/>
              </w:rPr>
              <w:t>0</w:t>
            </w:r>
          </w:p>
        </w:tc>
        <w:tc>
          <w:tcPr>
            <w:tcW w:w="1020" w:type="dxa"/>
          </w:tcPr>
          <w:p w:rsidR="00CB0CBC" w:rsidRPr="00550BF2" w:rsidRDefault="00CB0CBC" w:rsidP="007B477A">
            <w:pPr>
              <w:rPr>
                <w:sz w:val="20"/>
                <w:szCs w:val="20"/>
              </w:rPr>
            </w:pPr>
            <w:r w:rsidRPr="00550BF2">
              <w:rPr>
                <w:sz w:val="20"/>
                <w:szCs w:val="20"/>
              </w:rPr>
              <w:t>0</w:t>
            </w:r>
          </w:p>
        </w:tc>
        <w:tc>
          <w:tcPr>
            <w:tcW w:w="1135" w:type="dxa"/>
            <w:gridSpan w:val="2"/>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c>
          <w:tcPr>
            <w:tcW w:w="851" w:type="dxa"/>
            <w:vMerge/>
          </w:tcPr>
          <w:p w:rsidR="00CB0CBC" w:rsidRPr="00550BF2" w:rsidRDefault="00CB0CBC" w:rsidP="007B477A">
            <w:pPr>
              <w:rPr>
                <w:sz w:val="20"/>
                <w:szCs w:val="20"/>
              </w:rPr>
            </w:pPr>
          </w:p>
        </w:tc>
        <w:tc>
          <w:tcPr>
            <w:tcW w:w="2189" w:type="dxa"/>
            <w:vMerge/>
          </w:tcPr>
          <w:p w:rsidR="00CB0CBC" w:rsidRPr="00550BF2" w:rsidRDefault="00CB0CBC" w:rsidP="007B477A">
            <w:pPr>
              <w:rPr>
                <w:sz w:val="20"/>
                <w:szCs w:val="20"/>
              </w:rPr>
            </w:pPr>
          </w:p>
        </w:tc>
        <w:tc>
          <w:tcPr>
            <w:tcW w:w="1928" w:type="dxa"/>
            <w:vMerge/>
          </w:tcPr>
          <w:p w:rsidR="00CB0CBC" w:rsidRPr="00550BF2" w:rsidRDefault="00CB0CBC" w:rsidP="007B477A">
            <w:pPr>
              <w:rPr>
                <w:sz w:val="20"/>
                <w:szCs w:val="20"/>
              </w:rPr>
            </w:pPr>
          </w:p>
        </w:tc>
        <w:tc>
          <w:tcPr>
            <w:tcW w:w="1428" w:type="dxa"/>
          </w:tcPr>
          <w:p w:rsidR="00CB0CBC" w:rsidRPr="00550BF2" w:rsidRDefault="00CB0CBC" w:rsidP="007B477A">
            <w:pPr>
              <w:rPr>
                <w:sz w:val="20"/>
                <w:szCs w:val="20"/>
              </w:rPr>
            </w:pPr>
            <w:r w:rsidRPr="00550BF2">
              <w:rPr>
                <w:sz w:val="20"/>
                <w:szCs w:val="20"/>
              </w:rPr>
              <w:t>2024</w:t>
            </w:r>
          </w:p>
        </w:tc>
        <w:tc>
          <w:tcPr>
            <w:tcW w:w="1347" w:type="dxa"/>
            <w:gridSpan w:val="2"/>
          </w:tcPr>
          <w:p w:rsidR="00CB0CBC" w:rsidRPr="00550BF2" w:rsidRDefault="00CB0CBC" w:rsidP="007B477A">
            <w:pPr>
              <w:rPr>
                <w:sz w:val="20"/>
                <w:szCs w:val="20"/>
              </w:rPr>
            </w:pPr>
            <w:r w:rsidRPr="00550BF2">
              <w:rPr>
                <w:sz w:val="20"/>
                <w:szCs w:val="20"/>
              </w:rPr>
              <w:t>0</w:t>
            </w:r>
          </w:p>
        </w:tc>
        <w:tc>
          <w:tcPr>
            <w:tcW w:w="1200" w:type="dxa"/>
          </w:tcPr>
          <w:p w:rsidR="00CB0CBC" w:rsidRPr="00550BF2" w:rsidRDefault="00CB0CBC" w:rsidP="007B477A">
            <w:pPr>
              <w:rPr>
                <w:sz w:val="20"/>
                <w:szCs w:val="20"/>
              </w:rPr>
            </w:pPr>
            <w:r w:rsidRPr="00550BF2">
              <w:rPr>
                <w:sz w:val="20"/>
                <w:szCs w:val="20"/>
              </w:rPr>
              <w:t>0</w:t>
            </w:r>
          </w:p>
        </w:tc>
        <w:tc>
          <w:tcPr>
            <w:tcW w:w="1020" w:type="dxa"/>
          </w:tcPr>
          <w:p w:rsidR="00CB0CBC" w:rsidRPr="00550BF2" w:rsidRDefault="00CB0CBC" w:rsidP="007B477A">
            <w:pPr>
              <w:rPr>
                <w:sz w:val="20"/>
                <w:szCs w:val="20"/>
              </w:rPr>
            </w:pPr>
            <w:r w:rsidRPr="00550BF2">
              <w:rPr>
                <w:sz w:val="20"/>
                <w:szCs w:val="20"/>
              </w:rPr>
              <w:t>0</w:t>
            </w:r>
          </w:p>
        </w:tc>
        <w:tc>
          <w:tcPr>
            <w:tcW w:w="1135" w:type="dxa"/>
            <w:gridSpan w:val="2"/>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c>
          <w:tcPr>
            <w:tcW w:w="851" w:type="dxa"/>
            <w:vMerge/>
          </w:tcPr>
          <w:p w:rsidR="00CB0CBC" w:rsidRPr="00550BF2" w:rsidRDefault="00CB0CBC" w:rsidP="007B477A">
            <w:pPr>
              <w:rPr>
                <w:sz w:val="20"/>
                <w:szCs w:val="20"/>
              </w:rPr>
            </w:pPr>
          </w:p>
        </w:tc>
        <w:tc>
          <w:tcPr>
            <w:tcW w:w="2189" w:type="dxa"/>
            <w:vMerge/>
          </w:tcPr>
          <w:p w:rsidR="00CB0CBC" w:rsidRPr="00550BF2" w:rsidRDefault="00CB0CBC" w:rsidP="007B477A">
            <w:pPr>
              <w:rPr>
                <w:sz w:val="20"/>
                <w:szCs w:val="20"/>
              </w:rPr>
            </w:pPr>
          </w:p>
        </w:tc>
        <w:tc>
          <w:tcPr>
            <w:tcW w:w="1928" w:type="dxa"/>
            <w:vMerge/>
          </w:tcPr>
          <w:p w:rsidR="00CB0CBC" w:rsidRPr="00550BF2" w:rsidRDefault="00CB0CBC" w:rsidP="007B477A">
            <w:pPr>
              <w:rPr>
                <w:sz w:val="20"/>
                <w:szCs w:val="20"/>
              </w:rPr>
            </w:pPr>
          </w:p>
        </w:tc>
        <w:tc>
          <w:tcPr>
            <w:tcW w:w="1428" w:type="dxa"/>
          </w:tcPr>
          <w:p w:rsidR="00CB0CBC" w:rsidRPr="00550BF2" w:rsidRDefault="00CB0CBC" w:rsidP="007B477A">
            <w:pPr>
              <w:rPr>
                <w:sz w:val="20"/>
                <w:szCs w:val="20"/>
              </w:rPr>
            </w:pPr>
            <w:r w:rsidRPr="00550BF2">
              <w:rPr>
                <w:sz w:val="20"/>
                <w:szCs w:val="20"/>
              </w:rPr>
              <w:t>2025</w:t>
            </w:r>
          </w:p>
        </w:tc>
        <w:tc>
          <w:tcPr>
            <w:tcW w:w="1347" w:type="dxa"/>
            <w:gridSpan w:val="2"/>
          </w:tcPr>
          <w:p w:rsidR="00CB0CBC" w:rsidRPr="00550BF2" w:rsidRDefault="00CB0CBC" w:rsidP="007B477A">
            <w:pPr>
              <w:rPr>
                <w:sz w:val="20"/>
                <w:szCs w:val="20"/>
              </w:rPr>
            </w:pPr>
            <w:r w:rsidRPr="00550BF2">
              <w:rPr>
                <w:sz w:val="20"/>
                <w:szCs w:val="20"/>
              </w:rPr>
              <w:t>0</w:t>
            </w:r>
          </w:p>
        </w:tc>
        <w:tc>
          <w:tcPr>
            <w:tcW w:w="1200" w:type="dxa"/>
          </w:tcPr>
          <w:p w:rsidR="00CB0CBC" w:rsidRPr="00550BF2" w:rsidRDefault="00CB0CBC" w:rsidP="007B477A">
            <w:pPr>
              <w:rPr>
                <w:sz w:val="20"/>
                <w:szCs w:val="20"/>
              </w:rPr>
            </w:pPr>
            <w:r w:rsidRPr="00550BF2">
              <w:rPr>
                <w:sz w:val="20"/>
                <w:szCs w:val="20"/>
              </w:rPr>
              <w:t>0</w:t>
            </w:r>
          </w:p>
        </w:tc>
        <w:tc>
          <w:tcPr>
            <w:tcW w:w="1020" w:type="dxa"/>
          </w:tcPr>
          <w:p w:rsidR="00CB0CBC" w:rsidRPr="00550BF2" w:rsidRDefault="00CB0CBC" w:rsidP="007B477A">
            <w:pPr>
              <w:rPr>
                <w:sz w:val="20"/>
                <w:szCs w:val="20"/>
              </w:rPr>
            </w:pPr>
            <w:r w:rsidRPr="00550BF2">
              <w:rPr>
                <w:sz w:val="20"/>
                <w:szCs w:val="20"/>
              </w:rPr>
              <w:t>0</w:t>
            </w:r>
          </w:p>
        </w:tc>
        <w:tc>
          <w:tcPr>
            <w:tcW w:w="1135" w:type="dxa"/>
            <w:gridSpan w:val="2"/>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c>
          <w:tcPr>
            <w:tcW w:w="851" w:type="dxa"/>
            <w:vMerge/>
          </w:tcPr>
          <w:p w:rsidR="00CB0CBC" w:rsidRPr="00550BF2" w:rsidRDefault="00CB0CBC" w:rsidP="007B477A">
            <w:pPr>
              <w:rPr>
                <w:sz w:val="20"/>
                <w:szCs w:val="20"/>
              </w:rPr>
            </w:pPr>
          </w:p>
        </w:tc>
        <w:tc>
          <w:tcPr>
            <w:tcW w:w="2189" w:type="dxa"/>
            <w:vMerge/>
          </w:tcPr>
          <w:p w:rsidR="00CB0CBC" w:rsidRPr="00550BF2" w:rsidRDefault="00CB0CBC" w:rsidP="007B477A">
            <w:pPr>
              <w:rPr>
                <w:sz w:val="20"/>
                <w:szCs w:val="20"/>
              </w:rPr>
            </w:pPr>
          </w:p>
        </w:tc>
        <w:tc>
          <w:tcPr>
            <w:tcW w:w="1928" w:type="dxa"/>
            <w:vMerge/>
          </w:tcPr>
          <w:p w:rsidR="00CB0CBC" w:rsidRPr="00550BF2" w:rsidRDefault="00CB0CBC" w:rsidP="007B477A">
            <w:pPr>
              <w:rPr>
                <w:sz w:val="20"/>
                <w:szCs w:val="20"/>
              </w:rPr>
            </w:pPr>
          </w:p>
        </w:tc>
        <w:tc>
          <w:tcPr>
            <w:tcW w:w="1428" w:type="dxa"/>
          </w:tcPr>
          <w:p w:rsidR="00CB0CBC" w:rsidRPr="00550BF2" w:rsidRDefault="00CB0CBC" w:rsidP="007B477A">
            <w:pPr>
              <w:rPr>
                <w:sz w:val="20"/>
                <w:szCs w:val="20"/>
              </w:rPr>
            </w:pPr>
            <w:r w:rsidRPr="00550BF2">
              <w:rPr>
                <w:sz w:val="20"/>
                <w:szCs w:val="20"/>
              </w:rPr>
              <w:t>2026</w:t>
            </w:r>
          </w:p>
        </w:tc>
        <w:tc>
          <w:tcPr>
            <w:tcW w:w="1347" w:type="dxa"/>
            <w:gridSpan w:val="2"/>
          </w:tcPr>
          <w:p w:rsidR="00CB0CBC" w:rsidRPr="00550BF2" w:rsidRDefault="00CB0CBC" w:rsidP="007B477A">
            <w:pPr>
              <w:rPr>
                <w:sz w:val="20"/>
                <w:szCs w:val="20"/>
              </w:rPr>
            </w:pPr>
            <w:r w:rsidRPr="00550BF2">
              <w:rPr>
                <w:sz w:val="20"/>
                <w:szCs w:val="20"/>
              </w:rPr>
              <w:t>0</w:t>
            </w:r>
          </w:p>
        </w:tc>
        <w:tc>
          <w:tcPr>
            <w:tcW w:w="1200" w:type="dxa"/>
          </w:tcPr>
          <w:p w:rsidR="00CB0CBC" w:rsidRPr="00550BF2" w:rsidRDefault="00CB0CBC" w:rsidP="007B477A">
            <w:pPr>
              <w:rPr>
                <w:sz w:val="20"/>
                <w:szCs w:val="20"/>
              </w:rPr>
            </w:pPr>
            <w:r w:rsidRPr="00550BF2">
              <w:rPr>
                <w:sz w:val="20"/>
                <w:szCs w:val="20"/>
              </w:rPr>
              <w:t>0</w:t>
            </w:r>
          </w:p>
        </w:tc>
        <w:tc>
          <w:tcPr>
            <w:tcW w:w="1020" w:type="dxa"/>
          </w:tcPr>
          <w:p w:rsidR="00CB0CBC" w:rsidRPr="00550BF2" w:rsidRDefault="00CB0CBC" w:rsidP="007B477A">
            <w:pPr>
              <w:rPr>
                <w:sz w:val="20"/>
                <w:szCs w:val="20"/>
              </w:rPr>
            </w:pPr>
            <w:r w:rsidRPr="00550BF2">
              <w:rPr>
                <w:sz w:val="20"/>
                <w:szCs w:val="20"/>
              </w:rPr>
              <w:t>0</w:t>
            </w:r>
          </w:p>
        </w:tc>
        <w:tc>
          <w:tcPr>
            <w:tcW w:w="1135" w:type="dxa"/>
            <w:gridSpan w:val="2"/>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c>
          <w:tcPr>
            <w:tcW w:w="851" w:type="dxa"/>
            <w:vMerge/>
          </w:tcPr>
          <w:p w:rsidR="00CB0CBC" w:rsidRPr="00550BF2" w:rsidRDefault="00CB0CBC" w:rsidP="007B477A">
            <w:pPr>
              <w:rPr>
                <w:sz w:val="20"/>
                <w:szCs w:val="20"/>
              </w:rPr>
            </w:pPr>
          </w:p>
        </w:tc>
        <w:tc>
          <w:tcPr>
            <w:tcW w:w="2189" w:type="dxa"/>
            <w:vMerge/>
          </w:tcPr>
          <w:p w:rsidR="00CB0CBC" w:rsidRPr="00550BF2" w:rsidRDefault="00CB0CBC" w:rsidP="007B477A">
            <w:pPr>
              <w:rPr>
                <w:sz w:val="20"/>
                <w:szCs w:val="20"/>
              </w:rPr>
            </w:pPr>
          </w:p>
        </w:tc>
        <w:tc>
          <w:tcPr>
            <w:tcW w:w="1928" w:type="dxa"/>
            <w:vMerge/>
          </w:tcPr>
          <w:p w:rsidR="00CB0CBC" w:rsidRPr="00550BF2" w:rsidRDefault="00CB0CBC" w:rsidP="007B477A">
            <w:pPr>
              <w:rPr>
                <w:sz w:val="20"/>
                <w:szCs w:val="20"/>
              </w:rPr>
            </w:pPr>
          </w:p>
        </w:tc>
        <w:tc>
          <w:tcPr>
            <w:tcW w:w="1428" w:type="dxa"/>
          </w:tcPr>
          <w:p w:rsidR="00CB0CBC" w:rsidRPr="00550BF2" w:rsidRDefault="00CB0CBC" w:rsidP="007B477A">
            <w:pPr>
              <w:rPr>
                <w:sz w:val="20"/>
                <w:szCs w:val="20"/>
              </w:rPr>
            </w:pPr>
            <w:r w:rsidRPr="00550BF2">
              <w:rPr>
                <w:sz w:val="20"/>
                <w:szCs w:val="20"/>
              </w:rPr>
              <w:t>2027</w:t>
            </w:r>
          </w:p>
        </w:tc>
        <w:tc>
          <w:tcPr>
            <w:tcW w:w="1347" w:type="dxa"/>
            <w:gridSpan w:val="2"/>
          </w:tcPr>
          <w:p w:rsidR="00CB0CBC" w:rsidRPr="00550BF2" w:rsidRDefault="00CB0CBC" w:rsidP="007B477A">
            <w:pPr>
              <w:rPr>
                <w:sz w:val="20"/>
                <w:szCs w:val="20"/>
              </w:rPr>
            </w:pPr>
            <w:r w:rsidRPr="00550BF2">
              <w:rPr>
                <w:sz w:val="20"/>
                <w:szCs w:val="20"/>
              </w:rPr>
              <w:t>0</w:t>
            </w:r>
          </w:p>
        </w:tc>
        <w:tc>
          <w:tcPr>
            <w:tcW w:w="1200" w:type="dxa"/>
          </w:tcPr>
          <w:p w:rsidR="00CB0CBC" w:rsidRPr="00550BF2" w:rsidRDefault="00CB0CBC" w:rsidP="007B477A">
            <w:pPr>
              <w:rPr>
                <w:sz w:val="20"/>
                <w:szCs w:val="20"/>
              </w:rPr>
            </w:pPr>
            <w:r w:rsidRPr="00550BF2">
              <w:rPr>
                <w:sz w:val="20"/>
                <w:szCs w:val="20"/>
              </w:rPr>
              <w:t>0</w:t>
            </w:r>
          </w:p>
        </w:tc>
        <w:tc>
          <w:tcPr>
            <w:tcW w:w="1020" w:type="dxa"/>
          </w:tcPr>
          <w:p w:rsidR="00CB0CBC" w:rsidRPr="00550BF2" w:rsidRDefault="00CB0CBC" w:rsidP="007B477A">
            <w:pPr>
              <w:rPr>
                <w:sz w:val="20"/>
                <w:szCs w:val="20"/>
              </w:rPr>
            </w:pPr>
            <w:r w:rsidRPr="00550BF2">
              <w:rPr>
                <w:sz w:val="20"/>
                <w:szCs w:val="20"/>
              </w:rPr>
              <w:t>0</w:t>
            </w:r>
          </w:p>
        </w:tc>
        <w:tc>
          <w:tcPr>
            <w:tcW w:w="1135" w:type="dxa"/>
            <w:gridSpan w:val="2"/>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c>
          <w:tcPr>
            <w:tcW w:w="851" w:type="dxa"/>
            <w:vMerge w:val="restart"/>
          </w:tcPr>
          <w:p w:rsidR="00CB0CBC" w:rsidRPr="00550BF2" w:rsidRDefault="00CB0CBC" w:rsidP="007B477A">
            <w:pPr>
              <w:rPr>
                <w:sz w:val="20"/>
                <w:szCs w:val="20"/>
              </w:rPr>
            </w:pPr>
            <w:r w:rsidRPr="00550BF2">
              <w:rPr>
                <w:sz w:val="20"/>
                <w:szCs w:val="20"/>
              </w:rPr>
              <w:t>1.1.4</w:t>
            </w:r>
          </w:p>
        </w:tc>
        <w:tc>
          <w:tcPr>
            <w:tcW w:w="2189" w:type="dxa"/>
            <w:vMerge w:val="restart"/>
          </w:tcPr>
          <w:p w:rsidR="00CB0CBC" w:rsidRPr="00550BF2" w:rsidRDefault="00CB0CBC" w:rsidP="007B477A">
            <w:pPr>
              <w:rPr>
                <w:sz w:val="20"/>
                <w:szCs w:val="20"/>
              </w:rPr>
            </w:pPr>
            <w:r w:rsidRPr="00550BF2">
              <w:rPr>
                <w:sz w:val="20"/>
                <w:szCs w:val="20"/>
              </w:rPr>
              <w:t xml:space="preserve">Ремонт крыши здания администрации Русско-Камешкирского сельсовета.     </w:t>
            </w:r>
          </w:p>
        </w:tc>
        <w:tc>
          <w:tcPr>
            <w:tcW w:w="1928" w:type="dxa"/>
            <w:vMerge w:val="restart"/>
          </w:tcPr>
          <w:p w:rsidR="00CB0CBC" w:rsidRPr="00550BF2" w:rsidRDefault="00CB0CBC" w:rsidP="007B477A">
            <w:pPr>
              <w:rPr>
                <w:sz w:val="20"/>
                <w:szCs w:val="20"/>
              </w:rPr>
            </w:pPr>
            <w:r w:rsidRPr="00550BF2">
              <w:rPr>
                <w:sz w:val="20"/>
                <w:szCs w:val="20"/>
              </w:rPr>
              <w:t>Администрация      Русско-Камешкирского сельсовета</w:t>
            </w:r>
          </w:p>
        </w:tc>
        <w:tc>
          <w:tcPr>
            <w:tcW w:w="1428" w:type="dxa"/>
          </w:tcPr>
          <w:p w:rsidR="00CB0CBC" w:rsidRPr="00550BF2" w:rsidRDefault="00CB0CBC" w:rsidP="007B477A">
            <w:pPr>
              <w:rPr>
                <w:sz w:val="20"/>
                <w:szCs w:val="20"/>
              </w:rPr>
            </w:pPr>
            <w:r w:rsidRPr="00550BF2">
              <w:rPr>
                <w:sz w:val="20"/>
                <w:szCs w:val="20"/>
              </w:rPr>
              <w:t>Итого</w:t>
            </w:r>
          </w:p>
        </w:tc>
        <w:tc>
          <w:tcPr>
            <w:tcW w:w="1347" w:type="dxa"/>
            <w:gridSpan w:val="2"/>
          </w:tcPr>
          <w:p w:rsidR="00CB0CBC" w:rsidRPr="00550BF2" w:rsidRDefault="00CB0CBC" w:rsidP="007B477A">
            <w:pPr>
              <w:rPr>
                <w:sz w:val="20"/>
                <w:szCs w:val="20"/>
              </w:rPr>
            </w:pPr>
            <w:r w:rsidRPr="00550BF2">
              <w:rPr>
                <w:sz w:val="20"/>
                <w:szCs w:val="20"/>
              </w:rPr>
              <w:t>360,85</w:t>
            </w:r>
          </w:p>
        </w:tc>
        <w:tc>
          <w:tcPr>
            <w:tcW w:w="1200" w:type="dxa"/>
          </w:tcPr>
          <w:p w:rsidR="00CB0CBC" w:rsidRPr="00550BF2" w:rsidRDefault="00CB0CBC" w:rsidP="007B477A">
            <w:pPr>
              <w:rPr>
                <w:sz w:val="20"/>
                <w:szCs w:val="20"/>
              </w:rPr>
            </w:pPr>
            <w:r w:rsidRPr="00550BF2">
              <w:rPr>
                <w:sz w:val="20"/>
                <w:szCs w:val="20"/>
              </w:rPr>
              <w:t>360,85</w:t>
            </w:r>
          </w:p>
        </w:tc>
        <w:tc>
          <w:tcPr>
            <w:tcW w:w="1020" w:type="dxa"/>
          </w:tcPr>
          <w:p w:rsidR="00CB0CBC" w:rsidRPr="00550BF2" w:rsidRDefault="00CB0CBC" w:rsidP="007B477A">
            <w:pPr>
              <w:rPr>
                <w:sz w:val="20"/>
                <w:szCs w:val="20"/>
              </w:rPr>
            </w:pPr>
            <w:r w:rsidRPr="00550BF2">
              <w:rPr>
                <w:sz w:val="20"/>
                <w:szCs w:val="20"/>
              </w:rPr>
              <w:t>0</w:t>
            </w:r>
          </w:p>
        </w:tc>
        <w:tc>
          <w:tcPr>
            <w:tcW w:w="1135" w:type="dxa"/>
            <w:gridSpan w:val="2"/>
          </w:tcPr>
          <w:p w:rsidR="00CB0CBC" w:rsidRPr="00550BF2" w:rsidRDefault="00CB0CBC" w:rsidP="007B477A">
            <w:pPr>
              <w:rPr>
                <w:sz w:val="20"/>
                <w:szCs w:val="20"/>
              </w:rPr>
            </w:pPr>
            <w:r w:rsidRPr="00550BF2">
              <w:rPr>
                <w:sz w:val="20"/>
                <w:szCs w:val="20"/>
              </w:rPr>
              <w:t>0</w:t>
            </w:r>
          </w:p>
        </w:tc>
        <w:tc>
          <w:tcPr>
            <w:tcW w:w="2059" w:type="dxa"/>
            <w:gridSpan w:val="2"/>
            <w:vMerge w:val="restart"/>
          </w:tcPr>
          <w:p w:rsidR="00CB0CBC" w:rsidRPr="00550BF2" w:rsidRDefault="00CB0CBC" w:rsidP="007B477A">
            <w:pPr>
              <w:rPr>
                <w:sz w:val="20"/>
                <w:szCs w:val="20"/>
              </w:rPr>
            </w:pPr>
            <w:r w:rsidRPr="00550BF2">
              <w:rPr>
                <w:sz w:val="20"/>
                <w:szCs w:val="20"/>
              </w:rPr>
              <w:t>Снижение затрат на теплоснабжение</w:t>
            </w:r>
          </w:p>
        </w:tc>
        <w:tc>
          <w:tcPr>
            <w:tcW w:w="2400" w:type="dxa"/>
          </w:tcPr>
          <w:p w:rsidR="00CB0CBC" w:rsidRPr="00550BF2" w:rsidRDefault="00CB0CBC" w:rsidP="007B477A">
            <w:pPr>
              <w:rPr>
                <w:sz w:val="20"/>
                <w:szCs w:val="20"/>
              </w:rPr>
            </w:pPr>
          </w:p>
        </w:tc>
      </w:tr>
      <w:tr w:rsidR="00CB0CBC" w:rsidRPr="00550BF2" w:rsidTr="007B477A">
        <w:trPr>
          <w:trHeight w:val="201"/>
        </w:trPr>
        <w:tc>
          <w:tcPr>
            <w:tcW w:w="851" w:type="dxa"/>
            <w:vMerge/>
          </w:tcPr>
          <w:p w:rsidR="00CB0CBC" w:rsidRPr="00550BF2" w:rsidRDefault="00CB0CBC" w:rsidP="007B477A">
            <w:pPr>
              <w:rPr>
                <w:sz w:val="20"/>
                <w:szCs w:val="20"/>
              </w:rPr>
            </w:pPr>
          </w:p>
        </w:tc>
        <w:tc>
          <w:tcPr>
            <w:tcW w:w="2189" w:type="dxa"/>
            <w:vMerge/>
          </w:tcPr>
          <w:p w:rsidR="00CB0CBC" w:rsidRPr="00550BF2" w:rsidRDefault="00CB0CBC" w:rsidP="007B477A">
            <w:pPr>
              <w:rPr>
                <w:sz w:val="20"/>
                <w:szCs w:val="20"/>
              </w:rPr>
            </w:pPr>
          </w:p>
        </w:tc>
        <w:tc>
          <w:tcPr>
            <w:tcW w:w="1928" w:type="dxa"/>
            <w:vMerge/>
          </w:tcPr>
          <w:p w:rsidR="00CB0CBC" w:rsidRPr="00550BF2" w:rsidRDefault="00CB0CBC" w:rsidP="007B477A">
            <w:pPr>
              <w:rPr>
                <w:sz w:val="20"/>
                <w:szCs w:val="20"/>
              </w:rPr>
            </w:pPr>
          </w:p>
        </w:tc>
        <w:tc>
          <w:tcPr>
            <w:tcW w:w="1428" w:type="dxa"/>
          </w:tcPr>
          <w:p w:rsidR="00CB0CBC" w:rsidRPr="00550BF2" w:rsidRDefault="00CB0CBC" w:rsidP="007B477A">
            <w:pPr>
              <w:rPr>
                <w:sz w:val="20"/>
                <w:szCs w:val="20"/>
              </w:rPr>
            </w:pPr>
            <w:r w:rsidRPr="00550BF2">
              <w:rPr>
                <w:sz w:val="20"/>
                <w:szCs w:val="20"/>
              </w:rPr>
              <w:t>2016</w:t>
            </w:r>
          </w:p>
        </w:tc>
        <w:tc>
          <w:tcPr>
            <w:tcW w:w="1347" w:type="dxa"/>
            <w:gridSpan w:val="2"/>
          </w:tcPr>
          <w:p w:rsidR="00CB0CBC" w:rsidRPr="00550BF2" w:rsidRDefault="00CB0CBC" w:rsidP="007B477A">
            <w:pPr>
              <w:rPr>
                <w:sz w:val="20"/>
                <w:szCs w:val="20"/>
              </w:rPr>
            </w:pPr>
            <w:r w:rsidRPr="00550BF2">
              <w:rPr>
                <w:sz w:val="20"/>
                <w:szCs w:val="20"/>
              </w:rPr>
              <w:t>360,85</w:t>
            </w:r>
          </w:p>
        </w:tc>
        <w:tc>
          <w:tcPr>
            <w:tcW w:w="1200" w:type="dxa"/>
          </w:tcPr>
          <w:p w:rsidR="00CB0CBC" w:rsidRPr="00550BF2" w:rsidRDefault="00CB0CBC" w:rsidP="007B477A">
            <w:pPr>
              <w:rPr>
                <w:sz w:val="20"/>
                <w:szCs w:val="20"/>
              </w:rPr>
            </w:pPr>
            <w:r w:rsidRPr="00550BF2">
              <w:rPr>
                <w:sz w:val="20"/>
                <w:szCs w:val="20"/>
              </w:rPr>
              <w:t>360,85</w:t>
            </w:r>
          </w:p>
        </w:tc>
        <w:tc>
          <w:tcPr>
            <w:tcW w:w="1020" w:type="dxa"/>
          </w:tcPr>
          <w:p w:rsidR="00CB0CBC" w:rsidRPr="00550BF2" w:rsidRDefault="00CB0CBC" w:rsidP="007B477A">
            <w:pPr>
              <w:rPr>
                <w:sz w:val="20"/>
                <w:szCs w:val="20"/>
              </w:rPr>
            </w:pPr>
            <w:r w:rsidRPr="00550BF2">
              <w:rPr>
                <w:sz w:val="20"/>
                <w:szCs w:val="20"/>
              </w:rPr>
              <w:t>0</w:t>
            </w:r>
          </w:p>
        </w:tc>
        <w:tc>
          <w:tcPr>
            <w:tcW w:w="1135" w:type="dxa"/>
            <w:gridSpan w:val="2"/>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rPr>
          <w:trHeight w:val="319"/>
        </w:trPr>
        <w:tc>
          <w:tcPr>
            <w:tcW w:w="851" w:type="dxa"/>
            <w:vMerge/>
          </w:tcPr>
          <w:p w:rsidR="00CB0CBC" w:rsidRPr="00550BF2" w:rsidRDefault="00CB0CBC" w:rsidP="007B477A">
            <w:pPr>
              <w:rPr>
                <w:sz w:val="20"/>
                <w:szCs w:val="20"/>
              </w:rPr>
            </w:pPr>
          </w:p>
        </w:tc>
        <w:tc>
          <w:tcPr>
            <w:tcW w:w="2189" w:type="dxa"/>
            <w:vMerge/>
          </w:tcPr>
          <w:p w:rsidR="00CB0CBC" w:rsidRPr="00550BF2" w:rsidRDefault="00CB0CBC" w:rsidP="007B477A">
            <w:pPr>
              <w:rPr>
                <w:sz w:val="20"/>
                <w:szCs w:val="20"/>
              </w:rPr>
            </w:pPr>
          </w:p>
        </w:tc>
        <w:tc>
          <w:tcPr>
            <w:tcW w:w="1928" w:type="dxa"/>
            <w:vMerge/>
          </w:tcPr>
          <w:p w:rsidR="00CB0CBC" w:rsidRPr="00550BF2" w:rsidRDefault="00CB0CBC" w:rsidP="007B477A">
            <w:pPr>
              <w:rPr>
                <w:sz w:val="20"/>
                <w:szCs w:val="20"/>
              </w:rPr>
            </w:pPr>
          </w:p>
        </w:tc>
        <w:tc>
          <w:tcPr>
            <w:tcW w:w="1428" w:type="dxa"/>
          </w:tcPr>
          <w:p w:rsidR="00CB0CBC" w:rsidRPr="00550BF2" w:rsidRDefault="00CB0CBC" w:rsidP="007B477A">
            <w:pPr>
              <w:rPr>
                <w:sz w:val="20"/>
                <w:szCs w:val="20"/>
              </w:rPr>
            </w:pPr>
            <w:r w:rsidRPr="00550BF2">
              <w:rPr>
                <w:sz w:val="20"/>
                <w:szCs w:val="20"/>
              </w:rPr>
              <w:t>2017</w:t>
            </w:r>
          </w:p>
        </w:tc>
        <w:tc>
          <w:tcPr>
            <w:tcW w:w="1347" w:type="dxa"/>
            <w:gridSpan w:val="2"/>
          </w:tcPr>
          <w:p w:rsidR="00CB0CBC" w:rsidRPr="00550BF2" w:rsidRDefault="00CB0CBC" w:rsidP="007B477A">
            <w:pPr>
              <w:rPr>
                <w:sz w:val="20"/>
                <w:szCs w:val="20"/>
              </w:rPr>
            </w:pPr>
            <w:r w:rsidRPr="00550BF2">
              <w:rPr>
                <w:sz w:val="20"/>
                <w:szCs w:val="20"/>
              </w:rPr>
              <w:t>0</w:t>
            </w:r>
          </w:p>
        </w:tc>
        <w:tc>
          <w:tcPr>
            <w:tcW w:w="1200" w:type="dxa"/>
          </w:tcPr>
          <w:p w:rsidR="00CB0CBC" w:rsidRPr="00550BF2" w:rsidRDefault="00CB0CBC" w:rsidP="007B477A">
            <w:pPr>
              <w:rPr>
                <w:sz w:val="20"/>
                <w:szCs w:val="20"/>
              </w:rPr>
            </w:pPr>
            <w:r w:rsidRPr="00550BF2">
              <w:rPr>
                <w:sz w:val="20"/>
                <w:szCs w:val="20"/>
              </w:rPr>
              <w:t>0</w:t>
            </w:r>
          </w:p>
        </w:tc>
        <w:tc>
          <w:tcPr>
            <w:tcW w:w="1020" w:type="dxa"/>
          </w:tcPr>
          <w:p w:rsidR="00CB0CBC" w:rsidRPr="00550BF2" w:rsidRDefault="00CB0CBC" w:rsidP="007B477A">
            <w:pPr>
              <w:rPr>
                <w:sz w:val="20"/>
                <w:szCs w:val="20"/>
              </w:rPr>
            </w:pPr>
            <w:r w:rsidRPr="00550BF2">
              <w:rPr>
                <w:sz w:val="20"/>
                <w:szCs w:val="20"/>
              </w:rPr>
              <w:t>0</w:t>
            </w:r>
          </w:p>
        </w:tc>
        <w:tc>
          <w:tcPr>
            <w:tcW w:w="1135" w:type="dxa"/>
            <w:gridSpan w:val="2"/>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rPr>
          <w:trHeight w:val="257"/>
        </w:trPr>
        <w:tc>
          <w:tcPr>
            <w:tcW w:w="851" w:type="dxa"/>
            <w:vMerge/>
          </w:tcPr>
          <w:p w:rsidR="00CB0CBC" w:rsidRPr="00550BF2" w:rsidRDefault="00CB0CBC" w:rsidP="007B477A">
            <w:pPr>
              <w:rPr>
                <w:sz w:val="20"/>
                <w:szCs w:val="20"/>
              </w:rPr>
            </w:pPr>
          </w:p>
        </w:tc>
        <w:tc>
          <w:tcPr>
            <w:tcW w:w="2189" w:type="dxa"/>
            <w:vMerge/>
          </w:tcPr>
          <w:p w:rsidR="00CB0CBC" w:rsidRPr="00550BF2" w:rsidRDefault="00CB0CBC" w:rsidP="007B477A">
            <w:pPr>
              <w:rPr>
                <w:sz w:val="20"/>
                <w:szCs w:val="20"/>
              </w:rPr>
            </w:pPr>
          </w:p>
        </w:tc>
        <w:tc>
          <w:tcPr>
            <w:tcW w:w="1928" w:type="dxa"/>
            <w:vMerge/>
          </w:tcPr>
          <w:p w:rsidR="00CB0CBC" w:rsidRPr="00550BF2" w:rsidRDefault="00CB0CBC" w:rsidP="007B477A">
            <w:pPr>
              <w:rPr>
                <w:sz w:val="20"/>
                <w:szCs w:val="20"/>
              </w:rPr>
            </w:pPr>
          </w:p>
        </w:tc>
        <w:tc>
          <w:tcPr>
            <w:tcW w:w="1428" w:type="dxa"/>
          </w:tcPr>
          <w:p w:rsidR="00CB0CBC" w:rsidRPr="00550BF2" w:rsidRDefault="00CB0CBC" w:rsidP="007B477A">
            <w:pPr>
              <w:rPr>
                <w:sz w:val="20"/>
                <w:szCs w:val="20"/>
              </w:rPr>
            </w:pPr>
            <w:r w:rsidRPr="00550BF2">
              <w:rPr>
                <w:sz w:val="20"/>
                <w:szCs w:val="20"/>
              </w:rPr>
              <w:t>2018</w:t>
            </w:r>
          </w:p>
        </w:tc>
        <w:tc>
          <w:tcPr>
            <w:tcW w:w="1347" w:type="dxa"/>
            <w:gridSpan w:val="2"/>
          </w:tcPr>
          <w:p w:rsidR="00CB0CBC" w:rsidRPr="00550BF2" w:rsidRDefault="00CB0CBC" w:rsidP="007B477A">
            <w:pPr>
              <w:rPr>
                <w:sz w:val="20"/>
                <w:szCs w:val="20"/>
              </w:rPr>
            </w:pPr>
            <w:r w:rsidRPr="00550BF2">
              <w:rPr>
                <w:sz w:val="20"/>
                <w:szCs w:val="20"/>
              </w:rPr>
              <w:t>0</w:t>
            </w:r>
          </w:p>
        </w:tc>
        <w:tc>
          <w:tcPr>
            <w:tcW w:w="1200" w:type="dxa"/>
          </w:tcPr>
          <w:p w:rsidR="00CB0CBC" w:rsidRPr="00550BF2" w:rsidRDefault="00CB0CBC" w:rsidP="007B477A">
            <w:pPr>
              <w:rPr>
                <w:sz w:val="20"/>
                <w:szCs w:val="20"/>
              </w:rPr>
            </w:pPr>
            <w:r w:rsidRPr="00550BF2">
              <w:rPr>
                <w:sz w:val="20"/>
                <w:szCs w:val="20"/>
              </w:rPr>
              <w:t>0</w:t>
            </w:r>
          </w:p>
        </w:tc>
        <w:tc>
          <w:tcPr>
            <w:tcW w:w="1020" w:type="dxa"/>
          </w:tcPr>
          <w:p w:rsidR="00CB0CBC" w:rsidRPr="00550BF2" w:rsidRDefault="00CB0CBC" w:rsidP="007B477A">
            <w:pPr>
              <w:rPr>
                <w:sz w:val="20"/>
                <w:szCs w:val="20"/>
              </w:rPr>
            </w:pPr>
            <w:r w:rsidRPr="00550BF2">
              <w:rPr>
                <w:sz w:val="20"/>
                <w:szCs w:val="20"/>
              </w:rPr>
              <w:t>0</w:t>
            </w:r>
          </w:p>
        </w:tc>
        <w:tc>
          <w:tcPr>
            <w:tcW w:w="1135" w:type="dxa"/>
            <w:gridSpan w:val="2"/>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rPr>
          <w:trHeight w:val="200"/>
        </w:trPr>
        <w:tc>
          <w:tcPr>
            <w:tcW w:w="851" w:type="dxa"/>
            <w:vMerge/>
          </w:tcPr>
          <w:p w:rsidR="00CB0CBC" w:rsidRPr="00550BF2" w:rsidRDefault="00CB0CBC" w:rsidP="007B477A">
            <w:pPr>
              <w:rPr>
                <w:sz w:val="20"/>
                <w:szCs w:val="20"/>
              </w:rPr>
            </w:pPr>
          </w:p>
        </w:tc>
        <w:tc>
          <w:tcPr>
            <w:tcW w:w="2189" w:type="dxa"/>
            <w:vMerge/>
          </w:tcPr>
          <w:p w:rsidR="00CB0CBC" w:rsidRPr="00550BF2" w:rsidRDefault="00CB0CBC" w:rsidP="007B477A">
            <w:pPr>
              <w:rPr>
                <w:sz w:val="20"/>
                <w:szCs w:val="20"/>
              </w:rPr>
            </w:pPr>
          </w:p>
        </w:tc>
        <w:tc>
          <w:tcPr>
            <w:tcW w:w="1928" w:type="dxa"/>
            <w:vMerge/>
          </w:tcPr>
          <w:p w:rsidR="00CB0CBC" w:rsidRPr="00550BF2" w:rsidRDefault="00CB0CBC" w:rsidP="007B477A">
            <w:pPr>
              <w:rPr>
                <w:sz w:val="20"/>
                <w:szCs w:val="20"/>
              </w:rPr>
            </w:pPr>
          </w:p>
        </w:tc>
        <w:tc>
          <w:tcPr>
            <w:tcW w:w="1428" w:type="dxa"/>
          </w:tcPr>
          <w:p w:rsidR="00CB0CBC" w:rsidRPr="00550BF2" w:rsidRDefault="00CB0CBC" w:rsidP="007B477A">
            <w:pPr>
              <w:rPr>
                <w:sz w:val="20"/>
                <w:szCs w:val="20"/>
              </w:rPr>
            </w:pPr>
            <w:r w:rsidRPr="00550BF2">
              <w:rPr>
                <w:sz w:val="20"/>
                <w:szCs w:val="20"/>
              </w:rPr>
              <w:t>2019</w:t>
            </w:r>
          </w:p>
        </w:tc>
        <w:tc>
          <w:tcPr>
            <w:tcW w:w="1347" w:type="dxa"/>
            <w:gridSpan w:val="2"/>
          </w:tcPr>
          <w:p w:rsidR="00CB0CBC" w:rsidRPr="00550BF2" w:rsidRDefault="00CB0CBC" w:rsidP="007B477A">
            <w:pPr>
              <w:rPr>
                <w:sz w:val="20"/>
                <w:szCs w:val="20"/>
              </w:rPr>
            </w:pPr>
            <w:r w:rsidRPr="00550BF2">
              <w:rPr>
                <w:sz w:val="20"/>
                <w:szCs w:val="20"/>
              </w:rPr>
              <w:t>0</w:t>
            </w:r>
          </w:p>
        </w:tc>
        <w:tc>
          <w:tcPr>
            <w:tcW w:w="1200" w:type="dxa"/>
          </w:tcPr>
          <w:p w:rsidR="00CB0CBC" w:rsidRPr="00550BF2" w:rsidRDefault="00CB0CBC" w:rsidP="007B477A">
            <w:pPr>
              <w:rPr>
                <w:sz w:val="20"/>
                <w:szCs w:val="20"/>
              </w:rPr>
            </w:pPr>
            <w:r w:rsidRPr="00550BF2">
              <w:rPr>
                <w:sz w:val="20"/>
                <w:szCs w:val="20"/>
              </w:rPr>
              <w:t>0</w:t>
            </w:r>
          </w:p>
        </w:tc>
        <w:tc>
          <w:tcPr>
            <w:tcW w:w="1020" w:type="dxa"/>
          </w:tcPr>
          <w:p w:rsidR="00CB0CBC" w:rsidRPr="00550BF2" w:rsidRDefault="00CB0CBC" w:rsidP="007B477A">
            <w:pPr>
              <w:rPr>
                <w:sz w:val="20"/>
                <w:szCs w:val="20"/>
              </w:rPr>
            </w:pPr>
            <w:r w:rsidRPr="00550BF2">
              <w:rPr>
                <w:sz w:val="20"/>
                <w:szCs w:val="20"/>
              </w:rPr>
              <w:t>0</w:t>
            </w:r>
          </w:p>
        </w:tc>
        <w:tc>
          <w:tcPr>
            <w:tcW w:w="1135" w:type="dxa"/>
            <w:gridSpan w:val="2"/>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rPr>
          <w:trHeight w:val="292"/>
        </w:trPr>
        <w:tc>
          <w:tcPr>
            <w:tcW w:w="851" w:type="dxa"/>
            <w:vMerge/>
          </w:tcPr>
          <w:p w:rsidR="00CB0CBC" w:rsidRPr="00550BF2" w:rsidRDefault="00CB0CBC" w:rsidP="007B477A">
            <w:pPr>
              <w:rPr>
                <w:sz w:val="20"/>
                <w:szCs w:val="20"/>
              </w:rPr>
            </w:pPr>
          </w:p>
        </w:tc>
        <w:tc>
          <w:tcPr>
            <w:tcW w:w="2189" w:type="dxa"/>
            <w:vMerge/>
          </w:tcPr>
          <w:p w:rsidR="00CB0CBC" w:rsidRPr="00550BF2" w:rsidRDefault="00CB0CBC" w:rsidP="007B477A">
            <w:pPr>
              <w:rPr>
                <w:sz w:val="20"/>
                <w:szCs w:val="20"/>
              </w:rPr>
            </w:pPr>
          </w:p>
        </w:tc>
        <w:tc>
          <w:tcPr>
            <w:tcW w:w="1928" w:type="dxa"/>
            <w:vMerge/>
          </w:tcPr>
          <w:p w:rsidR="00CB0CBC" w:rsidRPr="00550BF2" w:rsidRDefault="00CB0CBC" w:rsidP="007B477A">
            <w:pPr>
              <w:rPr>
                <w:sz w:val="20"/>
                <w:szCs w:val="20"/>
              </w:rPr>
            </w:pPr>
          </w:p>
        </w:tc>
        <w:tc>
          <w:tcPr>
            <w:tcW w:w="1428" w:type="dxa"/>
          </w:tcPr>
          <w:p w:rsidR="00CB0CBC" w:rsidRPr="00550BF2" w:rsidRDefault="00CB0CBC" w:rsidP="007B477A">
            <w:pPr>
              <w:rPr>
                <w:sz w:val="20"/>
                <w:szCs w:val="20"/>
              </w:rPr>
            </w:pPr>
            <w:r w:rsidRPr="00550BF2">
              <w:rPr>
                <w:sz w:val="20"/>
                <w:szCs w:val="20"/>
              </w:rPr>
              <w:t>2020</w:t>
            </w:r>
          </w:p>
        </w:tc>
        <w:tc>
          <w:tcPr>
            <w:tcW w:w="1347" w:type="dxa"/>
            <w:gridSpan w:val="2"/>
          </w:tcPr>
          <w:p w:rsidR="00CB0CBC" w:rsidRPr="00550BF2" w:rsidRDefault="00CB0CBC" w:rsidP="007B477A">
            <w:pPr>
              <w:rPr>
                <w:sz w:val="20"/>
                <w:szCs w:val="20"/>
              </w:rPr>
            </w:pPr>
            <w:r w:rsidRPr="00550BF2">
              <w:rPr>
                <w:sz w:val="20"/>
                <w:szCs w:val="20"/>
              </w:rPr>
              <w:t>0</w:t>
            </w:r>
          </w:p>
        </w:tc>
        <w:tc>
          <w:tcPr>
            <w:tcW w:w="1200" w:type="dxa"/>
          </w:tcPr>
          <w:p w:rsidR="00CB0CBC" w:rsidRPr="00550BF2" w:rsidRDefault="00CB0CBC" w:rsidP="007B477A">
            <w:pPr>
              <w:rPr>
                <w:sz w:val="20"/>
                <w:szCs w:val="20"/>
              </w:rPr>
            </w:pPr>
            <w:r w:rsidRPr="00550BF2">
              <w:rPr>
                <w:sz w:val="20"/>
                <w:szCs w:val="20"/>
              </w:rPr>
              <w:t>0</w:t>
            </w:r>
          </w:p>
        </w:tc>
        <w:tc>
          <w:tcPr>
            <w:tcW w:w="1020" w:type="dxa"/>
          </w:tcPr>
          <w:p w:rsidR="00CB0CBC" w:rsidRPr="00550BF2" w:rsidRDefault="00CB0CBC" w:rsidP="007B477A">
            <w:pPr>
              <w:rPr>
                <w:sz w:val="20"/>
                <w:szCs w:val="20"/>
              </w:rPr>
            </w:pPr>
            <w:r w:rsidRPr="00550BF2">
              <w:rPr>
                <w:sz w:val="20"/>
                <w:szCs w:val="20"/>
              </w:rPr>
              <w:t>0</w:t>
            </w:r>
          </w:p>
        </w:tc>
        <w:tc>
          <w:tcPr>
            <w:tcW w:w="1135" w:type="dxa"/>
            <w:gridSpan w:val="2"/>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rPr>
          <w:trHeight w:val="292"/>
        </w:trPr>
        <w:tc>
          <w:tcPr>
            <w:tcW w:w="851" w:type="dxa"/>
            <w:vMerge/>
          </w:tcPr>
          <w:p w:rsidR="00CB0CBC" w:rsidRPr="00550BF2" w:rsidRDefault="00CB0CBC" w:rsidP="007B477A">
            <w:pPr>
              <w:rPr>
                <w:sz w:val="20"/>
                <w:szCs w:val="20"/>
              </w:rPr>
            </w:pPr>
          </w:p>
        </w:tc>
        <w:tc>
          <w:tcPr>
            <w:tcW w:w="2189" w:type="dxa"/>
            <w:vMerge/>
          </w:tcPr>
          <w:p w:rsidR="00CB0CBC" w:rsidRPr="00550BF2" w:rsidRDefault="00CB0CBC" w:rsidP="007B477A">
            <w:pPr>
              <w:rPr>
                <w:sz w:val="20"/>
                <w:szCs w:val="20"/>
              </w:rPr>
            </w:pPr>
          </w:p>
        </w:tc>
        <w:tc>
          <w:tcPr>
            <w:tcW w:w="1928" w:type="dxa"/>
            <w:vMerge/>
          </w:tcPr>
          <w:p w:rsidR="00CB0CBC" w:rsidRPr="00550BF2" w:rsidRDefault="00CB0CBC" w:rsidP="007B477A">
            <w:pPr>
              <w:rPr>
                <w:sz w:val="20"/>
                <w:szCs w:val="20"/>
              </w:rPr>
            </w:pPr>
          </w:p>
        </w:tc>
        <w:tc>
          <w:tcPr>
            <w:tcW w:w="1428" w:type="dxa"/>
          </w:tcPr>
          <w:p w:rsidR="00CB0CBC" w:rsidRPr="00550BF2" w:rsidRDefault="00CB0CBC" w:rsidP="007B477A">
            <w:pPr>
              <w:rPr>
                <w:sz w:val="20"/>
                <w:szCs w:val="20"/>
              </w:rPr>
            </w:pPr>
            <w:r w:rsidRPr="00550BF2">
              <w:rPr>
                <w:sz w:val="20"/>
                <w:szCs w:val="20"/>
              </w:rPr>
              <w:t>2021</w:t>
            </w:r>
          </w:p>
        </w:tc>
        <w:tc>
          <w:tcPr>
            <w:tcW w:w="1347" w:type="dxa"/>
            <w:gridSpan w:val="2"/>
          </w:tcPr>
          <w:p w:rsidR="00CB0CBC" w:rsidRPr="00550BF2" w:rsidRDefault="00CB0CBC" w:rsidP="007B477A">
            <w:pPr>
              <w:rPr>
                <w:sz w:val="20"/>
                <w:szCs w:val="20"/>
              </w:rPr>
            </w:pPr>
            <w:r w:rsidRPr="00550BF2">
              <w:rPr>
                <w:sz w:val="20"/>
                <w:szCs w:val="20"/>
              </w:rPr>
              <w:t>0</w:t>
            </w:r>
          </w:p>
        </w:tc>
        <w:tc>
          <w:tcPr>
            <w:tcW w:w="1200" w:type="dxa"/>
          </w:tcPr>
          <w:p w:rsidR="00CB0CBC" w:rsidRPr="00550BF2" w:rsidRDefault="00CB0CBC" w:rsidP="007B477A">
            <w:pPr>
              <w:rPr>
                <w:sz w:val="20"/>
                <w:szCs w:val="20"/>
              </w:rPr>
            </w:pPr>
            <w:r w:rsidRPr="00550BF2">
              <w:rPr>
                <w:sz w:val="20"/>
                <w:szCs w:val="20"/>
              </w:rPr>
              <w:t>0</w:t>
            </w:r>
          </w:p>
        </w:tc>
        <w:tc>
          <w:tcPr>
            <w:tcW w:w="1020" w:type="dxa"/>
          </w:tcPr>
          <w:p w:rsidR="00CB0CBC" w:rsidRPr="00550BF2" w:rsidRDefault="00CB0CBC" w:rsidP="007B477A">
            <w:pPr>
              <w:rPr>
                <w:sz w:val="20"/>
                <w:szCs w:val="20"/>
              </w:rPr>
            </w:pPr>
            <w:r w:rsidRPr="00550BF2">
              <w:rPr>
                <w:sz w:val="20"/>
                <w:szCs w:val="20"/>
              </w:rPr>
              <w:t>0</w:t>
            </w:r>
          </w:p>
        </w:tc>
        <w:tc>
          <w:tcPr>
            <w:tcW w:w="1135" w:type="dxa"/>
            <w:gridSpan w:val="2"/>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rPr>
          <w:trHeight w:val="292"/>
        </w:trPr>
        <w:tc>
          <w:tcPr>
            <w:tcW w:w="851" w:type="dxa"/>
            <w:vMerge/>
          </w:tcPr>
          <w:p w:rsidR="00CB0CBC" w:rsidRPr="00550BF2" w:rsidRDefault="00CB0CBC" w:rsidP="007B477A">
            <w:pPr>
              <w:rPr>
                <w:sz w:val="20"/>
                <w:szCs w:val="20"/>
              </w:rPr>
            </w:pPr>
          </w:p>
        </w:tc>
        <w:tc>
          <w:tcPr>
            <w:tcW w:w="2189" w:type="dxa"/>
            <w:vMerge/>
          </w:tcPr>
          <w:p w:rsidR="00CB0CBC" w:rsidRPr="00550BF2" w:rsidRDefault="00CB0CBC" w:rsidP="007B477A">
            <w:pPr>
              <w:rPr>
                <w:sz w:val="20"/>
                <w:szCs w:val="20"/>
              </w:rPr>
            </w:pPr>
          </w:p>
        </w:tc>
        <w:tc>
          <w:tcPr>
            <w:tcW w:w="1928" w:type="dxa"/>
            <w:vMerge/>
          </w:tcPr>
          <w:p w:rsidR="00CB0CBC" w:rsidRPr="00550BF2" w:rsidRDefault="00CB0CBC" w:rsidP="007B477A">
            <w:pPr>
              <w:rPr>
                <w:sz w:val="20"/>
                <w:szCs w:val="20"/>
              </w:rPr>
            </w:pPr>
          </w:p>
        </w:tc>
        <w:tc>
          <w:tcPr>
            <w:tcW w:w="1428" w:type="dxa"/>
          </w:tcPr>
          <w:p w:rsidR="00CB0CBC" w:rsidRPr="00550BF2" w:rsidRDefault="00CB0CBC" w:rsidP="007B477A">
            <w:pPr>
              <w:rPr>
                <w:sz w:val="20"/>
                <w:szCs w:val="20"/>
              </w:rPr>
            </w:pPr>
            <w:r w:rsidRPr="00550BF2">
              <w:rPr>
                <w:sz w:val="20"/>
                <w:szCs w:val="20"/>
              </w:rPr>
              <w:t>2022</w:t>
            </w:r>
          </w:p>
        </w:tc>
        <w:tc>
          <w:tcPr>
            <w:tcW w:w="1347" w:type="dxa"/>
            <w:gridSpan w:val="2"/>
          </w:tcPr>
          <w:p w:rsidR="00CB0CBC" w:rsidRPr="00550BF2" w:rsidRDefault="00CB0CBC" w:rsidP="007B477A">
            <w:pPr>
              <w:rPr>
                <w:sz w:val="20"/>
                <w:szCs w:val="20"/>
              </w:rPr>
            </w:pPr>
            <w:r w:rsidRPr="00550BF2">
              <w:rPr>
                <w:sz w:val="20"/>
                <w:szCs w:val="20"/>
              </w:rPr>
              <w:t>0</w:t>
            </w:r>
          </w:p>
        </w:tc>
        <w:tc>
          <w:tcPr>
            <w:tcW w:w="1200" w:type="dxa"/>
          </w:tcPr>
          <w:p w:rsidR="00CB0CBC" w:rsidRPr="00550BF2" w:rsidRDefault="00CB0CBC" w:rsidP="007B477A">
            <w:pPr>
              <w:rPr>
                <w:sz w:val="20"/>
                <w:szCs w:val="20"/>
              </w:rPr>
            </w:pPr>
            <w:r w:rsidRPr="00550BF2">
              <w:rPr>
                <w:sz w:val="20"/>
                <w:szCs w:val="20"/>
              </w:rPr>
              <w:t>0</w:t>
            </w:r>
          </w:p>
        </w:tc>
        <w:tc>
          <w:tcPr>
            <w:tcW w:w="1020" w:type="dxa"/>
          </w:tcPr>
          <w:p w:rsidR="00CB0CBC" w:rsidRPr="00550BF2" w:rsidRDefault="00CB0CBC" w:rsidP="007B477A">
            <w:pPr>
              <w:rPr>
                <w:sz w:val="20"/>
                <w:szCs w:val="20"/>
              </w:rPr>
            </w:pPr>
            <w:r w:rsidRPr="00550BF2">
              <w:rPr>
                <w:sz w:val="20"/>
                <w:szCs w:val="20"/>
              </w:rPr>
              <w:t>0</w:t>
            </w:r>
          </w:p>
        </w:tc>
        <w:tc>
          <w:tcPr>
            <w:tcW w:w="1135" w:type="dxa"/>
            <w:gridSpan w:val="2"/>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rPr>
          <w:trHeight w:val="292"/>
        </w:trPr>
        <w:tc>
          <w:tcPr>
            <w:tcW w:w="851" w:type="dxa"/>
            <w:vMerge/>
          </w:tcPr>
          <w:p w:rsidR="00CB0CBC" w:rsidRPr="00550BF2" w:rsidRDefault="00CB0CBC" w:rsidP="007B477A">
            <w:pPr>
              <w:rPr>
                <w:sz w:val="20"/>
                <w:szCs w:val="20"/>
              </w:rPr>
            </w:pPr>
          </w:p>
        </w:tc>
        <w:tc>
          <w:tcPr>
            <w:tcW w:w="2189" w:type="dxa"/>
            <w:vMerge/>
          </w:tcPr>
          <w:p w:rsidR="00CB0CBC" w:rsidRPr="00550BF2" w:rsidRDefault="00CB0CBC" w:rsidP="007B477A">
            <w:pPr>
              <w:rPr>
                <w:sz w:val="20"/>
                <w:szCs w:val="20"/>
              </w:rPr>
            </w:pPr>
          </w:p>
        </w:tc>
        <w:tc>
          <w:tcPr>
            <w:tcW w:w="1928" w:type="dxa"/>
            <w:vMerge/>
          </w:tcPr>
          <w:p w:rsidR="00CB0CBC" w:rsidRPr="00550BF2" w:rsidRDefault="00CB0CBC" w:rsidP="007B477A">
            <w:pPr>
              <w:rPr>
                <w:sz w:val="20"/>
                <w:szCs w:val="20"/>
              </w:rPr>
            </w:pPr>
          </w:p>
        </w:tc>
        <w:tc>
          <w:tcPr>
            <w:tcW w:w="1428" w:type="dxa"/>
          </w:tcPr>
          <w:p w:rsidR="00CB0CBC" w:rsidRPr="00550BF2" w:rsidRDefault="00CB0CBC" w:rsidP="007B477A">
            <w:pPr>
              <w:rPr>
                <w:sz w:val="20"/>
                <w:szCs w:val="20"/>
              </w:rPr>
            </w:pPr>
            <w:r w:rsidRPr="00550BF2">
              <w:rPr>
                <w:sz w:val="20"/>
                <w:szCs w:val="20"/>
              </w:rPr>
              <w:t>2023</w:t>
            </w:r>
          </w:p>
        </w:tc>
        <w:tc>
          <w:tcPr>
            <w:tcW w:w="1347" w:type="dxa"/>
            <w:gridSpan w:val="2"/>
          </w:tcPr>
          <w:p w:rsidR="00CB0CBC" w:rsidRPr="00550BF2" w:rsidRDefault="00CB0CBC" w:rsidP="007B477A">
            <w:pPr>
              <w:rPr>
                <w:sz w:val="20"/>
                <w:szCs w:val="20"/>
              </w:rPr>
            </w:pPr>
            <w:r w:rsidRPr="00550BF2">
              <w:rPr>
                <w:sz w:val="20"/>
                <w:szCs w:val="20"/>
              </w:rPr>
              <w:t>0</w:t>
            </w:r>
          </w:p>
        </w:tc>
        <w:tc>
          <w:tcPr>
            <w:tcW w:w="1200" w:type="dxa"/>
          </w:tcPr>
          <w:p w:rsidR="00CB0CBC" w:rsidRPr="00550BF2" w:rsidRDefault="00CB0CBC" w:rsidP="007B477A">
            <w:pPr>
              <w:rPr>
                <w:sz w:val="20"/>
                <w:szCs w:val="20"/>
              </w:rPr>
            </w:pPr>
            <w:r w:rsidRPr="00550BF2">
              <w:rPr>
                <w:sz w:val="20"/>
                <w:szCs w:val="20"/>
              </w:rPr>
              <w:t>0</w:t>
            </w:r>
          </w:p>
        </w:tc>
        <w:tc>
          <w:tcPr>
            <w:tcW w:w="1020" w:type="dxa"/>
          </w:tcPr>
          <w:p w:rsidR="00CB0CBC" w:rsidRPr="00550BF2" w:rsidRDefault="00CB0CBC" w:rsidP="007B477A">
            <w:pPr>
              <w:rPr>
                <w:sz w:val="20"/>
                <w:szCs w:val="20"/>
              </w:rPr>
            </w:pPr>
            <w:r w:rsidRPr="00550BF2">
              <w:rPr>
                <w:sz w:val="20"/>
                <w:szCs w:val="20"/>
              </w:rPr>
              <w:t>0</w:t>
            </w:r>
          </w:p>
        </w:tc>
        <w:tc>
          <w:tcPr>
            <w:tcW w:w="1135" w:type="dxa"/>
            <w:gridSpan w:val="2"/>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rPr>
          <w:trHeight w:val="292"/>
        </w:trPr>
        <w:tc>
          <w:tcPr>
            <w:tcW w:w="851" w:type="dxa"/>
            <w:vMerge/>
          </w:tcPr>
          <w:p w:rsidR="00CB0CBC" w:rsidRPr="00550BF2" w:rsidRDefault="00CB0CBC" w:rsidP="007B477A">
            <w:pPr>
              <w:rPr>
                <w:sz w:val="20"/>
                <w:szCs w:val="20"/>
              </w:rPr>
            </w:pPr>
          </w:p>
        </w:tc>
        <w:tc>
          <w:tcPr>
            <w:tcW w:w="2189" w:type="dxa"/>
            <w:vMerge/>
          </w:tcPr>
          <w:p w:rsidR="00CB0CBC" w:rsidRPr="00550BF2" w:rsidRDefault="00CB0CBC" w:rsidP="007B477A">
            <w:pPr>
              <w:rPr>
                <w:sz w:val="20"/>
                <w:szCs w:val="20"/>
              </w:rPr>
            </w:pPr>
          </w:p>
        </w:tc>
        <w:tc>
          <w:tcPr>
            <w:tcW w:w="1928" w:type="dxa"/>
            <w:vMerge/>
          </w:tcPr>
          <w:p w:rsidR="00CB0CBC" w:rsidRPr="00550BF2" w:rsidRDefault="00CB0CBC" w:rsidP="007B477A">
            <w:pPr>
              <w:rPr>
                <w:sz w:val="20"/>
                <w:szCs w:val="20"/>
              </w:rPr>
            </w:pPr>
          </w:p>
        </w:tc>
        <w:tc>
          <w:tcPr>
            <w:tcW w:w="1428" w:type="dxa"/>
          </w:tcPr>
          <w:p w:rsidR="00CB0CBC" w:rsidRPr="00550BF2" w:rsidRDefault="00CB0CBC" w:rsidP="007B477A">
            <w:pPr>
              <w:rPr>
                <w:sz w:val="20"/>
                <w:szCs w:val="20"/>
              </w:rPr>
            </w:pPr>
            <w:r w:rsidRPr="00550BF2">
              <w:rPr>
                <w:sz w:val="20"/>
                <w:szCs w:val="20"/>
              </w:rPr>
              <w:t>2024</w:t>
            </w:r>
          </w:p>
        </w:tc>
        <w:tc>
          <w:tcPr>
            <w:tcW w:w="1347" w:type="dxa"/>
            <w:gridSpan w:val="2"/>
          </w:tcPr>
          <w:p w:rsidR="00CB0CBC" w:rsidRPr="00550BF2" w:rsidRDefault="00CB0CBC" w:rsidP="007B477A">
            <w:pPr>
              <w:rPr>
                <w:sz w:val="20"/>
                <w:szCs w:val="20"/>
              </w:rPr>
            </w:pPr>
            <w:r w:rsidRPr="00550BF2">
              <w:rPr>
                <w:sz w:val="20"/>
                <w:szCs w:val="20"/>
              </w:rPr>
              <w:t>0</w:t>
            </w:r>
          </w:p>
        </w:tc>
        <w:tc>
          <w:tcPr>
            <w:tcW w:w="1200" w:type="dxa"/>
          </w:tcPr>
          <w:p w:rsidR="00CB0CBC" w:rsidRPr="00550BF2" w:rsidRDefault="00CB0CBC" w:rsidP="007B477A">
            <w:pPr>
              <w:rPr>
                <w:sz w:val="20"/>
                <w:szCs w:val="20"/>
              </w:rPr>
            </w:pPr>
            <w:r w:rsidRPr="00550BF2">
              <w:rPr>
                <w:sz w:val="20"/>
                <w:szCs w:val="20"/>
              </w:rPr>
              <w:t>0</w:t>
            </w:r>
          </w:p>
        </w:tc>
        <w:tc>
          <w:tcPr>
            <w:tcW w:w="1020" w:type="dxa"/>
          </w:tcPr>
          <w:p w:rsidR="00CB0CBC" w:rsidRPr="00550BF2" w:rsidRDefault="00CB0CBC" w:rsidP="007B477A">
            <w:pPr>
              <w:rPr>
                <w:sz w:val="20"/>
                <w:szCs w:val="20"/>
              </w:rPr>
            </w:pPr>
            <w:r w:rsidRPr="00550BF2">
              <w:rPr>
                <w:sz w:val="20"/>
                <w:szCs w:val="20"/>
              </w:rPr>
              <w:t>0</w:t>
            </w:r>
          </w:p>
        </w:tc>
        <w:tc>
          <w:tcPr>
            <w:tcW w:w="1135" w:type="dxa"/>
            <w:gridSpan w:val="2"/>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rPr>
          <w:trHeight w:val="292"/>
        </w:trPr>
        <w:tc>
          <w:tcPr>
            <w:tcW w:w="851" w:type="dxa"/>
            <w:vMerge/>
          </w:tcPr>
          <w:p w:rsidR="00CB0CBC" w:rsidRPr="00550BF2" w:rsidRDefault="00CB0CBC" w:rsidP="007B477A">
            <w:pPr>
              <w:rPr>
                <w:sz w:val="20"/>
                <w:szCs w:val="20"/>
              </w:rPr>
            </w:pPr>
          </w:p>
        </w:tc>
        <w:tc>
          <w:tcPr>
            <w:tcW w:w="2189" w:type="dxa"/>
            <w:vMerge/>
          </w:tcPr>
          <w:p w:rsidR="00CB0CBC" w:rsidRPr="00550BF2" w:rsidRDefault="00CB0CBC" w:rsidP="007B477A">
            <w:pPr>
              <w:rPr>
                <w:sz w:val="20"/>
                <w:szCs w:val="20"/>
              </w:rPr>
            </w:pPr>
          </w:p>
        </w:tc>
        <w:tc>
          <w:tcPr>
            <w:tcW w:w="1928" w:type="dxa"/>
            <w:vMerge/>
          </w:tcPr>
          <w:p w:rsidR="00CB0CBC" w:rsidRPr="00550BF2" w:rsidRDefault="00CB0CBC" w:rsidP="007B477A">
            <w:pPr>
              <w:rPr>
                <w:sz w:val="20"/>
                <w:szCs w:val="20"/>
              </w:rPr>
            </w:pPr>
          </w:p>
        </w:tc>
        <w:tc>
          <w:tcPr>
            <w:tcW w:w="1428" w:type="dxa"/>
          </w:tcPr>
          <w:p w:rsidR="00CB0CBC" w:rsidRPr="00550BF2" w:rsidRDefault="00CB0CBC" w:rsidP="007B477A">
            <w:pPr>
              <w:rPr>
                <w:sz w:val="20"/>
                <w:szCs w:val="20"/>
              </w:rPr>
            </w:pPr>
            <w:r w:rsidRPr="00550BF2">
              <w:rPr>
                <w:sz w:val="20"/>
                <w:szCs w:val="20"/>
              </w:rPr>
              <w:t>2025</w:t>
            </w:r>
          </w:p>
        </w:tc>
        <w:tc>
          <w:tcPr>
            <w:tcW w:w="1347" w:type="dxa"/>
            <w:gridSpan w:val="2"/>
          </w:tcPr>
          <w:p w:rsidR="00CB0CBC" w:rsidRPr="00550BF2" w:rsidRDefault="00CB0CBC" w:rsidP="007B477A">
            <w:pPr>
              <w:rPr>
                <w:sz w:val="20"/>
                <w:szCs w:val="20"/>
              </w:rPr>
            </w:pPr>
            <w:r w:rsidRPr="00550BF2">
              <w:rPr>
                <w:sz w:val="20"/>
                <w:szCs w:val="20"/>
              </w:rPr>
              <w:t>0</w:t>
            </w:r>
          </w:p>
        </w:tc>
        <w:tc>
          <w:tcPr>
            <w:tcW w:w="1200" w:type="dxa"/>
          </w:tcPr>
          <w:p w:rsidR="00CB0CBC" w:rsidRPr="00550BF2" w:rsidRDefault="00CB0CBC" w:rsidP="007B477A">
            <w:pPr>
              <w:rPr>
                <w:sz w:val="20"/>
                <w:szCs w:val="20"/>
              </w:rPr>
            </w:pPr>
            <w:r w:rsidRPr="00550BF2">
              <w:rPr>
                <w:sz w:val="20"/>
                <w:szCs w:val="20"/>
              </w:rPr>
              <w:t>0</w:t>
            </w:r>
          </w:p>
        </w:tc>
        <w:tc>
          <w:tcPr>
            <w:tcW w:w="1020" w:type="dxa"/>
          </w:tcPr>
          <w:p w:rsidR="00CB0CBC" w:rsidRPr="00550BF2" w:rsidRDefault="00CB0CBC" w:rsidP="007B477A">
            <w:pPr>
              <w:rPr>
                <w:sz w:val="20"/>
                <w:szCs w:val="20"/>
              </w:rPr>
            </w:pPr>
            <w:r w:rsidRPr="00550BF2">
              <w:rPr>
                <w:sz w:val="20"/>
                <w:szCs w:val="20"/>
              </w:rPr>
              <w:t>0</w:t>
            </w:r>
          </w:p>
        </w:tc>
        <w:tc>
          <w:tcPr>
            <w:tcW w:w="1135" w:type="dxa"/>
            <w:gridSpan w:val="2"/>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rPr>
          <w:trHeight w:val="292"/>
        </w:trPr>
        <w:tc>
          <w:tcPr>
            <w:tcW w:w="851" w:type="dxa"/>
            <w:vMerge/>
          </w:tcPr>
          <w:p w:rsidR="00CB0CBC" w:rsidRPr="00550BF2" w:rsidRDefault="00CB0CBC" w:rsidP="007B477A">
            <w:pPr>
              <w:rPr>
                <w:sz w:val="20"/>
                <w:szCs w:val="20"/>
              </w:rPr>
            </w:pPr>
          </w:p>
        </w:tc>
        <w:tc>
          <w:tcPr>
            <w:tcW w:w="2189" w:type="dxa"/>
            <w:vMerge/>
          </w:tcPr>
          <w:p w:rsidR="00CB0CBC" w:rsidRPr="00550BF2" w:rsidRDefault="00CB0CBC" w:rsidP="007B477A">
            <w:pPr>
              <w:rPr>
                <w:sz w:val="20"/>
                <w:szCs w:val="20"/>
              </w:rPr>
            </w:pPr>
          </w:p>
        </w:tc>
        <w:tc>
          <w:tcPr>
            <w:tcW w:w="1928" w:type="dxa"/>
            <w:vMerge/>
          </w:tcPr>
          <w:p w:rsidR="00CB0CBC" w:rsidRPr="00550BF2" w:rsidRDefault="00CB0CBC" w:rsidP="007B477A">
            <w:pPr>
              <w:rPr>
                <w:sz w:val="20"/>
                <w:szCs w:val="20"/>
              </w:rPr>
            </w:pPr>
          </w:p>
        </w:tc>
        <w:tc>
          <w:tcPr>
            <w:tcW w:w="1428" w:type="dxa"/>
          </w:tcPr>
          <w:p w:rsidR="00CB0CBC" w:rsidRPr="00550BF2" w:rsidRDefault="00CB0CBC" w:rsidP="007B477A">
            <w:pPr>
              <w:rPr>
                <w:sz w:val="20"/>
                <w:szCs w:val="20"/>
              </w:rPr>
            </w:pPr>
            <w:r w:rsidRPr="00550BF2">
              <w:rPr>
                <w:sz w:val="20"/>
                <w:szCs w:val="20"/>
              </w:rPr>
              <w:t>2026</w:t>
            </w:r>
          </w:p>
        </w:tc>
        <w:tc>
          <w:tcPr>
            <w:tcW w:w="1347" w:type="dxa"/>
            <w:gridSpan w:val="2"/>
          </w:tcPr>
          <w:p w:rsidR="00CB0CBC" w:rsidRPr="00550BF2" w:rsidRDefault="00CB0CBC" w:rsidP="007B477A">
            <w:pPr>
              <w:rPr>
                <w:sz w:val="20"/>
                <w:szCs w:val="20"/>
              </w:rPr>
            </w:pPr>
            <w:r w:rsidRPr="00550BF2">
              <w:rPr>
                <w:sz w:val="20"/>
                <w:szCs w:val="20"/>
              </w:rPr>
              <w:t>0</w:t>
            </w:r>
          </w:p>
        </w:tc>
        <w:tc>
          <w:tcPr>
            <w:tcW w:w="1200" w:type="dxa"/>
          </w:tcPr>
          <w:p w:rsidR="00CB0CBC" w:rsidRPr="00550BF2" w:rsidRDefault="00CB0CBC" w:rsidP="007B477A">
            <w:pPr>
              <w:rPr>
                <w:sz w:val="20"/>
                <w:szCs w:val="20"/>
              </w:rPr>
            </w:pPr>
            <w:r w:rsidRPr="00550BF2">
              <w:rPr>
                <w:sz w:val="20"/>
                <w:szCs w:val="20"/>
              </w:rPr>
              <w:t>0</w:t>
            </w:r>
          </w:p>
        </w:tc>
        <w:tc>
          <w:tcPr>
            <w:tcW w:w="1020" w:type="dxa"/>
          </w:tcPr>
          <w:p w:rsidR="00CB0CBC" w:rsidRPr="00550BF2" w:rsidRDefault="00CB0CBC" w:rsidP="007B477A">
            <w:pPr>
              <w:rPr>
                <w:sz w:val="20"/>
                <w:szCs w:val="20"/>
              </w:rPr>
            </w:pPr>
            <w:r w:rsidRPr="00550BF2">
              <w:rPr>
                <w:sz w:val="20"/>
                <w:szCs w:val="20"/>
              </w:rPr>
              <w:t>0</w:t>
            </w:r>
          </w:p>
        </w:tc>
        <w:tc>
          <w:tcPr>
            <w:tcW w:w="1135" w:type="dxa"/>
            <w:gridSpan w:val="2"/>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rPr>
          <w:trHeight w:val="292"/>
        </w:trPr>
        <w:tc>
          <w:tcPr>
            <w:tcW w:w="851" w:type="dxa"/>
            <w:vMerge/>
          </w:tcPr>
          <w:p w:rsidR="00CB0CBC" w:rsidRPr="00550BF2" w:rsidRDefault="00CB0CBC" w:rsidP="007B477A">
            <w:pPr>
              <w:rPr>
                <w:sz w:val="20"/>
                <w:szCs w:val="20"/>
              </w:rPr>
            </w:pPr>
          </w:p>
        </w:tc>
        <w:tc>
          <w:tcPr>
            <w:tcW w:w="2189" w:type="dxa"/>
            <w:vMerge/>
          </w:tcPr>
          <w:p w:rsidR="00CB0CBC" w:rsidRPr="00550BF2" w:rsidRDefault="00CB0CBC" w:rsidP="007B477A">
            <w:pPr>
              <w:rPr>
                <w:sz w:val="20"/>
                <w:szCs w:val="20"/>
              </w:rPr>
            </w:pPr>
          </w:p>
        </w:tc>
        <w:tc>
          <w:tcPr>
            <w:tcW w:w="1928" w:type="dxa"/>
            <w:vMerge/>
          </w:tcPr>
          <w:p w:rsidR="00CB0CBC" w:rsidRPr="00550BF2" w:rsidRDefault="00CB0CBC" w:rsidP="007B477A">
            <w:pPr>
              <w:rPr>
                <w:sz w:val="20"/>
                <w:szCs w:val="20"/>
              </w:rPr>
            </w:pPr>
          </w:p>
        </w:tc>
        <w:tc>
          <w:tcPr>
            <w:tcW w:w="1428" w:type="dxa"/>
          </w:tcPr>
          <w:p w:rsidR="00CB0CBC" w:rsidRPr="00550BF2" w:rsidRDefault="00CB0CBC" w:rsidP="007B477A">
            <w:pPr>
              <w:rPr>
                <w:sz w:val="20"/>
                <w:szCs w:val="20"/>
              </w:rPr>
            </w:pPr>
            <w:r w:rsidRPr="00550BF2">
              <w:rPr>
                <w:sz w:val="20"/>
                <w:szCs w:val="20"/>
              </w:rPr>
              <w:t>2027</w:t>
            </w:r>
          </w:p>
        </w:tc>
        <w:tc>
          <w:tcPr>
            <w:tcW w:w="1347" w:type="dxa"/>
            <w:gridSpan w:val="2"/>
          </w:tcPr>
          <w:p w:rsidR="00CB0CBC" w:rsidRPr="00550BF2" w:rsidRDefault="00CB0CBC" w:rsidP="007B477A">
            <w:pPr>
              <w:rPr>
                <w:sz w:val="20"/>
                <w:szCs w:val="20"/>
              </w:rPr>
            </w:pPr>
            <w:r w:rsidRPr="00550BF2">
              <w:rPr>
                <w:sz w:val="20"/>
                <w:szCs w:val="20"/>
              </w:rPr>
              <w:t>0</w:t>
            </w:r>
          </w:p>
        </w:tc>
        <w:tc>
          <w:tcPr>
            <w:tcW w:w="1200" w:type="dxa"/>
          </w:tcPr>
          <w:p w:rsidR="00CB0CBC" w:rsidRPr="00550BF2" w:rsidRDefault="00CB0CBC" w:rsidP="007B477A">
            <w:pPr>
              <w:rPr>
                <w:sz w:val="20"/>
                <w:szCs w:val="20"/>
              </w:rPr>
            </w:pPr>
            <w:r w:rsidRPr="00550BF2">
              <w:rPr>
                <w:sz w:val="20"/>
                <w:szCs w:val="20"/>
              </w:rPr>
              <w:t>0</w:t>
            </w:r>
          </w:p>
        </w:tc>
        <w:tc>
          <w:tcPr>
            <w:tcW w:w="1020" w:type="dxa"/>
          </w:tcPr>
          <w:p w:rsidR="00CB0CBC" w:rsidRPr="00550BF2" w:rsidRDefault="00CB0CBC" w:rsidP="007B477A">
            <w:pPr>
              <w:rPr>
                <w:sz w:val="20"/>
                <w:szCs w:val="20"/>
              </w:rPr>
            </w:pPr>
            <w:r w:rsidRPr="00550BF2">
              <w:rPr>
                <w:sz w:val="20"/>
                <w:szCs w:val="20"/>
              </w:rPr>
              <w:t>0</w:t>
            </w:r>
          </w:p>
        </w:tc>
        <w:tc>
          <w:tcPr>
            <w:tcW w:w="1135" w:type="dxa"/>
            <w:gridSpan w:val="2"/>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c>
          <w:tcPr>
            <w:tcW w:w="4968" w:type="dxa"/>
            <w:gridSpan w:val="3"/>
            <w:vMerge w:val="restart"/>
          </w:tcPr>
          <w:p w:rsidR="00CB0CBC" w:rsidRPr="00550BF2" w:rsidRDefault="00CB0CBC" w:rsidP="007B477A">
            <w:pPr>
              <w:rPr>
                <w:sz w:val="20"/>
                <w:szCs w:val="20"/>
              </w:rPr>
            </w:pPr>
            <w:r w:rsidRPr="00550BF2">
              <w:rPr>
                <w:sz w:val="20"/>
                <w:szCs w:val="20"/>
              </w:rPr>
              <w:t>Всего по подпрограмме 1:</w:t>
            </w:r>
          </w:p>
        </w:tc>
        <w:tc>
          <w:tcPr>
            <w:tcW w:w="1428" w:type="dxa"/>
          </w:tcPr>
          <w:p w:rsidR="00CB0CBC" w:rsidRPr="00550BF2" w:rsidRDefault="00CB0CBC" w:rsidP="007B477A">
            <w:pPr>
              <w:rPr>
                <w:sz w:val="20"/>
                <w:szCs w:val="20"/>
              </w:rPr>
            </w:pPr>
            <w:r w:rsidRPr="00550BF2">
              <w:rPr>
                <w:sz w:val="20"/>
                <w:szCs w:val="20"/>
              </w:rPr>
              <w:t>Итого</w:t>
            </w:r>
          </w:p>
        </w:tc>
        <w:tc>
          <w:tcPr>
            <w:tcW w:w="1347" w:type="dxa"/>
            <w:gridSpan w:val="2"/>
          </w:tcPr>
          <w:p w:rsidR="00CB0CBC" w:rsidRPr="00550BF2" w:rsidRDefault="00CB0CBC" w:rsidP="007B477A">
            <w:pPr>
              <w:rPr>
                <w:b/>
                <w:sz w:val="20"/>
                <w:szCs w:val="20"/>
              </w:rPr>
            </w:pPr>
            <w:r w:rsidRPr="00550BF2">
              <w:rPr>
                <w:b/>
                <w:sz w:val="20"/>
                <w:szCs w:val="20"/>
              </w:rPr>
              <w:t>1104,429</w:t>
            </w:r>
          </w:p>
        </w:tc>
        <w:tc>
          <w:tcPr>
            <w:tcW w:w="1200" w:type="dxa"/>
          </w:tcPr>
          <w:p w:rsidR="00CB0CBC" w:rsidRPr="00550BF2" w:rsidRDefault="00CB0CBC" w:rsidP="00BE57E4">
            <w:pPr>
              <w:rPr>
                <w:b/>
                <w:sz w:val="20"/>
                <w:szCs w:val="20"/>
              </w:rPr>
            </w:pPr>
            <w:r w:rsidRPr="00550BF2">
              <w:rPr>
                <w:b/>
                <w:sz w:val="20"/>
                <w:szCs w:val="20"/>
              </w:rPr>
              <w:t>1104,429</w:t>
            </w:r>
          </w:p>
        </w:tc>
        <w:tc>
          <w:tcPr>
            <w:tcW w:w="1020" w:type="dxa"/>
          </w:tcPr>
          <w:p w:rsidR="00CB0CBC" w:rsidRPr="00550BF2" w:rsidRDefault="00CB0CBC" w:rsidP="007B477A">
            <w:pPr>
              <w:rPr>
                <w:b/>
                <w:sz w:val="20"/>
                <w:szCs w:val="20"/>
              </w:rPr>
            </w:pPr>
            <w:r w:rsidRPr="00550BF2">
              <w:rPr>
                <w:b/>
                <w:sz w:val="20"/>
                <w:szCs w:val="20"/>
              </w:rPr>
              <w:t>0</w:t>
            </w:r>
          </w:p>
        </w:tc>
        <w:tc>
          <w:tcPr>
            <w:tcW w:w="1135" w:type="dxa"/>
            <w:gridSpan w:val="2"/>
          </w:tcPr>
          <w:p w:rsidR="00CB0CBC" w:rsidRPr="00550BF2" w:rsidRDefault="00CB0CBC" w:rsidP="007B477A">
            <w:pPr>
              <w:rPr>
                <w:sz w:val="20"/>
                <w:szCs w:val="20"/>
              </w:rPr>
            </w:pPr>
            <w:r w:rsidRPr="00550BF2">
              <w:rPr>
                <w:sz w:val="20"/>
                <w:szCs w:val="20"/>
              </w:rPr>
              <w:t>0</w:t>
            </w:r>
          </w:p>
        </w:tc>
        <w:tc>
          <w:tcPr>
            <w:tcW w:w="2059" w:type="dxa"/>
            <w:gridSpan w:val="2"/>
            <w:vMerge w:val="restart"/>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c>
          <w:tcPr>
            <w:tcW w:w="4968" w:type="dxa"/>
            <w:gridSpan w:val="3"/>
            <w:vMerge/>
          </w:tcPr>
          <w:p w:rsidR="00CB0CBC" w:rsidRPr="00550BF2" w:rsidRDefault="00CB0CBC" w:rsidP="007B477A">
            <w:pPr>
              <w:rPr>
                <w:sz w:val="20"/>
                <w:szCs w:val="20"/>
              </w:rPr>
            </w:pPr>
          </w:p>
        </w:tc>
        <w:tc>
          <w:tcPr>
            <w:tcW w:w="1428" w:type="dxa"/>
          </w:tcPr>
          <w:p w:rsidR="00CB0CBC" w:rsidRPr="00550BF2" w:rsidRDefault="00CB0CBC" w:rsidP="007B477A">
            <w:pPr>
              <w:rPr>
                <w:sz w:val="20"/>
                <w:szCs w:val="20"/>
              </w:rPr>
            </w:pPr>
            <w:r w:rsidRPr="00550BF2">
              <w:rPr>
                <w:sz w:val="20"/>
                <w:szCs w:val="20"/>
              </w:rPr>
              <w:t>2016</w:t>
            </w:r>
          </w:p>
        </w:tc>
        <w:tc>
          <w:tcPr>
            <w:tcW w:w="1347" w:type="dxa"/>
            <w:gridSpan w:val="2"/>
          </w:tcPr>
          <w:p w:rsidR="00CB0CBC" w:rsidRPr="00550BF2" w:rsidRDefault="00CB0CBC" w:rsidP="007B477A">
            <w:pPr>
              <w:rPr>
                <w:sz w:val="20"/>
                <w:szCs w:val="20"/>
              </w:rPr>
            </w:pPr>
            <w:r w:rsidRPr="00550BF2">
              <w:rPr>
                <w:sz w:val="20"/>
                <w:szCs w:val="20"/>
              </w:rPr>
              <w:t>360,857</w:t>
            </w:r>
          </w:p>
        </w:tc>
        <w:tc>
          <w:tcPr>
            <w:tcW w:w="1200" w:type="dxa"/>
          </w:tcPr>
          <w:p w:rsidR="00CB0CBC" w:rsidRPr="00550BF2" w:rsidRDefault="00CB0CBC" w:rsidP="007B477A">
            <w:pPr>
              <w:rPr>
                <w:sz w:val="20"/>
                <w:szCs w:val="20"/>
              </w:rPr>
            </w:pPr>
            <w:r w:rsidRPr="00550BF2">
              <w:rPr>
                <w:sz w:val="20"/>
                <w:szCs w:val="20"/>
              </w:rPr>
              <w:t>360,857</w:t>
            </w:r>
          </w:p>
        </w:tc>
        <w:tc>
          <w:tcPr>
            <w:tcW w:w="1020" w:type="dxa"/>
          </w:tcPr>
          <w:p w:rsidR="00CB0CBC" w:rsidRPr="00550BF2" w:rsidRDefault="00CB0CBC" w:rsidP="007B477A">
            <w:pPr>
              <w:rPr>
                <w:sz w:val="20"/>
                <w:szCs w:val="20"/>
              </w:rPr>
            </w:pPr>
            <w:r w:rsidRPr="00550BF2">
              <w:rPr>
                <w:sz w:val="20"/>
                <w:szCs w:val="20"/>
              </w:rPr>
              <w:t>0</w:t>
            </w:r>
          </w:p>
        </w:tc>
        <w:tc>
          <w:tcPr>
            <w:tcW w:w="1135" w:type="dxa"/>
            <w:gridSpan w:val="2"/>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c>
          <w:tcPr>
            <w:tcW w:w="4968" w:type="dxa"/>
            <w:gridSpan w:val="3"/>
            <w:vMerge/>
          </w:tcPr>
          <w:p w:rsidR="00CB0CBC" w:rsidRPr="00550BF2" w:rsidRDefault="00CB0CBC" w:rsidP="007B477A">
            <w:pPr>
              <w:rPr>
                <w:sz w:val="20"/>
                <w:szCs w:val="20"/>
              </w:rPr>
            </w:pPr>
          </w:p>
        </w:tc>
        <w:tc>
          <w:tcPr>
            <w:tcW w:w="1428" w:type="dxa"/>
          </w:tcPr>
          <w:p w:rsidR="00CB0CBC" w:rsidRPr="00550BF2" w:rsidRDefault="00CB0CBC" w:rsidP="007B477A">
            <w:pPr>
              <w:rPr>
                <w:sz w:val="20"/>
                <w:szCs w:val="20"/>
              </w:rPr>
            </w:pPr>
            <w:r w:rsidRPr="00550BF2">
              <w:rPr>
                <w:sz w:val="20"/>
                <w:szCs w:val="20"/>
              </w:rPr>
              <w:t>2017</w:t>
            </w:r>
          </w:p>
        </w:tc>
        <w:tc>
          <w:tcPr>
            <w:tcW w:w="1347" w:type="dxa"/>
            <w:gridSpan w:val="2"/>
          </w:tcPr>
          <w:p w:rsidR="00CB0CBC" w:rsidRPr="00550BF2" w:rsidRDefault="00CB0CBC" w:rsidP="007B477A">
            <w:pPr>
              <w:rPr>
                <w:sz w:val="20"/>
                <w:szCs w:val="20"/>
              </w:rPr>
            </w:pPr>
            <w:r w:rsidRPr="00550BF2">
              <w:rPr>
                <w:sz w:val="20"/>
                <w:szCs w:val="20"/>
              </w:rPr>
              <w:t>0</w:t>
            </w:r>
          </w:p>
        </w:tc>
        <w:tc>
          <w:tcPr>
            <w:tcW w:w="1200" w:type="dxa"/>
          </w:tcPr>
          <w:p w:rsidR="00CB0CBC" w:rsidRPr="00550BF2" w:rsidRDefault="00CB0CBC" w:rsidP="007B477A">
            <w:pPr>
              <w:rPr>
                <w:sz w:val="20"/>
                <w:szCs w:val="20"/>
              </w:rPr>
            </w:pPr>
            <w:r w:rsidRPr="00550BF2">
              <w:rPr>
                <w:sz w:val="20"/>
                <w:szCs w:val="20"/>
              </w:rPr>
              <w:t>0</w:t>
            </w:r>
          </w:p>
        </w:tc>
        <w:tc>
          <w:tcPr>
            <w:tcW w:w="1020" w:type="dxa"/>
          </w:tcPr>
          <w:p w:rsidR="00CB0CBC" w:rsidRPr="00550BF2" w:rsidRDefault="00CB0CBC" w:rsidP="007B477A">
            <w:pPr>
              <w:rPr>
                <w:sz w:val="20"/>
                <w:szCs w:val="20"/>
              </w:rPr>
            </w:pPr>
            <w:r w:rsidRPr="00550BF2">
              <w:rPr>
                <w:sz w:val="20"/>
                <w:szCs w:val="20"/>
              </w:rPr>
              <w:t>0</w:t>
            </w:r>
          </w:p>
        </w:tc>
        <w:tc>
          <w:tcPr>
            <w:tcW w:w="1135" w:type="dxa"/>
            <w:gridSpan w:val="2"/>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c>
          <w:tcPr>
            <w:tcW w:w="4968" w:type="dxa"/>
            <w:gridSpan w:val="3"/>
            <w:vMerge/>
          </w:tcPr>
          <w:p w:rsidR="00CB0CBC" w:rsidRPr="00550BF2" w:rsidRDefault="00CB0CBC" w:rsidP="007B477A">
            <w:pPr>
              <w:rPr>
                <w:sz w:val="20"/>
                <w:szCs w:val="20"/>
              </w:rPr>
            </w:pPr>
          </w:p>
        </w:tc>
        <w:tc>
          <w:tcPr>
            <w:tcW w:w="1428" w:type="dxa"/>
          </w:tcPr>
          <w:p w:rsidR="00CB0CBC" w:rsidRPr="00550BF2" w:rsidRDefault="00CB0CBC" w:rsidP="007B477A">
            <w:pPr>
              <w:rPr>
                <w:sz w:val="20"/>
                <w:szCs w:val="20"/>
              </w:rPr>
            </w:pPr>
            <w:r w:rsidRPr="00550BF2">
              <w:rPr>
                <w:sz w:val="20"/>
                <w:szCs w:val="20"/>
              </w:rPr>
              <w:t>2018</w:t>
            </w:r>
          </w:p>
        </w:tc>
        <w:tc>
          <w:tcPr>
            <w:tcW w:w="1347" w:type="dxa"/>
            <w:gridSpan w:val="2"/>
          </w:tcPr>
          <w:p w:rsidR="00CB0CBC" w:rsidRPr="00550BF2" w:rsidRDefault="00CB0CBC" w:rsidP="007B477A">
            <w:pPr>
              <w:rPr>
                <w:sz w:val="20"/>
                <w:szCs w:val="20"/>
              </w:rPr>
            </w:pPr>
            <w:r w:rsidRPr="00550BF2">
              <w:rPr>
                <w:sz w:val="20"/>
                <w:szCs w:val="20"/>
              </w:rPr>
              <w:t>2,0</w:t>
            </w:r>
          </w:p>
        </w:tc>
        <w:tc>
          <w:tcPr>
            <w:tcW w:w="1200" w:type="dxa"/>
          </w:tcPr>
          <w:p w:rsidR="00CB0CBC" w:rsidRPr="00550BF2" w:rsidRDefault="00CB0CBC" w:rsidP="007B477A">
            <w:pPr>
              <w:rPr>
                <w:sz w:val="20"/>
                <w:szCs w:val="20"/>
              </w:rPr>
            </w:pPr>
            <w:r w:rsidRPr="00550BF2">
              <w:rPr>
                <w:sz w:val="20"/>
                <w:szCs w:val="20"/>
              </w:rPr>
              <w:t>2,0</w:t>
            </w:r>
          </w:p>
        </w:tc>
        <w:tc>
          <w:tcPr>
            <w:tcW w:w="1020" w:type="dxa"/>
          </w:tcPr>
          <w:p w:rsidR="00CB0CBC" w:rsidRPr="00550BF2" w:rsidRDefault="00CB0CBC" w:rsidP="007B477A">
            <w:pPr>
              <w:rPr>
                <w:sz w:val="20"/>
                <w:szCs w:val="20"/>
              </w:rPr>
            </w:pPr>
            <w:r w:rsidRPr="00550BF2">
              <w:rPr>
                <w:sz w:val="20"/>
                <w:szCs w:val="20"/>
              </w:rPr>
              <w:t>0</w:t>
            </w:r>
          </w:p>
        </w:tc>
        <w:tc>
          <w:tcPr>
            <w:tcW w:w="1135" w:type="dxa"/>
            <w:gridSpan w:val="2"/>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c>
          <w:tcPr>
            <w:tcW w:w="4968" w:type="dxa"/>
            <w:gridSpan w:val="3"/>
            <w:vMerge/>
          </w:tcPr>
          <w:p w:rsidR="00CB0CBC" w:rsidRPr="00550BF2" w:rsidRDefault="00CB0CBC" w:rsidP="007B477A">
            <w:pPr>
              <w:rPr>
                <w:sz w:val="20"/>
                <w:szCs w:val="20"/>
              </w:rPr>
            </w:pPr>
          </w:p>
        </w:tc>
        <w:tc>
          <w:tcPr>
            <w:tcW w:w="1428" w:type="dxa"/>
          </w:tcPr>
          <w:p w:rsidR="00CB0CBC" w:rsidRPr="00550BF2" w:rsidRDefault="00CB0CBC" w:rsidP="007B477A">
            <w:pPr>
              <w:rPr>
                <w:sz w:val="20"/>
                <w:szCs w:val="20"/>
              </w:rPr>
            </w:pPr>
            <w:r w:rsidRPr="00550BF2">
              <w:rPr>
                <w:sz w:val="20"/>
                <w:szCs w:val="20"/>
              </w:rPr>
              <w:t>2019</w:t>
            </w:r>
          </w:p>
        </w:tc>
        <w:tc>
          <w:tcPr>
            <w:tcW w:w="1347" w:type="dxa"/>
            <w:gridSpan w:val="2"/>
          </w:tcPr>
          <w:p w:rsidR="00CB0CBC" w:rsidRPr="00550BF2" w:rsidRDefault="00CB0CBC" w:rsidP="007B477A">
            <w:pPr>
              <w:rPr>
                <w:sz w:val="20"/>
                <w:szCs w:val="20"/>
              </w:rPr>
            </w:pPr>
            <w:r w:rsidRPr="00550BF2">
              <w:rPr>
                <w:sz w:val="20"/>
                <w:szCs w:val="20"/>
              </w:rPr>
              <w:t>110,0</w:t>
            </w:r>
          </w:p>
        </w:tc>
        <w:tc>
          <w:tcPr>
            <w:tcW w:w="1200" w:type="dxa"/>
          </w:tcPr>
          <w:p w:rsidR="00CB0CBC" w:rsidRPr="00550BF2" w:rsidRDefault="00CB0CBC" w:rsidP="007B477A">
            <w:pPr>
              <w:rPr>
                <w:sz w:val="20"/>
                <w:szCs w:val="20"/>
              </w:rPr>
            </w:pPr>
            <w:r w:rsidRPr="00550BF2">
              <w:rPr>
                <w:sz w:val="20"/>
                <w:szCs w:val="20"/>
              </w:rPr>
              <w:t>110,0</w:t>
            </w:r>
          </w:p>
        </w:tc>
        <w:tc>
          <w:tcPr>
            <w:tcW w:w="1020" w:type="dxa"/>
          </w:tcPr>
          <w:p w:rsidR="00CB0CBC" w:rsidRPr="00550BF2" w:rsidRDefault="00CB0CBC" w:rsidP="007B477A">
            <w:pPr>
              <w:rPr>
                <w:sz w:val="20"/>
                <w:szCs w:val="20"/>
              </w:rPr>
            </w:pPr>
            <w:r w:rsidRPr="00550BF2">
              <w:rPr>
                <w:sz w:val="20"/>
                <w:szCs w:val="20"/>
              </w:rPr>
              <w:t>0</w:t>
            </w:r>
          </w:p>
        </w:tc>
        <w:tc>
          <w:tcPr>
            <w:tcW w:w="1135" w:type="dxa"/>
            <w:gridSpan w:val="2"/>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c>
          <w:tcPr>
            <w:tcW w:w="4968" w:type="dxa"/>
            <w:gridSpan w:val="3"/>
            <w:vMerge/>
          </w:tcPr>
          <w:p w:rsidR="00CB0CBC" w:rsidRPr="00550BF2" w:rsidRDefault="00CB0CBC" w:rsidP="007B477A">
            <w:pPr>
              <w:rPr>
                <w:sz w:val="20"/>
                <w:szCs w:val="20"/>
              </w:rPr>
            </w:pPr>
          </w:p>
        </w:tc>
        <w:tc>
          <w:tcPr>
            <w:tcW w:w="1428" w:type="dxa"/>
          </w:tcPr>
          <w:p w:rsidR="00CB0CBC" w:rsidRPr="00550BF2" w:rsidRDefault="00CB0CBC" w:rsidP="007B477A">
            <w:pPr>
              <w:rPr>
                <w:sz w:val="20"/>
                <w:szCs w:val="20"/>
              </w:rPr>
            </w:pPr>
            <w:r w:rsidRPr="00550BF2">
              <w:rPr>
                <w:sz w:val="20"/>
                <w:szCs w:val="20"/>
              </w:rPr>
              <w:t>2020</w:t>
            </w:r>
          </w:p>
        </w:tc>
        <w:tc>
          <w:tcPr>
            <w:tcW w:w="1347" w:type="dxa"/>
            <w:gridSpan w:val="2"/>
          </w:tcPr>
          <w:p w:rsidR="00CB0CBC" w:rsidRPr="00550BF2" w:rsidRDefault="00CB0CBC" w:rsidP="007B477A">
            <w:pPr>
              <w:rPr>
                <w:sz w:val="20"/>
                <w:szCs w:val="20"/>
              </w:rPr>
            </w:pPr>
            <w:r w:rsidRPr="00550BF2">
              <w:rPr>
                <w:sz w:val="20"/>
                <w:szCs w:val="20"/>
              </w:rPr>
              <w:t>0</w:t>
            </w:r>
          </w:p>
        </w:tc>
        <w:tc>
          <w:tcPr>
            <w:tcW w:w="1200" w:type="dxa"/>
          </w:tcPr>
          <w:p w:rsidR="00CB0CBC" w:rsidRPr="00550BF2" w:rsidRDefault="00CB0CBC" w:rsidP="007B477A">
            <w:pPr>
              <w:rPr>
                <w:sz w:val="20"/>
                <w:szCs w:val="20"/>
              </w:rPr>
            </w:pPr>
            <w:r w:rsidRPr="00550BF2">
              <w:rPr>
                <w:sz w:val="20"/>
                <w:szCs w:val="20"/>
              </w:rPr>
              <w:t>0</w:t>
            </w:r>
          </w:p>
        </w:tc>
        <w:tc>
          <w:tcPr>
            <w:tcW w:w="1020" w:type="dxa"/>
          </w:tcPr>
          <w:p w:rsidR="00CB0CBC" w:rsidRPr="00550BF2" w:rsidRDefault="00CB0CBC" w:rsidP="007B477A">
            <w:pPr>
              <w:rPr>
                <w:sz w:val="20"/>
                <w:szCs w:val="20"/>
              </w:rPr>
            </w:pPr>
            <w:r w:rsidRPr="00550BF2">
              <w:rPr>
                <w:sz w:val="20"/>
                <w:szCs w:val="20"/>
              </w:rPr>
              <w:t>0</w:t>
            </w:r>
          </w:p>
        </w:tc>
        <w:tc>
          <w:tcPr>
            <w:tcW w:w="1135" w:type="dxa"/>
            <w:gridSpan w:val="2"/>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c>
          <w:tcPr>
            <w:tcW w:w="4968" w:type="dxa"/>
            <w:gridSpan w:val="3"/>
            <w:vMerge/>
          </w:tcPr>
          <w:p w:rsidR="00CB0CBC" w:rsidRPr="00550BF2" w:rsidRDefault="00CB0CBC" w:rsidP="007B477A">
            <w:pPr>
              <w:rPr>
                <w:sz w:val="20"/>
                <w:szCs w:val="20"/>
              </w:rPr>
            </w:pPr>
          </w:p>
        </w:tc>
        <w:tc>
          <w:tcPr>
            <w:tcW w:w="1428" w:type="dxa"/>
          </w:tcPr>
          <w:p w:rsidR="00CB0CBC" w:rsidRPr="00550BF2" w:rsidRDefault="00CB0CBC" w:rsidP="007B477A">
            <w:pPr>
              <w:rPr>
                <w:sz w:val="20"/>
                <w:szCs w:val="20"/>
              </w:rPr>
            </w:pPr>
            <w:r w:rsidRPr="00550BF2">
              <w:rPr>
                <w:sz w:val="20"/>
                <w:szCs w:val="20"/>
              </w:rPr>
              <w:t>2021</w:t>
            </w:r>
          </w:p>
        </w:tc>
        <w:tc>
          <w:tcPr>
            <w:tcW w:w="1347" w:type="dxa"/>
            <w:gridSpan w:val="2"/>
          </w:tcPr>
          <w:p w:rsidR="00CB0CBC" w:rsidRPr="00550BF2" w:rsidRDefault="00CB0CBC" w:rsidP="007B477A">
            <w:pPr>
              <w:rPr>
                <w:sz w:val="20"/>
                <w:szCs w:val="20"/>
              </w:rPr>
            </w:pPr>
            <w:r w:rsidRPr="00550BF2">
              <w:rPr>
                <w:sz w:val="20"/>
                <w:szCs w:val="20"/>
              </w:rPr>
              <w:t>420,952</w:t>
            </w:r>
          </w:p>
        </w:tc>
        <w:tc>
          <w:tcPr>
            <w:tcW w:w="1200" w:type="dxa"/>
          </w:tcPr>
          <w:p w:rsidR="00CB0CBC" w:rsidRPr="00550BF2" w:rsidRDefault="00CB0CBC" w:rsidP="007B477A">
            <w:pPr>
              <w:rPr>
                <w:sz w:val="20"/>
                <w:szCs w:val="20"/>
              </w:rPr>
            </w:pPr>
            <w:r w:rsidRPr="00550BF2">
              <w:rPr>
                <w:sz w:val="20"/>
                <w:szCs w:val="20"/>
              </w:rPr>
              <w:t>420,952</w:t>
            </w:r>
          </w:p>
        </w:tc>
        <w:tc>
          <w:tcPr>
            <w:tcW w:w="1020" w:type="dxa"/>
          </w:tcPr>
          <w:p w:rsidR="00CB0CBC" w:rsidRPr="00550BF2" w:rsidRDefault="00CB0CBC" w:rsidP="007B477A">
            <w:pPr>
              <w:rPr>
                <w:sz w:val="20"/>
                <w:szCs w:val="20"/>
              </w:rPr>
            </w:pPr>
            <w:r w:rsidRPr="00550BF2">
              <w:rPr>
                <w:sz w:val="20"/>
                <w:szCs w:val="20"/>
              </w:rPr>
              <w:t>0</w:t>
            </w:r>
          </w:p>
        </w:tc>
        <w:tc>
          <w:tcPr>
            <w:tcW w:w="1135" w:type="dxa"/>
            <w:gridSpan w:val="2"/>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c>
          <w:tcPr>
            <w:tcW w:w="4968" w:type="dxa"/>
            <w:gridSpan w:val="3"/>
            <w:vMerge/>
          </w:tcPr>
          <w:p w:rsidR="00CB0CBC" w:rsidRPr="00550BF2" w:rsidRDefault="00CB0CBC" w:rsidP="007B477A">
            <w:pPr>
              <w:rPr>
                <w:sz w:val="20"/>
                <w:szCs w:val="20"/>
              </w:rPr>
            </w:pPr>
          </w:p>
        </w:tc>
        <w:tc>
          <w:tcPr>
            <w:tcW w:w="1428" w:type="dxa"/>
          </w:tcPr>
          <w:p w:rsidR="00CB0CBC" w:rsidRPr="00550BF2" w:rsidRDefault="00CB0CBC" w:rsidP="007B477A">
            <w:pPr>
              <w:rPr>
                <w:sz w:val="20"/>
                <w:szCs w:val="20"/>
              </w:rPr>
            </w:pPr>
            <w:r w:rsidRPr="00550BF2">
              <w:rPr>
                <w:sz w:val="20"/>
                <w:szCs w:val="20"/>
              </w:rPr>
              <w:t>2022</w:t>
            </w:r>
          </w:p>
        </w:tc>
        <w:tc>
          <w:tcPr>
            <w:tcW w:w="1347" w:type="dxa"/>
            <w:gridSpan w:val="2"/>
          </w:tcPr>
          <w:p w:rsidR="00CB0CBC" w:rsidRPr="00550BF2" w:rsidRDefault="00CB0CBC" w:rsidP="007B477A">
            <w:pPr>
              <w:rPr>
                <w:sz w:val="20"/>
                <w:szCs w:val="20"/>
              </w:rPr>
            </w:pPr>
            <w:r w:rsidRPr="00550BF2">
              <w:rPr>
                <w:sz w:val="20"/>
                <w:szCs w:val="20"/>
              </w:rPr>
              <w:t>210,620</w:t>
            </w:r>
          </w:p>
        </w:tc>
        <w:tc>
          <w:tcPr>
            <w:tcW w:w="1200" w:type="dxa"/>
          </w:tcPr>
          <w:p w:rsidR="00CB0CBC" w:rsidRPr="00550BF2" w:rsidRDefault="00CB0CBC" w:rsidP="007B477A">
            <w:pPr>
              <w:rPr>
                <w:sz w:val="20"/>
                <w:szCs w:val="20"/>
              </w:rPr>
            </w:pPr>
            <w:r w:rsidRPr="00550BF2">
              <w:rPr>
                <w:sz w:val="20"/>
                <w:szCs w:val="20"/>
              </w:rPr>
              <w:t>210,620</w:t>
            </w:r>
          </w:p>
        </w:tc>
        <w:tc>
          <w:tcPr>
            <w:tcW w:w="1020" w:type="dxa"/>
          </w:tcPr>
          <w:p w:rsidR="00CB0CBC" w:rsidRPr="00550BF2" w:rsidRDefault="00CB0CBC" w:rsidP="007B477A">
            <w:pPr>
              <w:rPr>
                <w:sz w:val="20"/>
                <w:szCs w:val="20"/>
              </w:rPr>
            </w:pPr>
            <w:r w:rsidRPr="00550BF2">
              <w:rPr>
                <w:sz w:val="20"/>
                <w:szCs w:val="20"/>
              </w:rPr>
              <w:t>0</w:t>
            </w:r>
          </w:p>
        </w:tc>
        <w:tc>
          <w:tcPr>
            <w:tcW w:w="1135" w:type="dxa"/>
            <w:gridSpan w:val="2"/>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c>
          <w:tcPr>
            <w:tcW w:w="4968" w:type="dxa"/>
            <w:gridSpan w:val="3"/>
            <w:vMerge/>
          </w:tcPr>
          <w:p w:rsidR="00CB0CBC" w:rsidRPr="00550BF2" w:rsidRDefault="00CB0CBC" w:rsidP="007B477A">
            <w:pPr>
              <w:rPr>
                <w:sz w:val="20"/>
                <w:szCs w:val="20"/>
              </w:rPr>
            </w:pPr>
          </w:p>
        </w:tc>
        <w:tc>
          <w:tcPr>
            <w:tcW w:w="1428" w:type="dxa"/>
          </w:tcPr>
          <w:p w:rsidR="00CB0CBC" w:rsidRPr="00550BF2" w:rsidRDefault="00CB0CBC" w:rsidP="007B477A">
            <w:pPr>
              <w:rPr>
                <w:sz w:val="20"/>
                <w:szCs w:val="20"/>
              </w:rPr>
            </w:pPr>
            <w:r w:rsidRPr="00550BF2">
              <w:rPr>
                <w:sz w:val="20"/>
                <w:szCs w:val="20"/>
              </w:rPr>
              <w:t>2023</w:t>
            </w:r>
          </w:p>
        </w:tc>
        <w:tc>
          <w:tcPr>
            <w:tcW w:w="1347" w:type="dxa"/>
            <w:gridSpan w:val="2"/>
          </w:tcPr>
          <w:p w:rsidR="00CB0CBC" w:rsidRPr="00550BF2" w:rsidRDefault="00CB0CBC" w:rsidP="007B477A">
            <w:pPr>
              <w:rPr>
                <w:sz w:val="20"/>
                <w:szCs w:val="20"/>
              </w:rPr>
            </w:pPr>
            <w:r w:rsidRPr="00550BF2">
              <w:rPr>
                <w:sz w:val="20"/>
                <w:szCs w:val="20"/>
              </w:rPr>
              <w:t>0</w:t>
            </w:r>
          </w:p>
        </w:tc>
        <w:tc>
          <w:tcPr>
            <w:tcW w:w="1200" w:type="dxa"/>
          </w:tcPr>
          <w:p w:rsidR="00CB0CBC" w:rsidRPr="00550BF2" w:rsidRDefault="00CB0CBC" w:rsidP="007B477A">
            <w:pPr>
              <w:rPr>
                <w:sz w:val="20"/>
                <w:szCs w:val="20"/>
              </w:rPr>
            </w:pPr>
            <w:r w:rsidRPr="00550BF2">
              <w:rPr>
                <w:sz w:val="20"/>
                <w:szCs w:val="20"/>
              </w:rPr>
              <w:t>0</w:t>
            </w:r>
          </w:p>
        </w:tc>
        <w:tc>
          <w:tcPr>
            <w:tcW w:w="1020" w:type="dxa"/>
          </w:tcPr>
          <w:p w:rsidR="00CB0CBC" w:rsidRPr="00550BF2" w:rsidRDefault="00CB0CBC" w:rsidP="007B477A">
            <w:pPr>
              <w:rPr>
                <w:sz w:val="20"/>
                <w:szCs w:val="20"/>
              </w:rPr>
            </w:pPr>
            <w:r w:rsidRPr="00550BF2">
              <w:rPr>
                <w:sz w:val="20"/>
                <w:szCs w:val="20"/>
              </w:rPr>
              <w:t>0</w:t>
            </w:r>
          </w:p>
        </w:tc>
        <w:tc>
          <w:tcPr>
            <w:tcW w:w="1135" w:type="dxa"/>
            <w:gridSpan w:val="2"/>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c>
          <w:tcPr>
            <w:tcW w:w="4968" w:type="dxa"/>
            <w:gridSpan w:val="3"/>
            <w:vMerge/>
          </w:tcPr>
          <w:p w:rsidR="00CB0CBC" w:rsidRPr="00550BF2" w:rsidRDefault="00CB0CBC" w:rsidP="007B477A">
            <w:pPr>
              <w:rPr>
                <w:sz w:val="20"/>
                <w:szCs w:val="20"/>
              </w:rPr>
            </w:pPr>
          </w:p>
        </w:tc>
        <w:tc>
          <w:tcPr>
            <w:tcW w:w="1428" w:type="dxa"/>
          </w:tcPr>
          <w:p w:rsidR="00CB0CBC" w:rsidRPr="00550BF2" w:rsidRDefault="00CB0CBC" w:rsidP="007B477A">
            <w:pPr>
              <w:rPr>
                <w:sz w:val="20"/>
                <w:szCs w:val="20"/>
              </w:rPr>
            </w:pPr>
            <w:r w:rsidRPr="00550BF2">
              <w:rPr>
                <w:sz w:val="20"/>
                <w:szCs w:val="20"/>
              </w:rPr>
              <w:t>2024</w:t>
            </w:r>
          </w:p>
        </w:tc>
        <w:tc>
          <w:tcPr>
            <w:tcW w:w="1347" w:type="dxa"/>
            <w:gridSpan w:val="2"/>
          </w:tcPr>
          <w:p w:rsidR="00CB0CBC" w:rsidRPr="00550BF2" w:rsidRDefault="00CB0CBC" w:rsidP="007B477A">
            <w:pPr>
              <w:rPr>
                <w:sz w:val="20"/>
                <w:szCs w:val="20"/>
              </w:rPr>
            </w:pPr>
            <w:r w:rsidRPr="00550BF2">
              <w:rPr>
                <w:sz w:val="20"/>
                <w:szCs w:val="20"/>
              </w:rPr>
              <w:t>0</w:t>
            </w:r>
          </w:p>
        </w:tc>
        <w:tc>
          <w:tcPr>
            <w:tcW w:w="1200" w:type="dxa"/>
          </w:tcPr>
          <w:p w:rsidR="00CB0CBC" w:rsidRPr="00550BF2" w:rsidRDefault="00CB0CBC" w:rsidP="007B477A">
            <w:pPr>
              <w:rPr>
                <w:sz w:val="20"/>
                <w:szCs w:val="20"/>
              </w:rPr>
            </w:pPr>
            <w:r w:rsidRPr="00550BF2">
              <w:rPr>
                <w:sz w:val="20"/>
                <w:szCs w:val="20"/>
              </w:rPr>
              <w:t>0</w:t>
            </w:r>
          </w:p>
        </w:tc>
        <w:tc>
          <w:tcPr>
            <w:tcW w:w="1020" w:type="dxa"/>
          </w:tcPr>
          <w:p w:rsidR="00CB0CBC" w:rsidRPr="00550BF2" w:rsidRDefault="00CB0CBC" w:rsidP="007B477A">
            <w:pPr>
              <w:rPr>
                <w:sz w:val="20"/>
                <w:szCs w:val="20"/>
              </w:rPr>
            </w:pPr>
            <w:r w:rsidRPr="00550BF2">
              <w:rPr>
                <w:sz w:val="20"/>
                <w:szCs w:val="20"/>
              </w:rPr>
              <w:t>0</w:t>
            </w:r>
          </w:p>
        </w:tc>
        <w:tc>
          <w:tcPr>
            <w:tcW w:w="1135" w:type="dxa"/>
            <w:gridSpan w:val="2"/>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c>
          <w:tcPr>
            <w:tcW w:w="4968" w:type="dxa"/>
            <w:gridSpan w:val="3"/>
            <w:vMerge/>
          </w:tcPr>
          <w:p w:rsidR="00CB0CBC" w:rsidRPr="00550BF2" w:rsidRDefault="00CB0CBC" w:rsidP="007B477A">
            <w:pPr>
              <w:rPr>
                <w:sz w:val="20"/>
                <w:szCs w:val="20"/>
              </w:rPr>
            </w:pPr>
          </w:p>
        </w:tc>
        <w:tc>
          <w:tcPr>
            <w:tcW w:w="1428" w:type="dxa"/>
          </w:tcPr>
          <w:p w:rsidR="00CB0CBC" w:rsidRPr="00550BF2" w:rsidRDefault="00CB0CBC" w:rsidP="007B477A">
            <w:pPr>
              <w:rPr>
                <w:sz w:val="20"/>
                <w:szCs w:val="20"/>
              </w:rPr>
            </w:pPr>
            <w:r w:rsidRPr="00550BF2">
              <w:rPr>
                <w:sz w:val="20"/>
                <w:szCs w:val="20"/>
              </w:rPr>
              <w:t>2025</w:t>
            </w:r>
          </w:p>
        </w:tc>
        <w:tc>
          <w:tcPr>
            <w:tcW w:w="1347" w:type="dxa"/>
            <w:gridSpan w:val="2"/>
          </w:tcPr>
          <w:p w:rsidR="00CB0CBC" w:rsidRPr="00550BF2" w:rsidRDefault="00CB0CBC" w:rsidP="007B477A">
            <w:pPr>
              <w:rPr>
                <w:sz w:val="20"/>
                <w:szCs w:val="20"/>
              </w:rPr>
            </w:pPr>
            <w:r w:rsidRPr="00550BF2">
              <w:rPr>
                <w:sz w:val="20"/>
                <w:szCs w:val="20"/>
              </w:rPr>
              <w:t>0</w:t>
            </w:r>
          </w:p>
        </w:tc>
        <w:tc>
          <w:tcPr>
            <w:tcW w:w="1200" w:type="dxa"/>
          </w:tcPr>
          <w:p w:rsidR="00CB0CBC" w:rsidRPr="00550BF2" w:rsidRDefault="00CB0CBC" w:rsidP="007B477A">
            <w:pPr>
              <w:rPr>
                <w:sz w:val="20"/>
                <w:szCs w:val="20"/>
              </w:rPr>
            </w:pPr>
            <w:r w:rsidRPr="00550BF2">
              <w:rPr>
                <w:sz w:val="20"/>
                <w:szCs w:val="20"/>
              </w:rPr>
              <w:t>0</w:t>
            </w:r>
          </w:p>
        </w:tc>
        <w:tc>
          <w:tcPr>
            <w:tcW w:w="1020" w:type="dxa"/>
          </w:tcPr>
          <w:p w:rsidR="00CB0CBC" w:rsidRPr="00550BF2" w:rsidRDefault="00CB0CBC" w:rsidP="007B477A">
            <w:pPr>
              <w:rPr>
                <w:sz w:val="20"/>
                <w:szCs w:val="20"/>
              </w:rPr>
            </w:pPr>
            <w:r w:rsidRPr="00550BF2">
              <w:rPr>
                <w:sz w:val="20"/>
                <w:szCs w:val="20"/>
              </w:rPr>
              <w:t>0</w:t>
            </w:r>
          </w:p>
        </w:tc>
        <w:tc>
          <w:tcPr>
            <w:tcW w:w="1135" w:type="dxa"/>
            <w:gridSpan w:val="2"/>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c>
          <w:tcPr>
            <w:tcW w:w="4968" w:type="dxa"/>
            <w:gridSpan w:val="3"/>
            <w:vMerge/>
          </w:tcPr>
          <w:p w:rsidR="00CB0CBC" w:rsidRPr="00550BF2" w:rsidRDefault="00CB0CBC" w:rsidP="007B477A">
            <w:pPr>
              <w:rPr>
                <w:sz w:val="20"/>
                <w:szCs w:val="20"/>
              </w:rPr>
            </w:pPr>
          </w:p>
        </w:tc>
        <w:tc>
          <w:tcPr>
            <w:tcW w:w="1428" w:type="dxa"/>
          </w:tcPr>
          <w:p w:rsidR="00CB0CBC" w:rsidRPr="00550BF2" w:rsidRDefault="00CB0CBC" w:rsidP="007B477A">
            <w:pPr>
              <w:rPr>
                <w:sz w:val="20"/>
                <w:szCs w:val="20"/>
              </w:rPr>
            </w:pPr>
            <w:r w:rsidRPr="00550BF2">
              <w:rPr>
                <w:sz w:val="20"/>
                <w:szCs w:val="20"/>
              </w:rPr>
              <w:t>2026</w:t>
            </w:r>
          </w:p>
        </w:tc>
        <w:tc>
          <w:tcPr>
            <w:tcW w:w="1347" w:type="dxa"/>
            <w:gridSpan w:val="2"/>
          </w:tcPr>
          <w:p w:rsidR="00CB0CBC" w:rsidRPr="00550BF2" w:rsidRDefault="00CB0CBC" w:rsidP="007B477A">
            <w:pPr>
              <w:rPr>
                <w:sz w:val="20"/>
                <w:szCs w:val="20"/>
              </w:rPr>
            </w:pPr>
            <w:r w:rsidRPr="00550BF2">
              <w:rPr>
                <w:sz w:val="20"/>
                <w:szCs w:val="20"/>
              </w:rPr>
              <w:t>0</w:t>
            </w:r>
          </w:p>
        </w:tc>
        <w:tc>
          <w:tcPr>
            <w:tcW w:w="1200" w:type="dxa"/>
          </w:tcPr>
          <w:p w:rsidR="00CB0CBC" w:rsidRPr="00550BF2" w:rsidRDefault="00CB0CBC" w:rsidP="007B477A">
            <w:pPr>
              <w:rPr>
                <w:sz w:val="20"/>
                <w:szCs w:val="20"/>
              </w:rPr>
            </w:pPr>
            <w:r w:rsidRPr="00550BF2">
              <w:rPr>
                <w:sz w:val="20"/>
                <w:szCs w:val="20"/>
              </w:rPr>
              <w:t>0</w:t>
            </w:r>
          </w:p>
        </w:tc>
        <w:tc>
          <w:tcPr>
            <w:tcW w:w="1020" w:type="dxa"/>
          </w:tcPr>
          <w:p w:rsidR="00CB0CBC" w:rsidRPr="00550BF2" w:rsidRDefault="00CB0CBC" w:rsidP="007B477A">
            <w:pPr>
              <w:rPr>
                <w:sz w:val="20"/>
                <w:szCs w:val="20"/>
              </w:rPr>
            </w:pPr>
            <w:r w:rsidRPr="00550BF2">
              <w:rPr>
                <w:sz w:val="20"/>
                <w:szCs w:val="20"/>
              </w:rPr>
              <w:t>0</w:t>
            </w:r>
          </w:p>
        </w:tc>
        <w:tc>
          <w:tcPr>
            <w:tcW w:w="1135" w:type="dxa"/>
            <w:gridSpan w:val="2"/>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c>
          <w:tcPr>
            <w:tcW w:w="4968" w:type="dxa"/>
            <w:gridSpan w:val="3"/>
            <w:vMerge/>
          </w:tcPr>
          <w:p w:rsidR="00CB0CBC" w:rsidRPr="00550BF2" w:rsidRDefault="00CB0CBC" w:rsidP="007B477A">
            <w:pPr>
              <w:rPr>
                <w:sz w:val="20"/>
                <w:szCs w:val="20"/>
              </w:rPr>
            </w:pPr>
          </w:p>
        </w:tc>
        <w:tc>
          <w:tcPr>
            <w:tcW w:w="1428" w:type="dxa"/>
          </w:tcPr>
          <w:p w:rsidR="00CB0CBC" w:rsidRPr="00550BF2" w:rsidRDefault="00CB0CBC" w:rsidP="007B477A">
            <w:pPr>
              <w:rPr>
                <w:sz w:val="20"/>
                <w:szCs w:val="20"/>
              </w:rPr>
            </w:pPr>
            <w:r w:rsidRPr="00550BF2">
              <w:rPr>
                <w:sz w:val="20"/>
                <w:szCs w:val="20"/>
              </w:rPr>
              <w:t>2027</w:t>
            </w:r>
          </w:p>
        </w:tc>
        <w:tc>
          <w:tcPr>
            <w:tcW w:w="1347" w:type="dxa"/>
            <w:gridSpan w:val="2"/>
          </w:tcPr>
          <w:p w:rsidR="00CB0CBC" w:rsidRPr="00550BF2" w:rsidRDefault="00CB0CBC" w:rsidP="007B477A">
            <w:pPr>
              <w:rPr>
                <w:sz w:val="20"/>
                <w:szCs w:val="20"/>
              </w:rPr>
            </w:pPr>
            <w:r w:rsidRPr="00550BF2">
              <w:rPr>
                <w:sz w:val="20"/>
                <w:szCs w:val="20"/>
              </w:rPr>
              <w:t>0</w:t>
            </w:r>
          </w:p>
        </w:tc>
        <w:tc>
          <w:tcPr>
            <w:tcW w:w="1200" w:type="dxa"/>
          </w:tcPr>
          <w:p w:rsidR="00CB0CBC" w:rsidRPr="00550BF2" w:rsidRDefault="00CB0CBC" w:rsidP="007B477A">
            <w:pPr>
              <w:rPr>
                <w:sz w:val="20"/>
                <w:szCs w:val="20"/>
              </w:rPr>
            </w:pPr>
            <w:r w:rsidRPr="00550BF2">
              <w:rPr>
                <w:sz w:val="20"/>
                <w:szCs w:val="20"/>
              </w:rPr>
              <w:t>0</w:t>
            </w:r>
          </w:p>
        </w:tc>
        <w:tc>
          <w:tcPr>
            <w:tcW w:w="1020" w:type="dxa"/>
          </w:tcPr>
          <w:p w:rsidR="00CB0CBC" w:rsidRPr="00550BF2" w:rsidRDefault="00CB0CBC" w:rsidP="007B477A">
            <w:pPr>
              <w:rPr>
                <w:sz w:val="20"/>
                <w:szCs w:val="20"/>
              </w:rPr>
            </w:pPr>
            <w:r w:rsidRPr="00550BF2">
              <w:rPr>
                <w:sz w:val="20"/>
                <w:szCs w:val="20"/>
              </w:rPr>
              <w:t>0</w:t>
            </w:r>
          </w:p>
        </w:tc>
        <w:tc>
          <w:tcPr>
            <w:tcW w:w="1135" w:type="dxa"/>
            <w:gridSpan w:val="2"/>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445786" w:rsidRPr="00550BF2" w:rsidTr="007B477A">
        <w:trPr>
          <w:trHeight w:val="347"/>
        </w:trPr>
        <w:tc>
          <w:tcPr>
            <w:tcW w:w="15557" w:type="dxa"/>
            <w:gridSpan w:val="13"/>
          </w:tcPr>
          <w:p w:rsidR="00445786" w:rsidRPr="00550BF2" w:rsidRDefault="00445786" w:rsidP="00BE57E4">
            <w:pPr>
              <w:rPr>
                <w:sz w:val="20"/>
                <w:szCs w:val="20"/>
              </w:rPr>
            </w:pPr>
            <w:r w:rsidRPr="00550BF2">
              <w:rPr>
                <w:sz w:val="20"/>
                <w:szCs w:val="20"/>
              </w:rPr>
              <w:t>Подпрограмма 2 «Благоустройство территории   Русско-Камешкирского сельсовета  Камешкирского района Пензенской области »</w:t>
            </w:r>
          </w:p>
        </w:tc>
      </w:tr>
      <w:tr w:rsidR="00445786" w:rsidRPr="00550BF2" w:rsidTr="007B477A">
        <w:tc>
          <w:tcPr>
            <w:tcW w:w="15557" w:type="dxa"/>
            <w:gridSpan w:val="13"/>
          </w:tcPr>
          <w:p w:rsidR="00445786" w:rsidRPr="00550BF2" w:rsidRDefault="00445786" w:rsidP="00BE57E4">
            <w:pPr>
              <w:rPr>
                <w:sz w:val="20"/>
                <w:szCs w:val="20"/>
              </w:rPr>
            </w:pPr>
            <w:r w:rsidRPr="00550BF2">
              <w:rPr>
                <w:sz w:val="20"/>
                <w:szCs w:val="20"/>
              </w:rPr>
              <w:t>Цели  подпрограммы:</w:t>
            </w:r>
          </w:p>
          <w:p w:rsidR="00445786" w:rsidRPr="00550BF2" w:rsidRDefault="00445786" w:rsidP="00BE57E4">
            <w:pPr>
              <w:rPr>
                <w:sz w:val="20"/>
                <w:szCs w:val="20"/>
              </w:rPr>
            </w:pPr>
            <w:r w:rsidRPr="00550BF2">
              <w:rPr>
                <w:sz w:val="20"/>
                <w:szCs w:val="20"/>
              </w:rPr>
              <w:t>-  повышение уровня  благоустройства и санитарного состояния  Русско-Камешкирского сельсовета;</w:t>
            </w:r>
          </w:p>
          <w:p w:rsidR="00445786" w:rsidRPr="00550BF2" w:rsidRDefault="00445786" w:rsidP="00BE57E4">
            <w:pPr>
              <w:rPr>
                <w:sz w:val="20"/>
                <w:szCs w:val="20"/>
              </w:rPr>
            </w:pPr>
            <w:r w:rsidRPr="00550BF2">
              <w:rPr>
                <w:sz w:val="20"/>
                <w:szCs w:val="20"/>
              </w:rPr>
              <w:t>-организация  освещения улиц;</w:t>
            </w:r>
          </w:p>
          <w:p w:rsidR="00445786" w:rsidRPr="00550BF2" w:rsidRDefault="00445786" w:rsidP="00BE57E4">
            <w:pPr>
              <w:rPr>
                <w:sz w:val="20"/>
                <w:szCs w:val="20"/>
              </w:rPr>
            </w:pPr>
            <w:r w:rsidRPr="00550BF2">
              <w:rPr>
                <w:sz w:val="20"/>
                <w:szCs w:val="20"/>
              </w:rPr>
              <w:t>- развитие и поддержка инициатив  жителей села в вопросах  благоустройства и санитарной очистке домов и  придомовых территорий;</w:t>
            </w:r>
          </w:p>
          <w:p w:rsidR="00445786" w:rsidRPr="00550BF2" w:rsidRDefault="00445786" w:rsidP="00BE57E4">
            <w:pPr>
              <w:rPr>
                <w:sz w:val="20"/>
                <w:szCs w:val="20"/>
              </w:rPr>
            </w:pPr>
            <w:r w:rsidRPr="00550BF2">
              <w:rPr>
                <w:sz w:val="20"/>
                <w:szCs w:val="20"/>
              </w:rPr>
              <w:t>- Совершенствование эстетического вида населенного пункта, создание гармоничной архитектурно-ландшафтной среды;</w:t>
            </w:r>
          </w:p>
        </w:tc>
      </w:tr>
      <w:tr w:rsidR="00445786" w:rsidRPr="00550BF2" w:rsidTr="007B477A">
        <w:tc>
          <w:tcPr>
            <w:tcW w:w="15557" w:type="dxa"/>
            <w:gridSpan w:val="13"/>
          </w:tcPr>
          <w:p w:rsidR="00445786" w:rsidRPr="00550BF2" w:rsidRDefault="00445786" w:rsidP="00BE57E4">
            <w:pPr>
              <w:rPr>
                <w:sz w:val="20"/>
                <w:szCs w:val="20"/>
              </w:rPr>
            </w:pPr>
            <w:r w:rsidRPr="00550BF2">
              <w:rPr>
                <w:sz w:val="20"/>
                <w:szCs w:val="20"/>
              </w:rPr>
              <w:t>Задача подпрограммы:</w:t>
            </w:r>
          </w:p>
          <w:p w:rsidR="00445786" w:rsidRPr="00550BF2" w:rsidRDefault="00445786" w:rsidP="00BE57E4">
            <w:pPr>
              <w:rPr>
                <w:sz w:val="20"/>
                <w:szCs w:val="20"/>
              </w:rPr>
            </w:pPr>
            <w:r w:rsidRPr="00550BF2">
              <w:rPr>
                <w:sz w:val="20"/>
                <w:szCs w:val="20"/>
              </w:rPr>
              <w:t>-приведение в качественное состояние элементов благоустройства;</w:t>
            </w:r>
          </w:p>
          <w:p w:rsidR="00445786" w:rsidRPr="00550BF2" w:rsidRDefault="00445786" w:rsidP="00BE57E4">
            <w:pPr>
              <w:rPr>
                <w:sz w:val="20"/>
                <w:szCs w:val="20"/>
              </w:rPr>
            </w:pPr>
            <w:r w:rsidRPr="00550BF2">
              <w:rPr>
                <w:sz w:val="20"/>
                <w:szCs w:val="20"/>
              </w:rPr>
              <w:t>- содержание, текущий ремонт и объектов благоустройства (детских игровых и спортивных площадок, газонов, зелёных насаждений, тротуаров пешеходных дорожек и т.д.);</w:t>
            </w:r>
          </w:p>
          <w:p w:rsidR="00445786" w:rsidRPr="00550BF2" w:rsidRDefault="00445786" w:rsidP="00BE57E4">
            <w:pPr>
              <w:rPr>
                <w:sz w:val="20"/>
                <w:szCs w:val="20"/>
              </w:rPr>
            </w:pPr>
            <w:r w:rsidRPr="00550BF2">
              <w:rPr>
                <w:sz w:val="20"/>
                <w:szCs w:val="20"/>
              </w:rPr>
              <w:t xml:space="preserve">-оздоровление санитарной экологической обстановки в поселении, ликвидация стихийных навалов бытового мусора; </w:t>
            </w:r>
          </w:p>
          <w:p w:rsidR="00445786" w:rsidRPr="00550BF2" w:rsidRDefault="00445786" w:rsidP="00BE57E4">
            <w:pPr>
              <w:rPr>
                <w:sz w:val="20"/>
                <w:szCs w:val="20"/>
              </w:rPr>
            </w:pPr>
            <w:r w:rsidRPr="00550BF2">
              <w:rPr>
                <w:sz w:val="20"/>
                <w:szCs w:val="20"/>
              </w:rPr>
              <w:t>- улучшение экологической ситуации поселения;</w:t>
            </w:r>
          </w:p>
          <w:p w:rsidR="00445786" w:rsidRPr="00550BF2" w:rsidRDefault="00445786" w:rsidP="00BE57E4">
            <w:pPr>
              <w:rPr>
                <w:sz w:val="20"/>
                <w:szCs w:val="20"/>
              </w:rPr>
            </w:pPr>
            <w:r w:rsidRPr="00550BF2">
              <w:rPr>
                <w:sz w:val="20"/>
                <w:szCs w:val="20"/>
              </w:rPr>
              <w:t>-обустройство мест для сбора твердых бытовых отходов;</w:t>
            </w:r>
          </w:p>
          <w:p w:rsidR="00CC0896" w:rsidRPr="00550BF2" w:rsidRDefault="00445786" w:rsidP="00BE57E4">
            <w:pPr>
              <w:rPr>
                <w:sz w:val="20"/>
                <w:szCs w:val="20"/>
              </w:rPr>
            </w:pPr>
            <w:r w:rsidRPr="00550BF2">
              <w:rPr>
                <w:sz w:val="20"/>
                <w:szCs w:val="20"/>
              </w:rPr>
              <w:t>- совершенствование систем наружного освещения населенного пункта.</w:t>
            </w:r>
          </w:p>
        </w:tc>
      </w:tr>
      <w:tr w:rsidR="00CB0CBC" w:rsidRPr="00550BF2" w:rsidTr="007B477A">
        <w:tc>
          <w:tcPr>
            <w:tcW w:w="851" w:type="dxa"/>
            <w:vMerge w:val="restart"/>
          </w:tcPr>
          <w:p w:rsidR="00CB0CBC" w:rsidRPr="00550BF2" w:rsidRDefault="00CB0CBC" w:rsidP="00BE57E4">
            <w:pPr>
              <w:rPr>
                <w:sz w:val="20"/>
                <w:szCs w:val="20"/>
              </w:rPr>
            </w:pPr>
            <w:r w:rsidRPr="00550BF2">
              <w:rPr>
                <w:sz w:val="20"/>
                <w:szCs w:val="20"/>
              </w:rPr>
              <w:t>2.1.</w:t>
            </w:r>
          </w:p>
        </w:tc>
        <w:tc>
          <w:tcPr>
            <w:tcW w:w="2189" w:type="dxa"/>
            <w:vMerge w:val="restart"/>
          </w:tcPr>
          <w:p w:rsidR="00CB0CBC" w:rsidRPr="00550BF2" w:rsidRDefault="00CB0CBC" w:rsidP="007B477A">
            <w:pPr>
              <w:rPr>
                <w:sz w:val="20"/>
                <w:szCs w:val="20"/>
              </w:rPr>
            </w:pPr>
            <w:r w:rsidRPr="00550BF2">
              <w:rPr>
                <w:sz w:val="20"/>
                <w:szCs w:val="20"/>
              </w:rPr>
              <w:t xml:space="preserve">Благоустройство территории           Русско-Камешкирского сельсовета         Камешкирского района Пензенской области </w:t>
            </w:r>
          </w:p>
        </w:tc>
        <w:tc>
          <w:tcPr>
            <w:tcW w:w="1928" w:type="dxa"/>
            <w:vMerge w:val="restart"/>
          </w:tcPr>
          <w:p w:rsidR="00CB0CBC" w:rsidRPr="00550BF2" w:rsidRDefault="00CB0CBC" w:rsidP="007B477A">
            <w:pPr>
              <w:rPr>
                <w:sz w:val="20"/>
                <w:szCs w:val="20"/>
              </w:rPr>
            </w:pPr>
            <w:r w:rsidRPr="00550BF2">
              <w:rPr>
                <w:sz w:val="20"/>
                <w:szCs w:val="20"/>
              </w:rPr>
              <w:t xml:space="preserve">Администрация  Русско-Камешкирского сельсовета.     </w:t>
            </w:r>
          </w:p>
        </w:tc>
        <w:tc>
          <w:tcPr>
            <w:tcW w:w="1428" w:type="dxa"/>
          </w:tcPr>
          <w:p w:rsidR="00CB0CBC" w:rsidRPr="00550BF2" w:rsidRDefault="00CB0CBC" w:rsidP="007B477A">
            <w:pPr>
              <w:rPr>
                <w:sz w:val="20"/>
                <w:szCs w:val="20"/>
              </w:rPr>
            </w:pPr>
            <w:r w:rsidRPr="00550BF2">
              <w:rPr>
                <w:sz w:val="20"/>
                <w:szCs w:val="20"/>
              </w:rPr>
              <w:t>Итого</w:t>
            </w:r>
          </w:p>
        </w:tc>
        <w:tc>
          <w:tcPr>
            <w:tcW w:w="1347" w:type="dxa"/>
            <w:gridSpan w:val="2"/>
          </w:tcPr>
          <w:p w:rsidR="00CB0CBC" w:rsidRPr="00550BF2" w:rsidRDefault="00CB0CBC" w:rsidP="007B477A">
            <w:pPr>
              <w:rPr>
                <w:b/>
                <w:sz w:val="20"/>
                <w:szCs w:val="20"/>
              </w:rPr>
            </w:pPr>
            <w:r w:rsidRPr="00550BF2">
              <w:rPr>
                <w:b/>
                <w:sz w:val="20"/>
                <w:szCs w:val="20"/>
              </w:rPr>
              <w:t>18454,497</w:t>
            </w:r>
          </w:p>
        </w:tc>
        <w:tc>
          <w:tcPr>
            <w:tcW w:w="1200" w:type="dxa"/>
          </w:tcPr>
          <w:p w:rsidR="00CB0CBC" w:rsidRPr="00550BF2" w:rsidRDefault="00CB0CBC" w:rsidP="007B477A">
            <w:pPr>
              <w:rPr>
                <w:b/>
                <w:sz w:val="20"/>
                <w:szCs w:val="20"/>
              </w:rPr>
            </w:pPr>
            <w:r w:rsidRPr="00550BF2">
              <w:rPr>
                <w:b/>
                <w:sz w:val="20"/>
                <w:szCs w:val="20"/>
              </w:rPr>
              <w:t>18254,507</w:t>
            </w:r>
          </w:p>
        </w:tc>
        <w:tc>
          <w:tcPr>
            <w:tcW w:w="1185" w:type="dxa"/>
            <w:gridSpan w:val="2"/>
          </w:tcPr>
          <w:p w:rsidR="00CB0CBC" w:rsidRPr="00550BF2" w:rsidRDefault="00CB0CBC" w:rsidP="007B477A">
            <w:pPr>
              <w:rPr>
                <w:b/>
                <w:sz w:val="20"/>
                <w:szCs w:val="20"/>
              </w:rPr>
            </w:pPr>
            <w:r w:rsidRPr="00550BF2">
              <w:rPr>
                <w:b/>
                <w:sz w:val="20"/>
                <w:szCs w:val="20"/>
              </w:rPr>
              <w:t>199,99</w:t>
            </w:r>
          </w:p>
        </w:tc>
        <w:tc>
          <w:tcPr>
            <w:tcW w:w="970" w:type="dxa"/>
          </w:tcPr>
          <w:p w:rsidR="00CB0CBC" w:rsidRPr="00550BF2" w:rsidRDefault="00CB0CBC" w:rsidP="007B477A">
            <w:pPr>
              <w:rPr>
                <w:b/>
                <w:sz w:val="20"/>
                <w:szCs w:val="20"/>
              </w:rPr>
            </w:pPr>
            <w:r w:rsidRPr="00550BF2">
              <w:rPr>
                <w:b/>
                <w:sz w:val="20"/>
                <w:szCs w:val="20"/>
              </w:rPr>
              <w:t>0</w:t>
            </w:r>
          </w:p>
        </w:tc>
        <w:tc>
          <w:tcPr>
            <w:tcW w:w="2059" w:type="dxa"/>
            <w:gridSpan w:val="2"/>
            <w:vMerge w:val="restart"/>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c>
          <w:tcPr>
            <w:tcW w:w="851" w:type="dxa"/>
            <w:vMerge/>
          </w:tcPr>
          <w:p w:rsidR="00CB0CBC" w:rsidRPr="00550BF2" w:rsidRDefault="00CB0CBC" w:rsidP="007B477A">
            <w:pPr>
              <w:rPr>
                <w:sz w:val="20"/>
                <w:szCs w:val="20"/>
              </w:rPr>
            </w:pPr>
          </w:p>
        </w:tc>
        <w:tc>
          <w:tcPr>
            <w:tcW w:w="2189" w:type="dxa"/>
            <w:vMerge/>
          </w:tcPr>
          <w:p w:rsidR="00CB0CBC" w:rsidRPr="00550BF2" w:rsidRDefault="00CB0CBC" w:rsidP="007B477A">
            <w:pPr>
              <w:rPr>
                <w:sz w:val="20"/>
                <w:szCs w:val="20"/>
              </w:rPr>
            </w:pPr>
          </w:p>
        </w:tc>
        <w:tc>
          <w:tcPr>
            <w:tcW w:w="1928" w:type="dxa"/>
            <w:vMerge/>
          </w:tcPr>
          <w:p w:rsidR="00CB0CBC" w:rsidRPr="00550BF2" w:rsidRDefault="00CB0CBC" w:rsidP="007B477A">
            <w:pPr>
              <w:rPr>
                <w:sz w:val="20"/>
                <w:szCs w:val="20"/>
              </w:rPr>
            </w:pPr>
          </w:p>
        </w:tc>
        <w:tc>
          <w:tcPr>
            <w:tcW w:w="1428" w:type="dxa"/>
          </w:tcPr>
          <w:p w:rsidR="00CB0CBC" w:rsidRPr="00550BF2" w:rsidRDefault="00CB0CBC" w:rsidP="007B477A">
            <w:pPr>
              <w:rPr>
                <w:sz w:val="20"/>
                <w:szCs w:val="20"/>
              </w:rPr>
            </w:pPr>
            <w:r w:rsidRPr="00550BF2">
              <w:rPr>
                <w:sz w:val="20"/>
                <w:szCs w:val="20"/>
              </w:rPr>
              <w:t>2016</w:t>
            </w:r>
          </w:p>
        </w:tc>
        <w:tc>
          <w:tcPr>
            <w:tcW w:w="1347" w:type="dxa"/>
            <w:gridSpan w:val="2"/>
          </w:tcPr>
          <w:p w:rsidR="00CB0CBC" w:rsidRPr="00550BF2" w:rsidRDefault="00CB0CBC" w:rsidP="007B477A">
            <w:pPr>
              <w:rPr>
                <w:sz w:val="20"/>
                <w:szCs w:val="20"/>
              </w:rPr>
            </w:pPr>
            <w:r w:rsidRPr="00550BF2">
              <w:rPr>
                <w:sz w:val="20"/>
                <w:szCs w:val="20"/>
              </w:rPr>
              <w:t>1555,867</w:t>
            </w:r>
          </w:p>
        </w:tc>
        <w:tc>
          <w:tcPr>
            <w:tcW w:w="1200" w:type="dxa"/>
          </w:tcPr>
          <w:p w:rsidR="00CB0CBC" w:rsidRPr="00550BF2" w:rsidRDefault="00CB0CBC" w:rsidP="007B477A">
            <w:pPr>
              <w:rPr>
                <w:sz w:val="20"/>
                <w:szCs w:val="20"/>
              </w:rPr>
            </w:pPr>
            <w:r w:rsidRPr="00550BF2">
              <w:rPr>
                <w:sz w:val="20"/>
                <w:szCs w:val="20"/>
              </w:rPr>
              <w:t>1555,867</w:t>
            </w:r>
          </w:p>
        </w:tc>
        <w:tc>
          <w:tcPr>
            <w:tcW w:w="1185" w:type="dxa"/>
            <w:gridSpan w:val="2"/>
          </w:tcPr>
          <w:p w:rsidR="00CB0CBC" w:rsidRPr="00550BF2" w:rsidRDefault="00CB0CBC" w:rsidP="007B477A">
            <w:pPr>
              <w:rPr>
                <w:sz w:val="20"/>
                <w:szCs w:val="20"/>
              </w:rPr>
            </w:pPr>
            <w:r w:rsidRPr="00550BF2">
              <w:rPr>
                <w:sz w:val="20"/>
                <w:szCs w:val="20"/>
              </w:rPr>
              <w:t>0</w:t>
            </w:r>
          </w:p>
        </w:tc>
        <w:tc>
          <w:tcPr>
            <w:tcW w:w="970" w:type="dxa"/>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c>
          <w:tcPr>
            <w:tcW w:w="851" w:type="dxa"/>
            <w:vMerge/>
          </w:tcPr>
          <w:p w:rsidR="00CB0CBC" w:rsidRPr="00550BF2" w:rsidRDefault="00CB0CBC" w:rsidP="007B477A">
            <w:pPr>
              <w:rPr>
                <w:sz w:val="20"/>
                <w:szCs w:val="20"/>
              </w:rPr>
            </w:pPr>
          </w:p>
        </w:tc>
        <w:tc>
          <w:tcPr>
            <w:tcW w:w="2189" w:type="dxa"/>
            <w:vMerge/>
          </w:tcPr>
          <w:p w:rsidR="00CB0CBC" w:rsidRPr="00550BF2" w:rsidRDefault="00CB0CBC" w:rsidP="007B477A">
            <w:pPr>
              <w:rPr>
                <w:sz w:val="20"/>
                <w:szCs w:val="20"/>
              </w:rPr>
            </w:pPr>
          </w:p>
        </w:tc>
        <w:tc>
          <w:tcPr>
            <w:tcW w:w="1928" w:type="dxa"/>
            <w:vMerge/>
          </w:tcPr>
          <w:p w:rsidR="00CB0CBC" w:rsidRPr="00550BF2" w:rsidRDefault="00CB0CBC" w:rsidP="007B477A">
            <w:pPr>
              <w:rPr>
                <w:sz w:val="20"/>
                <w:szCs w:val="20"/>
              </w:rPr>
            </w:pPr>
          </w:p>
        </w:tc>
        <w:tc>
          <w:tcPr>
            <w:tcW w:w="1428" w:type="dxa"/>
          </w:tcPr>
          <w:p w:rsidR="00CB0CBC" w:rsidRPr="00550BF2" w:rsidRDefault="00CB0CBC" w:rsidP="007B477A">
            <w:pPr>
              <w:rPr>
                <w:sz w:val="20"/>
                <w:szCs w:val="20"/>
              </w:rPr>
            </w:pPr>
            <w:r w:rsidRPr="00550BF2">
              <w:rPr>
                <w:sz w:val="20"/>
                <w:szCs w:val="20"/>
              </w:rPr>
              <w:t>2017</w:t>
            </w:r>
          </w:p>
        </w:tc>
        <w:tc>
          <w:tcPr>
            <w:tcW w:w="1347" w:type="dxa"/>
            <w:gridSpan w:val="2"/>
          </w:tcPr>
          <w:p w:rsidR="00CB0CBC" w:rsidRPr="00550BF2" w:rsidRDefault="00CB0CBC" w:rsidP="007B477A">
            <w:pPr>
              <w:rPr>
                <w:sz w:val="20"/>
                <w:szCs w:val="20"/>
              </w:rPr>
            </w:pPr>
            <w:r w:rsidRPr="00550BF2">
              <w:rPr>
                <w:sz w:val="20"/>
                <w:szCs w:val="20"/>
              </w:rPr>
              <w:t>1360,982</w:t>
            </w:r>
          </w:p>
        </w:tc>
        <w:tc>
          <w:tcPr>
            <w:tcW w:w="1200" w:type="dxa"/>
          </w:tcPr>
          <w:p w:rsidR="00CB0CBC" w:rsidRPr="00550BF2" w:rsidRDefault="00CB0CBC" w:rsidP="007B477A">
            <w:pPr>
              <w:rPr>
                <w:sz w:val="20"/>
                <w:szCs w:val="20"/>
              </w:rPr>
            </w:pPr>
            <w:r w:rsidRPr="00550BF2">
              <w:rPr>
                <w:sz w:val="20"/>
                <w:szCs w:val="20"/>
              </w:rPr>
              <w:t>1360,982</w:t>
            </w:r>
          </w:p>
        </w:tc>
        <w:tc>
          <w:tcPr>
            <w:tcW w:w="1185" w:type="dxa"/>
            <w:gridSpan w:val="2"/>
          </w:tcPr>
          <w:p w:rsidR="00CB0CBC" w:rsidRPr="00550BF2" w:rsidRDefault="00CB0CBC" w:rsidP="007B477A">
            <w:pPr>
              <w:rPr>
                <w:sz w:val="20"/>
                <w:szCs w:val="20"/>
              </w:rPr>
            </w:pPr>
            <w:r w:rsidRPr="00550BF2">
              <w:rPr>
                <w:sz w:val="20"/>
                <w:szCs w:val="20"/>
              </w:rPr>
              <w:t>0</w:t>
            </w:r>
          </w:p>
        </w:tc>
        <w:tc>
          <w:tcPr>
            <w:tcW w:w="970" w:type="dxa"/>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c>
          <w:tcPr>
            <w:tcW w:w="851" w:type="dxa"/>
            <w:vMerge/>
          </w:tcPr>
          <w:p w:rsidR="00CB0CBC" w:rsidRPr="00550BF2" w:rsidRDefault="00CB0CBC" w:rsidP="007B477A">
            <w:pPr>
              <w:rPr>
                <w:sz w:val="20"/>
                <w:szCs w:val="20"/>
              </w:rPr>
            </w:pPr>
          </w:p>
        </w:tc>
        <w:tc>
          <w:tcPr>
            <w:tcW w:w="2189" w:type="dxa"/>
            <w:vMerge/>
          </w:tcPr>
          <w:p w:rsidR="00CB0CBC" w:rsidRPr="00550BF2" w:rsidRDefault="00CB0CBC" w:rsidP="007B477A">
            <w:pPr>
              <w:rPr>
                <w:sz w:val="20"/>
                <w:szCs w:val="20"/>
              </w:rPr>
            </w:pPr>
          </w:p>
        </w:tc>
        <w:tc>
          <w:tcPr>
            <w:tcW w:w="1928" w:type="dxa"/>
            <w:vMerge/>
          </w:tcPr>
          <w:p w:rsidR="00CB0CBC" w:rsidRPr="00550BF2" w:rsidRDefault="00CB0CBC" w:rsidP="007B477A">
            <w:pPr>
              <w:rPr>
                <w:sz w:val="20"/>
                <w:szCs w:val="20"/>
              </w:rPr>
            </w:pPr>
          </w:p>
        </w:tc>
        <w:tc>
          <w:tcPr>
            <w:tcW w:w="1428" w:type="dxa"/>
          </w:tcPr>
          <w:p w:rsidR="00CB0CBC" w:rsidRPr="00550BF2" w:rsidRDefault="00CB0CBC" w:rsidP="007B477A">
            <w:pPr>
              <w:rPr>
                <w:sz w:val="20"/>
                <w:szCs w:val="20"/>
              </w:rPr>
            </w:pPr>
            <w:r w:rsidRPr="00550BF2">
              <w:rPr>
                <w:sz w:val="20"/>
                <w:szCs w:val="20"/>
              </w:rPr>
              <w:t>2018</w:t>
            </w:r>
          </w:p>
        </w:tc>
        <w:tc>
          <w:tcPr>
            <w:tcW w:w="1347" w:type="dxa"/>
            <w:gridSpan w:val="2"/>
          </w:tcPr>
          <w:p w:rsidR="00CB0CBC" w:rsidRPr="00550BF2" w:rsidRDefault="00CB0CBC" w:rsidP="007B477A">
            <w:pPr>
              <w:rPr>
                <w:sz w:val="20"/>
                <w:szCs w:val="20"/>
              </w:rPr>
            </w:pPr>
            <w:r w:rsidRPr="00550BF2">
              <w:rPr>
                <w:sz w:val="20"/>
                <w:szCs w:val="20"/>
              </w:rPr>
              <w:t>1215,243</w:t>
            </w:r>
          </w:p>
        </w:tc>
        <w:tc>
          <w:tcPr>
            <w:tcW w:w="1200" w:type="dxa"/>
          </w:tcPr>
          <w:p w:rsidR="00CB0CBC" w:rsidRPr="00550BF2" w:rsidRDefault="00CB0CBC" w:rsidP="007B477A">
            <w:pPr>
              <w:rPr>
                <w:sz w:val="20"/>
                <w:szCs w:val="20"/>
              </w:rPr>
            </w:pPr>
            <w:r w:rsidRPr="00550BF2">
              <w:rPr>
                <w:sz w:val="20"/>
                <w:szCs w:val="20"/>
              </w:rPr>
              <w:t>1215,243</w:t>
            </w:r>
          </w:p>
        </w:tc>
        <w:tc>
          <w:tcPr>
            <w:tcW w:w="1185" w:type="dxa"/>
            <w:gridSpan w:val="2"/>
          </w:tcPr>
          <w:p w:rsidR="00CB0CBC" w:rsidRPr="00550BF2" w:rsidRDefault="00CB0CBC" w:rsidP="007B477A">
            <w:pPr>
              <w:rPr>
                <w:sz w:val="20"/>
                <w:szCs w:val="20"/>
              </w:rPr>
            </w:pPr>
            <w:r w:rsidRPr="00550BF2">
              <w:rPr>
                <w:sz w:val="20"/>
                <w:szCs w:val="20"/>
              </w:rPr>
              <w:t>0</w:t>
            </w:r>
          </w:p>
        </w:tc>
        <w:tc>
          <w:tcPr>
            <w:tcW w:w="970" w:type="dxa"/>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c>
          <w:tcPr>
            <w:tcW w:w="851" w:type="dxa"/>
            <w:vMerge/>
          </w:tcPr>
          <w:p w:rsidR="00CB0CBC" w:rsidRPr="00550BF2" w:rsidRDefault="00CB0CBC" w:rsidP="007B477A">
            <w:pPr>
              <w:rPr>
                <w:sz w:val="20"/>
                <w:szCs w:val="20"/>
              </w:rPr>
            </w:pPr>
          </w:p>
        </w:tc>
        <w:tc>
          <w:tcPr>
            <w:tcW w:w="2189" w:type="dxa"/>
            <w:vMerge/>
          </w:tcPr>
          <w:p w:rsidR="00CB0CBC" w:rsidRPr="00550BF2" w:rsidRDefault="00CB0CBC" w:rsidP="007B477A">
            <w:pPr>
              <w:rPr>
                <w:sz w:val="20"/>
                <w:szCs w:val="20"/>
              </w:rPr>
            </w:pPr>
          </w:p>
        </w:tc>
        <w:tc>
          <w:tcPr>
            <w:tcW w:w="1928" w:type="dxa"/>
            <w:vMerge/>
          </w:tcPr>
          <w:p w:rsidR="00CB0CBC" w:rsidRPr="00550BF2" w:rsidRDefault="00CB0CBC" w:rsidP="007B477A">
            <w:pPr>
              <w:rPr>
                <w:sz w:val="20"/>
                <w:szCs w:val="20"/>
              </w:rPr>
            </w:pPr>
          </w:p>
        </w:tc>
        <w:tc>
          <w:tcPr>
            <w:tcW w:w="1428" w:type="dxa"/>
          </w:tcPr>
          <w:p w:rsidR="00CB0CBC" w:rsidRPr="00550BF2" w:rsidRDefault="00CB0CBC" w:rsidP="007B477A">
            <w:pPr>
              <w:rPr>
                <w:sz w:val="20"/>
                <w:szCs w:val="20"/>
              </w:rPr>
            </w:pPr>
            <w:r w:rsidRPr="00550BF2">
              <w:rPr>
                <w:sz w:val="20"/>
                <w:szCs w:val="20"/>
              </w:rPr>
              <w:t>2019</w:t>
            </w:r>
          </w:p>
        </w:tc>
        <w:tc>
          <w:tcPr>
            <w:tcW w:w="1347" w:type="dxa"/>
            <w:gridSpan w:val="2"/>
          </w:tcPr>
          <w:p w:rsidR="00CB0CBC" w:rsidRPr="00550BF2" w:rsidRDefault="00CB0CBC" w:rsidP="007B477A">
            <w:pPr>
              <w:rPr>
                <w:sz w:val="20"/>
                <w:szCs w:val="20"/>
              </w:rPr>
            </w:pPr>
            <w:r w:rsidRPr="00550BF2">
              <w:rPr>
                <w:sz w:val="20"/>
                <w:szCs w:val="20"/>
              </w:rPr>
              <w:t>1278,356</w:t>
            </w:r>
          </w:p>
        </w:tc>
        <w:tc>
          <w:tcPr>
            <w:tcW w:w="1200" w:type="dxa"/>
          </w:tcPr>
          <w:p w:rsidR="00CB0CBC" w:rsidRPr="00550BF2" w:rsidRDefault="00CB0CBC" w:rsidP="007B477A">
            <w:pPr>
              <w:rPr>
                <w:sz w:val="20"/>
                <w:szCs w:val="20"/>
              </w:rPr>
            </w:pPr>
            <w:r w:rsidRPr="00550BF2">
              <w:rPr>
                <w:sz w:val="20"/>
                <w:szCs w:val="20"/>
              </w:rPr>
              <w:t>1258,356</w:t>
            </w:r>
          </w:p>
        </w:tc>
        <w:tc>
          <w:tcPr>
            <w:tcW w:w="1185" w:type="dxa"/>
            <w:gridSpan w:val="2"/>
          </w:tcPr>
          <w:p w:rsidR="00CB0CBC" w:rsidRPr="00550BF2" w:rsidRDefault="00CB0CBC" w:rsidP="007B477A">
            <w:pPr>
              <w:rPr>
                <w:sz w:val="20"/>
                <w:szCs w:val="20"/>
              </w:rPr>
            </w:pPr>
            <w:r w:rsidRPr="00550BF2">
              <w:rPr>
                <w:sz w:val="20"/>
                <w:szCs w:val="20"/>
              </w:rPr>
              <w:t>20,0</w:t>
            </w:r>
          </w:p>
        </w:tc>
        <w:tc>
          <w:tcPr>
            <w:tcW w:w="970" w:type="dxa"/>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c>
          <w:tcPr>
            <w:tcW w:w="851" w:type="dxa"/>
            <w:vMerge/>
          </w:tcPr>
          <w:p w:rsidR="00CB0CBC" w:rsidRPr="00550BF2" w:rsidRDefault="00CB0CBC" w:rsidP="007B477A">
            <w:pPr>
              <w:rPr>
                <w:sz w:val="20"/>
                <w:szCs w:val="20"/>
              </w:rPr>
            </w:pPr>
          </w:p>
        </w:tc>
        <w:tc>
          <w:tcPr>
            <w:tcW w:w="2189" w:type="dxa"/>
            <w:vMerge/>
          </w:tcPr>
          <w:p w:rsidR="00CB0CBC" w:rsidRPr="00550BF2" w:rsidRDefault="00CB0CBC" w:rsidP="007B477A">
            <w:pPr>
              <w:rPr>
                <w:sz w:val="20"/>
                <w:szCs w:val="20"/>
              </w:rPr>
            </w:pPr>
          </w:p>
        </w:tc>
        <w:tc>
          <w:tcPr>
            <w:tcW w:w="1928" w:type="dxa"/>
            <w:vMerge/>
          </w:tcPr>
          <w:p w:rsidR="00CB0CBC" w:rsidRPr="00550BF2" w:rsidRDefault="00CB0CBC" w:rsidP="007B477A">
            <w:pPr>
              <w:rPr>
                <w:sz w:val="20"/>
                <w:szCs w:val="20"/>
              </w:rPr>
            </w:pPr>
          </w:p>
        </w:tc>
        <w:tc>
          <w:tcPr>
            <w:tcW w:w="1428" w:type="dxa"/>
          </w:tcPr>
          <w:p w:rsidR="00CB0CBC" w:rsidRPr="00550BF2" w:rsidRDefault="00CB0CBC" w:rsidP="007B477A">
            <w:pPr>
              <w:rPr>
                <w:sz w:val="20"/>
                <w:szCs w:val="20"/>
              </w:rPr>
            </w:pPr>
            <w:r w:rsidRPr="00550BF2">
              <w:rPr>
                <w:sz w:val="20"/>
                <w:szCs w:val="20"/>
              </w:rPr>
              <w:t>2020</w:t>
            </w:r>
          </w:p>
        </w:tc>
        <w:tc>
          <w:tcPr>
            <w:tcW w:w="1347" w:type="dxa"/>
            <w:gridSpan w:val="2"/>
          </w:tcPr>
          <w:p w:rsidR="00CB0CBC" w:rsidRPr="00550BF2" w:rsidRDefault="00CB0CBC" w:rsidP="007B477A">
            <w:pPr>
              <w:rPr>
                <w:sz w:val="20"/>
                <w:szCs w:val="20"/>
              </w:rPr>
            </w:pPr>
            <w:r w:rsidRPr="00550BF2">
              <w:rPr>
                <w:sz w:val="20"/>
                <w:szCs w:val="20"/>
              </w:rPr>
              <w:t>1511,276</w:t>
            </w:r>
          </w:p>
        </w:tc>
        <w:tc>
          <w:tcPr>
            <w:tcW w:w="1200" w:type="dxa"/>
          </w:tcPr>
          <w:p w:rsidR="00CB0CBC" w:rsidRPr="00550BF2" w:rsidRDefault="00CB0CBC" w:rsidP="007B477A">
            <w:pPr>
              <w:rPr>
                <w:sz w:val="20"/>
                <w:szCs w:val="20"/>
              </w:rPr>
            </w:pPr>
            <w:r w:rsidRPr="00550BF2">
              <w:rPr>
                <w:sz w:val="20"/>
                <w:szCs w:val="20"/>
              </w:rPr>
              <w:t>1491,286</w:t>
            </w:r>
          </w:p>
        </w:tc>
        <w:tc>
          <w:tcPr>
            <w:tcW w:w="1185" w:type="dxa"/>
            <w:gridSpan w:val="2"/>
          </w:tcPr>
          <w:p w:rsidR="00CB0CBC" w:rsidRPr="00550BF2" w:rsidRDefault="00CB0CBC" w:rsidP="007B477A">
            <w:pPr>
              <w:rPr>
                <w:sz w:val="20"/>
                <w:szCs w:val="20"/>
              </w:rPr>
            </w:pPr>
            <w:r w:rsidRPr="00550BF2">
              <w:rPr>
                <w:sz w:val="20"/>
                <w:szCs w:val="20"/>
              </w:rPr>
              <w:t>19,99</w:t>
            </w:r>
          </w:p>
        </w:tc>
        <w:tc>
          <w:tcPr>
            <w:tcW w:w="970" w:type="dxa"/>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c>
          <w:tcPr>
            <w:tcW w:w="851" w:type="dxa"/>
            <w:vMerge/>
          </w:tcPr>
          <w:p w:rsidR="00CB0CBC" w:rsidRPr="00550BF2" w:rsidRDefault="00CB0CBC" w:rsidP="007B477A">
            <w:pPr>
              <w:rPr>
                <w:sz w:val="20"/>
                <w:szCs w:val="20"/>
              </w:rPr>
            </w:pPr>
          </w:p>
        </w:tc>
        <w:tc>
          <w:tcPr>
            <w:tcW w:w="2189" w:type="dxa"/>
            <w:vMerge/>
          </w:tcPr>
          <w:p w:rsidR="00CB0CBC" w:rsidRPr="00550BF2" w:rsidRDefault="00CB0CBC" w:rsidP="007B477A">
            <w:pPr>
              <w:rPr>
                <w:sz w:val="20"/>
                <w:szCs w:val="20"/>
              </w:rPr>
            </w:pPr>
          </w:p>
        </w:tc>
        <w:tc>
          <w:tcPr>
            <w:tcW w:w="1928" w:type="dxa"/>
            <w:vMerge/>
          </w:tcPr>
          <w:p w:rsidR="00CB0CBC" w:rsidRPr="00550BF2" w:rsidRDefault="00CB0CBC" w:rsidP="007B477A">
            <w:pPr>
              <w:rPr>
                <w:sz w:val="20"/>
                <w:szCs w:val="20"/>
              </w:rPr>
            </w:pPr>
          </w:p>
        </w:tc>
        <w:tc>
          <w:tcPr>
            <w:tcW w:w="1428" w:type="dxa"/>
          </w:tcPr>
          <w:p w:rsidR="00CB0CBC" w:rsidRPr="00550BF2" w:rsidRDefault="00CB0CBC" w:rsidP="007B477A">
            <w:pPr>
              <w:rPr>
                <w:sz w:val="20"/>
                <w:szCs w:val="20"/>
              </w:rPr>
            </w:pPr>
            <w:r w:rsidRPr="00550BF2">
              <w:rPr>
                <w:sz w:val="20"/>
                <w:szCs w:val="20"/>
              </w:rPr>
              <w:t>2021</w:t>
            </w:r>
          </w:p>
        </w:tc>
        <w:tc>
          <w:tcPr>
            <w:tcW w:w="1347" w:type="dxa"/>
            <w:gridSpan w:val="2"/>
          </w:tcPr>
          <w:p w:rsidR="00CB0CBC" w:rsidRPr="00550BF2" w:rsidRDefault="00CB0CBC" w:rsidP="007B477A">
            <w:pPr>
              <w:rPr>
                <w:sz w:val="20"/>
                <w:szCs w:val="20"/>
              </w:rPr>
            </w:pPr>
            <w:r w:rsidRPr="00550BF2">
              <w:rPr>
                <w:sz w:val="20"/>
                <w:szCs w:val="20"/>
              </w:rPr>
              <w:t>2219,899</w:t>
            </w:r>
          </w:p>
        </w:tc>
        <w:tc>
          <w:tcPr>
            <w:tcW w:w="1200" w:type="dxa"/>
          </w:tcPr>
          <w:p w:rsidR="00CB0CBC" w:rsidRPr="00550BF2" w:rsidRDefault="00CB0CBC" w:rsidP="007B477A">
            <w:pPr>
              <w:rPr>
                <w:sz w:val="20"/>
                <w:szCs w:val="20"/>
              </w:rPr>
            </w:pPr>
            <w:r w:rsidRPr="00550BF2">
              <w:rPr>
                <w:sz w:val="20"/>
                <w:szCs w:val="20"/>
              </w:rPr>
              <w:t>2199,899</w:t>
            </w:r>
          </w:p>
        </w:tc>
        <w:tc>
          <w:tcPr>
            <w:tcW w:w="1185" w:type="dxa"/>
            <w:gridSpan w:val="2"/>
          </w:tcPr>
          <w:p w:rsidR="00CB0CBC" w:rsidRPr="00550BF2" w:rsidRDefault="00CB0CBC" w:rsidP="007B477A">
            <w:pPr>
              <w:rPr>
                <w:sz w:val="20"/>
                <w:szCs w:val="20"/>
              </w:rPr>
            </w:pPr>
            <w:r w:rsidRPr="00550BF2">
              <w:rPr>
                <w:sz w:val="20"/>
                <w:szCs w:val="20"/>
              </w:rPr>
              <w:t>20,00</w:t>
            </w:r>
          </w:p>
        </w:tc>
        <w:tc>
          <w:tcPr>
            <w:tcW w:w="970" w:type="dxa"/>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c>
          <w:tcPr>
            <w:tcW w:w="851" w:type="dxa"/>
            <w:vMerge/>
          </w:tcPr>
          <w:p w:rsidR="00CB0CBC" w:rsidRPr="00550BF2" w:rsidRDefault="00CB0CBC" w:rsidP="007B477A">
            <w:pPr>
              <w:rPr>
                <w:sz w:val="20"/>
                <w:szCs w:val="20"/>
              </w:rPr>
            </w:pPr>
          </w:p>
        </w:tc>
        <w:tc>
          <w:tcPr>
            <w:tcW w:w="2189" w:type="dxa"/>
            <w:vMerge/>
          </w:tcPr>
          <w:p w:rsidR="00CB0CBC" w:rsidRPr="00550BF2" w:rsidRDefault="00CB0CBC" w:rsidP="007B477A">
            <w:pPr>
              <w:rPr>
                <w:sz w:val="20"/>
                <w:szCs w:val="20"/>
              </w:rPr>
            </w:pPr>
          </w:p>
        </w:tc>
        <w:tc>
          <w:tcPr>
            <w:tcW w:w="1928" w:type="dxa"/>
            <w:vMerge/>
          </w:tcPr>
          <w:p w:rsidR="00CB0CBC" w:rsidRPr="00550BF2" w:rsidRDefault="00CB0CBC" w:rsidP="007B477A">
            <w:pPr>
              <w:rPr>
                <w:sz w:val="20"/>
                <w:szCs w:val="20"/>
              </w:rPr>
            </w:pPr>
          </w:p>
        </w:tc>
        <w:tc>
          <w:tcPr>
            <w:tcW w:w="1428" w:type="dxa"/>
          </w:tcPr>
          <w:p w:rsidR="00CB0CBC" w:rsidRPr="00550BF2" w:rsidRDefault="00CB0CBC" w:rsidP="007B477A">
            <w:pPr>
              <w:rPr>
                <w:sz w:val="20"/>
                <w:szCs w:val="20"/>
              </w:rPr>
            </w:pPr>
            <w:r w:rsidRPr="00550BF2">
              <w:rPr>
                <w:sz w:val="20"/>
                <w:szCs w:val="20"/>
              </w:rPr>
              <w:t>2022</w:t>
            </w:r>
          </w:p>
        </w:tc>
        <w:tc>
          <w:tcPr>
            <w:tcW w:w="1347" w:type="dxa"/>
            <w:gridSpan w:val="2"/>
          </w:tcPr>
          <w:p w:rsidR="00CB0CBC" w:rsidRPr="00550BF2" w:rsidRDefault="00CB0CBC" w:rsidP="007B477A">
            <w:pPr>
              <w:rPr>
                <w:sz w:val="20"/>
                <w:szCs w:val="20"/>
              </w:rPr>
            </w:pPr>
            <w:r w:rsidRPr="00550BF2">
              <w:rPr>
                <w:sz w:val="20"/>
                <w:szCs w:val="20"/>
              </w:rPr>
              <w:t>1956,68</w:t>
            </w:r>
          </w:p>
        </w:tc>
        <w:tc>
          <w:tcPr>
            <w:tcW w:w="1200" w:type="dxa"/>
          </w:tcPr>
          <w:p w:rsidR="00CB0CBC" w:rsidRPr="00550BF2" w:rsidRDefault="00CB0CBC" w:rsidP="007B477A">
            <w:pPr>
              <w:rPr>
                <w:sz w:val="20"/>
                <w:szCs w:val="20"/>
              </w:rPr>
            </w:pPr>
            <w:r w:rsidRPr="00550BF2">
              <w:rPr>
                <w:sz w:val="20"/>
                <w:szCs w:val="20"/>
              </w:rPr>
              <w:t>1866,68</w:t>
            </w:r>
          </w:p>
        </w:tc>
        <w:tc>
          <w:tcPr>
            <w:tcW w:w="1185" w:type="dxa"/>
            <w:gridSpan w:val="2"/>
          </w:tcPr>
          <w:p w:rsidR="00CB0CBC" w:rsidRPr="00550BF2" w:rsidRDefault="00CB0CBC" w:rsidP="007B477A">
            <w:pPr>
              <w:rPr>
                <w:sz w:val="20"/>
                <w:szCs w:val="20"/>
              </w:rPr>
            </w:pPr>
            <w:r w:rsidRPr="00550BF2">
              <w:rPr>
                <w:sz w:val="20"/>
                <w:szCs w:val="20"/>
              </w:rPr>
              <w:t>90,00</w:t>
            </w:r>
          </w:p>
        </w:tc>
        <w:tc>
          <w:tcPr>
            <w:tcW w:w="970" w:type="dxa"/>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c>
          <w:tcPr>
            <w:tcW w:w="851" w:type="dxa"/>
            <w:vMerge/>
          </w:tcPr>
          <w:p w:rsidR="00CB0CBC" w:rsidRPr="00550BF2" w:rsidRDefault="00CB0CBC" w:rsidP="007B477A">
            <w:pPr>
              <w:rPr>
                <w:sz w:val="20"/>
                <w:szCs w:val="20"/>
              </w:rPr>
            </w:pPr>
          </w:p>
        </w:tc>
        <w:tc>
          <w:tcPr>
            <w:tcW w:w="2189" w:type="dxa"/>
            <w:vMerge/>
          </w:tcPr>
          <w:p w:rsidR="00CB0CBC" w:rsidRPr="00550BF2" w:rsidRDefault="00CB0CBC" w:rsidP="007B477A">
            <w:pPr>
              <w:rPr>
                <w:sz w:val="20"/>
                <w:szCs w:val="20"/>
              </w:rPr>
            </w:pPr>
          </w:p>
        </w:tc>
        <w:tc>
          <w:tcPr>
            <w:tcW w:w="1928" w:type="dxa"/>
            <w:vMerge/>
          </w:tcPr>
          <w:p w:rsidR="00CB0CBC" w:rsidRPr="00550BF2" w:rsidRDefault="00CB0CBC" w:rsidP="007B477A">
            <w:pPr>
              <w:rPr>
                <w:sz w:val="20"/>
                <w:szCs w:val="20"/>
              </w:rPr>
            </w:pPr>
          </w:p>
        </w:tc>
        <w:tc>
          <w:tcPr>
            <w:tcW w:w="1428" w:type="dxa"/>
          </w:tcPr>
          <w:p w:rsidR="00CB0CBC" w:rsidRPr="00550BF2" w:rsidRDefault="00CB0CBC" w:rsidP="007B477A">
            <w:pPr>
              <w:rPr>
                <w:sz w:val="20"/>
                <w:szCs w:val="20"/>
              </w:rPr>
            </w:pPr>
            <w:r w:rsidRPr="00550BF2">
              <w:rPr>
                <w:sz w:val="20"/>
                <w:szCs w:val="20"/>
              </w:rPr>
              <w:t>2023</w:t>
            </w:r>
          </w:p>
        </w:tc>
        <w:tc>
          <w:tcPr>
            <w:tcW w:w="1347" w:type="dxa"/>
            <w:gridSpan w:val="2"/>
          </w:tcPr>
          <w:p w:rsidR="00CB0CBC" w:rsidRPr="00550BF2" w:rsidRDefault="00CB0CBC" w:rsidP="007B477A">
            <w:pPr>
              <w:rPr>
                <w:sz w:val="20"/>
                <w:szCs w:val="20"/>
              </w:rPr>
            </w:pPr>
            <w:r w:rsidRPr="00550BF2">
              <w:rPr>
                <w:sz w:val="20"/>
                <w:szCs w:val="20"/>
              </w:rPr>
              <w:t>2864,661</w:t>
            </w:r>
          </w:p>
        </w:tc>
        <w:tc>
          <w:tcPr>
            <w:tcW w:w="1200" w:type="dxa"/>
          </w:tcPr>
          <w:p w:rsidR="00CB0CBC" w:rsidRPr="00550BF2" w:rsidRDefault="00CB0CBC" w:rsidP="007B477A">
            <w:pPr>
              <w:rPr>
                <w:sz w:val="20"/>
                <w:szCs w:val="20"/>
              </w:rPr>
            </w:pPr>
            <w:r w:rsidRPr="00550BF2">
              <w:rPr>
                <w:sz w:val="20"/>
                <w:szCs w:val="20"/>
              </w:rPr>
              <w:t>2844,661</w:t>
            </w:r>
          </w:p>
        </w:tc>
        <w:tc>
          <w:tcPr>
            <w:tcW w:w="1185" w:type="dxa"/>
            <w:gridSpan w:val="2"/>
          </w:tcPr>
          <w:p w:rsidR="00CB0CBC" w:rsidRPr="00550BF2" w:rsidRDefault="00CB0CBC" w:rsidP="007B477A">
            <w:pPr>
              <w:rPr>
                <w:sz w:val="20"/>
                <w:szCs w:val="20"/>
              </w:rPr>
            </w:pPr>
            <w:r w:rsidRPr="00550BF2">
              <w:rPr>
                <w:sz w:val="20"/>
                <w:szCs w:val="20"/>
              </w:rPr>
              <w:t>20,00</w:t>
            </w:r>
          </w:p>
        </w:tc>
        <w:tc>
          <w:tcPr>
            <w:tcW w:w="970" w:type="dxa"/>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c>
          <w:tcPr>
            <w:tcW w:w="851" w:type="dxa"/>
            <w:vMerge/>
          </w:tcPr>
          <w:p w:rsidR="00CB0CBC" w:rsidRPr="00550BF2" w:rsidRDefault="00CB0CBC" w:rsidP="007B477A">
            <w:pPr>
              <w:rPr>
                <w:sz w:val="20"/>
                <w:szCs w:val="20"/>
              </w:rPr>
            </w:pPr>
          </w:p>
        </w:tc>
        <w:tc>
          <w:tcPr>
            <w:tcW w:w="2189" w:type="dxa"/>
            <w:vMerge/>
          </w:tcPr>
          <w:p w:rsidR="00CB0CBC" w:rsidRPr="00550BF2" w:rsidRDefault="00CB0CBC" w:rsidP="007B477A">
            <w:pPr>
              <w:rPr>
                <w:sz w:val="20"/>
                <w:szCs w:val="20"/>
              </w:rPr>
            </w:pPr>
          </w:p>
        </w:tc>
        <w:tc>
          <w:tcPr>
            <w:tcW w:w="1928" w:type="dxa"/>
            <w:vMerge/>
          </w:tcPr>
          <w:p w:rsidR="00CB0CBC" w:rsidRPr="00550BF2" w:rsidRDefault="00CB0CBC" w:rsidP="007B477A">
            <w:pPr>
              <w:rPr>
                <w:sz w:val="20"/>
                <w:szCs w:val="20"/>
              </w:rPr>
            </w:pPr>
          </w:p>
        </w:tc>
        <w:tc>
          <w:tcPr>
            <w:tcW w:w="1428" w:type="dxa"/>
          </w:tcPr>
          <w:p w:rsidR="00CB0CBC" w:rsidRPr="00550BF2" w:rsidRDefault="00CB0CBC" w:rsidP="007B477A">
            <w:pPr>
              <w:rPr>
                <w:sz w:val="20"/>
                <w:szCs w:val="20"/>
              </w:rPr>
            </w:pPr>
            <w:r w:rsidRPr="00550BF2">
              <w:rPr>
                <w:sz w:val="20"/>
                <w:szCs w:val="20"/>
              </w:rPr>
              <w:t>2024</w:t>
            </w:r>
          </w:p>
        </w:tc>
        <w:tc>
          <w:tcPr>
            <w:tcW w:w="1347" w:type="dxa"/>
            <w:gridSpan w:val="2"/>
          </w:tcPr>
          <w:p w:rsidR="00CB0CBC" w:rsidRPr="00550BF2" w:rsidRDefault="00CB0CBC" w:rsidP="007B477A">
            <w:pPr>
              <w:rPr>
                <w:sz w:val="20"/>
                <w:szCs w:val="20"/>
              </w:rPr>
            </w:pPr>
            <w:r w:rsidRPr="00550BF2">
              <w:rPr>
                <w:sz w:val="20"/>
                <w:szCs w:val="20"/>
              </w:rPr>
              <w:t>2255,173</w:t>
            </w:r>
          </w:p>
        </w:tc>
        <w:tc>
          <w:tcPr>
            <w:tcW w:w="1200" w:type="dxa"/>
          </w:tcPr>
          <w:p w:rsidR="00CB0CBC" w:rsidRPr="00550BF2" w:rsidRDefault="00CB0CBC" w:rsidP="007B477A">
            <w:pPr>
              <w:rPr>
                <w:sz w:val="20"/>
                <w:szCs w:val="20"/>
              </w:rPr>
            </w:pPr>
            <w:r w:rsidRPr="00550BF2">
              <w:rPr>
                <w:sz w:val="20"/>
                <w:szCs w:val="20"/>
              </w:rPr>
              <w:t>2225,173</w:t>
            </w:r>
          </w:p>
        </w:tc>
        <w:tc>
          <w:tcPr>
            <w:tcW w:w="1185" w:type="dxa"/>
            <w:gridSpan w:val="2"/>
          </w:tcPr>
          <w:p w:rsidR="00CB0CBC" w:rsidRPr="00550BF2" w:rsidRDefault="00CB0CBC" w:rsidP="007B477A">
            <w:pPr>
              <w:rPr>
                <w:sz w:val="20"/>
                <w:szCs w:val="20"/>
              </w:rPr>
            </w:pPr>
            <w:r w:rsidRPr="00550BF2">
              <w:rPr>
                <w:sz w:val="20"/>
                <w:szCs w:val="20"/>
              </w:rPr>
              <w:t>30,00</w:t>
            </w:r>
          </w:p>
        </w:tc>
        <w:tc>
          <w:tcPr>
            <w:tcW w:w="970" w:type="dxa"/>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c>
          <w:tcPr>
            <w:tcW w:w="851" w:type="dxa"/>
            <w:vMerge/>
          </w:tcPr>
          <w:p w:rsidR="00CB0CBC" w:rsidRPr="00550BF2" w:rsidRDefault="00CB0CBC" w:rsidP="007B477A">
            <w:pPr>
              <w:rPr>
                <w:sz w:val="20"/>
                <w:szCs w:val="20"/>
              </w:rPr>
            </w:pPr>
          </w:p>
        </w:tc>
        <w:tc>
          <w:tcPr>
            <w:tcW w:w="2189" w:type="dxa"/>
            <w:vMerge/>
          </w:tcPr>
          <w:p w:rsidR="00CB0CBC" w:rsidRPr="00550BF2" w:rsidRDefault="00CB0CBC" w:rsidP="007B477A">
            <w:pPr>
              <w:rPr>
                <w:sz w:val="20"/>
                <w:szCs w:val="20"/>
              </w:rPr>
            </w:pPr>
          </w:p>
        </w:tc>
        <w:tc>
          <w:tcPr>
            <w:tcW w:w="1928" w:type="dxa"/>
            <w:vMerge/>
          </w:tcPr>
          <w:p w:rsidR="00CB0CBC" w:rsidRPr="00550BF2" w:rsidRDefault="00CB0CBC" w:rsidP="007B477A">
            <w:pPr>
              <w:rPr>
                <w:sz w:val="20"/>
                <w:szCs w:val="20"/>
              </w:rPr>
            </w:pPr>
          </w:p>
        </w:tc>
        <w:tc>
          <w:tcPr>
            <w:tcW w:w="1428" w:type="dxa"/>
          </w:tcPr>
          <w:p w:rsidR="00CB0CBC" w:rsidRPr="00550BF2" w:rsidRDefault="00CB0CBC" w:rsidP="007B477A">
            <w:pPr>
              <w:rPr>
                <w:sz w:val="20"/>
                <w:szCs w:val="20"/>
              </w:rPr>
            </w:pPr>
            <w:r w:rsidRPr="00550BF2">
              <w:rPr>
                <w:sz w:val="20"/>
                <w:szCs w:val="20"/>
              </w:rPr>
              <w:t>2025</w:t>
            </w:r>
          </w:p>
        </w:tc>
        <w:tc>
          <w:tcPr>
            <w:tcW w:w="1347" w:type="dxa"/>
            <w:gridSpan w:val="2"/>
          </w:tcPr>
          <w:p w:rsidR="00CB0CBC" w:rsidRPr="00550BF2" w:rsidRDefault="00CB0CBC" w:rsidP="007B477A">
            <w:pPr>
              <w:rPr>
                <w:sz w:val="20"/>
                <w:szCs w:val="20"/>
              </w:rPr>
            </w:pPr>
            <w:r w:rsidRPr="00550BF2">
              <w:rPr>
                <w:sz w:val="20"/>
                <w:szCs w:val="20"/>
              </w:rPr>
              <w:t>1218,18</w:t>
            </w:r>
          </w:p>
        </w:tc>
        <w:tc>
          <w:tcPr>
            <w:tcW w:w="1200" w:type="dxa"/>
          </w:tcPr>
          <w:p w:rsidR="00CB0CBC" w:rsidRPr="00550BF2" w:rsidRDefault="00CB0CBC" w:rsidP="007B477A">
            <w:pPr>
              <w:rPr>
                <w:sz w:val="20"/>
                <w:szCs w:val="20"/>
              </w:rPr>
            </w:pPr>
            <w:r w:rsidRPr="00550BF2">
              <w:rPr>
                <w:sz w:val="20"/>
                <w:szCs w:val="20"/>
              </w:rPr>
              <w:t>1218,18</w:t>
            </w:r>
          </w:p>
        </w:tc>
        <w:tc>
          <w:tcPr>
            <w:tcW w:w="1185" w:type="dxa"/>
            <w:gridSpan w:val="2"/>
          </w:tcPr>
          <w:p w:rsidR="00CB0CBC" w:rsidRPr="00550BF2" w:rsidRDefault="00CB0CBC" w:rsidP="007B477A">
            <w:pPr>
              <w:rPr>
                <w:sz w:val="20"/>
                <w:szCs w:val="20"/>
              </w:rPr>
            </w:pPr>
            <w:r w:rsidRPr="00550BF2">
              <w:rPr>
                <w:sz w:val="20"/>
                <w:szCs w:val="20"/>
              </w:rPr>
              <w:t>0</w:t>
            </w:r>
          </w:p>
        </w:tc>
        <w:tc>
          <w:tcPr>
            <w:tcW w:w="970" w:type="dxa"/>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c>
          <w:tcPr>
            <w:tcW w:w="851" w:type="dxa"/>
            <w:vMerge/>
          </w:tcPr>
          <w:p w:rsidR="00CB0CBC" w:rsidRPr="00550BF2" w:rsidRDefault="00CB0CBC" w:rsidP="007B477A">
            <w:pPr>
              <w:rPr>
                <w:sz w:val="20"/>
                <w:szCs w:val="20"/>
              </w:rPr>
            </w:pPr>
          </w:p>
        </w:tc>
        <w:tc>
          <w:tcPr>
            <w:tcW w:w="2189" w:type="dxa"/>
            <w:vMerge/>
          </w:tcPr>
          <w:p w:rsidR="00CB0CBC" w:rsidRPr="00550BF2" w:rsidRDefault="00CB0CBC" w:rsidP="007B477A">
            <w:pPr>
              <w:rPr>
                <w:sz w:val="20"/>
                <w:szCs w:val="20"/>
              </w:rPr>
            </w:pPr>
          </w:p>
        </w:tc>
        <w:tc>
          <w:tcPr>
            <w:tcW w:w="1928" w:type="dxa"/>
            <w:vMerge/>
          </w:tcPr>
          <w:p w:rsidR="00CB0CBC" w:rsidRPr="00550BF2" w:rsidRDefault="00CB0CBC" w:rsidP="007B477A">
            <w:pPr>
              <w:rPr>
                <w:sz w:val="20"/>
                <w:szCs w:val="20"/>
              </w:rPr>
            </w:pPr>
          </w:p>
        </w:tc>
        <w:tc>
          <w:tcPr>
            <w:tcW w:w="1428" w:type="dxa"/>
          </w:tcPr>
          <w:p w:rsidR="00CB0CBC" w:rsidRPr="00550BF2" w:rsidRDefault="00CB0CBC" w:rsidP="007B477A">
            <w:pPr>
              <w:rPr>
                <w:sz w:val="20"/>
                <w:szCs w:val="20"/>
              </w:rPr>
            </w:pPr>
            <w:r w:rsidRPr="00550BF2">
              <w:rPr>
                <w:sz w:val="20"/>
                <w:szCs w:val="20"/>
              </w:rPr>
              <w:t>2026</w:t>
            </w:r>
          </w:p>
        </w:tc>
        <w:tc>
          <w:tcPr>
            <w:tcW w:w="1347" w:type="dxa"/>
            <w:gridSpan w:val="2"/>
          </w:tcPr>
          <w:p w:rsidR="00CB0CBC" w:rsidRPr="00550BF2" w:rsidRDefault="00CB0CBC" w:rsidP="007B477A">
            <w:pPr>
              <w:rPr>
                <w:sz w:val="20"/>
                <w:szCs w:val="20"/>
              </w:rPr>
            </w:pPr>
            <w:r w:rsidRPr="00550BF2">
              <w:rPr>
                <w:sz w:val="20"/>
                <w:szCs w:val="20"/>
              </w:rPr>
              <w:t>1018,18</w:t>
            </w:r>
          </w:p>
        </w:tc>
        <w:tc>
          <w:tcPr>
            <w:tcW w:w="1200" w:type="dxa"/>
          </w:tcPr>
          <w:p w:rsidR="00CB0CBC" w:rsidRPr="00550BF2" w:rsidRDefault="00CB0CBC" w:rsidP="007B477A">
            <w:pPr>
              <w:rPr>
                <w:sz w:val="20"/>
                <w:szCs w:val="20"/>
              </w:rPr>
            </w:pPr>
            <w:r w:rsidRPr="00550BF2">
              <w:rPr>
                <w:sz w:val="20"/>
                <w:szCs w:val="20"/>
              </w:rPr>
              <w:t>1018,18</w:t>
            </w:r>
          </w:p>
        </w:tc>
        <w:tc>
          <w:tcPr>
            <w:tcW w:w="1185" w:type="dxa"/>
            <w:gridSpan w:val="2"/>
          </w:tcPr>
          <w:p w:rsidR="00CB0CBC" w:rsidRPr="00550BF2" w:rsidRDefault="00CB0CBC" w:rsidP="007B477A">
            <w:pPr>
              <w:rPr>
                <w:sz w:val="20"/>
                <w:szCs w:val="20"/>
              </w:rPr>
            </w:pPr>
            <w:r w:rsidRPr="00550BF2">
              <w:rPr>
                <w:sz w:val="20"/>
                <w:szCs w:val="20"/>
              </w:rPr>
              <w:t>0</w:t>
            </w:r>
          </w:p>
        </w:tc>
        <w:tc>
          <w:tcPr>
            <w:tcW w:w="970" w:type="dxa"/>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c>
          <w:tcPr>
            <w:tcW w:w="851" w:type="dxa"/>
            <w:vMerge/>
          </w:tcPr>
          <w:p w:rsidR="00CB0CBC" w:rsidRPr="00550BF2" w:rsidRDefault="00CB0CBC" w:rsidP="007B477A">
            <w:pPr>
              <w:rPr>
                <w:sz w:val="20"/>
                <w:szCs w:val="20"/>
              </w:rPr>
            </w:pPr>
          </w:p>
        </w:tc>
        <w:tc>
          <w:tcPr>
            <w:tcW w:w="2189" w:type="dxa"/>
            <w:vMerge/>
          </w:tcPr>
          <w:p w:rsidR="00CB0CBC" w:rsidRPr="00550BF2" w:rsidRDefault="00CB0CBC" w:rsidP="007B477A">
            <w:pPr>
              <w:rPr>
                <w:sz w:val="20"/>
                <w:szCs w:val="20"/>
              </w:rPr>
            </w:pPr>
          </w:p>
        </w:tc>
        <w:tc>
          <w:tcPr>
            <w:tcW w:w="1928" w:type="dxa"/>
            <w:vMerge/>
          </w:tcPr>
          <w:p w:rsidR="00CB0CBC" w:rsidRPr="00550BF2" w:rsidRDefault="00CB0CBC" w:rsidP="007B477A">
            <w:pPr>
              <w:rPr>
                <w:sz w:val="20"/>
                <w:szCs w:val="20"/>
              </w:rPr>
            </w:pPr>
          </w:p>
        </w:tc>
        <w:tc>
          <w:tcPr>
            <w:tcW w:w="1428" w:type="dxa"/>
          </w:tcPr>
          <w:p w:rsidR="00CB0CBC" w:rsidRPr="00550BF2" w:rsidRDefault="00CB0CBC" w:rsidP="007B477A">
            <w:pPr>
              <w:rPr>
                <w:sz w:val="20"/>
                <w:szCs w:val="20"/>
              </w:rPr>
            </w:pPr>
            <w:r w:rsidRPr="00550BF2">
              <w:rPr>
                <w:sz w:val="20"/>
                <w:szCs w:val="20"/>
              </w:rPr>
              <w:t>2027</w:t>
            </w:r>
          </w:p>
        </w:tc>
        <w:tc>
          <w:tcPr>
            <w:tcW w:w="1347" w:type="dxa"/>
            <w:gridSpan w:val="2"/>
          </w:tcPr>
          <w:p w:rsidR="00CB0CBC" w:rsidRPr="00550BF2" w:rsidRDefault="00CB0CBC" w:rsidP="007B477A">
            <w:pPr>
              <w:rPr>
                <w:sz w:val="20"/>
                <w:szCs w:val="20"/>
              </w:rPr>
            </w:pPr>
            <w:r w:rsidRPr="00550BF2">
              <w:rPr>
                <w:sz w:val="20"/>
                <w:szCs w:val="20"/>
              </w:rPr>
              <w:t>0</w:t>
            </w:r>
          </w:p>
        </w:tc>
        <w:tc>
          <w:tcPr>
            <w:tcW w:w="1200" w:type="dxa"/>
          </w:tcPr>
          <w:p w:rsidR="00CB0CBC" w:rsidRPr="00550BF2" w:rsidRDefault="00CB0CBC" w:rsidP="007B477A">
            <w:pPr>
              <w:rPr>
                <w:sz w:val="20"/>
                <w:szCs w:val="20"/>
              </w:rPr>
            </w:pPr>
            <w:r w:rsidRPr="00550BF2">
              <w:rPr>
                <w:sz w:val="20"/>
                <w:szCs w:val="20"/>
              </w:rPr>
              <w:t>0</w:t>
            </w:r>
          </w:p>
        </w:tc>
        <w:tc>
          <w:tcPr>
            <w:tcW w:w="1185" w:type="dxa"/>
            <w:gridSpan w:val="2"/>
          </w:tcPr>
          <w:p w:rsidR="00CB0CBC" w:rsidRPr="00550BF2" w:rsidRDefault="00CB0CBC" w:rsidP="007B477A">
            <w:pPr>
              <w:rPr>
                <w:sz w:val="20"/>
                <w:szCs w:val="20"/>
              </w:rPr>
            </w:pPr>
            <w:r w:rsidRPr="00550BF2">
              <w:rPr>
                <w:sz w:val="20"/>
                <w:szCs w:val="20"/>
              </w:rPr>
              <w:t>0</w:t>
            </w:r>
          </w:p>
        </w:tc>
        <w:tc>
          <w:tcPr>
            <w:tcW w:w="970" w:type="dxa"/>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445786" w:rsidRPr="00550BF2" w:rsidTr="007B477A">
        <w:tc>
          <w:tcPr>
            <w:tcW w:w="15557" w:type="dxa"/>
            <w:gridSpan w:val="13"/>
          </w:tcPr>
          <w:p w:rsidR="00445786" w:rsidRPr="00550BF2" w:rsidRDefault="00445786" w:rsidP="007B477A">
            <w:pPr>
              <w:rPr>
                <w:sz w:val="20"/>
                <w:szCs w:val="20"/>
              </w:rPr>
            </w:pPr>
            <w:r w:rsidRPr="00550BF2">
              <w:rPr>
                <w:sz w:val="20"/>
                <w:szCs w:val="20"/>
              </w:rPr>
              <w:t>В том числе:</w:t>
            </w:r>
          </w:p>
        </w:tc>
      </w:tr>
      <w:tr w:rsidR="00CB0CBC" w:rsidRPr="00550BF2" w:rsidTr="00BE57E4">
        <w:trPr>
          <w:trHeight w:val="333"/>
        </w:trPr>
        <w:tc>
          <w:tcPr>
            <w:tcW w:w="851" w:type="dxa"/>
            <w:vMerge w:val="restart"/>
          </w:tcPr>
          <w:p w:rsidR="00CB0CBC" w:rsidRPr="00550BF2" w:rsidRDefault="00CB0CBC" w:rsidP="007B477A">
            <w:pPr>
              <w:rPr>
                <w:sz w:val="20"/>
                <w:szCs w:val="20"/>
              </w:rPr>
            </w:pPr>
            <w:r w:rsidRPr="00550BF2">
              <w:rPr>
                <w:sz w:val="20"/>
                <w:szCs w:val="20"/>
              </w:rPr>
              <w:t>2.1.1.</w:t>
            </w:r>
          </w:p>
          <w:p w:rsidR="00CB0CBC" w:rsidRPr="00550BF2" w:rsidRDefault="00CB0CBC" w:rsidP="007B477A">
            <w:pPr>
              <w:rPr>
                <w:sz w:val="20"/>
                <w:szCs w:val="20"/>
              </w:rPr>
            </w:pPr>
          </w:p>
        </w:tc>
        <w:tc>
          <w:tcPr>
            <w:tcW w:w="2189" w:type="dxa"/>
            <w:vMerge w:val="restart"/>
          </w:tcPr>
          <w:p w:rsidR="00CB0CBC" w:rsidRPr="00550BF2" w:rsidRDefault="00CB0CBC" w:rsidP="007B477A">
            <w:pPr>
              <w:rPr>
                <w:sz w:val="20"/>
                <w:szCs w:val="20"/>
              </w:rPr>
            </w:pPr>
            <w:r w:rsidRPr="00550BF2">
              <w:rPr>
                <w:sz w:val="20"/>
                <w:szCs w:val="20"/>
              </w:rPr>
              <w:t>Мероприятия по совершенствованию  систем уличного освещения</w:t>
            </w:r>
          </w:p>
        </w:tc>
        <w:tc>
          <w:tcPr>
            <w:tcW w:w="1928" w:type="dxa"/>
            <w:vMerge w:val="restart"/>
          </w:tcPr>
          <w:p w:rsidR="00CB0CBC" w:rsidRPr="00550BF2" w:rsidRDefault="00CB0CBC" w:rsidP="007B477A">
            <w:pPr>
              <w:rPr>
                <w:sz w:val="20"/>
                <w:szCs w:val="20"/>
              </w:rPr>
            </w:pPr>
            <w:r w:rsidRPr="00550BF2">
              <w:rPr>
                <w:sz w:val="20"/>
                <w:szCs w:val="20"/>
              </w:rPr>
              <w:t>Администрация      Русско-Камешкирского сельсовета</w:t>
            </w:r>
          </w:p>
        </w:tc>
        <w:tc>
          <w:tcPr>
            <w:tcW w:w="1474" w:type="dxa"/>
            <w:gridSpan w:val="2"/>
          </w:tcPr>
          <w:p w:rsidR="00CB0CBC" w:rsidRPr="00550BF2" w:rsidRDefault="00CB0CBC" w:rsidP="007B477A">
            <w:pPr>
              <w:rPr>
                <w:b/>
                <w:sz w:val="20"/>
                <w:szCs w:val="20"/>
              </w:rPr>
            </w:pPr>
            <w:r w:rsidRPr="00550BF2">
              <w:rPr>
                <w:b/>
                <w:sz w:val="20"/>
                <w:szCs w:val="20"/>
              </w:rPr>
              <w:t>Итого</w:t>
            </w:r>
          </w:p>
        </w:tc>
        <w:tc>
          <w:tcPr>
            <w:tcW w:w="1301" w:type="dxa"/>
            <w:shd w:val="clear" w:color="auto" w:fill="FFFFFF" w:themeFill="background1"/>
          </w:tcPr>
          <w:p w:rsidR="00CB0CBC" w:rsidRPr="00550BF2" w:rsidRDefault="00CB0CBC" w:rsidP="007B477A">
            <w:pPr>
              <w:rPr>
                <w:b/>
                <w:sz w:val="20"/>
                <w:szCs w:val="20"/>
              </w:rPr>
            </w:pPr>
            <w:r w:rsidRPr="00550BF2">
              <w:rPr>
                <w:b/>
                <w:sz w:val="20"/>
                <w:szCs w:val="20"/>
              </w:rPr>
              <w:t>7084,211</w:t>
            </w:r>
          </w:p>
        </w:tc>
        <w:tc>
          <w:tcPr>
            <w:tcW w:w="1200" w:type="dxa"/>
            <w:shd w:val="clear" w:color="auto" w:fill="FFFFFF" w:themeFill="background1"/>
          </w:tcPr>
          <w:p w:rsidR="00CB0CBC" w:rsidRPr="00550BF2" w:rsidRDefault="00CB0CBC" w:rsidP="007B477A">
            <w:pPr>
              <w:rPr>
                <w:b/>
                <w:sz w:val="20"/>
                <w:szCs w:val="20"/>
              </w:rPr>
            </w:pPr>
            <w:r w:rsidRPr="00550BF2">
              <w:rPr>
                <w:b/>
                <w:sz w:val="20"/>
                <w:szCs w:val="20"/>
              </w:rPr>
              <w:t>6884,221</w:t>
            </w:r>
          </w:p>
        </w:tc>
        <w:tc>
          <w:tcPr>
            <w:tcW w:w="1020" w:type="dxa"/>
            <w:shd w:val="clear" w:color="auto" w:fill="FFFFFF" w:themeFill="background1"/>
          </w:tcPr>
          <w:p w:rsidR="00CB0CBC" w:rsidRPr="00550BF2" w:rsidRDefault="00CB0CBC" w:rsidP="007B477A">
            <w:pPr>
              <w:rPr>
                <w:b/>
                <w:sz w:val="20"/>
                <w:szCs w:val="20"/>
              </w:rPr>
            </w:pPr>
            <w:r w:rsidRPr="00550BF2">
              <w:rPr>
                <w:b/>
                <w:sz w:val="20"/>
                <w:szCs w:val="20"/>
              </w:rPr>
              <w:t>199,99</w:t>
            </w:r>
          </w:p>
        </w:tc>
        <w:tc>
          <w:tcPr>
            <w:tcW w:w="1135" w:type="dxa"/>
            <w:gridSpan w:val="2"/>
          </w:tcPr>
          <w:p w:rsidR="00CB0CBC" w:rsidRPr="00550BF2" w:rsidRDefault="00CB0CBC" w:rsidP="007B477A">
            <w:pPr>
              <w:rPr>
                <w:b/>
                <w:sz w:val="20"/>
                <w:szCs w:val="20"/>
              </w:rPr>
            </w:pPr>
            <w:r w:rsidRPr="00550BF2">
              <w:rPr>
                <w:b/>
                <w:sz w:val="20"/>
                <w:szCs w:val="20"/>
              </w:rPr>
              <w:t>0</w:t>
            </w:r>
          </w:p>
        </w:tc>
        <w:tc>
          <w:tcPr>
            <w:tcW w:w="2059" w:type="dxa"/>
            <w:gridSpan w:val="2"/>
            <w:vMerge w:val="restart"/>
          </w:tcPr>
          <w:p w:rsidR="00CB0CBC" w:rsidRPr="00550BF2" w:rsidRDefault="00CB0CBC" w:rsidP="007B477A">
            <w:pPr>
              <w:rPr>
                <w:sz w:val="20"/>
                <w:szCs w:val="20"/>
              </w:rPr>
            </w:pPr>
            <w:r w:rsidRPr="00550BF2">
              <w:rPr>
                <w:sz w:val="20"/>
                <w:szCs w:val="20"/>
              </w:rPr>
              <w:t>Совершенствование систем наружного освещения с. Русский Камешкир (оплата электроэнергии, приобретение осветительных приборов, приобретение ламп уличного освещения)</w:t>
            </w:r>
          </w:p>
        </w:tc>
        <w:tc>
          <w:tcPr>
            <w:tcW w:w="2400" w:type="dxa"/>
          </w:tcPr>
          <w:p w:rsidR="00CB0CBC" w:rsidRPr="00550BF2" w:rsidRDefault="00CB0CBC" w:rsidP="007B477A">
            <w:pPr>
              <w:rPr>
                <w:sz w:val="20"/>
                <w:szCs w:val="20"/>
              </w:rPr>
            </w:pPr>
          </w:p>
        </w:tc>
      </w:tr>
      <w:tr w:rsidR="00CB0CBC" w:rsidRPr="00550BF2" w:rsidTr="007B477A">
        <w:tc>
          <w:tcPr>
            <w:tcW w:w="851" w:type="dxa"/>
            <w:vMerge/>
          </w:tcPr>
          <w:p w:rsidR="00CB0CBC" w:rsidRPr="00550BF2" w:rsidRDefault="00CB0CBC" w:rsidP="007B477A">
            <w:pPr>
              <w:rPr>
                <w:sz w:val="20"/>
                <w:szCs w:val="20"/>
              </w:rPr>
            </w:pPr>
          </w:p>
        </w:tc>
        <w:tc>
          <w:tcPr>
            <w:tcW w:w="2189" w:type="dxa"/>
            <w:vMerge/>
          </w:tcPr>
          <w:p w:rsidR="00CB0CBC" w:rsidRPr="00550BF2" w:rsidRDefault="00CB0CBC" w:rsidP="007B477A">
            <w:pPr>
              <w:rPr>
                <w:sz w:val="20"/>
                <w:szCs w:val="20"/>
              </w:rPr>
            </w:pPr>
          </w:p>
        </w:tc>
        <w:tc>
          <w:tcPr>
            <w:tcW w:w="1928" w:type="dxa"/>
            <w:vMerge/>
          </w:tcPr>
          <w:p w:rsidR="00CB0CBC" w:rsidRPr="00550BF2" w:rsidRDefault="00CB0CBC" w:rsidP="007B477A">
            <w:pPr>
              <w:rPr>
                <w:sz w:val="20"/>
                <w:szCs w:val="20"/>
              </w:rPr>
            </w:pPr>
          </w:p>
        </w:tc>
        <w:tc>
          <w:tcPr>
            <w:tcW w:w="1474" w:type="dxa"/>
            <w:gridSpan w:val="2"/>
          </w:tcPr>
          <w:p w:rsidR="00CB0CBC" w:rsidRPr="00550BF2" w:rsidRDefault="00CB0CBC" w:rsidP="007B477A">
            <w:pPr>
              <w:rPr>
                <w:sz w:val="20"/>
                <w:szCs w:val="20"/>
              </w:rPr>
            </w:pPr>
            <w:r w:rsidRPr="00550BF2">
              <w:rPr>
                <w:sz w:val="20"/>
                <w:szCs w:val="20"/>
              </w:rPr>
              <w:t>2016</w:t>
            </w:r>
          </w:p>
        </w:tc>
        <w:tc>
          <w:tcPr>
            <w:tcW w:w="1301" w:type="dxa"/>
          </w:tcPr>
          <w:p w:rsidR="00CB0CBC" w:rsidRPr="00550BF2" w:rsidRDefault="00CB0CBC" w:rsidP="007B477A">
            <w:pPr>
              <w:rPr>
                <w:sz w:val="20"/>
                <w:szCs w:val="20"/>
              </w:rPr>
            </w:pPr>
            <w:r w:rsidRPr="00550BF2">
              <w:rPr>
                <w:sz w:val="20"/>
                <w:szCs w:val="20"/>
              </w:rPr>
              <w:t>391,5</w:t>
            </w:r>
          </w:p>
        </w:tc>
        <w:tc>
          <w:tcPr>
            <w:tcW w:w="1200" w:type="dxa"/>
          </w:tcPr>
          <w:p w:rsidR="00CB0CBC" w:rsidRPr="00550BF2" w:rsidRDefault="00CB0CBC" w:rsidP="007B477A">
            <w:pPr>
              <w:rPr>
                <w:sz w:val="20"/>
                <w:szCs w:val="20"/>
              </w:rPr>
            </w:pPr>
            <w:r w:rsidRPr="00550BF2">
              <w:rPr>
                <w:sz w:val="20"/>
                <w:szCs w:val="20"/>
              </w:rPr>
              <w:t>391,5</w:t>
            </w:r>
          </w:p>
        </w:tc>
        <w:tc>
          <w:tcPr>
            <w:tcW w:w="1020" w:type="dxa"/>
          </w:tcPr>
          <w:p w:rsidR="00CB0CBC" w:rsidRPr="00550BF2" w:rsidRDefault="00CB0CBC" w:rsidP="007B477A">
            <w:pPr>
              <w:rPr>
                <w:sz w:val="20"/>
                <w:szCs w:val="20"/>
              </w:rPr>
            </w:pPr>
            <w:r w:rsidRPr="00550BF2">
              <w:rPr>
                <w:sz w:val="20"/>
                <w:szCs w:val="20"/>
              </w:rPr>
              <w:t>0</w:t>
            </w:r>
          </w:p>
        </w:tc>
        <w:tc>
          <w:tcPr>
            <w:tcW w:w="1135" w:type="dxa"/>
            <w:gridSpan w:val="2"/>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c>
          <w:tcPr>
            <w:tcW w:w="851" w:type="dxa"/>
            <w:vMerge/>
          </w:tcPr>
          <w:p w:rsidR="00CB0CBC" w:rsidRPr="00550BF2" w:rsidRDefault="00CB0CBC" w:rsidP="007B477A">
            <w:pPr>
              <w:rPr>
                <w:sz w:val="20"/>
                <w:szCs w:val="20"/>
              </w:rPr>
            </w:pPr>
          </w:p>
        </w:tc>
        <w:tc>
          <w:tcPr>
            <w:tcW w:w="2189" w:type="dxa"/>
            <w:vMerge/>
          </w:tcPr>
          <w:p w:rsidR="00CB0CBC" w:rsidRPr="00550BF2" w:rsidRDefault="00CB0CBC" w:rsidP="007B477A">
            <w:pPr>
              <w:rPr>
                <w:sz w:val="20"/>
                <w:szCs w:val="20"/>
              </w:rPr>
            </w:pPr>
          </w:p>
        </w:tc>
        <w:tc>
          <w:tcPr>
            <w:tcW w:w="1928" w:type="dxa"/>
            <w:vMerge/>
          </w:tcPr>
          <w:p w:rsidR="00CB0CBC" w:rsidRPr="00550BF2" w:rsidRDefault="00CB0CBC" w:rsidP="007B477A">
            <w:pPr>
              <w:rPr>
                <w:sz w:val="20"/>
                <w:szCs w:val="20"/>
              </w:rPr>
            </w:pPr>
          </w:p>
        </w:tc>
        <w:tc>
          <w:tcPr>
            <w:tcW w:w="1474" w:type="dxa"/>
            <w:gridSpan w:val="2"/>
          </w:tcPr>
          <w:p w:rsidR="00CB0CBC" w:rsidRPr="00550BF2" w:rsidRDefault="00CB0CBC" w:rsidP="007B477A">
            <w:pPr>
              <w:rPr>
                <w:sz w:val="20"/>
                <w:szCs w:val="20"/>
              </w:rPr>
            </w:pPr>
            <w:r w:rsidRPr="00550BF2">
              <w:rPr>
                <w:sz w:val="20"/>
                <w:szCs w:val="20"/>
              </w:rPr>
              <w:t>2017</w:t>
            </w:r>
          </w:p>
        </w:tc>
        <w:tc>
          <w:tcPr>
            <w:tcW w:w="1301" w:type="dxa"/>
          </w:tcPr>
          <w:p w:rsidR="00CB0CBC" w:rsidRPr="00550BF2" w:rsidRDefault="00CB0CBC" w:rsidP="007B477A">
            <w:pPr>
              <w:rPr>
                <w:sz w:val="20"/>
                <w:szCs w:val="20"/>
              </w:rPr>
            </w:pPr>
            <w:r w:rsidRPr="00550BF2">
              <w:rPr>
                <w:sz w:val="20"/>
                <w:szCs w:val="20"/>
              </w:rPr>
              <w:t>911,4</w:t>
            </w:r>
          </w:p>
        </w:tc>
        <w:tc>
          <w:tcPr>
            <w:tcW w:w="1200" w:type="dxa"/>
          </w:tcPr>
          <w:p w:rsidR="00CB0CBC" w:rsidRPr="00550BF2" w:rsidRDefault="00CB0CBC" w:rsidP="007B477A">
            <w:pPr>
              <w:rPr>
                <w:sz w:val="20"/>
                <w:szCs w:val="20"/>
              </w:rPr>
            </w:pPr>
            <w:r w:rsidRPr="00550BF2">
              <w:rPr>
                <w:sz w:val="20"/>
                <w:szCs w:val="20"/>
              </w:rPr>
              <w:t>911,4</w:t>
            </w:r>
          </w:p>
        </w:tc>
        <w:tc>
          <w:tcPr>
            <w:tcW w:w="1020" w:type="dxa"/>
          </w:tcPr>
          <w:p w:rsidR="00CB0CBC" w:rsidRPr="00550BF2" w:rsidRDefault="00CB0CBC" w:rsidP="007B477A">
            <w:pPr>
              <w:rPr>
                <w:sz w:val="20"/>
                <w:szCs w:val="20"/>
              </w:rPr>
            </w:pPr>
            <w:r w:rsidRPr="00550BF2">
              <w:rPr>
                <w:sz w:val="20"/>
                <w:szCs w:val="20"/>
              </w:rPr>
              <w:t>0</w:t>
            </w:r>
          </w:p>
        </w:tc>
        <w:tc>
          <w:tcPr>
            <w:tcW w:w="1135" w:type="dxa"/>
            <w:gridSpan w:val="2"/>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c>
          <w:tcPr>
            <w:tcW w:w="851" w:type="dxa"/>
            <w:vMerge/>
          </w:tcPr>
          <w:p w:rsidR="00CB0CBC" w:rsidRPr="00550BF2" w:rsidRDefault="00CB0CBC" w:rsidP="007B477A">
            <w:pPr>
              <w:rPr>
                <w:sz w:val="20"/>
                <w:szCs w:val="20"/>
              </w:rPr>
            </w:pPr>
          </w:p>
        </w:tc>
        <w:tc>
          <w:tcPr>
            <w:tcW w:w="2189" w:type="dxa"/>
            <w:vMerge/>
          </w:tcPr>
          <w:p w:rsidR="00CB0CBC" w:rsidRPr="00550BF2" w:rsidRDefault="00CB0CBC" w:rsidP="007B477A">
            <w:pPr>
              <w:rPr>
                <w:sz w:val="20"/>
                <w:szCs w:val="20"/>
              </w:rPr>
            </w:pPr>
          </w:p>
        </w:tc>
        <w:tc>
          <w:tcPr>
            <w:tcW w:w="1928" w:type="dxa"/>
            <w:vMerge/>
          </w:tcPr>
          <w:p w:rsidR="00CB0CBC" w:rsidRPr="00550BF2" w:rsidRDefault="00CB0CBC" w:rsidP="007B477A">
            <w:pPr>
              <w:rPr>
                <w:sz w:val="20"/>
                <w:szCs w:val="20"/>
              </w:rPr>
            </w:pPr>
          </w:p>
        </w:tc>
        <w:tc>
          <w:tcPr>
            <w:tcW w:w="1474" w:type="dxa"/>
            <w:gridSpan w:val="2"/>
          </w:tcPr>
          <w:p w:rsidR="00CB0CBC" w:rsidRPr="00550BF2" w:rsidRDefault="00CB0CBC" w:rsidP="007B477A">
            <w:pPr>
              <w:rPr>
                <w:sz w:val="20"/>
                <w:szCs w:val="20"/>
              </w:rPr>
            </w:pPr>
            <w:r w:rsidRPr="00550BF2">
              <w:rPr>
                <w:sz w:val="20"/>
                <w:szCs w:val="20"/>
              </w:rPr>
              <w:t>2018</w:t>
            </w:r>
          </w:p>
        </w:tc>
        <w:tc>
          <w:tcPr>
            <w:tcW w:w="1301" w:type="dxa"/>
          </w:tcPr>
          <w:p w:rsidR="00CB0CBC" w:rsidRPr="00550BF2" w:rsidRDefault="00CB0CBC" w:rsidP="007B477A">
            <w:pPr>
              <w:rPr>
                <w:sz w:val="20"/>
                <w:szCs w:val="20"/>
              </w:rPr>
            </w:pPr>
            <w:r w:rsidRPr="00550BF2">
              <w:rPr>
                <w:sz w:val="20"/>
                <w:szCs w:val="20"/>
              </w:rPr>
              <w:t>616,71</w:t>
            </w:r>
          </w:p>
        </w:tc>
        <w:tc>
          <w:tcPr>
            <w:tcW w:w="1200" w:type="dxa"/>
          </w:tcPr>
          <w:p w:rsidR="00CB0CBC" w:rsidRPr="00550BF2" w:rsidRDefault="00CB0CBC" w:rsidP="007B477A">
            <w:pPr>
              <w:rPr>
                <w:sz w:val="20"/>
                <w:szCs w:val="20"/>
              </w:rPr>
            </w:pPr>
            <w:r w:rsidRPr="00550BF2">
              <w:rPr>
                <w:sz w:val="20"/>
                <w:szCs w:val="20"/>
              </w:rPr>
              <w:t>616,71</w:t>
            </w:r>
          </w:p>
        </w:tc>
        <w:tc>
          <w:tcPr>
            <w:tcW w:w="1020" w:type="dxa"/>
          </w:tcPr>
          <w:p w:rsidR="00CB0CBC" w:rsidRPr="00550BF2" w:rsidRDefault="00CB0CBC" w:rsidP="007B477A">
            <w:pPr>
              <w:rPr>
                <w:sz w:val="20"/>
                <w:szCs w:val="20"/>
              </w:rPr>
            </w:pPr>
            <w:r w:rsidRPr="00550BF2">
              <w:rPr>
                <w:sz w:val="20"/>
                <w:szCs w:val="20"/>
              </w:rPr>
              <w:t>0</w:t>
            </w:r>
          </w:p>
        </w:tc>
        <w:tc>
          <w:tcPr>
            <w:tcW w:w="1135" w:type="dxa"/>
            <w:gridSpan w:val="2"/>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c>
          <w:tcPr>
            <w:tcW w:w="851" w:type="dxa"/>
            <w:vMerge/>
          </w:tcPr>
          <w:p w:rsidR="00CB0CBC" w:rsidRPr="00550BF2" w:rsidRDefault="00CB0CBC" w:rsidP="007B477A">
            <w:pPr>
              <w:rPr>
                <w:sz w:val="20"/>
                <w:szCs w:val="20"/>
              </w:rPr>
            </w:pPr>
          </w:p>
        </w:tc>
        <w:tc>
          <w:tcPr>
            <w:tcW w:w="2189" w:type="dxa"/>
            <w:vMerge/>
          </w:tcPr>
          <w:p w:rsidR="00CB0CBC" w:rsidRPr="00550BF2" w:rsidRDefault="00CB0CBC" w:rsidP="007B477A">
            <w:pPr>
              <w:rPr>
                <w:sz w:val="20"/>
                <w:szCs w:val="20"/>
              </w:rPr>
            </w:pPr>
          </w:p>
        </w:tc>
        <w:tc>
          <w:tcPr>
            <w:tcW w:w="1928" w:type="dxa"/>
            <w:vMerge/>
          </w:tcPr>
          <w:p w:rsidR="00CB0CBC" w:rsidRPr="00550BF2" w:rsidRDefault="00CB0CBC" w:rsidP="007B477A">
            <w:pPr>
              <w:rPr>
                <w:sz w:val="20"/>
                <w:szCs w:val="20"/>
              </w:rPr>
            </w:pPr>
          </w:p>
        </w:tc>
        <w:tc>
          <w:tcPr>
            <w:tcW w:w="1474" w:type="dxa"/>
            <w:gridSpan w:val="2"/>
          </w:tcPr>
          <w:p w:rsidR="00CB0CBC" w:rsidRPr="00550BF2" w:rsidRDefault="00CB0CBC" w:rsidP="007B477A">
            <w:pPr>
              <w:rPr>
                <w:sz w:val="20"/>
                <w:szCs w:val="20"/>
              </w:rPr>
            </w:pPr>
            <w:r w:rsidRPr="00550BF2">
              <w:rPr>
                <w:sz w:val="20"/>
                <w:szCs w:val="20"/>
              </w:rPr>
              <w:t>2019</w:t>
            </w:r>
          </w:p>
        </w:tc>
        <w:tc>
          <w:tcPr>
            <w:tcW w:w="1301" w:type="dxa"/>
          </w:tcPr>
          <w:p w:rsidR="00CB0CBC" w:rsidRPr="00550BF2" w:rsidRDefault="00CB0CBC" w:rsidP="007B477A">
            <w:pPr>
              <w:rPr>
                <w:sz w:val="20"/>
                <w:szCs w:val="20"/>
              </w:rPr>
            </w:pPr>
            <w:r w:rsidRPr="00550BF2">
              <w:rPr>
                <w:sz w:val="20"/>
                <w:szCs w:val="20"/>
              </w:rPr>
              <w:t>375,427</w:t>
            </w:r>
          </w:p>
        </w:tc>
        <w:tc>
          <w:tcPr>
            <w:tcW w:w="1200" w:type="dxa"/>
          </w:tcPr>
          <w:p w:rsidR="00CB0CBC" w:rsidRPr="00550BF2" w:rsidRDefault="00CB0CBC" w:rsidP="007B477A">
            <w:pPr>
              <w:rPr>
                <w:sz w:val="20"/>
                <w:szCs w:val="20"/>
              </w:rPr>
            </w:pPr>
            <w:r w:rsidRPr="00550BF2">
              <w:rPr>
                <w:sz w:val="20"/>
                <w:szCs w:val="20"/>
              </w:rPr>
              <w:t>355,427</w:t>
            </w:r>
          </w:p>
        </w:tc>
        <w:tc>
          <w:tcPr>
            <w:tcW w:w="1020" w:type="dxa"/>
          </w:tcPr>
          <w:p w:rsidR="00CB0CBC" w:rsidRPr="00550BF2" w:rsidRDefault="00CB0CBC" w:rsidP="007B477A">
            <w:pPr>
              <w:rPr>
                <w:sz w:val="20"/>
                <w:szCs w:val="20"/>
              </w:rPr>
            </w:pPr>
            <w:r w:rsidRPr="00550BF2">
              <w:rPr>
                <w:sz w:val="20"/>
                <w:szCs w:val="20"/>
              </w:rPr>
              <w:t>20,0</w:t>
            </w:r>
          </w:p>
        </w:tc>
        <w:tc>
          <w:tcPr>
            <w:tcW w:w="1135" w:type="dxa"/>
            <w:gridSpan w:val="2"/>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c>
          <w:tcPr>
            <w:tcW w:w="851" w:type="dxa"/>
            <w:vMerge/>
          </w:tcPr>
          <w:p w:rsidR="00CB0CBC" w:rsidRPr="00550BF2" w:rsidRDefault="00CB0CBC" w:rsidP="007B477A">
            <w:pPr>
              <w:rPr>
                <w:sz w:val="20"/>
                <w:szCs w:val="20"/>
              </w:rPr>
            </w:pPr>
          </w:p>
        </w:tc>
        <w:tc>
          <w:tcPr>
            <w:tcW w:w="2189" w:type="dxa"/>
            <w:vMerge/>
          </w:tcPr>
          <w:p w:rsidR="00CB0CBC" w:rsidRPr="00550BF2" w:rsidRDefault="00CB0CBC" w:rsidP="007B477A">
            <w:pPr>
              <w:rPr>
                <w:sz w:val="20"/>
                <w:szCs w:val="20"/>
              </w:rPr>
            </w:pPr>
          </w:p>
        </w:tc>
        <w:tc>
          <w:tcPr>
            <w:tcW w:w="1928" w:type="dxa"/>
            <w:vMerge/>
          </w:tcPr>
          <w:p w:rsidR="00CB0CBC" w:rsidRPr="00550BF2" w:rsidRDefault="00CB0CBC" w:rsidP="007B477A">
            <w:pPr>
              <w:rPr>
                <w:sz w:val="20"/>
                <w:szCs w:val="20"/>
              </w:rPr>
            </w:pPr>
          </w:p>
        </w:tc>
        <w:tc>
          <w:tcPr>
            <w:tcW w:w="1474" w:type="dxa"/>
            <w:gridSpan w:val="2"/>
          </w:tcPr>
          <w:p w:rsidR="00CB0CBC" w:rsidRPr="00550BF2" w:rsidRDefault="00CB0CBC" w:rsidP="007B477A">
            <w:pPr>
              <w:rPr>
                <w:sz w:val="20"/>
                <w:szCs w:val="20"/>
              </w:rPr>
            </w:pPr>
            <w:r w:rsidRPr="00550BF2">
              <w:rPr>
                <w:sz w:val="20"/>
                <w:szCs w:val="20"/>
              </w:rPr>
              <w:t>2020</w:t>
            </w:r>
          </w:p>
        </w:tc>
        <w:tc>
          <w:tcPr>
            <w:tcW w:w="1301" w:type="dxa"/>
          </w:tcPr>
          <w:p w:rsidR="00CB0CBC" w:rsidRPr="00550BF2" w:rsidRDefault="00CB0CBC" w:rsidP="007B477A">
            <w:pPr>
              <w:rPr>
                <w:sz w:val="20"/>
                <w:szCs w:val="20"/>
              </w:rPr>
            </w:pPr>
            <w:r w:rsidRPr="00550BF2">
              <w:rPr>
                <w:sz w:val="20"/>
                <w:szCs w:val="20"/>
              </w:rPr>
              <w:t>438,906</w:t>
            </w:r>
          </w:p>
        </w:tc>
        <w:tc>
          <w:tcPr>
            <w:tcW w:w="1200" w:type="dxa"/>
          </w:tcPr>
          <w:p w:rsidR="00CB0CBC" w:rsidRPr="00550BF2" w:rsidRDefault="00CB0CBC" w:rsidP="007B477A">
            <w:pPr>
              <w:rPr>
                <w:sz w:val="20"/>
                <w:szCs w:val="20"/>
              </w:rPr>
            </w:pPr>
            <w:r w:rsidRPr="00550BF2">
              <w:rPr>
                <w:sz w:val="20"/>
                <w:szCs w:val="20"/>
              </w:rPr>
              <w:t>418,916</w:t>
            </w:r>
          </w:p>
        </w:tc>
        <w:tc>
          <w:tcPr>
            <w:tcW w:w="1020" w:type="dxa"/>
          </w:tcPr>
          <w:p w:rsidR="00CB0CBC" w:rsidRPr="00550BF2" w:rsidRDefault="00CB0CBC" w:rsidP="007B477A">
            <w:pPr>
              <w:rPr>
                <w:sz w:val="20"/>
                <w:szCs w:val="20"/>
              </w:rPr>
            </w:pPr>
            <w:r w:rsidRPr="00550BF2">
              <w:rPr>
                <w:sz w:val="20"/>
                <w:szCs w:val="20"/>
              </w:rPr>
              <w:t>19,99</w:t>
            </w:r>
          </w:p>
        </w:tc>
        <w:tc>
          <w:tcPr>
            <w:tcW w:w="1135" w:type="dxa"/>
            <w:gridSpan w:val="2"/>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c>
          <w:tcPr>
            <w:tcW w:w="851" w:type="dxa"/>
            <w:vMerge/>
          </w:tcPr>
          <w:p w:rsidR="00CB0CBC" w:rsidRPr="00550BF2" w:rsidRDefault="00CB0CBC" w:rsidP="007B477A">
            <w:pPr>
              <w:rPr>
                <w:sz w:val="20"/>
                <w:szCs w:val="20"/>
              </w:rPr>
            </w:pPr>
          </w:p>
        </w:tc>
        <w:tc>
          <w:tcPr>
            <w:tcW w:w="2189" w:type="dxa"/>
            <w:vMerge/>
          </w:tcPr>
          <w:p w:rsidR="00CB0CBC" w:rsidRPr="00550BF2" w:rsidRDefault="00CB0CBC" w:rsidP="007B477A">
            <w:pPr>
              <w:rPr>
                <w:sz w:val="20"/>
                <w:szCs w:val="20"/>
              </w:rPr>
            </w:pPr>
          </w:p>
        </w:tc>
        <w:tc>
          <w:tcPr>
            <w:tcW w:w="1928" w:type="dxa"/>
            <w:vMerge/>
          </w:tcPr>
          <w:p w:rsidR="00CB0CBC" w:rsidRPr="00550BF2" w:rsidRDefault="00CB0CBC" w:rsidP="007B477A">
            <w:pPr>
              <w:rPr>
                <w:sz w:val="20"/>
                <w:szCs w:val="20"/>
              </w:rPr>
            </w:pPr>
          </w:p>
        </w:tc>
        <w:tc>
          <w:tcPr>
            <w:tcW w:w="1474" w:type="dxa"/>
            <w:gridSpan w:val="2"/>
          </w:tcPr>
          <w:p w:rsidR="00CB0CBC" w:rsidRPr="00550BF2" w:rsidRDefault="00CB0CBC" w:rsidP="007B477A">
            <w:pPr>
              <w:rPr>
                <w:sz w:val="20"/>
                <w:szCs w:val="20"/>
              </w:rPr>
            </w:pPr>
            <w:r w:rsidRPr="00550BF2">
              <w:rPr>
                <w:sz w:val="20"/>
                <w:szCs w:val="20"/>
              </w:rPr>
              <w:t>2021</w:t>
            </w:r>
          </w:p>
        </w:tc>
        <w:tc>
          <w:tcPr>
            <w:tcW w:w="1301" w:type="dxa"/>
          </w:tcPr>
          <w:p w:rsidR="00CB0CBC" w:rsidRPr="00550BF2" w:rsidRDefault="00CB0CBC" w:rsidP="007B477A">
            <w:pPr>
              <w:rPr>
                <w:sz w:val="20"/>
                <w:szCs w:val="20"/>
              </w:rPr>
            </w:pPr>
            <w:r w:rsidRPr="00550BF2">
              <w:rPr>
                <w:sz w:val="20"/>
                <w:szCs w:val="20"/>
              </w:rPr>
              <w:t>692,888</w:t>
            </w:r>
          </w:p>
        </w:tc>
        <w:tc>
          <w:tcPr>
            <w:tcW w:w="1200" w:type="dxa"/>
          </w:tcPr>
          <w:p w:rsidR="00CB0CBC" w:rsidRPr="00550BF2" w:rsidRDefault="00CB0CBC" w:rsidP="007B477A">
            <w:pPr>
              <w:rPr>
                <w:sz w:val="20"/>
                <w:szCs w:val="20"/>
              </w:rPr>
            </w:pPr>
            <w:r w:rsidRPr="00550BF2">
              <w:rPr>
                <w:sz w:val="20"/>
                <w:szCs w:val="20"/>
              </w:rPr>
              <w:t>672,888</w:t>
            </w:r>
          </w:p>
        </w:tc>
        <w:tc>
          <w:tcPr>
            <w:tcW w:w="1020" w:type="dxa"/>
          </w:tcPr>
          <w:p w:rsidR="00CB0CBC" w:rsidRPr="00550BF2" w:rsidRDefault="00CB0CBC" w:rsidP="007B477A">
            <w:pPr>
              <w:rPr>
                <w:sz w:val="20"/>
                <w:szCs w:val="20"/>
              </w:rPr>
            </w:pPr>
            <w:r w:rsidRPr="00550BF2">
              <w:rPr>
                <w:sz w:val="20"/>
                <w:szCs w:val="20"/>
              </w:rPr>
              <w:t>20,00</w:t>
            </w:r>
          </w:p>
        </w:tc>
        <w:tc>
          <w:tcPr>
            <w:tcW w:w="1135" w:type="dxa"/>
            <w:gridSpan w:val="2"/>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c>
          <w:tcPr>
            <w:tcW w:w="851" w:type="dxa"/>
            <w:vMerge/>
          </w:tcPr>
          <w:p w:rsidR="00CB0CBC" w:rsidRPr="00550BF2" w:rsidRDefault="00CB0CBC" w:rsidP="007B477A">
            <w:pPr>
              <w:rPr>
                <w:sz w:val="20"/>
                <w:szCs w:val="20"/>
              </w:rPr>
            </w:pPr>
          </w:p>
        </w:tc>
        <w:tc>
          <w:tcPr>
            <w:tcW w:w="2189" w:type="dxa"/>
            <w:vMerge/>
          </w:tcPr>
          <w:p w:rsidR="00CB0CBC" w:rsidRPr="00550BF2" w:rsidRDefault="00CB0CBC" w:rsidP="007B477A">
            <w:pPr>
              <w:rPr>
                <w:sz w:val="20"/>
                <w:szCs w:val="20"/>
              </w:rPr>
            </w:pPr>
          </w:p>
        </w:tc>
        <w:tc>
          <w:tcPr>
            <w:tcW w:w="1928" w:type="dxa"/>
            <w:vMerge/>
          </w:tcPr>
          <w:p w:rsidR="00CB0CBC" w:rsidRPr="00550BF2" w:rsidRDefault="00CB0CBC" w:rsidP="007B477A">
            <w:pPr>
              <w:rPr>
                <w:sz w:val="20"/>
                <w:szCs w:val="20"/>
              </w:rPr>
            </w:pPr>
          </w:p>
        </w:tc>
        <w:tc>
          <w:tcPr>
            <w:tcW w:w="1474" w:type="dxa"/>
            <w:gridSpan w:val="2"/>
          </w:tcPr>
          <w:p w:rsidR="00CB0CBC" w:rsidRPr="00550BF2" w:rsidRDefault="00CB0CBC" w:rsidP="007B477A">
            <w:pPr>
              <w:rPr>
                <w:sz w:val="20"/>
                <w:szCs w:val="20"/>
              </w:rPr>
            </w:pPr>
            <w:r w:rsidRPr="00550BF2">
              <w:rPr>
                <w:sz w:val="20"/>
                <w:szCs w:val="20"/>
              </w:rPr>
              <w:t>2022</w:t>
            </w:r>
          </w:p>
        </w:tc>
        <w:tc>
          <w:tcPr>
            <w:tcW w:w="1301" w:type="dxa"/>
          </w:tcPr>
          <w:p w:rsidR="00CB0CBC" w:rsidRPr="00550BF2" w:rsidRDefault="00CB0CBC" w:rsidP="007B477A">
            <w:pPr>
              <w:rPr>
                <w:sz w:val="20"/>
                <w:szCs w:val="20"/>
              </w:rPr>
            </w:pPr>
            <w:r w:rsidRPr="00550BF2">
              <w:rPr>
                <w:sz w:val="20"/>
                <w:szCs w:val="20"/>
              </w:rPr>
              <w:t>615,276</w:t>
            </w:r>
          </w:p>
        </w:tc>
        <w:tc>
          <w:tcPr>
            <w:tcW w:w="1200" w:type="dxa"/>
          </w:tcPr>
          <w:p w:rsidR="00CB0CBC" w:rsidRPr="00550BF2" w:rsidRDefault="00CB0CBC" w:rsidP="007B477A">
            <w:pPr>
              <w:rPr>
                <w:sz w:val="20"/>
                <w:szCs w:val="20"/>
              </w:rPr>
            </w:pPr>
            <w:r w:rsidRPr="00550BF2">
              <w:rPr>
                <w:sz w:val="20"/>
                <w:szCs w:val="20"/>
              </w:rPr>
              <w:t>525,276</w:t>
            </w:r>
          </w:p>
        </w:tc>
        <w:tc>
          <w:tcPr>
            <w:tcW w:w="1020" w:type="dxa"/>
          </w:tcPr>
          <w:p w:rsidR="00CB0CBC" w:rsidRPr="00550BF2" w:rsidRDefault="00CB0CBC" w:rsidP="007B477A">
            <w:pPr>
              <w:rPr>
                <w:sz w:val="20"/>
                <w:szCs w:val="20"/>
              </w:rPr>
            </w:pPr>
            <w:r w:rsidRPr="00550BF2">
              <w:rPr>
                <w:sz w:val="20"/>
                <w:szCs w:val="20"/>
              </w:rPr>
              <w:t>90,00</w:t>
            </w:r>
          </w:p>
        </w:tc>
        <w:tc>
          <w:tcPr>
            <w:tcW w:w="1135" w:type="dxa"/>
            <w:gridSpan w:val="2"/>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c>
          <w:tcPr>
            <w:tcW w:w="851" w:type="dxa"/>
            <w:vMerge/>
          </w:tcPr>
          <w:p w:rsidR="00CB0CBC" w:rsidRPr="00550BF2" w:rsidRDefault="00CB0CBC" w:rsidP="007B477A">
            <w:pPr>
              <w:rPr>
                <w:sz w:val="20"/>
                <w:szCs w:val="20"/>
              </w:rPr>
            </w:pPr>
          </w:p>
        </w:tc>
        <w:tc>
          <w:tcPr>
            <w:tcW w:w="2189" w:type="dxa"/>
            <w:vMerge/>
          </w:tcPr>
          <w:p w:rsidR="00CB0CBC" w:rsidRPr="00550BF2" w:rsidRDefault="00CB0CBC" w:rsidP="007B477A">
            <w:pPr>
              <w:rPr>
                <w:sz w:val="20"/>
                <w:szCs w:val="20"/>
              </w:rPr>
            </w:pPr>
          </w:p>
        </w:tc>
        <w:tc>
          <w:tcPr>
            <w:tcW w:w="1928" w:type="dxa"/>
            <w:vMerge/>
          </w:tcPr>
          <w:p w:rsidR="00CB0CBC" w:rsidRPr="00550BF2" w:rsidRDefault="00CB0CBC" w:rsidP="007B477A">
            <w:pPr>
              <w:rPr>
                <w:sz w:val="20"/>
                <w:szCs w:val="20"/>
              </w:rPr>
            </w:pPr>
          </w:p>
        </w:tc>
        <w:tc>
          <w:tcPr>
            <w:tcW w:w="1474" w:type="dxa"/>
            <w:gridSpan w:val="2"/>
          </w:tcPr>
          <w:p w:rsidR="00CB0CBC" w:rsidRPr="00550BF2" w:rsidRDefault="00CB0CBC" w:rsidP="007B477A">
            <w:pPr>
              <w:rPr>
                <w:sz w:val="20"/>
                <w:szCs w:val="20"/>
              </w:rPr>
            </w:pPr>
            <w:r w:rsidRPr="00550BF2">
              <w:rPr>
                <w:sz w:val="20"/>
                <w:szCs w:val="20"/>
              </w:rPr>
              <w:t>2023</w:t>
            </w:r>
          </w:p>
        </w:tc>
        <w:tc>
          <w:tcPr>
            <w:tcW w:w="1301" w:type="dxa"/>
          </w:tcPr>
          <w:p w:rsidR="00CB0CBC" w:rsidRPr="00550BF2" w:rsidRDefault="00CB0CBC" w:rsidP="007B477A">
            <w:pPr>
              <w:rPr>
                <w:sz w:val="20"/>
                <w:szCs w:val="20"/>
              </w:rPr>
            </w:pPr>
            <w:r w:rsidRPr="00550BF2">
              <w:rPr>
                <w:sz w:val="20"/>
                <w:szCs w:val="20"/>
              </w:rPr>
              <w:t>445,881</w:t>
            </w:r>
          </w:p>
        </w:tc>
        <w:tc>
          <w:tcPr>
            <w:tcW w:w="1200" w:type="dxa"/>
          </w:tcPr>
          <w:p w:rsidR="00CB0CBC" w:rsidRPr="00550BF2" w:rsidRDefault="00CB0CBC" w:rsidP="007B477A">
            <w:pPr>
              <w:rPr>
                <w:sz w:val="20"/>
                <w:szCs w:val="20"/>
              </w:rPr>
            </w:pPr>
            <w:r w:rsidRPr="00550BF2">
              <w:rPr>
                <w:sz w:val="20"/>
                <w:szCs w:val="20"/>
              </w:rPr>
              <w:t>425,881</w:t>
            </w:r>
          </w:p>
        </w:tc>
        <w:tc>
          <w:tcPr>
            <w:tcW w:w="1020" w:type="dxa"/>
          </w:tcPr>
          <w:p w:rsidR="00CB0CBC" w:rsidRPr="00550BF2" w:rsidRDefault="00CB0CBC" w:rsidP="007B477A">
            <w:pPr>
              <w:rPr>
                <w:sz w:val="20"/>
                <w:szCs w:val="20"/>
              </w:rPr>
            </w:pPr>
            <w:r w:rsidRPr="00550BF2">
              <w:rPr>
                <w:sz w:val="20"/>
                <w:szCs w:val="20"/>
              </w:rPr>
              <w:t>20,00</w:t>
            </w:r>
          </w:p>
        </w:tc>
        <w:tc>
          <w:tcPr>
            <w:tcW w:w="1135" w:type="dxa"/>
            <w:gridSpan w:val="2"/>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c>
          <w:tcPr>
            <w:tcW w:w="851" w:type="dxa"/>
            <w:vMerge/>
          </w:tcPr>
          <w:p w:rsidR="00CB0CBC" w:rsidRPr="00550BF2" w:rsidRDefault="00CB0CBC" w:rsidP="007B477A">
            <w:pPr>
              <w:rPr>
                <w:sz w:val="20"/>
                <w:szCs w:val="20"/>
              </w:rPr>
            </w:pPr>
          </w:p>
        </w:tc>
        <w:tc>
          <w:tcPr>
            <w:tcW w:w="2189" w:type="dxa"/>
            <w:vMerge/>
          </w:tcPr>
          <w:p w:rsidR="00CB0CBC" w:rsidRPr="00550BF2" w:rsidRDefault="00CB0CBC" w:rsidP="007B477A">
            <w:pPr>
              <w:rPr>
                <w:sz w:val="20"/>
                <w:szCs w:val="20"/>
              </w:rPr>
            </w:pPr>
          </w:p>
        </w:tc>
        <w:tc>
          <w:tcPr>
            <w:tcW w:w="1928" w:type="dxa"/>
            <w:vMerge/>
          </w:tcPr>
          <w:p w:rsidR="00CB0CBC" w:rsidRPr="00550BF2" w:rsidRDefault="00CB0CBC" w:rsidP="007B477A">
            <w:pPr>
              <w:rPr>
                <w:sz w:val="20"/>
                <w:szCs w:val="20"/>
              </w:rPr>
            </w:pPr>
          </w:p>
        </w:tc>
        <w:tc>
          <w:tcPr>
            <w:tcW w:w="1474" w:type="dxa"/>
            <w:gridSpan w:val="2"/>
          </w:tcPr>
          <w:p w:rsidR="00CB0CBC" w:rsidRPr="00550BF2" w:rsidRDefault="00CB0CBC" w:rsidP="007B477A">
            <w:pPr>
              <w:rPr>
                <w:sz w:val="20"/>
                <w:szCs w:val="20"/>
              </w:rPr>
            </w:pPr>
            <w:r w:rsidRPr="00550BF2">
              <w:rPr>
                <w:sz w:val="20"/>
                <w:szCs w:val="20"/>
              </w:rPr>
              <w:t>2024</w:t>
            </w:r>
          </w:p>
        </w:tc>
        <w:tc>
          <w:tcPr>
            <w:tcW w:w="1301" w:type="dxa"/>
          </w:tcPr>
          <w:p w:rsidR="00CB0CBC" w:rsidRPr="00550BF2" w:rsidRDefault="00CB0CBC" w:rsidP="007B477A">
            <w:pPr>
              <w:rPr>
                <w:sz w:val="20"/>
                <w:szCs w:val="20"/>
              </w:rPr>
            </w:pPr>
            <w:r w:rsidRPr="00550BF2">
              <w:rPr>
                <w:sz w:val="20"/>
                <w:szCs w:val="20"/>
              </w:rPr>
              <w:t>859,403</w:t>
            </w:r>
          </w:p>
        </w:tc>
        <w:tc>
          <w:tcPr>
            <w:tcW w:w="1200" w:type="dxa"/>
          </w:tcPr>
          <w:p w:rsidR="00CB0CBC" w:rsidRPr="00550BF2" w:rsidRDefault="00CB0CBC" w:rsidP="007B477A">
            <w:pPr>
              <w:rPr>
                <w:sz w:val="20"/>
                <w:szCs w:val="20"/>
              </w:rPr>
            </w:pPr>
            <w:r w:rsidRPr="00550BF2">
              <w:rPr>
                <w:sz w:val="20"/>
                <w:szCs w:val="20"/>
              </w:rPr>
              <w:t>829,403</w:t>
            </w:r>
          </w:p>
        </w:tc>
        <w:tc>
          <w:tcPr>
            <w:tcW w:w="1020" w:type="dxa"/>
          </w:tcPr>
          <w:p w:rsidR="00CB0CBC" w:rsidRPr="00550BF2" w:rsidRDefault="00CB0CBC" w:rsidP="007B477A">
            <w:pPr>
              <w:rPr>
                <w:sz w:val="20"/>
                <w:szCs w:val="20"/>
              </w:rPr>
            </w:pPr>
            <w:r w:rsidRPr="00550BF2">
              <w:rPr>
                <w:sz w:val="20"/>
                <w:szCs w:val="20"/>
              </w:rPr>
              <w:t>30,00</w:t>
            </w:r>
          </w:p>
        </w:tc>
        <w:tc>
          <w:tcPr>
            <w:tcW w:w="1135" w:type="dxa"/>
            <w:gridSpan w:val="2"/>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c>
          <w:tcPr>
            <w:tcW w:w="851" w:type="dxa"/>
            <w:vMerge/>
          </w:tcPr>
          <w:p w:rsidR="00CB0CBC" w:rsidRPr="00550BF2" w:rsidRDefault="00CB0CBC" w:rsidP="007B477A">
            <w:pPr>
              <w:rPr>
                <w:sz w:val="20"/>
                <w:szCs w:val="20"/>
              </w:rPr>
            </w:pPr>
          </w:p>
        </w:tc>
        <w:tc>
          <w:tcPr>
            <w:tcW w:w="2189" w:type="dxa"/>
            <w:vMerge/>
          </w:tcPr>
          <w:p w:rsidR="00CB0CBC" w:rsidRPr="00550BF2" w:rsidRDefault="00CB0CBC" w:rsidP="007B477A">
            <w:pPr>
              <w:rPr>
                <w:sz w:val="20"/>
                <w:szCs w:val="20"/>
              </w:rPr>
            </w:pPr>
          </w:p>
        </w:tc>
        <w:tc>
          <w:tcPr>
            <w:tcW w:w="1928" w:type="dxa"/>
            <w:vMerge/>
          </w:tcPr>
          <w:p w:rsidR="00CB0CBC" w:rsidRPr="00550BF2" w:rsidRDefault="00CB0CBC" w:rsidP="007B477A">
            <w:pPr>
              <w:rPr>
                <w:sz w:val="20"/>
                <w:szCs w:val="20"/>
              </w:rPr>
            </w:pPr>
          </w:p>
        </w:tc>
        <w:tc>
          <w:tcPr>
            <w:tcW w:w="1474" w:type="dxa"/>
            <w:gridSpan w:val="2"/>
          </w:tcPr>
          <w:p w:rsidR="00CB0CBC" w:rsidRPr="00550BF2" w:rsidRDefault="00CB0CBC" w:rsidP="007B477A">
            <w:pPr>
              <w:rPr>
                <w:sz w:val="20"/>
                <w:szCs w:val="20"/>
              </w:rPr>
            </w:pPr>
            <w:r w:rsidRPr="00550BF2">
              <w:rPr>
                <w:sz w:val="20"/>
                <w:szCs w:val="20"/>
              </w:rPr>
              <w:t>2025</w:t>
            </w:r>
          </w:p>
        </w:tc>
        <w:tc>
          <w:tcPr>
            <w:tcW w:w="1301" w:type="dxa"/>
          </w:tcPr>
          <w:p w:rsidR="00CB0CBC" w:rsidRPr="00550BF2" w:rsidRDefault="00CB0CBC" w:rsidP="007B477A">
            <w:pPr>
              <w:rPr>
                <w:sz w:val="20"/>
                <w:szCs w:val="20"/>
              </w:rPr>
            </w:pPr>
            <w:r w:rsidRPr="00550BF2">
              <w:rPr>
                <w:sz w:val="20"/>
                <w:szCs w:val="20"/>
              </w:rPr>
              <w:t>868,41</w:t>
            </w:r>
          </w:p>
        </w:tc>
        <w:tc>
          <w:tcPr>
            <w:tcW w:w="1200" w:type="dxa"/>
          </w:tcPr>
          <w:p w:rsidR="00CB0CBC" w:rsidRPr="00550BF2" w:rsidRDefault="00CB0CBC" w:rsidP="007B477A">
            <w:pPr>
              <w:rPr>
                <w:sz w:val="20"/>
                <w:szCs w:val="20"/>
              </w:rPr>
            </w:pPr>
            <w:r w:rsidRPr="00550BF2">
              <w:rPr>
                <w:sz w:val="20"/>
                <w:szCs w:val="20"/>
              </w:rPr>
              <w:t>868,41</w:t>
            </w:r>
          </w:p>
        </w:tc>
        <w:tc>
          <w:tcPr>
            <w:tcW w:w="1020" w:type="dxa"/>
          </w:tcPr>
          <w:p w:rsidR="00CB0CBC" w:rsidRPr="00550BF2" w:rsidRDefault="00CB0CBC" w:rsidP="007B477A">
            <w:pPr>
              <w:rPr>
                <w:sz w:val="20"/>
                <w:szCs w:val="20"/>
              </w:rPr>
            </w:pPr>
            <w:r w:rsidRPr="00550BF2">
              <w:rPr>
                <w:sz w:val="20"/>
                <w:szCs w:val="20"/>
              </w:rPr>
              <w:t>0</w:t>
            </w:r>
          </w:p>
        </w:tc>
        <w:tc>
          <w:tcPr>
            <w:tcW w:w="1135" w:type="dxa"/>
            <w:gridSpan w:val="2"/>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c>
          <w:tcPr>
            <w:tcW w:w="851" w:type="dxa"/>
            <w:vMerge/>
          </w:tcPr>
          <w:p w:rsidR="00CB0CBC" w:rsidRPr="00550BF2" w:rsidRDefault="00CB0CBC" w:rsidP="007B477A">
            <w:pPr>
              <w:rPr>
                <w:sz w:val="20"/>
                <w:szCs w:val="20"/>
              </w:rPr>
            </w:pPr>
          </w:p>
        </w:tc>
        <w:tc>
          <w:tcPr>
            <w:tcW w:w="2189" w:type="dxa"/>
            <w:vMerge/>
          </w:tcPr>
          <w:p w:rsidR="00CB0CBC" w:rsidRPr="00550BF2" w:rsidRDefault="00CB0CBC" w:rsidP="007B477A">
            <w:pPr>
              <w:rPr>
                <w:sz w:val="20"/>
                <w:szCs w:val="20"/>
              </w:rPr>
            </w:pPr>
          </w:p>
        </w:tc>
        <w:tc>
          <w:tcPr>
            <w:tcW w:w="1928" w:type="dxa"/>
            <w:vMerge/>
          </w:tcPr>
          <w:p w:rsidR="00CB0CBC" w:rsidRPr="00550BF2" w:rsidRDefault="00CB0CBC" w:rsidP="007B477A">
            <w:pPr>
              <w:rPr>
                <w:sz w:val="20"/>
                <w:szCs w:val="20"/>
              </w:rPr>
            </w:pPr>
          </w:p>
        </w:tc>
        <w:tc>
          <w:tcPr>
            <w:tcW w:w="1474" w:type="dxa"/>
            <w:gridSpan w:val="2"/>
          </w:tcPr>
          <w:p w:rsidR="00CB0CBC" w:rsidRPr="00550BF2" w:rsidRDefault="00CB0CBC" w:rsidP="007B477A">
            <w:pPr>
              <w:rPr>
                <w:sz w:val="20"/>
                <w:szCs w:val="20"/>
              </w:rPr>
            </w:pPr>
            <w:r w:rsidRPr="00550BF2">
              <w:rPr>
                <w:sz w:val="20"/>
                <w:szCs w:val="20"/>
              </w:rPr>
              <w:t>2026</w:t>
            </w:r>
          </w:p>
        </w:tc>
        <w:tc>
          <w:tcPr>
            <w:tcW w:w="1301" w:type="dxa"/>
          </w:tcPr>
          <w:p w:rsidR="00CB0CBC" w:rsidRPr="00550BF2" w:rsidRDefault="00CB0CBC" w:rsidP="007B477A">
            <w:pPr>
              <w:rPr>
                <w:sz w:val="20"/>
                <w:szCs w:val="20"/>
              </w:rPr>
            </w:pPr>
            <w:r w:rsidRPr="00550BF2">
              <w:rPr>
                <w:sz w:val="20"/>
                <w:szCs w:val="20"/>
              </w:rPr>
              <w:t>868,41</w:t>
            </w:r>
          </w:p>
        </w:tc>
        <w:tc>
          <w:tcPr>
            <w:tcW w:w="1200" w:type="dxa"/>
          </w:tcPr>
          <w:p w:rsidR="00CB0CBC" w:rsidRPr="00550BF2" w:rsidRDefault="00CB0CBC" w:rsidP="007B477A">
            <w:pPr>
              <w:rPr>
                <w:sz w:val="20"/>
                <w:szCs w:val="20"/>
              </w:rPr>
            </w:pPr>
            <w:r w:rsidRPr="00550BF2">
              <w:rPr>
                <w:sz w:val="20"/>
                <w:szCs w:val="20"/>
              </w:rPr>
              <w:t>868,41</w:t>
            </w:r>
          </w:p>
        </w:tc>
        <w:tc>
          <w:tcPr>
            <w:tcW w:w="1020" w:type="dxa"/>
          </w:tcPr>
          <w:p w:rsidR="00CB0CBC" w:rsidRPr="00550BF2" w:rsidRDefault="00CB0CBC" w:rsidP="007B477A">
            <w:pPr>
              <w:rPr>
                <w:sz w:val="20"/>
                <w:szCs w:val="20"/>
              </w:rPr>
            </w:pPr>
            <w:r w:rsidRPr="00550BF2">
              <w:rPr>
                <w:sz w:val="20"/>
                <w:szCs w:val="20"/>
              </w:rPr>
              <w:t>0</w:t>
            </w:r>
          </w:p>
        </w:tc>
        <w:tc>
          <w:tcPr>
            <w:tcW w:w="1135" w:type="dxa"/>
            <w:gridSpan w:val="2"/>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c>
          <w:tcPr>
            <w:tcW w:w="851" w:type="dxa"/>
            <w:vMerge/>
          </w:tcPr>
          <w:p w:rsidR="00CB0CBC" w:rsidRPr="00550BF2" w:rsidRDefault="00CB0CBC" w:rsidP="007B477A">
            <w:pPr>
              <w:rPr>
                <w:sz w:val="20"/>
                <w:szCs w:val="20"/>
              </w:rPr>
            </w:pPr>
          </w:p>
        </w:tc>
        <w:tc>
          <w:tcPr>
            <w:tcW w:w="2189" w:type="dxa"/>
            <w:vMerge/>
          </w:tcPr>
          <w:p w:rsidR="00CB0CBC" w:rsidRPr="00550BF2" w:rsidRDefault="00CB0CBC" w:rsidP="007B477A">
            <w:pPr>
              <w:rPr>
                <w:sz w:val="20"/>
                <w:szCs w:val="20"/>
              </w:rPr>
            </w:pPr>
          </w:p>
        </w:tc>
        <w:tc>
          <w:tcPr>
            <w:tcW w:w="1928" w:type="dxa"/>
            <w:vMerge/>
          </w:tcPr>
          <w:p w:rsidR="00CB0CBC" w:rsidRPr="00550BF2" w:rsidRDefault="00CB0CBC" w:rsidP="007B477A">
            <w:pPr>
              <w:rPr>
                <w:sz w:val="20"/>
                <w:szCs w:val="20"/>
              </w:rPr>
            </w:pPr>
          </w:p>
        </w:tc>
        <w:tc>
          <w:tcPr>
            <w:tcW w:w="1474" w:type="dxa"/>
            <w:gridSpan w:val="2"/>
          </w:tcPr>
          <w:p w:rsidR="00CB0CBC" w:rsidRPr="00550BF2" w:rsidRDefault="00CB0CBC" w:rsidP="007B477A">
            <w:pPr>
              <w:rPr>
                <w:sz w:val="20"/>
                <w:szCs w:val="20"/>
              </w:rPr>
            </w:pPr>
            <w:r w:rsidRPr="00550BF2">
              <w:rPr>
                <w:sz w:val="20"/>
                <w:szCs w:val="20"/>
              </w:rPr>
              <w:t>2027</w:t>
            </w:r>
          </w:p>
        </w:tc>
        <w:tc>
          <w:tcPr>
            <w:tcW w:w="1301" w:type="dxa"/>
          </w:tcPr>
          <w:p w:rsidR="00CB0CBC" w:rsidRPr="00550BF2" w:rsidRDefault="00CB0CBC" w:rsidP="007B477A">
            <w:pPr>
              <w:rPr>
                <w:sz w:val="20"/>
                <w:szCs w:val="20"/>
              </w:rPr>
            </w:pPr>
            <w:r w:rsidRPr="00550BF2">
              <w:rPr>
                <w:sz w:val="20"/>
                <w:szCs w:val="20"/>
              </w:rPr>
              <w:t>0</w:t>
            </w:r>
          </w:p>
        </w:tc>
        <w:tc>
          <w:tcPr>
            <w:tcW w:w="1200" w:type="dxa"/>
          </w:tcPr>
          <w:p w:rsidR="00CB0CBC" w:rsidRPr="00550BF2" w:rsidRDefault="00CB0CBC" w:rsidP="007B477A">
            <w:pPr>
              <w:rPr>
                <w:sz w:val="20"/>
                <w:szCs w:val="20"/>
              </w:rPr>
            </w:pPr>
            <w:r w:rsidRPr="00550BF2">
              <w:rPr>
                <w:sz w:val="20"/>
                <w:szCs w:val="20"/>
              </w:rPr>
              <w:t>0</w:t>
            </w:r>
          </w:p>
        </w:tc>
        <w:tc>
          <w:tcPr>
            <w:tcW w:w="1020" w:type="dxa"/>
          </w:tcPr>
          <w:p w:rsidR="00CB0CBC" w:rsidRPr="00550BF2" w:rsidRDefault="00CB0CBC" w:rsidP="007B477A">
            <w:pPr>
              <w:rPr>
                <w:sz w:val="20"/>
                <w:szCs w:val="20"/>
              </w:rPr>
            </w:pPr>
            <w:r w:rsidRPr="00550BF2">
              <w:rPr>
                <w:sz w:val="20"/>
                <w:szCs w:val="20"/>
              </w:rPr>
              <w:t>0</w:t>
            </w:r>
          </w:p>
        </w:tc>
        <w:tc>
          <w:tcPr>
            <w:tcW w:w="1135" w:type="dxa"/>
            <w:gridSpan w:val="2"/>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BE57E4" w:rsidRPr="00550BF2" w:rsidTr="007B477A">
        <w:tc>
          <w:tcPr>
            <w:tcW w:w="851" w:type="dxa"/>
            <w:vMerge w:val="restart"/>
          </w:tcPr>
          <w:p w:rsidR="00BE57E4" w:rsidRPr="00550BF2" w:rsidRDefault="00BE57E4" w:rsidP="007B477A">
            <w:pPr>
              <w:rPr>
                <w:sz w:val="20"/>
                <w:szCs w:val="20"/>
              </w:rPr>
            </w:pPr>
            <w:r w:rsidRPr="00550BF2">
              <w:rPr>
                <w:sz w:val="20"/>
                <w:szCs w:val="20"/>
              </w:rPr>
              <w:lastRenderedPageBreak/>
              <w:t>2.1.2.</w:t>
            </w:r>
          </w:p>
        </w:tc>
        <w:tc>
          <w:tcPr>
            <w:tcW w:w="2189" w:type="dxa"/>
            <w:vMerge w:val="restart"/>
          </w:tcPr>
          <w:p w:rsidR="00BE57E4" w:rsidRPr="00550BF2" w:rsidRDefault="00BE57E4" w:rsidP="007B477A">
            <w:pPr>
              <w:rPr>
                <w:sz w:val="20"/>
                <w:szCs w:val="20"/>
              </w:rPr>
            </w:pPr>
            <w:r w:rsidRPr="00550BF2">
              <w:rPr>
                <w:sz w:val="20"/>
                <w:szCs w:val="20"/>
              </w:rPr>
              <w:t>Мероприятия по обустройству мест для сбора твердых бытовых отходов</w:t>
            </w:r>
          </w:p>
        </w:tc>
        <w:tc>
          <w:tcPr>
            <w:tcW w:w="1928" w:type="dxa"/>
            <w:vMerge w:val="restart"/>
          </w:tcPr>
          <w:p w:rsidR="00BE57E4" w:rsidRPr="00550BF2" w:rsidRDefault="00BE57E4" w:rsidP="007B477A">
            <w:pPr>
              <w:rPr>
                <w:sz w:val="20"/>
                <w:szCs w:val="20"/>
              </w:rPr>
            </w:pPr>
            <w:r w:rsidRPr="00550BF2">
              <w:rPr>
                <w:sz w:val="20"/>
                <w:szCs w:val="20"/>
              </w:rPr>
              <w:t>Администрация      Русско-Камешкирского сельсовета</w:t>
            </w:r>
          </w:p>
        </w:tc>
        <w:tc>
          <w:tcPr>
            <w:tcW w:w="1474" w:type="dxa"/>
            <w:gridSpan w:val="2"/>
          </w:tcPr>
          <w:p w:rsidR="00BE57E4" w:rsidRPr="00550BF2" w:rsidRDefault="00BE57E4" w:rsidP="007B477A">
            <w:pPr>
              <w:rPr>
                <w:sz w:val="20"/>
                <w:szCs w:val="20"/>
              </w:rPr>
            </w:pPr>
            <w:r w:rsidRPr="00550BF2">
              <w:rPr>
                <w:sz w:val="20"/>
                <w:szCs w:val="20"/>
              </w:rPr>
              <w:t>Итого</w:t>
            </w:r>
          </w:p>
        </w:tc>
        <w:tc>
          <w:tcPr>
            <w:tcW w:w="1301" w:type="dxa"/>
            <w:shd w:val="clear" w:color="auto" w:fill="FFFFFF" w:themeFill="background1"/>
          </w:tcPr>
          <w:p w:rsidR="00BE57E4" w:rsidRPr="00550BF2" w:rsidRDefault="00BE57E4" w:rsidP="007B477A">
            <w:pPr>
              <w:rPr>
                <w:sz w:val="20"/>
                <w:szCs w:val="20"/>
              </w:rPr>
            </w:pPr>
            <w:r w:rsidRPr="00550BF2">
              <w:rPr>
                <w:sz w:val="20"/>
                <w:szCs w:val="20"/>
              </w:rPr>
              <w:t>104,91</w:t>
            </w:r>
          </w:p>
        </w:tc>
        <w:tc>
          <w:tcPr>
            <w:tcW w:w="1200" w:type="dxa"/>
            <w:shd w:val="clear" w:color="auto" w:fill="FFFFFF" w:themeFill="background1"/>
          </w:tcPr>
          <w:p w:rsidR="00BE57E4" w:rsidRPr="00550BF2" w:rsidRDefault="00BE57E4" w:rsidP="007B477A">
            <w:pPr>
              <w:rPr>
                <w:sz w:val="20"/>
                <w:szCs w:val="20"/>
              </w:rPr>
            </w:pPr>
            <w:r w:rsidRPr="00550BF2">
              <w:rPr>
                <w:sz w:val="20"/>
                <w:szCs w:val="20"/>
              </w:rPr>
              <w:t>104,91</w:t>
            </w:r>
          </w:p>
        </w:tc>
        <w:tc>
          <w:tcPr>
            <w:tcW w:w="1020" w:type="dxa"/>
          </w:tcPr>
          <w:p w:rsidR="00BE57E4" w:rsidRPr="00550BF2" w:rsidRDefault="00BE57E4" w:rsidP="007B477A">
            <w:pPr>
              <w:rPr>
                <w:sz w:val="20"/>
                <w:szCs w:val="20"/>
              </w:rPr>
            </w:pPr>
            <w:r w:rsidRPr="00550BF2">
              <w:rPr>
                <w:sz w:val="20"/>
                <w:szCs w:val="20"/>
              </w:rPr>
              <w:t>0</w:t>
            </w:r>
          </w:p>
        </w:tc>
        <w:tc>
          <w:tcPr>
            <w:tcW w:w="1135" w:type="dxa"/>
            <w:gridSpan w:val="2"/>
          </w:tcPr>
          <w:p w:rsidR="00BE57E4" w:rsidRPr="00550BF2" w:rsidRDefault="00BE57E4" w:rsidP="007B477A">
            <w:pPr>
              <w:rPr>
                <w:sz w:val="20"/>
                <w:szCs w:val="20"/>
              </w:rPr>
            </w:pPr>
            <w:r w:rsidRPr="00550BF2">
              <w:rPr>
                <w:sz w:val="20"/>
                <w:szCs w:val="20"/>
              </w:rPr>
              <w:t>0</w:t>
            </w:r>
          </w:p>
        </w:tc>
        <w:tc>
          <w:tcPr>
            <w:tcW w:w="2059" w:type="dxa"/>
            <w:gridSpan w:val="2"/>
            <w:vMerge w:val="restart"/>
          </w:tcPr>
          <w:p w:rsidR="00BE57E4" w:rsidRPr="00550BF2" w:rsidRDefault="00BE57E4" w:rsidP="007B477A">
            <w:pPr>
              <w:rPr>
                <w:sz w:val="20"/>
                <w:szCs w:val="20"/>
              </w:rPr>
            </w:pPr>
            <w:r w:rsidRPr="00550BF2">
              <w:rPr>
                <w:sz w:val="20"/>
                <w:szCs w:val="20"/>
              </w:rPr>
              <w:t>Обустройство мест  для сбора  твердых бытовых отходов</w:t>
            </w:r>
          </w:p>
        </w:tc>
        <w:tc>
          <w:tcPr>
            <w:tcW w:w="2400" w:type="dxa"/>
            <w:vMerge w:val="restart"/>
          </w:tcPr>
          <w:p w:rsidR="00BE57E4" w:rsidRPr="00550BF2" w:rsidRDefault="00BE57E4" w:rsidP="007B477A">
            <w:pPr>
              <w:rPr>
                <w:sz w:val="20"/>
                <w:szCs w:val="20"/>
              </w:rPr>
            </w:pPr>
          </w:p>
        </w:tc>
      </w:tr>
      <w:tr w:rsidR="00BE57E4" w:rsidRPr="00550BF2" w:rsidTr="007B477A">
        <w:tc>
          <w:tcPr>
            <w:tcW w:w="851" w:type="dxa"/>
            <w:vMerge/>
          </w:tcPr>
          <w:p w:rsidR="00BE57E4" w:rsidRPr="00550BF2" w:rsidRDefault="00BE57E4" w:rsidP="007B477A">
            <w:pPr>
              <w:rPr>
                <w:sz w:val="20"/>
                <w:szCs w:val="20"/>
              </w:rPr>
            </w:pPr>
          </w:p>
        </w:tc>
        <w:tc>
          <w:tcPr>
            <w:tcW w:w="2189" w:type="dxa"/>
            <w:vMerge/>
          </w:tcPr>
          <w:p w:rsidR="00BE57E4" w:rsidRPr="00550BF2" w:rsidRDefault="00BE57E4" w:rsidP="007B477A">
            <w:pPr>
              <w:rPr>
                <w:sz w:val="20"/>
                <w:szCs w:val="20"/>
              </w:rPr>
            </w:pPr>
          </w:p>
        </w:tc>
        <w:tc>
          <w:tcPr>
            <w:tcW w:w="1928" w:type="dxa"/>
            <w:vMerge/>
          </w:tcPr>
          <w:p w:rsidR="00BE57E4" w:rsidRPr="00550BF2" w:rsidRDefault="00BE57E4" w:rsidP="007B477A">
            <w:pPr>
              <w:rPr>
                <w:sz w:val="20"/>
                <w:szCs w:val="20"/>
              </w:rPr>
            </w:pPr>
          </w:p>
        </w:tc>
        <w:tc>
          <w:tcPr>
            <w:tcW w:w="1474" w:type="dxa"/>
            <w:gridSpan w:val="2"/>
          </w:tcPr>
          <w:p w:rsidR="00BE57E4" w:rsidRPr="00550BF2" w:rsidRDefault="00BE57E4" w:rsidP="007B477A">
            <w:pPr>
              <w:rPr>
                <w:sz w:val="20"/>
                <w:szCs w:val="20"/>
              </w:rPr>
            </w:pPr>
            <w:r w:rsidRPr="00550BF2">
              <w:rPr>
                <w:sz w:val="20"/>
                <w:szCs w:val="20"/>
              </w:rPr>
              <w:t>2016</w:t>
            </w:r>
          </w:p>
        </w:tc>
        <w:tc>
          <w:tcPr>
            <w:tcW w:w="1301" w:type="dxa"/>
          </w:tcPr>
          <w:p w:rsidR="00BE57E4" w:rsidRPr="00550BF2" w:rsidRDefault="00BE57E4" w:rsidP="007B477A">
            <w:pPr>
              <w:rPr>
                <w:sz w:val="20"/>
                <w:szCs w:val="20"/>
              </w:rPr>
            </w:pPr>
            <w:r w:rsidRPr="00550BF2">
              <w:rPr>
                <w:sz w:val="20"/>
                <w:szCs w:val="20"/>
              </w:rPr>
              <w:t>0</w:t>
            </w:r>
          </w:p>
        </w:tc>
        <w:tc>
          <w:tcPr>
            <w:tcW w:w="1200" w:type="dxa"/>
          </w:tcPr>
          <w:p w:rsidR="00BE57E4" w:rsidRPr="00550BF2" w:rsidRDefault="00BE57E4" w:rsidP="007B477A">
            <w:pPr>
              <w:rPr>
                <w:sz w:val="20"/>
                <w:szCs w:val="20"/>
              </w:rPr>
            </w:pPr>
            <w:r w:rsidRPr="00550BF2">
              <w:rPr>
                <w:sz w:val="20"/>
                <w:szCs w:val="20"/>
              </w:rPr>
              <w:t>0</w:t>
            </w:r>
          </w:p>
        </w:tc>
        <w:tc>
          <w:tcPr>
            <w:tcW w:w="1020" w:type="dxa"/>
          </w:tcPr>
          <w:p w:rsidR="00BE57E4" w:rsidRPr="00550BF2" w:rsidRDefault="00BE57E4" w:rsidP="007B477A">
            <w:pPr>
              <w:rPr>
                <w:sz w:val="20"/>
                <w:szCs w:val="20"/>
              </w:rPr>
            </w:pPr>
            <w:r w:rsidRPr="00550BF2">
              <w:rPr>
                <w:sz w:val="20"/>
                <w:szCs w:val="20"/>
              </w:rPr>
              <w:t>0</w:t>
            </w:r>
          </w:p>
        </w:tc>
        <w:tc>
          <w:tcPr>
            <w:tcW w:w="1135" w:type="dxa"/>
            <w:gridSpan w:val="2"/>
          </w:tcPr>
          <w:p w:rsidR="00BE57E4" w:rsidRPr="00550BF2" w:rsidRDefault="00BE57E4" w:rsidP="007B477A">
            <w:pPr>
              <w:rPr>
                <w:sz w:val="20"/>
                <w:szCs w:val="20"/>
              </w:rPr>
            </w:pPr>
            <w:r w:rsidRPr="00550BF2">
              <w:rPr>
                <w:sz w:val="20"/>
                <w:szCs w:val="20"/>
              </w:rPr>
              <w:t>0</w:t>
            </w:r>
          </w:p>
        </w:tc>
        <w:tc>
          <w:tcPr>
            <w:tcW w:w="2059" w:type="dxa"/>
            <w:gridSpan w:val="2"/>
            <w:vMerge/>
          </w:tcPr>
          <w:p w:rsidR="00BE57E4" w:rsidRPr="00550BF2" w:rsidRDefault="00BE57E4" w:rsidP="007B477A">
            <w:pPr>
              <w:rPr>
                <w:sz w:val="20"/>
                <w:szCs w:val="20"/>
              </w:rPr>
            </w:pPr>
          </w:p>
        </w:tc>
        <w:tc>
          <w:tcPr>
            <w:tcW w:w="2400" w:type="dxa"/>
            <w:vMerge/>
          </w:tcPr>
          <w:p w:rsidR="00BE57E4" w:rsidRPr="00550BF2" w:rsidRDefault="00BE57E4" w:rsidP="007B477A">
            <w:pPr>
              <w:rPr>
                <w:sz w:val="20"/>
                <w:szCs w:val="20"/>
              </w:rPr>
            </w:pPr>
          </w:p>
        </w:tc>
      </w:tr>
      <w:tr w:rsidR="00BE57E4" w:rsidRPr="00550BF2" w:rsidTr="007B477A">
        <w:tc>
          <w:tcPr>
            <w:tcW w:w="851" w:type="dxa"/>
            <w:vMerge/>
          </w:tcPr>
          <w:p w:rsidR="00BE57E4" w:rsidRPr="00550BF2" w:rsidRDefault="00BE57E4" w:rsidP="007B477A">
            <w:pPr>
              <w:rPr>
                <w:sz w:val="20"/>
                <w:szCs w:val="20"/>
              </w:rPr>
            </w:pPr>
          </w:p>
        </w:tc>
        <w:tc>
          <w:tcPr>
            <w:tcW w:w="2189" w:type="dxa"/>
            <w:vMerge/>
          </w:tcPr>
          <w:p w:rsidR="00BE57E4" w:rsidRPr="00550BF2" w:rsidRDefault="00BE57E4" w:rsidP="007B477A">
            <w:pPr>
              <w:rPr>
                <w:sz w:val="20"/>
                <w:szCs w:val="20"/>
              </w:rPr>
            </w:pPr>
          </w:p>
        </w:tc>
        <w:tc>
          <w:tcPr>
            <w:tcW w:w="1928" w:type="dxa"/>
            <w:vMerge/>
          </w:tcPr>
          <w:p w:rsidR="00BE57E4" w:rsidRPr="00550BF2" w:rsidRDefault="00BE57E4" w:rsidP="007B477A">
            <w:pPr>
              <w:rPr>
                <w:sz w:val="20"/>
                <w:szCs w:val="20"/>
              </w:rPr>
            </w:pPr>
          </w:p>
        </w:tc>
        <w:tc>
          <w:tcPr>
            <w:tcW w:w="1474" w:type="dxa"/>
            <w:gridSpan w:val="2"/>
          </w:tcPr>
          <w:p w:rsidR="00BE57E4" w:rsidRPr="00550BF2" w:rsidRDefault="00BE57E4" w:rsidP="007B477A">
            <w:pPr>
              <w:rPr>
                <w:sz w:val="20"/>
                <w:szCs w:val="20"/>
              </w:rPr>
            </w:pPr>
            <w:r w:rsidRPr="00550BF2">
              <w:rPr>
                <w:sz w:val="20"/>
                <w:szCs w:val="20"/>
              </w:rPr>
              <w:t>2017</w:t>
            </w:r>
          </w:p>
        </w:tc>
        <w:tc>
          <w:tcPr>
            <w:tcW w:w="1301" w:type="dxa"/>
          </w:tcPr>
          <w:p w:rsidR="00BE57E4" w:rsidRPr="00550BF2" w:rsidRDefault="00BE57E4" w:rsidP="007B477A">
            <w:pPr>
              <w:rPr>
                <w:sz w:val="20"/>
                <w:szCs w:val="20"/>
              </w:rPr>
            </w:pPr>
            <w:r w:rsidRPr="00550BF2">
              <w:rPr>
                <w:sz w:val="20"/>
                <w:szCs w:val="20"/>
              </w:rPr>
              <w:t>0</w:t>
            </w:r>
          </w:p>
        </w:tc>
        <w:tc>
          <w:tcPr>
            <w:tcW w:w="1200" w:type="dxa"/>
          </w:tcPr>
          <w:p w:rsidR="00BE57E4" w:rsidRPr="00550BF2" w:rsidRDefault="00BE57E4" w:rsidP="007B477A">
            <w:pPr>
              <w:rPr>
                <w:sz w:val="20"/>
                <w:szCs w:val="20"/>
              </w:rPr>
            </w:pPr>
            <w:r w:rsidRPr="00550BF2">
              <w:rPr>
                <w:sz w:val="20"/>
                <w:szCs w:val="20"/>
              </w:rPr>
              <w:t>0</w:t>
            </w:r>
          </w:p>
        </w:tc>
        <w:tc>
          <w:tcPr>
            <w:tcW w:w="1020" w:type="dxa"/>
          </w:tcPr>
          <w:p w:rsidR="00BE57E4" w:rsidRPr="00550BF2" w:rsidRDefault="00BE57E4" w:rsidP="007B477A">
            <w:pPr>
              <w:rPr>
                <w:sz w:val="20"/>
                <w:szCs w:val="20"/>
              </w:rPr>
            </w:pPr>
            <w:r w:rsidRPr="00550BF2">
              <w:rPr>
                <w:sz w:val="20"/>
                <w:szCs w:val="20"/>
              </w:rPr>
              <w:t>0</w:t>
            </w:r>
          </w:p>
        </w:tc>
        <w:tc>
          <w:tcPr>
            <w:tcW w:w="1135" w:type="dxa"/>
            <w:gridSpan w:val="2"/>
          </w:tcPr>
          <w:p w:rsidR="00BE57E4" w:rsidRPr="00550BF2" w:rsidRDefault="00BE57E4" w:rsidP="007B477A">
            <w:pPr>
              <w:rPr>
                <w:sz w:val="20"/>
                <w:szCs w:val="20"/>
              </w:rPr>
            </w:pPr>
            <w:r w:rsidRPr="00550BF2">
              <w:rPr>
                <w:sz w:val="20"/>
                <w:szCs w:val="20"/>
              </w:rPr>
              <w:t>0</w:t>
            </w:r>
          </w:p>
        </w:tc>
        <w:tc>
          <w:tcPr>
            <w:tcW w:w="2059" w:type="dxa"/>
            <w:gridSpan w:val="2"/>
            <w:vMerge/>
          </w:tcPr>
          <w:p w:rsidR="00BE57E4" w:rsidRPr="00550BF2" w:rsidRDefault="00BE57E4" w:rsidP="007B477A">
            <w:pPr>
              <w:rPr>
                <w:sz w:val="20"/>
                <w:szCs w:val="20"/>
              </w:rPr>
            </w:pPr>
          </w:p>
        </w:tc>
        <w:tc>
          <w:tcPr>
            <w:tcW w:w="2400" w:type="dxa"/>
            <w:vMerge/>
          </w:tcPr>
          <w:p w:rsidR="00BE57E4" w:rsidRPr="00550BF2" w:rsidRDefault="00BE57E4" w:rsidP="007B477A">
            <w:pPr>
              <w:rPr>
                <w:sz w:val="20"/>
                <w:szCs w:val="20"/>
              </w:rPr>
            </w:pPr>
          </w:p>
        </w:tc>
      </w:tr>
      <w:tr w:rsidR="00BE57E4" w:rsidRPr="00550BF2" w:rsidTr="007B477A">
        <w:tc>
          <w:tcPr>
            <w:tcW w:w="851" w:type="dxa"/>
            <w:vMerge/>
          </w:tcPr>
          <w:p w:rsidR="00BE57E4" w:rsidRPr="00550BF2" w:rsidRDefault="00BE57E4" w:rsidP="007B477A">
            <w:pPr>
              <w:rPr>
                <w:sz w:val="20"/>
                <w:szCs w:val="20"/>
              </w:rPr>
            </w:pPr>
          </w:p>
        </w:tc>
        <w:tc>
          <w:tcPr>
            <w:tcW w:w="2189" w:type="dxa"/>
            <w:vMerge/>
          </w:tcPr>
          <w:p w:rsidR="00BE57E4" w:rsidRPr="00550BF2" w:rsidRDefault="00BE57E4" w:rsidP="007B477A">
            <w:pPr>
              <w:rPr>
                <w:sz w:val="20"/>
                <w:szCs w:val="20"/>
              </w:rPr>
            </w:pPr>
          </w:p>
        </w:tc>
        <w:tc>
          <w:tcPr>
            <w:tcW w:w="1928" w:type="dxa"/>
            <w:vMerge/>
          </w:tcPr>
          <w:p w:rsidR="00BE57E4" w:rsidRPr="00550BF2" w:rsidRDefault="00BE57E4" w:rsidP="007B477A">
            <w:pPr>
              <w:rPr>
                <w:sz w:val="20"/>
                <w:szCs w:val="20"/>
              </w:rPr>
            </w:pPr>
          </w:p>
        </w:tc>
        <w:tc>
          <w:tcPr>
            <w:tcW w:w="1474" w:type="dxa"/>
            <w:gridSpan w:val="2"/>
          </w:tcPr>
          <w:p w:rsidR="00BE57E4" w:rsidRPr="00550BF2" w:rsidRDefault="00BE57E4" w:rsidP="007B477A">
            <w:pPr>
              <w:rPr>
                <w:sz w:val="20"/>
                <w:szCs w:val="20"/>
              </w:rPr>
            </w:pPr>
            <w:r w:rsidRPr="00550BF2">
              <w:rPr>
                <w:sz w:val="20"/>
                <w:szCs w:val="20"/>
              </w:rPr>
              <w:t>2018</w:t>
            </w:r>
          </w:p>
        </w:tc>
        <w:tc>
          <w:tcPr>
            <w:tcW w:w="1301" w:type="dxa"/>
          </w:tcPr>
          <w:p w:rsidR="00BE57E4" w:rsidRPr="00550BF2" w:rsidRDefault="00BE57E4" w:rsidP="007B477A">
            <w:pPr>
              <w:rPr>
                <w:sz w:val="20"/>
                <w:szCs w:val="20"/>
              </w:rPr>
            </w:pPr>
            <w:r w:rsidRPr="00550BF2">
              <w:rPr>
                <w:sz w:val="20"/>
                <w:szCs w:val="20"/>
              </w:rPr>
              <w:t>0</w:t>
            </w:r>
          </w:p>
        </w:tc>
        <w:tc>
          <w:tcPr>
            <w:tcW w:w="1200" w:type="dxa"/>
          </w:tcPr>
          <w:p w:rsidR="00BE57E4" w:rsidRPr="00550BF2" w:rsidRDefault="00BE57E4" w:rsidP="007B477A">
            <w:pPr>
              <w:rPr>
                <w:sz w:val="20"/>
                <w:szCs w:val="20"/>
              </w:rPr>
            </w:pPr>
            <w:r w:rsidRPr="00550BF2">
              <w:rPr>
                <w:sz w:val="20"/>
                <w:szCs w:val="20"/>
              </w:rPr>
              <w:t>0</w:t>
            </w:r>
          </w:p>
        </w:tc>
        <w:tc>
          <w:tcPr>
            <w:tcW w:w="1020" w:type="dxa"/>
          </w:tcPr>
          <w:p w:rsidR="00BE57E4" w:rsidRPr="00550BF2" w:rsidRDefault="00BE57E4" w:rsidP="007B477A">
            <w:pPr>
              <w:rPr>
                <w:sz w:val="20"/>
                <w:szCs w:val="20"/>
              </w:rPr>
            </w:pPr>
            <w:r w:rsidRPr="00550BF2">
              <w:rPr>
                <w:sz w:val="20"/>
                <w:szCs w:val="20"/>
              </w:rPr>
              <w:t>0</w:t>
            </w:r>
          </w:p>
        </w:tc>
        <w:tc>
          <w:tcPr>
            <w:tcW w:w="1135" w:type="dxa"/>
            <w:gridSpan w:val="2"/>
          </w:tcPr>
          <w:p w:rsidR="00BE57E4" w:rsidRPr="00550BF2" w:rsidRDefault="00BE57E4" w:rsidP="007B477A">
            <w:pPr>
              <w:rPr>
                <w:sz w:val="20"/>
                <w:szCs w:val="20"/>
              </w:rPr>
            </w:pPr>
            <w:r w:rsidRPr="00550BF2">
              <w:rPr>
                <w:sz w:val="20"/>
                <w:szCs w:val="20"/>
              </w:rPr>
              <w:t>0</w:t>
            </w:r>
          </w:p>
        </w:tc>
        <w:tc>
          <w:tcPr>
            <w:tcW w:w="2059" w:type="dxa"/>
            <w:gridSpan w:val="2"/>
            <w:vMerge/>
          </w:tcPr>
          <w:p w:rsidR="00BE57E4" w:rsidRPr="00550BF2" w:rsidRDefault="00BE57E4" w:rsidP="007B477A">
            <w:pPr>
              <w:rPr>
                <w:sz w:val="20"/>
                <w:szCs w:val="20"/>
              </w:rPr>
            </w:pPr>
          </w:p>
        </w:tc>
        <w:tc>
          <w:tcPr>
            <w:tcW w:w="2400" w:type="dxa"/>
            <w:vMerge/>
          </w:tcPr>
          <w:p w:rsidR="00BE57E4" w:rsidRPr="00550BF2" w:rsidRDefault="00BE57E4" w:rsidP="007B477A">
            <w:pPr>
              <w:rPr>
                <w:sz w:val="20"/>
                <w:szCs w:val="20"/>
              </w:rPr>
            </w:pPr>
          </w:p>
        </w:tc>
      </w:tr>
      <w:tr w:rsidR="00BE57E4" w:rsidRPr="00550BF2" w:rsidTr="007B477A">
        <w:tc>
          <w:tcPr>
            <w:tcW w:w="851" w:type="dxa"/>
            <w:vMerge/>
          </w:tcPr>
          <w:p w:rsidR="00BE57E4" w:rsidRPr="00550BF2" w:rsidRDefault="00BE57E4" w:rsidP="007B477A">
            <w:pPr>
              <w:rPr>
                <w:sz w:val="20"/>
                <w:szCs w:val="20"/>
              </w:rPr>
            </w:pPr>
          </w:p>
        </w:tc>
        <w:tc>
          <w:tcPr>
            <w:tcW w:w="2189" w:type="dxa"/>
            <w:vMerge/>
          </w:tcPr>
          <w:p w:rsidR="00BE57E4" w:rsidRPr="00550BF2" w:rsidRDefault="00BE57E4" w:rsidP="007B477A">
            <w:pPr>
              <w:rPr>
                <w:sz w:val="20"/>
                <w:szCs w:val="20"/>
              </w:rPr>
            </w:pPr>
          </w:p>
        </w:tc>
        <w:tc>
          <w:tcPr>
            <w:tcW w:w="1928" w:type="dxa"/>
            <w:vMerge/>
          </w:tcPr>
          <w:p w:rsidR="00BE57E4" w:rsidRPr="00550BF2" w:rsidRDefault="00BE57E4" w:rsidP="007B477A">
            <w:pPr>
              <w:rPr>
                <w:sz w:val="20"/>
                <w:szCs w:val="20"/>
              </w:rPr>
            </w:pPr>
          </w:p>
        </w:tc>
        <w:tc>
          <w:tcPr>
            <w:tcW w:w="1474" w:type="dxa"/>
            <w:gridSpan w:val="2"/>
          </w:tcPr>
          <w:p w:rsidR="00BE57E4" w:rsidRPr="00550BF2" w:rsidRDefault="00BE57E4" w:rsidP="007B477A">
            <w:pPr>
              <w:rPr>
                <w:sz w:val="20"/>
                <w:szCs w:val="20"/>
              </w:rPr>
            </w:pPr>
            <w:r w:rsidRPr="00550BF2">
              <w:rPr>
                <w:sz w:val="20"/>
                <w:szCs w:val="20"/>
              </w:rPr>
              <w:t>2019</w:t>
            </w:r>
          </w:p>
        </w:tc>
        <w:tc>
          <w:tcPr>
            <w:tcW w:w="1301" w:type="dxa"/>
          </w:tcPr>
          <w:p w:rsidR="00BE57E4" w:rsidRPr="00550BF2" w:rsidRDefault="00BE57E4" w:rsidP="007B477A">
            <w:pPr>
              <w:rPr>
                <w:sz w:val="20"/>
                <w:szCs w:val="20"/>
              </w:rPr>
            </w:pPr>
            <w:r w:rsidRPr="00550BF2">
              <w:rPr>
                <w:sz w:val="20"/>
                <w:szCs w:val="20"/>
              </w:rPr>
              <w:t>0</w:t>
            </w:r>
          </w:p>
        </w:tc>
        <w:tc>
          <w:tcPr>
            <w:tcW w:w="1200" w:type="dxa"/>
          </w:tcPr>
          <w:p w:rsidR="00BE57E4" w:rsidRPr="00550BF2" w:rsidRDefault="00BE57E4" w:rsidP="007B477A">
            <w:pPr>
              <w:rPr>
                <w:sz w:val="20"/>
                <w:szCs w:val="20"/>
              </w:rPr>
            </w:pPr>
            <w:r w:rsidRPr="00550BF2">
              <w:rPr>
                <w:sz w:val="20"/>
                <w:szCs w:val="20"/>
              </w:rPr>
              <w:t>0</w:t>
            </w:r>
          </w:p>
        </w:tc>
        <w:tc>
          <w:tcPr>
            <w:tcW w:w="1020" w:type="dxa"/>
          </w:tcPr>
          <w:p w:rsidR="00BE57E4" w:rsidRPr="00550BF2" w:rsidRDefault="00BE57E4" w:rsidP="007B477A">
            <w:pPr>
              <w:rPr>
                <w:sz w:val="20"/>
                <w:szCs w:val="20"/>
              </w:rPr>
            </w:pPr>
            <w:r w:rsidRPr="00550BF2">
              <w:rPr>
                <w:sz w:val="20"/>
                <w:szCs w:val="20"/>
              </w:rPr>
              <w:t>0</w:t>
            </w:r>
          </w:p>
        </w:tc>
        <w:tc>
          <w:tcPr>
            <w:tcW w:w="1135" w:type="dxa"/>
            <w:gridSpan w:val="2"/>
          </w:tcPr>
          <w:p w:rsidR="00BE57E4" w:rsidRPr="00550BF2" w:rsidRDefault="00BE57E4" w:rsidP="007B477A">
            <w:pPr>
              <w:rPr>
                <w:sz w:val="20"/>
                <w:szCs w:val="20"/>
              </w:rPr>
            </w:pPr>
            <w:r w:rsidRPr="00550BF2">
              <w:rPr>
                <w:sz w:val="20"/>
                <w:szCs w:val="20"/>
              </w:rPr>
              <w:t>0</w:t>
            </w:r>
          </w:p>
        </w:tc>
        <w:tc>
          <w:tcPr>
            <w:tcW w:w="2059" w:type="dxa"/>
            <w:gridSpan w:val="2"/>
            <w:vMerge/>
          </w:tcPr>
          <w:p w:rsidR="00BE57E4" w:rsidRPr="00550BF2" w:rsidRDefault="00BE57E4" w:rsidP="007B477A">
            <w:pPr>
              <w:rPr>
                <w:sz w:val="20"/>
                <w:szCs w:val="20"/>
              </w:rPr>
            </w:pPr>
          </w:p>
        </w:tc>
        <w:tc>
          <w:tcPr>
            <w:tcW w:w="2400" w:type="dxa"/>
            <w:vMerge/>
          </w:tcPr>
          <w:p w:rsidR="00BE57E4" w:rsidRPr="00550BF2" w:rsidRDefault="00BE57E4" w:rsidP="007B477A">
            <w:pPr>
              <w:rPr>
                <w:sz w:val="20"/>
                <w:szCs w:val="20"/>
              </w:rPr>
            </w:pPr>
          </w:p>
        </w:tc>
      </w:tr>
      <w:tr w:rsidR="00BE57E4" w:rsidRPr="00550BF2" w:rsidTr="007B477A">
        <w:tc>
          <w:tcPr>
            <w:tcW w:w="851" w:type="dxa"/>
            <w:vMerge/>
          </w:tcPr>
          <w:p w:rsidR="00BE57E4" w:rsidRPr="00550BF2" w:rsidRDefault="00BE57E4" w:rsidP="007B477A">
            <w:pPr>
              <w:rPr>
                <w:sz w:val="20"/>
                <w:szCs w:val="20"/>
              </w:rPr>
            </w:pPr>
          </w:p>
        </w:tc>
        <w:tc>
          <w:tcPr>
            <w:tcW w:w="2189" w:type="dxa"/>
            <w:vMerge/>
          </w:tcPr>
          <w:p w:rsidR="00BE57E4" w:rsidRPr="00550BF2" w:rsidRDefault="00BE57E4" w:rsidP="007B477A">
            <w:pPr>
              <w:rPr>
                <w:sz w:val="20"/>
                <w:szCs w:val="20"/>
              </w:rPr>
            </w:pPr>
          </w:p>
        </w:tc>
        <w:tc>
          <w:tcPr>
            <w:tcW w:w="1928" w:type="dxa"/>
            <w:vMerge/>
          </w:tcPr>
          <w:p w:rsidR="00BE57E4" w:rsidRPr="00550BF2" w:rsidRDefault="00BE57E4" w:rsidP="007B477A">
            <w:pPr>
              <w:rPr>
                <w:sz w:val="20"/>
                <w:szCs w:val="20"/>
              </w:rPr>
            </w:pPr>
          </w:p>
        </w:tc>
        <w:tc>
          <w:tcPr>
            <w:tcW w:w="1474" w:type="dxa"/>
            <w:gridSpan w:val="2"/>
          </w:tcPr>
          <w:p w:rsidR="00BE57E4" w:rsidRPr="00550BF2" w:rsidRDefault="00BE57E4" w:rsidP="007B477A">
            <w:pPr>
              <w:rPr>
                <w:sz w:val="20"/>
                <w:szCs w:val="20"/>
              </w:rPr>
            </w:pPr>
            <w:r w:rsidRPr="00550BF2">
              <w:rPr>
                <w:sz w:val="20"/>
                <w:szCs w:val="20"/>
              </w:rPr>
              <w:t>2020</w:t>
            </w:r>
          </w:p>
        </w:tc>
        <w:tc>
          <w:tcPr>
            <w:tcW w:w="1301" w:type="dxa"/>
          </w:tcPr>
          <w:p w:rsidR="00BE57E4" w:rsidRPr="00550BF2" w:rsidRDefault="00BE57E4" w:rsidP="007B477A">
            <w:pPr>
              <w:rPr>
                <w:sz w:val="20"/>
                <w:szCs w:val="20"/>
              </w:rPr>
            </w:pPr>
            <w:r w:rsidRPr="00550BF2">
              <w:rPr>
                <w:sz w:val="20"/>
                <w:szCs w:val="20"/>
              </w:rPr>
              <w:t>3,0</w:t>
            </w:r>
          </w:p>
        </w:tc>
        <w:tc>
          <w:tcPr>
            <w:tcW w:w="1200" w:type="dxa"/>
          </w:tcPr>
          <w:p w:rsidR="00BE57E4" w:rsidRPr="00550BF2" w:rsidRDefault="00BE57E4" w:rsidP="007B477A">
            <w:pPr>
              <w:rPr>
                <w:sz w:val="20"/>
                <w:szCs w:val="20"/>
              </w:rPr>
            </w:pPr>
            <w:r w:rsidRPr="00550BF2">
              <w:rPr>
                <w:sz w:val="20"/>
                <w:szCs w:val="20"/>
              </w:rPr>
              <w:t>3,0</w:t>
            </w:r>
          </w:p>
        </w:tc>
        <w:tc>
          <w:tcPr>
            <w:tcW w:w="1020" w:type="dxa"/>
          </w:tcPr>
          <w:p w:rsidR="00BE57E4" w:rsidRPr="00550BF2" w:rsidRDefault="00BE57E4" w:rsidP="007B477A">
            <w:pPr>
              <w:rPr>
                <w:sz w:val="20"/>
                <w:szCs w:val="20"/>
              </w:rPr>
            </w:pPr>
            <w:r w:rsidRPr="00550BF2">
              <w:rPr>
                <w:sz w:val="20"/>
                <w:szCs w:val="20"/>
              </w:rPr>
              <w:t>0</w:t>
            </w:r>
          </w:p>
        </w:tc>
        <w:tc>
          <w:tcPr>
            <w:tcW w:w="1135" w:type="dxa"/>
            <w:gridSpan w:val="2"/>
          </w:tcPr>
          <w:p w:rsidR="00BE57E4" w:rsidRPr="00550BF2" w:rsidRDefault="00BE57E4" w:rsidP="007B477A">
            <w:pPr>
              <w:rPr>
                <w:sz w:val="20"/>
                <w:szCs w:val="20"/>
              </w:rPr>
            </w:pPr>
            <w:r w:rsidRPr="00550BF2">
              <w:rPr>
                <w:sz w:val="20"/>
                <w:szCs w:val="20"/>
              </w:rPr>
              <w:t>0</w:t>
            </w:r>
          </w:p>
        </w:tc>
        <w:tc>
          <w:tcPr>
            <w:tcW w:w="2059" w:type="dxa"/>
            <w:gridSpan w:val="2"/>
            <w:vMerge/>
          </w:tcPr>
          <w:p w:rsidR="00BE57E4" w:rsidRPr="00550BF2" w:rsidRDefault="00BE57E4" w:rsidP="007B477A">
            <w:pPr>
              <w:rPr>
                <w:sz w:val="20"/>
                <w:szCs w:val="20"/>
              </w:rPr>
            </w:pPr>
          </w:p>
        </w:tc>
        <w:tc>
          <w:tcPr>
            <w:tcW w:w="2400" w:type="dxa"/>
            <w:vMerge/>
          </w:tcPr>
          <w:p w:rsidR="00BE57E4" w:rsidRPr="00550BF2" w:rsidRDefault="00BE57E4" w:rsidP="007B477A">
            <w:pPr>
              <w:rPr>
                <w:sz w:val="20"/>
                <w:szCs w:val="20"/>
              </w:rPr>
            </w:pPr>
          </w:p>
        </w:tc>
      </w:tr>
      <w:tr w:rsidR="00BE57E4" w:rsidRPr="00550BF2" w:rsidTr="007B477A">
        <w:tc>
          <w:tcPr>
            <w:tcW w:w="851" w:type="dxa"/>
            <w:vMerge/>
          </w:tcPr>
          <w:p w:rsidR="00BE57E4" w:rsidRPr="00550BF2" w:rsidRDefault="00BE57E4" w:rsidP="007B477A">
            <w:pPr>
              <w:rPr>
                <w:sz w:val="20"/>
                <w:szCs w:val="20"/>
              </w:rPr>
            </w:pPr>
          </w:p>
        </w:tc>
        <w:tc>
          <w:tcPr>
            <w:tcW w:w="2189" w:type="dxa"/>
            <w:vMerge/>
          </w:tcPr>
          <w:p w:rsidR="00BE57E4" w:rsidRPr="00550BF2" w:rsidRDefault="00BE57E4" w:rsidP="007B477A">
            <w:pPr>
              <w:rPr>
                <w:sz w:val="20"/>
                <w:szCs w:val="20"/>
              </w:rPr>
            </w:pPr>
          </w:p>
        </w:tc>
        <w:tc>
          <w:tcPr>
            <w:tcW w:w="1928" w:type="dxa"/>
            <w:vMerge/>
          </w:tcPr>
          <w:p w:rsidR="00BE57E4" w:rsidRPr="00550BF2" w:rsidRDefault="00BE57E4" w:rsidP="007B477A">
            <w:pPr>
              <w:rPr>
                <w:sz w:val="20"/>
                <w:szCs w:val="20"/>
              </w:rPr>
            </w:pPr>
          </w:p>
        </w:tc>
        <w:tc>
          <w:tcPr>
            <w:tcW w:w="1474" w:type="dxa"/>
            <w:gridSpan w:val="2"/>
          </w:tcPr>
          <w:p w:rsidR="00BE57E4" w:rsidRPr="00550BF2" w:rsidRDefault="00BE57E4" w:rsidP="007B477A">
            <w:pPr>
              <w:rPr>
                <w:sz w:val="20"/>
                <w:szCs w:val="20"/>
              </w:rPr>
            </w:pPr>
            <w:r w:rsidRPr="00550BF2">
              <w:rPr>
                <w:sz w:val="20"/>
                <w:szCs w:val="20"/>
              </w:rPr>
              <w:t>2021</w:t>
            </w:r>
          </w:p>
        </w:tc>
        <w:tc>
          <w:tcPr>
            <w:tcW w:w="1301" w:type="dxa"/>
          </w:tcPr>
          <w:p w:rsidR="00BE57E4" w:rsidRPr="00550BF2" w:rsidRDefault="00BE57E4" w:rsidP="007B477A">
            <w:pPr>
              <w:rPr>
                <w:sz w:val="20"/>
                <w:szCs w:val="20"/>
              </w:rPr>
            </w:pPr>
            <w:r w:rsidRPr="00550BF2">
              <w:rPr>
                <w:sz w:val="20"/>
                <w:szCs w:val="20"/>
              </w:rPr>
              <w:t>3,0</w:t>
            </w:r>
          </w:p>
        </w:tc>
        <w:tc>
          <w:tcPr>
            <w:tcW w:w="1200" w:type="dxa"/>
          </w:tcPr>
          <w:p w:rsidR="00BE57E4" w:rsidRPr="00550BF2" w:rsidRDefault="00BE57E4" w:rsidP="007B477A">
            <w:pPr>
              <w:rPr>
                <w:sz w:val="20"/>
                <w:szCs w:val="20"/>
              </w:rPr>
            </w:pPr>
            <w:r w:rsidRPr="00550BF2">
              <w:rPr>
                <w:sz w:val="20"/>
                <w:szCs w:val="20"/>
              </w:rPr>
              <w:t>3,0</w:t>
            </w:r>
          </w:p>
        </w:tc>
        <w:tc>
          <w:tcPr>
            <w:tcW w:w="1020" w:type="dxa"/>
          </w:tcPr>
          <w:p w:rsidR="00BE57E4" w:rsidRPr="00550BF2" w:rsidRDefault="00BE57E4" w:rsidP="007B477A">
            <w:pPr>
              <w:rPr>
                <w:sz w:val="20"/>
                <w:szCs w:val="20"/>
              </w:rPr>
            </w:pPr>
            <w:r w:rsidRPr="00550BF2">
              <w:rPr>
                <w:sz w:val="20"/>
                <w:szCs w:val="20"/>
              </w:rPr>
              <w:t>0</w:t>
            </w:r>
          </w:p>
        </w:tc>
        <w:tc>
          <w:tcPr>
            <w:tcW w:w="1135" w:type="dxa"/>
            <w:gridSpan w:val="2"/>
          </w:tcPr>
          <w:p w:rsidR="00BE57E4" w:rsidRPr="00550BF2" w:rsidRDefault="00BE57E4" w:rsidP="007B477A">
            <w:pPr>
              <w:rPr>
                <w:sz w:val="20"/>
                <w:szCs w:val="20"/>
              </w:rPr>
            </w:pPr>
            <w:r w:rsidRPr="00550BF2">
              <w:rPr>
                <w:sz w:val="20"/>
                <w:szCs w:val="20"/>
              </w:rPr>
              <w:t>0</w:t>
            </w:r>
          </w:p>
        </w:tc>
        <w:tc>
          <w:tcPr>
            <w:tcW w:w="2059" w:type="dxa"/>
            <w:gridSpan w:val="2"/>
            <w:vMerge/>
          </w:tcPr>
          <w:p w:rsidR="00BE57E4" w:rsidRPr="00550BF2" w:rsidRDefault="00BE57E4" w:rsidP="007B477A">
            <w:pPr>
              <w:rPr>
                <w:sz w:val="20"/>
                <w:szCs w:val="20"/>
              </w:rPr>
            </w:pPr>
          </w:p>
        </w:tc>
        <w:tc>
          <w:tcPr>
            <w:tcW w:w="2400" w:type="dxa"/>
            <w:vMerge/>
          </w:tcPr>
          <w:p w:rsidR="00BE57E4" w:rsidRPr="00550BF2" w:rsidRDefault="00BE57E4" w:rsidP="007B477A">
            <w:pPr>
              <w:rPr>
                <w:sz w:val="20"/>
                <w:szCs w:val="20"/>
              </w:rPr>
            </w:pPr>
          </w:p>
        </w:tc>
      </w:tr>
      <w:tr w:rsidR="00BE57E4" w:rsidRPr="00550BF2" w:rsidTr="007B477A">
        <w:tc>
          <w:tcPr>
            <w:tcW w:w="851" w:type="dxa"/>
            <w:vMerge/>
          </w:tcPr>
          <w:p w:rsidR="00BE57E4" w:rsidRPr="00550BF2" w:rsidRDefault="00BE57E4" w:rsidP="007B477A">
            <w:pPr>
              <w:rPr>
                <w:sz w:val="20"/>
                <w:szCs w:val="20"/>
              </w:rPr>
            </w:pPr>
          </w:p>
        </w:tc>
        <w:tc>
          <w:tcPr>
            <w:tcW w:w="2189" w:type="dxa"/>
            <w:vMerge/>
          </w:tcPr>
          <w:p w:rsidR="00BE57E4" w:rsidRPr="00550BF2" w:rsidRDefault="00BE57E4" w:rsidP="007B477A">
            <w:pPr>
              <w:rPr>
                <w:sz w:val="20"/>
                <w:szCs w:val="20"/>
              </w:rPr>
            </w:pPr>
          </w:p>
        </w:tc>
        <w:tc>
          <w:tcPr>
            <w:tcW w:w="1928" w:type="dxa"/>
            <w:vMerge/>
          </w:tcPr>
          <w:p w:rsidR="00BE57E4" w:rsidRPr="00550BF2" w:rsidRDefault="00BE57E4" w:rsidP="007B477A">
            <w:pPr>
              <w:rPr>
                <w:sz w:val="20"/>
                <w:szCs w:val="20"/>
              </w:rPr>
            </w:pPr>
          </w:p>
        </w:tc>
        <w:tc>
          <w:tcPr>
            <w:tcW w:w="1474" w:type="dxa"/>
            <w:gridSpan w:val="2"/>
          </w:tcPr>
          <w:p w:rsidR="00BE57E4" w:rsidRPr="00550BF2" w:rsidRDefault="00BE57E4" w:rsidP="007B477A">
            <w:pPr>
              <w:rPr>
                <w:sz w:val="20"/>
                <w:szCs w:val="20"/>
              </w:rPr>
            </w:pPr>
            <w:r w:rsidRPr="00550BF2">
              <w:rPr>
                <w:sz w:val="20"/>
                <w:szCs w:val="20"/>
              </w:rPr>
              <w:t>2022</w:t>
            </w:r>
          </w:p>
        </w:tc>
        <w:tc>
          <w:tcPr>
            <w:tcW w:w="1301" w:type="dxa"/>
          </w:tcPr>
          <w:p w:rsidR="00BE57E4" w:rsidRPr="00550BF2" w:rsidRDefault="00BE57E4" w:rsidP="007B477A">
            <w:pPr>
              <w:rPr>
                <w:sz w:val="20"/>
                <w:szCs w:val="20"/>
              </w:rPr>
            </w:pPr>
            <w:r w:rsidRPr="00550BF2">
              <w:rPr>
                <w:sz w:val="20"/>
                <w:szCs w:val="20"/>
              </w:rPr>
              <w:t>0,0</w:t>
            </w:r>
          </w:p>
        </w:tc>
        <w:tc>
          <w:tcPr>
            <w:tcW w:w="1200" w:type="dxa"/>
          </w:tcPr>
          <w:p w:rsidR="00BE57E4" w:rsidRPr="00550BF2" w:rsidRDefault="00BE57E4" w:rsidP="007B477A">
            <w:pPr>
              <w:rPr>
                <w:sz w:val="20"/>
                <w:szCs w:val="20"/>
              </w:rPr>
            </w:pPr>
            <w:r w:rsidRPr="00550BF2">
              <w:rPr>
                <w:sz w:val="20"/>
                <w:szCs w:val="20"/>
              </w:rPr>
              <w:t>0,0</w:t>
            </w:r>
          </w:p>
        </w:tc>
        <w:tc>
          <w:tcPr>
            <w:tcW w:w="1020" w:type="dxa"/>
          </w:tcPr>
          <w:p w:rsidR="00BE57E4" w:rsidRPr="00550BF2" w:rsidRDefault="00BE57E4" w:rsidP="007B477A">
            <w:pPr>
              <w:rPr>
                <w:sz w:val="20"/>
                <w:szCs w:val="20"/>
              </w:rPr>
            </w:pPr>
            <w:r w:rsidRPr="00550BF2">
              <w:rPr>
                <w:sz w:val="20"/>
                <w:szCs w:val="20"/>
              </w:rPr>
              <w:t>0</w:t>
            </w:r>
          </w:p>
        </w:tc>
        <w:tc>
          <w:tcPr>
            <w:tcW w:w="1135" w:type="dxa"/>
            <w:gridSpan w:val="2"/>
          </w:tcPr>
          <w:p w:rsidR="00BE57E4" w:rsidRPr="00550BF2" w:rsidRDefault="00BE57E4" w:rsidP="007B477A">
            <w:pPr>
              <w:rPr>
                <w:sz w:val="20"/>
                <w:szCs w:val="20"/>
              </w:rPr>
            </w:pPr>
            <w:r w:rsidRPr="00550BF2">
              <w:rPr>
                <w:sz w:val="20"/>
                <w:szCs w:val="20"/>
              </w:rPr>
              <w:t>0</w:t>
            </w:r>
          </w:p>
        </w:tc>
        <w:tc>
          <w:tcPr>
            <w:tcW w:w="2059" w:type="dxa"/>
            <w:gridSpan w:val="2"/>
            <w:vMerge/>
          </w:tcPr>
          <w:p w:rsidR="00BE57E4" w:rsidRPr="00550BF2" w:rsidRDefault="00BE57E4" w:rsidP="007B477A">
            <w:pPr>
              <w:rPr>
                <w:sz w:val="20"/>
                <w:szCs w:val="20"/>
              </w:rPr>
            </w:pPr>
          </w:p>
        </w:tc>
        <w:tc>
          <w:tcPr>
            <w:tcW w:w="2400" w:type="dxa"/>
            <w:vMerge/>
          </w:tcPr>
          <w:p w:rsidR="00BE57E4" w:rsidRPr="00550BF2" w:rsidRDefault="00BE57E4" w:rsidP="007B477A">
            <w:pPr>
              <w:rPr>
                <w:sz w:val="20"/>
                <w:szCs w:val="20"/>
              </w:rPr>
            </w:pPr>
          </w:p>
        </w:tc>
      </w:tr>
      <w:tr w:rsidR="00BE57E4" w:rsidRPr="00550BF2" w:rsidTr="007B477A">
        <w:tc>
          <w:tcPr>
            <w:tcW w:w="851" w:type="dxa"/>
            <w:vMerge/>
          </w:tcPr>
          <w:p w:rsidR="00BE57E4" w:rsidRPr="00550BF2" w:rsidRDefault="00BE57E4" w:rsidP="007B477A">
            <w:pPr>
              <w:rPr>
                <w:sz w:val="20"/>
                <w:szCs w:val="20"/>
              </w:rPr>
            </w:pPr>
          </w:p>
        </w:tc>
        <w:tc>
          <w:tcPr>
            <w:tcW w:w="2189" w:type="dxa"/>
            <w:vMerge/>
          </w:tcPr>
          <w:p w:rsidR="00BE57E4" w:rsidRPr="00550BF2" w:rsidRDefault="00BE57E4" w:rsidP="007B477A">
            <w:pPr>
              <w:rPr>
                <w:sz w:val="20"/>
                <w:szCs w:val="20"/>
              </w:rPr>
            </w:pPr>
          </w:p>
        </w:tc>
        <w:tc>
          <w:tcPr>
            <w:tcW w:w="1928" w:type="dxa"/>
            <w:vMerge/>
          </w:tcPr>
          <w:p w:rsidR="00BE57E4" w:rsidRPr="00550BF2" w:rsidRDefault="00BE57E4" w:rsidP="007B477A">
            <w:pPr>
              <w:rPr>
                <w:sz w:val="20"/>
                <w:szCs w:val="20"/>
              </w:rPr>
            </w:pPr>
          </w:p>
        </w:tc>
        <w:tc>
          <w:tcPr>
            <w:tcW w:w="1474" w:type="dxa"/>
            <w:gridSpan w:val="2"/>
          </w:tcPr>
          <w:p w:rsidR="00BE57E4" w:rsidRPr="00550BF2" w:rsidRDefault="00BE57E4" w:rsidP="007B477A">
            <w:pPr>
              <w:rPr>
                <w:sz w:val="20"/>
                <w:szCs w:val="20"/>
              </w:rPr>
            </w:pPr>
            <w:r w:rsidRPr="00550BF2">
              <w:rPr>
                <w:sz w:val="20"/>
                <w:szCs w:val="20"/>
              </w:rPr>
              <w:t>2023</w:t>
            </w:r>
          </w:p>
        </w:tc>
        <w:tc>
          <w:tcPr>
            <w:tcW w:w="1301" w:type="dxa"/>
          </w:tcPr>
          <w:p w:rsidR="00BE57E4" w:rsidRPr="00550BF2" w:rsidRDefault="00BE57E4" w:rsidP="007B477A">
            <w:pPr>
              <w:rPr>
                <w:sz w:val="20"/>
                <w:szCs w:val="20"/>
              </w:rPr>
            </w:pPr>
            <w:r w:rsidRPr="00550BF2">
              <w:rPr>
                <w:sz w:val="20"/>
                <w:szCs w:val="20"/>
              </w:rPr>
              <w:t>98,91</w:t>
            </w:r>
          </w:p>
        </w:tc>
        <w:tc>
          <w:tcPr>
            <w:tcW w:w="1200" w:type="dxa"/>
          </w:tcPr>
          <w:p w:rsidR="00BE57E4" w:rsidRPr="00550BF2" w:rsidRDefault="00BE57E4" w:rsidP="007B477A">
            <w:pPr>
              <w:rPr>
                <w:sz w:val="20"/>
                <w:szCs w:val="20"/>
              </w:rPr>
            </w:pPr>
            <w:r w:rsidRPr="00550BF2">
              <w:rPr>
                <w:sz w:val="20"/>
                <w:szCs w:val="20"/>
              </w:rPr>
              <w:t>98,910</w:t>
            </w:r>
          </w:p>
        </w:tc>
        <w:tc>
          <w:tcPr>
            <w:tcW w:w="1020" w:type="dxa"/>
          </w:tcPr>
          <w:p w:rsidR="00BE57E4" w:rsidRPr="00550BF2" w:rsidRDefault="00BE57E4" w:rsidP="007B477A">
            <w:pPr>
              <w:rPr>
                <w:sz w:val="20"/>
                <w:szCs w:val="20"/>
              </w:rPr>
            </w:pPr>
            <w:r w:rsidRPr="00550BF2">
              <w:rPr>
                <w:sz w:val="20"/>
                <w:szCs w:val="20"/>
              </w:rPr>
              <w:t>0</w:t>
            </w:r>
          </w:p>
        </w:tc>
        <w:tc>
          <w:tcPr>
            <w:tcW w:w="1135" w:type="dxa"/>
            <w:gridSpan w:val="2"/>
          </w:tcPr>
          <w:p w:rsidR="00BE57E4" w:rsidRPr="00550BF2" w:rsidRDefault="00BE57E4" w:rsidP="007B477A">
            <w:pPr>
              <w:rPr>
                <w:sz w:val="20"/>
                <w:szCs w:val="20"/>
              </w:rPr>
            </w:pPr>
            <w:r w:rsidRPr="00550BF2">
              <w:rPr>
                <w:sz w:val="20"/>
                <w:szCs w:val="20"/>
              </w:rPr>
              <w:t>0</w:t>
            </w:r>
          </w:p>
        </w:tc>
        <w:tc>
          <w:tcPr>
            <w:tcW w:w="2059" w:type="dxa"/>
            <w:gridSpan w:val="2"/>
            <w:vMerge/>
          </w:tcPr>
          <w:p w:rsidR="00BE57E4" w:rsidRPr="00550BF2" w:rsidRDefault="00BE57E4" w:rsidP="007B477A">
            <w:pPr>
              <w:rPr>
                <w:sz w:val="20"/>
                <w:szCs w:val="20"/>
              </w:rPr>
            </w:pPr>
          </w:p>
        </w:tc>
        <w:tc>
          <w:tcPr>
            <w:tcW w:w="2400" w:type="dxa"/>
            <w:vMerge/>
          </w:tcPr>
          <w:p w:rsidR="00BE57E4" w:rsidRPr="00550BF2" w:rsidRDefault="00BE57E4" w:rsidP="007B477A">
            <w:pPr>
              <w:rPr>
                <w:sz w:val="20"/>
                <w:szCs w:val="20"/>
              </w:rPr>
            </w:pPr>
          </w:p>
        </w:tc>
      </w:tr>
      <w:tr w:rsidR="00BE57E4" w:rsidRPr="00550BF2" w:rsidTr="007B477A">
        <w:tc>
          <w:tcPr>
            <w:tcW w:w="851" w:type="dxa"/>
            <w:vMerge/>
          </w:tcPr>
          <w:p w:rsidR="00BE57E4" w:rsidRPr="00550BF2" w:rsidRDefault="00BE57E4" w:rsidP="007B477A">
            <w:pPr>
              <w:rPr>
                <w:sz w:val="20"/>
                <w:szCs w:val="20"/>
              </w:rPr>
            </w:pPr>
          </w:p>
        </w:tc>
        <w:tc>
          <w:tcPr>
            <w:tcW w:w="2189" w:type="dxa"/>
            <w:vMerge/>
          </w:tcPr>
          <w:p w:rsidR="00BE57E4" w:rsidRPr="00550BF2" w:rsidRDefault="00BE57E4" w:rsidP="007B477A">
            <w:pPr>
              <w:rPr>
                <w:sz w:val="20"/>
                <w:szCs w:val="20"/>
              </w:rPr>
            </w:pPr>
          </w:p>
        </w:tc>
        <w:tc>
          <w:tcPr>
            <w:tcW w:w="1928" w:type="dxa"/>
            <w:vMerge/>
          </w:tcPr>
          <w:p w:rsidR="00BE57E4" w:rsidRPr="00550BF2" w:rsidRDefault="00BE57E4" w:rsidP="007B477A">
            <w:pPr>
              <w:rPr>
                <w:sz w:val="20"/>
                <w:szCs w:val="20"/>
              </w:rPr>
            </w:pPr>
          </w:p>
        </w:tc>
        <w:tc>
          <w:tcPr>
            <w:tcW w:w="1474" w:type="dxa"/>
            <w:gridSpan w:val="2"/>
          </w:tcPr>
          <w:p w:rsidR="00BE57E4" w:rsidRPr="00550BF2" w:rsidRDefault="00BE57E4" w:rsidP="007B477A">
            <w:pPr>
              <w:rPr>
                <w:sz w:val="20"/>
                <w:szCs w:val="20"/>
              </w:rPr>
            </w:pPr>
            <w:r w:rsidRPr="00550BF2">
              <w:rPr>
                <w:sz w:val="20"/>
                <w:szCs w:val="20"/>
              </w:rPr>
              <w:t>2024</w:t>
            </w:r>
          </w:p>
        </w:tc>
        <w:tc>
          <w:tcPr>
            <w:tcW w:w="1301" w:type="dxa"/>
          </w:tcPr>
          <w:p w:rsidR="00BE57E4" w:rsidRPr="00550BF2" w:rsidRDefault="00BE57E4" w:rsidP="007B477A">
            <w:pPr>
              <w:rPr>
                <w:sz w:val="20"/>
                <w:szCs w:val="20"/>
              </w:rPr>
            </w:pPr>
            <w:r w:rsidRPr="00550BF2">
              <w:rPr>
                <w:sz w:val="20"/>
                <w:szCs w:val="20"/>
              </w:rPr>
              <w:t>0</w:t>
            </w:r>
          </w:p>
        </w:tc>
        <w:tc>
          <w:tcPr>
            <w:tcW w:w="1200" w:type="dxa"/>
          </w:tcPr>
          <w:p w:rsidR="00BE57E4" w:rsidRPr="00550BF2" w:rsidRDefault="00BE57E4" w:rsidP="007B477A">
            <w:pPr>
              <w:rPr>
                <w:sz w:val="20"/>
                <w:szCs w:val="20"/>
              </w:rPr>
            </w:pPr>
            <w:r w:rsidRPr="00550BF2">
              <w:rPr>
                <w:sz w:val="20"/>
                <w:szCs w:val="20"/>
              </w:rPr>
              <w:t>0</w:t>
            </w:r>
          </w:p>
        </w:tc>
        <w:tc>
          <w:tcPr>
            <w:tcW w:w="1020" w:type="dxa"/>
          </w:tcPr>
          <w:p w:rsidR="00BE57E4" w:rsidRPr="00550BF2" w:rsidRDefault="00BE57E4" w:rsidP="007B477A">
            <w:pPr>
              <w:rPr>
                <w:sz w:val="20"/>
                <w:szCs w:val="20"/>
              </w:rPr>
            </w:pPr>
            <w:r w:rsidRPr="00550BF2">
              <w:rPr>
                <w:sz w:val="20"/>
                <w:szCs w:val="20"/>
              </w:rPr>
              <w:t>0</w:t>
            </w:r>
          </w:p>
        </w:tc>
        <w:tc>
          <w:tcPr>
            <w:tcW w:w="1135" w:type="dxa"/>
            <w:gridSpan w:val="2"/>
          </w:tcPr>
          <w:p w:rsidR="00BE57E4" w:rsidRPr="00550BF2" w:rsidRDefault="00BE57E4" w:rsidP="007B477A">
            <w:pPr>
              <w:rPr>
                <w:sz w:val="20"/>
                <w:szCs w:val="20"/>
              </w:rPr>
            </w:pPr>
            <w:r w:rsidRPr="00550BF2">
              <w:rPr>
                <w:sz w:val="20"/>
                <w:szCs w:val="20"/>
              </w:rPr>
              <w:t>0</w:t>
            </w:r>
          </w:p>
        </w:tc>
        <w:tc>
          <w:tcPr>
            <w:tcW w:w="2059" w:type="dxa"/>
            <w:gridSpan w:val="2"/>
            <w:vMerge/>
          </w:tcPr>
          <w:p w:rsidR="00BE57E4" w:rsidRPr="00550BF2" w:rsidRDefault="00BE57E4" w:rsidP="007B477A">
            <w:pPr>
              <w:rPr>
                <w:sz w:val="20"/>
                <w:szCs w:val="20"/>
              </w:rPr>
            </w:pPr>
          </w:p>
        </w:tc>
        <w:tc>
          <w:tcPr>
            <w:tcW w:w="2400" w:type="dxa"/>
            <w:vMerge/>
          </w:tcPr>
          <w:p w:rsidR="00BE57E4" w:rsidRPr="00550BF2" w:rsidRDefault="00BE57E4" w:rsidP="007B477A">
            <w:pPr>
              <w:rPr>
                <w:sz w:val="20"/>
                <w:szCs w:val="20"/>
              </w:rPr>
            </w:pPr>
          </w:p>
        </w:tc>
      </w:tr>
      <w:tr w:rsidR="00BE57E4" w:rsidRPr="00550BF2" w:rsidTr="007B477A">
        <w:tc>
          <w:tcPr>
            <w:tcW w:w="851" w:type="dxa"/>
            <w:vMerge/>
          </w:tcPr>
          <w:p w:rsidR="00BE57E4" w:rsidRPr="00550BF2" w:rsidRDefault="00BE57E4" w:rsidP="007B477A">
            <w:pPr>
              <w:rPr>
                <w:sz w:val="20"/>
                <w:szCs w:val="20"/>
              </w:rPr>
            </w:pPr>
          </w:p>
        </w:tc>
        <w:tc>
          <w:tcPr>
            <w:tcW w:w="2189" w:type="dxa"/>
            <w:vMerge/>
          </w:tcPr>
          <w:p w:rsidR="00BE57E4" w:rsidRPr="00550BF2" w:rsidRDefault="00BE57E4" w:rsidP="007B477A">
            <w:pPr>
              <w:rPr>
                <w:sz w:val="20"/>
                <w:szCs w:val="20"/>
              </w:rPr>
            </w:pPr>
          </w:p>
        </w:tc>
        <w:tc>
          <w:tcPr>
            <w:tcW w:w="1928" w:type="dxa"/>
            <w:vMerge/>
          </w:tcPr>
          <w:p w:rsidR="00BE57E4" w:rsidRPr="00550BF2" w:rsidRDefault="00BE57E4" w:rsidP="007B477A">
            <w:pPr>
              <w:rPr>
                <w:sz w:val="20"/>
                <w:szCs w:val="20"/>
              </w:rPr>
            </w:pPr>
          </w:p>
        </w:tc>
        <w:tc>
          <w:tcPr>
            <w:tcW w:w="1474" w:type="dxa"/>
            <w:gridSpan w:val="2"/>
          </w:tcPr>
          <w:p w:rsidR="00BE57E4" w:rsidRPr="00550BF2" w:rsidRDefault="00BE57E4" w:rsidP="007B477A">
            <w:pPr>
              <w:rPr>
                <w:sz w:val="20"/>
                <w:szCs w:val="20"/>
              </w:rPr>
            </w:pPr>
            <w:r w:rsidRPr="00550BF2">
              <w:rPr>
                <w:sz w:val="20"/>
                <w:szCs w:val="20"/>
              </w:rPr>
              <w:t>2025</w:t>
            </w:r>
          </w:p>
        </w:tc>
        <w:tc>
          <w:tcPr>
            <w:tcW w:w="1301" w:type="dxa"/>
          </w:tcPr>
          <w:p w:rsidR="00BE57E4" w:rsidRPr="00550BF2" w:rsidRDefault="00BE57E4" w:rsidP="007B477A">
            <w:pPr>
              <w:rPr>
                <w:sz w:val="20"/>
                <w:szCs w:val="20"/>
              </w:rPr>
            </w:pPr>
            <w:r w:rsidRPr="00550BF2">
              <w:rPr>
                <w:sz w:val="20"/>
                <w:szCs w:val="20"/>
              </w:rPr>
              <w:t>0</w:t>
            </w:r>
          </w:p>
        </w:tc>
        <w:tc>
          <w:tcPr>
            <w:tcW w:w="1200" w:type="dxa"/>
          </w:tcPr>
          <w:p w:rsidR="00BE57E4" w:rsidRPr="00550BF2" w:rsidRDefault="00BE57E4" w:rsidP="007B477A">
            <w:pPr>
              <w:rPr>
                <w:sz w:val="20"/>
                <w:szCs w:val="20"/>
              </w:rPr>
            </w:pPr>
            <w:r w:rsidRPr="00550BF2">
              <w:rPr>
                <w:sz w:val="20"/>
                <w:szCs w:val="20"/>
              </w:rPr>
              <w:t>0</w:t>
            </w:r>
          </w:p>
        </w:tc>
        <w:tc>
          <w:tcPr>
            <w:tcW w:w="1020" w:type="dxa"/>
          </w:tcPr>
          <w:p w:rsidR="00BE57E4" w:rsidRPr="00550BF2" w:rsidRDefault="00BE57E4" w:rsidP="007B477A">
            <w:pPr>
              <w:rPr>
                <w:sz w:val="20"/>
                <w:szCs w:val="20"/>
              </w:rPr>
            </w:pPr>
            <w:r w:rsidRPr="00550BF2">
              <w:rPr>
                <w:sz w:val="20"/>
                <w:szCs w:val="20"/>
              </w:rPr>
              <w:t>0</w:t>
            </w:r>
          </w:p>
        </w:tc>
        <w:tc>
          <w:tcPr>
            <w:tcW w:w="1135" w:type="dxa"/>
            <w:gridSpan w:val="2"/>
          </w:tcPr>
          <w:p w:rsidR="00BE57E4" w:rsidRPr="00550BF2" w:rsidRDefault="00BE57E4" w:rsidP="007B477A">
            <w:pPr>
              <w:rPr>
                <w:sz w:val="20"/>
                <w:szCs w:val="20"/>
              </w:rPr>
            </w:pPr>
            <w:r w:rsidRPr="00550BF2">
              <w:rPr>
                <w:sz w:val="20"/>
                <w:szCs w:val="20"/>
              </w:rPr>
              <w:t>0</w:t>
            </w:r>
          </w:p>
        </w:tc>
        <w:tc>
          <w:tcPr>
            <w:tcW w:w="2059" w:type="dxa"/>
            <w:gridSpan w:val="2"/>
            <w:vMerge/>
          </w:tcPr>
          <w:p w:rsidR="00BE57E4" w:rsidRPr="00550BF2" w:rsidRDefault="00BE57E4" w:rsidP="007B477A">
            <w:pPr>
              <w:rPr>
                <w:sz w:val="20"/>
                <w:szCs w:val="20"/>
              </w:rPr>
            </w:pPr>
          </w:p>
        </w:tc>
        <w:tc>
          <w:tcPr>
            <w:tcW w:w="2400" w:type="dxa"/>
          </w:tcPr>
          <w:p w:rsidR="00BE57E4" w:rsidRPr="00550BF2" w:rsidRDefault="00BE57E4" w:rsidP="007B477A">
            <w:pPr>
              <w:rPr>
                <w:sz w:val="20"/>
                <w:szCs w:val="20"/>
              </w:rPr>
            </w:pPr>
          </w:p>
        </w:tc>
      </w:tr>
      <w:tr w:rsidR="00BE57E4" w:rsidRPr="00550BF2" w:rsidTr="007B477A">
        <w:tc>
          <w:tcPr>
            <w:tcW w:w="851" w:type="dxa"/>
            <w:vMerge/>
          </w:tcPr>
          <w:p w:rsidR="00BE57E4" w:rsidRPr="00550BF2" w:rsidRDefault="00BE57E4" w:rsidP="007B477A">
            <w:pPr>
              <w:rPr>
                <w:sz w:val="20"/>
                <w:szCs w:val="20"/>
              </w:rPr>
            </w:pPr>
          </w:p>
        </w:tc>
        <w:tc>
          <w:tcPr>
            <w:tcW w:w="2189" w:type="dxa"/>
            <w:vMerge/>
          </w:tcPr>
          <w:p w:rsidR="00BE57E4" w:rsidRPr="00550BF2" w:rsidRDefault="00BE57E4" w:rsidP="007B477A">
            <w:pPr>
              <w:rPr>
                <w:sz w:val="20"/>
                <w:szCs w:val="20"/>
              </w:rPr>
            </w:pPr>
          </w:p>
        </w:tc>
        <w:tc>
          <w:tcPr>
            <w:tcW w:w="1928" w:type="dxa"/>
            <w:vMerge/>
          </w:tcPr>
          <w:p w:rsidR="00BE57E4" w:rsidRPr="00550BF2" w:rsidRDefault="00BE57E4" w:rsidP="007B477A">
            <w:pPr>
              <w:rPr>
                <w:sz w:val="20"/>
                <w:szCs w:val="20"/>
              </w:rPr>
            </w:pPr>
          </w:p>
        </w:tc>
        <w:tc>
          <w:tcPr>
            <w:tcW w:w="1474" w:type="dxa"/>
            <w:gridSpan w:val="2"/>
          </w:tcPr>
          <w:p w:rsidR="00BE57E4" w:rsidRPr="00550BF2" w:rsidRDefault="00BE57E4" w:rsidP="007B477A">
            <w:pPr>
              <w:rPr>
                <w:sz w:val="20"/>
                <w:szCs w:val="20"/>
              </w:rPr>
            </w:pPr>
            <w:r w:rsidRPr="00550BF2">
              <w:rPr>
                <w:sz w:val="20"/>
                <w:szCs w:val="20"/>
              </w:rPr>
              <w:t>2026</w:t>
            </w:r>
          </w:p>
        </w:tc>
        <w:tc>
          <w:tcPr>
            <w:tcW w:w="1301" w:type="dxa"/>
          </w:tcPr>
          <w:p w:rsidR="00BE57E4" w:rsidRPr="00550BF2" w:rsidRDefault="00BE57E4" w:rsidP="007B477A">
            <w:pPr>
              <w:rPr>
                <w:sz w:val="20"/>
                <w:szCs w:val="20"/>
              </w:rPr>
            </w:pPr>
            <w:r w:rsidRPr="00550BF2">
              <w:rPr>
                <w:sz w:val="20"/>
                <w:szCs w:val="20"/>
              </w:rPr>
              <w:t>0</w:t>
            </w:r>
          </w:p>
        </w:tc>
        <w:tc>
          <w:tcPr>
            <w:tcW w:w="1200" w:type="dxa"/>
          </w:tcPr>
          <w:p w:rsidR="00BE57E4" w:rsidRPr="00550BF2" w:rsidRDefault="00BE57E4" w:rsidP="007B477A">
            <w:pPr>
              <w:rPr>
                <w:sz w:val="20"/>
                <w:szCs w:val="20"/>
              </w:rPr>
            </w:pPr>
            <w:r w:rsidRPr="00550BF2">
              <w:rPr>
                <w:sz w:val="20"/>
                <w:szCs w:val="20"/>
              </w:rPr>
              <w:t>0</w:t>
            </w:r>
          </w:p>
        </w:tc>
        <w:tc>
          <w:tcPr>
            <w:tcW w:w="1020" w:type="dxa"/>
          </w:tcPr>
          <w:p w:rsidR="00BE57E4" w:rsidRPr="00550BF2" w:rsidRDefault="00BE57E4" w:rsidP="007B477A">
            <w:pPr>
              <w:rPr>
                <w:sz w:val="20"/>
                <w:szCs w:val="20"/>
              </w:rPr>
            </w:pPr>
            <w:r w:rsidRPr="00550BF2">
              <w:rPr>
                <w:sz w:val="20"/>
                <w:szCs w:val="20"/>
              </w:rPr>
              <w:t>0</w:t>
            </w:r>
          </w:p>
        </w:tc>
        <w:tc>
          <w:tcPr>
            <w:tcW w:w="1135" w:type="dxa"/>
            <w:gridSpan w:val="2"/>
          </w:tcPr>
          <w:p w:rsidR="00BE57E4" w:rsidRPr="00550BF2" w:rsidRDefault="00BE57E4" w:rsidP="007B477A">
            <w:pPr>
              <w:rPr>
                <w:sz w:val="20"/>
                <w:szCs w:val="20"/>
              </w:rPr>
            </w:pPr>
            <w:r w:rsidRPr="00550BF2">
              <w:rPr>
                <w:sz w:val="20"/>
                <w:szCs w:val="20"/>
              </w:rPr>
              <w:t>0</w:t>
            </w:r>
          </w:p>
        </w:tc>
        <w:tc>
          <w:tcPr>
            <w:tcW w:w="2059" w:type="dxa"/>
            <w:gridSpan w:val="2"/>
            <w:vMerge/>
          </w:tcPr>
          <w:p w:rsidR="00BE57E4" w:rsidRPr="00550BF2" w:rsidRDefault="00BE57E4" w:rsidP="007B477A">
            <w:pPr>
              <w:rPr>
                <w:sz w:val="20"/>
                <w:szCs w:val="20"/>
              </w:rPr>
            </w:pPr>
          </w:p>
        </w:tc>
        <w:tc>
          <w:tcPr>
            <w:tcW w:w="2400" w:type="dxa"/>
          </w:tcPr>
          <w:p w:rsidR="00BE57E4" w:rsidRPr="00550BF2" w:rsidRDefault="00BE57E4" w:rsidP="007B477A">
            <w:pPr>
              <w:rPr>
                <w:sz w:val="20"/>
                <w:szCs w:val="20"/>
              </w:rPr>
            </w:pPr>
          </w:p>
        </w:tc>
      </w:tr>
      <w:tr w:rsidR="00BE57E4" w:rsidRPr="00550BF2" w:rsidTr="007B477A">
        <w:tc>
          <w:tcPr>
            <w:tcW w:w="851" w:type="dxa"/>
            <w:vMerge/>
          </w:tcPr>
          <w:p w:rsidR="00BE57E4" w:rsidRPr="00550BF2" w:rsidRDefault="00BE57E4" w:rsidP="007B477A">
            <w:pPr>
              <w:rPr>
                <w:sz w:val="20"/>
                <w:szCs w:val="20"/>
              </w:rPr>
            </w:pPr>
          </w:p>
        </w:tc>
        <w:tc>
          <w:tcPr>
            <w:tcW w:w="2189" w:type="dxa"/>
            <w:vMerge/>
          </w:tcPr>
          <w:p w:rsidR="00BE57E4" w:rsidRPr="00550BF2" w:rsidRDefault="00BE57E4" w:rsidP="007B477A">
            <w:pPr>
              <w:rPr>
                <w:sz w:val="20"/>
                <w:szCs w:val="20"/>
              </w:rPr>
            </w:pPr>
          </w:p>
        </w:tc>
        <w:tc>
          <w:tcPr>
            <w:tcW w:w="1928" w:type="dxa"/>
            <w:vMerge/>
          </w:tcPr>
          <w:p w:rsidR="00BE57E4" w:rsidRPr="00550BF2" w:rsidRDefault="00BE57E4" w:rsidP="007B477A">
            <w:pPr>
              <w:rPr>
                <w:sz w:val="20"/>
                <w:szCs w:val="20"/>
              </w:rPr>
            </w:pPr>
          </w:p>
        </w:tc>
        <w:tc>
          <w:tcPr>
            <w:tcW w:w="1474" w:type="dxa"/>
            <w:gridSpan w:val="2"/>
          </w:tcPr>
          <w:p w:rsidR="00BE57E4" w:rsidRPr="00550BF2" w:rsidRDefault="00BE57E4" w:rsidP="007B477A">
            <w:pPr>
              <w:rPr>
                <w:sz w:val="20"/>
                <w:szCs w:val="20"/>
              </w:rPr>
            </w:pPr>
            <w:r w:rsidRPr="00550BF2">
              <w:rPr>
                <w:sz w:val="20"/>
                <w:szCs w:val="20"/>
              </w:rPr>
              <w:t>2027</w:t>
            </w:r>
          </w:p>
        </w:tc>
        <w:tc>
          <w:tcPr>
            <w:tcW w:w="1301" w:type="dxa"/>
          </w:tcPr>
          <w:p w:rsidR="00BE57E4" w:rsidRPr="00550BF2" w:rsidRDefault="00BE57E4" w:rsidP="007B477A">
            <w:pPr>
              <w:rPr>
                <w:sz w:val="20"/>
                <w:szCs w:val="20"/>
              </w:rPr>
            </w:pPr>
            <w:r w:rsidRPr="00550BF2">
              <w:rPr>
                <w:sz w:val="20"/>
                <w:szCs w:val="20"/>
              </w:rPr>
              <w:t>0</w:t>
            </w:r>
          </w:p>
        </w:tc>
        <w:tc>
          <w:tcPr>
            <w:tcW w:w="1200" w:type="dxa"/>
          </w:tcPr>
          <w:p w:rsidR="00BE57E4" w:rsidRPr="00550BF2" w:rsidRDefault="00BE57E4" w:rsidP="007B477A">
            <w:pPr>
              <w:rPr>
                <w:sz w:val="20"/>
                <w:szCs w:val="20"/>
              </w:rPr>
            </w:pPr>
            <w:r w:rsidRPr="00550BF2">
              <w:rPr>
                <w:sz w:val="20"/>
                <w:szCs w:val="20"/>
              </w:rPr>
              <w:t>0</w:t>
            </w:r>
          </w:p>
        </w:tc>
        <w:tc>
          <w:tcPr>
            <w:tcW w:w="1020" w:type="dxa"/>
          </w:tcPr>
          <w:p w:rsidR="00BE57E4" w:rsidRPr="00550BF2" w:rsidRDefault="00BE57E4" w:rsidP="007B477A">
            <w:pPr>
              <w:rPr>
                <w:sz w:val="20"/>
                <w:szCs w:val="20"/>
              </w:rPr>
            </w:pPr>
            <w:r w:rsidRPr="00550BF2">
              <w:rPr>
                <w:sz w:val="20"/>
                <w:szCs w:val="20"/>
              </w:rPr>
              <w:t>0</w:t>
            </w:r>
          </w:p>
        </w:tc>
        <w:tc>
          <w:tcPr>
            <w:tcW w:w="1135" w:type="dxa"/>
            <w:gridSpan w:val="2"/>
          </w:tcPr>
          <w:p w:rsidR="00BE57E4" w:rsidRPr="00550BF2" w:rsidRDefault="00BE57E4" w:rsidP="007B477A">
            <w:pPr>
              <w:rPr>
                <w:sz w:val="20"/>
                <w:szCs w:val="20"/>
              </w:rPr>
            </w:pPr>
            <w:r w:rsidRPr="00550BF2">
              <w:rPr>
                <w:sz w:val="20"/>
                <w:szCs w:val="20"/>
              </w:rPr>
              <w:t>0</w:t>
            </w:r>
          </w:p>
        </w:tc>
        <w:tc>
          <w:tcPr>
            <w:tcW w:w="2059" w:type="dxa"/>
            <w:gridSpan w:val="2"/>
            <w:vMerge/>
          </w:tcPr>
          <w:p w:rsidR="00BE57E4" w:rsidRPr="00550BF2" w:rsidRDefault="00BE57E4" w:rsidP="007B477A">
            <w:pPr>
              <w:rPr>
                <w:sz w:val="20"/>
                <w:szCs w:val="20"/>
              </w:rPr>
            </w:pPr>
          </w:p>
        </w:tc>
        <w:tc>
          <w:tcPr>
            <w:tcW w:w="2400" w:type="dxa"/>
          </w:tcPr>
          <w:p w:rsidR="00BE57E4" w:rsidRPr="00550BF2" w:rsidRDefault="00BE57E4" w:rsidP="007B477A">
            <w:pPr>
              <w:rPr>
                <w:sz w:val="20"/>
                <w:szCs w:val="20"/>
              </w:rPr>
            </w:pPr>
          </w:p>
        </w:tc>
      </w:tr>
      <w:tr w:rsidR="00BE57E4" w:rsidRPr="00550BF2" w:rsidTr="007B477A">
        <w:tc>
          <w:tcPr>
            <w:tcW w:w="851" w:type="dxa"/>
            <w:vMerge w:val="restart"/>
          </w:tcPr>
          <w:p w:rsidR="00BE57E4" w:rsidRPr="00550BF2" w:rsidRDefault="00BE57E4" w:rsidP="007B477A">
            <w:pPr>
              <w:rPr>
                <w:sz w:val="20"/>
                <w:szCs w:val="20"/>
              </w:rPr>
            </w:pPr>
            <w:r w:rsidRPr="00550BF2">
              <w:rPr>
                <w:sz w:val="20"/>
                <w:szCs w:val="20"/>
              </w:rPr>
              <w:t>2.1.3.</w:t>
            </w:r>
          </w:p>
          <w:p w:rsidR="00BE57E4" w:rsidRPr="00550BF2" w:rsidRDefault="00BE57E4" w:rsidP="007B477A">
            <w:pPr>
              <w:rPr>
                <w:sz w:val="20"/>
                <w:szCs w:val="20"/>
              </w:rPr>
            </w:pPr>
          </w:p>
        </w:tc>
        <w:tc>
          <w:tcPr>
            <w:tcW w:w="2189" w:type="dxa"/>
            <w:vMerge w:val="restart"/>
          </w:tcPr>
          <w:p w:rsidR="00BE57E4" w:rsidRPr="00550BF2" w:rsidRDefault="00BE57E4" w:rsidP="007B477A">
            <w:pPr>
              <w:rPr>
                <w:sz w:val="20"/>
                <w:szCs w:val="20"/>
              </w:rPr>
            </w:pPr>
            <w:r w:rsidRPr="00550BF2">
              <w:rPr>
                <w:sz w:val="20"/>
                <w:szCs w:val="20"/>
              </w:rPr>
              <w:t>Проведение смотров-конкурсов «Улучшим свое жилище», «Лучшее подворье»</w:t>
            </w:r>
          </w:p>
        </w:tc>
        <w:tc>
          <w:tcPr>
            <w:tcW w:w="1928" w:type="dxa"/>
            <w:vMerge w:val="restart"/>
          </w:tcPr>
          <w:p w:rsidR="00BE57E4" w:rsidRPr="00550BF2" w:rsidRDefault="00BE57E4" w:rsidP="007B477A">
            <w:pPr>
              <w:rPr>
                <w:sz w:val="20"/>
                <w:szCs w:val="20"/>
              </w:rPr>
            </w:pPr>
            <w:r w:rsidRPr="00550BF2">
              <w:rPr>
                <w:sz w:val="20"/>
                <w:szCs w:val="20"/>
              </w:rPr>
              <w:t>Администрация      Русско-Камешкирского сельсовета</w:t>
            </w:r>
          </w:p>
        </w:tc>
        <w:tc>
          <w:tcPr>
            <w:tcW w:w="1474" w:type="dxa"/>
            <w:gridSpan w:val="2"/>
          </w:tcPr>
          <w:p w:rsidR="00BE57E4" w:rsidRPr="00550BF2" w:rsidRDefault="00BE57E4" w:rsidP="007B477A">
            <w:pPr>
              <w:rPr>
                <w:sz w:val="20"/>
                <w:szCs w:val="20"/>
              </w:rPr>
            </w:pPr>
            <w:r w:rsidRPr="00550BF2">
              <w:rPr>
                <w:sz w:val="20"/>
                <w:szCs w:val="20"/>
              </w:rPr>
              <w:t>Итого</w:t>
            </w:r>
          </w:p>
        </w:tc>
        <w:tc>
          <w:tcPr>
            <w:tcW w:w="1301" w:type="dxa"/>
          </w:tcPr>
          <w:p w:rsidR="00BE57E4" w:rsidRPr="00550BF2" w:rsidRDefault="00BE57E4" w:rsidP="007B477A">
            <w:pPr>
              <w:rPr>
                <w:sz w:val="20"/>
                <w:szCs w:val="20"/>
              </w:rPr>
            </w:pPr>
            <w:r w:rsidRPr="00550BF2">
              <w:rPr>
                <w:sz w:val="20"/>
                <w:szCs w:val="20"/>
              </w:rPr>
              <w:t>0</w:t>
            </w:r>
          </w:p>
        </w:tc>
        <w:tc>
          <w:tcPr>
            <w:tcW w:w="1200" w:type="dxa"/>
          </w:tcPr>
          <w:p w:rsidR="00BE57E4" w:rsidRPr="00550BF2" w:rsidRDefault="00BE57E4" w:rsidP="007B477A">
            <w:pPr>
              <w:rPr>
                <w:sz w:val="20"/>
                <w:szCs w:val="20"/>
              </w:rPr>
            </w:pPr>
            <w:r w:rsidRPr="00550BF2">
              <w:rPr>
                <w:sz w:val="20"/>
                <w:szCs w:val="20"/>
              </w:rPr>
              <w:t>0</w:t>
            </w:r>
          </w:p>
        </w:tc>
        <w:tc>
          <w:tcPr>
            <w:tcW w:w="1020" w:type="dxa"/>
          </w:tcPr>
          <w:p w:rsidR="00BE57E4" w:rsidRPr="00550BF2" w:rsidRDefault="00BE57E4" w:rsidP="007B477A">
            <w:pPr>
              <w:rPr>
                <w:sz w:val="20"/>
                <w:szCs w:val="20"/>
              </w:rPr>
            </w:pPr>
            <w:r w:rsidRPr="00550BF2">
              <w:rPr>
                <w:sz w:val="20"/>
                <w:szCs w:val="20"/>
              </w:rPr>
              <w:t>0</w:t>
            </w:r>
          </w:p>
        </w:tc>
        <w:tc>
          <w:tcPr>
            <w:tcW w:w="1135" w:type="dxa"/>
            <w:gridSpan w:val="2"/>
          </w:tcPr>
          <w:p w:rsidR="00BE57E4" w:rsidRPr="00550BF2" w:rsidRDefault="00BE57E4" w:rsidP="007B477A">
            <w:pPr>
              <w:rPr>
                <w:sz w:val="20"/>
                <w:szCs w:val="20"/>
              </w:rPr>
            </w:pPr>
            <w:r w:rsidRPr="00550BF2">
              <w:rPr>
                <w:sz w:val="20"/>
                <w:szCs w:val="20"/>
              </w:rPr>
              <w:t>0</w:t>
            </w:r>
          </w:p>
        </w:tc>
        <w:tc>
          <w:tcPr>
            <w:tcW w:w="2059" w:type="dxa"/>
            <w:gridSpan w:val="2"/>
            <w:vMerge w:val="restart"/>
          </w:tcPr>
          <w:p w:rsidR="00BE57E4" w:rsidRPr="00550BF2" w:rsidRDefault="00BE57E4" w:rsidP="007B477A">
            <w:pPr>
              <w:rPr>
                <w:sz w:val="20"/>
                <w:szCs w:val="20"/>
              </w:rPr>
            </w:pPr>
            <w:r w:rsidRPr="00550BF2">
              <w:rPr>
                <w:sz w:val="20"/>
                <w:szCs w:val="20"/>
              </w:rPr>
              <w:t>Развитие, поддержка и создание  благоприятных условий  для объединения усилий жителей, участвующих  в работе по благоустройству, содержанию подъездов, придомовых территорий.</w:t>
            </w:r>
          </w:p>
        </w:tc>
        <w:tc>
          <w:tcPr>
            <w:tcW w:w="2400" w:type="dxa"/>
            <w:vMerge w:val="restart"/>
          </w:tcPr>
          <w:p w:rsidR="00BE57E4" w:rsidRPr="00550BF2" w:rsidRDefault="00BE57E4" w:rsidP="007B477A">
            <w:pPr>
              <w:rPr>
                <w:sz w:val="20"/>
                <w:szCs w:val="20"/>
              </w:rPr>
            </w:pPr>
          </w:p>
        </w:tc>
      </w:tr>
      <w:tr w:rsidR="00BE57E4" w:rsidRPr="00550BF2" w:rsidTr="007B477A">
        <w:tc>
          <w:tcPr>
            <w:tcW w:w="851" w:type="dxa"/>
            <w:vMerge/>
          </w:tcPr>
          <w:p w:rsidR="00BE57E4" w:rsidRPr="00550BF2" w:rsidRDefault="00BE57E4" w:rsidP="007B477A">
            <w:pPr>
              <w:rPr>
                <w:sz w:val="20"/>
                <w:szCs w:val="20"/>
              </w:rPr>
            </w:pPr>
          </w:p>
        </w:tc>
        <w:tc>
          <w:tcPr>
            <w:tcW w:w="2189" w:type="dxa"/>
            <w:vMerge/>
          </w:tcPr>
          <w:p w:rsidR="00BE57E4" w:rsidRPr="00550BF2" w:rsidRDefault="00BE57E4" w:rsidP="007B477A">
            <w:pPr>
              <w:rPr>
                <w:sz w:val="20"/>
                <w:szCs w:val="20"/>
              </w:rPr>
            </w:pPr>
          </w:p>
        </w:tc>
        <w:tc>
          <w:tcPr>
            <w:tcW w:w="1928" w:type="dxa"/>
            <w:vMerge/>
          </w:tcPr>
          <w:p w:rsidR="00BE57E4" w:rsidRPr="00550BF2" w:rsidRDefault="00BE57E4" w:rsidP="007B477A">
            <w:pPr>
              <w:rPr>
                <w:sz w:val="20"/>
                <w:szCs w:val="20"/>
              </w:rPr>
            </w:pPr>
          </w:p>
        </w:tc>
        <w:tc>
          <w:tcPr>
            <w:tcW w:w="1474" w:type="dxa"/>
            <w:gridSpan w:val="2"/>
          </w:tcPr>
          <w:p w:rsidR="00BE57E4" w:rsidRPr="00550BF2" w:rsidRDefault="00BE57E4" w:rsidP="007B477A">
            <w:pPr>
              <w:rPr>
                <w:sz w:val="20"/>
                <w:szCs w:val="20"/>
              </w:rPr>
            </w:pPr>
            <w:r w:rsidRPr="00550BF2">
              <w:rPr>
                <w:sz w:val="20"/>
                <w:szCs w:val="20"/>
              </w:rPr>
              <w:t>2016</w:t>
            </w:r>
          </w:p>
        </w:tc>
        <w:tc>
          <w:tcPr>
            <w:tcW w:w="1301" w:type="dxa"/>
          </w:tcPr>
          <w:p w:rsidR="00BE57E4" w:rsidRPr="00550BF2" w:rsidRDefault="00BE57E4" w:rsidP="007B477A">
            <w:pPr>
              <w:rPr>
                <w:sz w:val="20"/>
                <w:szCs w:val="20"/>
              </w:rPr>
            </w:pPr>
            <w:r w:rsidRPr="00550BF2">
              <w:rPr>
                <w:sz w:val="20"/>
                <w:szCs w:val="20"/>
              </w:rPr>
              <w:t>0</w:t>
            </w:r>
          </w:p>
        </w:tc>
        <w:tc>
          <w:tcPr>
            <w:tcW w:w="1200" w:type="dxa"/>
          </w:tcPr>
          <w:p w:rsidR="00BE57E4" w:rsidRPr="00550BF2" w:rsidRDefault="00BE57E4" w:rsidP="007B477A">
            <w:pPr>
              <w:rPr>
                <w:sz w:val="20"/>
                <w:szCs w:val="20"/>
              </w:rPr>
            </w:pPr>
            <w:r w:rsidRPr="00550BF2">
              <w:rPr>
                <w:sz w:val="20"/>
                <w:szCs w:val="20"/>
              </w:rPr>
              <w:t>0</w:t>
            </w:r>
          </w:p>
        </w:tc>
        <w:tc>
          <w:tcPr>
            <w:tcW w:w="1020" w:type="dxa"/>
          </w:tcPr>
          <w:p w:rsidR="00BE57E4" w:rsidRPr="00550BF2" w:rsidRDefault="00BE57E4" w:rsidP="007B477A">
            <w:pPr>
              <w:rPr>
                <w:sz w:val="20"/>
                <w:szCs w:val="20"/>
              </w:rPr>
            </w:pPr>
            <w:r w:rsidRPr="00550BF2">
              <w:rPr>
                <w:sz w:val="20"/>
                <w:szCs w:val="20"/>
              </w:rPr>
              <w:t>0</w:t>
            </w:r>
          </w:p>
        </w:tc>
        <w:tc>
          <w:tcPr>
            <w:tcW w:w="1135" w:type="dxa"/>
            <w:gridSpan w:val="2"/>
          </w:tcPr>
          <w:p w:rsidR="00BE57E4" w:rsidRPr="00550BF2" w:rsidRDefault="00BE57E4" w:rsidP="007B477A">
            <w:pPr>
              <w:rPr>
                <w:sz w:val="20"/>
                <w:szCs w:val="20"/>
              </w:rPr>
            </w:pPr>
            <w:r w:rsidRPr="00550BF2">
              <w:rPr>
                <w:sz w:val="20"/>
                <w:szCs w:val="20"/>
              </w:rPr>
              <w:t>0</w:t>
            </w:r>
          </w:p>
        </w:tc>
        <w:tc>
          <w:tcPr>
            <w:tcW w:w="2059" w:type="dxa"/>
            <w:gridSpan w:val="2"/>
            <w:vMerge/>
          </w:tcPr>
          <w:p w:rsidR="00BE57E4" w:rsidRPr="00550BF2" w:rsidRDefault="00BE57E4" w:rsidP="007B477A">
            <w:pPr>
              <w:rPr>
                <w:sz w:val="20"/>
                <w:szCs w:val="20"/>
              </w:rPr>
            </w:pPr>
          </w:p>
        </w:tc>
        <w:tc>
          <w:tcPr>
            <w:tcW w:w="2400" w:type="dxa"/>
            <w:vMerge/>
          </w:tcPr>
          <w:p w:rsidR="00BE57E4" w:rsidRPr="00550BF2" w:rsidRDefault="00BE57E4" w:rsidP="007B477A">
            <w:pPr>
              <w:rPr>
                <w:sz w:val="20"/>
                <w:szCs w:val="20"/>
              </w:rPr>
            </w:pPr>
          </w:p>
        </w:tc>
      </w:tr>
      <w:tr w:rsidR="00BE57E4" w:rsidRPr="00550BF2" w:rsidTr="007B477A">
        <w:tc>
          <w:tcPr>
            <w:tcW w:w="851" w:type="dxa"/>
            <w:vMerge/>
          </w:tcPr>
          <w:p w:rsidR="00BE57E4" w:rsidRPr="00550BF2" w:rsidRDefault="00BE57E4" w:rsidP="007B477A">
            <w:pPr>
              <w:rPr>
                <w:sz w:val="20"/>
                <w:szCs w:val="20"/>
              </w:rPr>
            </w:pPr>
          </w:p>
        </w:tc>
        <w:tc>
          <w:tcPr>
            <w:tcW w:w="2189" w:type="dxa"/>
            <w:vMerge/>
          </w:tcPr>
          <w:p w:rsidR="00BE57E4" w:rsidRPr="00550BF2" w:rsidRDefault="00BE57E4" w:rsidP="007B477A">
            <w:pPr>
              <w:rPr>
                <w:sz w:val="20"/>
                <w:szCs w:val="20"/>
              </w:rPr>
            </w:pPr>
          </w:p>
        </w:tc>
        <w:tc>
          <w:tcPr>
            <w:tcW w:w="1928" w:type="dxa"/>
            <w:vMerge/>
          </w:tcPr>
          <w:p w:rsidR="00BE57E4" w:rsidRPr="00550BF2" w:rsidRDefault="00BE57E4" w:rsidP="007B477A">
            <w:pPr>
              <w:rPr>
                <w:sz w:val="20"/>
                <w:szCs w:val="20"/>
              </w:rPr>
            </w:pPr>
          </w:p>
        </w:tc>
        <w:tc>
          <w:tcPr>
            <w:tcW w:w="1474" w:type="dxa"/>
            <w:gridSpan w:val="2"/>
          </w:tcPr>
          <w:p w:rsidR="00BE57E4" w:rsidRPr="00550BF2" w:rsidRDefault="00BE57E4" w:rsidP="007B477A">
            <w:pPr>
              <w:rPr>
                <w:sz w:val="20"/>
                <w:szCs w:val="20"/>
              </w:rPr>
            </w:pPr>
            <w:r w:rsidRPr="00550BF2">
              <w:rPr>
                <w:sz w:val="20"/>
                <w:szCs w:val="20"/>
              </w:rPr>
              <w:t>2017</w:t>
            </w:r>
          </w:p>
        </w:tc>
        <w:tc>
          <w:tcPr>
            <w:tcW w:w="1301" w:type="dxa"/>
          </w:tcPr>
          <w:p w:rsidR="00BE57E4" w:rsidRPr="00550BF2" w:rsidRDefault="00BE57E4" w:rsidP="007B477A">
            <w:pPr>
              <w:rPr>
                <w:sz w:val="20"/>
                <w:szCs w:val="20"/>
              </w:rPr>
            </w:pPr>
            <w:r w:rsidRPr="00550BF2">
              <w:rPr>
                <w:sz w:val="20"/>
                <w:szCs w:val="20"/>
              </w:rPr>
              <w:t>0</w:t>
            </w:r>
          </w:p>
        </w:tc>
        <w:tc>
          <w:tcPr>
            <w:tcW w:w="1200" w:type="dxa"/>
          </w:tcPr>
          <w:p w:rsidR="00BE57E4" w:rsidRPr="00550BF2" w:rsidRDefault="00BE57E4" w:rsidP="007B477A">
            <w:pPr>
              <w:rPr>
                <w:sz w:val="20"/>
                <w:szCs w:val="20"/>
              </w:rPr>
            </w:pPr>
            <w:r w:rsidRPr="00550BF2">
              <w:rPr>
                <w:sz w:val="20"/>
                <w:szCs w:val="20"/>
              </w:rPr>
              <w:t>0</w:t>
            </w:r>
          </w:p>
        </w:tc>
        <w:tc>
          <w:tcPr>
            <w:tcW w:w="1020" w:type="dxa"/>
          </w:tcPr>
          <w:p w:rsidR="00BE57E4" w:rsidRPr="00550BF2" w:rsidRDefault="00BE57E4" w:rsidP="007B477A">
            <w:pPr>
              <w:rPr>
                <w:sz w:val="20"/>
                <w:szCs w:val="20"/>
              </w:rPr>
            </w:pPr>
            <w:r w:rsidRPr="00550BF2">
              <w:rPr>
                <w:sz w:val="20"/>
                <w:szCs w:val="20"/>
              </w:rPr>
              <w:t>0</w:t>
            </w:r>
          </w:p>
        </w:tc>
        <w:tc>
          <w:tcPr>
            <w:tcW w:w="1135" w:type="dxa"/>
            <w:gridSpan w:val="2"/>
          </w:tcPr>
          <w:p w:rsidR="00BE57E4" w:rsidRPr="00550BF2" w:rsidRDefault="00BE57E4" w:rsidP="007B477A">
            <w:pPr>
              <w:rPr>
                <w:sz w:val="20"/>
                <w:szCs w:val="20"/>
              </w:rPr>
            </w:pPr>
            <w:r w:rsidRPr="00550BF2">
              <w:rPr>
                <w:sz w:val="20"/>
                <w:szCs w:val="20"/>
              </w:rPr>
              <w:t>0</w:t>
            </w:r>
          </w:p>
        </w:tc>
        <w:tc>
          <w:tcPr>
            <w:tcW w:w="2059" w:type="dxa"/>
            <w:gridSpan w:val="2"/>
            <w:vMerge/>
          </w:tcPr>
          <w:p w:rsidR="00BE57E4" w:rsidRPr="00550BF2" w:rsidRDefault="00BE57E4" w:rsidP="007B477A">
            <w:pPr>
              <w:rPr>
                <w:sz w:val="20"/>
                <w:szCs w:val="20"/>
              </w:rPr>
            </w:pPr>
          </w:p>
        </w:tc>
        <w:tc>
          <w:tcPr>
            <w:tcW w:w="2400" w:type="dxa"/>
            <w:vMerge/>
          </w:tcPr>
          <w:p w:rsidR="00BE57E4" w:rsidRPr="00550BF2" w:rsidRDefault="00BE57E4" w:rsidP="007B477A">
            <w:pPr>
              <w:rPr>
                <w:sz w:val="20"/>
                <w:szCs w:val="20"/>
              </w:rPr>
            </w:pPr>
          </w:p>
        </w:tc>
      </w:tr>
      <w:tr w:rsidR="00BE57E4" w:rsidRPr="00550BF2" w:rsidTr="007B477A">
        <w:tc>
          <w:tcPr>
            <w:tcW w:w="851" w:type="dxa"/>
            <w:vMerge/>
          </w:tcPr>
          <w:p w:rsidR="00BE57E4" w:rsidRPr="00550BF2" w:rsidRDefault="00BE57E4" w:rsidP="007B477A">
            <w:pPr>
              <w:rPr>
                <w:sz w:val="20"/>
                <w:szCs w:val="20"/>
              </w:rPr>
            </w:pPr>
          </w:p>
        </w:tc>
        <w:tc>
          <w:tcPr>
            <w:tcW w:w="2189" w:type="dxa"/>
            <w:vMerge/>
          </w:tcPr>
          <w:p w:rsidR="00BE57E4" w:rsidRPr="00550BF2" w:rsidRDefault="00BE57E4" w:rsidP="007B477A">
            <w:pPr>
              <w:rPr>
                <w:sz w:val="20"/>
                <w:szCs w:val="20"/>
              </w:rPr>
            </w:pPr>
          </w:p>
        </w:tc>
        <w:tc>
          <w:tcPr>
            <w:tcW w:w="1928" w:type="dxa"/>
            <w:vMerge/>
          </w:tcPr>
          <w:p w:rsidR="00BE57E4" w:rsidRPr="00550BF2" w:rsidRDefault="00BE57E4" w:rsidP="007B477A">
            <w:pPr>
              <w:rPr>
                <w:sz w:val="20"/>
                <w:szCs w:val="20"/>
              </w:rPr>
            </w:pPr>
          </w:p>
        </w:tc>
        <w:tc>
          <w:tcPr>
            <w:tcW w:w="1474" w:type="dxa"/>
            <w:gridSpan w:val="2"/>
          </w:tcPr>
          <w:p w:rsidR="00BE57E4" w:rsidRPr="00550BF2" w:rsidRDefault="00BE57E4" w:rsidP="007B477A">
            <w:pPr>
              <w:rPr>
                <w:sz w:val="20"/>
                <w:szCs w:val="20"/>
              </w:rPr>
            </w:pPr>
            <w:r w:rsidRPr="00550BF2">
              <w:rPr>
                <w:sz w:val="20"/>
                <w:szCs w:val="20"/>
              </w:rPr>
              <w:t>2018</w:t>
            </w:r>
          </w:p>
        </w:tc>
        <w:tc>
          <w:tcPr>
            <w:tcW w:w="1301" w:type="dxa"/>
          </w:tcPr>
          <w:p w:rsidR="00BE57E4" w:rsidRPr="00550BF2" w:rsidRDefault="00BE57E4" w:rsidP="007B477A">
            <w:pPr>
              <w:rPr>
                <w:sz w:val="20"/>
                <w:szCs w:val="20"/>
              </w:rPr>
            </w:pPr>
            <w:r w:rsidRPr="00550BF2">
              <w:rPr>
                <w:sz w:val="20"/>
                <w:szCs w:val="20"/>
              </w:rPr>
              <w:t>0</w:t>
            </w:r>
          </w:p>
        </w:tc>
        <w:tc>
          <w:tcPr>
            <w:tcW w:w="1200" w:type="dxa"/>
          </w:tcPr>
          <w:p w:rsidR="00BE57E4" w:rsidRPr="00550BF2" w:rsidRDefault="00BE57E4" w:rsidP="007B477A">
            <w:pPr>
              <w:rPr>
                <w:sz w:val="20"/>
                <w:szCs w:val="20"/>
              </w:rPr>
            </w:pPr>
            <w:r w:rsidRPr="00550BF2">
              <w:rPr>
                <w:sz w:val="20"/>
                <w:szCs w:val="20"/>
              </w:rPr>
              <w:t>0</w:t>
            </w:r>
          </w:p>
        </w:tc>
        <w:tc>
          <w:tcPr>
            <w:tcW w:w="1020" w:type="dxa"/>
          </w:tcPr>
          <w:p w:rsidR="00BE57E4" w:rsidRPr="00550BF2" w:rsidRDefault="00BE57E4" w:rsidP="007B477A">
            <w:pPr>
              <w:rPr>
                <w:sz w:val="20"/>
                <w:szCs w:val="20"/>
              </w:rPr>
            </w:pPr>
            <w:r w:rsidRPr="00550BF2">
              <w:rPr>
                <w:sz w:val="20"/>
                <w:szCs w:val="20"/>
              </w:rPr>
              <w:t>0</w:t>
            </w:r>
          </w:p>
        </w:tc>
        <w:tc>
          <w:tcPr>
            <w:tcW w:w="1135" w:type="dxa"/>
            <w:gridSpan w:val="2"/>
          </w:tcPr>
          <w:p w:rsidR="00BE57E4" w:rsidRPr="00550BF2" w:rsidRDefault="00BE57E4" w:rsidP="007B477A">
            <w:pPr>
              <w:rPr>
                <w:sz w:val="20"/>
                <w:szCs w:val="20"/>
              </w:rPr>
            </w:pPr>
            <w:r w:rsidRPr="00550BF2">
              <w:rPr>
                <w:sz w:val="20"/>
                <w:szCs w:val="20"/>
              </w:rPr>
              <w:t>0</w:t>
            </w:r>
          </w:p>
        </w:tc>
        <w:tc>
          <w:tcPr>
            <w:tcW w:w="2059" w:type="dxa"/>
            <w:gridSpan w:val="2"/>
            <w:vMerge/>
          </w:tcPr>
          <w:p w:rsidR="00BE57E4" w:rsidRPr="00550BF2" w:rsidRDefault="00BE57E4" w:rsidP="007B477A">
            <w:pPr>
              <w:rPr>
                <w:sz w:val="20"/>
                <w:szCs w:val="20"/>
              </w:rPr>
            </w:pPr>
          </w:p>
        </w:tc>
        <w:tc>
          <w:tcPr>
            <w:tcW w:w="2400" w:type="dxa"/>
            <w:vMerge/>
          </w:tcPr>
          <w:p w:rsidR="00BE57E4" w:rsidRPr="00550BF2" w:rsidRDefault="00BE57E4" w:rsidP="007B477A">
            <w:pPr>
              <w:rPr>
                <w:sz w:val="20"/>
                <w:szCs w:val="20"/>
              </w:rPr>
            </w:pPr>
          </w:p>
        </w:tc>
      </w:tr>
      <w:tr w:rsidR="00BE57E4" w:rsidRPr="00550BF2" w:rsidTr="007B477A">
        <w:tc>
          <w:tcPr>
            <w:tcW w:w="851" w:type="dxa"/>
            <w:vMerge/>
          </w:tcPr>
          <w:p w:rsidR="00BE57E4" w:rsidRPr="00550BF2" w:rsidRDefault="00BE57E4" w:rsidP="007B477A">
            <w:pPr>
              <w:rPr>
                <w:sz w:val="20"/>
                <w:szCs w:val="20"/>
              </w:rPr>
            </w:pPr>
          </w:p>
        </w:tc>
        <w:tc>
          <w:tcPr>
            <w:tcW w:w="2189" w:type="dxa"/>
            <w:vMerge/>
          </w:tcPr>
          <w:p w:rsidR="00BE57E4" w:rsidRPr="00550BF2" w:rsidRDefault="00BE57E4" w:rsidP="007B477A">
            <w:pPr>
              <w:rPr>
                <w:sz w:val="20"/>
                <w:szCs w:val="20"/>
              </w:rPr>
            </w:pPr>
          </w:p>
        </w:tc>
        <w:tc>
          <w:tcPr>
            <w:tcW w:w="1928" w:type="dxa"/>
            <w:vMerge/>
          </w:tcPr>
          <w:p w:rsidR="00BE57E4" w:rsidRPr="00550BF2" w:rsidRDefault="00BE57E4" w:rsidP="007B477A">
            <w:pPr>
              <w:rPr>
                <w:sz w:val="20"/>
                <w:szCs w:val="20"/>
              </w:rPr>
            </w:pPr>
          </w:p>
        </w:tc>
        <w:tc>
          <w:tcPr>
            <w:tcW w:w="1474" w:type="dxa"/>
            <w:gridSpan w:val="2"/>
          </w:tcPr>
          <w:p w:rsidR="00BE57E4" w:rsidRPr="00550BF2" w:rsidRDefault="00BE57E4" w:rsidP="007B477A">
            <w:pPr>
              <w:rPr>
                <w:sz w:val="20"/>
                <w:szCs w:val="20"/>
              </w:rPr>
            </w:pPr>
            <w:r w:rsidRPr="00550BF2">
              <w:rPr>
                <w:sz w:val="20"/>
                <w:szCs w:val="20"/>
              </w:rPr>
              <w:t>2019</w:t>
            </w:r>
          </w:p>
        </w:tc>
        <w:tc>
          <w:tcPr>
            <w:tcW w:w="1301" w:type="dxa"/>
          </w:tcPr>
          <w:p w:rsidR="00BE57E4" w:rsidRPr="00550BF2" w:rsidRDefault="00BE57E4" w:rsidP="007B477A">
            <w:pPr>
              <w:rPr>
                <w:sz w:val="20"/>
                <w:szCs w:val="20"/>
              </w:rPr>
            </w:pPr>
            <w:r w:rsidRPr="00550BF2">
              <w:rPr>
                <w:sz w:val="20"/>
                <w:szCs w:val="20"/>
              </w:rPr>
              <w:t>0</w:t>
            </w:r>
          </w:p>
        </w:tc>
        <w:tc>
          <w:tcPr>
            <w:tcW w:w="1200" w:type="dxa"/>
          </w:tcPr>
          <w:p w:rsidR="00BE57E4" w:rsidRPr="00550BF2" w:rsidRDefault="00BE57E4" w:rsidP="007B477A">
            <w:pPr>
              <w:rPr>
                <w:sz w:val="20"/>
                <w:szCs w:val="20"/>
              </w:rPr>
            </w:pPr>
            <w:r w:rsidRPr="00550BF2">
              <w:rPr>
                <w:sz w:val="20"/>
                <w:szCs w:val="20"/>
              </w:rPr>
              <w:t>0</w:t>
            </w:r>
          </w:p>
        </w:tc>
        <w:tc>
          <w:tcPr>
            <w:tcW w:w="1020" w:type="dxa"/>
          </w:tcPr>
          <w:p w:rsidR="00BE57E4" w:rsidRPr="00550BF2" w:rsidRDefault="00BE57E4" w:rsidP="007B477A">
            <w:pPr>
              <w:rPr>
                <w:sz w:val="20"/>
                <w:szCs w:val="20"/>
              </w:rPr>
            </w:pPr>
            <w:r w:rsidRPr="00550BF2">
              <w:rPr>
                <w:sz w:val="20"/>
                <w:szCs w:val="20"/>
              </w:rPr>
              <w:t>0</w:t>
            </w:r>
          </w:p>
        </w:tc>
        <w:tc>
          <w:tcPr>
            <w:tcW w:w="1135" w:type="dxa"/>
            <w:gridSpan w:val="2"/>
          </w:tcPr>
          <w:p w:rsidR="00BE57E4" w:rsidRPr="00550BF2" w:rsidRDefault="00BE57E4" w:rsidP="007B477A">
            <w:pPr>
              <w:rPr>
                <w:sz w:val="20"/>
                <w:szCs w:val="20"/>
              </w:rPr>
            </w:pPr>
            <w:r w:rsidRPr="00550BF2">
              <w:rPr>
                <w:sz w:val="20"/>
                <w:szCs w:val="20"/>
              </w:rPr>
              <w:t>0</w:t>
            </w:r>
          </w:p>
        </w:tc>
        <w:tc>
          <w:tcPr>
            <w:tcW w:w="2059" w:type="dxa"/>
            <w:gridSpan w:val="2"/>
            <w:vMerge/>
          </w:tcPr>
          <w:p w:rsidR="00BE57E4" w:rsidRPr="00550BF2" w:rsidRDefault="00BE57E4" w:rsidP="007B477A">
            <w:pPr>
              <w:rPr>
                <w:sz w:val="20"/>
                <w:szCs w:val="20"/>
              </w:rPr>
            </w:pPr>
          </w:p>
        </w:tc>
        <w:tc>
          <w:tcPr>
            <w:tcW w:w="2400" w:type="dxa"/>
            <w:vMerge/>
          </w:tcPr>
          <w:p w:rsidR="00BE57E4" w:rsidRPr="00550BF2" w:rsidRDefault="00BE57E4" w:rsidP="007B477A">
            <w:pPr>
              <w:rPr>
                <w:sz w:val="20"/>
                <w:szCs w:val="20"/>
              </w:rPr>
            </w:pPr>
          </w:p>
        </w:tc>
      </w:tr>
      <w:tr w:rsidR="00BE57E4" w:rsidRPr="00550BF2" w:rsidTr="007B477A">
        <w:tc>
          <w:tcPr>
            <w:tcW w:w="851" w:type="dxa"/>
            <w:vMerge/>
          </w:tcPr>
          <w:p w:rsidR="00BE57E4" w:rsidRPr="00550BF2" w:rsidRDefault="00BE57E4" w:rsidP="007B477A">
            <w:pPr>
              <w:rPr>
                <w:sz w:val="20"/>
                <w:szCs w:val="20"/>
              </w:rPr>
            </w:pPr>
          </w:p>
        </w:tc>
        <w:tc>
          <w:tcPr>
            <w:tcW w:w="2189" w:type="dxa"/>
            <w:vMerge/>
          </w:tcPr>
          <w:p w:rsidR="00BE57E4" w:rsidRPr="00550BF2" w:rsidRDefault="00BE57E4" w:rsidP="007B477A">
            <w:pPr>
              <w:rPr>
                <w:sz w:val="20"/>
                <w:szCs w:val="20"/>
              </w:rPr>
            </w:pPr>
          </w:p>
        </w:tc>
        <w:tc>
          <w:tcPr>
            <w:tcW w:w="1928" w:type="dxa"/>
            <w:vMerge/>
          </w:tcPr>
          <w:p w:rsidR="00BE57E4" w:rsidRPr="00550BF2" w:rsidRDefault="00BE57E4" w:rsidP="007B477A">
            <w:pPr>
              <w:rPr>
                <w:sz w:val="20"/>
                <w:szCs w:val="20"/>
              </w:rPr>
            </w:pPr>
          </w:p>
        </w:tc>
        <w:tc>
          <w:tcPr>
            <w:tcW w:w="1474" w:type="dxa"/>
            <w:gridSpan w:val="2"/>
          </w:tcPr>
          <w:p w:rsidR="00BE57E4" w:rsidRPr="00550BF2" w:rsidRDefault="00BE57E4" w:rsidP="007B477A">
            <w:pPr>
              <w:rPr>
                <w:sz w:val="20"/>
                <w:szCs w:val="20"/>
              </w:rPr>
            </w:pPr>
            <w:r w:rsidRPr="00550BF2">
              <w:rPr>
                <w:sz w:val="20"/>
                <w:szCs w:val="20"/>
              </w:rPr>
              <w:t>2020</w:t>
            </w:r>
          </w:p>
        </w:tc>
        <w:tc>
          <w:tcPr>
            <w:tcW w:w="1301" w:type="dxa"/>
          </w:tcPr>
          <w:p w:rsidR="00BE57E4" w:rsidRPr="00550BF2" w:rsidRDefault="00BE57E4" w:rsidP="007B477A">
            <w:pPr>
              <w:rPr>
                <w:sz w:val="20"/>
                <w:szCs w:val="20"/>
              </w:rPr>
            </w:pPr>
            <w:r w:rsidRPr="00550BF2">
              <w:rPr>
                <w:sz w:val="20"/>
                <w:szCs w:val="20"/>
              </w:rPr>
              <w:t>0</w:t>
            </w:r>
          </w:p>
        </w:tc>
        <w:tc>
          <w:tcPr>
            <w:tcW w:w="1200" w:type="dxa"/>
          </w:tcPr>
          <w:p w:rsidR="00BE57E4" w:rsidRPr="00550BF2" w:rsidRDefault="00BE57E4" w:rsidP="007B477A">
            <w:pPr>
              <w:rPr>
                <w:sz w:val="20"/>
                <w:szCs w:val="20"/>
              </w:rPr>
            </w:pPr>
            <w:r w:rsidRPr="00550BF2">
              <w:rPr>
                <w:sz w:val="20"/>
                <w:szCs w:val="20"/>
              </w:rPr>
              <w:t>0</w:t>
            </w:r>
          </w:p>
        </w:tc>
        <w:tc>
          <w:tcPr>
            <w:tcW w:w="1020" w:type="dxa"/>
          </w:tcPr>
          <w:p w:rsidR="00BE57E4" w:rsidRPr="00550BF2" w:rsidRDefault="00BE57E4" w:rsidP="007B477A">
            <w:pPr>
              <w:rPr>
                <w:sz w:val="20"/>
                <w:szCs w:val="20"/>
              </w:rPr>
            </w:pPr>
            <w:r w:rsidRPr="00550BF2">
              <w:rPr>
                <w:sz w:val="20"/>
                <w:szCs w:val="20"/>
              </w:rPr>
              <w:t>0</w:t>
            </w:r>
          </w:p>
        </w:tc>
        <w:tc>
          <w:tcPr>
            <w:tcW w:w="1135" w:type="dxa"/>
            <w:gridSpan w:val="2"/>
          </w:tcPr>
          <w:p w:rsidR="00BE57E4" w:rsidRPr="00550BF2" w:rsidRDefault="00BE57E4" w:rsidP="007B477A">
            <w:pPr>
              <w:rPr>
                <w:sz w:val="20"/>
                <w:szCs w:val="20"/>
              </w:rPr>
            </w:pPr>
            <w:r w:rsidRPr="00550BF2">
              <w:rPr>
                <w:sz w:val="20"/>
                <w:szCs w:val="20"/>
              </w:rPr>
              <w:t>0</w:t>
            </w:r>
          </w:p>
        </w:tc>
        <w:tc>
          <w:tcPr>
            <w:tcW w:w="2059" w:type="dxa"/>
            <w:gridSpan w:val="2"/>
            <w:vMerge/>
          </w:tcPr>
          <w:p w:rsidR="00BE57E4" w:rsidRPr="00550BF2" w:rsidRDefault="00BE57E4" w:rsidP="007B477A">
            <w:pPr>
              <w:rPr>
                <w:sz w:val="20"/>
                <w:szCs w:val="20"/>
              </w:rPr>
            </w:pPr>
          </w:p>
        </w:tc>
        <w:tc>
          <w:tcPr>
            <w:tcW w:w="2400" w:type="dxa"/>
            <w:vMerge/>
          </w:tcPr>
          <w:p w:rsidR="00BE57E4" w:rsidRPr="00550BF2" w:rsidRDefault="00BE57E4" w:rsidP="007B477A">
            <w:pPr>
              <w:rPr>
                <w:sz w:val="20"/>
                <w:szCs w:val="20"/>
              </w:rPr>
            </w:pPr>
          </w:p>
        </w:tc>
      </w:tr>
      <w:tr w:rsidR="00BE57E4" w:rsidRPr="00550BF2" w:rsidTr="007B477A">
        <w:tc>
          <w:tcPr>
            <w:tcW w:w="851" w:type="dxa"/>
            <w:vMerge/>
          </w:tcPr>
          <w:p w:rsidR="00BE57E4" w:rsidRPr="00550BF2" w:rsidRDefault="00BE57E4" w:rsidP="007B477A">
            <w:pPr>
              <w:rPr>
                <w:sz w:val="20"/>
                <w:szCs w:val="20"/>
              </w:rPr>
            </w:pPr>
          </w:p>
        </w:tc>
        <w:tc>
          <w:tcPr>
            <w:tcW w:w="2189" w:type="dxa"/>
            <w:vMerge/>
          </w:tcPr>
          <w:p w:rsidR="00BE57E4" w:rsidRPr="00550BF2" w:rsidRDefault="00BE57E4" w:rsidP="007B477A">
            <w:pPr>
              <w:rPr>
                <w:sz w:val="20"/>
                <w:szCs w:val="20"/>
              </w:rPr>
            </w:pPr>
          </w:p>
        </w:tc>
        <w:tc>
          <w:tcPr>
            <w:tcW w:w="1928" w:type="dxa"/>
            <w:vMerge/>
          </w:tcPr>
          <w:p w:rsidR="00BE57E4" w:rsidRPr="00550BF2" w:rsidRDefault="00BE57E4" w:rsidP="007B477A">
            <w:pPr>
              <w:rPr>
                <w:sz w:val="20"/>
                <w:szCs w:val="20"/>
              </w:rPr>
            </w:pPr>
          </w:p>
        </w:tc>
        <w:tc>
          <w:tcPr>
            <w:tcW w:w="1474" w:type="dxa"/>
            <w:gridSpan w:val="2"/>
          </w:tcPr>
          <w:p w:rsidR="00BE57E4" w:rsidRPr="00550BF2" w:rsidRDefault="00BE57E4" w:rsidP="007B477A">
            <w:pPr>
              <w:rPr>
                <w:sz w:val="20"/>
                <w:szCs w:val="20"/>
              </w:rPr>
            </w:pPr>
            <w:r w:rsidRPr="00550BF2">
              <w:rPr>
                <w:sz w:val="20"/>
                <w:szCs w:val="20"/>
              </w:rPr>
              <w:t>2021</w:t>
            </w:r>
          </w:p>
        </w:tc>
        <w:tc>
          <w:tcPr>
            <w:tcW w:w="1301" w:type="dxa"/>
          </w:tcPr>
          <w:p w:rsidR="00BE57E4" w:rsidRPr="00550BF2" w:rsidRDefault="00BE57E4" w:rsidP="007B477A">
            <w:pPr>
              <w:rPr>
                <w:sz w:val="20"/>
                <w:szCs w:val="20"/>
              </w:rPr>
            </w:pPr>
            <w:r w:rsidRPr="00550BF2">
              <w:rPr>
                <w:sz w:val="20"/>
                <w:szCs w:val="20"/>
              </w:rPr>
              <w:t>0</w:t>
            </w:r>
          </w:p>
        </w:tc>
        <w:tc>
          <w:tcPr>
            <w:tcW w:w="1200" w:type="dxa"/>
          </w:tcPr>
          <w:p w:rsidR="00BE57E4" w:rsidRPr="00550BF2" w:rsidRDefault="00BE57E4" w:rsidP="007B477A">
            <w:pPr>
              <w:rPr>
                <w:sz w:val="20"/>
                <w:szCs w:val="20"/>
              </w:rPr>
            </w:pPr>
            <w:r w:rsidRPr="00550BF2">
              <w:rPr>
                <w:sz w:val="20"/>
                <w:szCs w:val="20"/>
              </w:rPr>
              <w:t>0</w:t>
            </w:r>
          </w:p>
        </w:tc>
        <w:tc>
          <w:tcPr>
            <w:tcW w:w="1020" w:type="dxa"/>
          </w:tcPr>
          <w:p w:rsidR="00BE57E4" w:rsidRPr="00550BF2" w:rsidRDefault="00BE57E4" w:rsidP="007B477A">
            <w:pPr>
              <w:rPr>
                <w:sz w:val="20"/>
                <w:szCs w:val="20"/>
              </w:rPr>
            </w:pPr>
            <w:r w:rsidRPr="00550BF2">
              <w:rPr>
                <w:sz w:val="20"/>
                <w:szCs w:val="20"/>
              </w:rPr>
              <w:t>0</w:t>
            </w:r>
          </w:p>
        </w:tc>
        <w:tc>
          <w:tcPr>
            <w:tcW w:w="1135" w:type="dxa"/>
            <w:gridSpan w:val="2"/>
          </w:tcPr>
          <w:p w:rsidR="00BE57E4" w:rsidRPr="00550BF2" w:rsidRDefault="00BE57E4" w:rsidP="007B477A">
            <w:pPr>
              <w:rPr>
                <w:sz w:val="20"/>
                <w:szCs w:val="20"/>
              </w:rPr>
            </w:pPr>
            <w:r w:rsidRPr="00550BF2">
              <w:rPr>
                <w:sz w:val="20"/>
                <w:szCs w:val="20"/>
              </w:rPr>
              <w:t>0</w:t>
            </w:r>
          </w:p>
        </w:tc>
        <w:tc>
          <w:tcPr>
            <w:tcW w:w="2059" w:type="dxa"/>
            <w:gridSpan w:val="2"/>
            <w:vMerge/>
          </w:tcPr>
          <w:p w:rsidR="00BE57E4" w:rsidRPr="00550BF2" w:rsidRDefault="00BE57E4" w:rsidP="007B477A">
            <w:pPr>
              <w:rPr>
                <w:sz w:val="20"/>
                <w:szCs w:val="20"/>
              </w:rPr>
            </w:pPr>
          </w:p>
        </w:tc>
        <w:tc>
          <w:tcPr>
            <w:tcW w:w="2400" w:type="dxa"/>
            <w:vMerge/>
          </w:tcPr>
          <w:p w:rsidR="00BE57E4" w:rsidRPr="00550BF2" w:rsidRDefault="00BE57E4" w:rsidP="007B477A">
            <w:pPr>
              <w:rPr>
                <w:sz w:val="20"/>
                <w:szCs w:val="20"/>
              </w:rPr>
            </w:pPr>
          </w:p>
        </w:tc>
      </w:tr>
      <w:tr w:rsidR="00BE57E4" w:rsidRPr="00550BF2" w:rsidTr="007B477A">
        <w:tc>
          <w:tcPr>
            <w:tcW w:w="851" w:type="dxa"/>
            <w:vMerge/>
          </w:tcPr>
          <w:p w:rsidR="00BE57E4" w:rsidRPr="00550BF2" w:rsidRDefault="00BE57E4" w:rsidP="007B477A">
            <w:pPr>
              <w:rPr>
                <w:sz w:val="20"/>
                <w:szCs w:val="20"/>
              </w:rPr>
            </w:pPr>
          </w:p>
        </w:tc>
        <w:tc>
          <w:tcPr>
            <w:tcW w:w="2189" w:type="dxa"/>
            <w:vMerge/>
          </w:tcPr>
          <w:p w:rsidR="00BE57E4" w:rsidRPr="00550BF2" w:rsidRDefault="00BE57E4" w:rsidP="007B477A">
            <w:pPr>
              <w:rPr>
                <w:sz w:val="20"/>
                <w:szCs w:val="20"/>
              </w:rPr>
            </w:pPr>
          </w:p>
        </w:tc>
        <w:tc>
          <w:tcPr>
            <w:tcW w:w="1928" w:type="dxa"/>
            <w:vMerge/>
          </w:tcPr>
          <w:p w:rsidR="00BE57E4" w:rsidRPr="00550BF2" w:rsidRDefault="00BE57E4" w:rsidP="007B477A">
            <w:pPr>
              <w:rPr>
                <w:sz w:val="20"/>
                <w:szCs w:val="20"/>
              </w:rPr>
            </w:pPr>
          </w:p>
        </w:tc>
        <w:tc>
          <w:tcPr>
            <w:tcW w:w="1474" w:type="dxa"/>
            <w:gridSpan w:val="2"/>
          </w:tcPr>
          <w:p w:rsidR="00BE57E4" w:rsidRPr="00550BF2" w:rsidRDefault="00BE57E4" w:rsidP="007B477A">
            <w:pPr>
              <w:rPr>
                <w:sz w:val="20"/>
                <w:szCs w:val="20"/>
              </w:rPr>
            </w:pPr>
            <w:r w:rsidRPr="00550BF2">
              <w:rPr>
                <w:sz w:val="20"/>
                <w:szCs w:val="20"/>
              </w:rPr>
              <w:t>2022</w:t>
            </w:r>
          </w:p>
        </w:tc>
        <w:tc>
          <w:tcPr>
            <w:tcW w:w="1301" w:type="dxa"/>
          </w:tcPr>
          <w:p w:rsidR="00BE57E4" w:rsidRPr="00550BF2" w:rsidRDefault="00BE57E4" w:rsidP="007B477A">
            <w:pPr>
              <w:rPr>
                <w:sz w:val="20"/>
                <w:szCs w:val="20"/>
              </w:rPr>
            </w:pPr>
            <w:r w:rsidRPr="00550BF2">
              <w:rPr>
                <w:sz w:val="20"/>
                <w:szCs w:val="20"/>
              </w:rPr>
              <w:t>0</w:t>
            </w:r>
          </w:p>
        </w:tc>
        <w:tc>
          <w:tcPr>
            <w:tcW w:w="1200" w:type="dxa"/>
          </w:tcPr>
          <w:p w:rsidR="00BE57E4" w:rsidRPr="00550BF2" w:rsidRDefault="00BE57E4" w:rsidP="007B477A">
            <w:pPr>
              <w:rPr>
                <w:sz w:val="20"/>
                <w:szCs w:val="20"/>
              </w:rPr>
            </w:pPr>
            <w:r w:rsidRPr="00550BF2">
              <w:rPr>
                <w:sz w:val="20"/>
                <w:szCs w:val="20"/>
              </w:rPr>
              <w:t>0</w:t>
            </w:r>
          </w:p>
        </w:tc>
        <w:tc>
          <w:tcPr>
            <w:tcW w:w="1020" w:type="dxa"/>
          </w:tcPr>
          <w:p w:rsidR="00BE57E4" w:rsidRPr="00550BF2" w:rsidRDefault="00BE57E4" w:rsidP="007B477A">
            <w:pPr>
              <w:rPr>
                <w:sz w:val="20"/>
                <w:szCs w:val="20"/>
              </w:rPr>
            </w:pPr>
            <w:r w:rsidRPr="00550BF2">
              <w:rPr>
                <w:sz w:val="20"/>
                <w:szCs w:val="20"/>
              </w:rPr>
              <w:t>0</w:t>
            </w:r>
          </w:p>
        </w:tc>
        <w:tc>
          <w:tcPr>
            <w:tcW w:w="1135" w:type="dxa"/>
            <w:gridSpan w:val="2"/>
          </w:tcPr>
          <w:p w:rsidR="00BE57E4" w:rsidRPr="00550BF2" w:rsidRDefault="00BE57E4" w:rsidP="007B477A">
            <w:pPr>
              <w:rPr>
                <w:sz w:val="20"/>
                <w:szCs w:val="20"/>
              </w:rPr>
            </w:pPr>
            <w:r w:rsidRPr="00550BF2">
              <w:rPr>
                <w:sz w:val="20"/>
                <w:szCs w:val="20"/>
              </w:rPr>
              <w:t>0</w:t>
            </w:r>
          </w:p>
        </w:tc>
        <w:tc>
          <w:tcPr>
            <w:tcW w:w="2059" w:type="dxa"/>
            <w:gridSpan w:val="2"/>
            <w:vMerge/>
          </w:tcPr>
          <w:p w:rsidR="00BE57E4" w:rsidRPr="00550BF2" w:rsidRDefault="00BE57E4" w:rsidP="007B477A">
            <w:pPr>
              <w:rPr>
                <w:sz w:val="20"/>
                <w:szCs w:val="20"/>
              </w:rPr>
            </w:pPr>
          </w:p>
        </w:tc>
        <w:tc>
          <w:tcPr>
            <w:tcW w:w="2400" w:type="dxa"/>
            <w:vMerge/>
          </w:tcPr>
          <w:p w:rsidR="00BE57E4" w:rsidRPr="00550BF2" w:rsidRDefault="00BE57E4" w:rsidP="007B477A">
            <w:pPr>
              <w:rPr>
                <w:sz w:val="20"/>
                <w:szCs w:val="20"/>
              </w:rPr>
            </w:pPr>
          </w:p>
        </w:tc>
      </w:tr>
      <w:tr w:rsidR="00BE57E4" w:rsidRPr="00550BF2" w:rsidTr="007B477A">
        <w:tc>
          <w:tcPr>
            <w:tcW w:w="851" w:type="dxa"/>
            <w:vMerge/>
          </w:tcPr>
          <w:p w:rsidR="00BE57E4" w:rsidRPr="00550BF2" w:rsidRDefault="00BE57E4" w:rsidP="007B477A">
            <w:pPr>
              <w:rPr>
                <w:sz w:val="20"/>
                <w:szCs w:val="20"/>
              </w:rPr>
            </w:pPr>
          </w:p>
        </w:tc>
        <w:tc>
          <w:tcPr>
            <w:tcW w:w="2189" w:type="dxa"/>
            <w:vMerge/>
          </w:tcPr>
          <w:p w:rsidR="00BE57E4" w:rsidRPr="00550BF2" w:rsidRDefault="00BE57E4" w:rsidP="007B477A">
            <w:pPr>
              <w:rPr>
                <w:sz w:val="20"/>
                <w:szCs w:val="20"/>
              </w:rPr>
            </w:pPr>
          </w:p>
        </w:tc>
        <w:tc>
          <w:tcPr>
            <w:tcW w:w="1928" w:type="dxa"/>
            <w:vMerge/>
          </w:tcPr>
          <w:p w:rsidR="00BE57E4" w:rsidRPr="00550BF2" w:rsidRDefault="00BE57E4" w:rsidP="007B477A">
            <w:pPr>
              <w:rPr>
                <w:sz w:val="20"/>
                <w:szCs w:val="20"/>
              </w:rPr>
            </w:pPr>
          </w:p>
        </w:tc>
        <w:tc>
          <w:tcPr>
            <w:tcW w:w="1474" w:type="dxa"/>
            <w:gridSpan w:val="2"/>
          </w:tcPr>
          <w:p w:rsidR="00BE57E4" w:rsidRPr="00550BF2" w:rsidRDefault="00BE57E4" w:rsidP="007B477A">
            <w:pPr>
              <w:rPr>
                <w:sz w:val="20"/>
                <w:szCs w:val="20"/>
              </w:rPr>
            </w:pPr>
            <w:r w:rsidRPr="00550BF2">
              <w:rPr>
                <w:sz w:val="20"/>
                <w:szCs w:val="20"/>
              </w:rPr>
              <w:t>2023</w:t>
            </w:r>
          </w:p>
        </w:tc>
        <w:tc>
          <w:tcPr>
            <w:tcW w:w="1301" w:type="dxa"/>
          </w:tcPr>
          <w:p w:rsidR="00BE57E4" w:rsidRPr="00550BF2" w:rsidRDefault="00BE57E4" w:rsidP="007B477A">
            <w:pPr>
              <w:rPr>
                <w:sz w:val="20"/>
                <w:szCs w:val="20"/>
              </w:rPr>
            </w:pPr>
            <w:r w:rsidRPr="00550BF2">
              <w:rPr>
                <w:sz w:val="20"/>
                <w:szCs w:val="20"/>
              </w:rPr>
              <w:t>0</w:t>
            </w:r>
          </w:p>
        </w:tc>
        <w:tc>
          <w:tcPr>
            <w:tcW w:w="1200" w:type="dxa"/>
          </w:tcPr>
          <w:p w:rsidR="00BE57E4" w:rsidRPr="00550BF2" w:rsidRDefault="00BE57E4" w:rsidP="007B477A">
            <w:pPr>
              <w:rPr>
                <w:sz w:val="20"/>
                <w:szCs w:val="20"/>
              </w:rPr>
            </w:pPr>
            <w:r w:rsidRPr="00550BF2">
              <w:rPr>
                <w:sz w:val="20"/>
                <w:szCs w:val="20"/>
              </w:rPr>
              <w:t>0</w:t>
            </w:r>
          </w:p>
        </w:tc>
        <w:tc>
          <w:tcPr>
            <w:tcW w:w="1020" w:type="dxa"/>
          </w:tcPr>
          <w:p w:rsidR="00BE57E4" w:rsidRPr="00550BF2" w:rsidRDefault="00BE57E4" w:rsidP="007B477A">
            <w:pPr>
              <w:rPr>
                <w:sz w:val="20"/>
                <w:szCs w:val="20"/>
              </w:rPr>
            </w:pPr>
            <w:r w:rsidRPr="00550BF2">
              <w:rPr>
                <w:sz w:val="20"/>
                <w:szCs w:val="20"/>
              </w:rPr>
              <w:t>0</w:t>
            </w:r>
          </w:p>
        </w:tc>
        <w:tc>
          <w:tcPr>
            <w:tcW w:w="1135" w:type="dxa"/>
            <w:gridSpan w:val="2"/>
          </w:tcPr>
          <w:p w:rsidR="00BE57E4" w:rsidRPr="00550BF2" w:rsidRDefault="00BE57E4" w:rsidP="007B477A">
            <w:pPr>
              <w:rPr>
                <w:sz w:val="20"/>
                <w:szCs w:val="20"/>
              </w:rPr>
            </w:pPr>
            <w:r w:rsidRPr="00550BF2">
              <w:rPr>
                <w:sz w:val="20"/>
                <w:szCs w:val="20"/>
              </w:rPr>
              <w:t>0</w:t>
            </w:r>
          </w:p>
        </w:tc>
        <w:tc>
          <w:tcPr>
            <w:tcW w:w="2059" w:type="dxa"/>
            <w:gridSpan w:val="2"/>
            <w:vMerge/>
          </w:tcPr>
          <w:p w:rsidR="00BE57E4" w:rsidRPr="00550BF2" w:rsidRDefault="00BE57E4" w:rsidP="007B477A">
            <w:pPr>
              <w:rPr>
                <w:sz w:val="20"/>
                <w:szCs w:val="20"/>
              </w:rPr>
            </w:pPr>
          </w:p>
        </w:tc>
        <w:tc>
          <w:tcPr>
            <w:tcW w:w="2400" w:type="dxa"/>
            <w:vMerge/>
          </w:tcPr>
          <w:p w:rsidR="00BE57E4" w:rsidRPr="00550BF2" w:rsidRDefault="00BE57E4" w:rsidP="007B477A">
            <w:pPr>
              <w:rPr>
                <w:sz w:val="20"/>
                <w:szCs w:val="20"/>
              </w:rPr>
            </w:pPr>
          </w:p>
        </w:tc>
      </w:tr>
      <w:tr w:rsidR="00BE57E4" w:rsidRPr="00550BF2" w:rsidTr="007B477A">
        <w:tc>
          <w:tcPr>
            <w:tcW w:w="851" w:type="dxa"/>
            <w:vMerge/>
          </w:tcPr>
          <w:p w:rsidR="00BE57E4" w:rsidRPr="00550BF2" w:rsidRDefault="00BE57E4" w:rsidP="007B477A">
            <w:pPr>
              <w:rPr>
                <w:sz w:val="20"/>
                <w:szCs w:val="20"/>
              </w:rPr>
            </w:pPr>
          </w:p>
        </w:tc>
        <w:tc>
          <w:tcPr>
            <w:tcW w:w="2189" w:type="dxa"/>
            <w:vMerge/>
          </w:tcPr>
          <w:p w:rsidR="00BE57E4" w:rsidRPr="00550BF2" w:rsidRDefault="00BE57E4" w:rsidP="007B477A">
            <w:pPr>
              <w:rPr>
                <w:sz w:val="20"/>
                <w:szCs w:val="20"/>
              </w:rPr>
            </w:pPr>
          </w:p>
        </w:tc>
        <w:tc>
          <w:tcPr>
            <w:tcW w:w="1928" w:type="dxa"/>
            <w:vMerge/>
          </w:tcPr>
          <w:p w:rsidR="00BE57E4" w:rsidRPr="00550BF2" w:rsidRDefault="00BE57E4" w:rsidP="007B477A">
            <w:pPr>
              <w:rPr>
                <w:sz w:val="20"/>
                <w:szCs w:val="20"/>
              </w:rPr>
            </w:pPr>
          </w:p>
        </w:tc>
        <w:tc>
          <w:tcPr>
            <w:tcW w:w="1474" w:type="dxa"/>
            <w:gridSpan w:val="2"/>
          </w:tcPr>
          <w:p w:rsidR="00BE57E4" w:rsidRPr="00550BF2" w:rsidRDefault="00BE57E4" w:rsidP="007B477A">
            <w:pPr>
              <w:rPr>
                <w:sz w:val="20"/>
                <w:szCs w:val="20"/>
              </w:rPr>
            </w:pPr>
            <w:r w:rsidRPr="00550BF2">
              <w:rPr>
                <w:sz w:val="20"/>
                <w:szCs w:val="20"/>
              </w:rPr>
              <w:t>2024</w:t>
            </w:r>
          </w:p>
        </w:tc>
        <w:tc>
          <w:tcPr>
            <w:tcW w:w="1301" w:type="dxa"/>
          </w:tcPr>
          <w:p w:rsidR="00BE57E4" w:rsidRPr="00550BF2" w:rsidRDefault="00BE57E4" w:rsidP="007B477A">
            <w:pPr>
              <w:rPr>
                <w:sz w:val="20"/>
                <w:szCs w:val="20"/>
              </w:rPr>
            </w:pPr>
            <w:r w:rsidRPr="00550BF2">
              <w:rPr>
                <w:sz w:val="20"/>
                <w:szCs w:val="20"/>
              </w:rPr>
              <w:t>0</w:t>
            </w:r>
          </w:p>
        </w:tc>
        <w:tc>
          <w:tcPr>
            <w:tcW w:w="1200" w:type="dxa"/>
          </w:tcPr>
          <w:p w:rsidR="00BE57E4" w:rsidRPr="00550BF2" w:rsidRDefault="00BE57E4" w:rsidP="007B477A">
            <w:pPr>
              <w:rPr>
                <w:sz w:val="20"/>
                <w:szCs w:val="20"/>
              </w:rPr>
            </w:pPr>
            <w:r w:rsidRPr="00550BF2">
              <w:rPr>
                <w:sz w:val="20"/>
                <w:szCs w:val="20"/>
              </w:rPr>
              <w:t>0</w:t>
            </w:r>
          </w:p>
        </w:tc>
        <w:tc>
          <w:tcPr>
            <w:tcW w:w="1020" w:type="dxa"/>
          </w:tcPr>
          <w:p w:rsidR="00BE57E4" w:rsidRPr="00550BF2" w:rsidRDefault="00BE57E4" w:rsidP="007B477A">
            <w:pPr>
              <w:rPr>
                <w:sz w:val="20"/>
                <w:szCs w:val="20"/>
              </w:rPr>
            </w:pPr>
            <w:r w:rsidRPr="00550BF2">
              <w:rPr>
                <w:sz w:val="20"/>
                <w:szCs w:val="20"/>
              </w:rPr>
              <w:t>0</w:t>
            </w:r>
          </w:p>
        </w:tc>
        <w:tc>
          <w:tcPr>
            <w:tcW w:w="1135" w:type="dxa"/>
            <w:gridSpan w:val="2"/>
          </w:tcPr>
          <w:p w:rsidR="00BE57E4" w:rsidRPr="00550BF2" w:rsidRDefault="00BE57E4" w:rsidP="007B477A">
            <w:pPr>
              <w:rPr>
                <w:sz w:val="20"/>
                <w:szCs w:val="20"/>
              </w:rPr>
            </w:pPr>
            <w:r w:rsidRPr="00550BF2">
              <w:rPr>
                <w:sz w:val="20"/>
                <w:szCs w:val="20"/>
              </w:rPr>
              <w:t>0</w:t>
            </w:r>
          </w:p>
        </w:tc>
        <w:tc>
          <w:tcPr>
            <w:tcW w:w="2059" w:type="dxa"/>
            <w:gridSpan w:val="2"/>
            <w:vMerge/>
          </w:tcPr>
          <w:p w:rsidR="00BE57E4" w:rsidRPr="00550BF2" w:rsidRDefault="00BE57E4" w:rsidP="007B477A">
            <w:pPr>
              <w:rPr>
                <w:sz w:val="20"/>
                <w:szCs w:val="20"/>
              </w:rPr>
            </w:pPr>
          </w:p>
        </w:tc>
        <w:tc>
          <w:tcPr>
            <w:tcW w:w="2400" w:type="dxa"/>
            <w:vMerge/>
          </w:tcPr>
          <w:p w:rsidR="00BE57E4" w:rsidRPr="00550BF2" w:rsidRDefault="00BE57E4" w:rsidP="007B477A">
            <w:pPr>
              <w:rPr>
                <w:sz w:val="20"/>
                <w:szCs w:val="20"/>
              </w:rPr>
            </w:pPr>
          </w:p>
        </w:tc>
      </w:tr>
      <w:tr w:rsidR="00BE57E4" w:rsidRPr="00550BF2" w:rsidTr="007B477A">
        <w:tc>
          <w:tcPr>
            <w:tcW w:w="851" w:type="dxa"/>
            <w:vMerge/>
          </w:tcPr>
          <w:p w:rsidR="00BE57E4" w:rsidRPr="00550BF2" w:rsidRDefault="00BE57E4" w:rsidP="007B477A">
            <w:pPr>
              <w:rPr>
                <w:sz w:val="20"/>
                <w:szCs w:val="20"/>
              </w:rPr>
            </w:pPr>
          </w:p>
        </w:tc>
        <w:tc>
          <w:tcPr>
            <w:tcW w:w="2189" w:type="dxa"/>
            <w:vMerge/>
          </w:tcPr>
          <w:p w:rsidR="00BE57E4" w:rsidRPr="00550BF2" w:rsidRDefault="00BE57E4" w:rsidP="007B477A">
            <w:pPr>
              <w:rPr>
                <w:sz w:val="20"/>
                <w:szCs w:val="20"/>
              </w:rPr>
            </w:pPr>
          </w:p>
        </w:tc>
        <w:tc>
          <w:tcPr>
            <w:tcW w:w="1928" w:type="dxa"/>
            <w:vMerge/>
          </w:tcPr>
          <w:p w:rsidR="00BE57E4" w:rsidRPr="00550BF2" w:rsidRDefault="00BE57E4" w:rsidP="007B477A">
            <w:pPr>
              <w:rPr>
                <w:sz w:val="20"/>
                <w:szCs w:val="20"/>
              </w:rPr>
            </w:pPr>
          </w:p>
        </w:tc>
        <w:tc>
          <w:tcPr>
            <w:tcW w:w="1474" w:type="dxa"/>
            <w:gridSpan w:val="2"/>
          </w:tcPr>
          <w:p w:rsidR="00BE57E4" w:rsidRPr="00550BF2" w:rsidRDefault="00BE57E4" w:rsidP="007B477A">
            <w:pPr>
              <w:rPr>
                <w:sz w:val="20"/>
                <w:szCs w:val="20"/>
              </w:rPr>
            </w:pPr>
            <w:r w:rsidRPr="00550BF2">
              <w:rPr>
                <w:sz w:val="20"/>
                <w:szCs w:val="20"/>
              </w:rPr>
              <w:t>2025</w:t>
            </w:r>
          </w:p>
        </w:tc>
        <w:tc>
          <w:tcPr>
            <w:tcW w:w="1301" w:type="dxa"/>
          </w:tcPr>
          <w:p w:rsidR="00BE57E4" w:rsidRPr="00550BF2" w:rsidRDefault="00BE57E4" w:rsidP="007B477A">
            <w:pPr>
              <w:rPr>
                <w:sz w:val="20"/>
                <w:szCs w:val="20"/>
              </w:rPr>
            </w:pPr>
            <w:r w:rsidRPr="00550BF2">
              <w:rPr>
                <w:sz w:val="20"/>
                <w:szCs w:val="20"/>
              </w:rPr>
              <w:t>0</w:t>
            </w:r>
          </w:p>
        </w:tc>
        <w:tc>
          <w:tcPr>
            <w:tcW w:w="1200" w:type="dxa"/>
          </w:tcPr>
          <w:p w:rsidR="00BE57E4" w:rsidRPr="00550BF2" w:rsidRDefault="00BE57E4" w:rsidP="007B477A">
            <w:pPr>
              <w:rPr>
                <w:sz w:val="20"/>
                <w:szCs w:val="20"/>
              </w:rPr>
            </w:pPr>
            <w:r w:rsidRPr="00550BF2">
              <w:rPr>
                <w:sz w:val="20"/>
                <w:szCs w:val="20"/>
              </w:rPr>
              <w:t>0</w:t>
            </w:r>
          </w:p>
        </w:tc>
        <w:tc>
          <w:tcPr>
            <w:tcW w:w="1020" w:type="dxa"/>
          </w:tcPr>
          <w:p w:rsidR="00BE57E4" w:rsidRPr="00550BF2" w:rsidRDefault="00BE57E4" w:rsidP="007B477A">
            <w:pPr>
              <w:rPr>
                <w:sz w:val="20"/>
                <w:szCs w:val="20"/>
              </w:rPr>
            </w:pPr>
            <w:r w:rsidRPr="00550BF2">
              <w:rPr>
                <w:sz w:val="20"/>
                <w:szCs w:val="20"/>
              </w:rPr>
              <w:t>0</w:t>
            </w:r>
          </w:p>
        </w:tc>
        <w:tc>
          <w:tcPr>
            <w:tcW w:w="1135" w:type="dxa"/>
            <w:gridSpan w:val="2"/>
          </w:tcPr>
          <w:p w:rsidR="00BE57E4" w:rsidRPr="00550BF2" w:rsidRDefault="00BE57E4" w:rsidP="007B477A">
            <w:pPr>
              <w:rPr>
                <w:sz w:val="20"/>
                <w:szCs w:val="20"/>
              </w:rPr>
            </w:pPr>
            <w:r w:rsidRPr="00550BF2">
              <w:rPr>
                <w:sz w:val="20"/>
                <w:szCs w:val="20"/>
              </w:rPr>
              <w:t>0</w:t>
            </w:r>
          </w:p>
        </w:tc>
        <w:tc>
          <w:tcPr>
            <w:tcW w:w="2059" w:type="dxa"/>
            <w:gridSpan w:val="2"/>
            <w:vMerge/>
          </w:tcPr>
          <w:p w:rsidR="00BE57E4" w:rsidRPr="00550BF2" w:rsidRDefault="00BE57E4" w:rsidP="007B477A">
            <w:pPr>
              <w:rPr>
                <w:sz w:val="20"/>
                <w:szCs w:val="20"/>
              </w:rPr>
            </w:pPr>
          </w:p>
        </w:tc>
        <w:tc>
          <w:tcPr>
            <w:tcW w:w="2400" w:type="dxa"/>
          </w:tcPr>
          <w:p w:rsidR="00BE57E4" w:rsidRPr="00550BF2" w:rsidRDefault="00BE57E4" w:rsidP="007B477A">
            <w:pPr>
              <w:rPr>
                <w:sz w:val="20"/>
                <w:szCs w:val="20"/>
              </w:rPr>
            </w:pPr>
          </w:p>
        </w:tc>
      </w:tr>
      <w:tr w:rsidR="00BE57E4" w:rsidRPr="00550BF2" w:rsidTr="007B477A">
        <w:tc>
          <w:tcPr>
            <w:tcW w:w="851" w:type="dxa"/>
            <w:vMerge/>
          </w:tcPr>
          <w:p w:rsidR="00BE57E4" w:rsidRPr="00550BF2" w:rsidRDefault="00BE57E4" w:rsidP="007B477A">
            <w:pPr>
              <w:rPr>
                <w:sz w:val="20"/>
                <w:szCs w:val="20"/>
              </w:rPr>
            </w:pPr>
          </w:p>
        </w:tc>
        <w:tc>
          <w:tcPr>
            <w:tcW w:w="2189" w:type="dxa"/>
            <w:vMerge/>
          </w:tcPr>
          <w:p w:rsidR="00BE57E4" w:rsidRPr="00550BF2" w:rsidRDefault="00BE57E4" w:rsidP="007B477A">
            <w:pPr>
              <w:rPr>
                <w:sz w:val="20"/>
                <w:szCs w:val="20"/>
              </w:rPr>
            </w:pPr>
          </w:p>
        </w:tc>
        <w:tc>
          <w:tcPr>
            <w:tcW w:w="1928" w:type="dxa"/>
            <w:vMerge/>
          </w:tcPr>
          <w:p w:rsidR="00BE57E4" w:rsidRPr="00550BF2" w:rsidRDefault="00BE57E4" w:rsidP="007B477A">
            <w:pPr>
              <w:rPr>
                <w:sz w:val="20"/>
                <w:szCs w:val="20"/>
              </w:rPr>
            </w:pPr>
          </w:p>
        </w:tc>
        <w:tc>
          <w:tcPr>
            <w:tcW w:w="1474" w:type="dxa"/>
            <w:gridSpan w:val="2"/>
          </w:tcPr>
          <w:p w:rsidR="00BE57E4" w:rsidRPr="00550BF2" w:rsidRDefault="00BE57E4" w:rsidP="007B477A">
            <w:pPr>
              <w:rPr>
                <w:sz w:val="20"/>
                <w:szCs w:val="20"/>
              </w:rPr>
            </w:pPr>
            <w:r w:rsidRPr="00550BF2">
              <w:rPr>
                <w:sz w:val="20"/>
                <w:szCs w:val="20"/>
              </w:rPr>
              <w:t>2026</w:t>
            </w:r>
          </w:p>
        </w:tc>
        <w:tc>
          <w:tcPr>
            <w:tcW w:w="1301" w:type="dxa"/>
          </w:tcPr>
          <w:p w:rsidR="00BE57E4" w:rsidRPr="00550BF2" w:rsidRDefault="00BE57E4" w:rsidP="007B477A">
            <w:pPr>
              <w:rPr>
                <w:sz w:val="20"/>
                <w:szCs w:val="20"/>
              </w:rPr>
            </w:pPr>
            <w:r w:rsidRPr="00550BF2">
              <w:rPr>
                <w:sz w:val="20"/>
                <w:szCs w:val="20"/>
              </w:rPr>
              <w:t>0</w:t>
            </w:r>
          </w:p>
        </w:tc>
        <w:tc>
          <w:tcPr>
            <w:tcW w:w="1200" w:type="dxa"/>
          </w:tcPr>
          <w:p w:rsidR="00BE57E4" w:rsidRPr="00550BF2" w:rsidRDefault="00BE57E4" w:rsidP="007B477A">
            <w:pPr>
              <w:rPr>
                <w:sz w:val="20"/>
                <w:szCs w:val="20"/>
              </w:rPr>
            </w:pPr>
            <w:r w:rsidRPr="00550BF2">
              <w:rPr>
                <w:sz w:val="20"/>
                <w:szCs w:val="20"/>
              </w:rPr>
              <w:t>0</w:t>
            </w:r>
          </w:p>
        </w:tc>
        <w:tc>
          <w:tcPr>
            <w:tcW w:w="1020" w:type="dxa"/>
          </w:tcPr>
          <w:p w:rsidR="00BE57E4" w:rsidRPr="00550BF2" w:rsidRDefault="00BE57E4" w:rsidP="007B477A">
            <w:pPr>
              <w:rPr>
                <w:sz w:val="20"/>
                <w:szCs w:val="20"/>
              </w:rPr>
            </w:pPr>
            <w:r w:rsidRPr="00550BF2">
              <w:rPr>
                <w:sz w:val="20"/>
                <w:szCs w:val="20"/>
              </w:rPr>
              <w:t>0</w:t>
            </w:r>
          </w:p>
        </w:tc>
        <w:tc>
          <w:tcPr>
            <w:tcW w:w="1135" w:type="dxa"/>
            <w:gridSpan w:val="2"/>
          </w:tcPr>
          <w:p w:rsidR="00BE57E4" w:rsidRPr="00550BF2" w:rsidRDefault="00BE57E4" w:rsidP="007B477A">
            <w:pPr>
              <w:rPr>
                <w:sz w:val="20"/>
                <w:szCs w:val="20"/>
              </w:rPr>
            </w:pPr>
            <w:r w:rsidRPr="00550BF2">
              <w:rPr>
                <w:sz w:val="20"/>
                <w:szCs w:val="20"/>
              </w:rPr>
              <w:t>0</w:t>
            </w:r>
          </w:p>
        </w:tc>
        <w:tc>
          <w:tcPr>
            <w:tcW w:w="2059" w:type="dxa"/>
            <w:gridSpan w:val="2"/>
            <w:vMerge/>
          </w:tcPr>
          <w:p w:rsidR="00BE57E4" w:rsidRPr="00550BF2" w:rsidRDefault="00BE57E4" w:rsidP="007B477A">
            <w:pPr>
              <w:rPr>
                <w:sz w:val="20"/>
                <w:szCs w:val="20"/>
              </w:rPr>
            </w:pPr>
          </w:p>
        </w:tc>
        <w:tc>
          <w:tcPr>
            <w:tcW w:w="2400" w:type="dxa"/>
          </w:tcPr>
          <w:p w:rsidR="00BE57E4" w:rsidRPr="00550BF2" w:rsidRDefault="00BE57E4" w:rsidP="007B477A">
            <w:pPr>
              <w:rPr>
                <w:sz w:val="20"/>
                <w:szCs w:val="20"/>
              </w:rPr>
            </w:pPr>
          </w:p>
        </w:tc>
      </w:tr>
      <w:tr w:rsidR="00BE57E4" w:rsidRPr="00550BF2" w:rsidTr="007B477A">
        <w:tc>
          <w:tcPr>
            <w:tcW w:w="851" w:type="dxa"/>
            <w:vMerge/>
          </w:tcPr>
          <w:p w:rsidR="00BE57E4" w:rsidRPr="00550BF2" w:rsidRDefault="00BE57E4" w:rsidP="007B477A">
            <w:pPr>
              <w:rPr>
                <w:sz w:val="20"/>
                <w:szCs w:val="20"/>
              </w:rPr>
            </w:pPr>
          </w:p>
        </w:tc>
        <w:tc>
          <w:tcPr>
            <w:tcW w:w="2189" w:type="dxa"/>
            <w:vMerge/>
          </w:tcPr>
          <w:p w:rsidR="00BE57E4" w:rsidRPr="00550BF2" w:rsidRDefault="00BE57E4" w:rsidP="007B477A">
            <w:pPr>
              <w:rPr>
                <w:sz w:val="20"/>
                <w:szCs w:val="20"/>
              </w:rPr>
            </w:pPr>
          </w:p>
        </w:tc>
        <w:tc>
          <w:tcPr>
            <w:tcW w:w="1928" w:type="dxa"/>
            <w:vMerge/>
          </w:tcPr>
          <w:p w:rsidR="00BE57E4" w:rsidRPr="00550BF2" w:rsidRDefault="00BE57E4" w:rsidP="007B477A">
            <w:pPr>
              <w:rPr>
                <w:sz w:val="20"/>
                <w:szCs w:val="20"/>
              </w:rPr>
            </w:pPr>
          </w:p>
        </w:tc>
        <w:tc>
          <w:tcPr>
            <w:tcW w:w="1474" w:type="dxa"/>
            <w:gridSpan w:val="2"/>
          </w:tcPr>
          <w:p w:rsidR="00BE57E4" w:rsidRPr="00550BF2" w:rsidRDefault="00BE57E4" w:rsidP="007B477A">
            <w:pPr>
              <w:rPr>
                <w:sz w:val="20"/>
                <w:szCs w:val="20"/>
              </w:rPr>
            </w:pPr>
            <w:r w:rsidRPr="00550BF2">
              <w:rPr>
                <w:sz w:val="20"/>
                <w:szCs w:val="20"/>
              </w:rPr>
              <w:t>2027</w:t>
            </w:r>
          </w:p>
        </w:tc>
        <w:tc>
          <w:tcPr>
            <w:tcW w:w="1301" w:type="dxa"/>
          </w:tcPr>
          <w:p w:rsidR="00BE57E4" w:rsidRPr="00550BF2" w:rsidRDefault="00BE57E4" w:rsidP="007B477A">
            <w:pPr>
              <w:rPr>
                <w:sz w:val="20"/>
                <w:szCs w:val="20"/>
              </w:rPr>
            </w:pPr>
            <w:r w:rsidRPr="00550BF2">
              <w:rPr>
                <w:sz w:val="20"/>
                <w:szCs w:val="20"/>
              </w:rPr>
              <w:t>0</w:t>
            </w:r>
          </w:p>
        </w:tc>
        <w:tc>
          <w:tcPr>
            <w:tcW w:w="1200" w:type="dxa"/>
          </w:tcPr>
          <w:p w:rsidR="00BE57E4" w:rsidRPr="00550BF2" w:rsidRDefault="00BE57E4" w:rsidP="007B477A">
            <w:pPr>
              <w:rPr>
                <w:sz w:val="20"/>
                <w:szCs w:val="20"/>
              </w:rPr>
            </w:pPr>
            <w:r w:rsidRPr="00550BF2">
              <w:rPr>
                <w:sz w:val="20"/>
                <w:szCs w:val="20"/>
              </w:rPr>
              <w:t>0</w:t>
            </w:r>
          </w:p>
        </w:tc>
        <w:tc>
          <w:tcPr>
            <w:tcW w:w="1020" w:type="dxa"/>
          </w:tcPr>
          <w:p w:rsidR="00BE57E4" w:rsidRPr="00550BF2" w:rsidRDefault="00BE57E4" w:rsidP="007B477A">
            <w:pPr>
              <w:rPr>
                <w:sz w:val="20"/>
                <w:szCs w:val="20"/>
              </w:rPr>
            </w:pPr>
            <w:r w:rsidRPr="00550BF2">
              <w:rPr>
                <w:sz w:val="20"/>
                <w:szCs w:val="20"/>
              </w:rPr>
              <w:t>0</w:t>
            </w:r>
          </w:p>
        </w:tc>
        <w:tc>
          <w:tcPr>
            <w:tcW w:w="1135" w:type="dxa"/>
            <w:gridSpan w:val="2"/>
          </w:tcPr>
          <w:p w:rsidR="00BE57E4" w:rsidRPr="00550BF2" w:rsidRDefault="00BE57E4" w:rsidP="007B477A">
            <w:pPr>
              <w:rPr>
                <w:sz w:val="20"/>
                <w:szCs w:val="20"/>
              </w:rPr>
            </w:pPr>
            <w:r w:rsidRPr="00550BF2">
              <w:rPr>
                <w:sz w:val="20"/>
                <w:szCs w:val="20"/>
              </w:rPr>
              <w:t>0</w:t>
            </w:r>
          </w:p>
        </w:tc>
        <w:tc>
          <w:tcPr>
            <w:tcW w:w="2059" w:type="dxa"/>
            <w:gridSpan w:val="2"/>
            <w:vMerge/>
          </w:tcPr>
          <w:p w:rsidR="00BE57E4" w:rsidRPr="00550BF2" w:rsidRDefault="00BE57E4" w:rsidP="007B477A">
            <w:pPr>
              <w:rPr>
                <w:sz w:val="20"/>
                <w:szCs w:val="20"/>
              </w:rPr>
            </w:pPr>
          </w:p>
        </w:tc>
        <w:tc>
          <w:tcPr>
            <w:tcW w:w="2400" w:type="dxa"/>
          </w:tcPr>
          <w:p w:rsidR="00BE57E4" w:rsidRPr="00550BF2" w:rsidRDefault="00BE57E4" w:rsidP="007B477A">
            <w:pPr>
              <w:rPr>
                <w:sz w:val="20"/>
                <w:szCs w:val="20"/>
              </w:rPr>
            </w:pPr>
          </w:p>
        </w:tc>
      </w:tr>
      <w:tr w:rsidR="00BE57E4" w:rsidRPr="00550BF2" w:rsidTr="007B477A">
        <w:tc>
          <w:tcPr>
            <w:tcW w:w="851" w:type="dxa"/>
            <w:vMerge w:val="restart"/>
          </w:tcPr>
          <w:p w:rsidR="00BE57E4" w:rsidRPr="00550BF2" w:rsidRDefault="00BE57E4" w:rsidP="007B477A">
            <w:pPr>
              <w:rPr>
                <w:sz w:val="20"/>
                <w:szCs w:val="20"/>
              </w:rPr>
            </w:pPr>
            <w:r w:rsidRPr="00550BF2">
              <w:rPr>
                <w:sz w:val="20"/>
                <w:szCs w:val="20"/>
              </w:rPr>
              <w:t>2.1.4</w:t>
            </w:r>
          </w:p>
        </w:tc>
        <w:tc>
          <w:tcPr>
            <w:tcW w:w="2189" w:type="dxa"/>
            <w:vMerge w:val="restart"/>
          </w:tcPr>
          <w:p w:rsidR="00BE57E4" w:rsidRPr="00550BF2" w:rsidRDefault="00BE57E4" w:rsidP="007B477A">
            <w:pPr>
              <w:rPr>
                <w:sz w:val="20"/>
                <w:szCs w:val="20"/>
              </w:rPr>
            </w:pPr>
          </w:p>
          <w:p w:rsidR="00BE57E4" w:rsidRPr="00550BF2" w:rsidRDefault="00BE57E4" w:rsidP="007B477A">
            <w:pPr>
              <w:rPr>
                <w:sz w:val="20"/>
                <w:szCs w:val="20"/>
              </w:rPr>
            </w:pPr>
            <w:r w:rsidRPr="00550BF2">
              <w:rPr>
                <w:sz w:val="20"/>
                <w:szCs w:val="20"/>
              </w:rPr>
              <w:t xml:space="preserve">Ликвидация несанкционированных свалок на территории      Русско-Камешкирского  сельсовета </w:t>
            </w:r>
          </w:p>
        </w:tc>
        <w:tc>
          <w:tcPr>
            <w:tcW w:w="1928" w:type="dxa"/>
            <w:vMerge w:val="restart"/>
          </w:tcPr>
          <w:p w:rsidR="00BE57E4" w:rsidRPr="00550BF2" w:rsidRDefault="00BE57E4" w:rsidP="007B477A">
            <w:pPr>
              <w:rPr>
                <w:sz w:val="20"/>
                <w:szCs w:val="20"/>
              </w:rPr>
            </w:pPr>
          </w:p>
          <w:p w:rsidR="00BE57E4" w:rsidRPr="00550BF2" w:rsidRDefault="00BE57E4" w:rsidP="007B477A">
            <w:pPr>
              <w:rPr>
                <w:sz w:val="20"/>
                <w:szCs w:val="20"/>
              </w:rPr>
            </w:pPr>
            <w:r w:rsidRPr="00550BF2">
              <w:rPr>
                <w:sz w:val="20"/>
                <w:szCs w:val="20"/>
              </w:rPr>
              <w:t>Администрация      Русско-Камешкирского сельсовета</w:t>
            </w:r>
          </w:p>
        </w:tc>
        <w:tc>
          <w:tcPr>
            <w:tcW w:w="1474" w:type="dxa"/>
            <w:gridSpan w:val="2"/>
          </w:tcPr>
          <w:p w:rsidR="00BE57E4" w:rsidRPr="00550BF2" w:rsidRDefault="00BE57E4" w:rsidP="007B477A">
            <w:pPr>
              <w:rPr>
                <w:b/>
                <w:sz w:val="20"/>
                <w:szCs w:val="20"/>
              </w:rPr>
            </w:pPr>
          </w:p>
        </w:tc>
        <w:tc>
          <w:tcPr>
            <w:tcW w:w="1301" w:type="dxa"/>
            <w:shd w:val="clear" w:color="auto" w:fill="FFFFFF" w:themeFill="background1"/>
          </w:tcPr>
          <w:p w:rsidR="00BE57E4" w:rsidRPr="00550BF2" w:rsidRDefault="00BE57E4" w:rsidP="007B477A">
            <w:pPr>
              <w:rPr>
                <w:b/>
                <w:sz w:val="20"/>
                <w:szCs w:val="20"/>
              </w:rPr>
            </w:pPr>
            <w:r w:rsidRPr="00550BF2">
              <w:rPr>
                <w:b/>
                <w:sz w:val="20"/>
                <w:szCs w:val="20"/>
              </w:rPr>
              <w:t>525,704</w:t>
            </w:r>
          </w:p>
        </w:tc>
        <w:tc>
          <w:tcPr>
            <w:tcW w:w="1200" w:type="dxa"/>
            <w:shd w:val="clear" w:color="auto" w:fill="FFFFFF" w:themeFill="background1"/>
          </w:tcPr>
          <w:p w:rsidR="00BE57E4" w:rsidRPr="00550BF2" w:rsidRDefault="00BE57E4" w:rsidP="007B477A">
            <w:pPr>
              <w:rPr>
                <w:b/>
                <w:sz w:val="20"/>
                <w:szCs w:val="20"/>
              </w:rPr>
            </w:pPr>
            <w:r w:rsidRPr="00550BF2">
              <w:rPr>
                <w:b/>
                <w:sz w:val="20"/>
                <w:szCs w:val="20"/>
              </w:rPr>
              <w:t>525,704</w:t>
            </w:r>
          </w:p>
        </w:tc>
        <w:tc>
          <w:tcPr>
            <w:tcW w:w="1020" w:type="dxa"/>
          </w:tcPr>
          <w:p w:rsidR="00BE57E4" w:rsidRPr="00550BF2" w:rsidRDefault="00BE57E4" w:rsidP="007B477A">
            <w:pPr>
              <w:rPr>
                <w:b/>
                <w:sz w:val="20"/>
                <w:szCs w:val="20"/>
              </w:rPr>
            </w:pPr>
            <w:r w:rsidRPr="00550BF2">
              <w:rPr>
                <w:b/>
                <w:sz w:val="20"/>
                <w:szCs w:val="20"/>
              </w:rPr>
              <w:t>0</w:t>
            </w:r>
          </w:p>
        </w:tc>
        <w:tc>
          <w:tcPr>
            <w:tcW w:w="1135" w:type="dxa"/>
            <w:gridSpan w:val="2"/>
          </w:tcPr>
          <w:p w:rsidR="00BE57E4" w:rsidRPr="00550BF2" w:rsidRDefault="00BE57E4" w:rsidP="007B477A">
            <w:pPr>
              <w:rPr>
                <w:b/>
                <w:sz w:val="20"/>
                <w:szCs w:val="20"/>
              </w:rPr>
            </w:pPr>
            <w:r w:rsidRPr="00550BF2">
              <w:rPr>
                <w:b/>
                <w:sz w:val="20"/>
                <w:szCs w:val="20"/>
              </w:rPr>
              <w:t>0</w:t>
            </w:r>
          </w:p>
        </w:tc>
        <w:tc>
          <w:tcPr>
            <w:tcW w:w="2059" w:type="dxa"/>
            <w:gridSpan w:val="2"/>
            <w:vMerge w:val="restart"/>
          </w:tcPr>
          <w:p w:rsidR="00BE57E4" w:rsidRPr="00550BF2" w:rsidRDefault="00BE57E4" w:rsidP="007B477A">
            <w:pPr>
              <w:rPr>
                <w:sz w:val="20"/>
                <w:szCs w:val="20"/>
              </w:rPr>
            </w:pPr>
          </w:p>
          <w:p w:rsidR="00BE57E4" w:rsidRPr="00550BF2" w:rsidRDefault="00BE57E4" w:rsidP="007B477A">
            <w:pPr>
              <w:rPr>
                <w:sz w:val="20"/>
                <w:szCs w:val="20"/>
              </w:rPr>
            </w:pPr>
            <w:r w:rsidRPr="00550BF2">
              <w:rPr>
                <w:sz w:val="20"/>
                <w:szCs w:val="20"/>
              </w:rPr>
              <w:t xml:space="preserve">Повышение уровня благоустройства и санитарного содержания  населенного пункта Русский Камешкир </w:t>
            </w:r>
          </w:p>
        </w:tc>
        <w:tc>
          <w:tcPr>
            <w:tcW w:w="2400" w:type="dxa"/>
          </w:tcPr>
          <w:p w:rsidR="00BE57E4" w:rsidRPr="00550BF2" w:rsidRDefault="00BE57E4" w:rsidP="007B477A">
            <w:pPr>
              <w:rPr>
                <w:sz w:val="20"/>
                <w:szCs w:val="20"/>
              </w:rPr>
            </w:pPr>
          </w:p>
        </w:tc>
      </w:tr>
      <w:tr w:rsidR="00BE57E4" w:rsidRPr="00550BF2" w:rsidTr="007B477A">
        <w:trPr>
          <w:trHeight w:val="471"/>
        </w:trPr>
        <w:tc>
          <w:tcPr>
            <w:tcW w:w="851" w:type="dxa"/>
            <w:vMerge/>
          </w:tcPr>
          <w:p w:rsidR="00BE57E4" w:rsidRPr="00550BF2" w:rsidRDefault="00BE57E4" w:rsidP="007B477A">
            <w:pPr>
              <w:rPr>
                <w:sz w:val="20"/>
                <w:szCs w:val="20"/>
              </w:rPr>
            </w:pPr>
          </w:p>
        </w:tc>
        <w:tc>
          <w:tcPr>
            <w:tcW w:w="2189" w:type="dxa"/>
            <w:vMerge/>
          </w:tcPr>
          <w:p w:rsidR="00BE57E4" w:rsidRPr="00550BF2" w:rsidRDefault="00BE57E4" w:rsidP="007B477A">
            <w:pPr>
              <w:rPr>
                <w:sz w:val="20"/>
                <w:szCs w:val="20"/>
              </w:rPr>
            </w:pPr>
          </w:p>
        </w:tc>
        <w:tc>
          <w:tcPr>
            <w:tcW w:w="1928" w:type="dxa"/>
            <w:vMerge/>
          </w:tcPr>
          <w:p w:rsidR="00BE57E4" w:rsidRPr="00550BF2" w:rsidRDefault="00BE57E4" w:rsidP="007B477A">
            <w:pPr>
              <w:rPr>
                <w:sz w:val="20"/>
                <w:szCs w:val="20"/>
              </w:rPr>
            </w:pPr>
          </w:p>
        </w:tc>
        <w:tc>
          <w:tcPr>
            <w:tcW w:w="1474" w:type="dxa"/>
            <w:gridSpan w:val="2"/>
          </w:tcPr>
          <w:p w:rsidR="00BE57E4" w:rsidRPr="00550BF2" w:rsidRDefault="00BE57E4" w:rsidP="007B477A">
            <w:pPr>
              <w:rPr>
                <w:sz w:val="20"/>
                <w:szCs w:val="20"/>
              </w:rPr>
            </w:pPr>
            <w:r w:rsidRPr="00550BF2">
              <w:rPr>
                <w:sz w:val="20"/>
                <w:szCs w:val="20"/>
              </w:rPr>
              <w:t>2016</w:t>
            </w:r>
          </w:p>
        </w:tc>
        <w:tc>
          <w:tcPr>
            <w:tcW w:w="1301" w:type="dxa"/>
          </w:tcPr>
          <w:p w:rsidR="00BE57E4" w:rsidRPr="00550BF2" w:rsidRDefault="00BE57E4" w:rsidP="007B477A">
            <w:pPr>
              <w:rPr>
                <w:sz w:val="20"/>
                <w:szCs w:val="20"/>
              </w:rPr>
            </w:pPr>
            <w:r w:rsidRPr="00550BF2">
              <w:rPr>
                <w:sz w:val="20"/>
                <w:szCs w:val="20"/>
              </w:rPr>
              <w:t>194,00</w:t>
            </w:r>
          </w:p>
        </w:tc>
        <w:tc>
          <w:tcPr>
            <w:tcW w:w="1200" w:type="dxa"/>
          </w:tcPr>
          <w:p w:rsidR="00BE57E4" w:rsidRPr="00550BF2" w:rsidRDefault="00BE57E4" w:rsidP="007B477A">
            <w:pPr>
              <w:rPr>
                <w:sz w:val="20"/>
                <w:szCs w:val="20"/>
              </w:rPr>
            </w:pPr>
            <w:r w:rsidRPr="00550BF2">
              <w:rPr>
                <w:sz w:val="20"/>
                <w:szCs w:val="20"/>
              </w:rPr>
              <w:t>194,0</w:t>
            </w:r>
          </w:p>
        </w:tc>
        <w:tc>
          <w:tcPr>
            <w:tcW w:w="1020" w:type="dxa"/>
          </w:tcPr>
          <w:p w:rsidR="00BE57E4" w:rsidRPr="00550BF2" w:rsidRDefault="00BE57E4" w:rsidP="007B477A">
            <w:pPr>
              <w:rPr>
                <w:sz w:val="20"/>
                <w:szCs w:val="20"/>
              </w:rPr>
            </w:pPr>
            <w:r w:rsidRPr="00550BF2">
              <w:rPr>
                <w:sz w:val="20"/>
                <w:szCs w:val="20"/>
              </w:rPr>
              <w:t>0</w:t>
            </w:r>
          </w:p>
        </w:tc>
        <w:tc>
          <w:tcPr>
            <w:tcW w:w="1135" w:type="dxa"/>
            <w:gridSpan w:val="2"/>
          </w:tcPr>
          <w:p w:rsidR="00BE57E4" w:rsidRPr="00550BF2" w:rsidRDefault="00BE57E4" w:rsidP="007B477A">
            <w:pPr>
              <w:rPr>
                <w:sz w:val="20"/>
                <w:szCs w:val="20"/>
              </w:rPr>
            </w:pPr>
            <w:r w:rsidRPr="00550BF2">
              <w:rPr>
                <w:sz w:val="20"/>
                <w:szCs w:val="20"/>
              </w:rPr>
              <w:t>0</w:t>
            </w:r>
          </w:p>
        </w:tc>
        <w:tc>
          <w:tcPr>
            <w:tcW w:w="2059" w:type="dxa"/>
            <w:gridSpan w:val="2"/>
            <w:vMerge/>
          </w:tcPr>
          <w:p w:rsidR="00BE57E4" w:rsidRPr="00550BF2" w:rsidRDefault="00BE57E4" w:rsidP="007B477A">
            <w:pPr>
              <w:rPr>
                <w:sz w:val="20"/>
                <w:szCs w:val="20"/>
              </w:rPr>
            </w:pPr>
          </w:p>
        </w:tc>
        <w:tc>
          <w:tcPr>
            <w:tcW w:w="2400" w:type="dxa"/>
          </w:tcPr>
          <w:p w:rsidR="00BE57E4" w:rsidRPr="00550BF2" w:rsidRDefault="00BE57E4" w:rsidP="007B477A">
            <w:pPr>
              <w:rPr>
                <w:sz w:val="20"/>
                <w:szCs w:val="20"/>
              </w:rPr>
            </w:pPr>
          </w:p>
        </w:tc>
      </w:tr>
      <w:tr w:rsidR="00BE57E4" w:rsidRPr="00550BF2" w:rsidTr="007B477A">
        <w:tc>
          <w:tcPr>
            <w:tcW w:w="851" w:type="dxa"/>
            <w:vMerge/>
          </w:tcPr>
          <w:p w:rsidR="00BE57E4" w:rsidRPr="00550BF2" w:rsidRDefault="00BE57E4" w:rsidP="007B477A">
            <w:pPr>
              <w:rPr>
                <w:sz w:val="20"/>
                <w:szCs w:val="20"/>
              </w:rPr>
            </w:pPr>
          </w:p>
        </w:tc>
        <w:tc>
          <w:tcPr>
            <w:tcW w:w="2189" w:type="dxa"/>
            <w:vMerge/>
          </w:tcPr>
          <w:p w:rsidR="00BE57E4" w:rsidRPr="00550BF2" w:rsidRDefault="00BE57E4" w:rsidP="007B477A">
            <w:pPr>
              <w:rPr>
                <w:sz w:val="20"/>
                <w:szCs w:val="20"/>
              </w:rPr>
            </w:pPr>
          </w:p>
        </w:tc>
        <w:tc>
          <w:tcPr>
            <w:tcW w:w="1928" w:type="dxa"/>
            <w:vMerge/>
          </w:tcPr>
          <w:p w:rsidR="00BE57E4" w:rsidRPr="00550BF2" w:rsidRDefault="00BE57E4" w:rsidP="007B477A">
            <w:pPr>
              <w:rPr>
                <w:sz w:val="20"/>
                <w:szCs w:val="20"/>
              </w:rPr>
            </w:pPr>
          </w:p>
        </w:tc>
        <w:tc>
          <w:tcPr>
            <w:tcW w:w="1474" w:type="dxa"/>
            <w:gridSpan w:val="2"/>
          </w:tcPr>
          <w:p w:rsidR="00BE57E4" w:rsidRPr="00550BF2" w:rsidRDefault="00BE57E4" w:rsidP="007B477A">
            <w:pPr>
              <w:rPr>
                <w:sz w:val="20"/>
                <w:szCs w:val="20"/>
              </w:rPr>
            </w:pPr>
            <w:r w:rsidRPr="00550BF2">
              <w:rPr>
                <w:sz w:val="20"/>
                <w:szCs w:val="20"/>
              </w:rPr>
              <w:t>2017</w:t>
            </w:r>
          </w:p>
        </w:tc>
        <w:tc>
          <w:tcPr>
            <w:tcW w:w="1301" w:type="dxa"/>
          </w:tcPr>
          <w:p w:rsidR="00BE57E4" w:rsidRPr="00550BF2" w:rsidRDefault="00BE57E4" w:rsidP="007B477A">
            <w:pPr>
              <w:rPr>
                <w:sz w:val="20"/>
                <w:szCs w:val="20"/>
              </w:rPr>
            </w:pPr>
            <w:r w:rsidRPr="00550BF2">
              <w:rPr>
                <w:sz w:val="20"/>
                <w:szCs w:val="20"/>
              </w:rPr>
              <w:t>50,00</w:t>
            </w:r>
          </w:p>
        </w:tc>
        <w:tc>
          <w:tcPr>
            <w:tcW w:w="1200" w:type="dxa"/>
          </w:tcPr>
          <w:p w:rsidR="00BE57E4" w:rsidRPr="00550BF2" w:rsidRDefault="00BE57E4" w:rsidP="007B477A">
            <w:pPr>
              <w:rPr>
                <w:sz w:val="20"/>
                <w:szCs w:val="20"/>
              </w:rPr>
            </w:pPr>
            <w:r w:rsidRPr="00550BF2">
              <w:rPr>
                <w:sz w:val="20"/>
                <w:szCs w:val="20"/>
              </w:rPr>
              <w:t>50,0</w:t>
            </w:r>
          </w:p>
        </w:tc>
        <w:tc>
          <w:tcPr>
            <w:tcW w:w="1020" w:type="dxa"/>
          </w:tcPr>
          <w:p w:rsidR="00BE57E4" w:rsidRPr="00550BF2" w:rsidRDefault="00BE57E4" w:rsidP="007B477A">
            <w:pPr>
              <w:rPr>
                <w:sz w:val="20"/>
                <w:szCs w:val="20"/>
              </w:rPr>
            </w:pPr>
            <w:r w:rsidRPr="00550BF2">
              <w:rPr>
                <w:sz w:val="20"/>
                <w:szCs w:val="20"/>
              </w:rPr>
              <w:t>0</w:t>
            </w:r>
          </w:p>
        </w:tc>
        <w:tc>
          <w:tcPr>
            <w:tcW w:w="1135" w:type="dxa"/>
            <w:gridSpan w:val="2"/>
          </w:tcPr>
          <w:p w:rsidR="00BE57E4" w:rsidRPr="00550BF2" w:rsidRDefault="00BE57E4" w:rsidP="007B477A">
            <w:pPr>
              <w:rPr>
                <w:sz w:val="20"/>
                <w:szCs w:val="20"/>
              </w:rPr>
            </w:pPr>
            <w:r w:rsidRPr="00550BF2">
              <w:rPr>
                <w:sz w:val="20"/>
                <w:szCs w:val="20"/>
              </w:rPr>
              <w:t>0</w:t>
            </w:r>
          </w:p>
        </w:tc>
        <w:tc>
          <w:tcPr>
            <w:tcW w:w="2059" w:type="dxa"/>
            <w:gridSpan w:val="2"/>
            <w:vMerge/>
          </w:tcPr>
          <w:p w:rsidR="00BE57E4" w:rsidRPr="00550BF2" w:rsidRDefault="00BE57E4" w:rsidP="007B477A">
            <w:pPr>
              <w:rPr>
                <w:sz w:val="20"/>
                <w:szCs w:val="20"/>
              </w:rPr>
            </w:pPr>
          </w:p>
        </w:tc>
        <w:tc>
          <w:tcPr>
            <w:tcW w:w="2400" w:type="dxa"/>
          </w:tcPr>
          <w:p w:rsidR="00BE57E4" w:rsidRPr="00550BF2" w:rsidRDefault="00BE57E4" w:rsidP="007B477A">
            <w:pPr>
              <w:rPr>
                <w:sz w:val="20"/>
                <w:szCs w:val="20"/>
              </w:rPr>
            </w:pPr>
          </w:p>
        </w:tc>
      </w:tr>
      <w:tr w:rsidR="00BE57E4" w:rsidRPr="00550BF2" w:rsidTr="007B477A">
        <w:tc>
          <w:tcPr>
            <w:tcW w:w="851" w:type="dxa"/>
            <w:vMerge/>
          </w:tcPr>
          <w:p w:rsidR="00BE57E4" w:rsidRPr="00550BF2" w:rsidRDefault="00BE57E4" w:rsidP="007B477A">
            <w:pPr>
              <w:rPr>
                <w:sz w:val="20"/>
                <w:szCs w:val="20"/>
              </w:rPr>
            </w:pPr>
          </w:p>
        </w:tc>
        <w:tc>
          <w:tcPr>
            <w:tcW w:w="2189" w:type="dxa"/>
            <w:vMerge/>
          </w:tcPr>
          <w:p w:rsidR="00BE57E4" w:rsidRPr="00550BF2" w:rsidRDefault="00BE57E4" w:rsidP="007B477A">
            <w:pPr>
              <w:rPr>
                <w:sz w:val="20"/>
                <w:szCs w:val="20"/>
              </w:rPr>
            </w:pPr>
          </w:p>
        </w:tc>
        <w:tc>
          <w:tcPr>
            <w:tcW w:w="1928" w:type="dxa"/>
            <w:vMerge/>
          </w:tcPr>
          <w:p w:rsidR="00BE57E4" w:rsidRPr="00550BF2" w:rsidRDefault="00BE57E4" w:rsidP="007B477A">
            <w:pPr>
              <w:rPr>
                <w:sz w:val="20"/>
                <w:szCs w:val="20"/>
              </w:rPr>
            </w:pPr>
          </w:p>
        </w:tc>
        <w:tc>
          <w:tcPr>
            <w:tcW w:w="1474" w:type="dxa"/>
            <w:gridSpan w:val="2"/>
          </w:tcPr>
          <w:p w:rsidR="00BE57E4" w:rsidRPr="00550BF2" w:rsidRDefault="00BE57E4" w:rsidP="007B477A">
            <w:pPr>
              <w:rPr>
                <w:sz w:val="20"/>
                <w:szCs w:val="20"/>
              </w:rPr>
            </w:pPr>
            <w:r w:rsidRPr="00550BF2">
              <w:rPr>
                <w:sz w:val="20"/>
                <w:szCs w:val="20"/>
              </w:rPr>
              <w:t>2018</w:t>
            </w:r>
          </w:p>
        </w:tc>
        <w:tc>
          <w:tcPr>
            <w:tcW w:w="1301" w:type="dxa"/>
          </w:tcPr>
          <w:p w:rsidR="00BE57E4" w:rsidRPr="00550BF2" w:rsidRDefault="00BE57E4" w:rsidP="007B477A">
            <w:pPr>
              <w:rPr>
                <w:sz w:val="20"/>
                <w:szCs w:val="20"/>
              </w:rPr>
            </w:pPr>
            <w:r w:rsidRPr="00550BF2">
              <w:rPr>
                <w:sz w:val="20"/>
                <w:szCs w:val="20"/>
              </w:rPr>
              <w:t>50,00</w:t>
            </w:r>
          </w:p>
        </w:tc>
        <w:tc>
          <w:tcPr>
            <w:tcW w:w="1200" w:type="dxa"/>
          </w:tcPr>
          <w:p w:rsidR="00BE57E4" w:rsidRPr="00550BF2" w:rsidRDefault="00BE57E4" w:rsidP="007B477A">
            <w:pPr>
              <w:rPr>
                <w:sz w:val="20"/>
                <w:szCs w:val="20"/>
              </w:rPr>
            </w:pPr>
            <w:r w:rsidRPr="00550BF2">
              <w:rPr>
                <w:sz w:val="20"/>
                <w:szCs w:val="20"/>
              </w:rPr>
              <w:t>50,0</w:t>
            </w:r>
          </w:p>
        </w:tc>
        <w:tc>
          <w:tcPr>
            <w:tcW w:w="1020" w:type="dxa"/>
          </w:tcPr>
          <w:p w:rsidR="00BE57E4" w:rsidRPr="00550BF2" w:rsidRDefault="00BE57E4" w:rsidP="007B477A">
            <w:pPr>
              <w:rPr>
                <w:sz w:val="20"/>
                <w:szCs w:val="20"/>
              </w:rPr>
            </w:pPr>
            <w:r w:rsidRPr="00550BF2">
              <w:rPr>
                <w:sz w:val="20"/>
                <w:szCs w:val="20"/>
              </w:rPr>
              <w:t>0</w:t>
            </w:r>
          </w:p>
        </w:tc>
        <w:tc>
          <w:tcPr>
            <w:tcW w:w="1135" w:type="dxa"/>
            <w:gridSpan w:val="2"/>
          </w:tcPr>
          <w:p w:rsidR="00BE57E4" w:rsidRPr="00550BF2" w:rsidRDefault="00BE57E4" w:rsidP="007B477A">
            <w:pPr>
              <w:rPr>
                <w:sz w:val="20"/>
                <w:szCs w:val="20"/>
              </w:rPr>
            </w:pPr>
            <w:r w:rsidRPr="00550BF2">
              <w:rPr>
                <w:sz w:val="20"/>
                <w:szCs w:val="20"/>
              </w:rPr>
              <w:t>0</w:t>
            </w:r>
          </w:p>
        </w:tc>
        <w:tc>
          <w:tcPr>
            <w:tcW w:w="2059" w:type="dxa"/>
            <w:gridSpan w:val="2"/>
            <w:vMerge/>
          </w:tcPr>
          <w:p w:rsidR="00BE57E4" w:rsidRPr="00550BF2" w:rsidRDefault="00BE57E4" w:rsidP="007B477A">
            <w:pPr>
              <w:rPr>
                <w:sz w:val="20"/>
                <w:szCs w:val="20"/>
              </w:rPr>
            </w:pPr>
          </w:p>
        </w:tc>
        <w:tc>
          <w:tcPr>
            <w:tcW w:w="2400" w:type="dxa"/>
          </w:tcPr>
          <w:p w:rsidR="00BE57E4" w:rsidRPr="00550BF2" w:rsidRDefault="00BE57E4" w:rsidP="007B477A">
            <w:pPr>
              <w:rPr>
                <w:sz w:val="20"/>
                <w:szCs w:val="20"/>
              </w:rPr>
            </w:pPr>
          </w:p>
        </w:tc>
      </w:tr>
      <w:tr w:rsidR="00BE57E4" w:rsidRPr="00550BF2" w:rsidTr="007B477A">
        <w:tc>
          <w:tcPr>
            <w:tcW w:w="851" w:type="dxa"/>
            <w:vMerge/>
          </w:tcPr>
          <w:p w:rsidR="00BE57E4" w:rsidRPr="00550BF2" w:rsidRDefault="00BE57E4" w:rsidP="007B477A">
            <w:pPr>
              <w:rPr>
                <w:sz w:val="20"/>
                <w:szCs w:val="20"/>
              </w:rPr>
            </w:pPr>
          </w:p>
        </w:tc>
        <w:tc>
          <w:tcPr>
            <w:tcW w:w="2189" w:type="dxa"/>
            <w:vMerge/>
          </w:tcPr>
          <w:p w:rsidR="00BE57E4" w:rsidRPr="00550BF2" w:rsidRDefault="00BE57E4" w:rsidP="007B477A">
            <w:pPr>
              <w:rPr>
                <w:sz w:val="20"/>
                <w:szCs w:val="20"/>
              </w:rPr>
            </w:pPr>
          </w:p>
        </w:tc>
        <w:tc>
          <w:tcPr>
            <w:tcW w:w="1928" w:type="dxa"/>
            <w:vMerge/>
          </w:tcPr>
          <w:p w:rsidR="00BE57E4" w:rsidRPr="00550BF2" w:rsidRDefault="00BE57E4" w:rsidP="007B477A">
            <w:pPr>
              <w:rPr>
                <w:sz w:val="20"/>
                <w:szCs w:val="20"/>
              </w:rPr>
            </w:pPr>
          </w:p>
        </w:tc>
        <w:tc>
          <w:tcPr>
            <w:tcW w:w="1474" w:type="dxa"/>
            <w:gridSpan w:val="2"/>
          </w:tcPr>
          <w:p w:rsidR="00BE57E4" w:rsidRPr="00550BF2" w:rsidRDefault="00BE57E4" w:rsidP="007B477A">
            <w:pPr>
              <w:rPr>
                <w:sz w:val="20"/>
                <w:szCs w:val="20"/>
              </w:rPr>
            </w:pPr>
            <w:r w:rsidRPr="00550BF2">
              <w:rPr>
                <w:sz w:val="20"/>
                <w:szCs w:val="20"/>
              </w:rPr>
              <w:t>2019</w:t>
            </w:r>
          </w:p>
        </w:tc>
        <w:tc>
          <w:tcPr>
            <w:tcW w:w="1301" w:type="dxa"/>
          </w:tcPr>
          <w:p w:rsidR="00BE57E4" w:rsidRPr="00550BF2" w:rsidRDefault="00BE57E4" w:rsidP="007B477A">
            <w:pPr>
              <w:rPr>
                <w:sz w:val="20"/>
                <w:szCs w:val="20"/>
              </w:rPr>
            </w:pPr>
            <w:r w:rsidRPr="00550BF2">
              <w:rPr>
                <w:sz w:val="20"/>
                <w:szCs w:val="20"/>
              </w:rPr>
              <w:t>65,00</w:t>
            </w:r>
          </w:p>
        </w:tc>
        <w:tc>
          <w:tcPr>
            <w:tcW w:w="1200" w:type="dxa"/>
          </w:tcPr>
          <w:p w:rsidR="00BE57E4" w:rsidRPr="00550BF2" w:rsidRDefault="00BE57E4" w:rsidP="007B477A">
            <w:pPr>
              <w:rPr>
                <w:sz w:val="20"/>
                <w:szCs w:val="20"/>
              </w:rPr>
            </w:pPr>
            <w:r w:rsidRPr="00550BF2">
              <w:rPr>
                <w:sz w:val="20"/>
                <w:szCs w:val="20"/>
              </w:rPr>
              <w:t>65,0</w:t>
            </w:r>
          </w:p>
        </w:tc>
        <w:tc>
          <w:tcPr>
            <w:tcW w:w="1020" w:type="dxa"/>
          </w:tcPr>
          <w:p w:rsidR="00BE57E4" w:rsidRPr="00550BF2" w:rsidRDefault="00BE57E4" w:rsidP="007B477A">
            <w:pPr>
              <w:rPr>
                <w:sz w:val="20"/>
                <w:szCs w:val="20"/>
              </w:rPr>
            </w:pPr>
            <w:r w:rsidRPr="00550BF2">
              <w:rPr>
                <w:sz w:val="20"/>
                <w:szCs w:val="20"/>
              </w:rPr>
              <w:t>0</w:t>
            </w:r>
          </w:p>
        </w:tc>
        <w:tc>
          <w:tcPr>
            <w:tcW w:w="1135" w:type="dxa"/>
            <w:gridSpan w:val="2"/>
          </w:tcPr>
          <w:p w:rsidR="00BE57E4" w:rsidRPr="00550BF2" w:rsidRDefault="00BE57E4" w:rsidP="007B477A">
            <w:pPr>
              <w:rPr>
                <w:sz w:val="20"/>
                <w:szCs w:val="20"/>
              </w:rPr>
            </w:pPr>
            <w:r w:rsidRPr="00550BF2">
              <w:rPr>
                <w:sz w:val="20"/>
                <w:szCs w:val="20"/>
              </w:rPr>
              <w:t>0</w:t>
            </w:r>
          </w:p>
        </w:tc>
        <w:tc>
          <w:tcPr>
            <w:tcW w:w="2059" w:type="dxa"/>
            <w:gridSpan w:val="2"/>
            <w:vMerge/>
          </w:tcPr>
          <w:p w:rsidR="00BE57E4" w:rsidRPr="00550BF2" w:rsidRDefault="00BE57E4" w:rsidP="007B477A">
            <w:pPr>
              <w:rPr>
                <w:sz w:val="20"/>
                <w:szCs w:val="20"/>
              </w:rPr>
            </w:pPr>
          </w:p>
        </w:tc>
        <w:tc>
          <w:tcPr>
            <w:tcW w:w="2400" w:type="dxa"/>
          </w:tcPr>
          <w:p w:rsidR="00BE57E4" w:rsidRPr="00550BF2" w:rsidRDefault="00BE57E4" w:rsidP="007B477A">
            <w:pPr>
              <w:rPr>
                <w:sz w:val="20"/>
                <w:szCs w:val="20"/>
              </w:rPr>
            </w:pPr>
          </w:p>
        </w:tc>
      </w:tr>
      <w:tr w:rsidR="00BE57E4" w:rsidRPr="00550BF2" w:rsidTr="007B477A">
        <w:tc>
          <w:tcPr>
            <w:tcW w:w="851" w:type="dxa"/>
            <w:vMerge/>
          </w:tcPr>
          <w:p w:rsidR="00BE57E4" w:rsidRPr="00550BF2" w:rsidRDefault="00BE57E4" w:rsidP="007B477A">
            <w:pPr>
              <w:rPr>
                <w:sz w:val="20"/>
                <w:szCs w:val="20"/>
              </w:rPr>
            </w:pPr>
          </w:p>
        </w:tc>
        <w:tc>
          <w:tcPr>
            <w:tcW w:w="2189" w:type="dxa"/>
            <w:vMerge/>
          </w:tcPr>
          <w:p w:rsidR="00BE57E4" w:rsidRPr="00550BF2" w:rsidRDefault="00BE57E4" w:rsidP="007B477A">
            <w:pPr>
              <w:rPr>
                <w:sz w:val="20"/>
                <w:szCs w:val="20"/>
              </w:rPr>
            </w:pPr>
          </w:p>
        </w:tc>
        <w:tc>
          <w:tcPr>
            <w:tcW w:w="1928" w:type="dxa"/>
            <w:vMerge/>
          </w:tcPr>
          <w:p w:rsidR="00BE57E4" w:rsidRPr="00550BF2" w:rsidRDefault="00BE57E4" w:rsidP="007B477A">
            <w:pPr>
              <w:rPr>
                <w:sz w:val="20"/>
                <w:szCs w:val="20"/>
              </w:rPr>
            </w:pPr>
          </w:p>
        </w:tc>
        <w:tc>
          <w:tcPr>
            <w:tcW w:w="1474" w:type="dxa"/>
            <w:gridSpan w:val="2"/>
          </w:tcPr>
          <w:p w:rsidR="00BE57E4" w:rsidRPr="00550BF2" w:rsidRDefault="00BE57E4" w:rsidP="007B477A">
            <w:pPr>
              <w:rPr>
                <w:sz w:val="20"/>
                <w:szCs w:val="20"/>
              </w:rPr>
            </w:pPr>
            <w:r w:rsidRPr="00550BF2">
              <w:rPr>
                <w:sz w:val="20"/>
                <w:szCs w:val="20"/>
              </w:rPr>
              <w:t>2020</w:t>
            </w:r>
          </w:p>
        </w:tc>
        <w:tc>
          <w:tcPr>
            <w:tcW w:w="1301" w:type="dxa"/>
          </w:tcPr>
          <w:p w:rsidR="00BE57E4" w:rsidRPr="00550BF2" w:rsidRDefault="00BE57E4" w:rsidP="007B477A">
            <w:pPr>
              <w:rPr>
                <w:sz w:val="20"/>
                <w:szCs w:val="20"/>
              </w:rPr>
            </w:pPr>
            <w:r w:rsidRPr="00550BF2">
              <w:rPr>
                <w:sz w:val="20"/>
                <w:szCs w:val="20"/>
              </w:rPr>
              <w:t>11,242</w:t>
            </w:r>
          </w:p>
        </w:tc>
        <w:tc>
          <w:tcPr>
            <w:tcW w:w="1200" w:type="dxa"/>
          </w:tcPr>
          <w:p w:rsidR="00BE57E4" w:rsidRPr="00550BF2" w:rsidRDefault="00BE57E4" w:rsidP="007B477A">
            <w:pPr>
              <w:rPr>
                <w:sz w:val="20"/>
                <w:szCs w:val="20"/>
              </w:rPr>
            </w:pPr>
            <w:r w:rsidRPr="00550BF2">
              <w:rPr>
                <w:sz w:val="20"/>
                <w:szCs w:val="20"/>
              </w:rPr>
              <w:t>11,242</w:t>
            </w:r>
          </w:p>
        </w:tc>
        <w:tc>
          <w:tcPr>
            <w:tcW w:w="1020" w:type="dxa"/>
          </w:tcPr>
          <w:p w:rsidR="00BE57E4" w:rsidRPr="00550BF2" w:rsidRDefault="00BE57E4" w:rsidP="007B477A">
            <w:pPr>
              <w:rPr>
                <w:sz w:val="20"/>
                <w:szCs w:val="20"/>
              </w:rPr>
            </w:pPr>
            <w:r w:rsidRPr="00550BF2">
              <w:rPr>
                <w:sz w:val="20"/>
                <w:szCs w:val="20"/>
              </w:rPr>
              <w:t>0</w:t>
            </w:r>
          </w:p>
        </w:tc>
        <w:tc>
          <w:tcPr>
            <w:tcW w:w="1135" w:type="dxa"/>
            <w:gridSpan w:val="2"/>
          </w:tcPr>
          <w:p w:rsidR="00BE57E4" w:rsidRPr="00550BF2" w:rsidRDefault="00BE57E4" w:rsidP="007B477A">
            <w:pPr>
              <w:rPr>
                <w:sz w:val="20"/>
                <w:szCs w:val="20"/>
              </w:rPr>
            </w:pPr>
            <w:r w:rsidRPr="00550BF2">
              <w:rPr>
                <w:sz w:val="20"/>
                <w:szCs w:val="20"/>
              </w:rPr>
              <w:t>0</w:t>
            </w:r>
          </w:p>
        </w:tc>
        <w:tc>
          <w:tcPr>
            <w:tcW w:w="2059" w:type="dxa"/>
            <w:gridSpan w:val="2"/>
            <w:vMerge/>
          </w:tcPr>
          <w:p w:rsidR="00BE57E4" w:rsidRPr="00550BF2" w:rsidRDefault="00BE57E4" w:rsidP="007B477A">
            <w:pPr>
              <w:rPr>
                <w:sz w:val="20"/>
                <w:szCs w:val="20"/>
              </w:rPr>
            </w:pPr>
          </w:p>
        </w:tc>
        <w:tc>
          <w:tcPr>
            <w:tcW w:w="2400" w:type="dxa"/>
          </w:tcPr>
          <w:p w:rsidR="00BE57E4" w:rsidRPr="00550BF2" w:rsidRDefault="00BE57E4" w:rsidP="007B477A">
            <w:pPr>
              <w:rPr>
                <w:sz w:val="20"/>
                <w:szCs w:val="20"/>
              </w:rPr>
            </w:pPr>
          </w:p>
        </w:tc>
      </w:tr>
      <w:tr w:rsidR="00BE57E4" w:rsidRPr="00550BF2" w:rsidTr="007B477A">
        <w:tc>
          <w:tcPr>
            <w:tcW w:w="851" w:type="dxa"/>
            <w:vMerge/>
          </w:tcPr>
          <w:p w:rsidR="00BE57E4" w:rsidRPr="00550BF2" w:rsidRDefault="00BE57E4" w:rsidP="007B477A">
            <w:pPr>
              <w:rPr>
                <w:sz w:val="20"/>
                <w:szCs w:val="20"/>
              </w:rPr>
            </w:pPr>
          </w:p>
        </w:tc>
        <w:tc>
          <w:tcPr>
            <w:tcW w:w="2189" w:type="dxa"/>
            <w:vMerge/>
          </w:tcPr>
          <w:p w:rsidR="00BE57E4" w:rsidRPr="00550BF2" w:rsidRDefault="00BE57E4" w:rsidP="007B477A">
            <w:pPr>
              <w:rPr>
                <w:sz w:val="20"/>
                <w:szCs w:val="20"/>
              </w:rPr>
            </w:pPr>
          </w:p>
        </w:tc>
        <w:tc>
          <w:tcPr>
            <w:tcW w:w="1928" w:type="dxa"/>
            <w:vMerge/>
          </w:tcPr>
          <w:p w:rsidR="00BE57E4" w:rsidRPr="00550BF2" w:rsidRDefault="00BE57E4" w:rsidP="007B477A">
            <w:pPr>
              <w:rPr>
                <w:sz w:val="20"/>
                <w:szCs w:val="20"/>
              </w:rPr>
            </w:pPr>
          </w:p>
        </w:tc>
        <w:tc>
          <w:tcPr>
            <w:tcW w:w="1474" w:type="dxa"/>
            <w:gridSpan w:val="2"/>
          </w:tcPr>
          <w:p w:rsidR="00BE57E4" w:rsidRPr="00550BF2" w:rsidRDefault="00BE57E4" w:rsidP="007B477A">
            <w:pPr>
              <w:rPr>
                <w:sz w:val="20"/>
                <w:szCs w:val="20"/>
              </w:rPr>
            </w:pPr>
            <w:r w:rsidRPr="00550BF2">
              <w:rPr>
                <w:sz w:val="20"/>
                <w:szCs w:val="20"/>
              </w:rPr>
              <w:t>2021</w:t>
            </w:r>
          </w:p>
        </w:tc>
        <w:tc>
          <w:tcPr>
            <w:tcW w:w="1301" w:type="dxa"/>
          </w:tcPr>
          <w:p w:rsidR="00BE57E4" w:rsidRPr="00550BF2" w:rsidRDefault="00BE57E4" w:rsidP="007B477A">
            <w:pPr>
              <w:rPr>
                <w:sz w:val="20"/>
                <w:szCs w:val="20"/>
              </w:rPr>
            </w:pPr>
            <w:r w:rsidRPr="00550BF2">
              <w:rPr>
                <w:sz w:val="20"/>
                <w:szCs w:val="20"/>
              </w:rPr>
              <w:t>76,562</w:t>
            </w:r>
          </w:p>
        </w:tc>
        <w:tc>
          <w:tcPr>
            <w:tcW w:w="1200" w:type="dxa"/>
          </w:tcPr>
          <w:p w:rsidR="00BE57E4" w:rsidRPr="00550BF2" w:rsidRDefault="00BE57E4" w:rsidP="007B477A">
            <w:pPr>
              <w:rPr>
                <w:sz w:val="20"/>
                <w:szCs w:val="20"/>
              </w:rPr>
            </w:pPr>
            <w:r w:rsidRPr="00550BF2">
              <w:rPr>
                <w:sz w:val="20"/>
                <w:szCs w:val="20"/>
              </w:rPr>
              <w:t>76,562</w:t>
            </w:r>
          </w:p>
        </w:tc>
        <w:tc>
          <w:tcPr>
            <w:tcW w:w="1020" w:type="dxa"/>
          </w:tcPr>
          <w:p w:rsidR="00BE57E4" w:rsidRPr="00550BF2" w:rsidRDefault="00BE57E4" w:rsidP="007B477A">
            <w:pPr>
              <w:rPr>
                <w:sz w:val="20"/>
                <w:szCs w:val="20"/>
              </w:rPr>
            </w:pPr>
            <w:r w:rsidRPr="00550BF2">
              <w:rPr>
                <w:sz w:val="20"/>
                <w:szCs w:val="20"/>
              </w:rPr>
              <w:t>0</w:t>
            </w:r>
          </w:p>
        </w:tc>
        <w:tc>
          <w:tcPr>
            <w:tcW w:w="1135" w:type="dxa"/>
            <w:gridSpan w:val="2"/>
          </w:tcPr>
          <w:p w:rsidR="00BE57E4" w:rsidRPr="00550BF2" w:rsidRDefault="00BE57E4" w:rsidP="007B477A">
            <w:pPr>
              <w:rPr>
                <w:sz w:val="20"/>
                <w:szCs w:val="20"/>
              </w:rPr>
            </w:pPr>
            <w:r w:rsidRPr="00550BF2">
              <w:rPr>
                <w:sz w:val="20"/>
                <w:szCs w:val="20"/>
              </w:rPr>
              <w:t>0</w:t>
            </w:r>
          </w:p>
        </w:tc>
        <w:tc>
          <w:tcPr>
            <w:tcW w:w="2059" w:type="dxa"/>
            <w:gridSpan w:val="2"/>
            <w:vMerge/>
          </w:tcPr>
          <w:p w:rsidR="00BE57E4" w:rsidRPr="00550BF2" w:rsidRDefault="00BE57E4" w:rsidP="007B477A">
            <w:pPr>
              <w:rPr>
                <w:sz w:val="20"/>
                <w:szCs w:val="20"/>
              </w:rPr>
            </w:pPr>
          </w:p>
        </w:tc>
        <w:tc>
          <w:tcPr>
            <w:tcW w:w="2400" w:type="dxa"/>
          </w:tcPr>
          <w:p w:rsidR="00BE57E4" w:rsidRPr="00550BF2" w:rsidRDefault="00BE57E4" w:rsidP="007B477A">
            <w:pPr>
              <w:rPr>
                <w:sz w:val="20"/>
                <w:szCs w:val="20"/>
              </w:rPr>
            </w:pPr>
          </w:p>
        </w:tc>
      </w:tr>
      <w:tr w:rsidR="00BE57E4" w:rsidRPr="00550BF2" w:rsidTr="007B477A">
        <w:tc>
          <w:tcPr>
            <w:tcW w:w="851" w:type="dxa"/>
            <w:vMerge/>
          </w:tcPr>
          <w:p w:rsidR="00BE57E4" w:rsidRPr="00550BF2" w:rsidRDefault="00BE57E4" w:rsidP="007B477A">
            <w:pPr>
              <w:rPr>
                <w:sz w:val="20"/>
                <w:szCs w:val="20"/>
              </w:rPr>
            </w:pPr>
          </w:p>
        </w:tc>
        <w:tc>
          <w:tcPr>
            <w:tcW w:w="2189" w:type="dxa"/>
            <w:vMerge/>
          </w:tcPr>
          <w:p w:rsidR="00BE57E4" w:rsidRPr="00550BF2" w:rsidRDefault="00BE57E4" w:rsidP="007B477A">
            <w:pPr>
              <w:rPr>
                <w:sz w:val="20"/>
                <w:szCs w:val="20"/>
              </w:rPr>
            </w:pPr>
          </w:p>
        </w:tc>
        <w:tc>
          <w:tcPr>
            <w:tcW w:w="1928" w:type="dxa"/>
            <w:vMerge/>
          </w:tcPr>
          <w:p w:rsidR="00BE57E4" w:rsidRPr="00550BF2" w:rsidRDefault="00BE57E4" w:rsidP="007B477A">
            <w:pPr>
              <w:rPr>
                <w:sz w:val="20"/>
                <w:szCs w:val="20"/>
              </w:rPr>
            </w:pPr>
          </w:p>
        </w:tc>
        <w:tc>
          <w:tcPr>
            <w:tcW w:w="1474" w:type="dxa"/>
            <w:gridSpan w:val="2"/>
          </w:tcPr>
          <w:p w:rsidR="00BE57E4" w:rsidRPr="00550BF2" w:rsidRDefault="00BE57E4" w:rsidP="007B477A">
            <w:pPr>
              <w:rPr>
                <w:sz w:val="20"/>
                <w:szCs w:val="20"/>
              </w:rPr>
            </w:pPr>
            <w:r w:rsidRPr="00550BF2">
              <w:rPr>
                <w:sz w:val="20"/>
                <w:szCs w:val="20"/>
              </w:rPr>
              <w:t>2022</w:t>
            </w:r>
          </w:p>
        </w:tc>
        <w:tc>
          <w:tcPr>
            <w:tcW w:w="1301" w:type="dxa"/>
          </w:tcPr>
          <w:p w:rsidR="00BE57E4" w:rsidRPr="00550BF2" w:rsidRDefault="00BE57E4" w:rsidP="007B477A">
            <w:pPr>
              <w:rPr>
                <w:sz w:val="20"/>
                <w:szCs w:val="20"/>
              </w:rPr>
            </w:pPr>
            <w:r w:rsidRPr="00550BF2">
              <w:rPr>
                <w:sz w:val="20"/>
                <w:szCs w:val="20"/>
              </w:rPr>
              <w:t>58,9</w:t>
            </w:r>
          </w:p>
        </w:tc>
        <w:tc>
          <w:tcPr>
            <w:tcW w:w="1200" w:type="dxa"/>
          </w:tcPr>
          <w:p w:rsidR="00BE57E4" w:rsidRPr="00550BF2" w:rsidRDefault="00BE57E4" w:rsidP="007B477A">
            <w:pPr>
              <w:rPr>
                <w:sz w:val="20"/>
                <w:szCs w:val="20"/>
              </w:rPr>
            </w:pPr>
            <w:r w:rsidRPr="00550BF2">
              <w:rPr>
                <w:sz w:val="20"/>
                <w:szCs w:val="20"/>
              </w:rPr>
              <w:t>58,9</w:t>
            </w:r>
          </w:p>
        </w:tc>
        <w:tc>
          <w:tcPr>
            <w:tcW w:w="1020" w:type="dxa"/>
          </w:tcPr>
          <w:p w:rsidR="00BE57E4" w:rsidRPr="00550BF2" w:rsidRDefault="00BE57E4" w:rsidP="007B477A">
            <w:pPr>
              <w:rPr>
                <w:sz w:val="20"/>
                <w:szCs w:val="20"/>
              </w:rPr>
            </w:pPr>
            <w:r w:rsidRPr="00550BF2">
              <w:rPr>
                <w:sz w:val="20"/>
                <w:szCs w:val="20"/>
              </w:rPr>
              <w:t>0</w:t>
            </w:r>
          </w:p>
        </w:tc>
        <w:tc>
          <w:tcPr>
            <w:tcW w:w="1135" w:type="dxa"/>
            <w:gridSpan w:val="2"/>
          </w:tcPr>
          <w:p w:rsidR="00BE57E4" w:rsidRPr="00550BF2" w:rsidRDefault="00BE57E4" w:rsidP="007B477A">
            <w:pPr>
              <w:rPr>
                <w:sz w:val="20"/>
                <w:szCs w:val="20"/>
              </w:rPr>
            </w:pPr>
            <w:r w:rsidRPr="00550BF2">
              <w:rPr>
                <w:sz w:val="20"/>
                <w:szCs w:val="20"/>
              </w:rPr>
              <w:t>0</w:t>
            </w:r>
          </w:p>
        </w:tc>
        <w:tc>
          <w:tcPr>
            <w:tcW w:w="2059" w:type="dxa"/>
            <w:gridSpan w:val="2"/>
            <w:vMerge/>
          </w:tcPr>
          <w:p w:rsidR="00BE57E4" w:rsidRPr="00550BF2" w:rsidRDefault="00BE57E4" w:rsidP="007B477A">
            <w:pPr>
              <w:rPr>
                <w:sz w:val="20"/>
                <w:szCs w:val="20"/>
              </w:rPr>
            </w:pPr>
          </w:p>
        </w:tc>
        <w:tc>
          <w:tcPr>
            <w:tcW w:w="2400" w:type="dxa"/>
          </w:tcPr>
          <w:p w:rsidR="00BE57E4" w:rsidRPr="00550BF2" w:rsidRDefault="00BE57E4" w:rsidP="007B477A">
            <w:pPr>
              <w:rPr>
                <w:sz w:val="20"/>
                <w:szCs w:val="20"/>
              </w:rPr>
            </w:pPr>
          </w:p>
        </w:tc>
      </w:tr>
      <w:tr w:rsidR="00BE57E4" w:rsidRPr="00550BF2" w:rsidTr="007B477A">
        <w:tc>
          <w:tcPr>
            <w:tcW w:w="851" w:type="dxa"/>
            <w:vMerge/>
          </w:tcPr>
          <w:p w:rsidR="00BE57E4" w:rsidRPr="00550BF2" w:rsidRDefault="00BE57E4" w:rsidP="007B477A">
            <w:pPr>
              <w:rPr>
                <w:sz w:val="20"/>
                <w:szCs w:val="20"/>
              </w:rPr>
            </w:pPr>
          </w:p>
        </w:tc>
        <w:tc>
          <w:tcPr>
            <w:tcW w:w="2189" w:type="dxa"/>
            <w:vMerge/>
          </w:tcPr>
          <w:p w:rsidR="00BE57E4" w:rsidRPr="00550BF2" w:rsidRDefault="00BE57E4" w:rsidP="007B477A">
            <w:pPr>
              <w:rPr>
                <w:sz w:val="20"/>
                <w:szCs w:val="20"/>
              </w:rPr>
            </w:pPr>
          </w:p>
        </w:tc>
        <w:tc>
          <w:tcPr>
            <w:tcW w:w="1928" w:type="dxa"/>
            <w:vMerge/>
          </w:tcPr>
          <w:p w:rsidR="00BE57E4" w:rsidRPr="00550BF2" w:rsidRDefault="00BE57E4" w:rsidP="007B477A">
            <w:pPr>
              <w:rPr>
                <w:sz w:val="20"/>
                <w:szCs w:val="20"/>
              </w:rPr>
            </w:pPr>
          </w:p>
        </w:tc>
        <w:tc>
          <w:tcPr>
            <w:tcW w:w="1474" w:type="dxa"/>
            <w:gridSpan w:val="2"/>
          </w:tcPr>
          <w:p w:rsidR="00BE57E4" w:rsidRPr="00550BF2" w:rsidRDefault="00BE57E4" w:rsidP="007B477A">
            <w:pPr>
              <w:rPr>
                <w:sz w:val="20"/>
                <w:szCs w:val="20"/>
              </w:rPr>
            </w:pPr>
            <w:r w:rsidRPr="00550BF2">
              <w:rPr>
                <w:sz w:val="20"/>
                <w:szCs w:val="20"/>
              </w:rPr>
              <w:t>2023</w:t>
            </w:r>
          </w:p>
        </w:tc>
        <w:tc>
          <w:tcPr>
            <w:tcW w:w="1301" w:type="dxa"/>
          </w:tcPr>
          <w:p w:rsidR="00BE57E4" w:rsidRPr="00550BF2" w:rsidRDefault="00BE57E4" w:rsidP="007B477A">
            <w:pPr>
              <w:rPr>
                <w:sz w:val="20"/>
                <w:szCs w:val="20"/>
              </w:rPr>
            </w:pPr>
            <w:r w:rsidRPr="00550BF2">
              <w:rPr>
                <w:sz w:val="20"/>
                <w:szCs w:val="20"/>
              </w:rPr>
              <w:t>19,95</w:t>
            </w:r>
          </w:p>
        </w:tc>
        <w:tc>
          <w:tcPr>
            <w:tcW w:w="1200" w:type="dxa"/>
          </w:tcPr>
          <w:p w:rsidR="00BE57E4" w:rsidRPr="00550BF2" w:rsidRDefault="00BE57E4" w:rsidP="007B477A">
            <w:pPr>
              <w:rPr>
                <w:sz w:val="20"/>
                <w:szCs w:val="20"/>
              </w:rPr>
            </w:pPr>
            <w:r w:rsidRPr="00550BF2">
              <w:rPr>
                <w:sz w:val="20"/>
                <w:szCs w:val="20"/>
              </w:rPr>
              <w:t>19,95</w:t>
            </w:r>
          </w:p>
        </w:tc>
        <w:tc>
          <w:tcPr>
            <w:tcW w:w="1020" w:type="dxa"/>
          </w:tcPr>
          <w:p w:rsidR="00BE57E4" w:rsidRPr="00550BF2" w:rsidRDefault="00BE57E4" w:rsidP="007B477A">
            <w:pPr>
              <w:rPr>
                <w:sz w:val="20"/>
                <w:szCs w:val="20"/>
              </w:rPr>
            </w:pPr>
            <w:r w:rsidRPr="00550BF2">
              <w:rPr>
                <w:sz w:val="20"/>
                <w:szCs w:val="20"/>
              </w:rPr>
              <w:t>0</w:t>
            </w:r>
          </w:p>
        </w:tc>
        <w:tc>
          <w:tcPr>
            <w:tcW w:w="1135" w:type="dxa"/>
            <w:gridSpan w:val="2"/>
          </w:tcPr>
          <w:p w:rsidR="00BE57E4" w:rsidRPr="00550BF2" w:rsidRDefault="00BE57E4" w:rsidP="007B477A">
            <w:pPr>
              <w:rPr>
                <w:sz w:val="20"/>
                <w:szCs w:val="20"/>
              </w:rPr>
            </w:pPr>
            <w:r w:rsidRPr="00550BF2">
              <w:rPr>
                <w:sz w:val="20"/>
                <w:szCs w:val="20"/>
              </w:rPr>
              <w:t>0</w:t>
            </w:r>
          </w:p>
        </w:tc>
        <w:tc>
          <w:tcPr>
            <w:tcW w:w="2059" w:type="dxa"/>
            <w:gridSpan w:val="2"/>
            <w:vMerge/>
          </w:tcPr>
          <w:p w:rsidR="00BE57E4" w:rsidRPr="00550BF2" w:rsidRDefault="00BE57E4" w:rsidP="007B477A">
            <w:pPr>
              <w:rPr>
                <w:sz w:val="20"/>
                <w:szCs w:val="20"/>
              </w:rPr>
            </w:pPr>
          </w:p>
        </w:tc>
        <w:tc>
          <w:tcPr>
            <w:tcW w:w="2400" w:type="dxa"/>
          </w:tcPr>
          <w:p w:rsidR="00BE57E4" w:rsidRPr="00550BF2" w:rsidRDefault="00BE57E4" w:rsidP="007B477A">
            <w:pPr>
              <w:rPr>
                <w:sz w:val="20"/>
                <w:szCs w:val="20"/>
              </w:rPr>
            </w:pPr>
          </w:p>
        </w:tc>
      </w:tr>
      <w:tr w:rsidR="00BE57E4" w:rsidRPr="00550BF2" w:rsidTr="007B477A">
        <w:tc>
          <w:tcPr>
            <w:tcW w:w="851" w:type="dxa"/>
            <w:vMerge/>
          </w:tcPr>
          <w:p w:rsidR="00BE57E4" w:rsidRPr="00550BF2" w:rsidRDefault="00BE57E4" w:rsidP="007B477A">
            <w:pPr>
              <w:rPr>
                <w:sz w:val="20"/>
                <w:szCs w:val="20"/>
              </w:rPr>
            </w:pPr>
          </w:p>
        </w:tc>
        <w:tc>
          <w:tcPr>
            <w:tcW w:w="2189" w:type="dxa"/>
            <w:vMerge/>
          </w:tcPr>
          <w:p w:rsidR="00BE57E4" w:rsidRPr="00550BF2" w:rsidRDefault="00BE57E4" w:rsidP="007B477A">
            <w:pPr>
              <w:rPr>
                <w:sz w:val="20"/>
                <w:szCs w:val="20"/>
              </w:rPr>
            </w:pPr>
          </w:p>
        </w:tc>
        <w:tc>
          <w:tcPr>
            <w:tcW w:w="1928" w:type="dxa"/>
            <w:vMerge/>
          </w:tcPr>
          <w:p w:rsidR="00BE57E4" w:rsidRPr="00550BF2" w:rsidRDefault="00BE57E4" w:rsidP="007B477A">
            <w:pPr>
              <w:rPr>
                <w:sz w:val="20"/>
                <w:szCs w:val="20"/>
              </w:rPr>
            </w:pPr>
          </w:p>
        </w:tc>
        <w:tc>
          <w:tcPr>
            <w:tcW w:w="1474" w:type="dxa"/>
            <w:gridSpan w:val="2"/>
          </w:tcPr>
          <w:p w:rsidR="00BE57E4" w:rsidRPr="00550BF2" w:rsidRDefault="00BE57E4" w:rsidP="007B477A">
            <w:pPr>
              <w:rPr>
                <w:sz w:val="20"/>
                <w:szCs w:val="20"/>
              </w:rPr>
            </w:pPr>
            <w:r w:rsidRPr="00550BF2">
              <w:rPr>
                <w:sz w:val="20"/>
                <w:szCs w:val="20"/>
              </w:rPr>
              <w:t>2024</w:t>
            </w:r>
          </w:p>
        </w:tc>
        <w:tc>
          <w:tcPr>
            <w:tcW w:w="1301" w:type="dxa"/>
          </w:tcPr>
          <w:p w:rsidR="00BE57E4" w:rsidRPr="00550BF2" w:rsidRDefault="00BE57E4" w:rsidP="007B477A">
            <w:pPr>
              <w:rPr>
                <w:sz w:val="20"/>
                <w:szCs w:val="20"/>
              </w:rPr>
            </w:pPr>
            <w:r w:rsidRPr="00550BF2">
              <w:rPr>
                <w:sz w:val="20"/>
                <w:szCs w:val="20"/>
              </w:rPr>
              <w:t>0,00</w:t>
            </w:r>
          </w:p>
        </w:tc>
        <w:tc>
          <w:tcPr>
            <w:tcW w:w="1200" w:type="dxa"/>
          </w:tcPr>
          <w:p w:rsidR="00BE57E4" w:rsidRPr="00550BF2" w:rsidRDefault="00BE57E4" w:rsidP="007B477A">
            <w:pPr>
              <w:rPr>
                <w:sz w:val="20"/>
                <w:szCs w:val="20"/>
              </w:rPr>
            </w:pPr>
            <w:r w:rsidRPr="00550BF2">
              <w:rPr>
                <w:sz w:val="20"/>
                <w:szCs w:val="20"/>
              </w:rPr>
              <w:t>0,00</w:t>
            </w:r>
          </w:p>
        </w:tc>
        <w:tc>
          <w:tcPr>
            <w:tcW w:w="1020" w:type="dxa"/>
          </w:tcPr>
          <w:p w:rsidR="00BE57E4" w:rsidRPr="00550BF2" w:rsidRDefault="00BE57E4" w:rsidP="007B477A">
            <w:pPr>
              <w:rPr>
                <w:sz w:val="20"/>
                <w:szCs w:val="20"/>
              </w:rPr>
            </w:pPr>
            <w:r w:rsidRPr="00550BF2">
              <w:rPr>
                <w:sz w:val="20"/>
                <w:szCs w:val="20"/>
              </w:rPr>
              <w:t>0</w:t>
            </w:r>
          </w:p>
        </w:tc>
        <w:tc>
          <w:tcPr>
            <w:tcW w:w="1135" w:type="dxa"/>
            <w:gridSpan w:val="2"/>
          </w:tcPr>
          <w:p w:rsidR="00BE57E4" w:rsidRPr="00550BF2" w:rsidRDefault="00BE57E4" w:rsidP="007B477A">
            <w:pPr>
              <w:rPr>
                <w:sz w:val="20"/>
                <w:szCs w:val="20"/>
              </w:rPr>
            </w:pPr>
            <w:r w:rsidRPr="00550BF2">
              <w:rPr>
                <w:sz w:val="20"/>
                <w:szCs w:val="20"/>
              </w:rPr>
              <w:t>0</w:t>
            </w:r>
          </w:p>
        </w:tc>
        <w:tc>
          <w:tcPr>
            <w:tcW w:w="2059" w:type="dxa"/>
            <w:gridSpan w:val="2"/>
            <w:vMerge/>
          </w:tcPr>
          <w:p w:rsidR="00BE57E4" w:rsidRPr="00550BF2" w:rsidRDefault="00BE57E4" w:rsidP="007B477A">
            <w:pPr>
              <w:rPr>
                <w:sz w:val="20"/>
                <w:szCs w:val="20"/>
              </w:rPr>
            </w:pPr>
          </w:p>
        </w:tc>
        <w:tc>
          <w:tcPr>
            <w:tcW w:w="2400" w:type="dxa"/>
          </w:tcPr>
          <w:p w:rsidR="00BE57E4" w:rsidRPr="00550BF2" w:rsidRDefault="00BE57E4" w:rsidP="007B477A">
            <w:pPr>
              <w:rPr>
                <w:sz w:val="20"/>
                <w:szCs w:val="20"/>
              </w:rPr>
            </w:pPr>
          </w:p>
        </w:tc>
      </w:tr>
      <w:tr w:rsidR="00BE57E4" w:rsidRPr="00550BF2" w:rsidTr="007B477A">
        <w:tc>
          <w:tcPr>
            <w:tcW w:w="851" w:type="dxa"/>
            <w:vMerge/>
          </w:tcPr>
          <w:p w:rsidR="00BE57E4" w:rsidRPr="00550BF2" w:rsidRDefault="00BE57E4" w:rsidP="007B477A">
            <w:pPr>
              <w:rPr>
                <w:sz w:val="20"/>
                <w:szCs w:val="20"/>
              </w:rPr>
            </w:pPr>
          </w:p>
        </w:tc>
        <w:tc>
          <w:tcPr>
            <w:tcW w:w="2189" w:type="dxa"/>
            <w:vMerge/>
          </w:tcPr>
          <w:p w:rsidR="00BE57E4" w:rsidRPr="00550BF2" w:rsidRDefault="00BE57E4" w:rsidP="007B477A">
            <w:pPr>
              <w:rPr>
                <w:sz w:val="20"/>
                <w:szCs w:val="20"/>
              </w:rPr>
            </w:pPr>
          </w:p>
        </w:tc>
        <w:tc>
          <w:tcPr>
            <w:tcW w:w="1928" w:type="dxa"/>
            <w:vMerge/>
          </w:tcPr>
          <w:p w:rsidR="00BE57E4" w:rsidRPr="00550BF2" w:rsidRDefault="00BE57E4" w:rsidP="007B477A">
            <w:pPr>
              <w:rPr>
                <w:sz w:val="20"/>
                <w:szCs w:val="20"/>
              </w:rPr>
            </w:pPr>
          </w:p>
        </w:tc>
        <w:tc>
          <w:tcPr>
            <w:tcW w:w="1474" w:type="dxa"/>
            <w:gridSpan w:val="2"/>
          </w:tcPr>
          <w:p w:rsidR="00BE57E4" w:rsidRPr="00550BF2" w:rsidRDefault="00BE57E4" w:rsidP="007B477A">
            <w:pPr>
              <w:rPr>
                <w:sz w:val="20"/>
                <w:szCs w:val="20"/>
              </w:rPr>
            </w:pPr>
            <w:r w:rsidRPr="00550BF2">
              <w:rPr>
                <w:sz w:val="20"/>
                <w:szCs w:val="20"/>
              </w:rPr>
              <w:t>2025</w:t>
            </w:r>
          </w:p>
        </w:tc>
        <w:tc>
          <w:tcPr>
            <w:tcW w:w="1301" w:type="dxa"/>
          </w:tcPr>
          <w:p w:rsidR="00BE57E4" w:rsidRPr="00550BF2" w:rsidRDefault="00BE57E4" w:rsidP="007B477A">
            <w:pPr>
              <w:rPr>
                <w:sz w:val="20"/>
                <w:szCs w:val="20"/>
              </w:rPr>
            </w:pPr>
            <w:r w:rsidRPr="00550BF2">
              <w:rPr>
                <w:sz w:val="20"/>
                <w:szCs w:val="20"/>
              </w:rPr>
              <w:t>0,00</w:t>
            </w:r>
          </w:p>
        </w:tc>
        <w:tc>
          <w:tcPr>
            <w:tcW w:w="1200" w:type="dxa"/>
          </w:tcPr>
          <w:p w:rsidR="00BE57E4" w:rsidRPr="00550BF2" w:rsidRDefault="00BE57E4" w:rsidP="007B477A">
            <w:pPr>
              <w:rPr>
                <w:sz w:val="20"/>
                <w:szCs w:val="20"/>
              </w:rPr>
            </w:pPr>
            <w:r w:rsidRPr="00550BF2">
              <w:rPr>
                <w:sz w:val="20"/>
                <w:szCs w:val="20"/>
              </w:rPr>
              <w:t>0,00</w:t>
            </w:r>
          </w:p>
        </w:tc>
        <w:tc>
          <w:tcPr>
            <w:tcW w:w="1020" w:type="dxa"/>
          </w:tcPr>
          <w:p w:rsidR="00BE57E4" w:rsidRPr="00550BF2" w:rsidRDefault="00BE57E4" w:rsidP="007B477A">
            <w:pPr>
              <w:rPr>
                <w:sz w:val="20"/>
                <w:szCs w:val="20"/>
              </w:rPr>
            </w:pPr>
            <w:r w:rsidRPr="00550BF2">
              <w:rPr>
                <w:sz w:val="20"/>
                <w:szCs w:val="20"/>
              </w:rPr>
              <w:t>0</w:t>
            </w:r>
          </w:p>
        </w:tc>
        <w:tc>
          <w:tcPr>
            <w:tcW w:w="1135" w:type="dxa"/>
            <w:gridSpan w:val="2"/>
          </w:tcPr>
          <w:p w:rsidR="00BE57E4" w:rsidRPr="00550BF2" w:rsidRDefault="00BE57E4" w:rsidP="007B477A">
            <w:pPr>
              <w:rPr>
                <w:sz w:val="20"/>
                <w:szCs w:val="20"/>
              </w:rPr>
            </w:pPr>
            <w:r w:rsidRPr="00550BF2">
              <w:rPr>
                <w:sz w:val="20"/>
                <w:szCs w:val="20"/>
              </w:rPr>
              <w:t>0</w:t>
            </w:r>
          </w:p>
        </w:tc>
        <w:tc>
          <w:tcPr>
            <w:tcW w:w="2059" w:type="dxa"/>
            <w:gridSpan w:val="2"/>
            <w:vMerge/>
          </w:tcPr>
          <w:p w:rsidR="00BE57E4" w:rsidRPr="00550BF2" w:rsidRDefault="00BE57E4" w:rsidP="007B477A">
            <w:pPr>
              <w:rPr>
                <w:sz w:val="20"/>
                <w:szCs w:val="20"/>
              </w:rPr>
            </w:pPr>
          </w:p>
        </w:tc>
        <w:tc>
          <w:tcPr>
            <w:tcW w:w="2400" w:type="dxa"/>
          </w:tcPr>
          <w:p w:rsidR="00BE57E4" w:rsidRPr="00550BF2" w:rsidRDefault="00BE57E4" w:rsidP="007B477A">
            <w:pPr>
              <w:rPr>
                <w:sz w:val="20"/>
                <w:szCs w:val="20"/>
              </w:rPr>
            </w:pPr>
          </w:p>
        </w:tc>
      </w:tr>
      <w:tr w:rsidR="00BE57E4" w:rsidRPr="00550BF2" w:rsidTr="007B477A">
        <w:tc>
          <w:tcPr>
            <w:tcW w:w="851" w:type="dxa"/>
            <w:vMerge/>
          </w:tcPr>
          <w:p w:rsidR="00BE57E4" w:rsidRPr="00550BF2" w:rsidRDefault="00BE57E4" w:rsidP="007B477A">
            <w:pPr>
              <w:rPr>
                <w:sz w:val="20"/>
                <w:szCs w:val="20"/>
              </w:rPr>
            </w:pPr>
          </w:p>
        </w:tc>
        <w:tc>
          <w:tcPr>
            <w:tcW w:w="2189" w:type="dxa"/>
            <w:vMerge/>
          </w:tcPr>
          <w:p w:rsidR="00BE57E4" w:rsidRPr="00550BF2" w:rsidRDefault="00BE57E4" w:rsidP="007B477A">
            <w:pPr>
              <w:rPr>
                <w:sz w:val="20"/>
                <w:szCs w:val="20"/>
              </w:rPr>
            </w:pPr>
          </w:p>
        </w:tc>
        <w:tc>
          <w:tcPr>
            <w:tcW w:w="1928" w:type="dxa"/>
            <w:vMerge/>
          </w:tcPr>
          <w:p w:rsidR="00BE57E4" w:rsidRPr="00550BF2" w:rsidRDefault="00BE57E4" w:rsidP="007B477A">
            <w:pPr>
              <w:rPr>
                <w:sz w:val="20"/>
                <w:szCs w:val="20"/>
              </w:rPr>
            </w:pPr>
          </w:p>
        </w:tc>
        <w:tc>
          <w:tcPr>
            <w:tcW w:w="1474" w:type="dxa"/>
            <w:gridSpan w:val="2"/>
          </w:tcPr>
          <w:p w:rsidR="00BE57E4" w:rsidRPr="00550BF2" w:rsidRDefault="00BE57E4" w:rsidP="007B477A">
            <w:pPr>
              <w:rPr>
                <w:sz w:val="20"/>
                <w:szCs w:val="20"/>
              </w:rPr>
            </w:pPr>
            <w:r w:rsidRPr="00550BF2">
              <w:rPr>
                <w:sz w:val="20"/>
                <w:szCs w:val="20"/>
              </w:rPr>
              <w:t>2026</w:t>
            </w:r>
          </w:p>
        </w:tc>
        <w:tc>
          <w:tcPr>
            <w:tcW w:w="1301" w:type="dxa"/>
          </w:tcPr>
          <w:p w:rsidR="00BE57E4" w:rsidRPr="00550BF2" w:rsidRDefault="00BE57E4" w:rsidP="007B477A">
            <w:pPr>
              <w:rPr>
                <w:sz w:val="20"/>
                <w:szCs w:val="20"/>
              </w:rPr>
            </w:pPr>
            <w:r w:rsidRPr="00550BF2">
              <w:rPr>
                <w:sz w:val="20"/>
                <w:szCs w:val="20"/>
              </w:rPr>
              <w:t>0,00</w:t>
            </w:r>
          </w:p>
        </w:tc>
        <w:tc>
          <w:tcPr>
            <w:tcW w:w="1200" w:type="dxa"/>
          </w:tcPr>
          <w:p w:rsidR="00BE57E4" w:rsidRPr="00550BF2" w:rsidRDefault="00BE57E4" w:rsidP="007B477A">
            <w:pPr>
              <w:rPr>
                <w:sz w:val="20"/>
                <w:szCs w:val="20"/>
              </w:rPr>
            </w:pPr>
            <w:r w:rsidRPr="00550BF2">
              <w:rPr>
                <w:sz w:val="20"/>
                <w:szCs w:val="20"/>
              </w:rPr>
              <w:t>0,00</w:t>
            </w:r>
          </w:p>
        </w:tc>
        <w:tc>
          <w:tcPr>
            <w:tcW w:w="1020" w:type="dxa"/>
          </w:tcPr>
          <w:p w:rsidR="00BE57E4" w:rsidRPr="00550BF2" w:rsidRDefault="00BE57E4" w:rsidP="007B477A">
            <w:pPr>
              <w:rPr>
                <w:sz w:val="20"/>
                <w:szCs w:val="20"/>
              </w:rPr>
            </w:pPr>
            <w:r w:rsidRPr="00550BF2">
              <w:rPr>
                <w:sz w:val="20"/>
                <w:szCs w:val="20"/>
              </w:rPr>
              <w:t>0</w:t>
            </w:r>
          </w:p>
        </w:tc>
        <w:tc>
          <w:tcPr>
            <w:tcW w:w="1135" w:type="dxa"/>
            <w:gridSpan w:val="2"/>
          </w:tcPr>
          <w:p w:rsidR="00BE57E4" w:rsidRPr="00550BF2" w:rsidRDefault="00BE57E4" w:rsidP="007B477A">
            <w:pPr>
              <w:rPr>
                <w:sz w:val="20"/>
                <w:szCs w:val="20"/>
              </w:rPr>
            </w:pPr>
            <w:r w:rsidRPr="00550BF2">
              <w:rPr>
                <w:sz w:val="20"/>
                <w:szCs w:val="20"/>
              </w:rPr>
              <w:t>0</w:t>
            </w:r>
          </w:p>
        </w:tc>
        <w:tc>
          <w:tcPr>
            <w:tcW w:w="2059" w:type="dxa"/>
            <w:gridSpan w:val="2"/>
            <w:vMerge/>
          </w:tcPr>
          <w:p w:rsidR="00BE57E4" w:rsidRPr="00550BF2" w:rsidRDefault="00BE57E4" w:rsidP="007B477A">
            <w:pPr>
              <w:rPr>
                <w:sz w:val="20"/>
                <w:szCs w:val="20"/>
              </w:rPr>
            </w:pPr>
          </w:p>
        </w:tc>
        <w:tc>
          <w:tcPr>
            <w:tcW w:w="2400" w:type="dxa"/>
          </w:tcPr>
          <w:p w:rsidR="00BE57E4" w:rsidRPr="00550BF2" w:rsidRDefault="00BE57E4" w:rsidP="007B477A">
            <w:pPr>
              <w:rPr>
                <w:sz w:val="20"/>
                <w:szCs w:val="20"/>
              </w:rPr>
            </w:pPr>
          </w:p>
        </w:tc>
      </w:tr>
      <w:tr w:rsidR="00445786" w:rsidRPr="00550BF2" w:rsidTr="007B477A">
        <w:tc>
          <w:tcPr>
            <w:tcW w:w="851" w:type="dxa"/>
            <w:vMerge/>
          </w:tcPr>
          <w:p w:rsidR="00445786" w:rsidRPr="00550BF2" w:rsidRDefault="00445786" w:rsidP="007B477A">
            <w:pPr>
              <w:rPr>
                <w:sz w:val="20"/>
                <w:szCs w:val="20"/>
              </w:rPr>
            </w:pPr>
          </w:p>
        </w:tc>
        <w:tc>
          <w:tcPr>
            <w:tcW w:w="2189" w:type="dxa"/>
            <w:vMerge/>
          </w:tcPr>
          <w:p w:rsidR="00445786" w:rsidRPr="00550BF2" w:rsidRDefault="00445786" w:rsidP="007B477A">
            <w:pPr>
              <w:rPr>
                <w:sz w:val="20"/>
                <w:szCs w:val="20"/>
              </w:rPr>
            </w:pPr>
          </w:p>
        </w:tc>
        <w:tc>
          <w:tcPr>
            <w:tcW w:w="1928" w:type="dxa"/>
            <w:vMerge/>
          </w:tcPr>
          <w:p w:rsidR="00445786" w:rsidRPr="00550BF2" w:rsidRDefault="00445786" w:rsidP="007B477A">
            <w:pPr>
              <w:rPr>
                <w:sz w:val="20"/>
                <w:szCs w:val="20"/>
              </w:rPr>
            </w:pPr>
          </w:p>
        </w:tc>
        <w:tc>
          <w:tcPr>
            <w:tcW w:w="1474" w:type="dxa"/>
            <w:gridSpan w:val="2"/>
          </w:tcPr>
          <w:p w:rsidR="00445786" w:rsidRPr="00550BF2" w:rsidRDefault="00445786" w:rsidP="007B477A">
            <w:pPr>
              <w:rPr>
                <w:sz w:val="20"/>
                <w:szCs w:val="20"/>
              </w:rPr>
            </w:pPr>
            <w:r w:rsidRPr="00550BF2">
              <w:rPr>
                <w:sz w:val="20"/>
                <w:szCs w:val="20"/>
              </w:rPr>
              <w:t>2027</w:t>
            </w:r>
          </w:p>
        </w:tc>
        <w:tc>
          <w:tcPr>
            <w:tcW w:w="1301" w:type="dxa"/>
          </w:tcPr>
          <w:p w:rsidR="00445786" w:rsidRPr="00550BF2" w:rsidRDefault="00445786" w:rsidP="007B477A">
            <w:pPr>
              <w:rPr>
                <w:sz w:val="20"/>
                <w:szCs w:val="20"/>
              </w:rPr>
            </w:pPr>
            <w:r w:rsidRPr="00550BF2">
              <w:rPr>
                <w:sz w:val="20"/>
                <w:szCs w:val="20"/>
              </w:rPr>
              <w:t>0,00</w:t>
            </w:r>
          </w:p>
        </w:tc>
        <w:tc>
          <w:tcPr>
            <w:tcW w:w="1200" w:type="dxa"/>
          </w:tcPr>
          <w:p w:rsidR="00445786" w:rsidRPr="00550BF2" w:rsidRDefault="00445786" w:rsidP="007B477A">
            <w:pPr>
              <w:rPr>
                <w:sz w:val="20"/>
                <w:szCs w:val="20"/>
              </w:rPr>
            </w:pPr>
            <w:r w:rsidRPr="00550BF2">
              <w:rPr>
                <w:sz w:val="20"/>
                <w:szCs w:val="20"/>
              </w:rPr>
              <w:t>0,00</w:t>
            </w:r>
          </w:p>
        </w:tc>
        <w:tc>
          <w:tcPr>
            <w:tcW w:w="1020" w:type="dxa"/>
          </w:tcPr>
          <w:p w:rsidR="00445786" w:rsidRPr="00550BF2" w:rsidRDefault="00445786" w:rsidP="007B477A">
            <w:pPr>
              <w:rPr>
                <w:sz w:val="20"/>
                <w:szCs w:val="20"/>
              </w:rPr>
            </w:pPr>
            <w:r w:rsidRPr="00550BF2">
              <w:rPr>
                <w:sz w:val="20"/>
                <w:szCs w:val="20"/>
              </w:rPr>
              <w:t>0</w:t>
            </w:r>
          </w:p>
        </w:tc>
        <w:tc>
          <w:tcPr>
            <w:tcW w:w="1135" w:type="dxa"/>
            <w:gridSpan w:val="2"/>
          </w:tcPr>
          <w:p w:rsidR="00445786" w:rsidRPr="00550BF2" w:rsidRDefault="00445786" w:rsidP="007B477A">
            <w:pPr>
              <w:rPr>
                <w:sz w:val="20"/>
                <w:szCs w:val="20"/>
              </w:rPr>
            </w:pPr>
            <w:r w:rsidRPr="00550BF2">
              <w:rPr>
                <w:sz w:val="20"/>
                <w:szCs w:val="20"/>
              </w:rPr>
              <w:t>0</w:t>
            </w:r>
          </w:p>
        </w:tc>
        <w:tc>
          <w:tcPr>
            <w:tcW w:w="2059" w:type="dxa"/>
            <w:gridSpan w:val="2"/>
          </w:tcPr>
          <w:p w:rsidR="00445786" w:rsidRPr="00550BF2" w:rsidRDefault="00445786" w:rsidP="007B477A">
            <w:pPr>
              <w:rPr>
                <w:sz w:val="20"/>
                <w:szCs w:val="20"/>
              </w:rPr>
            </w:pPr>
          </w:p>
        </w:tc>
        <w:tc>
          <w:tcPr>
            <w:tcW w:w="2400" w:type="dxa"/>
          </w:tcPr>
          <w:p w:rsidR="00445786" w:rsidRPr="00550BF2" w:rsidRDefault="00445786" w:rsidP="007B477A">
            <w:pPr>
              <w:rPr>
                <w:sz w:val="20"/>
                <w:szCs w:val="20"/>
              </w:rPr>
            </w:pPr>
          </w:p>
        </w:tc>
      </w:tr>
      <w:tr w:rsidR="00BE57E4" w:rsidRPr="00550BF2" w:rsidTr="007B477A">
        <w:tc>
          <w:tcPr>
            <w:tcW w:w="851" w:type="dxa"/>
            <w:vMerge w:val="restart"/>
          </w:tcPr>
          <w:p w:rsidR="00BE57E4" w:rsidRPr="00550BF2" w:rsidRDefault="00BE57E4" w:rsidP="007B477A">
            <w:pPr>
              <w:rPr>
                <w:sz w:val="20"/>
                <w:szCs w:val="20"/>
              </w:rPr>
            </w:pPr>
            <w:r w:rsidRPr="00550BF2">
              <w:rPr>
                <w:sz w:val="20"/>
                <w:szCs w:val="20"/>
              </w:rPr>
              <w:t>2.1.5</w:t>
            </w:r>
          </w:p>
        </w:tc>
        <w:tc>
          <w:tcPr>
            <w:tcW w:w="2189" w:type="dxa"/>
            <w:vMerge w:val="restart"/>
          </w:tcPr>
          <w:p w:rsidR="00BE57E4" w:rsidRPr="00550BF2" w:rsidRDefault="00BE57E4" w:rsidP="007B477A">
            <w:pPr>
              <w:rPr>
                <w:sz w:val="20"/>
                <w:szCs w:val="20"/>
              </w:rPr>
            </w:pPr>
          </w:p>
          <w:p w:rsidR="00BE57E4" w:rsidRPr="00550BF2" w:rsidRDefault="00BE57E4" w:rsidP="007B477A">
            <w:pPr>
              <w:rPr>
                <w:sz w:val="20"/>
                <w:szCs w:val="20"/>
              </w:rPr>
            </w:pPr>
            <w:r w:rsidRPr="00550BF2">
              <w:rPr>
                <w:sz w:val="20"/>
                <w:szCs w:val="20"/>
              </w:rPr>
              <w:t>Мероприятия по обеспечению материальными запасами, хозяйственным инвентарем и прочие работы и услуги</w:t>
            </w:r>
          </w:p>
        </w:tc>
        <w:tc>
          <w:tcPr>
            <w:tcW w:w="1928" w:type="dxa"/>
            <w:vMerge w:val="restart"/>
          </w:tcPr>
          <w:p w:rsidR="00BE57E4" w:rsidRPr="00550BF2" w:rsidRDefault="00BE57E4" w:rsidP="007B477A">
            <w:pPr>
              <w:rPr>
                <w:sz w:val="20"/>
                <w:szCs w:val="20"/>
              </w:rPr>
            </w:pPr>
          </w:p>
          <w:p w:rsidR="00BE57E4" w:rsidRPr="00550BF2" w:rsidRDefault="00BE57E4" w:rsidP="007B477A">
            <w:pPr>
              <w:rPr>
                <w:sz w:val="20"/>
                <w:szCs w:val="20"/>
              </w:rPr>
            </w:pPr>
            <w:r w:rsidRPr="00550BF2">
              <w:rPr>
                <w:sz w:val="20"/>
                <w:szCs w:val="20"/>
              </w:rPr>
              <w:t>Администрация      Русско-Камешкирского сельсовета</w:t>
            </w:r>
          </w:p>
        </w:tc>
        <w:tc>
          <w:tcPr>
            <w:tcW w:w="1474" w:type="dxa"/>
            <w:gridSpan w:val="2"/>
          </w:tcPr>
          <w:p w:rsidR="00BE57E4" w:rsidRPr="00550BF2" w:rsidRDefault="00BE57E4" w:rsidP="007B477A">
            <w:pPr>
              <w:rPr>
                <w:b/>
                <w:sz w:val="20"/>
                <w:szCs w:val="20"/>
              </w:rPr>
            </w:pPr>
            <w:r w:rsidRPr="00550BF2">
              <w:rPr>
                <w:b/>
                <w:sz w:val="20"/>
                <w:szCs w:val="20"/>
              </w:rPr>
              <w:t>Итого</w:t>
            </w:r>
          </w:p>
        </w:tc>
        <w:tc>
          <w:tcPr>
            <w:tcW w:w="1301" w:type="dxa"/>
          </w:tcPr>
          <w:p w:rsidR="00BE57E4" w:rsidRPr="00550BF2" w:rsidRDefault="00CB0CBC" w:rsidP="007B477A">
            <w:pPr>
              <w:rPr>
                <w:b/>
                <w:sz w:val="20"/>
                <w:szCs w:val="20"/>
              </w:rPr>
            </w:pPr>
            <w:r w:rsidRPr="00550BF2">
              <w:rPr>
                <w:b/>
                <w:sz w:val="20"/>
                <w:szCs w:val="20"/>
              </w:rPr>
              <w:t>10739,672</w:t>
            </w:r>
          </w:p>
        </w:tc>
        <w:tc>
          <w:tcPr>
            <w:tcW w:w="1200" w:type="dxa"/>
          </w:tcPr>
          <w:p w:rsidR="00BE57E4" w:rsidRPr="00550BF2" w:rsidRDefault="00CB0CBC" w:rsidP="007B477A">
            <w:pPr>
              <w:rPr>
                <w:b/>
                <w:sz w:val="20"/>
                <w:szCs w:val="20"/>
              </w:rPr>
            </w:pPr>
            <w:r w:rsidRPr="00550BF2">
              <w:rPr>
                <w:b/>
                <w:sz w:val="20"/>
                <w:szCs w:val="20"/>
              </w:rPr>
              <w:t>10379,672</w:t>
            </w:r>
          </w:p>
        </w:tc>
        <w:tc>
          <w:tcPr>
            <w:tcW w:w="1020" w:type="dxa"/>
          </w:tcPr>
          <w:p w:rsidR="00BE57E4" w:rsidRPr="00550BF2" w:rsidRDefault="00BE57E4" w:rsidP="007B477A">
            <w:pPr>
              <w:rPr>
                <w:b/>
                <w:sz w:val="20"/>
                <w:szCs w:val="20"/>
              </w:rPr>
            </w:pPr>
          </w:p>
        </w:tc>
        <w:tc>
          <w:tcPr>
            <w:tcW w:w="1135" w:type="dxa"/>
            <w:gridSpan w:val="2"/>
          </w:tcPr>
          <w:p w:rsidR="00BE57E4" w:rsidRPr="00550BF2" w:rsidRDefault="00BE57E4" w:rsidP="007B477A">
            <w:pPr>
              <w:rPr>
                <w:b/>
                <w:sz w:val="20"/>
                <w:szCs w:val="20"/>
              </w:rPr>
            </w:pPr>
            <w:r w:rsidRPr="00550BF2">
              <w:rPr>
                <w:b/>
                <w:sz w:val="20"/>
                <w:szCs w:val="20"/>
              </w:rPr>
              <w:t>0</w:t>
            </w:r>
          </w:p>
        </w:tc>
        <w:tc>
          <w:tcPr>
            <w:tcW w:w="2059" w:type="dxa"/>
            <w:gridSpan w:val="2"/>
            <w:vMerge w:val="restart"/>
          </w:tcPr>
          <w:p w:rsidR="00BE57E4" w:rsidRPr="00550BF2" w:rsidRDefault="00BE57E4" w:rsidP="007B477A">
            <w:pPr>
              <w:rPr>
                <w:sz w:val="20"/>
                <w:szCs w:val="20"/>
              </w:rPr>
            </w:pPr>
            <w:r w:rsidRPr="00550BF2">
              <w:rPr>
                <w:sz w:val="20"/>
                <w:szCs w:val="20"/>
              </w:rPr>
              <w:t>Организация благоустройства, озеленения и содержание в надлежащем порядке территории,  ремонт памятника погибшим в ВОВ 1941-1945гг вс. Русский Камешкир</w:t>
            </w:r>
          </w:p>
        </w:tc>
        <w:tc>
          <w:tcPr>
            <w:tcW w:w="2400" w:type="dxa"/>
          </w:tcPr>
          <w:p w:rsidR="00BE57E4" w:rsidRPr="00550BF2" w:rsidRDefault="00BE57E4" w:rsidP="007B477A">
            <w:pPr>
              <w:rPr>
                <w:sz w:val="20"/>
                <w:szCs w:val="20"/>
              </w:rPr>
            </w:pPr>
          </w:p>
        </w:tc>
      </w:tr>
      <w:tr w:rsidR="00BE57E4" w:rsidRPr="00550BF2" w:rsidTr="007B477A">
        <w:tc>
          <w:tcPr>
            <w:tcW w:w="851" w:type="dxa"/>
            <w:vMerge/>
          </w:tcPr>
          <w:p w:rsidR="00BE57E4" w:rsidRPr="00550BF2" w:rsidRDefault="00BE57E4" w:rsidP="007B477A">
            <w:pPr>
              <w:rPr>
                <w:sz w:val="20"/>
                <w:szCs w:val="20"/>
              </w:rPr>
            </w:pPr>
          </w:p>
        </w:tc>
        <w:tc>
          <w:tcPr>
            <w:tcW w:w="2189" w:type="dxa"/>
            <w:vMerge/>
          </w:tcPr>
          <w:p w:rsidR="00BE57E4" w:rsidRPr="00550BF2" w:rsidRDefault="00BE57E4" w:rsidP="007B477A">
            <w:pPr>
              <w:rPr>
                <w:sz w:val="20"/>
                <w:szCs w:val="20"/>
              </w:rPr>
            </w:pPr>
          </w:p>
        </w:tc>
        <w:tc>
          <w:tcPr>
            <w:tcW w:w="1928" w:type="dxa"/>
            <w:vMerge/>
          </w:tcPr>
          <w:p w:rsidR="00BE57E4" w:rsidRPr="00550BF2" w:rsidRDefault="00BE57E4" w:rsidP="007B477A">
            <w:pPr>
              <w:rPr>
                <w:sz w:val="20"/>
                <w:szCs w:val="20"/>
              </w:rPr>
            </w:pPr>
          </w:p>
        </w:tc>
        <w:tc>
          <w:tcPr>
            <w:tcW w:w="1474" w:type="dxa"/>
            <w:gridSpan w:val="2"/>
          </w:tcPr>
          <w:p w:rsidR="00BE57E4" w:rsidRPr="00550BF2" w:rsidRDefault="00BE57E4" w:rsidP="007B477A">
            <w:pPr>
              <w:rPr>
                <w:sz w:val="20"/>
                <w:szCs w:val="20"/>
              </w:rPr>
            </w:pPr>
            <w:r w:rsidRPr="00550BF2">
              <w:rPr>
                <w:sz w:val="20"/>
                <w:szCs w:val="20"/>
              </w:rPr>
              <w:t>2016</w:t>
            </w:r>
          </w:p>
        </w:tc>
        <w:tc>
          <w:tcPr>
            <w:tcW w:w="1301" w:type="dxa"/>
          </w:tcPr>
          <w:p w:rsidR="00BE57E4" w:rsidRPr="00550BF2" w:rsidRDefault="00BE57E4" w:rsidP="007B477A">
            <w:pPr>
              <w:rPr>
                <w:sz w:val="20"/>
                <w:szCs w:val="20"/>
              </w:rPr>
            </w:pPr>
            <w:r w:rsidRPr="00550BF2">
              <w:rPr>
                <w:sz w:val="20"/>
                <w:szCs w:val="20"/>
              </w:rPr>
              <w:t>970,367</w:t>
            </w:r>
          </w:p>
        </w:tc>
        <w:tc>
          <w:tcPr>
            <w:tcW w:w="1200" w:type="dxa"/>
          </w:tcPr>
          <w:p w:rsidR="00BE57E4" w:rsidRPr="00550BF2" w:rsidRDefault="00BE57E4" w:rsidP="007B477A">
            <w:pPr>
              <w:rPr>
                <w:sz w:val="20"/>
                <w:szCs w:val="20"/>
              </w:rPr>
            </w:pPr>
            <w:r w:rsidRPr="00550BF2">
              <w:rPr>
                <w:sz w:val="20"/>
                <w:szCs w:val="20"/>
              </w:rPr>
              <w:t>970,367</w:t>
            </w:r>
          </w:p>
        </w:tc>
        <w:tc>
          <w:tcPr>
            <w:tcW w:w="1020" w:type="dxa"/>
          </w:tcPr>
          <w:p w:rsidR="00BE57E4" w:rsidRPr="00550BF2" w:rsidRDefault="00BE57E4" w:rsidP="007B477A">
            <w:pPr>
              <w:rPr>
                <w:sz w:val="20"/>
                <w:szCs w:val="20"/>
              </w:rPr>
            </w:pPr>
            <w:r w:rsidRPr="00550BF2">
              <w:rPr>
                <w:sz w:val="20"/>
                <w:szCs w:val="20"/>
              </w:rPr>
              <w:t>0</w:t>
            </w:r>
          </w:p>
        </w:tc>
        <w:tc>
          <w:tcPr>
            <w:tcW w:w="1135" w:type="dxa"/>
            <w:gridSpan w:val="2"/>
          </w:tcPr>
          <w:p w:rsidR="00BE57E4" w:rsidRPr="00550BF2" w:rsidRDefault="00BE57E4" w:rsidP="007B477A">
            <w:pPr>
              <w:rPr>
                <w:sz w:val="20"/>
                <w:szCs w:val="20"/>
              </w:rPr>
            </w:pPr>
            <w:r w:rsidRPr="00550BF2">
              <w:rPr>
                <w:sz w:val="20"/>
                <w:szCs w:val="20"/>
              </w:rPr>
              <w:t>0</w:t>
            </w:r>
          </w:p>
        </w:tc>
        <w:tc>
          <w:tcPr>
            <w:tcW w:w="2059" w:type="dxa"/>
            <w:gridSpan w:val="2"/>
            <w:vMerge/>
          </w:tcPr>
          <w:p w:rsidR="00BE57E4" w:rsidRPr="00550BF2" w:rsidRDefault="00BE57E4" w:rsidP="007B477A">
            <w:pPr>
              <w:rPr>
                <w:sz w:val="20"/>
                <w:szCs w:val="20"/>
              </w:rPr>
            </w:pPr>
          </w:p>
        </w:tc>
        <w:tc>
          <w:tcPr>
            <w:tcW w:w="2400" w:type="dxa"/>
          </w:tcPr>
          <w:p w:rsidR="00BE57E4" w:rsidRPr="00550BF2" w:rsidRDefault="00BE57E4" w:rsidP="007B477A">
            <w:pPr>
              <w:rPr>
                <w:sz w:val="20"/>
                <w:szCs w:val="20"/>
              </w:rPr>
            </w:pPr>
          </w:p>
        </w:tc>
      </w:tr>
      <w:tr w:rsidR="00BE57E4" w:rsidRPr="00550BF2" w:rsidTr="007B477A">
        <w:tc>
          <w:tcPr>
            <w:tcW w:w="851" w:type="dxa"/>
            <w:vMerge/>
          </w:tcPr>
          <w:p w:rsidR="00BE57E4" w:rsidRPr="00550BF2" w:rsidRDefault="00BE57E4" w:rsidP="007B477A">
            <w:pPr>
              <w:rPr>
                <w:sz w:val="20"/>
                <w:szCs w:val="20"/>
              </w:rPr>
            </w:pPr>
          </w:p>
        </w:tc>
        <w:tc>
          <w:tcPr>
            <w:tcW w:w="2189" w:type="dxa"/>
            <w:vMerge/>
          </w:tcPr>
          <w:p w:rsidR="00BE57E4" w:rsidRPr="00550BF2" w:rsidRDefault="00BE57E4" w:rsidP="007B477A">
            <w:pPr>
              <w:rPr>
                <w:sz w:val="20"/>
                <w:szCs w:val="20"/>
              </w:rPr>
            </w:pPr>
          </w:p>
        </w:tc>
        <w:tc>
          <w:tcPr>
            <w:tcW w:w="1928" w:type="dxa"/>
            <w:vMerge/>
          </w:tcPr>
          <w:p w:rsidR="00BE57E4" w:rsidRPr="00550BF2" w:rsidRDefault="00BE57E4" w:rsidP="007B477A">
            <w:pPr>
              <w:rPr>
                <w:sz w:val="20"/>
                <w:szCs w:val="20"/>
              </w:rPr>
            </w:pPr>
          </w:p>
        </w:tc>
        <w:tc>
          <w:tcPr>
            <w:tcW w:w="1474" w:type="dxa"/>
            <w:gridSpan w:val="2"/>
          </w:tcPr>
          <w:p w:rsidR="00BE57E4" w:rsidRPr="00550BF2" w:rsidRDefault="00BE57E4" w:rsidP="007B477A">
            <w:pPr>
              <w:rPr>
                <w:sz w:val="20"/>
                <w:szCs w:val="20"/>
              </w:rPr>
            </w:pPr>
            <w:r w:rsidRPr="00550BF2">
              <w:rPr>
                <w:sz w:val="20"/>
                <w:szCs w:val="20"/>
              </w:rPr>
              <w:t>2017</w:t>
            </w:r>
          </w:p>
        </w:tc>
        <w:tc>
          <w:tcPr>
            <w:tcW w:w="1301" w:type="dxa"/>
          </w:tcPr>
          <w:p w:rsidR="00BE57E4" w:rsidRPr="00550BF2" w:rsidRDefault="00BE57E4" w:rsidP="007B477A">
            <w:pPr>
              <w:rPr>
                <w:sz w:val="20"/>
                <w:szCs w:val="20"/>
              </w:rPr>
            </w:pPr>
            <w:r w:rsidRPr="00550BF2">
              <w:rPr>
                <w:sz w:val="20"/>
                <w:szCs w:val="20"/>
              </w:rPr>
              <w:t>399,582</w:t>
            </w:r>
          </w:p>
        </w:tc>
        <w:tc>
          <w:tcPr>
            <w:tcW w:w="1200" w:type="dxa"/>
          </w:tcPr>
          <w:p w:rsidR="00BE57E4" w:rsidRPr="00550BF2" w:rsidRDefault="00BE57E4" w:rsidP="007B477A">
            <w:pPr>
              <w:rPr>
                <w:sz w:val="20"/>
                <w:szCs w:val="20"/>
              </w:rPr>
            </w:pPr>
            <w:r w:rsidRPr="00550BF2">
              <w:rPr>
                <w:sz w:val="20"/>
                <w:szCs w:val="20"/>
              </w:rPr>
              <w:t>399,582</w:t>
            </w:r>
          </w:p>
        </w:tc>
        <w:tc>
          <w:tcPr>
            <w:tcW w:w="1020" w:type="dxa"/>
          </w:tcPr>
          <w:p w:rsidR="00BE57E4" w:rsidRPr="00550BF2" w:rsidRDefault="00BE57E4" w:rsidP="007B477A">
            <w:pPr>
              <w:rPr>
                <w:sz w:val="20"/>
                <w:szCs w:val="20"/>
              </w:rPr>
            </w:pPr>
            <w:r w:rsidRPr="00550BF2">
              <w:rPr>
                <w:sz w:val="20"/>
                <w:szCs w:val="20"/>
              </w:rPr>
              <w:t>0</w:t>
            </w:r>
          </w:p>
        </w:tc>
        <w:tc>
          <w:tcPr>
            <w:tcW w:w="1135" w:type="dxa"/>
            <w:gridSpan w:val="2"/>
          </w:tcPr>
          <w:p w:rsidR="00BE57E4" w:rsidRPr="00550BF2" w:rsidRDefault="00BE57E4" w:rsidP="007B477A">
            <w:pPr>
              <w:rPr>
                <w:sz w:val="20"/>
                <w:szCs w:val="20"/>
              </w:rPr>
            </w:pPr>
            <w:r w:rsidRPr="00550BF2">
              <w:rPr>
                <w:sz w:val="20"/>
                <w:szCs w:val="20"/>
              </w:rPr>
              <w:t>0</w:t>
            </w:r>
          </w:p>
        </w:tc>
        <w:tc>
          <w:tcPr>
            <w:tcW w:w="2059" w:type="dxa"/>
            <w:gridSpan w:val="2"/>
            <w:vMerge/>
          </w:tcPr>
          <w:p w:rsidR="00BE57E4" w:rsidRPr="00550BF2" w:rsidRDefault="00BE57E4" w:rsidP="007B477A">
            <w:pPr>
              <w:rPr>
                <w:sz w:val="20"/>
                <w:szCs w:val="20"/>
              </w:rPr>
            </w:pPr>
          </w:p>
        </w:tc>
        <w:tc>
          <w:tcPr>
            <w:tcW w:w="2400" w:type="dxa"/>
          </w:tcPr>
          <w:p w:rsidR="00BE57E4" w:rsidRPr="00550BF2" w:rsidRDefault="00BE57E4" w:rsidP="007B477A">
            <w:pPr>
              <w:rPr>
                <w:sz w:val="20"/>
                <w:szCs w:val="20"/>
              </w:rPr>
            </w:pPr>
          </w:p>
        </w:tc>
      </w:tr>
      <w:tr w:rsidR="00BE57E4" w:rsidRPr="00550BF2" w:rsidTr="007B477A">
        <w:tc>
          <w:tcPr>
            <w:tcW w:w="851" w:type="dxa"/>
            <w:vMerge/>
          </w:tcPr>
          <w:p w:rsidR="00BE57E4" w:rsidRPr="00550BF2" w:rsidRDefault="00BE57E4" w:rsidP="007B477A">
            <w:pPr>
              <w:rPr>
                <w:sz w:val="20"/>
                <w:szCs w:val="20"/>
              </w:rPr>
            </w:pPr>
          </w:p>
        </w:tc>
        <w:tc>
          <w:tcPr>
            <w:tcW w:w="2189" w:type="dxa"/>
            <w:vMerge/>
          </w:tcPr>
          <w:p w:rsidR="00BE57E4" w:rsidRPr="00550BF2" w:rsidRDefault="00BE57E4" w:rsidP="007B477A">
            <w:pPr>
              <w:rPr>
                <w:sz w:val="20"/>
                <w:szCs w:val="20"/>
              </w:rPr>
            </w:pPr>
          </w:p>
        </w:tc>
        <w:tc>
          <w:tcPr>
            <w:tcW w:w="1928" w:type="dxa"/>
            <w:vMerge/>
          </w:tcPr>
          <w:p w:rsidR="00BE57E4" w:rsidRPr="00550BF2" w:rsidRDefault="00BE57E4" w:rsidP="007B477A">
            <w:pPr>
              <w:rPr>
                <w:sz w:val="20"/>
                <w:szCs w:val="20"/>
              </w:rPr>
            </w:pPr>
          </w:p>
        </w:tc>
        <w:tc>
          <w:tcPr>
            <w:tcW w:w="1474" w:type="dxa"/>
            <w:gridSpan w:val="2"/>
          </w:tcPr>
          <w:p w:rsidR="00BE57E4" w:rsidRPr="00550BF2" w:rsidRDefault="00BE57E4" w:rsidP="007B477A">
            <w:pPr>
              <w:rPr>
                <w:sz w:val="20"/>
                <w:szCs w:val="20"/>
              </w:rPr>
            </w:pPr>
            <w:r w:rsidRPr="00550BF2">
              <w:rPr>
                <w:sz w:val="20"/>
                <w:szCs w:val="20"/>
              </w:rPr>
              <w:t>2018</w:t>
            </w:r>
          </w:p>
        </w:tc>
        <w:tc>
          <w:tcPr>
            <w:tcW w:w="1301" w:type="dxa"/>
          </w:tcPr>
          <w:p w:rsidR="00BE57E4" w:rsidRPr="00550BF2" w:rsidRDefault="00BE57E4" w:rsidP="007B477A">
            <w:pPr>
              <w:rPr>
                <w:sz w:val="20"/>
                <w:szCs w:val="20"/>
              </w:rPr>
            </w:pPr>
            <w:r w:rsidRPr="00550BF2">
              <w:rPr>
                <w:sz w:val="20"/>
                <w:szCs w:val="20"/>
              </w:rPr>
              <w:t>548,533</w:t>
            </w:r>
          </w:p>
        </w:tc>
        <w:tc>
          <w:tcPr>
            <w:tcW w:w="1200" w:type="dxa"/>
          </w:tcPr>
          <w:p w:rsidR="00BE57E4" w:rsidRPr="00550BF2" w:rsidRDefault="00BE57E4" w:rsidP="007B477A">
            <w:pPr>
              <w:rPr>
                <w:sz w:val="20"/>
                <w:szCs w:val="20"/>
              </w:rPr>
            </w:pPr>
            <w:r w:rsidRPr="00550BF2">
              <w:rPr>
                <w:sz w:val="20"/>
                <w:szCs w:val="20"/>
              </w:rPr>
              <w:t>548,533</w:t>
            </w:r>
          </w:p>
        </w:tc>
        <w:tc>
          <w:tcPr>
            <w:tcW w:w="1020" w:type="dxa"/>
          </w:tcPr>
          <w:p w:rsidR="00BE57E4" w:rsidRPr="00550BF2" w:rsidRDefault="00BE57E4" w:rsidP="007B477A">
            <w:pPr>
              <w:rPr>
                <w:sz w:val="20"/>
                <w:szCs w:val="20"/>
              </w:rPr>
            </w:pPr>
            <w:r w:rsidRPr="00550BF2">
              <w:rPr>
                <w:sz w:val="20"/>
                <w:szCs w:val="20"/>
              </w:rPr>
              <w:t>0</w:t>
            </w:r>
          </w:p>
        </w:tc>
        <w:tc>
          <w:tcPr>
            <w:tcW w:w="1135" w:type="dxa"/>
            <w:gridSpan w:val="2"/>
          </w:tcPr>
          <w:p w:rsidR="00BE57E4" w:rsidRPr="00550BF2" w:rsidRDefault="00BE57E4" w:rsidP="007B477A">
            <w:pPr>
              <w:rPr>
                <w:sz w:val="20"/>
                <w:szCs w:val="20"/>
              </w:rPr>
            </w:pPr>
            <w:r w:rsidRPr="00550BF2">
              <w:rPr>
                <w:sz w:val="20"/>
                <w:szCs w:val="20"/>
              </w:rPr>
              <w:t>0</w:t>
            </w:r>
          </w:p>
        </w:tc>
        <w:tc>
          <w:tcPr>
            <w:tcW w:w="2059" w:type="dxa"/>
            <w:gridSpan w:val="2"/>
            <w:vMerge/>
          </w:tcPr>
          <w:p w:rsidR="00BE57E4" w:rsidRPr="00550BF2" w:rsidRDefault="00BE57E4" w:rsidP="007B477A">
            <w:pPr>
              <w:rPr>
                <w:sz w:val="20"/>
                <w:szCs w:val="20"/>
              </w:rPr>
            </w:pPr>
          </w:p>
        </w:tc>
        <w:tc>
          <w:tcPr>
            <w:tcW w:w="2400" w:type="dxa"/>
          </w:tcPr>
          <w:p w:rsidR="00BE57E4" w:rsidRPr="00550BF2" w:rsidRDefault="00BE57E4" w:rsidP="007B477A">
            <w:pPr>
              <w:rPr>
                <w:sz w:val="20"/>
                <w:szCs w:val="20"/>
              </w:rPr>
            </w:pPr>
          </w:p>
        </w:tc>
      </w:tr>
      <w:tr w:rsidR="00BE57E4" w:rsidRPr="00550BF2" w:rsidTr="007B477A">
        <w:tc>
          <w:tcPr>
            <w:tcW w:w="851" w:type="dxa"/>
            <w:vMerge/>
          </w:tcPr>
          <w:p w:rsidR="00BE57E4" w:rsidRPr="00550BF2" w:rsidRDefault="00BE57E4" w:rsidP="007B477A">
            <w:pPr>
              <w:rPr>
                <w:sz w:val="20"/>
                <w:szCs w:val="20"/>
              </w:rPr>
            </w:pPr>
          </w:p>
        </w:tc>
        <w:tc>
          <w:tcPr>
            <w:tcW w:w="2189" w:type="dxa"/>
            <w:vMerge/>
          </w:tcPr>
          <w:p w:rsidR="00BE57E4" w:rsidRPr="00550BF2" w:rsidRDefault="00BE57E4" w:rsidP="007B477A">
            <w:pPr>
              <w:rPr>
                <w:sz w:val="20"/>
                <w:szCs w:val="20"/>
              </w:rPr>
            </w:pPr>
          </w:p>
        </w:tc>
        <w:tc>
          <w:tcPr>
            <w:tcW w:w="1928" w:type="dxa"/>
            <w:vMerge/>
          </w:tcPr>
          <w:p w:rsidR="00BE57E4" w:rsidRPr="00550BF2" w:rsidRDefault="00BE57E4" w:rsidP="007B477A">
            <w:pPr>
              <w:rPr>
                <w:sz w:val="20"/>
                <w:szCs w:val="20"/>
              </w:rPr>
            </w:pPr>
          </w:p>
        </w:tc>
        <w:tc>
          <w:tcPr>
            <w:tcW w:w="1474" w:type="dxa"/>
            <w:gridSpan w:val="2"/>
          </w:tcPr>
          <w:p w:rsidR="00BE57E4" w:rsidRPr="00550BF2" w:rsidRDefault="00BE57E4" w:rsidP="007B477A">
            <w:pPr>
              <w:rPr>
                <w:sz w:val="20"/>
                <w:szCs w:val="20"/>
              </w:rPr>
            </w:pPr>
            <w:r w:rsidRPr="00550BF2">
              <w:rPr>
                <w:sz w:val="20"/>
                <w:szCs w:val="20"/>
              </w:rPr>
              <w:t>2019</w:t>
            </w:r>
          </w:p>
        </w:tc>
        <w:tc>
          <w:tcPr>
            <w:tcW w:w="1301" w:type="dxa"/>
          </w:tcPr>
          <w:p w:rsidR="00BE57E4" w:rsidRPr="00550BF2" w:rsidRDefault="00BE57E4" w:rsidP="007B477A">
            <w:pPr>
              <w:rPr>
                <w:sz w:val="20"/>
                <w:szCs w:val="20"/>
              </w:rPr>
            </w:pPr>
            <w:r w:rsidRPr="00550BF2">
              <w:rPr>
                <w:sz w:val="20"/>
                <w:szCs w:val="20"/>
              </w:rPr>
              <w:t>837,929</w:t>
            </w:r>
          </w:p>
        </w:tc>
        <w:tc>
          <w:tcPr>
            <w:tcW w:w="1200" w:type="dxa"/>
          </w:tcPr>
          <w:p w:rsidR="00BE57E4" w:rsidRPr="00550BF2" w:rsidRDefault="00BE57E4" w:rsidP="007B477A">
            <w:pPr>
              <w:rPr>
                <w:sz w:val="20"/>
                <w:szCs w:val="20"/>
              </w:rPr>
            </w:pPr>
            <w:r w:rsidRPr="00550BF2">
              <w:rPr>
                <w:sz w:val="20"/>
                <w:szCs w:val="20"/>
              </w:rPr>
              <w:t>837,929</w:t>
            </w:r>
          </w:p>
        </w:tc>
        <w:tc>
          <w:tcPr>
            <w:tcW w:w="1020" w:type="dxa"/>
          </w:tcPr>
          <w:p w:rsidR="00BE57E4" w:rsidRPr="00550BF2" w:rsidRDefault="00BE57E4" w:rsidP="007B477A">
            <w:pPr>
              <w:rPr>
                <w:sz w:val="20"/>
                <w:szCs w:val="20"/>
              </w:rPr>
            </w:pPr>
            <w:r w:rsidRPr="00550BF2">
              <w:rPr>
                <w:sz w:val="20"/>
                <w:szCs w:val="20"/>
              </w:rPr>
              <w:t>0</w:t>
            </w:r>
          </w:p>
        </w:tc>
        <w:tc>
          <w:tcPr>
            <w:tcW w:w="1135" w:type="dxa"/>
            <w:gridSpan w:val="2"/>
          </w:tcPr>
          <w:p w:rsidR="00BE57E4" w:rsidRPr="00550BF2" w:rsidRDefault="00BE57E4" w:rsidP="007B477A">
            <w:pPr>
              <w:rPr>
                <w:sz w:val="20"/>
                <w:szCs w:val="20"/>
              </w:rPr>
            </w:pPr>
            <w:r w:rsidRPr="00550BF2">
              <w:rPr>
                <w:sz w:val="20"/>
                <w:szCs w:val="20"/>
              </w:rPr>
              <w:t>0</w:t>
            </w:r>
          </w:p>
        </w:tc>
        <w:tc>
          <w:tcPr>
            <w:tcW w:w="2059" w:type="dxa"/>
            <w:gridSpan w:val="2"/>
            <w:vMerge/>
          </w:tcPr>
          <w:p w:rsidR="00BE57E4" w:rsidRPr="00550BF2" w:rsidRDefault="00BE57E4" w:rsidP="007B477A">
            <w:pPr>
              <w:rPr>
                <w:sz w:val="20"/>
                <w:szCs w:val="20"/>
              </w:rPr>
            </w:pPr>
          </w:p>
        </w:tc>
        <w:tc>
          <w:tcPr>
            <w:tcW w:w="2400" w:type="dxa"/>
          </w:tcPr>
          <w:p w:rsidR="00BE57E4" w:rsidRPr="00550BF2" w:rsidRDefault="00BE57E4" w:rsidP="007B477A">
            <w:pPr>
              <w:rPr>
                <w:sz w:val="20"/>
                <w:szCs w:val="20"/>
              </w:rPr>
            </w:pPr>
          </w:p>
        </w:tc>
      </w:tr>
      <w:tr w:rsidR="00BE57E4" w:rsidRPr="00550BF2" w:rsidTr="007B477A">
        <w:tc>
          <w:tcPr>
            <w:tcW w:w="851" w:type="dxa"/>
            <w:vMerge/>
          </w:tcPr>
          <w:p w:rsidR="00BE57E4" w:rsidRPr="00550BF2" w:rsidRDefault="00BE57E4" w:rsidP="007B477A">
            <w:pPr>
              <w:rPr>
                <w:sz w:val="20"/>
                <w:szCs w:val="20"/>
              </w:rPr>
            </w:pPr>
          </w:p>
        </w:tc>
        <w:tc>
          <w:tcPr>
            <w:tcW w:w="2189" w:type="dxa"/>
            <w:vMerge/>
          </w:tcPr>
          <w:p w:rsidR="00BE57E4" w:rsidRPr="00550BF2" w:rsidRDefault="00BE57E4" w:rsidP="007B477A">
            <w:pPr>
              <w:rPr>
                <w:sz w:val="20"/>
                <w:szCs w:val="20"/>
              </w:rPr>
            </w:pPr>
          </w:p>
        </w:tc>
        <w:tc>
          <w:tcPr>
            <w:tcW w:w="1928" w:type="dxa"/>
            <w:vMerge/>
          </w:tcPr>
          <w:p w:rsidR="00BE57E4" w:rsidRPr="00550BF2" w:rsidRDefault="00BE57E4" w:rsidP="007B477A">
            <w:pPr>
              <w:rPr>
                <w:sz w:val="20"/>
                <w:szCs w:val="20"/>
              </w:rPr>
            </w:pPr>
          </w:p>
        </w:tc>
        <w:tc>
          <w:tcPr>
            <w:tcW w:w="1474" w:type="dxa"/>
            <w:gridSpan w:val="2"/>
          </w:tcPr>
          <w:p w:rsidR="00BE57E4" w:rsidRPr="00550BF2" w:rsidRDefault="00BE57E4" w:rsidP="007B477A">
            <w:pPr>
              <w:rPr>
                <w:sz w:val="20"/>
                <w:szCs w:val="20"/>
              </w:rPr>
            </w:pPr>
            <w:r w:rsidRPr="00550BF2">
              <w:rPr>
                <w:sz w:val="20"/>
                <w:szCs w:val="20"/>
              </w:rPr>
              <w:t>2020</w:t>
            </w:r>
          </w:p>
        </w:tc>
        <w:tc>
          <w:tcPr>
            <w:tcW w:w="1301" w:type="dxa"/>
          </w:tcPr>
          <w:p w:rsidR="00BE57E4" w:rsidRPr="00550BF2" w:rsidRDefault="00BE57E4" w:rsidP="007B477A">
            <w:pPr>
              <w:rPr>
                <w:sz w:val="20"/>
                <w:szCs w:val="20"/>
              </w:rPr>
            </w:pPr>
            <w:r w:rsidRPr="00550BF2">
              <w:rPr>
                <w:sz w:val="20"/>
                <w:szCs w:val="20"/>
              </w:rPr>
              <w:t>1058,128</w:t>
            </w:r>
          </w:p>
        </w:tc>
        <w:tc>
          <w:tcPr>
            <w:tcW w:w="1200" w:type="dxa"/>
          </w:tcPr>
          <w:p w:rsidR="00BE57E4" w:rsidRPr="00550BF2" w:rsidRDefault="00BE57E4" w:rsidP="007B477A">
            <w:pPr>
              <w:rPr>
                <w:sz w:val="20"/>
                <w:szCs w:val="20"/>
              </w:rPr>
            </w:pPr>
            <w:r w:rsidRPr="00550BF2">
              <w:rPr>
                <w:sz w:val="20"/>
                <w:szCs w:val="20"/>
              </w:rPr>
              <w:t>1058,128</w:t>
            </w:r>
          </w:p>
        </w:tc>
        <w:tc>
          <w:tcPr>
            <w:tcW w:w="1020" w:type="dxa"/>
          </w:tcPr>
          <w:p w:rsidR="00BE57E4" w:rsidRPr="00550BF2" w:rsidRDefault="00BE57E4" w:rsidP="007B477A">
            <w:pPr>
              <w:rPr>
                <w:sz w:val="20"/>
                <w:szCs w:val="20"/>
              </w:rPr>
            </w:pPr>
            <w:r w:rsidRPr="00550BF2">
              <w:rPr>
                <w:sz w:val="20"/>
                <w:szCs w:val="20"/>
              </w:rPr>
              <w:t>0</w:t>
            </w:r>
          </w:p>
        </w:tc>
        <w:tc>
          <w:tcPr>
            <w:tcW w:w="1135" w:type="dxa"/>
            <w:gridSpan w:val="2"/>
          </w:tcPr>
          <w:p w:rsidR="00BE57E4" w:rsidRPr="00550BF2" w:rsidRDefault="00BE57E4" w:rsidP="007B477A">
            <w:pPr>
              <w:rPr>
                <w:sz w:val="20"/>
                <w:szCs w:val="20"/>
              </w:rPr>
            </w:pPr>
            <w:r w:rsidRPr="00550BF2">
              <w:rPr>
                <w:sz w:val="20"/>
                <w:szCs w:val="20"/>
              </w:rPr>
              <w:t>0</w:t>
            </w:r>
          </w:p>
        </w:tc>
        <w:tc>
          <w:tcPr>
            <w:tcW w:w="2059" w:type="dxa"/>
            <w:gridSpan w:val="2"/>
            <w:vMerge/>
          </w:tcPr>
          <w:p w:rsidR="00BE57E4" w:rsidRPr="00550BF2" w:rsidRDefault="00BE57E4" w:rsidP="007B477A">
            <w:pPr>
              <w:rPr>
                <w:sz w:val="20"/>
                <w:szCs w:val="20"/>
              </w:rPr>
            </w:pPr>
          </w:p>
        </w:tc>
        <w:tc>
          <w:tcPr>
            <w:tcW w:w="2400" w:type="dxa"/>
          </w:tcPr>
          <w:p w:rsidR="00BE57E4" w:rsidRPr="00550BF2" w:rsidRDefault="00BE57E4" w:rsidP="007B477A">
            <w:pPr>
              <w:rPr>
                <w:sz w:val="20"/>
                <w:szCs w:val="20"/>
              </w:rPr>
            </w:pPr>
          </w:p>
        </w:tc>
      </w:tr>
      <w:tr w:rsidR="00CB0CBC" w:rsidRPr="00550BF2" w:rsidTr="007B477A">
        <w:tc>
          <w:tcPr>
            <w:tcW w:w="851" w:type="dxa"/>
            <w:vMerge/>
          </w:tcPr>
          <w:p w:rsidR="00CB0CBC" w:rsidRPr="00550BF2" w:rsidRDefault="00CB0CBC" w:rsidP="007B477A">
            <w:pPr>
              <w:rPr>
                <w:sz w:val="20"/>
                <w:szCs w:val="20"/>
              </w:rPr>
            </w:pPr>
          </w:p>
        </w:tc>
        <w:tc>
          <w:tcPr>
            <w:tcW w:w="2189" w:type="dxa"/>
            <w:vMerge/>
          </w:tcPr>
          <w:p w:rsidR="00CB0CBC" w:rsidRPr="00550BF2" w:rsidRDefault="00CB0CBC" w:rsidP="007B477A">
            <w:pPr>
              <w:rPr>
                <w:sz w:val="20"/>
                <w:szCs w:val="20"/>
              </w:rPr>
            </w:pPr>
          </w:p>
        </w:tc>
        <w:tc>
          <w:tcPr>
            <w:tcW w:w="1928" w:type="dxa"/>
            <w:vMerge/>
          </w:tcPr>
          <w:p w:rsidR="00CB0CBC" w:rsidRPr="00550BF2" w:rsidRDefault="00CB0CBC" w:rsidP="007B477A">
            <w:pPr>
              <w:rPr>
                <w:sz w:val="20"/>
                <w:szCs w:val="20"/>
              </w:rPr>
            </w:pPr>
          </w:p>
        </w:tc>
        <w:tc>
          <w:tcPr>
            <w:tcW w:w="1474" w:type="dxa"/>
            <w:gridSpan w:val="2"/>
          </w:tcPr>
          <w:p w:rsidR="00CB0CBC" w:rsidRPr="00550BF2" w:rsidRDefault="00CB0CBC" w:rsidP="007B477A">
            <w:pPr>
              <w:rPr>
                <w:sz w:val="20"/>
                <w:szCs w:val="20"/>
              </w:rPr>
            </w:pPr>
            <w:r w:rsidRPr="00550BF2">
              <w:rPr>
                <w:sz w:val="20"/>
                <w:szCs w:val="20"/>
              </w:rPr>
              <w:t>2021</w:t>
            </w:r>
          </w:p>
        </w:tc>
        <w:tc>
          <w:tcPr>
            <w:tcW w:w="1301" w:type="dxa"/>
          </w:tcPr>
          <w:p w:rsidR="00CB0CBC" w:rsidRPr="00550BF2" w:rsidRDefault="00CB0CBC" w:rsidP="007B477A">
            <w:pPr>
              <w:rPr>
                <w:sz w:val="20"/>
                <w:szCs w:val="20"/>
              </w:rPr>
            </w:pPr>
            <w:r w:rsidRPr="00550BF2">
              <w:rPr>
                <w:sz w:val="20"/>
                <w:szCs w:val="20"/>
              </w:rPr>
              <w:t>1447,449</w:t>
            </w:r>
          </w:p>
        </w:tc>
        <w:tc>
          <w:tcPr>
            <w:tcW w:w="1200" w:type="dxa"/>
          </w:tcPr>
          <w:p w:rsidR="00CB0CBC" w:rsidRPr="00550BF2" w:rsidRDefault="00CB0CBC" w:rsidP="00B74AC0">
            <w:pPr>
              <w:rPr>
                <w:sz w:val="20"/>
                <w:szCs w:val="20"/>
              </w:rPr>
            </w:pPr>
            <w:r w:rsidRPr="00550BF2">
              <w:rPr>
                <w:sz w:val="20"/>
                <w:szCs w:val="20"/>
              </w:rPr>
              <w:t>1447,449</w:t>
            </w:r>
          </w:p>
        </w:tc>
        <w:tc>
          <w:tcPr>
            <w:tcW w:w="1020" w:type="dxa"/>
          </w:tcPr>
          <w:p w:rsidR="00CB0CBC" w:rsidRPr="00550BF2" w:rsidRDefault="00CB0CBC" w:rsidP="007B477A">
            <w:pPr>
              <w:rPr>
                <w:sz w:val="20"/>
                <w:szCs w:val="20"/>
              </w:rPr>
            </w:pPr>
            <w:r w:rsidRPr="00550BF2">
              <w:rPr>
                <w:sz w:val="20"/>
                <w:szCs w:val="20"/>
              </w:rPr>
              <w:t>0</w:t>
            </w:r>
          </w:p>
        </w:tc>
        <w:tc>
          <w:tcPr>
            <w:tcW w:w="1135" w:type="dxa"/>
            <w:gridSpan w:val="2"/>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c>
          <w:tcPr>
            <w:tcW w:w="851" w:type="dxa"/>
            <w:vMerge/>
          </w:tcPr>
          <w:p w:rsidR="00CB0CBC" w:rsidRPr="00550BF2" w:rsidRDefault="00CB0CBC" w:rsidP="007B477A">
            <w:pPr>
              <w:rPr>
                <w:sz w:val="20"/>
                <w:szCs w:val="20"/>
              </w:rPr>
            </w:pPr>
          </w:p>
        </w:tc>
        <w:tc>
          <w:tcPr>
            <w:tcW w:w="2189" w:type="dxa"/>
            <w:vMerge/>
          </w:tcPr>
          <w:p w:rsidR="00CB0CBC" w:rsidRPr="00550BF2" w:rsidRDefault="00CB0CBC" w:rsidP="007B477A">
            <w:pPr>
              <w:rPr>
                <w:sz w:val="20"/>
                <w:szCs w:val="20"/>
              </w:rPr>
            </w:pPr>
          </w:p>
        </w:tc>
        <w:tc>
          <w:tcPr>
            <w:tcW w:w="1928" w:type="dxa"/>
            <w:vMerge/>
          </w:tcPr>
          <w:p w:rsidR="00CB0CBC" w:rsidRPr="00550BF2" w:rsidRDefault="00CB0CBC" w:rsidP="007B477A">
            <w:pPr>
              <w:rPr>
                <w:sz w:val="20"/>
                <w:szCs w:val="20"/>
              </w:rPr>
            </w:pPr>
          </w:p>
        </w:tc>
        <w:tc>
          <w:tcPr>
            <w:tcW w:w="1474" w:type="dxa"/>
            <w:gridSpan w:val="2"/>
          </w:tcPr>
          <w:p w:rsidR="00CB0CBC" w:rsidRPr="00550BF2" w:rsidRDefault="00CB0CBC" w:rsidP="007B477A">
            <w:pPr>
              <w:rPr>
                <w:sz w:val="20"/>
                <w:szCs w:val="20"/>
              </w:rPr>
            </w:pPr>
            <w:r w:rsidRPr="00550BF2">
              <w:rPr>
                <w:sz w:val="20"/>
                <w:szCs w:val="20"/>
              </w:rPr>
              <w:t>2022</w:t>
            </w:r>
          </w:p>
        </w:tc>
        <w:tc>
          <w:tcPr>
            <w:tcW w:w="1301" w:type="dxa"/>
          </w:tcPr>
          <w:p w:rsidR="00CB0CBC" w:rsidRPr="00550BF2" w:rsidRDefault="00CB0CBC" w:rsidP="007B477A">
            <w:pPr>
              <w:rPr>
                <w:sz w:val="20"/>
                <w:szCs w:val="20"/>
              </w:rPr>
            </w:pPr>
            <w:r w:rsidRPr="00550BF2">
              <w:rPr>
                <w:sz w:val="20"/>
                <w:szCs w:val="20"/>
              </w:rPr>
              <w:t>1282,454</w:t>
            </w:r>
          </w:p>
        </w:tc>
        <w:tc>
          <w:tcPr>
            <w:tcW w:w="1200" w:type="dxa"/>
          </w:tcPr>
          <w:p w:rsidR="00CB0CBC" w:rsidRPr="00550BF2" w:rsidRDefault="00CB0CBC" w:rsidP="00B74AC0">
            <w:pPr>
              <w:rPr>
                <w:sz w:val="20"/>
                <w:szCs w:val="20"/>
              </w:rPr>
            </w:pPr>
            <w:r w:rsidRPr="00550BF2">
              <w:rPr>
                <w:sz w:val="20"/>
                <w:szCs w:val="20"/>
              </w:rPr>
              <w:t>1282,454</w:t>
            </w:r>
          </w:p>
        </w:tc>
        <w:tc>
          <w:tcPr>
            <w:tcW w:w="1020" w:type="dxa"/>
          </w:tcPr>
          <w:p w:rsidR="00CB0CBC" w:rsidRPr="00550BF2" w:rsidRDefault="00CB0CBC" w:rsidP="007B477A">
            <w:pPr>
              <w:rPr>
                <w:sz w:val="20"/>
                <w:szCs w:val="20"/>
              </w:rPr>
            </w:pPr>
            <w:r w:rsidRPr="00550BF2">
              <w:rPr>
                <w:sz w:val="20"/>
                <w:szCs w:val="20"/>
              </w:rPr>
              <w:t>0</w:t>
            </w:r>
          </w:p>
        </w:tc>
        <w:tc>
          <w:tcPr>
            <w:tcW w:w="1135" w:type="dxa"/>
            <w:gridSpan w:val="2"/>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c>
          <w:tcPr>
            <w:tcW w:w="851" w:type="dxa"/>
            <w:vMerge/>
          </w:tcPr>
          <w:p w:rsidR="00CB0CBC" w:rsidRPr="00550BF2" w:rsidRDefault="00CB0CBC" w:rsidP="007B477A">
            <w:pPr>
              <w:rPr>
                <w:sz w:val="20"/>
                <w:szCs w:val="20"/>
              </w:rPr>
            </w:pPr>
          </w:p>
        </w:tc>
        <w:tc>
          <w:tcPr>
            <w:tcW w:w="2189" w:type="dxa"/>
            <w:vMerge/>
          </w:tcPr>
          <w:p w:rsidR="00CB0CBC" w:rsidRPr="00550BF2" w:rsidRDefault="00CB0CBC" w:rsidP="007B477A">
            <w:pPr>
              <w:rPr>
                <w:sz w:val="20"/>
                <w:szCs w:val="20"/>
              </w:rPr>
            </w:pPr>
          </w:p>
        </w:tc>
        <w:tc>
          <w:tcPr>
            <w:tcW w:w="1928" w:type="dxa"/>
            <w:vMerge/>
          </w:tcPr>
          <w:p w:rsidR="00CB0CBC" w:rsidRPr="00550BF2" w:rsidRDefault="00CB0CBC" w:rsidP="007B477A">
            <w:pPr>
              <w:rPr>
                <w:sz w:val="20"/>
                <w:szCs w:val="20"/>
              </w:rPr>
            </w:pPr>
          </w:p>
        </w:tc>
        <w:tc>
          <w:tcPr>
            <w:tcW w:w="1474" w:type="dxa"/>
            <w:gridSpan w:val="2"/>
          </w:tcPr>
          <w:p w:rsidR="00CB0CBC" w:rsidRPr="00550BF2" w:rsidRDefault="00CB0CBC" w:rsidP="007B477A">
            <w:pPr>
              <w:rPr>
                <w:sz w:val="20"/>
                <w:szCs w:val="20"/>
              </w:rPr>
            </w:pPr>
            <w:r w:rsidRPr="00550BF2">
              <w:rPr>
                <w:sz w:val="20"/>
                <w:szCs w:val="20"/>
              </w:rPr>
              <w:t>2023</w:t>
            </w:r>
          </w:p>
        </w:tc>
        <w:tc>
          <w:tcPr>
            <w:tcW w:w="1301" w:type="dxa"/>
          </w:tcPr>
          <w:p w:rsidR="00CB0CBC" w:rsidRPr="00550BF2" w:rsidRDefault="00CB0CBC" w:rsidP="007B477A">
            <w:pPr>
              <w:rPr>
                <w:sz w:val="20"/>
                <w:szCs w:val="20"/>
              </w:rPr>
            </w:pPr>
            <w:r w:rsidRPr="00550BF2">
              <w:rPr>
                <w:sz w:val="20"/>
                <w:szCs w:val="20"/>
              </w:rPr>
              <w:t>2299,92</w:t>
            </w:r>
          </w:p>
        </w:tc>
        <w:tc>
          <w:tcPr>
            <w:tcW w:w="1200" w:type="dxa"/>
          </w:tcPr>
          <w:p w:rsidR="00CB0CBC" w:rsidRPr="00550BF2" w:rsidRDefault="00CB0CBC" w:rsidP="00B74AC0">
            <w:pPr>
              <w:rPr>
                <w:sz w:val="20"/>
                <w:szCs w:val="20"/>
              </w:rPr>
            </w:pPr>
            <w:r w:rsidRPr="00550BF2">
              <w:rPr>
                <w:sz w:val="20"/>
                <w:szCs w:val="20"/>
              </w:rPr>
              <w:t>2299,92</w:t>
            </w:r>
          </w:p>
        </w:tc>
        <w:tc>
          <w:tcPr>
            <w:tcW w:w="1020" w:type="dxa"/>
          </w:tcPr>
          <w:p w:rsidR="00CB0CBC" w:rsidRPr="00550BF2" w:rsidRDefault="00CB0CBC" w:rsidP="007B477A">
            <w:pPr>
              <w:rPr>
                <w:sz w:val="20"/>
                <w:szCs w:val="20"/>
              </w:rPr>
            </w:pPr>
            <w:r w:rsidRPr="00550BF2">
              <w:rPr>
                <w:sz w:val="20"/>
                <w:szCs w:val="20"/>
              </w:rPr>
              <w:t>0</w:t>
            </w:r>
          </w:p>
        </w:tc>
        <w:tc>
          <w:tcPr>
            <w:tcW w:w="1135" w:type="dxa"/>
            <w:gridSpan w:val="2"/>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c>
          <w:tcPr>
            <w:tcW w:w="851" w:type="dxa"/>
            <w:vMerge/>
          </w:tcPr>
          <w:p w:rsidR="00CB0CBC" w:rsidRPr="00550BF2" w:rsidRDefault="00CB0CBC" w:rsidP="007B477A">
            <w:pPr>
              <w:rPr>
                <w:sz w:val="20"/>
                <w:szCs w:val="20"/>
              </w:rPr>
            </w:pPr>
          </w:p>
        </w:tc>
        <w:tc>
          <w:tcPr>
            <w:tcW w:w="2189" w:type="dxa"/>
            <w:vMerge/>
          </w:tcPr>
          <w:p w:rsidR="00CB0CBC" w:rsidRPr="00550BF2" w:rsidRDefault="00CB0CBC" w:rsidP="007B477A">
            <w:pPr>
              <w:rPr>
                <w:sz w:val="20"/>
                <w:szCs w:val="20"/>
              </w:rPr>
            </w:pPr>
          </w:p>
        </w:tc>
        <w:tc>
          <w:tcPr>
            <w:tcW w:w="1928" w:type="dxa"/>
            <w:vMerge/>
          </w:tcPr>
          <w:p w:rsidR="00CB0CBC" w:rsidRPr="00550BF2" w:rsidRDefault="00CB0CBC" w:rsidP="007B477A">
            <w:pPr>
              <w:rPr>
                <w:sz w:val="20"/>
                <w:szCs w:val="20"/>
              </w:rPr>
            </w:pPr>
          </w:p>
        </w:tc>
        <w:tc>
          <w:tcPr>
            <w:tcW w:w="1474" w:type="dxa"/>
            <w:gridSpan w:val="2"/>
          </w:tcPr>
          <w:p w:rsidR="00CB0CBC" w:rsidRPr="00550BF2" w:rsidRDefault="00CB0CBC" w:rsidP="007B477A">
            <w:pPr>
              <w:rPr>
                <w:sz w:val="20"/>
                <w:szCs w:val="20"/>
              </w:rPr>
            </w:pPr>
            <w:r w:rsidRPr="00550BF2">
              <w:rPr>
                <w:sz w:val="20"/>
                <w:szCs w:val="20"/>
              </w:rPr>
              <w:t>2024</w:t>
            </w:r>
          </w:p>
        </w:tc>
        <w:tc>
          <w:tcPr>
            <w:tcW w:w="1301" w:type="dxa"/>
          </w:tcPr>
          <w:p w:rsidR="00CB0CBC" w:rsidRPr="00550BF2" w:rsidRDefault="00CB0CBC" w:rsidP="007B477A">
            <w:pPr>
              <w:rPr>
                <w:sz w:val="20"/>
                <w:szCs w:val="20"/>
              </w:rPr>
            </w:pPr>
            <w:r w:rsidRPr="00550BF2">
              <w:rPr>
                <w:sz w:val="20"/>
                <w:szCs w:val="20"/>
              </w:rPr>
              <w:t>1395,77</w:t>
            </w:r>
          </w:p>
        </w:tc>
        <w:tc>
          <w:tcPr>
            <w:tcW w:w="1200" w:type="dxa"/>
          </w:tcPr>
          <w:p w:rsidR="00CB0CBC" w:rsidRPr="00550BF2" w:rsidRDefault="00CB0CBC" w:rsidP="00B74AC0">
            <w:pPr>
              <w:rPr>
                <w:sz w:val="20"/>
                <w:szCs w:val="20"/>
              </w:rPr>
            </w:pPr>
            <w:r w:rsidRPr="00550BF2">
              <w:rPr>
                <w:sz w:val="20"/>
                <w:szCs w:val="20"/>
              </w:rPr>
              <w:t>1395,77</w:t>
            </w:r>
          </w:p>
        </w:tc>
        <w:tc>
          <w:tcPr>
            <w:tcW w:w="1020" w:type="dxa"/>
          </w:tcPr>
          <w:p w:rsidR="00CB0CBC" w:rsidRPr="00550BF2" w:rsidRDefault="00CB0CBC" w:rsidP="007B477A">
            <w:pPr>
              <w:rPr>
                <w:sz w:val="20"/>
                <w:szCs w:val="20"/>
              </w:rPr>
            </w:pPr>
            <w:r w:rsidRPr="00550BF2">
              <w:rPr>
                <w:sz w:val="20"/>
                <w:szCs w:val="20"/>
              </w:rPr>
              <w:t>0</w:t>
            </w:r>
          </w:p>
        </w:tc>
        <w:tc>
          <w:tcPr>
            <w:tcW w:w="1135" w:type="dxa"/>
            <w:gridSpan w:val="2"/>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c>
          <w:tcPr>
            <w:tcW w:w="851" w:type="dxa"/>
            <w:vMerge/>
          </w:tcPr>
          <w:p w:rsidR="00CB0CBC" w:rsidRPr="00550BF2" w:rsidRDefault="00CB0CBC" w:rsidP="007B477A">
            <w:pPr>
              <w:rPr>
                <w:sz w:val="20"/>
                <w:szCs w:val="20"/>
              </w:rPr>
            </w:pPr>
          </w:p>
        </w:tc>
        <w:tc>
          <w:tcPr>
            <w:tcW w:w="2189" w:type="dxa"/>
            <w:vMerge/>
          </w:tcPr>
          <w:p w:rsidR="00CB0CBC" w:rsidRPr="00550BF2" w:rsidRDefault="00CB0CBC" w:rsidP="007B477A">
            <w:pPr>
              <w:rPr>
                <w:sz w:val="20"/>
                <w:szCs w:val="20"/>
              </w:rPr>
            </w:pPr>
          </w:p>
        </w:tc>
        <w:tc>
          <w:tcPr>
            <w:tcW w:w="1928" w:type="dxa"/>
            <w:vMerge/>
          </w:tcPr>
          <w:p w:rsidR="00CB0CBC" w:rsidRPr="00550BF2" w:rsidRDefault="00CB0CBC" w:rsidP="007B477A">
            <w:pPr>
              <w:rPr>
                <w:sz w:val="20"/>
                <w:szCs w:val="20"/>
              </w:rPr>
            </w:pPr>
          </w:p>
        </w:tc>
        <w:tc>
          <w:tcPr>
            <w:tcW w:w="1474" w:type="dxa"/>
            <w:gridSpan w:val="2"/>
          </w:tcPr>
          <w:p w:rsidR="00CB0CBC" w:rsidRPr="00550BF2" w:rsidRDefault="00CB0CBC" w:rsidP="007B477A">
            <w:pPr>
              <w:rPr>
                <w:sz w:val="20"/>
                <w:szCs w:val="20"/>
              </w:rPr>
            </w:pPr>
            <w:r w:rsidRPr="00550BF2">
              <w:rPr>
                <w:sz w:val="20"/>
                <w:szCs w:val="20"/>
              </w:rPr>
              <w:t>2025</w:t>
            </w:r>
          </w:p>
        </w:tc>
        <w:tc>
          <w:tcPr>
            <w:tcW w:w="1301" w:type="dxa"/>
          </w:tcPr>
          <w:p w:rsidR="00CB0CBC" w:rsidRPr="00550BF2" w:rsidRDefault="00CB0CBC" w:rsidP="007B477A">
            <w:pPr>
              <w:rPr>
                <w:sz w:val="20"/>
                <w:szCs w:val="20"/>
              </w:rPr>
            </w:pPr>
            <w:r w:rsidRPr="00550BF2">
              <w:rPr>
                <w:sz w:val="20"/>
                <w:szCs w:val="20"/>
              </w:rPr>
              <w:t>349,77</w:t>
            </w:r>
          </w:p>
        </w:tc>
        <w:tc>
          <w:tcPr>
            <w:tcW w:w="1200" w:type="dxa"/>
          </w:tcPr>
          <w:p w:rsidR="00CB0CBC" w:rsidRPr="00550BF2" w:rsidRDefault="00CB0CBC" w:rsidP="00B74AC0">
            <w:pPr>
              <w:rPr>
                <w:sz w:val="20"/>
                <w:szCs w:val="20"/>
              </w:rPr>
            </w:pPr>
            <w:r w:rsidRPr="00550BF2">
              <w:rPr>
                <w:sz w:val="20"/>
                <w:szCs w:val="20"/>
              </w:rPr>
              <w:t>349,77</w:t>
            </w:r>
          </w:p>
        </w:tc>
        <w:tc>
          <w:tcPr>
            <w:tcW w:w="1020" w:type="dxa"/>
          </w:tcPr>
          <w:p w:rsidR="00CB0CBC" w:rsidRPr="00550BF2" w:rsidRDefault="00CB0CBC" w:rsidP="007B477A">
            <w:pPr>
              <w:rPr>
                <w:sz w:val="20"/>
                <w:szCs w:val="20"/>
              </w:rPr>
            </w:pPr>
            <w:r w:rsidRPr="00550BF2">
              <w:rPr>
                <w:sz w:val="20"/>
                <w:szCs w:val="20"/>
              </w:rPr>
              <w:t>0</w:t>
            </w:r>
          </w:p>
        </w:tc>
        <w:tc>
          <w:tcPr>
            <w:tcW w:w="1135" w:type="dxa"/>
            <w:gridSpan w:val="2"/>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c>
          <w:tcPr>
            <w:tcW w:w="851" w:type="dxa"/>
            <w:vMerge/>
          </w:tcPr>
          <w:p w:rsidR="00CB0CBC" w:rsidRPr="00550BF2" w:rsidRDefault="00CB0CBC" w:rsidP="007B477A">
            <w:pPr>
              <w:rPr>
                <w:sz w:val="20"/>
                <w:szCs w:val="20"/>
              </w:rPr>
            </w:pPr>
          </w:p>
        </w:tc>
        <w:tc>
          <w:tcPr>
            <w:tcW w:w="2189" w:type="dxa"/>
            <w:vMerge/>
          </w:tcPr>
          <w:p w:rsidR="00CB0CBC" w:rsidRPr="00550BF2" w:rsidRDefault="00CB0CBC" w:rsidP="007B477A">
            <w:pPr>
              <w:rPr>
                <w:sz w:val="20"/>
                <w:szCs w:val="20"/>
              </w:rPr>
            </w:pPr>
          </w:p>
        </w:tc>
        <w:tc>
          <w:tcPr>
            <w:tcW w:w="1928" w:type="dxa"/>
            <w:vMerge/>
          </w:tcPr>
          <w:p w:rsidR="00CB0CBC" w:rsidRPr="00550BF2" w:rsidRDefault="00CB0CBC" w:rsidP="007B477A">
            <w:pPr>
              <w:rPr>
                <w:sz w:val="20"/>
                <w:szCs w:val="20"/>
              </w:rPr>
            </w:pPr>
          </w:p>
        </w:tc>
        <w:tc>
          <w:tcPr>
            <w:tcW w:w="1474" w:type="dxa"/>
            <w:gridSpan w:val="2"/>
          </w:tcPr>
          <w:p w:rsidR="00CB0CBC" w:rsidRPr="00550BF2" w:rsidRDefault="00CB0CBC" w:rsidP="007B477A">
            <w:pPr>
              <w:rPr>
                <w:sz w:val="20"/>
                <w:szCs w:val="20"/>
              </w:rPr>
            </w:pPr>
            <w:r w:rsidRPr="00550BF2">
              <w:rPr>
                <w:sz w:val="20"/>
                <w:szCs w:val="20"/>
              </w:rPr>
              <w:t>2026</w:t>
            </w:r>
          </w:p>
        </w:tc>
        <w:tc>
          <w:tcPr>
            <w:tcW w:w="1301" w:type="dxa"/>
          </w:tcPr>
          <w:p w:rsidR="00CB0CBC" w:rsidRPr="00550BF2" w:rsidRDefault="00CB0CBC" w:rsidP="007B477A">
            <w:pPr>
              <w:rPr>
                <w:sz w:val="20"/>
                <w:szCs w:val="20"/>
              </w:rPr>
            </w:pPr>
            <w:r w:rsidRPr="00550BF2">
              <w:rPr>
                <w:sz w:val="20"/>
                <w:szCs w:val="20"/>
              </w:rPr>
              <w:t>149,77</w:t>
            </w:r>
          </w:p>
        </w:tc>
        <w:tc>
          <w:tcPr>
            <w:tcW w:w="1200" w:type="dxa"/>
          </w:tcPr>
          <w:p w:rsidR="00CB0CBC" w:rsidRPr="00550BF2" w:rsidRDefault="00CB0CBC" w:rsidP="00B74AC0">
            <w:pPr>
              <w:rPr>
                <w:sz w:val="20"/>
                <w:szCs w:val="20"/>
              </w:rPr>
            </w:pPr>
            <w:r w:rsidRPr="00550BF2">
              <w:rPr>
                <w:sz w:val="20"/>
                <w:szCs w:val="20"/>
              </w:rPr>
              <w:t>149,77</w:t>
            </w:r>
          </w:p>
        </w:tc>
        <w:tc>
          <w:tcPr>
            <w:tcW w:w="1020" w:type="dxa"/>
          </w:tcPr>
          <w:p w:rsidR="00CB0CBC" w:rsidRPr="00550BF2" w:rsidRDefault="00CB0CBC" w:rsidP="007B477A">
            <w:pPr>
              <w:rPr>
                <w:sz w:val="20"/>
                <w:szCs w:val="20"/>
              </w:rPr>
            </w:pPr>
            <w:r w:rsidRPr="00550BF2">
              <w:rPr>
                <w:sz w:val="20"/>
                <w:szCs w:val="20"/>
              </w:rPr>
              <w:t>0</w:t>
            </w:r>
          </w:p>
        </w:tc>
        <w:tc>
          <w:tcPr>
            <w:tcW w:w="1135" w:type="dxa"/>
            <w:gridSpan w:val="2"/>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BE57E4" w:rsidRPr="00550BF2" w:rsidTr="007B477A">
        <w:tc>
          <w:tcPr>
            <w:tcW w:w="851" w:type="dxa"/>
            <w:vMerge/>
          </w:tcPr>
          <w:p w:rsidR="00BE57E4" w:rsidRPr="00550BF2" w:rsidRDefault="00BE57E4" w:rsidP="007B477A">
            <w:pPr>
              <w:rPr>
                <w:sz w:val="20"/>
                <w:szCs w:val="20"/>
              </w:rPr>
            </w:pPr>
          </w:p>
        </w:tc>
        <w:tc>
          <w:tcPr>
            <w:tcW w:w="2189" w:type="dxa"/>
            <w:vMerge/>
          </w:tcPr>
          <w:p w:rsidR="00BE57E4" w:rsidRPr="00550BF2" w:rsidRDefault="00BE57E4" w:rsidP="007B477A">
            <w:pPr>
              <w:rPr>
                <w:sz w:val="20"/>
                <w:szCs w:val="20"/>
              </w:rPr>
            </w:pPr>
          </w:p>
        </w:tc>
        <w:tc>
          <w:tcPr>
            <w:tcW w:w="1928" w:type="dxa"/>
            <w:vMerge/>
          </w:tcPr>
          <w:p w:rsidR="00BE57E4" w:rsidRPr="00550BF2" w:rsidRDefault="00BE57E4" w:rsidP="007B477A">
            <w:pPr>
              <w:rPr>
                <w:sz w:val="20"/>
                <w:szCs w:val="20"/>
              </w:rPr>
            </w:pPr>
          </w:p>
        </w:tc>
        <w:tc>
          <w:tcPr>
            <w:tcW w:w="1474" w:type="dxa"/>
            <w:gridSpan w:val="2"/>
          </w:tcPr>
          <w:p w:rsidR="00BE57E4" w:rsidRPr="00550BF2" w:rsidRDefault="00BE57E4" w:rsidP="007B477A">
            <w:pPr>
              <w:rPr>
                <w:sz w:val="20"/>
                <w:szCs w:val="20"/>
              </w:rPr>
            </w:pPr>
            <w:r w:rsidRPr="00550BF2">
              <w:rPr>
                <w:sz w:val="20"/>
                <w:szCs w:val="20"/>
              </w:rPr>
              <w:t>2027</w:t>
            </w:r>
          </w:p>
        </w:tc>
        <w:tc>
          <w:tcPr>
            <w:tcW w:w="1301" w:type="dxa"/>
          </w:tcPr>
          <w:p w:rsidR="00BE57E4" w:rsidRPr="00550BF2" w:rsidRDefault="00BE57E4" w:rsidP="007B477A">
            <w:pPr>
              <w:rPr>
                <w:sz w:val="20"/>
                <w:szCs w:val="20"/>
              </w:rPr>
            </w:pPr>
            <w:r w:rsidRPr="00550BF2">
              <w:rPr>
                <w:sz w:val="20"/>
                <w:szCs w:val="20"/>
              </w:rPr>
              <w:t>0</w:t>
            </w:r>
          </w:p>
        </w:tc>
        <w:tc>
          <w:tcPr>
            <w:tcW w:w="1200" w:type="dxa"/>
          </w:tcPr>
          <w:p w:rsidR="00BE57E4" w:rsidRPr="00550BF2" w:rsidRDefault="00BE57E4" w:rsidP="007B477A">
            <w:pPr>
              <w:rPr>
                <w:sz w:val="20"/>
                <w:szCs w:val="20"/>
              </w:rPr>
            </w:pPr>
            <w:r w:rsidRPr="00550BF2">
              <w:rPr>
                <w:sz w:val="20"/>
                <w:szCs w:val="20"/>
              </w:rPr>
              <w:t>0</w:t>
            </w:r>
          </w:p>
        </w:tc>
        <w:tc>
          <w:tcPr>
            <w:tcW w:w="1020" w:type="dxa"/>
          </w:tcPr>
          <w:p w:rsidR="00BE57E4" w:rsidRPr="00550BF2" w:rsidRDefault="00BE57E4" w:rsidP="007B477A">
            <w:pPr>
              <w:rPr>
                <w:sz w:val="20"/>
                <w:szCs w:val="20"/>
              </w:rPr>
            </w:pPr>
            <w:r w:rsidRPr="00550BF2">
              <w:rPr>
                <w:sz w:val="20"/>
                <w:szCs w:val="20"/>
              </w:rPr>
              <w:t>0</w:t>
            </w:r>
          </w:p>
        </w:tc>
        <w:tc>
          <w:tcPr>
            <w:tcW w:w="1135" w:type="dxa"/>
            <w:gridSpan w:val="2"/>
          </w:tcPr>
          <w:p w:rsidR="00BE57E4" w:rsidRPr="00550BF2" w:rsidRDefault="00BE57E4" w:rsidP="007B477A">
            <w:pPr>
              <w:rPr>
                <w:sz w:val="20"/>
                <w:szCs w:val="20"/>
              </w:rPr>
            </w:pPr>
            <w:r w:rsidRPr="00550BF2">
              <w:rPr>
                <w:sz w:val="20"/>
                <w:szCs w:val="20"/>
              </w:rPr>
              <w:t>0</w:t>
            </w:r>
          </w:p>
        </w:tc>
        <w:tc>
          <w:tcPr>
            <w:tcW w:w="2059" w:type="dxa"/>
            <w:gridSpan w:val="2"/>
            <w:vMerge/>
          </w:tcPr>
          <w:p w:rsidR="00BE57E4" w:rsidRPr="00550BF2" w:rsidRDefault="00BE57E4" w:rsidP="007B477A">
            <w:pPr>
              <w:rPr>
                <w:sz w:val="20"/>
                <w:szCs w:val="20"/>
              </w:rPr>
            </w:pPr>
          </w:p>
        </w:tc>
        <w:tc>
          <w:tcPr>
            <w:tcW w:w="2400" w:type="dxa"/>
          </w:tcPr>
          <w:p w:rsidR="00BE57E4" w:rsidRPr="00550BF2" w:rsidRDefault="00BE57E4" w:rsidP="007B477A">
            <w:pPr>
              <w:rPr>
                <w:sz w:val="20"/>
                <w:szCs w:val="20"/>
              </w:rPr>
            </w:pPr>
          </w:p>
        </w:tc>
      </w:tr>
      <w:tr w:rsidR="00445786" w:rsidRPr="00550BF2" w:rsidTr="007B477A">
        <w:tc>
          <w:tcPr>
            <w:tcW w:w="4968" w:type="dxa"/>
            <w:gridSpan w:val="3"/>
            <w:vMerge w:val="restart"/>
          </w:tcPr>
          <w:p w:rsidR="00445786" w:rsidRPr="00550BF2" w:rsidRDefault="00445786" w:rsidP="007B477A">
            <w:pPr>
              <w:rPr>
                <w:sz w:val="20"/>
                <w:szCs w:val="20"/>
              </w:rPr>
            </w:pPr>
            <w:r w:rsidRPr="00550BF2">
              <w:rPr>
                <w:sz w:val="20"/>
                <w:szCs w:val="20"/>
              </w:rPr>
              <w:t>Всего по подпрограмме 2</w:t>
            </w:r>
          </w:p>
        </w:tc>
        <w:tc>
          <w:tcPr>
            <w:tcW w:w="1474" w:type="dxa"/>
            <w:gridSpan w:val="2"/>
          </w:tcPr>
          <w:p w:rsidR="00445786" w:rsidRPr="00550BF2" w:rsidRDefault="00445786" w:rsidP="007B477A">
            <w:pPr>
              <w:rPr>
                <w:b/>
                <w:sz w:val="20"/>
                <w:szCs w:val="20"/>
              </w:rPr>
            </w:pPr>
            <w:r w:rsidRPr="00550BF2">
              <w:rPr>
                <w:b/>
                <w:sz w:val="20"/>
                <w:szCs w:val="20"/>
              </w:rPr>
              <w:t>Итого</w:t>
            </w:r>
          </w:p>
        </w:tc>
        <w:tc>
          <w:tcPr>
            <w:tcW w:w="1301" w:type="dxa"/>
            <w:shd w:val="clear" w:color="auto" w:fill="FFFFFF" w:themeFill="background1"/>
            <w:vAlign w:val="center"/>
          </w:tcPr>
          <w:p w:rsidR="00445786" w:rsidRPr="00550BF2" w:rsidRDefault="00CB0CBC" w:rsidP="007B477A">
            <w:pPr>
              <w:rPr>
                <w:b/>
                <w:sz w:val="20"/>
                <w:szCs w:val="20"/>
              </w:rPr>
            </w:pPr>
            <w:r w:rsidRPr="00550BF2">
              <w:rPr>
                <w:b/>
                <w:sz w:val="20"/>
                <w:szCs w:val="20"/>
              </w:rPr>
              <w:t>8454,497</w:t>
            </w:r>
          </w:p>
        </w:tc>
        <w:tc>
          <w:tcPr>
            <w:tcW w:w="1200" w:type="dxa"/>
            <w:shd w:val="clear" w:color="auto" w:fill="FFFFFF" w:themeFill="background1"/>
            <w:vAlign w:val="center"/>
          </w:tcPr>
          <w:p w:rsidR="00445786" w:rsidRPr="00550BF2" w:rsidRDefault="00CB0CBC" w:rsidP="00A963AB">
            <w:pPr>
              <w:rPr>
                <w:b/>
                <w:sz w:val="20"/>
                <w:szCs w:val="20"/>
              </w:rPr>
            </w:pPr>
            <w:r w:rsidRPr="00550BF2">
              <w:rPr>
                <w:b/>
                <w:sz w:val="20"/>
                <w:szCs w:val="20"/>
              </w:rPr>
              <w:t>18254,507</w:t>
            </w:r>
          </w:p>
        </w:tc>
        <w:tc>
          <w:tcPr>
            <w:tcW w:w="1020" w:type="dxa"/>
            <w:vAlign w:val="center"/>
          </w:tcPr>
          <w:p w:rsidR="00445786" w:rsidRPr="00550BF2" w:rsidRDefault="00A963AB" w:rsidP="007B477A">
            <w:pPr>
              <w:rPr>
                <w:b/>
                <w:sz w:val="20"/>
                <w:szCs w:val="20"/>
              </w:rPr>
            </w:pPr>
            <w:r w:rsidRPr="00550BF2">
              <w:rPr>
                <w:b/>
                <w:sz w:val="20"/>
                <w:szCs w:val="20"/>
              </w:rPr>
              <w:t>199,99</w:t>
            </w:r>
          </w:p>
        </w:tc>
        <w:tc>
          <w:tcPr>
            <w:tcW w:w="1135" w:type="dxa"/>
            <w:gridSpan w:val="2"/>
            <w:vAlign w:val="center"/>
          </w:tcPr>
          <w:p w:rsidR="00445786" w:rsidRPr="00550BF2" w:rsidRDefault="00445786" w:rsidP="007B477A">
            <w:pPr>
              <w:rPr>
                <w:b/>
                <w:sz w:val="20"/>
                <w:szCs w:val="20"/>
              </w:rPr>
            </w:pPr>
            <w:r w:rsidRPr="00550BF2">
              <w:rPr>
                <w:b/>
                <w:sz w:val="20"/>
                <w:szCs w:val="20"/>
              </w:rPr>
              <w:t>0</w:t>
            </w:r>
          </w:p>
        </w:tc>
        <w:tc>
          <w:tcPr>
            <w:tcW w:w="2059" w:type="dxa"/>
            <w:gridSpan w:val="2"/>
            <w:vMerge w:val="restart"/>
          </w:tcPr>
          <w:p w:rsidR="00445786" w:rsidRPr="00550BF2" w:rsidRDefault="00445786" w:rsidP="007B477A">
            <w:pPr>
              <w:rPr>
                <w:sz w:val="20"/>
                <w:szCs w:val="20"/>
              </w:rPr>
            </w:pPr>
          </w:p>
        </w:tc>
        <w:tc>
          <w:tcPr>
            <w:tcW w:w="2400" w:type="dxa"/>
          </w:tcPr>
          <w:p w:rsidR="00445786" w:rsidRPr="00550BF2" w:rsidRDefault="00445786" w:rsidP="007B477A">
            <w:pPr>
              <w:rPr>
                <w:sz w:val="20"/>
                <w:szCs w:val="20"/>
              </w:rPr>
            </w:pPr>
          </w:p>
        </w:tc>
      </w:tr>
      <w:tr w:rsidR="00CB0CBC" w:rsidRPr="00550BF2" w:rsidTr="00B74AC0">
        <w:trPr>
          <w:trHeight w:val="328"/>
        </w:trPr>
        <w:tc>
          <w:tcPr>
            <w:tcW w:w="4968" w:type="dxa"/>
            <w:gridSpan w:val="3"/>
            <w:vMerge/>
          </w:tcPr>
          <w:p w:rsidR="00CB0CBC" w:rsidRPr="00550BF2" w:rsidRDefault="00CB0CBC" w:rsidP="007B477A">
            <w:pPr>
              <w:rPr>
                <w:sz w:val="20"/>
                <w:szCs w:val="20"/>
              </w:rPr>
            </w:pPr>
          </w:p>
        </w:tc>
        <w:tc>
          <w:tcPr>
            <w:tcW w:w="1474" w:type="dxa"/>
            <w:gridSpan w:val="2"/>
          </w:tcPr>
          <w:p w:rsidR="00CB0CBC" w:rsidRPr="00550BF2" w:rsidRDefault="00CB0CBC" w:rsidP="007B477A">
            <w:pPr>
              <w:rPr>
                <w:sz w:val="20"/>
                <w:szCs w:val="20"/>
              </w:rPr>
            </w:pPr>
            <w:r w:rsidRPr="00550BF2">
              <w:rPr>
                <w:sz w:val="20"/>
                <w:szCs w:val="20"/>
              </w:rPr>
              <w:t>2016</w:t>
            </w:r>
          </w:p>
        </w:tc>
        <w:tc>
          <w:tcPr>
            <w:tcW w:w="1301" w:type="dxa"/>
            <w:shd w:val="clear" w:color="auto" w:fill="FFFFFF" w:themeFill="background1"/>
          </w:tcPr>
          <w:p w:rsidR="00CB0CBC" w:rsidRPr="00550BF2" w:rsidRDefault="00CB0CBC" w:rsidP="00B74AC0">
            <w:pPr>
              <w:rPr>
                <w:sz w:val="20"/>
                <w:szCs w:val="20"/>
              </w:rPr>
            </w:pPr>
            <w:r w:rsidRPr="00550BF2">
              <w:rPr>
                <w:sz w:val="20"/>
                <w:szCs w:val="20"/>
              </w:rPr>
              <w:t>1555,867</w:t>
            </w:r>
          </w:p>
        </w:tc>
        <w:tc>
          <w:tcPr>
            <w:tcW w:w="1200" w:type="dxa"/>
            <w:shd w:val="clear" w:color="auto" w:fill="FFFFFF" w:themeFill="background1"/>
          </w:tcPr>
          <w:p w:rsidR="00CB0CBC" w:rsidRPr="00550BF2" w:rsidRDefault="00CB0CBC" w:rsidP="00B74AC0">
            <w:pPr>
              <w:rPr>
                <w:sz w:val="20"/>
                <w:szCs w:val="20"/>
              </w:rPr>
            </w:pPr>
            <w:r w:rsidRPr="00550BF2">
              <w:rPr>
                <w:sz w:val="20"/>
                <w:szCs w:val="20"/>
              </w:rPr>
              <w:t>1555,867</w:t>
            </w:r>
          </w:p>
        </w:tc>
        <w:tc>
          <w:tcPr>
            <w:tcW w:w="1020" w:type="dxa"/>
            <w:vAlign w:val="center"/>
          </w:tcPr>
          <w:p w:rsidR="00CB0CBC" w:rsidRPr="00550BF2" w:rsidRDefault="00CB0CBC" w:rsidP="007B477A">
            <w:pPr>
              <w:rPr>
                <w:sz w:val="20"/>
                <w:szCs w:val="20"/>
              </w:rPr>
            </w:pPr>
            <w:r w:rsidRPr="00550BF2">
              <w:rPr>
                <w:sz w:val="20"/>
                <w:szCs w:val="20"/>
              </w:rPr>
              <w:t>0</w:t>
            </w:r>
          </w:p>
        </w:tc>
        <w:tc>
          <w:tcPr>
            <w:tcW w:w="1135" w:type="dxa"/>
            <w:gridSpan w:val="2"/>
            <w:vAlign w:val="center"/>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B74AC0">
        <w:tc>
          <w:tcPr>
            <w:tcW w:w="4968" w:type="dxa"/>
            <w:gridSpan w:val="3"/>
            <w:vMerge/>
          </w:tcPr>
          <w:p w:rsidR="00CB0CBC" w:rsidRPr="00550BF2" w:rsidRDefault="00CB0CBC" w:rsidP="007B477A">
            <w:pPr>
              <w:rPr>
                <w:sz w:val="20"/>
                <w:szCs w:val="20"/>
              </w:rPr>
            </w:pPr>
          </w:p>
        </w:tc>
        <w:tc>
          <w:tcPr>
            <w:tcW w:w="1474" w:type="dxa"/>
            <w:gridSpan w:val="2"/>
          </w:tcPr>
          <w:p w:rsidR="00CB0CBC" w:rsidRPr="00550BF2" w:rsidRDefault="00CB0CBC" w:rsidP="007B477A">
            <w:pPr>
              <w:rPr>
                <w:sz w:val="20"/>
                <w:szCs w:val="20"/>
              </w:rPr>
            </w:pPr>
            <w:r w:rsidRPr="00550BF2">
              <w:rPr>
                <w:sz w:val="20"/>
                <w:szCs w:val="20"/>
              </w:rPr>
              <w:t>2017</w:t>
            </w:r>
          </w:p>
        </w:tc>
        <w:tc>
          <w:tcPr>
            <w:tcW w:w="1301" w:type="dxa"/>
            <w:shd w:val="clear" w:color="auto" w:fill="FFFFFF" w:themeFill="background1"/>
          </w:tcPr>
          <w:p w:rsidR="00CB0CBC" w:rsidRPr="00550BF2" w:rsidRDefault="00CB0CBC" w:rsidP="00B74AC0">
            <w:pPr>
              <w:rPr>
                <w:sz w:val="20"/>
                <w:szCs w:val="20"/>
              </w:rPr>
            </w:pPr>
            <w:r w:rsidRPr="00550BF2">
              <w:rPr>
                <w:sz w:val="20"/>
                <w:szCs w:val="20"/>
              </w:rPr>
              <w:t>1360,982</w:t>
            </w:r>
          </w:p>
        </w:tc>
        <w:tc>
          <w:tcPr>
            <w:tcW w:w="1200" w:type="dxa"/>
            <w:shd w:val="clear" w:color="auto" w:fill="FFFFFF" w:themeFill="background1"/>
          </w:tcPr>
          <w:p w:rsidR="00CB0CBC" w:rsidRPr="00550BF2" w:rsidRDefault="00CB0CBC" w:rsidP="00B74AC0">
            <w:pPr>
              <w:rPr>
                <w:sz w:val="20"/>
                <w:szCs w:val="20"/>
              </w:rPr>
            </w:pPr>
            <w:r w:rsidRPr="00550BF2">
              <w:rPr>
                <w:sz w:val="20"/>
                <w:szCs w:val="20"/>
              </w:rPr>
              <w:t>1360,982</w:t>
            </w:r>
          </w:p>
        </w:tc>
        <w:tc>
          <w:tcPr>
            <w:tcW w:w="1020" w:type="dxa"/>
            <w:vAlign w:val="center"/>
          </w:tcPr>
          <w:p w:rsidR="00CB0CBC" w:rsidRPr="00550BF2" w:rsidRDefault="00CB0CBC" w:rsidP="007B477A">
            <w:pPr>
              <w:rPr>
                <w:sz w:val="20"/>
                <w:szCs w:val="20"/>
              </w:rPr>
            </w:pPr>
            <w:r w:rsidRPr="00550BF2">
              <w:rPr>
                <w:sz w:val="20"/>
                <w:szCs w:val="20"/>
              </w:rPr>
              <w:t>0</w:t>
            </w:r>
          </w:p>
        </w:tc>
        <w:tc>
          <w:tcPr>
            <w:tcW w:w="1135" w:type="dxa"/>
            <w:gridSpan w:val="2"/>
            <w:vAlign w:val="center"/>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B74AC0">
        <w:tc>
          <w:tcPr>
            <w:tcW w:w="4968" w:type="dxa"/>
            <w:gridSpan w:val="3"/>
            <w:vMerge/>
          </w:tcPr>
          <w:p w:rsidR="00CB0CBC" w:rsidRPr="00550BF2" w:rsidRDefault="00CB0CBC" w:rsidP="007B477A">
            <w:pPr>
              <w:rPr>
                <w:sz w:val="20"/>
                <w:szCs w:val="20"/>
              </w:rPr>
            </w:pPr>
          </w:p>
        </w:tc>
        <w:tc>
          <w:tcPr>
            <w:tcW w:w="1474" w:type="dxa"/>
            <w:gridSpan w:val="2"/>
          </w:tcPr>
          <w:p w:rsidR="00CB0CBC" w:rsidRPr="00550BF2" w:rsidRDefault="00CB0CBC" w:rsidP="007B477A">
            <w:pPr>
              <w:rPr>
                <w:sz w:val="20"/>
                <w:szCs w:val="20"/>
              </w:rPr>
            </w:pPr>
            <w:r w:rsidRPr="00550BF2">
              <w:rPr>
                <w:sz w:val="20"/>
                <w:szCs w:val="20"/>
              </w:rPr>
              <w:t>2018</w:t>
            </w:r>
          </w:p>
        </w:tc>
        <w:tc>
          <w:tcPr>
            <w:tcW w:w="1301" w:type="dxa"/>
            <w:shd w:val="clear" w:color="auto" w:fill="FFFFFF" w:themeFill="background1"/>
          </w:tcPr>
          <w:p w:rsidR="00CB0CBC" w:rsidRPr="00550BF2" w:rsidRDefault="00CB0CBC" w:rsidP="00B74AC0">
            <w:pPr>
              <w:rPr>
                <w:sz w:val="20"/>
                <w:szCs w:val="20"/>
              </w:rPr>
            </w:pPr>
            <w:r w:rsidRPr="00550BF2">
              <w:rPr>
                <w:sz w:val="20"/>
                <w:szCs w:val="20"/>
              </w:rPr>
              <w:t>1215,243</w:t>
            </w:r>
          </w:p>
        </w:tc>
        <w:tc>
          <w:tcPr>
            <w:tcW w:w="1200" w:type="dxa"/>
            <w:shd w:val="clear" w:color="auto" w:fill="FFFFFF" w:themeFill="background1"/>
          </w:tcPr>
          <w:p w:rsidR="00CB0CBC" w:rsidRPr="00550BF2" w:rsidRDefault="00CB0CBC" w:rsidP="00B74AC0">
            <w:pPr>
              <w:rPr>
                <w:sz w:val="20"/>
                <w:szCs w:val="20"/>
              </w:rPr>
            </w:pPr>
            <w:r w:rsidRPr="00550BF2">
              <w:rPr>
                <w:sz w:val="20"/>
                <w:szCs w:val="20"/>
              </w:rPr>
              <w:t>1215,243</w:t>
            </w:r>
          </w:p>
        </w:tc>
        <w:tc>
          <w:tcPr>
            <w:tcW w:w="1020" w:type="dxa"/>
            <w:vAlign w:val="center"/>
          </w:tcPr>
          <w:p w:rsidR="00CB0CBC" w:rsidRPr="00550BF2" w:rsidRDefault="00CB0CBC" w:rsidP="007B477A">
            <w:pPr>
              <w:rPr>
                <w:sz w:val="20"/>
                <w:szCs w:val="20"/>
              </w:rPr>
            </w:pPr>
            <w:r w:rsidRPr="00550BF2">
              <w:rPr>
                <w:sz w:val="20"/>
                <w:szCs w:val="20"/>
              </w:rPr>
              <w:t>0</w:t>
            </w:r>
          </w:p>
        </w:tc>
        <w:tc>
          <w:tcPr>
            <w:tcW w:w="1135" w:type="dxa"/>
            <w:gridSpan w:val="2"/>
            <w:vAlign w:val="center"/>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B74AC0">
        <w:tc>
          <w:tcPr>
            <w:tcW w:w="4968" w:type="dxa"/>
            <w:gridSpan w:val="3"/>
            <w:vMerge/>
          </w:tcPr>
          <w:p w:rsidR="00CB0CBC" w:rsidRPr="00550BF2" w:rsidRDefault="00CB0CBC" w:rsidP="007B477A">
            <w:pPr>
              <w:rPr>
                <w:sz w:val="20"/>
                <w:szCs w:val="20"/>
              </w:rPr>
            </w:pPr>
          </w:p>
        </w:tc>
        <w:tc>
          <w:tcPr>
            <w:tcW w:w="1474" w:type="dxa"/>
            <w:gridSpan w:val="2"/>
          </w:tcPr>
          <w:p w:rsidR="00CB0CBC" w:rsidRPr="00550BF2" w:rsidRDefault="00CB0CBC" w:rsidP="007B477A">
            <w:pPr>
              <w:rPr>
                <w:sz w:val="20"/>
                <w:szCs w:val="20"/>
              </w:rPr>
            </w:pPr>
            <w:r w:rsidRPr="00550BF2">
              <w:rPr>
                <w:sz w:val="20"/>
                <w:szCs w:val="20"/>
              </w:rPr>
              <w:t>2019</w:t>
            </w:r>
          </w:p>
        </w:tc>
        <w:tc>
          <w:tcPr>
            <w:tcW w:w="1301" w:type="dxa"/>
            <w:shd w:val="clear" w:color="auto" w:fill="FFFFFF" w:themeFill="background1"/>
          </w:tcPr>
          <w:p w:rsidR="00CB0CBC" w:rsidRPr="00550BF2" w:rsidRDefault="00CB0CBC" w:rsidP="00B74AC0">
            <w:pPr>
              <w:rPr>
                <w:sz w:val="20"/>
                <w:szCs w:val="20"/>
              </w:rPr>
            </w:pPr>
            <w:r w:rsidRPr="00550BF2">
              <w:rPr>
                <w:sz w:val="20"/>
                <w:szCs w:val="20"/>
              </w:rPr>
              <w:t>1278,356</w:t>
            </w:r>
          </w:p>
        </w:tc>
        <w:tc>
          <w:tcPr>
            <w:tcW w:w="1200" w:type="dxa"/>
            <w:shd w:val="clear" w:color="auto" w:fill="FFFFFF" w:themeFill="background1"/>
          </w:tcPr>
          <w:p w:rsidR="00CB0CBC" w:rsidRPr="00550BF2" w:rsidRDefault="00CB0CBC" w:rsidP="00B74AC0">
            <w:pPr>
              <w:rPr>
                <w:sz w:val="20"/>
                <w:szCs w:val="20"/>
              </w:rPr>
            </w:pPr>
            <w:r w:rsidRPr="00550BF2">
              <w:rPr>
                <w:sz w:val="20"/>
                <w:szCs w:val="20"/>
              </w:rPr>
              <w:t>1258,356</w:t>
            </w:r>
          </w:p>
        </w:tc>
        <w:tc>
          <w:tcPr>
            <w:tcW w:w="1020" w:type="dxa"/>
            <w:vAlign w:val="center"/>
          </w:tcPr>
          <w:p w:rsidR="00CB0CBC" w:rsidRPr="00550BF2" w:rsidRDefault="00CB0CBC" w:rsidP="007B477A">
            <w:pPr>
              <w:rPr>
                <w:sz w:val="20"/>
                <w:szCs w:val="20"/>
              </w:rPr>
            </w:pPr>
            <w:r w:rsidRPr="00550BF2">
              <w:rPr>
                <w:sz w:val="20"/>
                <w:szCs w:val="20"/>
              </w:rPr>
              <w:t>20,0</w:t>
            </w:r>
          </w:p>
        </w:tc>
        <w:tc>
          <w:tcPr>
            <w:tcW w:w="1135" w:type="dxa"/>
            <w:gridSpan w:val="2"/>
            <w:vAlign w:val="center"/>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B74AC0">
        <w:tc>
          <w:tcPr>
            <w:tcW w:w="4968" w:type="dxa"/>
            <w:gridSpan w:val="3"/>
            <w:vMerge/>
          </w:tcPr>
          <w:p w:rsidR="00CB0CBC" w:rsidRPr="00550BF2" w:rsidRDefault="00CB0CBC" w:rsidP="007B477A">
            <w:pPr>
              <w:rPr>
                <w:sz w:val="20"/>
                <w:szCs w:val="20"/>
              </w:rPr>
            </w:pPr>
          </w:p>
        </w:tc>
        <w:tc>
          <w:tcPr>
            <w:tcW w:w="1474" w:type="dxa"/>
            <w:gridSpan w:val="2"/>
          </w:tcPr>
          <w:p w:rsidR="00CB0CBC" w:rsidRPr="00550BF2" w:rsidRDefault="00CB0CBC" w:rsidP="007B477A">
            <w:pPr>
              <w:rPr>
                <w:sz w:val="20"/>
                <w:szCs w:val="20"/>
              </w:rPr>
            </w:pPr>
            <w:r w:rsidRPr="00550BF2">
              <w:rPr>
                <w:sz w:val="20"/>
                <w:szCs w:val="20"/>
              </w:rPr>
              <w:t>2020</w:t>
            </w:r>
          </w:p>
        </w:tc>
        <w:tc>
          <w:tcPr>
            <w:tcW w:w="1301" w:type="dxa"/>
            <w:shd w:val="clear" w:color="auto" w:fill="FFFFFF" w:themeFill="background1"/>
          </w:tcPr>
          <w:p w:rsidR="00CB0CBC" w:rsidRPr="00550BF2" w:rsidRDefault="00CB0CBC" w:rsidP="00B74AC0">
            <w:pPr>
              <w:rPr>
                <w:sz w:val="20"/>
                <w:szCs w:val="20"/>
              </w:rPr>
            </w:pPr>
            <w:r w:rsidRPr="00550BF2">
              <w:rPr>
                <w:sz w:val="20"/>
                <w:szCs w:val="20"/>
              </w:rPr>
              <w:t>1511,276</w:t>
            </w:r>
          </w:p>
        </w:tc>
        <w:tc>
          <w:tcPr>
            <w:tcW w:w="1200" w:type="dxa"/>
            <w:shd w:val="clear" w:color="auto" w:fill="FFFFFF" w:themeFill="background1"/>
          </w:tcPr>
          <w:p w:rsidR="00CB0CBC" w:rsidRPr="00550BF2" w:rsidRDefault="00CB0CBC" w:rsidP="00B74AC0">
            <w:pPr>
              <w:rPr>
                <w:sz w:val="20"/>
                <w:szCs w:val="20"/>
              </w:rPr>
            </w:pPr>
            <w:r w:rsidRPr="00550BF2">
              <w:rPr>
                <w:sz w:val="20"/>
                <w:szCs w:val="20"/>
              </w:rPr>
              <w:t>1491,286</w:t>
            </w:r>
          </w:p>
        </w:tc>
        <w:tc>
          <w:tcPr>
            <w:tcW w:w="1020" w:type="dxa"/>
            <w:vAlign w:val="center"/>
          </w:tcPr>
          <w:p w:rsidR="00CB0CBC" w:rsidRPr="00550BF2" w:rsidRDefault="00CB0CBC" w:rsidP="007B477A">
            <w:pPr>
              <w:rPr>
                <w:sz w:val="20"/>
                <w:szCs w:val="20"/>
              </w:rPr>
            </w:pPr>
            <w:r w:rsidRPr="00550BF2">
              <w:rPr>
                <w:sz w:val="20"/>
                <w:szCs w:val="20"/>
              </w:rPr>
              <w:t>19,99</w:t>
            </w:r>
          </w:p>
        </w:tc>
        <w:tc>
          <w:tcPr>
            <w:tcW w:w="1135" w:type="dxa"/>
            <w:gridSpan w:val="2"/>
            <w:vAlign w:val="center"/>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B74AC0">
        <w:tc>
          <w:tcPr>
            <w:tcW w:w="4968" w:type="dxa"/>
            <w:gridSpan w:val="3"/>
            <w:vMerge/>
          </w:tcPr>
          <w:p w:rsidR="00CB0CBC" w:rsidRPr="00550BF2" w:rsidRDefault="00CB0CBC" w:rsidP="007B477A">
            <w:pPr>
              <w:rPr>
                <w:sz w:val="20"/>
                <w:szCs w:val="20"/>
              </w:rPr>
            </w:pPr>
          </w:p>
        </w:tc>
        <w:tc>
          <w:tcPr>
            <w:tcW w:w="1474" w:type="dxa"/>
            <w:gridSpan w:val="2"/>
          </w:tcPr>
          <w:p w:rsidR="00CB0CBC" w:rsidRPr="00550BF2" w:rsidRDefault="00CB0CBC" w:rsidP="007B477A">
            <w:pPr>
              <w:rPr>
                <w:sz w:val="20"/>
                <w:szCs w:val="20"/>
              </w:rPr>
            </w:pPr>
            <w:r w:rsidRPr="00550BF2">
              <w:rPr>
                <w:sz w:val="20"/>
                <w:szCs w:val="20"/>
              </w:rPr>
              <w:t>2021</w:t>
            </w:r>
          </w:p>
        </w:tc>
        <w:tc>
          <w:tcPr>
            <w:tcW w:w="1301" w:type="dxa"/>
            <w:shd w:val="clear" w:color="auto" w:fill="FFFFFF" w:themeFill="background1"/>
          </w:tcPr>
          <w:p w:rsidR="00CB0CBC" w:rsidRPr="00550BF2" w:rsidRDefault="00CB0CBC" w:rsidP="00B74AC0">
            <w:pPr>
              <w:rPr>
                <w:sz w:val="20"/>
                <w:szCs w:val="20"/>
              </w:rPr>
            </w:pPr>
            <w:r w:rsidRPr="00550BF2">
              <w:rPr>
                <w:sz w:val="20"/>
                <w:szCs w:val="20"/>
              </w:rPr>
              <w:t>2219,899</w:t>
            </w:r>
          </w:p>
        </w:tc>
        <w:tc>
          <w:tcPr>
            <w:tcW w:w="1200" w:type="dxa"/>
            <w:shd w:val="clear" w:color="auto" w:fill="FFFFFF" w:themeFill="background1"/>
          </w:tcPr>
          <w:p w:rsidR="00CB0CBC" w:rsidRPr="00550BF2" w:rsidRDefault="00CB0CBC" w:rsidP="00B74AC0">
            <w:pPr>
              <w:rPr>
                <w:sz w:val="20"/>
                <w:szCs w:val="20"/>
              </w:rPr>
            </w:pPr>
            <w:r w:rsidRPr="00550BF2">
              <w:rPr>
                <w:sz w:val="20"/>
                <w:szCs w:val="20"/>
              </w:rPr>
              <w:t>2199,899</w:t>
            </w:r>
          </w:p>
        </w:tc>
        <w:tc>
          <w:tcPr>
            <w:tcW w:w="1020" w:type="dxa"/>
            <w:vAlign w:val="center"/>
          </w:tcPr>
          <w:p w:rsidR="00CB0CBC" w:rsidRPr="00550BF2" w:rsidRDefault="00CB0CBC" w:rsidP="007B477A">
            <w:pPr>
              <w:rPr>
                <w:sz w:val="20"/>
                <w:szCs w:val="20"/>
              </w:rPr>
            </w:pPr>
            <w:r w:rsidRPr="00550BF2">
              <w:rPr>
                <w:sz w:val="20"/>
                <w:szCs w:val="20"/>
              </w:rPr>
              <w:t>20,00</w:t>
            </w:r>
          </w:p>
        </w:tc>
        <w:tc>
          <w:tcPr>
            <w:tcW w:w="1135" w:type="dxa"/>
            <w:gridSpan w:val="2"/>
            <w:vAlign w:val="center"/>
          </w:tcPr>
          <w:p w:rsidR="00CB0CBC" w:rsidRPr="00550BF2" w:rsidRDefault="00CB0CBC" w:rsidP="007B477A">
            <w:pPr>
              <w:rPr>
                <w:sz w:val="20"/>
                <w:szCs w:val="20"/>
              </w:rPr>
            </w:pPr>
            <w:r w:rsidRPr="00550BF2">
              <w:rPr>
                <w:sz w:val="20"/>
                <w:szCs w:val="20"/>
              </w:rPr>
              <w:t>0</w:t>
            </w:r>
          </w:p>
        </w:tc>
        <w:tc>
          <w:tcPr>
            <w:tcW w:w="2059" w:type="dxa"/>
            <w:gridSpan w:val="2"/>
            <w:vMerge w:val="restart"/>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B74AC0">
        <w:tc>
          <w:tcPr>
            <w:tcW w:w="4968" w:type="dxa"/>
            <w:gridSpan w:val="3"/>
            <w:vMerge/>
          </w:tcPr>
          <w:p w:rsidR="00CB0CBC" w:rsidRPr="00550BF2" w:rsidRDefault="00CB0CBC" w:rsidP="007B477A">
            <w:pPr>
              <w:rPr>
                <w:sz w:val="20"/>
                <w:szCs w:val="20"/>
              </w:rPr>
            </w:pPr>
          </w:p>
        </w:tc>
        <w:tc>
          <w:tcPr>
            <w:tcW w:w="1474" w:type="dxa"/>
            <w:gridSpan w:val="2"/>
          </w:tcPr>
          <w:p w:rsidR="00CB0CBC" w:rsidRPr="00550BF2" w:rsidRDefault="00CB0CBC" w:rsidP="007B477A">
            <w:pPr>
              <w:rPr>
                <w:sz w:val="20"/>
                <w:szCs w:val="20"/>
              </w:rPr>
            </w:pPr>
            <w:r w:rsidRPr="00550BF2">
              <w:rPr>
                <w:sz w:val="20"/>
                <w:szCs w:val="20"/>
              </w:rPr>
              <w:t>2022</w:t>
            </w:r>
          </w:p>
        </w:tc>
        <w:tc>
          <w:tcPr>
            <w:tcW w:w="1301" w:type="dxa"/>
            <w:shd w:val="clear" w:color="auto" w:fill="FFFFFF" w:themeFill="background1"/>
          </w:tcPr>
          <w:p w:rsidR="00CB0CBC" w:rsidRPr="00550BF2" w:rsidRDefault="00CB0CBC" w:rsidP="00B74AC0">
            <w:pPr>
              <w:rPr>
                <w:sz w:val="20"/>
                <w:szCs w:val="20"/>
              </w:rPr>
            </w:pPr>
            <w:r w:rsidRPr="00550BF2">
              <w:rPr>
                <w:sz w:val="20"/>
                <w:szCs w:val="20"/>
              </w:rPr>
              <w:t>1956,68</w:t>
            </w:r>
          </w:p>
        </w:tc>
        <w:tc>
          <w:tcPr>
            <w:tcW w:w="1200" w:type="dxa"/>
            <w:shd w:val="clear" w:color="auto" w:fill="FFFFFF" w:themeFill="background1"/>
          </w:tcPr>
          <w:p w:rsidR="00CB0CBC" w:rsidRPr="00550BF2" w:rsidRDefault="00CB0CBC" w:rsidP="00B74AC0">
            <w:pPr>
              <w:rPr>
                <w:sz w:val="20"/>
                <w:szCs w:val="20"/>
              </w:rPr>
            </w:pPr>
            <w:r w:rsidRPr="00550BF2">
              <w:rPr>
                <w:sz w:val="20"/>
                <w:szCs w:val="20"/>
              </w:rPr>
              <w:t>1866,68</w:t>
            </w:r>
          </w:p>
        </w:tc>
        <w:tc>
          <w:tcPr>
            <w:tcW w:w="1020" w:type="dxa"/>
            <w:vAlign w:val="center"/>
          </w:tcPr>
          <w:p w:rsidR="00CB0CBC" w:rsidRPr="00550BF2" w:rsidRDefault="00CB0CBC" w:rsidP="007B477A">
            <w:pPr>
              <w:rPr>
                <w:sz w:val="20"/>
                <w:szCs w:val="20"/>
              </w:rPr>
            </w:pPr>
            <w:r w:rsidRPr="00550BF2">
              <w:rPr>
                <w:sz w:val="20"/>
                <w:szCs w:val="20"/>
              </w:rPr>
              <w:t>90,00</w:t>
            </w:r>
          </w:p>
        </w:tc>
        <w:tc>
          <w:tcPr>
            <w:tcW w:w="1135" w:type="dxa"/>
            <w:gridSpan w:val="2"/>
            <w:vAlign w:val="center"/>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FF058B">
        <w:trPr>
          <w:trHeight w:val="341"/>
        </w:trPr>
        <w:tc>
          <w:tcPr>
            <w:tcW w:w="4968" w:type="dxa"/>
            <w:gridSpan w:val="3"/>
            <w:vMerge/>
          </w:tcPr>
          <w:p w:rsidR="00CB0CBC" w:rsidRPr="00550BF2" w:rsidRDefault="00CB0CBC" w:rsidP="007B477A">
            <w:pPr>
              <w:rPr>
                <w:sz w:val="20"/>
                <w:szCs w:val="20"/>
              </w:rPr>
            </w:pPr>
          </w:p>
        </w:tc>
        <w:tc>
          <w:tcPr>
            <w:tcW w:w="1474" w:type="dxa"/>
            <w:gridSpan w:val="2"/>
          </w:tcPr>
          <w:p w:rsidR="00CB0CBC" w:rsidRPr="00550BF2" w:rsidRDefault="00CB0CBC" w:rsidP="007B477A">
            <w:pPr>
              <w:rPr>
                <w:sz w:val="20"/>
                <w:szCs w:val="20"/>
              </w:rPr>
            </w:pPr>
            <w:r w:rsidRPr="00550BF2">
              <w:rPr>
                <w:sz w:val="20"/>
                <w:szCs w:val="20"/>
              </w:rPr>
              <w:t>2023</w:t>
            </w:r>
          </w:p>
        </w:tc>
        <w:tc>
          <w:tcPr>
            <w:tcW w:w="1301" w:type="dxa"/>
            <w:shd w:val="clear" w:color="auto" w:fill="FFFFFF" w:themeFill="background1"/>
          </w:tcPr>
          <w:p w:rsidR="00CB0CBC" w:rsidRPr="00550BF2" w:rsidRDefault="00CB0CBC" w:rsidP="00B74AC0">
            <w:pPr>
              <w:rPr>
                <w:sz w:val="20"/>
                <w:szCs w:val="20"/>
              </w:rPr>
            </w:pPr>
            <w:r w:rsidRPr="00550BF2">
              <w:rPr>
                <w:sz w:val="20"/>
                <w:szCs w:val="20"/>
              </w:rPr>
              <w:t>2864,661</w:t>
            </w:r>
          </w:p>
        </w:tc>
        <w:tc>
          <w:tcPr>
            <w:tcW w:w="1200" w:type="dxa"/>
            <w:shd w:val="clear" w:color="auto" w:fill="FFFFFF" w:themeFill="background1"/>
          </w:tcPr>
          <w:p w:rsidR="00CB0CBC" w:rsidRPr="00550BF2" w:rsidRDefault="00CB0CBC" w:rsidP="00B74AC0">
            <w:pPr>
              <w:rPr>
                <w:sz w:val="20"/>
                <w:szCs w:val="20"/>
              </w:rPr>
            </w:pPr>
            <w:r w:rsidRPr="00550BF2">
              <w:rPr>
                <w:sz w:val="20"/>
                <w:szCs w:val="20"/>
              </w:rPr>
              <w:t>2844,661</w:t>
            </w:r>
          </w:p>
        </w:tc>
        <w:tc>
          <w:tcPr>
            <w:tcW w:w="1020" w:type="dxa"/>
          </w:tcPr>
          <w:p w:rsidR="00CB0CBC" w:rsidRPr="00550BF2" w:rsidRDefault="00CB0CBC" w:rsidP="00FF058B">
            <w:pPr>
              <w:rPr>
                <w:sz w:val="20"/>
                <w:szCs w:val="20"/>
              </w:rPr>
            </w:pPr>
            <w:r w:rsidRPr="00550BF2">
              <w:rPr>
                <w:sz w:val="20"/>
                <w:szCs w:val="20"/>
              </w:rPr>
              <w:t>20,00</w:t>
            </w:r>
          </w:p>
        </w:tc>
        <w:tc>
          <w:tcPr>
            <w:tcW w:w="1135" w:type="dxa"/>
            <w:gridSpan w:val="2"/>
            <w:vAlign w:val="center"/>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FF058B">
        <w:tc>
          <w:tcPr>
            <w:tcW w:w="4968" w:type="dxa"/>
            <w:gridSpan w:val="3"/>
            <w:vMerge/>
          </w:tcPr>
          <w:p w:rsidR="00CB0CBC" w:rsidRPr="00550BF2" w:rsidRDefault="00CB0CBC" w:rsidP="007B477A">
            <w:pPr>
              <w:rPr>
                <w:sz w:val="20"/>
                <w:szCs w:val="20"/>
              </w:rPr>
            </w:pPr>
          </w:p>
        </w:tc>
        <w:tc>
          <w:tcPr>
            <w:tcW w:w="1474" w:type="dxa"/>
            <w:gridSpan w:val="2"/>
          </w:tcPr>
          <w:p w:rsidR="00CB0CBC" w:rsidRPr="00550BF2" w:rsidRDefault="00CB0CBC" w:rsidP="007B477A">
            <w:pPr>
              <w:rPr>
                <w:sz w:val="20"/>
                <w:szCs w:val="20"/>
              </w:rPr>
            </w:pPr>
            <w:r w:rsidRPr="00550BF2">
              <w:rPr>
                <w:sz w:val="20"/>
                <w:szCs w:val="20"/>
              </w:rPr>
              <w:t>2024</w:t>
            </w:r>
          </w:p>
        </w:tc>
        <w:tc>
          <w:tcPr>
            <w:tcW w:w="1301" w:type="dxa"/>
            <w:shd w:val="clear" w:color="auto" w:fill="FFFFFF" w:themeFill="background1"/>
          </w:tcPr>
          <w:p w:rsidR="00CB0CBC" w:rsidRPr="00550BF2" w:rsidRDefault="00CB0CBC" w:rsidP="00B74AC0">
            <w:pPr>
              <w:rPr>
                <w:sz w:val="20"/>
                <w:szCs w:val="20"/>
              </w:rPr>
            </w:pPr>
            <w:r w:rsidRPr="00550BF2">
              <w:rPr>
                <w:sz w:val="20"/>
                <w:szCs w:val="20"/>
              </w:rPr>
              <w:t>2255,173</w:t>
            </w:r>
          </w:p>
        </w:tc>
        <w:tc>
          <w:tcPr>
            <w:tcW w:w="1200" w:type="dxa"/>
            <w:shd w:val="clear" w:color="auto" w:fill="FFFFFF" w:themeFill="background1"/>
          </w:tcPr>
          <w:p w:rsidR="00CB0CBC" w:rsidRPr="00550BF2" w:rsidRDefault="00CB0CBC" w:rsidP="00B74AC0">
            <w:pPr>
              <w:rPr>
                <w:sz w:val="20"/>
                <w:szCs w:val="20"/>
              </w:rPr>
            </w:pPr>
            <w:r w:rsidRPr="00550BF2">
              <w:rPr>
                <w:sz w:val="20"/>
                <w:szCs w:val="20"/>
              </w:rPr>
              <w:t>2225,173</w:t>
            </w:r>
          </w:p>
        </w:tc>
        <w:tc>
          <w:tcPr>
            <w:tcW w:w="1020" w:type="dxa"/>
          </w:tcPr>
          <w:p w:rsidR="00CB0CBC" w:rsidRPr="00550BF2" w:rsidRDefault="00CB0CBC" w:rsidP="00FF058B">
            <w:pPr>
              <w:rPr>
                <w:sz w:val="20"/>
                <w:szCs w:val="20"/>
              </w:rPr>
            </w:pPr>
            <w:r w:rsidRPr="00550BF2">
              <w:rPr>
                <w:sz w:val="20"/>
                <w:szCs w:val="20"/>
              </w:rPr>
              <w:t>30,00</w:t>
            </w:r>
          </w:p>
        </w:tc>
        <w:tc>
          <w:tcPr>
            <w:tcW w:w="1135" w:type="dxa"/>
            <w:gridSpan w:val="2"/>
            <w:vAlign w:val="center"/>
          </w:tcPr>
          <w:p w:rsidR="00CB0CBC" w:rsidRPr="00550BF2" w:rsidRDefault="00CB0CBC" w:rsidP="007B477A">
            <w:pPr>
              <w:rPr>
                <w:sz w:val="20"/>
                <w:szCs w:val="20"/>
              </w:rPr>
            </w:pPr>
            <w:r w:rsidRPr="00550BF2">
              <w:rPr>
                <w:sz w:val="20"/>
                <w:szCs w:val="20"/>
              </w:rPr>
              <w:t>0</w:t>
            </w:r>
          </w:p>
        </w:tc>
        <w:tc>
          <w:tcPr>
            <w:tcW w:w="2059" w:type="dxa"/>
            <w:gridSpan w:val="2"/>
            <w:vMerge/>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FF058B">
        <w:tc>
          <w:tcPr>
            <w:tcW w:w="4968" w:type="dxa"/>
            <w:gridSpan w:val="3"/>
            <w:vMerge w:val="restart"/>
          </w:tcPr>
          <w:p w:rsidR="00CB0CBC" w:rsidRPr="00550BF2" w:rsidRDefault="00CB0CBC" w:rsidP="007B477A">
            <w:pPr>
              <w:rPr>
                <w:sz w:val="20"/>
                <w:szCs w:val="20"/>
              </w:rPr>
            </w:pPr>
          </w:p>
        </w:tc>
        <w:tc>
          <w:tcPr>
            <w:tcW w:w="1474" w:type="dxa"/>
            <w:gridSpan w:val="2"/>
          </w:tcPr>
          <w:p w:rsidR="00CB0CBC" w:rsidRPr="00550BF2" w:rsidRDefault="00CB0CBC" w:rsidP="007B477A">
            <w:pPr>
              <w:rPr>
                <w:sz w:val="20"/>
                <w:szCs w:val="20"/>
              </w:rPr>
            </w:pPr>
            <w:r w:rsidRPr="00550BF2">
              <w:rPr>
                <w:sz w:val="20"/>
                <w:szCs w:val="20"/>
              </w:rPr>
              <w:t>2025</w:t>
            </w:r>
          </w:p>
        </w:tc>
        <w:tc>
          <w:tcPr>
            <w:tcW w:w="1301" w:type="dxa"/>
            <w:shd w:val="clear" w:color="auto" w:fill="FFFFFF" w:themeFill="background1"/>
          </w:tcPr>
          <w:p w:rsidR="00CB0CBC" w:rsidRPr="00550BF2" w:rsidRDefault="00CB0CBC" w:rsidP="00B74AC0">
            <w:pPr>
              <w:rPr>
                <w:sz w:val="20"/>
                <w:szCs w:val="20"/>
              </w:rPr>
            </w:pPr>
            <w:r w:rsidRPr="00550BF2">
              <w:rPr>
                <w:sz w:val="20"/>
                <w:szCs w:val="20"/>
              </w:rPr>
              <w:t>1218,18</w:t>
            </w:r>
          </w:p>
        </w:tc>
        <w:tc>
          <w:tcPr>
            <w:tcW w:w="1200" w:type="dxa"/>
            <w:shd w:val="clear" w:color="auto" w:fill="FFFFFF" w:themeFill="background1"/>
          </w:tcPr>
          <w:p w:rsidR="00CB0CBC" w:rsidRPr="00550BF2" w:rsidRDefault="00CB0CBC" w:rsidP="00B74AC0">
            <w:pPr>
              <w:rPr>
                <w:sz w:val="20"/>
                <w:szCs w:val="20"/>
              </w:rPr>
            </w:pPr>
            <w:r w:rsidRPr="00550BF2">
              <w:rPr>
                <w:sz w:val="20"/>
                <w:szCs w:val="20"/>
              </w:rPr>
              <w:t>1218,18</w:t>
            </w:r>
          </w:p>
        </w:tc>
        <w:tc>
          <w:tcPr>
            <w:tcW w:w="1020" w:type="dxa"/>
          </w:tcPr>
          <w:p w:rsidR="00CB0CBC" w:rsidRPr="00550BF2" w:rsidRDefault="00CB0CBC" w:rsidP="00FF058B">
            <w:pPr>
              <w:rPr>
                <w:sz w:val="20"/>
                <w:szCs w:val="20"/>
              </w:rPr>
            </w:pPr>
            <w:r w:rsidRPr="00550BF2">
              <w:rPr>
                <w:sz w:val="20"/>
                <w:szCs w:val="20"/>
              </w:rPr>
              <w:t>0</w:t>
            </w:r>
          </w:p>
        </w:tc>
        <w:tc>
          <w:tcPr>
            <w:tcW w:w="1135" w:type="dxa"/>
            <w:gridSpan w:val="2"/>
          </w:tcPr>
          <w:p w:rsidR="00CB0CBC" w:rsidRPr="00550BF2" w:rsidRDefault="00CB0CBC" w:rsidP="007B477A">
            <w:pPr>
              <w:rPr>
                <w:sz w:val="20"/>
                <w:szCs w:val="20"/>
              </w:rPr>
            </w:pPr>
            <w:r w:rsidRPr="00550BF2">
              <w:rPr>
                <w:sz w:val="20"/>
                <w:szCs w:val="20"/>
              </w:rPr>
              <w:t>0</w:t>
            </w:r>
          </w:p>
        </w:tc>
        <w:tc>
          <w:tcPr>
            <w:tcW w:w="2059" w:type="dxa"/>
            <w:gridSpan w:val="2"/>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CB0CBC" w:rsidRPr="00550BF2" w:rsidTr="007B477A">
        <w:tc>
          <w:tcPr>
            <w:tcW w:w="4968" w:type="dxa"/>
            <w:gridSpan w:val="3"/>
            <w:vMerge/>
          </w:tcPr>
          <w:p w:rsidR="00CB0CBC" w:rsidRPr="00550BF2" w:rsidRDefault="00CB0CBC" w:rsidP="007B477A">
            <w:pPr>
              <w:rPr>
                <w:sz w:val="20"/>
                <w:szCs w:val="20"/>
              </w:rPr>
            </w:pPr>
          </w:p>
        </w:tc>
        <w:tc>
          <w:tcPr>
            <w:tcW w:w="1474" w:type="dxa"/>
            <w:gridSpan w:val="2"/>
          </w:tcPr>
          <w:p w:rsidR="00CB0CBC" w:rsidRPr="00550BF2" w:rsidRDefault="00CB0CBC" w:rsidP="007B477A">
            <w:pPr>
              <w:rPr>
                <w:sz w:val="20"/>
                <w:szCs w:val="20"/>
              </w:rPr>
            </w:pPr>
            <w:r w:rsidRPr="00550BF2">
              <w:rPr>
                <w:sz w:val="20"/>
                <w:szCs w:val="20"/>
              </w:rPr>
              <w:t>2026</w:t>
            </w:r>
          </w:p>
        </w:tc>
        <w:tc>
          <w:tcPr>
            <w:tcW w:w="1301" w:type="dxa"/>
            <w:shd w:val="clear" w:color="auto" w:fill="FFFFFF" w:themeFill="background1"/>
          </w:tcPr>
          <w:p w:rsidR="00CB0CBC" w:rsidRPr="00550BF2" w:rsidRDefault="00CB0CBC" w:rsidP="00B74AC0">
            <w:pPr>
              <w:rPr>
                <w:sz w:val="20"/>
                <w:szCs w:val="20"/>
              </w:rPr>
            </w:pPr>
            <w:r w:rsidRPr="00550BF2">
              <w:rPr>
                <w:sz w:val="20"/>
                <w:szCs w:val="20"/>
              </w:rPr>
              <w:t>1018,18</w:t>
            </w:r>
          </w:p>
        </w:tc>
        <w:tc>
          <w:tcPr>
            <w:tcW w:w="1200" w:type="dxa"/>
            <w:shd w:val="clear" w:color="auto" w:fill="FFFFFF" w:themeFill="background1"/>
          </w:tcPr>
          <w:p w:rsidR="00CB0CBC" w:rsidRPr="00550BF2" w:rsidRDefault="00CB0CBC" w:rsidP="00B74AC0">
            <w:pPr>
              <w:rPr>
                <w:sz w:val="20"/>
                <w:szCs w:val="20"/>
              </w:rPr>
            </w:pPr>
            <w:r w:rsidRPr="00550BF2">
              <w:rPr>
                <w:sz w:val="20"/>
                <w:szCs w:val="20"/>
              </w:rPr>
              <w:t>1018,18</w:t>
            </w:r>
          </w:p>
        </w:tc>
        <w:tc>
          <w:tcPr>
            <w:tcW w:w="1020" w:type="dxa"/>
          </w:tcPr>
          <w:p w:rsidR="00CB0CBC" w:rsidRPr="00550BF2" w:rsidRDefault="00CB0CBC" w:rsidP="007B477A">
            <w:pPr>
              <w:rPr>
                <w:sz w:val="20"/>
                <w:szCs w:val="20"/>
              </w:rPr>
            </w:pPr>
            <w:r w:rsidRPr="00550BF2">
              <w:rPr>
                <w:sz w:val="20"/>
                <w:szCs w:val="20"/>
              </w:rPr>
              <w:t>0</w:t>
            </w:r>
          </w:p>
        </w:tc>
        <w:tc>
          <w:tcPr>
            <w:tcW w:w="1135" w:type="dxa"/>
            <w:gridSpan w:val="2"/>
          </w:tcPr>
          <w:p w:rsidR="00CB0CBC" w:rsidRPr="00550BF2" w:rsidRDefault="00CB0CBC" w:rsidP="007B477A">
            <w:pPr>
              <w:rPr>
                <w:sz w:val="20"/>
                <w:szCs w:val="20"/>
              </w:rPr>
            </w:pPr>
            <w:r w:rsidRPr="00550BF2">
              <w:rPr>
                <w:sz w:val="20"/>
                <w:szCs w:val="20"/>
              </w:rPr>
              <w:t>0</w:t>
            </w:r>
          </w:p>
        </w:tc>
        <w:tc>
          <w:tcPr>
            <w:tcW w:w="2059" w:type="dxa"/>
            <w:gridSpan w:val="2"/>
          </w:tcPr>
          <w:p w:rsidR="00CB0CBC" w:rsidRPr="00550BF2" w:rsidRDefault="00CB0CBC" w:rsidP="007B477A">
            <w:pPr>
              <w:rPr>
                <w:sz w:val="20"/>
                <w:szCs w:val="20"/>
              </w:rPr>
            </w:pPr>
          </w:p>
        </w:tc>
        <w:tc>
          <w:tcPr>
            <w:tcW w:w="2400" w:type="dxa"/>
          </w:tcPr>
          <w:p w:rsidR="00CB0CBC" w:rsidRPr="00550BF2" w:rsidRDefault="00CB0CBC" w:rsidP="007B477A">
            <w:pPr>
              <w:rPr>
                <w:sz w:val="20"/>
                <w:szCs w:val="20"/>
              </w:rPr>
            </w:pPr>
          </w:p>
        </w:tc>
      </w:tr>
      <w:tr w:rsidR="00445786" w:rsidRPr="00550BF2" w:rsidTr="007B477A">
        <w:tc>
          <w:tcPr>
            <w:tcW w:w="4968" w:type="dxa"/>
            <w:gridSpan w:val="3"/>
            <w:vMerge/>
          </w:tcPr>
          <w:p w:rsidR="00445786" w:rsidRPr="00550BF2" w:rsidRDefault="00445786" w:rsidP="007B477A">
            <w:pPr>
              <w:rPr>
                <w:sz w:val="20"/>
                <w:szCs w:val="20"/>
              </w:rPr>
            </w:pPr>
          </w:p>
        </w:tc>
        <w:tc>
          <w:tcPr>
            <w:tcW w:w="1474" w:type="dxa"/>
            <w:gridSpan w:val="2"/>
          </w:tcPr>
          <w:p w:rsidR="00445786" w:rsidRPr="00550BF2" w:rsidRDefault="00445786" w:rsidP="007B477A">
            <w:pPr>
              <w:rPr>
                <w:sz w:val="20"/>
                <w:szCs w:val="20"/>
              </w:rPr>
            </w:pPr>
            <w:r w:rsidRPr="00550BF2">
              <w:rPr>
                <w:sz w:val="20"/>
                <w:szCs w:val="20"/>
              </w:rPr>
              <w:t>2027</w:t>
            </w:r>
          </w:p>
        </w:tc>
        <w:tc>
          <w:tcPr>
            <w:tcW w:w="1301" w:type="dxa"/>
            <w:shd w:val="clear" w:color="auto" w:fill="FFFFFF" w:themeFill="background1"/>
          </w:tcPr>
          <w:p w:rsidR="00445786" w:rsidRPr="00550BF2" w:rsidRDefault="00445786" w:rsidP="007B477A">
            <w:pPr>
              <w:rPr>
                <w:sz w:val="20"/>
                <w:szCs w:val="20"/>
              </w:rPr>
            </w:pPr>
            <w:r w:rsidRPr="00550BF2">
              <w:rPr>
                <w:sz w:val="20"/>
                <w:szCs w:val="20"/>
              </w:rPr>
              <w:t>0</w:t>
            </w:r>
          </w:p>
        </w:tc>
        <w:tc>
          <w:tcPr>
            <w:tcW w:w="1200" w:type="dxa"/>
            <w:shd w:val="clear" w:color="auto" w:fill="FFFFFF" w:themeFill="background1"/>
          </w:tcPr>
          <w:p w:rsidR="00445786" w:rsidRPr="00550BF2" w:rsidRDefault="00445786" w:rsidP="007B477A">
            <w:pPr>
              <w:rPr>
                <w:sz w:val="20"/>
                <w:szCs w:val="20"/>
              </w:rPr>
            </w:pPr>
            <w:r w:rsidRPr="00550BF2">
              <w:rPr>
                <w:sz w:val="20"/>
                <w:szCs w:val="20"/>
              </w:rPr>
              <w:t>0</w:t>
            </w:r>
          </w:p>
        </w:tc>
        <w:tc>
          <w:tcPr>
            <w:tcW w:w="1020" w:type="dxa"/>
          </w:tcPr>
          <w:p w:rsidR="00445786" w:rsidRPr="00550BF2" w:rsidRDefault="00445786" w:rsidP="007B477A">
            <w:pPr>
              <w:rPr>
                <w:sz w:val="20"/>
                <w:szCs w:val="20"/>
              </w:rPr>
            </w:pPr>
            <w:r w:rsidRPr="00550BF2">
              <w:rPr>
                <w:sz w:val="20"/>
                <w:szCs w:val="20"/>
              </w:rPr>
              <w:t>0</w:t>
            </w:r>
          </w:p>
        </w:tc>
        <w:tc>
          <w:tcPr>
            <w:tcW w:w="1135" w:type="dxa"/>
            <w:gridSpan w:val="2"/>
          </w:tcPr>
          <w:p w:rsidR="00445786" w:rsidRPr="00550BF2" w:rsidRDefault="00445786" w:rsidP="007B477A">
            <w:pPr>
              <w:rPr>
                <w:sz w:val="20"/>
                <w:szCs w:val="20"/>
              </w:rPr>
            </w:pPr>
            <w:r w:rsidRPr="00550BF2">
              <w:rPr>
                <w:sz w:val="20"/>
                <w:szCs w:val="20"/>
              </w:rPr>
              <w:t>0</w:t>
            </w:r>
          </w:p>
        </w:tc>
        <w:tc>
          <w:tcPr>
            <w:tcW w:w="2059" w:type="dxa"/>
            <w:gridSpan w:val="2"/>
          </w:tcPr>
          <w:p w:rsidR="00445786" w:rsidRPr="00550BF2" w:rsidRDefault="00445786" w:rsidP="007B477A">
            <w:pPr>
              <w:rPr>
                <w:sz w:val="20"/>
                <w:szCs w:val="20"/>
              </w:rPr>
            </w:pPr>
          </w:p>
        </w:tc>
        <w:tc>
          <w:tcPr>
            <w:tcW w:w="2400" w:type="dxa"/>
          </w:tcPr>
          <w:p w:rsidR="00445786" w:rsidRPr="00550BF2" w:rsidRDefault="00445786" w:rsidP="007B477A">
            <w:pPr>
              <w:rPr>
                <w:sz w:val="20"/>
                <w:szCs w:val="20"/>
              </w:rPr>
            </w:pPr>
          </w:p>
        </w:tc>
      </w:tr>
      <w:tr w:rsidR="00445786" w:rsidRPr="00550BF2" w:rsidTr="007B477A">
        <w:tc>
          <w:tcPr>
            <w:tcW w:w="15557" w:type="dxa"/>
            <w:gridSpan w:val="13"/>
          </w:tcPr>
          <w:p w:rsidR="00445786" w:rsidRPr="00550BF2" w:rsidRDefault="00445786" w:rsidP="007B477A">
            <w:pPr>
              <w:rPr>
                <w:sz w:val="20"/>
                <w:szCs w:val="20"/>
              </w:rPr>
            </w:pPr>
            <w:r w:rsidRPr="00550BF2">
              <w:rPr>
                <w:sz w:val="20"/>
                <w:szCs w:val="20"/>
              </w:rPr>
              <w:t>Подпрограмма 3 «Чистая вода на  территории  Русско-Камешкирского сельсовета Камешкирского района Пензенской области »</w:t>
            </w:r>
          </w:p>
        </w:tc>
      </w:tr>
      <w:tr w:rsidR="00445786" w:rsidRPr="00550BF2" w:rsidTr="007B477A">
        <w:tc>
          <w:tcPr>
            <w:tcW w:w="15557" w:type="dxa"/>
            <w:gridSpan w:val="13"/>
          </w:tcPr>
          <w:p w:rsidR="00445786" w:rsidRPr="00550BF2" w:rsidRDefault="00445786" w:rsidP="007B477A">
            <w:pPr>
              <w:rPr>
                <w:sz w:val="20"/>
                <w:szCs w:val="20"/>
              </w:rPr>
            </w:pPr>
            <w:r w:rsidRPr="00550BF2">
              <w:rPr>
                <w:sz w:val="20"/>
                <w:szCs w:val="20"/>
              </w:rPr>
              <w:t>Цели подпрограммы:</w:t>
            </w:r>
          </w:p>
          <w:p w:rsidR="00445786" w:rsidRPr="00550BF2" w:rsidRDefault="00445786" w:rsidP="007B477A">
            <w:pPr>
              <w:rPr>
                <w:sz w:val="20"/>
                <w:szCs w:val="20"/>
              </w:rPr>
            </w:pPr>
            <w:r w:rsidRPr="00550BF2">
              <w:rPr>
                <w:sz w:val="20"/>
                <w:szCs w:val="20"/>
              </w:rPr>
              <w:t>-повышение надежности и эффективности функционирования систем жизнеобеспечения населения;</w:t>
            </w:r>
          </w:p>
          <w:p w:rsidR="00445786" w:rsidRPr="00550BF2" w:rsidRDefault="00445786" w:rsidP="007B477A">
            <w:pPr>
              <w:rPr>
                <w:sz w:val="20"/>
                <w:szCs w:val="20"/>
              </w:rPr>
            </w:pPr>
            <w:r w:rsidRPr="00550BF2">
              <w:rPr>
                <w:sz w:val="20"/>
                <w:szCs w:val="20"/>
              </w:rPr>
              <w:lastRenderedPageBreak/>
              <w:t>- обеспечения населения питьевой водой нормативного качества и в достаточном количестве;</w:t>
            </w:r>
          </w:p>
          <w:p w:rsidR="00445786" w:rsidRPr="00550BF2" w:rsidRDefault="00445786" w:rsidP="007B477A">
            <w:pPr>
              <w:rPr>
                <w:sz w:val="20"/>
                <w:szCs w:val="20"/>
              </w:rPr>
            </w:pPr>
            <w:r w:rsidRPr="00550BF2">
              <w:rPr>
                <w:sz w:val="20"/>
                <w:szCs w:val="20"/>
              </w:rPr>
              <w:t xml:space="preserve"> - улучшение на этой основе состояния здоровья населения; </w:t>
            </w:r>
          </w:p>
          <w:p w:rsidR="00445786" w:rsidRPr="00550BF2" w:rsidRDefault="00445786" w:rsidP="007B477A">
            <w:pPr>
              <w:rPr>
                <w:sz w:val="20"/>
                <w:szCs w:val="20"/>
              </w:rPr>
            </w:pPr>
            <w:r w:rsidRPr="00550BF2">
              <w:rPr>
                <w:sz w:val="20"/>
                <w:szCs w:val="20"/>
              </w:rPr>
              <w:t xml:space="preserve">- восстановление, охрана и рациональное использование источников питьевого водоснабжения; </w:t>
            </w:r>
          </w:p>
          <w:p w:rsidR="00445786" w:rsidRPr="00550BF2" w:rsidRDefault="00445786" w:rsidP="007B477A">
            <w:pPr>
              <w:rPr>
                <w:sz w:val="20"/>
                <w:szCs w:val="20"/>
              </w:rPr>
            </w:pPr>
            <w:r w:rsidRPr="00550BF2">
              <w:rPr>
                <w:sz w:val="20"/>
                <w:szCs w:val="20"/>
              </w:rPr>
              <w:t>- повышение эффективности, устойчивости и надежности работы систем водоотведения;</w:t>
            </w:r>
          </w:p>
          <w:p w:rsidR="00445786" w:rsidRPr="00550BF2" w:rsidRDefault="00445786" w:rsidP="007B477A">
            <w:pPr>
              <w:rPr>
                <w:sz w:val="20"/>
                <w:szCs w:val="20"/>
              </w:rPr>
            </w:pPr>
            <w:r w:rsidRPr="00550BF2">
              <w:rPr>
                <w:sz w:val="20"/>
                <w:szCs w:val="20"/>
              </w:rPr>
              <w:t>- обеспечение санитарного благополучия населения.</w:t>
            </w:r>
          </w:p>
          <w:p w:rsidR="00445786" w:rsidRPr="00550BF2" w:rsidRDefault="00445786" w:rsidP="007B477A">
            <w:pPr>
              <w:rPr>
                <w:sz w:val="20"/>
                <w:szCs w:val="20"/>
              </w:rPr>
            </w:pPr>
            <w:r w:rsidRPr="00550BF2">
              <w:rPr>
                <w:sz w:val="20"/>
                <w:szCs w:val="20"/>
              </w:rPr>
              <w:t>-реконструкция и модернизация систем коммунальной инфраструктуры;</w:t>
            </w:r>
          </w:p>
          <w:p w:rsidR="00445786" w:rsidRPr="00550BF2" w:rsidRDefault="00445786" w:rsidP="007B477A">
            <w:pPr>
              <w:rPr>
                <w:sz w:val="20"/>
                <w:szCs w:val="20"/>
              </w:rPr>
            </w:pPr>
            <w:r w:rsidRPr="00550BF2">
              <w:rPr>
                <w:sz w:val="20"/>
                <w:szCs w:val="20"/>
              </w:rPr>
              <w:t>- повышение качества производимых для потребителей коммунальных услуг;</w:t>
            </w:r>
          </w:p>
          <w:p w:rsidR="00445786" w:rsidRPr="00550BF2" w:rsidRDefault="00445786" w:rsidP="007B477A">
            <w:pPr>
              <w:rPr>
                <w:sz w:val="20"/>
                <w:szCs w:val="20"/>
              </w:rPr>
            </w:pPr>
            <w:r w:rsidRPr="00550BF2">
              <w:rPr>
                <w:sz w:val="20"/>
                <w:szCs w:val="20"/>
              </w:rPr>
              <w:t>- улучшение экологической ситуации на</w:t>
            </w:r>
            <w:r w:rsidR="00CB0CBC" w:rsidRPr="00550BF2">
              <w:rPr>
                <w:sz w:val="20"/>
                <w:szCs w:val="20"/>
              </w:rPr>
              <w:t xml:space="preserve"> территории  Русско-Камешкирско</w:t>
            </w:r>
            <w:r w:rsidRPr="00550BF2">
              <w:rPr>
                <w:sz w:val="20"/>
                <w:szCs w:val="20"/>
              </w:rPr>
              <w:t>го сельсовета   Камешкирского района  Пензенской области;</w:t>
            </w:r>
          </w:p>
          <w:p w:rsidR="00445786" w:rsidRPr="00550BF2" w:rsidRDefault="00445786" w:rsidP="007B477A">
            <w:pPr>
              <w:rPr>
                <w:sz w:val="20"/>
                <w:szCs w:val="20"/>
              </w:rPr>
            </w:pPr>
            <w:r w:rsidRPr="00550BF2">
              <w:rPr>
                <w:sz w:val="20"/>
                <w:szCs w:val="20"/>
              </w:rPr>
              <w:t>- повышение инвестиционной привлекательности коммунальной инфраструктуры сельского поселения;</w:t>
            </w:r>
          </w:p>
          <w:p w:rsidR="00445786" w:rsidRPr="00550BF2" w:rsidRDefault="00445786" w:rsidP="007B477A">
            <w:pPr>
              <w:rPr>
                <w:sz w:val="20"/>
                <w:szCs w:val="20"/>
              </w:rPr>
            </w:pPr>
            <w:r w:rsidRPr="00550BF2">
              <w:rPr>
                <w:sz w:val="20"/>
                <w:szCs w:val="20"/>
              </w:rPr>
              <w:t>- обеспечение сбалансированности интересов субъектов коммунальной инфраструктуры и потребителей.</w:t>
            </w:r>
          </w:p>
        </w:tc>
      </w:tr>
      <w:tr w:rsidR="00445786" w:rsidRPr="00550BF2" w:rsidTr="007B477A">
        <w:tc>
          <w:tcPr>
            <w:tcW w:w="15557" w:type="dxa"/>
            <w:gridSpan w:val="13"/>
          </w:tcPr>
          <w:p w:rsidR="00445786" w:rsidRPr="00550BF2" w:rsidRDefault="00445786" w:rsidP="007B477A">
            <w:pPr>
              <w:rPr>
                <w:sz w:val="20"/>
                <w:szCs w:val="20"/>
              </w:rPr>
            </w:pPr>
            <w:r w:rsidRPr="00550BF2">
              <w:rPr>
                <w:sz w:val="20"/>
                <w:szCs w:val="20"/>
              </w:rPr>
              <w:lastRenderedPageBreak/>
              <w:t>Задачи подпрограммы:</w:t>
            </w:r>
          </w:p>
          <w:p w:rsidR="00445786" w:rsidRPr="00550BF2" w:rsidRDefault="00445786" w:rsidP="007B477A">
            <w:pPr>
              <w:rPr>
                <w:sz w:val="20"/>
                <w:szCs w:val="20"/>
              </w:rPr>
            </w:pPr>
            <w:r w:rsidRPr="00550BF2">
              <w:rPr>
                <w:sz w:val="20"/>
                <w:szCs w:val="20"/>
              </w:rPr>
              <w:t>– разработка мероприятий по комплексной реконструкции и модернизации систем коммунальной инфраструктуры;</w:t>
            </w:r>
          </w:p>
          <w:p w:rsidR="00445786" w:rsidRPr="00550BF2" w:rsidRDefault="00445786" w:rsidP="007B477A">
            <w:pPr>
              <w:rPr>
                <w:sz w:val="20"/>
                <w:szCs w:val="20"/>
              </w:rPr>
            </w:pPr>
            <w:r w:rsidRPr="00550BF2">
              <w:rPr>
                <w:sz w:val="20"/>
                <w:szCs w:val="20"/>
              </w:rPr>
              <w:t>- инженерно-техническая оптимизация систем коммунальной инфраструктуры;</w:t>
            </w:r>
          </w:p>
          <w:p w:rsidR="00445786" w:rsidRPr="00550BF2" w:rsidRDefault="00445786" w:rsidP="007B477A">
            <w:pPr>
              <w:rPr>
                <w:sz w:val="20"/>
                <w:szCs w:val="20"/>
              </w:rPr>
            </w:pPr>
            <w:r w:rsidRPr="00550BF2">
              <w:rPr>
                <w:sz w:val="20"/>
                <w:szCs w:val="20"/>
              </w:rPr>
              <w:t>- повышение надежности систем коммунальной инфраструктуры;</w:t>
            </w:r>
          </w:p>
          <w:p w:rsidR="00445786" w:rsidRPr="00550BF2" w:rsidRDefault="00445786" w:rsidP="007B477A">
            <w:pPr>
              <w:rPr>
                <w:sz w:val="20"/>
                <w:szCs w:val="20"/>
              </w:rPr>
            </w:pPr>
            <w:r w:rsidRPr="00550BF2">
              <w:rPr>
                <w:sz w:val="20"/>
                <w:szCs w:val="20"/>
              </w:rPr>
              <w:t>- обеспечение более комфортных условий проживания населения;</w:t>
            </w:r>
          </w:p>
          <w:p w:rsidR="00445786" w:rsidRPr="00550BF2" w:rsidRDefault="00445786" w:rsidP="007B477A">
            <w:pPr>
              <w:rPr>
                <w:sz w:val="20"/>
                <w:szCs w:val="20"/>
              </w:rPr>
            </w:pPr>
            <w:r w:rsidRPr="00550BF2">
              <w:rPr>
                <w:sz w:val="20"/>
                <w:szCs w:val="20"/>
              </w:rPr>
              <w:t>- повышение качества предоставляемых ЖКУ;</w:t>
            </w:r>
          </w:p>
          <w:p w:rsidR="00445786" w:rsidRPr="00550BF2" w:rsidRDefault="00445786" w:rsidP="007B477A">
            <w:pPr>
              <w:rPr>
                <w:sz w:val="20"/>
                <w:szCs w:val="20"/>
              </w:rPr>
            </w:pPr>
            <w:r w:rsidRPr="00550BF2">
              <w:rPr>
                <w:sz w:val="20"/>
                <w:szCs w:val="20"/>
              </w:rPr>
              <w:t>- экономия энергетических ресурсов;</w:t>
            </w:r>
          </w:p>
          <w:p w:rsidR="00445786" w:rsidRPr="00550BF2" w:rsidRDefault="00445786" w:rsidP="007B477A">
            <w:pPr>
              <w:rPr>
                <w:sz w:val="20"/>
                <w:szCs w:val="20"/>
              </w:rPr>
            </w:pPr>
            <w:r w:rsidRPr="00550BF2">
              <w:rPr>
                <w:sz w:val="20"/>
                <w:szCs w:val="20"/>
              </w:rPr>
              <w:t>- снижение износа водопроводных сетей;</w:t>
            </w:r>
          </w:p>
          <w:p w:rsidR="00445786" w:rsidRPr="00550BF2" w:rsidRDefault="00445786" w:rsidP="007B477A">
            <w:pPr>
              <w:rPr>
                <w:sz w:val="20"/>
                <w:szCs w:val="20"/>
              </w:rPr>
            </w:pPr>
            <w:r w:rsidRPr="00550BF2">
              <w:rPr>
                <w:sz w:val="20"/>
                <w:szCs w:val="20"/>
              </w:rPr>
              <w:t>- снижение утечек и неучтенного расхода воды.</w:t>
            </w:r>
          </w:p>
        </w:tc>
      </w:tr>
      <w:tr w:rsidR="002D0FA8" w:rsidRPr="00550BF2" w:rsidTr="0097732F">
        <w:tc>
          <w:tcPr>
            <w:tcW w:w="851" w:type="dxa"/>
            <w:vMerge w:val="restart"/>
          </w:tcPr>
          <w:p w:rsidR="002D0FA8" w:rsidRPr="00550BF2" w:rsidRDefault="002D0FA8" w:rsidP="007B477A">
            <w:pPr>
              <w:rPr>
                <w:sz w:val="20"/>
                <w:szCs w:val="20"/>
              </w:rPr>
            </w:pPr>
            <w:r w:rsidRPr="00550BF2">
              <w:rPr>
                <w:sz w:val="20"/>
                <w:szCs w:val="20"/>
              </w:rPr>
              <w:t>3.1</w:t>
            </w:r>
          </w:p>
        </w:tc>
        <w:tc>
          <w:tcPr>
            <w:tcW w:w="2189" w:type="dxa"/>
            <w:vMerge w:val="restart"/>
          </w:tcPr>
          <w:p w:rsidR="002D0FA8" w:rsidRPr="00550BF2" w:rsidRDefault="002D0FA8" w:rsidP="007B477A">
            <w:pPr>
              <w:rPr>
                <w:sz w:val="20"/>
                <w:szCs w:val="20"/>
              </w:rPr>
            </w:pPr>
            <w:r w:rsidRPr="00550BF2">
              <w:rPr>
                <w:sz w:val="20"/>
                <w:szCs w:val="20"/>
              </w:rPr>
              <w:t>Строительство и модернизация сетей и сооружений водоотведения в населенном пункте Русско-Камешкирского сельсовета        Камешкирского района Пензенской области</w:t>
            </w:r>
          </w:p>
        </w:tc>
        <w:tc>
          <w:tcPr>
            <w:tcW w:w="1928" w:type="dxa"/>
            <w:vMerge w:val="restart"/>
          </w:tcPr>
          <w:p w:rsidR="002D0FA8" w:rsidRPr="00550BF2" w:rsidRDefault="002D0FA8" w:rsidP="007B477A">
            <w:pPr>
              <w:rPr>
                <w:sz w:val="20"/>
                <w:szCs w:val="20"/>
              </w:rPr>
            </w:pPr>
            <w:r w:rsidRPr="00550BF2">
              <w:rPr>
                <w:sz w:val="20"/>
                <w:szCs w:val="20"/>
              </w:rPr>
              <w:t xml:space="preserve">Администрация   Русско-Камешкирского сельсовета     </w:t>
            </w:r>
          </w:p>
        </w:tc>
        <w:tc>
          <w:tcPr>
            <w:tcW w:w="1428" w:type="dxa"/>
          </w:tcPr>
          <w:p w:rsidR="002D0FA8" w:rsidRPr="00550BF2" w:rsidRDefault="002D0FA8" w:rsidP="007B477A">
            <w:pPr>
              <w:rPr>
                <w:b/>
                <w:sz w:val="20"/>
                <w:szCs w:val="20"/>
              </w:rPr>
            </w:pPr>
            <w:r w:rsidRPr="00550BF2">
              <w:rPr>
                <w:b/>
                <w:sz w:val="20"/>
                <w:szCs w:val="20"/>
              </w:rPr>
              <w:t>Итого</w:t>
            </w:r>
          </w:p>
        </w:tc>
        <w:tc>
          <w:tcPr>
            <w:tcW w:w="1347" w:type="dxa"/>
            <w:gridSpan w:val="2"/>
          </w:tcPr>
          <w:p w:rsidR="002D0FA8" w:rsidRPr="00550BF2" w:rsidRDefault="0050786A" w:rsidP="00505468">
            <w:pPr>
              <w:rPr>
                <w:b/>
                <w:sz w:val="20"/>
                <w:szCs w:val="20"/>
              </w:rPr>
            </w:pPr>
            <w:r w:rsidRPr="00550BF2">
              <w:rPr>
                <w:b/>
                <w:sz w:val="20"/>
                <w:szCs w:val="20"/>
              </w:rPr>
              <w:t>41985,534</w:t>
            </w:r>
          </w:p>
        </w:tc>
        <w:tc>
          <w:tcPr>
            <w:tcW w:w="1200" w:type="dxa"/>
          </w:tcPr>
          <w:p w:rsidR="002D0FA8" w:rsidRPr="00550BF2" w:rsidRDefault="0050786A" w:rsidP="0050786A">
            <w:pPr>
              <w:rPr>
                <w:b/>
                <w:sz w:val="20"/>
                <w:szCs w:val="20"/>
              </w:rPr>
            </w:pPr>
            <w:r w:rsidRPr="00550BF2">
              <w:rPr>
                <w:b/>
                <w:sz w:val="20"/>
                <w:szCs w:val="20"/>
              </w:rPr>
              <w:t>21981,528</w:t>
            </w:r>
          </w:p>
        </w:tc>
        <w:tc>
          <w:tcPr>
            <w:tcW w:w="1185" w:type="dxa"/>
            <w:gridSpan w:val="2"/>
          </w:tcPr>
          <w:p w:rsidR="002D0FA8" w:rsidRPr="00550BF2" w:rsidRDefault="0050786A" w:rsidP="0050786A">
            <w:pPr>
              <w:rPr>
                <w:b/>
                <w:sz w:val="20"/>
                <w:szCs w:val="20"/>
              </w:rPr>
            </w:pPr>
            <w:r w:rsidRPr="00550BF2">
              <w:rPr>
                <w:b/>
                <w:sz w:val="20"/>
                <w:szCs w:val="20"/>
              </w:rPr>
              <w:t>20004,006</w:t>
            </w:r>
          </w:p>
        </w:tc>
        <w:tc>
          <w:tcPr>
            <w:tcW w:w="970" w:type="dxa"/>
          </w:tcPr>
          <w:p w:rsidR="002D0FA8" w:rsidRPr="00550BF2" w:rsidRDefault="002D0FA8" w:rsidP="007B477A">
            <w:pPr>
              <w:rPr>
                <w:b/>
                <w:sz w:val="20"/>
                <w:szCs w:val="20"/>
              </w:rPr>
            </w:pPr>
            <w:r w:rsidRPr="00550BF2">
              <w:rPr>
                <w:b/>
                <w:sz w:val="20"/>
                <w:szCs w:val="20"/>
              </w:rPr>
              <w:t>0</w:t>
            </w:r>
          </w:p>
        </w:tc>
        <w:tc>
          <w:tcPr>
            <w:tcW w:w="2059" w:type="dxa"/>
            <w:gridSpan w:val="2"/>
            <w:vMerge w:val="restart"/>
          </w:tcPr>
          <w:p w:rsidR="002D0FA8" w:rsidRPr="00550BF2" w:rsidRDefault="002D0FA8" w:rsidP="007B477A">
            <w:pPr>
              <w:rPr>
                <w:sz w:val="20"/>
                <w:szCs w:val="20"/>
              </w:rPr>
            </w:pPr>
          </w:p>
        </w:tc>
        <w:tc>
          <w:tcPr>
            <w:tcW w:w="2400" w:type="dxa"/>
          </w:tcPr>
          <w:p w:rsidR="002D0FA8" w:rsidRPr="00550BF2" w:rsidRDefault="002D0FA8" w:rsidP="007B477A">
            <w:pPr>
              <w:rPr>
                <w:sz w:val="20"/>
                <w:szCs w:val="20"/>
              </w:rPr>
            </w:pPr>
          </w:p>
        </w:tc>
      </w:tr>
      <w:tr w:rsidR="0013249E" w:rsidRPr="00550BF2" w:rsidTr="0097732F">
        <w:tc>
          <w:tcPr>
            <w:tcW w:w="851" w:type="dxa"/>
            <w:vMerge/>
          </w:tcPr>
          <w:p w:rsidR="0013249E" w:rsidRPr="00550BF2" w:rsidRDefault="0013249E" w:rsidP="007B477A">
            <w:pPr>
              <w:rPr>
                <w:sz w:val="20"/>
                <w:szCs w:val="20"/>
              </w:rPr>
            </w:pPr>
          </w:p>
        </w:tc>
        <w:tc>
          <w:tcPr>
            <w:tcW w:w="2189" w:type="dxa"/>
            <w:vMerge/>
          </w:tcPr>
          <w:p w:rsidR="0013249E" w:rsidRPr="00550BF2" w:rsidRDefault="0013249E" w:rsidP="007B477A">
            <w:pPr>
              <w:rPr>
                <w:sz w:val="20"/>
                <w:szCs w:val="20"/>
              </w:rPr>
            </w:pPr>
          </w:p>
        </w:tc>
        <w:tc>
          <w:tcPr>
            <w:tcW w:w="1928" w:type="dxa"/>
            <w:vMerge/>
          </w:tcPr>
          <w:p w:rsidR="0013249E" w:rsidRPr="00550BF2" w:rsidRDefault="0013249E" w:rsidP="007B477A">
            <w:pPr>
              <w:rPr>
                <w:sz w:val="20"/>
                <w:szCs w:val="20"/>
              </w:rPr>
            </w:pPr>
          </w:p>
        </w:tc>
        <w:tc>
          <w:tcPr>
            <w:tcW w:w="1428" w:type="dxa"/>
          </w:tcPr>
          <w:p w:rsidR="0013249E" w:rsidRPr="00550BF2" w:rsidRDefault="0013249E" w:rsidP="007B477A">
            <w:pPr>
              <w:rPr>
                <w:sz w:val="20"/>
                <w:szCs w:val="20"/>
              </w:rPr>
            </w:pPr>
            <w:r w:rsidRPr="00550BF2">
              <w:rPr>
                <w:sz w:val="20"/>
                <w:szCs w:val="20"/>
              </w:rPr>
              <w:t>2016</w:t>
            </w:r>
          </w:p>
        </w:tc>
        <w:tc>
          <w:tcPr>
            <w:tcW w:w="1347" w:type="dxa"/>
            <w:gridSpan w:val="2"/>
          </w:tcPr>
          <w:p w:rsidR="0013249E" w:rsidRPr="00550BF2" w:rsidRDefault="0013249E" w:rsidP="007B477A">
            <w:pPr>
              <w:rPr>
                <w:sz w:val="20"/>
                <w:szCs w:val="20"/>
              </w:rPr>
            </w:pPr>
            <w:r w:rsidRPr="00550BF2">
              <w:rPr>
                <w:sz w:val="20"/>
                <w:szCs w:val="20"/>
              </w:rPr>
              <w:t>404,246</w:t>
            </w:r>
          </w:p>
        </w:tc>
        <w:tc>
          <w:tcPr>
            <w:tcW w:w="1200" w:type="dxa"/>
          </w:tcPr>
          <w:p w:rsidR="0013249E" w:rsidRPr="00550BF2" w:rsidRDefault="0013249E" w:rsidP="00FF058B">
            <w:pPr>
              <w:rPr>
                <w:sz w:val="20"/>
                <w:szCs w:val="20"/>
              </w:rPr>
            </w:pPr>
            <w:r w:rsidRPr="00550BF2">
              <w:rPr>
                <w:sz w:val="20"/>
                <w:szCs w:val="20"/>
              </w:rPr>
              <w:t>404,246</w:t>
            </w:r>
          </w:p>
        </w:tc>
        <w:tc>
          <w:tcPr>
            <w:tcW w:w="1185" w:type="dxa"/>
            <w:gridSpan w:val="2"/>
          </w:tcPr>
          <w:p w:rsidR="0013249E" w:rsidRPr="00550BF2" w:rsidRDefault="0013249E" w:rsidP="007B477A">
            <w:pPr>
              <w:rPr>
                <w:sz w:val="20"/>
                <w:szCs w:val="20"/>
              </w:rPr>
            </w:pPr>
            <w:r w:rsidRPr="00550BF2">
              <w:rPr>
                <w:sz w:val="20"/>
                <w:szCs w:val="20"/>
              </w:rPr>
              <w:t>0</w:t>
            </w:r>
          </w:p>
        </w:tc>
        <w:tc>
          <w:tcPr>
            <w:tcW w:w="970" w:type="dxa"/>
          </w:tcPr>
          <w:p w:rsidR="0013249E" w:rsidRPr="00550BF2" w:rsidRDefault="0013249E" w:rsidP="007B477A">
            <w:pPr>
              <w:rPr>
                <w:sz w:val="20"/>
                <w:szCs w:val="20"/>
              </w:rPr>
            </w:pPr>
            <w:r w:rsidRPr="00550BF2">
              <w:rPr>
                <w:sz w:val="20"/>
                <w:szCs w:val="20"/>
              </w:rPr>
              <w:t>0</w:t>
            </w:r>
          </w:p>
        </w:tc>
        <w:tc>
          <w:tcPr>
            <w:tcW w:w="2059" w:type="dxa"/>
            <w:gridSpan w:val="2"/>
            <w:vMerge/>
          </w:tcPr>
          <w:p w:rsidR="0013249E" w:rsidRPr="00550BF2" w:rsidRDefault="0013249E" w:rsidP="007B477A">
            <w:pPr>
              <w:rPr>
                <w:sz w:val="20"/>
                <w:szCs w:val="20"/>
              </w:rPr>
            </w:pPr>
          </w:p>
        </w:tc>
        <w:tc>
          <w:tcPr>
            <w:tcW w:w="2400" w:type="dxa"/>
          </w:tcPr>
          <w:p w:rsidR="0013249E" w:rsidRPr="00550BF2" w:rsidRDefault="0013249E" w:rsidP="007B477A">
            <w:pPr>
              <w:rPr>
                <w:sz w:val="20"/>
                <w:szCs w:val="20"/>
              </w:rPr>
            </w:pPr>
          </w:p>
        </w:tc>
      </w:tr>
      <w:tr w:rsidR="0013249E" w:rsidRPr="00550BF2" w:rsidTr="0097732F">
        <w:tc>
          <w:tcPr>
            <w:tcW w:w="851" w:type="dxa"/>
            <w:vMerge/>
          </w:tcPr>
          <w:p w:rsidR="0013249E" w:rsidRPr="00550BF2" w:rsidRDefault="0013249E" w:rsidP="007B477A">
            <w:pPr>
              <w:rPr>
                <w:sz w:val="20"/>
                <w:szCs w:val="20"/>
              </w:rPr>
            </w:pPr>
          </w:p>
        </w:tc>
        <w:tc>
          <w:tcPr>
            <w:tcW w:w="2189" w:type="dxa"/>
            <w:vMerge/>
          </w:tcPr>
          <w:p w:rsidR="0013249E" w:rsidRPr="00550BF2" w:rsidRDefault="0013249E" w:rsidP="007B477A">
            <w:pPr>
              <w:rPr>
                <w:sz w:val="20"/>
                <w:szCs w:val="20"/>
              </w:rPr>
            </w:pPr>
          </w:p>
        </w:tc>
        <w:tc>
          <w:tcPr>
            <w:tcW w:w="1928" w:type="dxa"/>
            <w:vMerge/>
          </w:tcPr>
          <w:p w:rsidR="0013249E" w:rsidRPr="00550BF2" w:rsidRDefault="0013249E" w:rsidP="007B477A">
            <w:pPr>
              <w:rPr>
                <w:sz w:val="20"/>
                <w:szCs w:val="20"/>
              </w:rPr>
            </w:pPr>
          </w:p>
        </w:tc>
        <w:tc>
          <w:tcPr>
            <w:tcW w:w="1428" w:type="dxa"/>
          </w:tcPr>
          <w:p w:rsidR="0013249E" w:rsidRPr="00550BF2" w:rsidRDefault="0013249E" w:rsidP="007B477A">
            <w:pPr>
              <w:rPr>
                <w:sz w:val="20"/>
                <w:szCs w:val="20"/>
              </w:rPr>
            </w:pPr>
            <w:r w:rsidRPr="00550BF2">
              <w:rPr>
                <w:sz w:val="20"/>
                <w:szCs w:val="20"/>
              </w:rPr>
              <w:t>2017</w:t>
            </w:r>
          </w:p>
        </w:tc>
        <w:tc>
          <w:tcPr>
            <w:tcW w:w="1347" w:type="dxa"/>
            <w:gridSpan w:val="2"/>
          </w:tcPr>
          <w:p w:rsidR="0013249E" w:rsidRPr="00550BF2" w:rsidRDefault="0013249E" w:rsidP="007B477A">
            <w:pPr>
              <w:rPr>
                <w:sz w:val="20"/>
                <w:szCs w:val="20"/>
              </w:rPr>
            </w:pPr>
            <w:r w:rsidRPr="00550BF2">
              <w:rPr>
                <w:sz w:val="20"/>
                <w:szCs w:val="20"/>
              </w:rPr>
              <w:t>566,500</w:t>
            </w:r>
          </w:p>
        </w:tc>
        <w:tc>
          <w:tcPr>
            <w:tcW w:w="1200" w:type="dxa"/>
          </w:tcPr>
          <w:p w:rsidR="0013249E" w:rsidRPr="00550BF2" w:rsidRDefault="0013249E" w:rsidP="00FF058B">
            <w:pPr>
              <w:rPr>
                <w:sz w:val="20"/>
                <w:szCs w:val="20"/>
              </w:rPr>
            </w:pPr>
            <w:r w:rsidRPr="00550BF2">
              <w:rPr>
                <w:sz w:val="20"/>
                <w:szCs w:val="20"/>
              </w:rPr>
              <w:t>566,500</w:t>
            </w:r>
          </w:p>
        </w:tc>
        <w:tc>
          <w:tcPr>
            <w:tcW w:w="1185" w:type="dxa"/>
            <w:gridSpan w:val="2"/>
          </w:tcPr>
          <w:p w:rsidR="0013249E" w:rsidRPr="00550BF2" w:rsidRDefault="0013249E" w:rsidP="007B477A">
            <w:pPr>
              <w:rPr>
                <w:sz w:val="20"/>
                <w:szCs w:val="20"/>
              </w:rPr>
            </w:pPr>
            <w:r w:rsidRPr="00550BF2">
              <w:rPr>
                <w:sz w:val="20"/>
                <w:szCs w:val="20"/>
              </w:rPr>
              <w:t>0</w:t>
            </w:r>
          </w:p>
        </w:tc>
        <w:tc>
          <w:tcPr>
            <w:tcW w:w="970" w:type="dxa"/>
          </w:tcPr>
          <w:p w:rsidR="0013249E" w:rsidRPr="00550BF2" w:rsidRDefault="0013249E" w:rsidP="007B477A">
            <w:pPr>
              <w:rPr>
                <w:sz w:val="20"/>
                <w:szCs w:val="20"/>
              </w:rPr>
            </w:pPr>
            <w:r w:rsidRPr="00550BF2">
              <w:rPr>
                <w:sz w:val="20"/>
                <w:szCs w:val="20"/>
              </w:rPr>
              <w:t>0</w:t>
            </w:r>
          </w:p>
        </w:tc>
        <w:tc>
          <w:tcPr>
            <w:tcW w:w="2059" w:type="dxa"/>
            <w:gridSpan w:val="2"/>
            <w:vMerge/>
          </w:tcPr>
          <w:p w:rsidR="0013249E" w:rsidRPr="00550BF2" w:rsidRDefault="0013249E" w:rsidP="007B477A">
            <w:pPr>
              <w:rPr>
                <w:sz w:val="20"/>
                <w:szCs w:val="20"/>
              </w:rPr>
            </w:pPr>
          </w:p>
        </w:tc>
        <w:tc>
          <w:tcPr>
            <w:tcW w:w="2400" w:type="dxa"/>
          </w:tcPr>
          <w:p w:rsidR="0013249E" w:rsidRPr="00550BF2" w:rsidRDefault="0013249E" w:rsidP="007B477A">
            <w:pPr>
              <w:rPr>
                <w:sz w:val="20"/>
                <w:szCs w:val="20"/>
              </w:rPr>
            </w:pPr>
          </w:p>
        </w:tc>
      </w:tr>
      <w:tr w:rsidR="00445786" w:rsidRPr="00550BF2" w:rsidTr="0097732F">
        <w:tc>
          <w:tcPr>
            <w:tcW w:w="851" w:type="dxa"/>
            <w:vMerge/>
          </w:tcPr>
          <w:p w:rsidR="00445786" w:rsidRPr="00550BF2" w:rsidRDefault="00445786" w:rsidP="007B477A">
            <w:pPr>
              <w:rPr>
                <w:sz w:val="20"/>
                <w:szCs w:val="20"/>
              </w:rPr>
            </w:pPr>
          </w:p>
        </w:tc>
        <w:tc>
          <w:tcPr>
            <w:tcW w:w="2189" w:type="dxa"/>
            <w:vMerge/>
          </w:tcPr>
          <w:p w:rsidR="00445786" w:rsidRPr="00550BF2" w:rsidRDefault="00445786" w:rsidP="007B477A">
            <w:pPr>
              <w:rPr>
                <w:sz w:val="20"/>
                <w:szCs w:val="20"/>
              </w:rPr>
            </w:pPr>
          </w:p>
        </w:tc>
        <w:tc>
          <w:tcPr>
            <w:tcW w:w="1928" w:type="dxa"/>
            <w:vMerge/>
          </w:tcPr>
          <w:p w:rsidR="00445786" w:rsidRPr="00550BF2" w:rsidRDefault="00445786" w:rsidP="007B477A">
            <w:pPr>
              <w:rPr>
                <w:sz w:val="20"/>
                <w:szCs w:val="20"/>
              </w:rPr>
            </w:pPr>
          </w:p>
        </w:tc>
        <w:tc>
          <w:tcPr>
            <w:tcW w:w="1428" w:type="dxa"/>
          </w:tcPr>
          <w:p w:rsidR="00445786" w:rsidRPr="00550BF2" w:rsidRDefault="00445786" w:rsidP="007B477A">
            <w:pPr>
              <w:rPr>
                <w:sz w:val="20"/>
                <w:szCs w:val="20"/>
              </w:rPr>
            </w:pPr>
            <w:r w:rsidRPr="00550BF2">
              <w:rPr>
                <w:sz w:val="20"/>
                <w:szCs w:val="20"/>
              </w:rPr>
              <w:t>2018</w:t>
            </w:r>
          </w:p>
        </w:tc>
        <w:tc>
          <w:tcPr>
            <w:tcW w:w="1347" w:type="dxa"/>
            <w:gridSpan w:val="2"/>
          </w:tcPr>
          <w:p w:rsidR="00445786" w:rsidRPr="00550BF2" w:rsidRDefault="00445786" w:rsidP="007B477A">
            <w:pPr>
              <w:rPr>
                <w:sz w:val="20"/>
                <w:szCs w:val="20"/>
              </w:rPr>
            </w:pPr>
            <w:r w:rsidRPr="00550BF2">
              <w:rPr>
                <w:sz w:val="20"/>
                <w:szCs w:val="20"/>
              </w:rPr>
              <w:t>1584,783</w:t>
            </w:r>
          </w:p>
        </w:tc>
        <w:tc>
          <w:tcPr>
            <w:tcW w:w="1200" w:type="dxa"/>
          </w:tcPr>
          <w:p w:rsidR="00445786" w:rsidRPr="00550BF2" w:rsidRDefault="00445786" w:rsidP="007B477A">
            <w:pPr>
              <w:rPr>
                <w:sz w:val="20"/>
                <w:szCs w:val="20"/>
              </w:rPr>
            </w:pPr>
            <w:r w:rsidRPr="00550BF2">
              <w:rPr>
                <w:sz w:val="20"/>
                <w:szCs w:val="20"/>
              </w:rPr>
              <w:t>1093,698</w:t>
            </w:r>
          </w:p>
        </w:tc>
        <w:tc>
          <w:tcPr>
            <w:tcW w:w="1185" w:type="dxa"/>
            <w:gridSpan w:val="2"/>
          </w:tcPr>
          <w:p w:rsidR="00445786" w:rsidRPr="00550BF2" w:rsidRDefault="00445786" w:rsidP="007B477A">
            <w:pPr>
              <w:rPr>
                <w:sz w:val="20"/>
                <w:szCs w:val="20"/>
              </w:rPr>
            </w:pPr>
            <w:r w:rsidRPr="00550BF2">
              <w:rPr>
                <w:sz w:val="20"/>
                <w:szCs w:val="20"/>
              </w:rPr>
              <w:t>491,085</w:t>
            </w:r>
          </w:p>
        </w:tc>
        <w:tc>
          <w:tcPr>
            <w:tcW w:w="970" w:type="dxa"/>
          </w:tcPr>
          <w:p w:rsidR="00445786" w:rsidRPr="00550BF2" w:rsidRDefault="00445786" w:rsidP="007B477A">
            <w:pPr>
              <w:rPr>
                <w:sz w:val="20"/>
                <w:szCs w:val="20"/>
              </w:rPr>
            </w:pPr>
            <w:r w:rsidRPr="00550BF2">
              <w:rPr>
                <w:sz w:val="20"/>
                <w:szCs w:val="20"/>
              </w:rPr>
              <w:t>0</w:t>
            </w:r>
          </w:p>
        </w:tc>
        <w:tc>
          <w:tcPr>
            <w:tcW w:w="2059" w:type="dxa"/>
            <w:gridSpan w:val="2"/>
            <w:vMerge/>
          </w:tcPr>
          <w:p w:rsidR="00445786" w:rsidRPr="00550BF2" w:rsidRDefault="00445786" w:rsidP="007B477A">
            <w:pPr>
              <w:rPr>
                <w:sz w:val="20"/>
                <w:szCs w:val="20"/>
              </w:rPr>
            </w:pPr>
          </w:p>
        </w:tc>
        <w:tc>
          <w:tcPr>
            <w:tcW w:w="2400" w:type="dxa"/>
          </w:tcPr>
          <w:p w:rsidR="00445786" w:rsidRPr="00550BF2" w:rsidRDefault="00445786" w:rsidP="007B477A">
            <w:pPr>
              <w:rPr>
                <w:sz w:val="20"/>
                <w:szCs w:val="20"/>
              </w:rPr>
            </w:pPr>
          </w:p>
        </w:tc>
      </w:tr>
      <w:tr w:rsidR="00445786" w:rsidRPr="00550BF2" w:rsidTr="0097732F">
        <w:tc>
          <w:tcPr>
            <w:tcW w:w="851" w:type="dxa"/>
            <w:vMerge/>
          </w:tcPr>
          <w:p w:rsidR="00445786" w:rsidRPr="00550BF2" w:rsidRDefault="00445786" w:rsidP="007B477A">
            <w:pPr>
              <w:rPr>
                <w:sz w:val="20"/>
                <w:szCs w:val="20"/>
              </w:rPr>
            </w:pPr>
          </w:p>
        </w:tc>
        <w:tc>
          <w:tcPr>
            <w:tcW w:w="2189" w:type="dxa"/>
            <w:vMerge/>
          </w:tcPr>
          <w:p w:rsidR="00445786" w:rsidRPr="00550BF2" w:rsidRDefault="00445786" w:rsidP="007B477A">
            <w:pPr>
              <w:rPr>
                <w:sz w:val="20"/>
                <w:szCs w:val="20"/>
              </w:rPr>
            </w:pPr>
          </w:p>
        </w:tc>
        <w:tc>
          <w:tcPr>
            <w:tcW w:w="1928" w:type="dxa"/>
            <w:vMerge/>
          </w:tcPr>
          <w:p w:rsidR="00445786" w:rsidRPr="00550BF2" w:rsidRDefault="00445786" w:rsidP="007B477A">
            <w:pPr>
              <w:rPr>
                <w:sz w:val="20"/>
                <w:szCs w:val="20"/>
              </w:rPr>
            </w:pPr>
          </w:p>
        </w:tc>
        <w:tc>
          <w:tcPr>
            <w:tcW w:w="1428" w:type="dxa"/>
          </w:tcPr>
          <w:p w:rsidR="00445786" w:rsidRPr="00550BF2" w:rsidRDefault="00445786" w:rsidP="007B477A">
            <w:pPr>
              <w:rPr>
                <w:sz w:val="20"/>
                <w:szCs w:val="20"/>
              </w:rPr>
            </w:pPr>
            <w:r w:rsidRPr="00550BF2">
              <w:rPr>
                <w:sz w:val="20"/>
                <w:szCs w:val="20"/>
              </w:rPr>
              <w:t>2019</w:t>
            </w:r>
          </w:p>
        </w:tc>
        <w:tc>
          <w:tcPr>
            <w:tcW w:w="1347" w:type="dxa"/>
            <w:gridSpan w:val="2"/>
          </w:tcPr>
          <w:p w:rsidR="00445786" w:rsidRPr="00550BF2" w:rsidRDefault="00DB6F10" w:rsidP="007B477A">
            <w:pPr>
              <w:rPr>
                <w:sz w:val="20"/>
                <w:szCs w:val="20"/>
              </w:rPr>
            </w:pPr>
            <w:r w:rsidRPr="00550BF2">
              <w:rPr>
                <w:sz w:val="20"/>
                <w:szCs w:val="20"/>
              </w:rPr>
              <w:t>18</w:t>
            </w:r>
            <w:r w:rsidR="00445786" w:rsidRPr="00550BF2">
              <w:rPr>
                <w:sz w:val="20"/>
                <w:szCs w:val="20"/>
              </w:rPr>
              <w:t>39,299</w:t>
            </w:r>
          </w:p>
        </w:tc>
        <w:tc>
          <w:tcPr>
            <w:tcW w:w="1200" w:type="dxa"/>
          </w:tcPr>
          <w:p w:rsidR="00445786" w:rsidRPr="00550BF2" w:rsidRDefault="00DB6F10" w:rsidP="007B477A">
            <w:pPr>
              <w:rPr>
                <w:sz w:val="20"/>
                <w:szCs w:val="20"/>
              </w:rPr>
            </w:pPr>
            <w:r w:rsidRPr="00550BF2">
              <w:rPr>
                <w:sz w:val="20"/>
                <w:szCs w:val="20"/>
              </w:rPr>
              <w:t>11</w:t>
            </w:r>
            <w:r w:rsidR="00445786" w:rsidRPr="00550BF2">
              <w:rPr>
                <w:sz w:val="20"/>
                <w:szCs w:val="20"/>
              </w:rPr>
              <w:t>00,538</w:t>
            </w:r>
          </w:p>
        </w:tc>
        <w:tc>
          <w:tcPr>
            <w:tcW w:w="1185" w:type="dxa"/>
            <w:gridSpan w:val="2"/>
          </w:tcPr>
          <w:p w:rsidR="00445786" w:rsidRPr="00550BF2" w:rsidRDefault="00445786" w:rsidP="007B477A">
            <w:pPr>
              <w:rPr>
                <w:sz w:val="20"/>
                <w:szCs w:val="20"/>
              </w:rPr>
            </w:pPr>
            <w:r w:rsidRPr="00550BF2">
              <w:rPr>
                <w:sz w:val="20"/>
                <w:szCs w:val="20"/>
              </w:rPr>
              <w:t>738,761</w:t>
            </w:r>
          </w:p>
        </w:tc>
        <w:tc>
          <w:tcPr>
            <w:tcW w:w="970" w:type="dxa"/>
          </w:tcPr>
          <w:p w:rsidR="00445786" w:rsidRPr="00550BF2" w:rsidRDefault="00445786" w:rsidP="007B477A">
            <w:pPr>
              <w:rPr>
                <w:sz w:val="20"/>
                <w:szCs w:val="20"/>
              </w:rPr>
            </w:pPr>
            <w:r w:rsidRPr="00550BF2">
              <w:rPr>
                <w:sz w:val="20"/>
                <w:szCs w:val="20"/>
              </w:rPr>
              <w:t>0</w:t>
            </w:r>
          </w:p>
        </w:tc>
        <w:tc>
          <w:tcPr>
            <w:tcW w:w="2059" w:type="dxa"/>
            <w:gridSpan w:val="2"/>
            <w:vMerge/>
          </w:tcPr>
          <w:p w:rsidR="00445786" w:rsidRPr="00550BF2" w:rsidRDefault="00445786" w:rsidP="007B477A">
            <w:pPr>
              <w:rPr>
                <w:sz w:val="20"/>
                <w:szCs w:val="20"/>
              </w:rPr>
            </w:pPr>
          </w:p>
        </w:tc>
        <w:tc>
          <w:tcPr>
            <w:tcW w:w="2400" w:type="dxa"/>
          </w:tcPr>
          <w:p w:rsidR="00445786" w:rsidRPr="00550BF2" w:rsidRDefault="00445786" w:rsidP="007B477A">
            <w:pPr>
              <w:rPr>
                <w:sz w:val="20"/>
                <w:szCs w:val="20"/>
              </w:rPr>
            </w:pPr>
          </w:p>
        </w:tc>
      </w:tr>
      <w:tr w:rsidR="00445786" w:rsidRPr="00550BF2" w:rsidTr="0097732F">
        <w:tc>
          <w:tcPr>
            <w:tcW w:w="851" w:type="dxa"/>
            <w:vMerge/>
          </w:tcPr>
          <w:p w:rsidR="00445786" w:rsidRPr="00550BF2" w:rsidRDefault="00445786" w:rsidP="007B477A">
            <w:pPr>
              <w:rPr>
                <w:sz w:val="20"/>
                <w:szCs w:val="20"/>
              </w:rPr>
            </w:pPr>
          </w:p>
        </w:tc>
        <w:tc>
          <w:tcPr>
            <w:tcW w:w="2189" w:type="dxa"/>
            <w:vMerge/>
          </w:tcPr>
          <w:p w:rsidR="00445786" w:rsidRPr="00550BF2" w:rsidRDefault="00445786" w:rsidP="007B477A">
            <w:pPr>
              <w:rPr>
                <w:sz w:val="20"/>
                <w:szCs w:val="20"/>
              </w:rPr>
            </w:pPr>
          </w:p>
        </w:tc>
        <w:tc>
          <w:tcPr>
            <w:tcW w:w="1928" w:type="dxa"/>
            <w:vMerge/>
          </w:tcPr>
          <w:p w:rsidR="00445786" w:rsidRPr="00550BF2" w:rsidRDefault="00445786" w:rsidP="007B477A">
            <w:pPr>
              <w:rPr>
                <w:sz w:val="20"/>
                <w:szCs w:val="20"/>
              </w:rPr>
            </w:pPr>
          </w:p>
        </w:tc>
        <w:tc>
          <w:tcPr>
            <w:tcW w:w="1428" w:type="dxa"/>
          </w:tcPr>
          <w:p w:rsidR="00445786" w:rsidRPr="00550BF2" w:rsidRDefault="00445786" w:rsidP="007B477A">
            <w:pPr>
              <w:rPr>
                <w:sz w:val="20"/>
                <w:szCs w:val="20"/>
              </w:rPr>
            </w:pPr>
            <w:r w:rsidRPr="00550BF2">
              <w:rPr>
                <w:sz w:val="20"/>
                <w:szCs w:val="20"/>
              </w:rPr>
              <w:t>2020</w:t>
            </w:r>
          </w:p>
        </w:tc>
        <w:tc>
          <w:tcPr>
            <w:tcW w:w="1347" w:type="dxa"/>
            <w:gridSpan w:val="2"/>
          </w:tcPr>
          <w:p w:rsidR="00445786" w:rsidRPr="00550BF2" w:rsidRDefault="00445786" w:rsidP="007B477A">
            <w:pPr>
              <w:rPr>
                <w:sz w:val="20"/>
                <w:szCs w:val="20"/>
              </w:rPr>
            </w:pPr>
            <w:r w:rsidRPr="00550BF2">
              <w:rPr>
                <w:sz w:val="20"/>
                <w:szCs w:val="20"/>
              </w:rPr>
              <w:t>565,206</w:t>
            </w:r>
          </w:p>
        </w:tc>
        <w:tc>
          <w:tcPr>
            <w:tcW w:w="1200" w:type="dxa"/>
          </w:tcPr>
          <w:p w:rsidR="00445786" w:rsidRPr="00550BF2" w:rsidRDefault="00445786" w:rsidP="007B477A">
            <w:pPr>
              <w:rPr>
                <w:sz w:val="20"/>
                <w:szCs w:val="20"/>
              </w:rPr>
            </w:pPr>
            <w:r w:rsidRPr="00550BF2">
              <w:rPr>
                <w:sz w:val="20"/>
                <w:szCs w:val="20"/>
              </w:rPr>
              <w:t>565,206</w:t>
            </w:r>
          </w:p>
        </w:tc>
        <w:tc>
          <w:tcPr>
            <w:tcW w:w="1185" w:type="dxa"/>
            <w:gridSpan w:val="2"/>
          </w:tcPr>
          <w:p w:rsidR="00445786" w:rsidRPr="00550BF2" w:rsidRDefault="00445786" w:rsidP="007B477A">
            <w:pPr>
              <w:rPr>
                <w:sz w:val="20"/>
                <w:szCs w:val="20"/>
              </w:rPr>
            </w:pPr>
            <w:r w:rsidRPr="00550BF2">
              <w:rPr>
                <w:sz w:val="20"/>
                <w:szCs w:val="20"/>
              </w:rPr>
              <w:t>0</w:t>
            </w:r>
          </w:p>
        </w:tc>
        <w:tc>
          <w:tcPr>
            <w:tcW w:w="970" w:type="dxa"/>
          </w:tcPr>
          <w:p w:rsidR="00445786" w:rsidRPr="00550BF2" w:rsidRDefault="00445786" w:rsidP="007B477A">
            <w:pPr>
              <w:rPr>
                <w:sz w:val="20"/>
                <w:szCs w:val="20"/>
              </w:rPr>
            </w:pPr>
            <w:r w:rsidRPr="00550BF2">
              <w:rPr>
                <w:sz w:val="20"/>
                <w:szCs w:val="20"/>
              </w:rPr>
              <w:t>0</w:t>
            </w:r>
          </w:p>
        </w:tc>
        <w:tc>
          <w:tcPr>
            <w:tcW w:w="2059" w:type="dxa"/>
            <w:gridSpan w:val="2"/>
            <w:vMerge/>
          </w:tcPr>
          <w:p w:rsidR="00445786" w:rsidRPr="00550BF2" w:rsidRDefault="00445786" w:rsidP="007B477A">
            <w:pPr>
              <w:rPr>
                <w:sz w:val="20"/>
                <w:szCs w:val="20"/>
              </w:rPr>
            </w:pPr>
          </w:p>
        </w:tc>
        <w:tc>
          <w:tcPr>
            <w:tcW w:w="2400" w:type="dxa"/>
          </w:tcPr>
          <w:p w:rsidR="00445786" w:rsidRPr="00550BF2" w:rsidRDefault="00445786" w:rsidP="007B477A">
            <w:pPr>
              <w:rPr>
                <w:sz w:val="20"/>
                <w:szCs w:val="20"/>
              </w:rPr>
            </w:pPr>
          </w:p>
        </w:tc>
      </w:tr>
      <w:tr w:rsidR="00445786" w:rsidRPr="00550BF2" w:rsidTr="0097732F">
        <w:tc>
          <w:tcPr>
            <w:tcW w:w="851" w:type="dxa"/>
            <w:vMerge/>
          </w:tcPr>
          <w:p w:rsidR="00445786" w:rsidRPr="00550BF2" w:rsidRDefault="00445786" w:rsidP="007B477A">
            <w:pPr>
              <w:rPr>
                <w:sz w:val="20"/>
                <w:szCs w:val="20"/>
              </w:rPr>
            </w:pPr>
          </w:p>
        </w:tc>
        <w:tc>
          <w:tcPr>
            <w:tcW w:w="2189" w:type="dxa"/>
            <w:vMerge/>
          </w:tcPr>
          <w:p w:rsidR="00445786" w:rsidRPr="00550BF2" w:rsidRDefault="00445786" w:rsidP="007B477A">
            <w:pPr>
              <w:rPr>
                <w:sz w:val="20"/>
                <w:szCs w:val="20"/>
              </w:rPr>
            </w:pPr>
          </w:p>
        </w:tc>
        <w:tc>
          <w:tcPr>
            <w:tcW w:w="1928" w:type="dxa"/>
            <w:vMerge/>
          </w:tcPr>
          <w:p w:rsidR="00445786" w:rsidRPr="00550BF2" w:rsidRDefault="00445786" w:rsidP="007B477A">
            <w:pPr>
              <w:rPr>
                <w:sz w:val="20"/>
                <w:szCs w:val="20"/>
              </w:rPr>
            </w:pPr>
          </w:p>
        </w:tc>
        <w:tc>
          <w:tcPr>
            <w:tcW w:w="1428" w:type="dxa"/>
          </w:tcPr>
          <w:p w:rsidR="00445786" w:rsidRPr="00550BF2" w:rsidRDefault="00445786" w:rsidP="007B477A">
            <w:pPr>
              <w:rPr>
                <w:sz w:val="20"/>
                <w:szCs w:val="20"/>
              </w:rPr>
            </w:pPr>
            <w:r w:rsidRPr="00550BF2">
              <w:rPr>
                <w:sz w:val="20"/>
                <w:szCs w:val="20"/>
              </w:rPr>
              <w:t>2021</w:t>
            </w:r>
          </w:p>
        </w:tc>
        <w:tc>
          <w:tcPr>
            <w:tcW w:w="1347" w:type="dxa"/>
            <w:gridSpan w:val="2"/>
          </w:tcPr>
          <w:p w:rsidR="00445786" w:rsidRPr="00550BF2" w:rsidRDefault="0050786A" w:rsidP="007B477A">
            <w:pPr>
              <w:rPr>
                <w:sz w:val="20"/>
                <w:szCs w:val="20"/>
              </w:rPr>
            </w:pPr>
            <w:r w:rsidRPr="00550BF2">
              <w:rPr>
                <w:sz w:val="20"/>
                <w:szCs w:val="20"/>
              </w:rPr>
              <w:t>7705,458</w:t>
            </w:r>
          </w:p>
        </w:tc>
        <w:tc>
          <w:tcPr>
            <w:tcW w:w="1200" w:type="dxa"/>
          </w:tcPr>
          <w:p w:rsidR="00445786" w:rsidRPr="00550BF2" w:rsidRDefault="0050786A" w:rsidP="007B477A">
            <w:pPr>
              <w:rPr>
                <w:sz w:val="20"/>
                <w:szCs w:val="20"/>
              </w:rPr>
            </w:pPr>
            <w:r w:rsidRPr="00550BF2">
              <w:rPr>
                <w:sz w:val="20"/>
                <w:szCs w:val="20"/>
              </w:rPr>
              <w:t>7123,509</w:t>
            </w:r>
          </w:p>
        </w:tc>
        <w:tc>
          <w:tcPr>
            <w:tcW w:w="1185" w:type="dxa"/>
            <w:gridSpan w:val="2"/>
          </w:tcPr>
          <w:p w:rsidR="00445786" w:rsidRPr="00550BF2" w:rsidRDefault="0050786A" w:rsidP="007B477A">
            <w:pPr>
              <w:rPr>
                <w:sz w:val="20"/>
                <w:szCs w:val="20"/>
              </w:rPr>
            </w:pPr>
            <w:r w:rsidRPr="00550BF2">
              <w:rPr>
                <w:sz w:val="20"/>
                <w:szCs w:val="20"/>
              </w:rPr>
              <w:t>581,949</w:t>
            </w:r>
          </w:p>
        </w:tc>
        <w:tc>
          <w:tcPr>
            <w:tcW w:w="970" w:type="dxa"/>
          </w:tcPr>
          <w:p w:rsidR="00445786" w:rsidRPr="00550BF2" w:rsidRDefault="00445786" w:rsidP="007B477A">
            <w:pPr>
              <w:rPr>
                <w:sz w:val="20"/>
                <w:szCs w:val="20"/>
              </w:rPr>
            </w:pPr>
            <w:r w:rsidRPr="00550BF2">
              <w:rPr>
                <w:sz w:val="20"/>
                <w:szCs w:val="20"/>
              </w:rPr>
              <w:t>0</w:t>
            </w:r>
          </w:p>
        </w:tc>
        <w:tc>
          <w:tcPr>
            <w:tcW w:w="2059" w:type="dxa"/>
            <w:gridSpan w:val="2"/>
            <w:vMerge/>
          </w:tcPr>
          <w:p w:rsidR="00445786" w:rsidRPr="00550BF2" w:rsidRDefault="00445786" w:rsidP="007B477A">
            <w:pPr>
              <w:rPr>
                <w:sz w:val="20"/>
                <w:szCs w:val="20"/>
              </w:rPr>
            </w:pPr>
          </w:p>
        </w:tc>
        <w:tc>
          <w:tcPr>
            <w:tcW w:w="2400" w:type="dxa"/>
          </w:tcPr>
          <w:p w:rsidR="00445786" w:rsidRPr="00550BF2" w:rsidRDefault="00445786" w:rsidP="007B477A">
            <w:pPr>
              <w:rPr>
                <w:sz w:val="20"/>
                <w:szCs w:val="20"/>
              </w:rPr>
            </w:pPr>
          </w:p>
        </w:tc>
      </w:tr>
      <w:tr w:rsidR="00445786" w:rsidRPr="00550BF2" w:rsidTr="0097732F">
        <w:tc>
          <w:tcPr>
            <w:tcW w:w="851" w:type="dxa"/>
            <w:vMerge/>
          </w:tcPr>
          <w:p w:rsidR="00445786" w:rsidRPr="00550BF2" w:rsidRDefault="00445786" w:rsidP="007B477A">
            <w:pPr>
              <w:rPr>
                <w:sz w:val="20"/>
                <w:szCs w:val="20"/>
              </w:rPr>
            </w:pPr>
          </w:p>
        </w:tc>
        <w:tc>
          <w:tcPr>
            <w:tcW w:w="2189" w:type="dxa"/>
            <w:vMerge/>
          </w:tcPr>
          <w:p w:rsidR="00445786" w:rsidRPr="00550BF2" w:rsidRDefault="00445786" w:rsidP="007B477A">
            <w:pPr>
              <w:rPr>
                <w:sz w:val="20"/>
                <w:szCs w:val="20"/>
              </w:rPr>
            </w:pPr>
          </w:p>
        </w:tc>
        <w:tc>
          <w:tcPr>
            <w:tcW w:w="1928" w:type="dxa"/>
            <w:vMerge/>
          </w:tcPr>
          <w:p w:rsidR="00445786" w:rsidRPr="00550BF2" w:rsidRDefault="00445786" w:rsidP="007B477A">
            <w:pPr>
              <w:rPr>
                <w:sz w:val="20"/>
                <w:szCs w:val="20"/>
              </w:rPr>
            </w:pPr>
          </w:p>
        </w:tc>
        <w:tc>
          <w:tcPr>
            <w:tcW w:w="1428" w:type="dxa"/>
          </w:tcPr>
          <w:p w:rsidR="00445786" w:rsidRPr="00550BF2" w:rsidRDefault="00445786" w:rsidP="007B477A">
            <w:pPr>
              <w:rPr>
                <w:sz w:val="20"/>
                <w:szCs w:val="20"/>
              </w:rPr>
            </w:pPr>
            <w:r w:rsidRPr="00550BF2">
              <w:rPr>
                <w:sz w:val="20"/>
                <w:szCs w:val="20"/>
              </w:rPr>
              <w:t>2022</w:t>
            </w:r>
          </w:p>
        </w:tc>
        <w:tc>
          <w:tcPr>
            <w:tcW w:w="1347" w:type="dxa"/>
            <w:gridSpan w:val="2"/>
          </w:tcPr>
          <w:p w:rsidR="00445786" w:rsidRPr="00550BF2" w:rsidRDefault="0050786A" w:rsidP="007B477A">
            <w:pPr>
              <w:rPr>
                <w:sz w:val="20"/>
                <w:szCs w:val="20"/>
              </w:rPr>
            </w:pPr>
            <w:r w:rsidRPr="00550BF2">
              <w:rPr>
                <w:sz w:val="20"/>
                <w:szCs w:val="20"/>
              </w:rPr>
              <w:t>9583,142</w:t>
            </w:r>
          </w:p>
        </w:tc>
        <w:tc>
          <w:tcPr>
            <w:tcW w:w="1200" w:type="dxa"/>
          </w:tcPr>
          <w:p w:rsidR="00445786" w:rsidRPr="00550BF2" w:rsidRDefault="0050786A" w:rsidP="007B477A">
            <w:pPr>
              <w:rPr>
                <w:sz w:val="20"/>
                <w:szCs w:val="20"/>
              </w:rPr>
            </w:pPr>
            <w:r w:rsidRPr="00550BF2">
              <w:rPr>
                <w:sz w:val="20"/>
                <w:szCs w:val="20"/>
              </w:rPr>
              <w:t>5387,888</w:t>
            </w:r>
          </w:p>
        </w:tc>
        <w:tc>
          <w:tcPr>
            <w:tcW w:w="1185" w:type="dxa"/>
            <w:gridSpan w:val="2"/>
          </w:tcPr>
          <w:p w:rsidR="00445786" w:rsidRPr="00550BF2" w:rsidRDefault="0050786A" w:rsidP="007B477A">
            <w:pPr>
              <w:rPr>
                <w:sz w:val="20"/>
                <w:szCs w:val="20"/>
              </w:rPr>
            </w:pPr>
            <w:r w:rsidRPr="00550BF2">
              <w:rPr>
                <w:sz w:val="20"/>
                <w:szCs w:val="20"/>
              </w:rPr>
              <w:t>4195,25</w:t>
            </w:r>
          </w:p>
        </w:tc>
        <w:tc>
          <w:tcPr>
            <w:tcW w:w="970" w:type="dxa"/>
          </w:tcPr>
          <w:p w:rsidR="00445786" w:rsidRPr="00550BF2" w:rsidRDefault="00445786" w:rsidP="007B477A">
            <w:pPr>
              <w:rPr>
                <w:sz w:val="20"/>
                <w:szCs w:val="20"/>
              </w:rPr>
            </w:pPr>
            <w:r w:rsidRPr="00550BF2">
              <w:rPr>
                <w:sz w:val="20"/>
                <w:szCs w:val="20"/>
              </w:rPr>
              <w:t>0</w:t>
            </w:r>
          </w:p>
        </w:tc>
        <w:tc>
          <w:tcPr>
            <w:tcW w:w="2059" w:type="dxa"/>
            <w:gridSpan w:val="2"/>
            <w:vMerge/>
          </w:tcPr>
          <w:p w:rsidR="00445786" w:rsidRPr="00550BF2" w:rsidRDefault="00445786" w:rsidP="007B477A">
            <w:pPr>
              <w:rPr>
                <w:sz w:val="20"/>
                <w:szCs w:val="20"/>
              </w:rPr>
            </w:pPr>
          </w:p>
        </w:tc>
        <w:tc>
          <w:tcPr>
            <w:tcW w:w="2400" w:type="dxa"/>
          </w:tcPr>
          <w:p w:rsidR="00445786" w:rsidRPr="00550BF2" w:rsidRDefault="00445786" w:rsidP="007B477A">
            <w:pPr>
              <w:rPr>
                <w:sz w:val="20"/>
                <w:szCs w:val="20"/>
              </w:rPr>
            </w:pPr>
          </w:p>
        </w:tc>
      </w:tr>
      <w:tr w:rsidR="00445786" w:rsidRPr="00550BF2" w:rsidTr="0097732F">
        <w:tc>
          <w:tcPr>
            <w:tcW w:w="851" w:type="dxa"/>
            <w:vMerge/>
          </w:tcPr>
          <w:p w:rsidR="00445786" w:rsidRPr="00550BF2" w:rsidRDefault="00445786" w:rsidP="007B477A">
            <w:pPr>
              <w:rPr>
                <w:sz w:val="20"/>
                <w:szCs w:val="20"/>
              </w:rPr>
            </w:pPr>
          </w:p>
        </w:tc>
        <w:tc>
          <w:tcPr>
            <w:tcW w:w="2189" w:type="dxa"/>
            <w:vMerge/>
          </w:tcPr>
          <w:p w:rsidR="00445786" w:rsidRPr="00550BF2" w:rsidRDefault="00445786" w:rsidP="007B477A">
            <w:pPr>
              <w:rPr>
                <w:sz w:val="20"/>
                <w:szCs w:val="20"/>
              </w:rPr>
            </w:pPr>
          </w:p>
        </w:tc>
        <w:tc>
          <w:tcPr>
            <w:tcW w:w="1928" w:type="dxa"/>
            <w:vMerge/>
          </w:tcPr>
          <w:p w:rsidR="00445786" w:rsidRPr="00550BF2" w:rsidRDefault="00445786" w:rsidP="007B477A">
            <w:pPr>
              <w:rPr>
                <w:sz w:val="20"/>
                <w:szCs w:val="20"/>
              </w:rPr>
            </w:pPr>
          </w:p>
        </w:tc>
        <w:tc>
          <w:tcPr>
            <w:tcW w:w="1428" w:type="dxa"/>
          </w:tcPr>
          <w:p w:rsidR="00445786" w:rsidRPr="00550BF2" w:rsidRDefault="00445786" w:rsidP="007B477A">
            <w:pPr>
              <w:rPr>
                <w:sz w:val="20"/>
                <w:szCs w:val="20"/>
              </w:rPr>
            </w:pPr>
            <w:r w:rsidRPr="00550BF2">
              <w:rPr>
                <w:sz w:val="20"/>
                <w:szCs w:val="20"/>
              </w:rPr>
              <w:t>2023</w:t>
            </w:r>
          </w:p>
        </w:tc>
        <w:tc>
          <w:tcPr>
            <w:tcW w:w="1347" w:type="dxa"/>
            <w:gridSpan w:val="2"/>
          </w:tcPr>
          <w:p w:rsidR="00445786" w:rsidRPr="00550BF2" w:rsidRDefault="0050786A" w:rsidP="007B477A">
            <w:pPr>
              <w:rPr>
                <w:sz w:val="20"/>
                <w:szCs w:val="20"/>
              </w:rPr>
            </w:pPr>
            <w:r w:rsidRPr="00550BF2">
              <w:rPr>
                <w:sz w:val="20"/>
                <w:szCs w:val="20"/>
              </w:rPr>
              <w:t>10416,892</w:t>
            </w:r>
          </w:p>
        </w:tc>
        <w:tc>
          <w:tcPr>
            <w:tcW w:w="1200" w:type="dxa"/>
          </w:tcPr>
          <w:p w:rsidR="00445786" w:rsidRPr="00550BF2" w:rsidRDefault="0050786A" w:rsidP="007B477A">
            <w:pPr>
              <w:rPr>
                <w:sz w:val="20"/>
                <w:szCs w:val="20"/>
              </w:rPr>
            </w:pPr>
            <w:r w:rsidRPr="00550BF2">
              <w:rPr>
                <w:sz w:val="20"/>
                <w:szCs w:val="20"/>
              </w:rPr>
              <w:t>2133,764</w:t>
            </w:r>
          </w:p>
        </w:tc>
        <w:tc>
          <w:tcPr>
            <w:tcW w:w="1185" w:type="dxa"/>
            <w:gridSpan w:val="2"/>
          </w:tcPr>
          <w:p w:rsidR="0097732F" w:rsidRPr="00550BF2" w:rsidRDefault="0050786A" w:rsidP="007B477A">
            <w:pPr>
              <w:rPr>
                <w:sz w:val="20"/>
                <w:szCs w:val="20"/>
              </w:rPr>
            </w:pPr>
            <w:r w:rsidRPr="00550BF2">
              <w:rPr>
                <w:sz w:val="20"/>
                <w:szCs w:val="20"/>
              </w:rPr>
              <w:t>8283,126</w:t>
            </w:r>
          </w:p>
        </w:tc>
        <w:tc>
          <w:tcPr>
            <w:tcW w:w="970" w:type="dxa"/>
          </w:tcPr>
          <w:p w:rsidR="00445786" w:rsidRPr="00550BF2" w:rsidRDefault="00445786" w:rsidP="007B477A">
            <w:pPr>
              <w:rPr>
                <w:sz w:val="20"/>
                <w:szCs w:val="20"/>
              </w:rPr>
            </w:pPr>
            <w:r w:rsidRPr="00550BF2">
              <w:rPr>
                <w:sz w:val="20"/>
                <w:szCs w:val="20"/>
              </w:rPr>
              <w:t>0</w:t>
            </w:r>
          </w:p>
        </w:tc>
        <w:tc>
          <w:tcPr>
            <w:tcW w:w="2059" w:type="dxa"/>
            <w:gridSpan w:val="2"/>
            <w:vMerge/>
          </w:tcPr>
          <w:p w:rsidR="00445786" w:rsidRPr="00550BF2" w:rsidRDefault="00445786" w:rsidP="007B477A">
            <w:pPr>
              <w:rPr>
                <w:sz w:val="20"/>
                <w:szCs w:val="20"/>
              </w:rPr>
            </w:pPr>
          </w:p>
        </w:tc>
        <w:tc>
          <w:tcPr>
            <w:tcW w:w="2400" w:type="dxa"/>
          </w:tcPr>
          <w:p w:rsidR="00445786" w:rsidRPr="00550BF2" w:rsidRDefault="00445786" w:rsidP="007B477A">
            <w:pPr>
              <w:rPr>
                <w:sz w:val="20"/>
                <w:szCs w:val="20"/>
              </w:rPr>
            </w:pPr>
          </w:p>
        </w:tc>
      </w:tr>
      <w:tr w:rsidR="002D0FA8" w:rsidRPr="00550BF2" w:rsidTr="0097732F">
        <w:tc>
          <w:tcPr>
            <w:tcW w:w="851" w:type="dxa"/>
            <w:vMerge/>
          </w:tcPr>
          <w:p w:rsidR="002D0FA8" w:rsidRPr="00550BF2" w:rsidRDefault="002D0FA8" w:rsidP="007B477A">
            <w:pPr>
              <w:rPr>
                <w:sz w:val="20"/>
                <w:szCs w:val="20"/>
              </w:rPr>
            </w:pPr>
          </w:p>
        </w:tc>
        <w:tc>
          <w:tcPr>
            <w:tcW w:w="2189" w:type="dxa"/>
            <w:vMerge/>
          </w:tcPr>
          <w:p w:rsidR="002D0FA8" w:rsidRPr="00550BF2" w:rsidRDefault="002D0FA8" w:rsidP="007B477A">
            <w:pPr>
              <w:rPr>
                <w:sz w:val="20"/>
                <w:szCs w:val="20"/>
              </w:rPr>
            </w:pPr>
          </w:p>
        </w:tc>
        <w:tc>
          <w:tcPr>
            <w:tcW w:w="1928" w:type="dxa"/>
            <w:vMerge/>
          </w:tcPr>
          <w:p w:rsidR="002D0FA8" w:rsidRPr="00550BF2" w:rsidRDefault="002D0FA8" w:rsidP="007B477A">
            <w:pPr>
              <w:rPr>
                <w:sz w:val="20"/>
                <w:szCs w:val="20"/>
              </w:rPr>
            </w:pPr>
          </w:p>
        </w:tc>
        <w:tc>
          <w:tcPr>
            <w:tcW w:w="1428" w:type="dxa"/>
          </w:tcPr>
          <w:p w:rsidR="002D0FA8" w:rsidRPr="00550BF2" w:rsidRDefault="002D0FA8" w:rsidP="007B477A">
            <w:pPr>
              <w:rPr>
                <w:sz w:val="20"/>
                <w:szCs w:val="20"/>
              </w:rPr>
            </w:pPr>
            <w:r w:rsidRPr="00550BF2">
              <w:rPr>
                <w:sz w:val="20"/>
                <w:szCs w:val="20"/>
              </w:rPr>
              <w:t>2024</w:t>
            </w:r>
          </w:p>
        </w:tc>
        <w:tc>
          <w:tcPr>
            <w:tcW w:w="1347" w:type="dxa"/>
            <w:gridSpan w:val="2"/>
          </w:tcPr>
          <w:p w:rsidR="002D0FA8" w:rsidRPr="00550BF2" w:rsidRDefault="0050786A" w:rsidP="0097732F">
            <w:pPr>
              <w:rPr>
                <w:sz w:val="20"/>
                <w:szCs w:val="20"/>
              </w:rPr>
            </w:pPr>
            <w:r w:rsidRPr="00550BF2">
              <w:rPr>
                <w:sz w:val="20"/>
                <w:szCs w:val="20"/>
              </w:rPr>
              <w:t>8535,129</w:t>
            </w:r>
          </w:p>
        </w:tc>
        <w:tc>
          <w:tcPr>
            <w:tcW w:w="1200" w:type="dxa"/>
          </w:tcPr>
          <w:p w:rsidR="002D0FA8" w:rsidRPr="00550BF2" w:rsidRDefault="0050786A" w:rsidP="00505468">
            <w:pPr>
              <w:rPr>
                <w:sz w:val="20"/>
                <w:szCs w:val="20"/>
              </w:rPr>
            </w:pPr>
            <w:r w:rsidRPr="00550BF2">
              <w:rPr>
                <w:sz w:val="20"/>
                <w:szCs w:val="20"/>
              </w:rPr>
              <w:t>2821,3</w:t>
            </w:r>
          </w:p>
        </w:tc>
        <w:tc>
          <w:tcPr>
            <w:tcW w:w="1185" w:type="dxa"/>
            <w:gridSpan w:val="2"/>
          </w:tcPr>
          <w:p w:rsidR="002D0FA8" w:rsidRPr="00550BF2" w:rsidRDefault="0050786A" w:rsidP="00505468">
            <w:pPr>
              <w:rPr>
                <w:sz w:val="20"/>
                <w:szCs w:val="20"/>
              </w:rPr>
            </w:pPr>
            <w:r w:rsidRPr="00550BF2">
              <w:rPr>
                <w:sz w:val="20"/>
                <w:szCs w:val="20"/>
              </w:rPr>
              <w:t>5713,829</w:t>
            </w:r>
          </w:p>
        </w:tc>
        <w:tc>
          <w:tcPr>
            <w:tcW w:w="970" w:type="dxa"/>
          </w:tcPr>
          <w:p w:rsidR="002D0FA8" w:rsidRPr="00550BF2" w:rsidRDefault="002D0FA8" w:rsidP="007B477A">
            <w:pPr>
              <w:rPr>
                <w:sz w:val="20"/>
                <w:szCs w:val="20"/>
              </w:rPr>
            </w:pPr>
            <w:r w:rsidRPr="00550BF2">
              <w:rPr>
                <w:sz w:val="20"/>
                <w:szCs w:val="20"/>
              </w:rPr>
              <w:t>0</w:t>
            </w:r>
          </w:p>
        </w:tc>
        <w:tc>
          <w:tcPr>
            <w:tcW w:w="2059" w:type="dxa"/>
            <w:gridSpan w:val="2"/>
            <w:vMerge/>
          </w:tcPr>
          <w:p w:rsidR="002D0FA8" w:rsidRPr="00550BF2" w:rsidRDefault="002D0FA8" w:rsidP="007B477A">
            <w:pPr>
              <w:rPr>
                <w:sz w:val="20"/>
                <w:szCs w:val="20"/>
              </w:rPr>
            </w:pPr>
          </w:p>
        </w:tc>
        <w:tc>
          <w:tcPr>
            <w:tcW w:w="2400" w:type="dxa"/>
          </w:tcPr>
          <w:p w:rsidR="002D0FA8" w:rsidRPr="00550BF2" w:rsidRDefault="002D0FA8" w:rsidP="007B477A">
            <w:pPr>
              <w:rPr>
                <w:sz w:val="20"/>
                <w:szCs w:val="20"/>
              </w:rPr>
            </w:pPr>
          </w:p>
        </w:tc>
      </w:tr>
      <w:tr w:rsidR="00445786" w:rsidRPr="00550BF2" w:rsidTr="0097732F">
        <w:tc>
          <w:tcPr>
            <w:tcW w:w="851" w:type="dxa"/>
            <w:vMerge/>
          </w:tcPr>
          <w:p w:rsidR="00445786" w:rsidRPr="00550BF2" w:rsidRDefault="00445786" w:rsidP="007B477A">
            <w:pPr>
              <w:rPr>
                <w:sz w:val="20"/>
                <w:szCs w:val="20"/>
              </w:rPr>
            </w:pPr>
          </w:p>
        </w:tc>
        <w:tc>
          <w:tcPr>
            <w:tcW w:w="2189" w:type="dxa"/>
            <w:vMerge/>
          </w:tcPr>
          <w:p w:rsidR="00445786" w:rsidRPr="00550BF2" w:rsidRDefault="00445786" w:rsidP="007B477A">
            <w:pPr>
              <w:rPr>
                <w:sz w:val="20"/>
                <w:szCs w:val="20"/>
              </w:rPr>
            </w:pPr>
          </w:p>
        </w:tc>
        <w:tc>
          <w:tcPr>
            <w:tcW w:w="1928" w:type="dxa"/>
            <w:vMerge/>
          </w:tcPr>
          <w:p w:rsidR="00445786" w:rsidRPr="00550BF2" w:rsidRDefault="00445786" w:rsidP="007B477A">
            <w:pPr>
              <w:rPr>
                <w:sz w:val="20"/>
                <w:szCs w:val="20"/>
              </w:rPr>
            </w:pPr>
          </w:p>
        </w:tc>
        <w:tc>
          <w:tcPr>
            <w:tcW w:w="1428" w:type="dxa"/>
          </w:tcPr>
          <w:p w:rsidR="00445786" w:rsidRPr="00550BF2" w:rsidRDefault="00445786" w:rsidP="007B477A">
            <w:pPr>
              <w:rPr>
                <w:sz w:val="20"/>
                <w:szCs w:val="20"/>
              </w:rPr>
            </w:pPr>
            <w:r w:rsidRPr="00550BF2">
              <w:rPr>
                <w:sz w:val="20"/>
                <w:szCs w:val="20"/>
              </w:rPr>
              <w:t>2025</w:t>
            </w:r>
          </w:p>
        </w:tc>
        <w:tc>
          <w:tcPr>
            <w:tcW w:w="1347" w:type="dxa"/>
            <w:gridSpan w:val="2"/>
          </w:tcPr>
          <w:p w:rsidR="00445786" w:rsidRPr="00550BF2" w:rsidRDefault="0050786A" w:rsidP="007B477A">
            <w:pPr>
              <w:rPr>
                <w:sz w:val="20"/>
                <w:szCs w:val="20"/>
              </w:rPr>
            </w:pPr>
            <w:r w:rsidRPr="00550BF2">
              <w:rPr>
                <w:sz w:val="20"/>
                <w:szCs w:val="20"/>
              </w:rPr>
              <w:t>464,171</w:t>
            </w:r>
          </w:p>
        </w:tc>
        <w:tc>
          <w:tcPr>
            <w:tcW w:w="1200" w:type="dxa"/>
          </w:tcPr>
          <w:p w:rsidR="00445786" w:rsidRPr="00550BF2" w:rsidRDefault="0050786A" w:rsidP="007B477A">
            <w:pPr>
              <w:rPr>
                <w:sz w:val="20"/>
                <w:szCs w:val="20"/>
              </w:rPr>
            </w:pPr>
            <w:r w:rsidRPr="00550BF2">
              <w:rPr>
                <w:sz w:val="20"/>
                <w:szCs w:val="20"/>
              </w:rPr>
              <w:t>464,171</w:t>
            </w:r>
          </w:p>
        </w:tc>
        <w:tc>
          <w:tcPr>
            <w:tcW w:w="1185" w:type="dxa"/>
            <w:gridSpan w:val="2"/>
          </w:tcPr>
          <w:p w:rsidR="00445786" w:rsidRPr="00550BF2" w:rsidRDefault="0050786A" w:rsidP="007B477A">
            <w:pPr>
              <w:rPr>
                <w:sz w:val="20"/>
                <w:szCs w:val="20"/>
              </w:rPr>
            </w:pPr>
            <w:r w:rsidRPr="00550BF2">
              <w:rPr>
                <w:sz w:val="20"/>
                <w:szCs w:val="20"/>
              </w:rPr>
              <w:t>0</w:t>
            </w:r>
          </w:p>
        </w:tc>
        <w:tc>
          <w:tcPr>
            <w:tcW w:w="970" w:type="dxa"/>
          </w:tcPr>
          <w:p w:rsidR="00445786" w:rsidRPr="00550BF2" w:rsidRDefault="00445786" w:rsidP="007B477A">
            <w:pPr>
              <w:rPr>
                <w:sz w:val="20"/>
                <w:szCs w:val="20"/>
              </w:rPr>
            </w:pPr>
            <w:r w:rsidRPr="00550BF2">
              <w:rPr>
                <w:sz w:val="20"/>
                <w:szCs w:val="20"/>
              </w:rPr>
              <w:t>0</w:t>
            </w:r>
          </w:p>
        </w:tc>
        <w:tc>
          <w:tcPr>
            <w:tcW w:w="2059" w:type="dxa"/>
            <w:gridSpan w:val="2"/>
          </w:tcPr>
          <w:p w:rsidR="00445786" w:rsidRPr="00550BF2" w:rsidRDefault="00445786" w:rsidP="007B477A">
            <w:pPr>
              <w:rPr>
                <w:sz w:val="20"/>
                <w:szCs w:val="20"/>
              </w:rPr>
            </w:pPr>
          </w:p>
        </w:tc>
        <w:tc>
          <w:tcPr>
            <w:tcW w:w="2400" w:type="dxa"/>
          </w:tcPr>
          <w:p w:rsidR="00445786" w:rsidRPr="00550BF2" w:rsidRDefault="00445786" w:rsidP="007B477A">
            <w:pPr>
              <w:rPr>
                <w:sz w:val="20"/>
                <w:szCs w:val="20"/>
              </w:rPr>
            </w:pPr>
          </w:p>
        </w:tc>
      </w:tr>
      <w:tr w:rsidR="00445786" w:rsidRPr="00550BF2" w:rsidTr="0097732F">
        <w:tc>
          <w:tcPr>
            <w:tcW w:w="851" w:type="dxa"/>
            <w:vMerge/>
          </w:tcPr>
          <w:p w:rsidR="00445786" w:rsidRPr="00550BF2" w:rsidRDefault="00445786" w:rsidP="007B477A">
            <w:pPr>
              <w:rPr>
                <w:sz w:val="20"/>
                <w:szCs w:val="20"/>
              </w:rPr>
            </w:pPr>
          </w:p>
        </w:tc>
        <w:tc>
          <w:tcPr>
            <w:tcW w:w="2189" w:type="dxa"/>
            <w:vMerge/>
          </w:tcPr>
          <w:p w:rsidR="00445786" w:rsidRPr="00550BF2" w:rsidRDefault="00445786" w:rsidP="007B477A">
            <w:pPr>
              <w:rPr>
                <w:sz w:val="20"/>
                <w:szCs w:val="20"/>
              </w:rPr>
            </w:pPr>
          </w:p>
        </w:tc>
        <w:tc>
          <w:tcPr>
            <w:tcW w:w="1928" w:type="dxa"/>
            <w:vMerge/>
          </w:tcPr>
          <w:p w:rsidR="00445786" w:rsidRPr="00550BF2" w:rsidRDefault="00445786" w:rsidP="007B477A">
            <w:pPr>
              <w:rPr>
                <w:sz w:val="20"/>
                <w:szCs w:val="20"/>
              </w:rPr>
            </w:pPr>
          </w:p>
        </w:tc>
        <w:tc>
          <w:tcPr>
            <w:tcW w:w="1428" w:type="dxa"/>
          </w:tcPr>
          <w:p w:rsidR="00445786" w:rsidRPr="00550BF2" w:rsidRDefault="00445786" w:rsidP="007B477A">
            <w:pPr>
              <w:rPr>
                <w:sz w:val="20"/>
                <w:szCs w:val="20"/>
              </w:rPr>
            </w:pPr>
            <w:r w:rsidRPr="00550BF2">
              <w:rPr>
                <w:sz w:val="20"/>
                <w:szCs w:val="20"/>
              </w:rPr>
              <w:t>2026</w:t>
            </w:r>
          </w:p>
        </w:tc>
        <w:tc>
          <w:tcPr>
            <w:tcW w:w="1347" w:type="dxa"/>
            <w:gridSpan w:val="2"/>
          </w:tcPr>
          <w:p w:rsidR="00445786" w:rsidRPr="00550BF2" w:rsidRDefault="0050786A" w:rsidP="007B477A">
            <w:pPr>
              <w:rPr>
                <w:sz w:val="20"/>
                <w:szCs w:val="20"/>
              </w:rPr>
            </w:pPr>
            <w:r w:rsidRPr="00550BF2">
              <w:rPr>
                <w:sz w:val="20"/>
                <w:szCs w:val="20"/>
              </w:rPr>
              <w:t>320,708</w:t>
            </w:r>
          </w:p>
        </w:tc>
        <w:tc>
          <w:tcPr>
            <w:tcW w:w="1200" w:type="dxa"/>
          </w:tcPr>
          <w:p w:rsidR="00445786" w:rsidRPr="00550BF2" w:rsidRDefault="0050786A" w:rsidP="007B477A">
            <w:pPr>
              <w:rPr>
                <w:sz w:val="20"/>
                <w:szCs w:val="20"/>
              </w:rPr>
            </w:pPr>
            <w:r w:rsidRPr="00550BF2">
              <w:rPr>
                <w:sz w:val="20"/>
                <w:szCs w:val="20"/>
              </w:rPr>
              <w:t>320,708</w:t>
            </w:r>
          </w:p>
        </w:tc>
        <w:tc>
          <w:tcPr>
            <w:tcW w:w="1185" w:type="dxa"/>
            <w:gridSpan w:val="2"/>
          </w:tcPr>
          <w:p w:rsidR="00445786" w:rsidRPr="00550BF2" w:rsidRDefault="0050786A" w:rsidP="007B477A">
            <w:pPr>
              <w:rPr>
                <w:sz w:val="20"/>
                <w:szCs w:val="20"/>
              </w:rPr>
            </w:pPr>
            <w:r w:rsidRPr="00550BF2">
              <w:rPr>
                <w:sz w:val="20"/>
                <w:szCs w:val="20"/>
              </w:rPr>
              <w:t>0</w:t>
            </w:r>
          </w:p>
        </w:tc>
        <w:tc>
          <w:tcPr>
            <w:tcW w:w="970" w:type="dxa"/>
          </w:tcPr>
          <w:p w:rsidR="00445786" w:rsidRPr="00550BF2" w:rsidRDefault="00445786" w:rsidP="007B477A">
            <w:pPr>
              <w:rPr>
                <w:sz w:val="20"/>
                <w:szCs w:val="20"/>
              </w:rPr>
            </w:pPr>
            <w:r w:rsidRPr="00550BF2">
              <w:rPr>
                <w:sz w:val="20"/>
                <w:szCs w:val="20"/>
              </w:rPr>
              <w:t>0</w:t>
            </w:r>
          </w:p>
        </w:tc>
        <w:tc>
          <w:tcPr>
            <w:tcW w:w="2059" w:type="dxa"/>
            <w:gridSpan w:val="2"/>
          </w:tcPr>
          <w:p w:rsidR="00445786" w:rsidRPr="00550BF2" w:rsidRDefault="00445786" w:rsidP="007B477A">
            <w:pPr>
              <w:rPr>
                <w:sz w:val="20"/>
                <w:szCs w:val="20"/>
              </w:rPr>
            </w:pPr>
          </w:p>
        </w:tc>
        <w:tc>
          <w:tcPr>
            <w:tcW w:w="2400" w:type="dxa"/>
          </w:tcPr>
          <w:p w:rsidR="00445786" w:rsidRPr="00550BF2" w:rsidRDefault="00445786" w:rsidP="007B477A">
            <w:pPr>
              <w:rPr>
                <w:sz w:val="20"/>
                <w:szCs w:val="20"/>
              </w:rPr>
            </w:pPr>
          </w:p>
        </w:tc>
      </w:tr>
      <w:tr w:rsidR="00445786" w:rsidRPr="00550BF2" w:rsidTr="0097732F">
        <w:tc>
          <w:tcPr>
            <w:tcW w:w="851" w:type="dxa"/>
            <w:vMerge/>
          </w:tcPr>
          <w:p w:rsidR="00445786" w:rsidRPr="00550BF2" w:rsidRDefault="00445786" w:rsidP="007B477A">
            <w:pPr>
              <w:rPr>
                <w:sz w:val="20"/>
                <w:szCs w:val="20"/>
              </w:rPr>
            </w:pPr>
          </w:p>
        </w:tc>
        <w:tc>
          <w:tcPr>
            <w:tcW w:w="2189" w:type="dxa"/>
            <w:vMerge/>
          </w:tcPr>
          <w:p w:rsidR="00445786" w:rsidRPr="00550BF2" w:rsidRDefault="00445786" w:rsidP="007B477A">
            <w:pPr>
              <w:rPr>
                <w:sz w:val="20"/>
                <w:szCs w:val="20"/>
              </w:rPr>
            </w:pPr>
          </w:p>
        </w:tc>
        <w:tc>
          <w:tcPr>
            <w:tcW w:w="1928" w:type="dxa"/>
            <w:vMerge/>
          </w:tcPr>
          <w:p w:rsidR="00445786" w:rsidRPr="00550BF2" w:rsidRDefault="00445786" w:rsidP="007B477A">
            <w:pPr>
              <w:rPr>
                <w:sz w:val="20"/>
                <w:szCs w:val="20"/>
              </w:rPr>
            </w:pPr>
          </w:p>
        </w:tc>
        <w:tc>
          <w:tcPr>
            <w:tcW w:w="1428" w:type="dxa"/>
          </w:tcPr>
          <w:p w:rsidR="00445786" w:rsidRPr="00550BF2" w:rsidRDefault="00445786" w:rsidP="007B477A">
            <w:pPr>
              <w:rPr>
                <w:sz w:val="20"/>
                <w:szCs w:val="20"/>
              </w:rPr>
            </w:pPr>
            <w:r w:rsidRPr="00550BF2">
              <w:rPr>
                <w:sz w:val="20"/>
                <w:szCs w:val="20"/>
              </w:rPr>
              <w:t>2027</w:t>
            </w:r>
          </w:p>
        </w:tc>
        <w:tc>
          <w:tcPr>
            <w:tcW w:w="1347" w:type="dxa"/>
            <w:gridSpan w:val="2"/>
          </w:tcPr>
          <w:p w:rsidR="00445786" w:rsidRPr="00550BF2" w:rsidRDefault="00445786" w:rsidP="007B477A">
            <w:pPr>
              <w:rPr>
                <w:sz w:val="20"/>
                <w:szCs w:val="20"/>
              </w:rPr>
            </w:pPr>
            <w:r w:rsidRPr="00550BF2">
              <w:rPr>
                <w:sz w:val="20"/>
                <w:szCs w:val="20"/>
              </w:rPr>
              <w:t>0,00</w:t>
            </w:r>
          </w:p>
        </w:tc>
        <w:tc>
          <w:tcPr>
            <w:tcW w:w="1200" w:type="dxa"/>
          </w:tcPr>
          <w:p w:rsidR="00445786" w:rsidRPr="00550BF2" w:rsidRDefault="00445786" w:rsidP="007B477A">
            <w:pPr>
              <w:rPr>
                <w:sz w:val="20"/>
                <w:szCs w:val="20"/>
              </w:rPr>
            </w:pPr>
            <w:r w:rsidRPr="00550BF2">
              <w:rPr>
                <w:sz w:val="20"/>
                <w:szCs w:val="20"/>
              </w:rPr>
              <w:t>0,00</w:t>
            </w:r>
          </w:p>
        </w:tc>
        <w:tc>
          <w:tcPr>
            <w:tcW w:w="1185" w:type="dxa"/>
            <w:gridSpan w:val="2"/>
          </w:tcPr>
          <w:p w:rsidR="00445786" w:rsidRPr="00550BF2" w:rsidRDefault="00445786" w:rsidP="007B477A">
            <w:pPr>
              <w:rPr>
                <w:sz w:val="20"/>
                <w:szCs w:val="20"/>
              </w:rPr>
            </w:pPr>
            <w:r w:rsidRPr="00550BF2">
              <w:rPr>
                <w:sz w:val="20"/>
                <w:szCs w:val="20"/>
              </w:rPr>
              <w:t>0</w:t>
            </w:r>
          </w:p>
        </w:tc>
        <w:tc>
          <w:tcPr>
            <w:tcW w:w="970" w:type="dxa"/>
          </w:tcPr>
          <w:p w:rsidR="00445786" w:rsidRPr="00550BF2" w:rsidRDefault="00445786" w:rsidP="007B477A">
            <w:pPr>
              <w:rPr>
                <w:sz w:val="20"/>
                <w:szCs w:val="20"/>
              </w:rPr>
            </w:pPr>
            <w:r w:rsidRPr="00550BF2">
              <w:rPr>
                <w:sz w:val="20"/>
                <w:szCs w:val="20"/>
              </w:rPr>
              <w:t>0</w:t>
            </w:r>
          </w:p>
        </w:tc>
        <w:tc>
          <w:tcPr>
            <w:tcW w:w="2059" w:type="dxa"/>
            <w:gridSpan w:val="2"/>
          </w:tcPr>
          <w:p w:rsidR="00445786" w:rsidRPr="00550BF2" w:rsidRDefault="00445786" w:rsidP="007B477A">
            <w:pPr>
              <w:rPr>
                <w:sz w:val="20"/>
                <w:szCs w:val="20"/>
              </w:rPr>
            </w:pPr>
          </w:p>
        </w:tc>
        <w:tc>
          <w:tcPr>
            <w:tcW w:w="2400" w:type="dxa"/>
          </w:tcPr>
          <w:p w:rsidR="00445786" w:rsidRPr="00550BF2" w:rsidRDefault="00445786" w:rsidP="007B477A">
            <w:pPr>
              <w:rPr>
                <w:sz w:val="20"/>
                <w:szCs w:val="20"/>
              </w:rPr>
            </w:pPr>
          </w:p>
        </w:tc>
      </w:tr>
      <w:tr w:rsidR="00445786" w:rsidRPr="00550BF2" w:rsidTr="007B477A">
        <w:tc>
          <w:tcPr>
            <w:tcW w:w="15557" w:type="dxa"/>
            <w:gridSpan w:val="13"/>
          </w:tcPr>
          <w:p w:rsidR="00445786" w:rsidRPr="00550BF2" w:rsidRDefault="00445786" w:rsidP="007B477A">
            <w:pPr>
              <w:rPr>
                <w:sz w:val="20"/>
                <w:szCs w:val="20"/>
              </w:rPr>
            </w:pPr>
            <w:r w:rsidRPr="00550BF2">
              <w:rPr>
                <w:sz w:val="20"/>
                <w:szCs w:val="20"/>
              </w:rPr>
              <w:t>В том числе:</w:t>
            </w:r>
          </w:p>
        </w:tc>
      </w:tr>
      <w:tr w:rsidR="002A71F8" w:rsidRPr="00550BF2" w:rsidTr="00DB6F10">
        <w:trPr>
          <w:trHeight w:val="176"/>
        </w:trPr>
        <w:tc>
          <w:tcPr>
            <w:tcW w:w="851" w:type="dxa"/>
            <w:vMerge w:val="restart"/>
          </w:tcPr>
          <w:p w:rsidR="002A71F8" w:rsidRPr="00550BF2" w:rsidRDefault="002A71F8" w:rsidP="007B477A">
            <w:pPr>
              <w:rPr>
                <w:sz w:val="20"/>
                <w:szCs w:val="20"/>
              </w:rPr>
            </w:pPr>
            <w:r w:rsidRPr="00550BF2">
              <w:rPr>
                <w:sz w:val="20"/>
                <w:szCs w:val="20"/>
              </w:rPr>
              <w:t>3.1.1</w:t>
            </w:r>
          </w:p>
        </w:tc>
        <w:tc>
          <w:tcPr>
            <w:tcW w:w="2189" w:type="dxa"/>
            <w:vMerge w:val="restart"/>
          </w:tcPr>
          <w:p w:rsidR="002A71F8" w:rsidRPr="00550BF2" w:rsidRDefault="002A71F8" w:rsidP="007B477A">
            <w:pPr>
              <w:rPr>
                <w:sz w:val="20"/>
                <w:szCs w:val="20"/>
              </w:rPr>
            </w:pPr>
            <w:r w:rsidRPr="00550BF2">
              <w:rPr>
                <w:sz w:val="20"/>
                <w:szCs w:val="20"/>
              </w:rPr>
              <w:t>Ремонт (капитальный ремонт) и содержание инженерной инфраструктуры на территории  Русско-Камешкирского сельсовета         Камешкирского района Пензенской области</w:t>
            </w:r>
          </w:p>
        </w:tc>
        <w:tc>
          <w:tcPr>
            <w:tcW w:w="1928" w:type="dxa"/>
            <w:vMerge w:val="restart"/>
          </w:tcPr>
          <w:p w:rsidR="002A71F8" w:rsidRPr="00550BF2" w:rsidRDefault="002A71F8" w:rsidP="007B477A">
            <w:pPr>
              <w:rPr>
                <w:sz w:val="20"/>
                <w:szCs w:val="20"/>
              </w:rPr>
            </w:pPr>
            <w:r w:rsidRPr="00550BF2">
              <w:rPr>
                <w:sz w:val="20"/>
                <w:szCs w:val="20"/>
              </w:rPr>
              <w:t>Администрация      Русско-Камешкирского сельсовета</w:t>
            </w:r>
          </w:p>
        </w:tc>
        <w:tc>
          <w:tcPr>
            <w:tcW w:w="1428" w:type="dxa"/>
          </w:tcPr>
          <w:p w:rsidR="002A71F8" w:rsidRPr="00550BF2" w:rsidRDefault="002A71F8" w:rsidP="007B477A">
            <w:pPr>
              <w:rPr>
                <w:b/>
                <w:sz w:val="20"/>
                <w:szCs w:val="20"/>
              </w:rPr>
            </w:pPr>
            <w:r w:rsidRPr="00550BF2">
              <w:rPr>
                <w:b/>
                <w:sz w:val="20"/>
                <w:szCs w:val="20"/>
              </w:rPr>
              <w:t>Итого</w:t>
            </w:r>
          </w:p>
        </w:tc>
        <w:tc>
          <w:tcPr>
            <w:tcW w:w="1347" w:type="dxa"/>
            <w:gridSpan w:val="2"/>
          </w:tcPr>
          <w:p w:rsidR="002A71F8" w:rsidRPr="00550BF2" w:rsidRDefault="00C56C7A" w:rsidP="007B477A">
            <w:pPr>
              <w:rPr>
                <w:b/>
                <w:sz w:val="20"/>
                <w:szCs w:val="20"/>
              </w:rPr>
            </w:pPr>
            <w:r w:rsidRPr="00550BF2">
              <w:rPr>
                <w:b/>
                <w:sz w:val="20"/>
                <w:szCs w:val="20"/>
              </w:rPr>
              <w:t>39760,732</w:t>
            </w:r>
          </w:p>
        </w:tc>
        <w:tc>
          <w:tcPr>
            <w:tcW w:w="1200" w:type="dxa"/>
          </w:tcPr>
          <w:p w:rsidR="002A71F8" w:rsidRPr="00550BF2" w:rsidRDefault="00C56C7A" w:rsidP="007B477A">
            <w:pPr>
              <w:rPr>
                <w:b/>
                <w:sz w:val="20"/>
                <w:szCs w:val="20"/>
              </w:rPr>
            </w:pPr>
            <w:r w:rsidRPr="00550BF2">
              <w:rPr>
                <w:b/>
                <w:sz w:val="20"/>
                <w:szCs w:val="20"/>
              </w:rPr>
              <w:t>19756,728</w:t>
            </w:r>
          </w:p>
        </w:tc>
        <w:tc>
          <w:tcPr>
            <w:tcW w:w="1185" w:type="dxa"/>
            <w:gridSpan w:val="2"/>
          </w:tcPr>
          <w:p w:rsidR="002A71F8" w:rsidRPr="00550BF2" w:rsidRDefault="00C82622" w:rsidP="007B477A">
            <w:pPr>
              <w:rPr>
                <w:b/>
                <w:sz w:val="20"/>
                <w:szCs w:val="20"/>
              </w:rPr>
            </w:pPr>
            <w:r w:rsidRPr="00550BF2">
              <w:rPr>
                <w:b/>
                <w:sz w:val="20"/>
                <w:szCs w:val="20"/>
              </w:rPr>
              <w:t>20004,004</w:t>
            </w:r>
          </w:p>
        </w:tc>
        <w:tc>
          <w:tcPr>
            <w:tcW w:w="970" w:type="dxa"/>
          </w:tcPr>
          <w:p w:rsidR="002A71F8" w:rsidRPr="00550BF2" w:rsidRDefault="002A71F8" w:rsidP="007B477A">
            <w:pPr>
              <w:rPr>
                <w:b/>
                <w:sz w:val="20"/>
                <w:szCs w:val="20"/>
              </w:rPr>
            </w:pPr>
            <w:r w:rsidRPr="00550BF2">
              <w:rPr>
                <w:b/>
                <w:sz w:val="20"/>
                <w:szCs w:val="20"/>
              </w:rPr>
              <w:t>0</w:t>
            </w:r>
          </w:p>
        </w:tc>
        <w:tc>
          <w:tcPr>
            <w:tcW w:w="2059" w:type="dxa"/>
            <w:gridSpan w:val="2"/>
            <w:vMerge w:val="restart"/>
          </w:tcPr>
          <w:p w:rsidR="002A71F8" w:rsidRPr="00550BF2" w:rsidRDefault="002A71F8" w:rsidP="007B477A">
            <w:pPr>
              <w:rPr>
                <w:sz w:val="20"/>
                <w:szCs w:val="20"/>
              </w:rPr>
            </w:pPr>
            <w:r w:rsidRPr="00550BF2">
              <w:rPr>
                <w:sz w:val="20"/>
                <w:szCs w:val="20"/>
              </w:rPr>
              <w:t>Улучшение обеспечения  населения питьевой водой нормативного качества и в достаточном количестве.</w:t>
            </w:r>
          </w:p>
          <w:p w:rsidR="002A71F8" w:rsidRPr="00550BF2" w:rsidRDefault="002A71F8" w:rsidP="007B477A">
            <w:pPr>
              <w:rPr>
                <w:sz w:val="20"/>
                <w:szCs w:val="20"/>
              </w:rPr>
            </w:pPr>
            <w:r w:rsidRPr="00550BF2">
              <w:rPr>
                <w:sz w:val="20"/>
                <w:szCs w:val="20"/>
              </w:rPr>
              <w:t>Реконструкция и модернизация систем коммунальной инфраструктуры.</w:t>
            </w:r>
          </w:p>
          <w:p w:rsidR="002A71F8" w:rsidRPr="00550BF2" w:rsidRDefault="002A71F8" w:rsidP="00C56C7A">
            <w:pPr>
              <w:rPr>
                <w:sz w:val="20"/>
                <w:szCs w:val="20"/>
              </w:rPr>
            </w:pPr>
            <w:r w:rsidRPr="00550BF2">
              <w:rPr>
                <w:sz w:val="20"/>
                <w:szCs w:val="20"/>
              </w:rPr>
              <w:t>Повышение качества производимых для потребителей коммунальных услуг.Снижение утечек и неучтенного расхода воды.</w:t>
            </w:r>
          </w:p>
        </w:tc>
        <w:tc>
          <w:tcPr>
            <w:tcW w:w="2400" w:type="dxa"/>
          </w:tcPr>
          <w:p w:rsidR="002A71F8" w:rsidRPr="00550BF2" w:rsidRDefault="002A71F8" w:rsidP="007B477A">
            <w:pPr>
              <w:rPr>
                <w:sz w:val="20"/>
                <w:szCs w:val="20"/>
              </w:rPr>
            </w:pPr>
          </w:p>
        </w:tc>
      </w:tr>
      <w:tr w:rsidR="002A71F8" w:rsidRPr="00550BF2" w:rsidTr="00DB6F10">
        <w:tc>
          <w:tcPr>
            <w:tcW w:w="851" w:type="dxa"/>
            <w:vMerge/>
          </w:tcPr>
          <w:p w:rsidR="002A71F8" w:rsidRPr="00550BF2" w:rsidRDefault="002A71F8" w:rsidP="007B477A">
            <w:pPr>
              <w:rPr>
                <w:sz w:val="20"/>
                <w:szCs w:val="20"/>
              </w:rPr>
            </w:pPr>
          </w:p>
        </w:tc>
        <w:tc>
          <w:tcPr>
            <w:tcW w:w="2189" w:type="dxa"/>
            <w:vMerge/>
          </w:tcPr>
          <w:p w:rsidR="002A71F8" w:rsidRPr="00550BF2" w:rsidRDefault="002A71F8" w:rsidP="007B477A">
            <w:pPr>
              <w:rPr>
                <w:sz w:val="20"/>
                <w:szCs w:val="20"/>
              </w:rPr>
            </w:pPr>
          </w:p>
        </w:tc>
        <w:tc>
          <w:tcPr>
            <w:tcW w:w="1928" w:type="dxa"/>
            <w:vMerge/>
          </w:tcPr>
          <w:p w:rsidR="002A71F8" w:rsidRPr="00550BF2" w:rsidRDefault="002A71F8" w:rsidP="007B477A">
            <w:pPr>
              <w:rPr>
                <w:sz w:val="20"/>
                <w:szCs w:val="20"/>
              </w:rPr>
            </w:pPr>
          </w:p>
        </w:tc>
        <w:tc>
          <w:tcPr>
            <w:tcW w:w="1428" w:type="dxa"/>
          </w:tcPr>
          <w:p w:rsidR="002A71F8" w:rsidRPr="00550BF2" w:rsidRDefault="002A71F8" w:rsidP="007B477A">
            <w:pPr>
              <w:rPr>
                <w:sz w:val="20"/>
                <w:szCs w:val="20"/>
              </w:rPr>
            </w:pPr>
            <w:r w:rsidRPr="00550BF2">
              <w:rPr>
                <w:sz w:val="20"/>
                <w:szCs w:val="20"/>
              </w:rPr>
              <w:t>2016</w:t>
            </w:r>
          </w:p>
        </w:tc>
        <w:tc>
          <w:tcPr>
            <w:tcW w:w="1347" w:type="dxa"/>
            <w:gridSpan w:val="2"/>
          </w:tcPr>
          <w:p w:rsidR="002A71F8" w:rsidRPr="00550BF2" w:rsidRDefault="002A71F8" w:rsidP="007B477A">
            <w:pPr>
              <w:rPr>
                <w:sz w:val="20"/>
                <w:szCs w:val="20"/>
              </w:rPr>
            </w:pPr>
            <w:r w:rsidRPr="00550BF2">
              <w:rPr>
                <w:sz w:val="20"/>
                <w:szCs w:val="20"/>
              </w:rPr>
              <w:t>157,3</w:t>
            </w:r>
          </w:p>
        </w:tc>
        <w:tc>
          <w:tcPr>
            <w:tcW w:w="1200" w:type="dxa"/>
          </w:tcPr>
          <w:p w:rsidR="002A71F8" w:rsidRPr="00550BF2" w:rsidRDefault="002A71F8" w:rsidP="007B477A">
            <w:pPr>
              <w:rPr>
                <w:sz w:val="20"/>
                <w:szCs w:val="20"/>
              </w:rPr>
            </w:pPr>
            <w:r w:rsidRPr="00550BF2">
              <w:rPr>
                <w:sz w:val="20"/>
                <w:szCs w:val="20"/>
              </w:rPr>
              <w:t>157,3</w:t>
            </w:r>
          </w:p>
        </w:tc>
        <w:tc>
          <w:tcPr>
            <w:tcW w:w="1185" w:type="dxa"/>
            <w:gridSpan w:val="2"/>
          </w:tcPr>
          <w:p w:rsidR="002A71F8" w:rsidRPr="00550BF2" w:rsidRDefault="002A71F8" w:rsidP="007B477A">
            <w:pPr>
              <w:rPr>
                <w:sz w:val="20"/>
                <w:szCs w:val="20"/>
              </w:rPr>
            </w:pPr>
            <w:r w:rsidRPr="00550BF2">
              <w:rPr>
                <w:sz w:val="20"/>
                <w:szCs w:val="20"/>
              </w:rPr>
              <w:t>0</w:t>
            </w:r>
          </w:p>
        </w:tc>
        <w:tc>
          <w:tcPr>
            <w:tcW w:w="970" w:type="dxa"/>
          </w:tcPr>
          <w:p w:rsidR="002A71F8" w:rsidRPr="00550BF2" w:rsidRDefault="002A71F8" w:rsidP="007B477A">
            <w:pPr>
              <w:rPr>
                <w:sz w:val="20"/>
                <w:szCs w:val="20"/>
              </w:rPr>
            </w:pPr>
            <w:r w:rsidRPr="00550BF2">
              <w:rPr>
                <w:sz w:val="20"/>
                <w:szCs w:val="20"/>
              </w:rPr>
              <w:t>0</w:t>
            </w:r>
          </w:p>
        </w:tc>
        <w:tc>
          <w:tcPr>
            <w:tcW w:w="2059" w:type="dxa"/>
            <w:gridSpan w:val="2"/>
            <w:vMerge/>
          </w:tcPr>
          <w:p w:rsidR="002A71F8" w:rsidRPr="00550BF2" w:rsidRDefault="002A71F8" w:rsidP="007B477A">
            <w:pPr>
              <w:rPr>
                <w:sz w:val="20"/>
                <w:szCs w:val="20"/>
              </w:rPr>
            </w:pPr>
          </w:p>
        </w:tc>
        <w:tc>
          <w:tcPr>
            <w:tcW w:w="2400" w:type="dxa"/>
          </w:tcPr>
          <w:p w:rsidR="002A71F8" w:rsidRPr="00550BF2" w:rsidRDefault="002A71F8" w:rsidP="007B477A">
            <w:pPr>
              <w:rPr>
                <w:sz w:val="20"/>
                <w:szCs w:val="20"/>
              </w:rPr>
            </w:pPr>
          </w:p>
        </w:tc>
      </w:tr>
      <w:tr w:rsidR="002A71F8" w:rsidRPr="00550BF2" w:rsidTr="00DB6F10">
        <w:tc>
          <w:tcPr>
            <w:tcW w:w="851" w:type="dxa"/>
            <w:vMerge/>
          </w:tcPr>
          <w:p w:rsidR="002A71F8" w:rsidRPr="00550BF2" w:rsidRDefault="002A71F8" w:rsidP="007B477A">
            <w:pPr>
              <w:rPr>
                <w:sz w:val="20"/>
                <w:szCs w:val="20"/>
              </w:rPr>
            </w:pPr>
          </w:p>
        </w:tc>
        <w:tc>
          <w:tcPr>
            <w:tcW w:w="2189" w:type="dxa"/>
            <w:vMerge/>
          </w:tcPr>
          <w:p w:rsidR="002A71F8" w:rsidRPr="00550BF2" w:rsidRDefault="002A71F8" w:rsidP="007B477A">
            <w:pPr>
              <w:rPr>
                <w:sz w:val="20"/>
                <w:szCs w:val="20"/>
              </w:rPr>
            </w:pPr>
          </w:p>
        </w:tc>
        <w:tc>
          <w:tcPr>
            <w:tcW w:w="1928" w:type="dxa"/>
            <w:vMerge/>
          </w:tcPr>
          <w:p w:rsidR="002A71F8" w:rsidRPr="00550BF2" w:rsidRDefault="002A71F8" w:rsidP="007B477A">
            <w:pPr>
              <w:rPr>
                <w:sz w:val="20"/>
                <w:szCs w:val="20"/>
              </w:rPr>
            </w:pPr>
          </w:p>
        </w:tc>
        <w:tc>
          <w:tcPr>
            <w:tcW w:w="1428" w:type="dxa"/>
          </w:tcPr>
          <w:p w:rsidR="002A71F8" w:rsidRPr="00550BF2" w:rsidRDefault="002A71F8" w:rsidP="007B477A">
            <w:pPr>
              <w:rPr>
                <w:sz w:val="20"/>
                <w:szCs w:val="20"/>
              </w:rPr>
            </w:pPr>
            <w:r w:rsidRPr="00550BF2">
              <w:rPr>
                <w:sz w:val="20"/>
                <w:szCs w:val="20"/>
              </w:rPr>
              <w:t>2017</w:t>
            </w:r>
          </w:p>
        </w:tc>
        <w:tc>
          <w:tcPr>
            <w:tcW w:w="1347" w:type="dxa"/>
            <w:gridSpan w:val="2"/>
          </w:tcPr>
          <w:p w:rsidR="002A71F8" w:rsidRPr="00550BF2" w:rsidRDefault="002A71F8" w:rsidP="007B477A">
            <w:pPr>
              <w:rPr>
                <w:sz w:val="20"/>
                <w:szCs w:val="20"/>
              </w:rPr>
            </w:pPr>
            <w:r w:rsidRPr="00550BF2">
              <w:rPr>
                <w:sz w:val="20"/>
                <w:szCs w:val="20"/>
              </w:rPr>
              <w:t>100,0</w:t>
            </w:r>
          </w:p>
        </w:tc>
        <w:tc>
          <w:tcPr>
            <w:tcW w:w="1200" w:type="dxa"/>
          </w:tcPr>
          <w:p w:rsidR="002A71F8" w:rsidRPr="00550BF2" w:rsidRDefault="002A71F8" w:rsidP="007B477A">
            <w:pPr>
              <w:rPr>
                <w:sz w:val="20"/>
                <w:szCs w:val="20"/>
              </w:rPr>
            </w:pPr>
            <w:r w:rsidRPr="00550BF2">
              <w:rPr>
                <w:sz w:val="20"/>
                <w:szCs w:val="20"/>
              </w:rPr>
              <w:t>100,0</w:t>
            </w:r>
          </w:p>
        </w:tc>
        <w:tc>
          <w:tcPr>
            <w:tcW w:w="1185" w:type="dxa"/>
            <w:gridSpan w:val="2"/>
          </w:tcPr>
          <w:p w:rsidR="002A71F8" w:rsidRPr="00550BF2" w:rsidRDefault="002A71F8" w:rsidP="007B477A">
            <w:pPr>
              <w:rPr>
                <w:sz w:val="20"/>
                <w:szCs w:val="20"/>
              </w:rPr>
            </w:pPr>
            <w:r w:rsidRPr="00550BF2">
              <w:rPr>
                <w:sz w:val="20"/>
                <w:szCs w:val="20"/>
              </w:rPr>
              <w:t>0</w:t>
            </w:r>
          </w:p>
        </w:tc>
        <w:tc>
          <w:tcPr>
            <w:tcW w:w="970" w:type="dxa"/>
          </w:tcPr>
          <w:p w:rsidR="002A71F8" w:rsidRPr="00550BF2" w:rsidRDefault="002A71F8" w:rsidP="007B477A">
            <w:pPr>
              <w:rPr>
                <w:sz w:val="20"/>
                <w:szCs w:val="20"/>
              </w:rPr>
            </w:pPr>
            <w:r w:rsidRPr="00550BF2">
              <w:rPr>
                <w:sz w:val="20"/>
                <w:szCs w:val="20"/>
              </w:rPr>
              <w:t>0</w:t>
            </w:r>
          </w:p>
        </w:tc>
        <w:tc>
          <w:tcPr>
            <w:tcW w:w="2059" w:type="dxa"/>
            <w:gridSpan w:val="2"/>
            <w:vMerge/>
          </w:tcPr>
          <w:p w:rsidR="002A71F8" w:rsidRPr="00550BF2" w:rsidRDefault="002A71F8" w:rsidP="007B477A">
            <w:pPr>
              <w:rPr>
                <w:sz w:val="20"/>
                <w:szCs w:val="20"/>
              </w:rPr>
            </w:pPr>
          </w:p>
        </w:tc>
        <w:tc>
          <w:tcPr>
            <w:tcW w:w="2400" w:type="dxa"/>
          </w:tcPr>
          <w:p w:rsidR="002A71F8" w:rsidRPr="00550BF2" w:rsidRDefault="002A71F8" w:rsidP="007B477A">
            <w:pPr>
              <w:rPr>
                <w:sz w:val="20"/>
                <w:szCs w:val="20"/>
              </w:rPr>
            </w:pPr>
          </w:p>
        </w:tc>
      </w:tr>
      <w:tr w:rsidR="002A71F8" w:rsidRPr="00550BF2" w:rsidTr="00DB6F10">
        <w:tc>
          <w:tcPr>
            <w:tcW w:w="851" w:type="dxa"/>
            <w:vMerge/>
          </w:tcPr>
          <w:p w:rsidR="002A71F8" w:rsidRPr="00550BF2" w:rsidRDefault="002A71F8" w:rsidP="007B477A">
            <w:pPr>
              <w:rPr>
                <w:sz w:val="20"/>
                <w:szCs w:val="20"/>
              </w:rPr>
            </w:pPr>
          </w:p>
        </w:tc>
        <w:tc>
          <w:tcPr>
            <w:tcW w:w="2189" w:type="dxa"/>
            <w:vMerge/>
          </w:tcPr>
          <w:p w:rsidR="002A71F8" w:rsidRPr="00550BF2" w:rsidRDefault="002A71F8" w:rsidP="007B477A">
            <w:pPr>
              <w:rPr>
                <w:sz w:val="20"/>
                <w:szCs w:val="20"/>
              </w:rPr>
            </w:pPr>
          </w:p>
        </w:tc>
        <w:tc>
          <w:tcPr>
            <w:tcW w:w="1928" w:type="dxa"/>
            <w:vMerge/>
          </w:tcPr>
          <w:p w:rsidR="002A71F8" w:rsidRPr="00550BF2" w:rsidRDefault="002A71F8" w:rsidP="007B477A">
            <w:pPr>
              <w:rPr>
                <w:sz w:val="20"/>
                <w:szCs w:val="20"/>
              </w:rPr>
            </w:pPr>
          </w:p>
        </w:tc>
        <w:tc>
          <w:tcPr>
            <w:tcW w:w="1428" w:type="dxa"/>
          </w:tcPr>
          <w:p w:rsidR="002A71F8" w:rsidRPr="00550BF2" w:rsidRDefault="002A71F8" w:rsidP="007B477A">
            <w:pPr>
              <w:rPr>
                <w:sz w:val="20"/>
                <w:szCs w:val="20"/>
              </w:rPr>
            </w:pPr>
            <w:r w:rsidRPr="00550BF2">
              <w:rPr>
                <w:sz w:val="20"/>
                <w:szCs w:val="20"/>
              </w:rPr>
              <w:t>2018</w:t>
            </w:r>
          </w:p>
        </w:tc>
        <w:tc>
          <w:tcPr>
            <w:tcW w:w="1347" w:type="dxa"/>
            <w:gridSpan w:val="2"/>
          </w:tcPr>
          <w:p w:rsidR="002A71F8" w:rsidRPr="00550BF2" w:rsidRDefault="002A71F8" w:rsidP="007B477A">
            <w:pPr>
              <w:rPr>
                <w:sz w:val="20"/>
                <w:szCs w:val="20"/>
              </w:rPr>
            </w:pPr>
            <w:r w:rsidRPr="00550BF2">
              <w:rPr>
                <w:sz w:val="20"/>
                <w:szCs w:val="20"/>
              </w:rPr>
              <w:t>1484,783</w:t>
            </w:r>
          </w:p>
        </w:tc>
        <w:tc>
          <w:tcPr>
            <w:tcW w:w="1200" w:type="dxa"/>
          </w:tcPr>
          <w:p w:rsidR="002A71F8" w:rsidRPr="00550BF2" w:rsidRDefault="002A71F8" w:rsidP="007B477A">
            <w:pPr>
              <w:rPr>
                <w:sz w:val="20"/>
                <w:szCs w:val="20"/>
              </w:rPr>
            </w:pPr>
            <w:r w:rsidRPr="00550BF2">
              <w:rPr>
                <w:sz w:val="20"/>
                <w:szCs w:val="20"/>
              </w:rPr>
              <w:t>993,698</w:t>
            </w:r>
          </w:p>
        </w:tc>
        <w:tc>
          <w:tcPr>
            <w:tcW w:w="1185" w:type="dxa"/>
            <w:gridSpan w:val="2"/>
          </w:tcPr>
          <w:p w:rsidR="002A71F8" w:rsidRPr="00550BF2" w:rsidRDefault="002A71F8" w:rsidP="007B477A">
            <w:pPr>
              <w:rPr>
                <w:sz w:val="20"/>
                <w:szCs w:val="20"/>
              </w:rPr>
            </w:pPr>
            <w:r w:rsidRPr="00550BF2">
              <w:rPr>
                <w:sz w:val="20"/>
                <w:szCs w:val="20"/>
              </w:rPr>
              <w:t>491,085</w:t>
            </w:r>
          </w:p>
        </w:tc>
        <w:tc>
          <w:tcPr>
            <w:tcW w:w="970" w:type="dxa"/>
          </w:tcPr>
          <w:p w:rsidR="002A71F8" w:rsidRPr="00550BF2" w:rsidRDefault="002A71F8" w:rsidP="007B477A">
            <w:pPr>
              <w:rPr>
                <w:sz w:val="20"/>
                <w:szCs w:val="20"/>
              </w:rPr>
            </w:pPr>
            <w:r w:rsidRPr="00550BF2">
              <w:rPr>
                <w:sz w:val="20"/>
                <w:szCs w:val="20"/>
              </w:rPr>
              <w:t>0</w:t>
            </w:r>
          </w:p>
        </w:tc>
        <w:tc>
          <w:tcPr>
            <w:tcW w:w="2059" w:type="dxa"/>
            <w:gridSpan w:val="2"/>
            <w:vMerge/>
          </w:tcPr>
          <w:p w:rsidR="002A71F8" w:rsidRPr="00550BF2" w:rsidRDefault="002A71F8" w:rsidP="007B477A">
            <w:pPr>
              <w:rPr>
                <w:sz w:val="20"/>
                <w:szCs w:val="20"/>
              </w:rPr>
            </w:pPr>
          </w:p>
        </w:tc>
        <w:tc>
          <w:tcPr>
            <w:tcW w:w="2400" w:type="dxa"/>
          </w:tcPr>
          <w:p w:rsidR="002A71F8" w:rsidRPr="00550BF2" w:rsidRDefault="002A71F8" w:rsidP="007B477A">
            <w:pPr>
              <w:rPr>
                <w:sz w:val="20"/>
                <w:szCs w:val="20"/>
              </w:rPr>
            </w:pPr>
          </w:p>
        </w:tc>
      </w:tr>
      <w:tr w:rsidR="002A71F8" w:rsidRPr="00550BF2" w:rsidTr="00DB6F10">
        <w:tc>
          <w:tcPr>
            <w:tcW w:w="851" w:type="dxa"/>
            <w:vMerge/>
          </w:tcPr>
          <w:p w:rsidR="002A71F8" w:rsidRPr="00550BF2" w:rsidRDefault="002A71F8" w:rsidP="007B477A">
            <w:pPr>
              <w:rPr>
                <w:sz w:val="20"/>
                <w:szCs w:val="20"/>
              </w:rPr>
            </w:pPr>
          </w:p>
        </w:tc>
        <w:tc>
          <w:tcPr>
            <w:tcW w:w="2189" w:type="dxa"/>
            <w:vMerge/>
          </w:tcPr>
          <w:p w:rsidR="002A71F8" w:rsidRPr="00550BF2" w:rsidRDefault="002A71F8" w:rsidP="007B477A">
            <w:pPr>
              <w:rPr>
                <w:sz w:val="20"/>
                <w:szCs w:val="20"/>
              </w:rPr>
            </w:pPr>
          </w:p>
        </w:tc>
        <w:tc>
          <w:tcPr>
            <w:tcW w:w="1928" w:type="dxa"/>
            <w:vMerge/>
          </w:tcPr>
          <w:p w:rsidR="002A71F8" w:rsidRPr="00550BF2" w:rsidRDefault="002A71F8" w:rsidP="007B477A">
            <w:pPr>
              <w:rPr>
                <w:sz w:val="20"/>
                <w:szCs w:val="20"/>
              </w:rPr>
            </w:pPr>
          </w:p>
        </w:tc>
        <w:tc>
          <w:tcPr>
            <w:tcW w:w="1428" w:type="dxa"/>
          </w:tcPr>
          <w:p w:rsidR="002A71F8" w:rsidRPr="00550BF2" w:rsidRDefault="002A71F8" w:rsidP="007B477A">
            <w:pPr>
              <w:rPr>
                <w:sz w:val="20"/>
                <w:szCs w:val="20"/>
              </w:rPr>
            </w:pPr>
            <w:r w:rsidRPr="00550BF2">
              <w:rPr>
                <w:sz w:val="20"/>
                <w:szCs w:val="20"/>
              </w:rPr>
              <w:t>2019</w:t>
            </w:r>
          </w:p>
        </w:tc>
        <w:tc>
          <w:tcPr>
            <w:tcW w:w="1347" w:type="dxa"/>
            <w:gridSpan w:val="2"/>
          </w:tcPr>
          <w:p w:rsidR="002A71F8" w:rsidRPr="00550BF2" w:rsidRDefault="002A71F8" w:rsidP="007B477A">
            <w:pPr>
              <w:rPr>
                <w:sz w:val="20"/>
                <w:szCs w:val="20"/>
              </w:rPr>
            </w:pPr>
            <w:r w:rsidRPr="00550BF2">
              <w:rPr>
                <w:sz w:val="20"/>
                <w:szCs w:val="20"/>
              </w:rPr>
              <w:t>1739,299</w:t>
            </w:r>
          </w:p>
        </w:tc>
        <w:tc>
          <w:tcPr>
            <w:tcW w:w="1200" w:type="dxa"/>
          </w:tcPr>
          <w:p w:rsidR="002A71F8" w:rsidRPr="00550BF2" w:rsidRDefault="002A71F8" w:rsidP="007B477A">
            <w:pPr>
              <w:rPr>
                <w:sz w:val="20"/>
                <w:szCs w:val="20"/>
              </w:rPr>
            </w:pPr>
            <w:r w:rsidRPr="00550BF2">
              <w:rPr>
                <w:sz w:val="20"/>
                <w:szCs w:val="20"/>
              </w:rPr>
              <w:t>1000,538</w:t>
            </w:r>
          </w:p>
        </w:tc>
        <w:tc>
          <w:tcPr>
            <w:tcW w:w="1185" w:type="dxa"/>
            <w:gridSpan w:val="2"/>
          </w:tcPr>
          <w:p w:rsidR="002A71F8" w:rsidRPr="00550BF2" w:rsidRDefault="002A71F8" w:rsidP="007B477A">
            <w:pPr>
              <w:rPr>
                <w:sz w:val="20"/>
                <w:szCs w:val="20"/>
              </w:rPr>
            </w:pPr>
            <w:r w:rsidRPr="00550BF2">
              <w:rPr>
                <w:sz w:val="20"/>
                <w:szCs w:val="20"/>
              </w:rPr>
              <w:t>738,761</w:t>
            </w:r>
          </w:p>
        </w:tc>
        <w:tc>
          <w:tcPr>
            <w:tcW w:w="970" w:type="dxa"/>
          </w:tcPr>
          <w:p w:rsidR="002A71F8" w:rsidRPr="00550BF2" w:rsidRDefault="002A71F8" w:rsidP="007B477A">
            <w:pPr>
              <w:rPr>
                <w:sz w:val="20"/>
                <w:szCs w:val="20"/>
              </w:rPr>
            </w:pPr>
            <w:r w:rsidRPr="00550BF2">
              <w:rPr>
                <w:sz w:val="20"/>
                <w:szCs w:val="20"/>
              </w:rPr>
              <w:t>0</w:t>
            </w:r>
          </w:p>
        </w:tc>
        <w:tc>
          <w:tcPr>
            <w:tcW w:w="2059" w:type="dxa"/>
            <w:gridSpan w:val="2"/>
            <w:vMerge/>
          </w:tcPr>
          <w:p w:rsidR="002A71F8" w:rsidRPr="00550BF2" w:rsidRDefault="002A71F8" w:rsidP="007B477A">
            <w:pPr>
              <w:rPr>
                <w:sz w:val="20"/>
                <w:szCs w:val="20"/>
              </w:rPr>
            </w:pPr>
          </w:p>
        </w:tc>
        <w:tc>
          <w:tcPr>
            <w:tcW w:w="2400" w:type="dxa"/>
          </w:tcPr>
          <w:p w:rsidR="002A71F8" w:rsidRPr="00550BF2" w:rsidRDefault="002A71F8" w:rsidP="007B477A">
            <w:pPr>
              <w:rPr>
                <w:sz w:val="20"/>
                <w:szCs w:val="20"/>
              </w:rPr>
            </w:pPr>
          </w:p>
        </w:tc>
      </w:tr>
      <w:tr w:rsidR="002A71F8" w:rsidRPr="00550BF2" w:rsidTr="00DB6F10">
        <w:trPr>
          <w:trHeight w:val="379"/>
        </w:trPr>
        <w:tc>
          <w:tcPr>
            <w:tcW w:w="851" w:type="dxa"/>
            <w:vMerge/>
          </w:tcPr>
          <w:p w:rsidR="002A71F8" w:rsidRPr="00550BF2" w:rsidRDefault="002A71F8" w:rsidP="007B477A">
            <w:pPr>
              <w:rPr>
                <w:sz w:val="20"/>
                <w:szCs w:val="20"/>
              </w:rPr>
            </w:pPr>
          </w:p>
        </w:tc>
        <w:tc>
          <w:tcPr>
            <w:tcW w:w="2189" w:type="dxa"/>
            <w:vMerge/>
          </w:tcPr>
          <w:p w:rsidR="002A71F8" w:rsidRPr="00550BF2" w:rsidRDefault="002A71F8" w:rsidP="007B477A">
            <w:pPr>
              <w:rPr>
                <w:sz w:val="20"/>
                <w:szCs w:val="20"/>
              </w:rPr>
            </w:pPr>
          </w:p>
        </w:tc>
        <w:tc>
          <w:tcPr>
            <w:tcW w:w="1928" w:type="dxa"/>
            <w:vMerge/>
          </w:tcPr>
          <w:p w:rsidR="002A71F8" w:rsidRPr="00550BF2" w:rsidRDefault="002A71F8" w:rsidP="007B477A">
            <w:pPr>
              <w:rPr>
                <w:sz w:val="20"/>
                <w:szCs w:val="20"/>
              </w:rPr>
            </w:pPr>
          </w:p>
        </w:tc>
        <w:tc>
          <w:tcPr>
            <w:tcW w:w="1428" w:type="dxa"/>
          </w:tcPr>
          <w:p w:rsidR="002A71F8" w:rsidRPr="00550BF2" w:rsidRDefault="002A71F8" w:rsidP="007B477A">
            <w:pPr>
              <w:rPr>
                <w:sz w:val="20"/>
                <w:szCs w:val="20"/>
              </w:rPr>
            </w:pPr>
            <w:r w:rsidRPr="00550BF2">
              <w:rPr>
                <w:sz w:val="20"/>
                <w:szCs w:val="20"/>
              </w:rPr>
              <w:t>2020</w:t>
            </w:r>
          </w:p>
        </w:tc>
        <w:tc>
          <w:tcPr>
            <w:tcW w:w="1347" w:type="dxa"/>
            <w:gridSpan w:val="2"/>
          </w:tcPr>
          <w:p w:rsidR="002A71F8" w:rsidRPr="00550BF2" w:rsidRDefault="002A71F8" w:rsidP="007B477A">
            <w:pPr>
              <w:rPr>
                <w:sz w:val="20"/>
                <w:szCs w:val="20"/>
              </w:rPr>
            </w:pPr>
            <w:r w:rsidRPr="00550BF2">
              <w:rPr>
                <w:sz w:val="20"/>
                <w:szCs w:val="20"/>
              </w:rPr>
              <w:t>565,206</w:t>
            </w:r>
          </w:p>
        </w:tc>
        <w:tc>
          <w:tcPr>
            <w:tcW w:w="1200" w:type="dxa"/>
          </w:tcPr>
          <w:p w:rsidR="002A71F8" w:rsidRPr="00550BF2" w:rsidRDefault="002A71F8" w:rsidP="007B477A">
            <w:pPr>
              <w:rPr>
                <w:sz w:val="20"/>
                <w:szCs w:val="20"/>
              </w:rPr>
            </w:pPr>
            <w:r w:rsidRPr="00550BF2">
              <w:rPr>
                <w:sz w:val="20"/>
                <w:szCs w:val="20"/>
              </w:rPr>
              <w:t>565,206</w:t>
            </w:r>
          </w:p>
        </w:tc>
        <w:tc>
          <w:tcPr>
            <w:tcW w:w="1185" w:type="dxa"/>
            <w:gridSpan w:val="2"/>
          </w:tcPr>
          <w:p w:rsidR="002A71F8" w:rsidRPr="00550BF2" w:rsidRDefault="002A71F8" w:rsidP="007B477A">
            <w:pPr>
              <w:rPr>
                <w:sz w:val="20"/>
                <w:szCs w:val="20"/>
              </w:rPr>
            </w:pPr>
            <w:r w:rsidRPr="00550BF2">
              <w:rPr>
                <w:sz w:val="20"/>
                <w:szCs w:val="20"/>
              </w:rPr>
              <w:t>0</w:t>
            </w:r>
          </w:p>
        </w:tc>
        <w:tc>
          <w:tcPr>
            <w:tcW w:w="970" w:type="dxa"/>
          </w:tcPr>
          <w:p w:rsidR="002A71F8" w:rsidRPr="00550BF2" w:rsidRDefault="002A71F8" w:rsidP="007B477A">
            <w:pPr>
              <w:rPr>
                <w:sz w:val="20"/>
                <w:szCs w:val="20"/>
              </w:rPr>
            </w:pPr>
            <w:r w:rsidRPr="00550BF2">
              <w:rPr>
                <w:sz w:val="20"/>
                <w:szCs w:val="20"/>
              </w:rPr>
              <w:t>0</w:t>
            </w:r>
          </w:p>
        </w:tc>
        <w:tc>
          <w:tcPr>
            <w:tcW w:w="2059" w:type="dxa"/>
            <w:gridSpan w:val="2"/>
            <w:vMerge/>
          </w:tcPr>
          <w:p w:rsidR="002A71F8" w:rsidRPr="00550BF2" w:rsidRDefault="002A71F8" w:rsidP="007B477A">
            <w:pPr>
              <w:rPr>
                <w:sz w:val="20"/>
                <w:szCs w:val="20"/>
              </w:rPr>
            </w:pPr>
          </w:p>
        </w:tc>
        <w:tc>
          <w:tcPr>
            <w:tcW w:w="2400" w:type="dxa"/>
          </w:tcPr>
          <w:p w:rsidR="002A71F8" w:rsidRPr="00550BF2" w:rsidRDefault="002A71F8" w:rsidP="007B477A">
            <w:pPr>
              <w:rPr>
                <w:sz w:val="20"/>
                <w:szCs w:val="20"/>
              </w:rPr>
            </w:pPr>
          </w:p>
        </w:tc>
      </w:tr>
      <w:tr w:rsidR="002A71F8" w:rsidRPr="00550BF2" w:rsidTr="00DB6F10">
        <w:trPr>
          <w:trHeight w:val="379"/>
        </w:trPr>
        <w:tc>
          <w:tcPr>
            <w:tcW w:w="851" w:type="dxa"/>
            <w:vMerge/>
          </w:tcPr>
          <w:p w:rsidR="002A71F8" w:rsidRPr="00550BF2" w:rsidRDefault="002A71F8" w:rsidP="007B477A">
            <w:pPr>
              <w:rPr>
                <w:sz w:val="20"/>
                <w:szCs w:val="20"/>
              </w:rPr>
            </w:pPr>
          </w:p>
        </w:tc>
        <w:tc>
          <w:tcPr>
            <w:tcW w:w="2189" w:type="dxa"/>
            <w:vMerge/>
          </w:tcPr>
          <w:p w:rsidR="002A71F8" w:rsidRPr="00550BF2" w:rsidRDefault="002A71F8" w:rsidP="007B477A">
            <w:pPr>
              <w:rPr>
                <w:sz w:val="20"/>
                <w:szCs w:val="20"/>
              </w:rPr>
            </w:pPr>
          </w:p>
        </w:tc>
        <w:tc>
          <w:tcPr>
            <w:tcW w:w="1928" w:type="dxa"/>
            <w:vMerge/>
          </w:tcPr>
          <w:p w:rsidR="002A71F8" w:rsidRPr="00550BF2" w:rsidRDefault="002A71F8" w:rsidP="007B477A">
            <w:pPr>
              <w:rPr>
                <w:sz w:val="20"/>
                <w:szCs w:val="20"/>
              </w:rPr>
            </w:pPr>
          </w:p>
        </w:tc>
        <w:tc>
          <w:tcPr>
            <w:tcW w:w="1428" w:type="dxa"/>
          </w:tcPr>
          <w:p w:rsidR="002A71F8" w:rsidRPr="00550BF2" w:rsidRDefault="002A71F8" w:rsidP="007B477A">
            <w:pPr>
              <w:rPr>
                <w:sz w:val="20"/>
                <w:szCs w:val="20"/>
              </w:rPr>
            </w:pPr>
            <w:r w:rsidRPr="00550BF2">
              <w:rPr>
                <w:sz w:val="20"/>
                <w:szCs w:val="20"/>
              </w:rPr>
              <w:t>2021</w:t>
            </w:r>
          </w:p>
        </w:tc>
        <w:tc>
          <w:tcPr>
            <w:tcW w:w="1347" w:type="dxa"/>
            <w:gridSpan w:val="2"/>
          </w:tcPr>
          <w:p w:rsidR="002A71F8" w:rsidRPr="00550BF2" w:rsidRDefault="00C82622" w:rsidP="007B477A">
            <w:pPr>
              <w:rPr>
                <w:sz w:val="20"/>
                <w:szCs w:val="20"/>
              </w:rPr>
            </w:pPr>
            <w:r w:rsidRPr="00550BF2">
              <w:rPr>
                <w:sz w:val="20"/>
                <w:szCs w:val="20"/>
              </w:rPr>
              <w:t>7201,127</w:t>
            </w:r>
          </w:p>
        </w:tc>
        <w:tc>
          <w:tcPr>
            <w:tcW w:w="1200" w:type="dxa"/>
          </w:tcPr>
          <w:p w:rsidR="002A71F8" w:rsidRPr="00550BF2" w:rsidRDefault="00C82622" w:rsidP="007B477A">
            <w:pPr>
              <w:rPr>
                <w:sz w:val="20"/>
                <w:szCs w:val="20"/>
              </w:rPr>
            </w:pPr>
            <w:r w:rsidRPr="00550BF2">
              <w:rPr>
                <w:sz w:val="20"/>
                <w:szCs w:val="20"/>
              </w:rPr>
              <w:t>6619,178</w:t>
            </w:r>
          </w:p>
        </w:tc>
        <w:tc>
          <w:tcPr>
            <w:tcW w:w="1185" w:type="dxa"/>
            <w:gridSpan w:val="2"/>
          </w:tcPr>
          <w:p w:rsidR="002A71F8" w:rsidRPr="00550BF2" w:rsidRDefault="002A71F8" w:rsidP="007B477A">
            <w:pPr>
              <w:rPr>
                <w:sz w:val="20"/>
                <w:szCs w:val="20"/>
              </w:rPr>
            </w:pPr>
            <w:r w:rsidRPr="00550BF2">
              <w:rPr>
                <w:sz w:val="20"/>
                <w:szCs w:val="20"/>
              </w:rPr>
              <w:t>581,949</w:t>
            </w:r>
          </w:p>
        </w:tc>
        <w:tc>
          <w:tcPr>
            <w:tcW w:w="970" w:type="dxa"/>
          </w:tcPr>
          <w:p w:rsidR="002A71F8" w:rsidRPr="00550BF2" w:rsidRDefault="002A71F8" w:rsidP="007B477A">
            <w:pPr>
              <w:rPr>
                <w:sz w:val="20"/>
                <w:szCs w:val="20"/>
              </w:rPr>
            </w:pPr>
            <w:r w:rsidRPr="00550BF2">
              <w:rPr>
                <w:sz w:val="20"/>
                <w:szCs w:val="20"/>
              </w:rPr>
              <w:t>0</w:t>
            </w:r>
          </w:p>
        </w:tc>
        <w:tc>
          <w:tcPr>
            <w:tcW w:w="2059" w:type="dxa"/>
            <w:gridSpan w:val="2"/>
            <w:vMerge/>
          </w:tcPr>
          <w:p w:rsidR="002A71F8" w:rsidRPr="00550BF2" w:rsidRDefault="002A71F8" w:rsidP="007B477A">
            <w:pPr>
              <w:rPr>
                <w:sz w:val="20"/>
                <w:szCs w:val="20"/>
              </w:rPr>
            </w:pPr>
          </w:p>
        </w:tc>
        <w:tc>
          <w:tcPr>
            <w:tcW w:w="2400" w:type="dxa"/>
          </w:tcPr>
          <w:p w:rsidR="002A71F8" w:rsidRPr="00550BF2" w:rsidRDefault="002A71F8" w:rsidP="007B477A">
            <w:pPr>
              <w:rPr>
                <w:sz w:val="20"/>
                <w:szCs w:val="20"/>
              </w:rPr>
            </w:pPr>
          </w:p>
        </w:tc>
      </w:tr>
      <w:tr w:rsidR="002A71F8" w:rsidRPr="00550BF2" w:rsidTr="00DB6F10">
        <w:trPr>
          <w:trHeight w:val="379"/>
        </w:trPr>
        <w:tc>
          <w:tcPr>
            <w:tcW w:w="851" w:type="dxa"/>
            <w:vMerge/>
          </w:tcPr>
          <w:p w:rsidR="002A71F8" w:rsidRPr="00550BF2" w:rsidRDefault="002A71F8" w:rsidP="007B477A">
            <w:pPr>
              <w:rPr>
                <w:sz w:val="20"/>
                <w:szCs w:val="20"/>
              </w:rPr>
            </w:pPr>
          </w:p>
        </w:tc>
        <w:tc>
          <w:tcPr>
            <w:tcW w:w="2189" w:type="dxa"/>
            <w:vMerge/>
          </w:tcPr>
          <w:p w:rsidR="002A71F8" w:rsidRPr="00550BF2" w:rsidRDefault="002A71F8" w:rsidP="007B477A">
            <w:pPr>
              <w:rPr>
                <w:sz w:val="20"/>
                <w:szCs w:val="20"/>
              </w:rPr>
            </w:pPr>
          </w:p>
        </w:tc>
        <w:tc>
          <w:tcPr>
            <w:tcW w:w="1928" w:type="dxa"/>
            <w:vMerge/>
          </w:tcPr>
          <w:p w:rsidR="002A71F8" w:rsidRPr="00550BF2" w:rsidRDefault="002A71F8" w:rsidP="007B477A">
            <w:pPr>
              <w:rPr>
                <w:sz w:val="20"/>
                <w:szCs w:val="20"/>
              </w:rPr>
            </w:pPr>
          </w:p>
        </w:tc>
        <w:tc>
          <w:tcPr>
            <w:tcW w:w="1428" w:type="dxa"/>
          </w:tcPr>
          <w:p w:rsidR="002A71F8" w:rsidRPr="00550BF2" w:rsidRDefault="002A71F8" w:rsidP="007B477A">
            <w:pPr>
              <w:rPr>
                <w:sz w:val="20"/>
                <w:szCs w:val="20"/>
              </w:rPr>
            </w:pPr>
            <w:r w:rsidRPr="00550BF2">
              <w:rPr>
                <w:sz w:val="20"/>
                <w:szCs w:val="20"/>
              </w:rPr>
              <w:t>2022</w:t>
            </w:r>
          </w:p>
        </w:tc>
        <w:tc>
          <w:tcPr>
            <w:tcW w:w="1347" w:type="dxa"/>
            <w:gridSpan w:val="2"/>
          </w:tcPr>
          <w:p w:rsidR="002A71F8" w:rsidRPr="00550BF2" w:rsidRDefault="00C82622" w:rsidP="007B477A">
            <w:pPr>
              <w:rPr>
                <w:sz w:val="20"/>
                <w:szCs w:val="20"/>
              </w:rPr>
            </w:pPr>
            <w:r w:rsidRPr="00550BF2">
              <w:rPr>
                <w:sz w:val="20"/>
                <w:szCs w:val="20"/>
              </w:rPr>
              <w:t>9353,1412</w:t>
            </w:r>
          </w:p>
        </w:tc>
        <w:tc>
          <w:tcPr>
            <w:tcW w:w="1200" w:type="dxa"/>
          </w:tcPr>
          <w:p w:rsidR="002A71F8" w:rsidRPr="00550BF2" w:rsidRDefault="00C82622" w:rsidP="007B477A">
            <w:pPr>
              <w:rPr>
                <w:sz w:val="20"/>
                <w:szCs w:val="20"/>
              </w:rPr>
            </w:pPr>
            <w:r w:rsidRPr="00550BF2">
              <w:rPr>
                <w:sz w:val="20"/>
                <w:szCs w:val="20"/>
              </w:rPr>
              <w:t>5157,888</w:t>
            </w:r>
          </w:p>
        </w:tc>
        <w:tc>
          <w:tcPr>
            <w:tcW w:w="1185" w:type="dxa"/>
            <w:gridSpan w:val="2"/>
          </w:tcPr>
          <w:p w:rsidR="002A71F8" w:rsidRPr="00550BF2" w:rsidRDefault="00C82622" w:rsidP="007B477A">
            <w:pPr>
              <w:rPr>
                <w:sz w:val="20"/>
                <w:szCs w:val="20"/>
              </w:rPr>
            </w:pPr>
            <w:r w:rsidRPr="00550BF2">
              <w:rPr>
                <w:sz w:val="20"/>
                <w:szCs w:val="20"/>
              </w:rPr>
              <w:t>4195,254</w:t>
            </w:r>
          </w:p>
        </w:tc>
        <w:tc>
          <w:tcPr>
            <w:tcW w:w="970" w:type="dxa"/>
          </w:tcPr>
          <w:p w:rsidR="002A71F8" w:rsidRPr="00550BF2" w:rsidRDefault="002A71F8" w:rsidP="007B477A">
            <w:pPr>
              <w:rPr>
                <w:sz w:val="20"/>
                <w:szCs w:val="20"/>
              </w:rPr>
            </w:pPr>
            <w:r w:rsidRPr="00550BF2">
              <w:rPr>
                <w:sz w:val="20"/>
                <w:szCs w:val="20"/>
              </w:rPr>
              <w:t>0</w:t>
            </w:r>
          </w:p>
        </w:tc>
        <w:tc>
          <w:tcPr>
            <w:tcW w:w="2059" w:type="dxa"/>
            <w:gridSpan w:val="2"/>
            <w:vMerge/>
          </w:tcPr>
          <w:p w:rsidR="002A71F8" w:rsidRPr="00550BF2" w:rsidRDefault="002A71F8" w:rsidP="007B477A">
            <w:pPr>
              <w:rPr>
                <w:sz w:val="20"/>
                <w:szCs w:val="20"/>
              </w:rPr>
            </w:pPr>
          </w:p>
        </w:tc>
        <w:tc>
          <w:tcPr>
            <w:tcW w:w="2400" w:type="dxa"/>
          </w:tcPr>
          <w:p w:rsidR="002A71F8" w:rsidRPr="00550BF2" w:rsidRDefault="002A71F8" w:rsidP="007B477A">
            <w:pPr>
              <w:rPr>
                <w:sz w:val="20"/>
                <w:szCs w:val="20"/>
              </w:rPr>
            </w:pPr>
          </w:p>
        </w:tc>
      </w:tr>
      <w:tr w:rsidR="002A71F8" w:rsidRPr="00550BF2" w:rsidTr="00DB6F10">
        <w:trPr>
          <w:trHeight w:val="379"/>
        </w:trPr>
        <w:tc>
          <w:tcPr>
            <w:tcW w:w="851" w:type="dxa"/>
            <w:vMerge/>
          </w:tcPr>
          <w:p w:rsidR="002A71F8" w:rsidRPr="00550BF2" w:rsidRDefault="002A71F8" w:rsidP="007B477A">
            <w:pPr>
              <w:rPr>
                <w:sz w:val="20"/>
                <w:szCs w:val="20"/>
              </w:rPr>
            </w:pPr>
          </w:p>
        </w:tc>
        <w:tc>
          <w:tcPr>
            <w:tcW w:w="2189" w:type="dxa"/>
            <w:vMerge/>
          </w:tcPr>
          <w:p w:rsidR="002A71F8" w:rsidRPr="00550BF2" w:rsidRDefault="002A71F8" w:rsidP="007B477A">
            <w:pPr>
              <w:rPr>
                <w:sz w:val="20"/>
                <w:szCs w:val="20"/>
              </w:rPr>
            </w:pPr>
          </w:p>
        </w:tc>
        <w:tc>
          <w:tcPr>
            <w:tcW w:w="1928" w:type="dxa"/>
            <w:vMerge/>
          </w:tcPr>
          <w:p w:rsidR="002A71F8" w:rsidRPr="00550BF2" w:rsidRDefault="002A71F8" w:rsidP="007B477A">
            <w:pPr>
              <w:rPr>
                <w:sz w:val="20"/>
                <w:szCs w:val="20"/>
              </w:rPr>
            </w:pPr>
          </w:p>
        </w:tc>
        <w:tc>
          <w:tcPr>
            <w:tcW w:w="1428" w:type="dxa"/>
          </w:tcPr>
          <w:p w:rsidR="002A71F8" w:rsidRPr="00550BF2" w:rsidRDefault="002A71F8" w:rsidP="007B477A">
            <w:pPr>
              <w:rPr>
                <w:sz w:val="20"/>
                <w:szCs w:val="20"/>
              </w:rPr>
            </w:pPr>
            <w:r w:rsidRPr="00550BF2">
              <w:rPr>
                <w:sz w:val="20"/>
                <w:szCs w:val="20"/>
              </w:rPr>
              <w:t>2023</w:t>
            </w:r>
          </w:p>
        </w:tc>
        <w:tc>
          <w:tcPr>
            <w:tcW w:w="1347" w:type="dxa"/>
            <w:gridSpan w:val="2"/>
          </w:tcPr>
          <w:p w:rsidR="002A71F8" w:rsidRPr="00550BF2" w:rsidRDefault="00C82622" w:rsidP="007B477A">
            <w:pPr>
              <w:rPr>
                <w:sz w:val="20"/>
                <w:szCs w:val="20"/>
              </w:rPr>
            </w:pPr>
            <w:r w:rsidRPr="00550BF2">
              <w:rPr>
                <w:sz w:val="20"/>
                <w:szCs w:val="20"/>
              </w:rPr>
              <w:t>10119,864</w:t>
            </w:r>
          </w:p>
        </w:tc>
        <w:tc>
          <w:tcPr>
            <w:tcW w:w="1200" w:type="dxa"/>
          </w:tcPr>
          <w:p w:rsidR="002A71F8" w:rsidRPr="00550BF2" w:rsidRDefault="00C82622" w:rsidP="007B477A">
            <w:pPr>
              <w:rPr>
                <w:sz w:val="20"/>
                <w:szCs w:val="20"/>
              </w:rPr>
            </w:pPr>
            <w:r w:rsidRPr="00550BF2">
              <w:rPr>
                <w:sz w:val="20"/>
                <w:szCs w:val="20"/>
              </w:rPr>
              <w:t>1836,738</w:t>
            </w:r>
          </w:p>
        </w:tc>
        <w:tc>
          <w:tcPr>
            <w:tcW w:w="1185" w:type="dxa"/>
            <w:gridSpan w:val="2"/>
          </w:tcPr>
          <w:p w:rsidR="002A71F8" w:rsidRPr="00550BF2" w:rsidRDefault="00C82622" w:rsidP="007B477A">
            <w:pPr>
              <w:rPr>
                <w:sz w:val="20"/>
                <w:szCs w:val="20"/>
              </w:rPr>
            </w:pPr>
            <w:r w:rsidRPr="00550BF2">
              <w:rPr>
                <w:sz w:val="20"/>
                <w:szCs w:val="20"/>
              </w:rPr>
              <w:t>8283,128</w:t>
            </w:r>
          </w:p>
        </w:tc>
        <w:tc>
          <w:tcPr>
            <w:tcW w:w="970" w:type="dxa"/>
          </w:tcPr>
          <w:p w:rsidR="002A71F8" w:rsidRPr="00550BF2" w:rsidRDefault="002A71F8" w:rsidP="007B477A">
            <w:pPr>
              <w:rPr>
                <w:sz w:val="20"/>
                <w:szCs w:val="20"/>
              </w:rPr>
            </w:pPr>
            <w:r w:rsidRPr="00550BF2">
              <w:rPr>
                <w:sz w:val="20"/>
                <w:szCs w:val="20"/>
              </w:rPr>
              <w:t>0</w:t>
            </w:r>
          </w:p>
        </w:tc>
        <w:tc>
          <w:tcPr>
            <w:tcW w:w="2059" w:type="dxa"/>
            <w:gridSpan w:val="2"/>
            <w:vMerge/>
          </w:tcPr>
          <w:p w:rsidR="002A71F8" w:rsidRPr="00550BF2" w:rsidRDefault="002A71F8" w:rsidP="007B477A">
            <w:pPr>
              <w:rPr>
                <w:sz w:val="20"/>
                <w:szCs w:val="20"/>
              </w:rPr>
            </w:pPr>
          </w:p>
        </w:tc>
        <w:tc>
          <w:tcPr>
            <w:tcW w:w="2400" w:type="dxa"/>
          </w:tcPr>
          <w:p w:rsidR="002A71F8" w:rsidRPr="00550BF2" w:rsidRDefault="002A71F8" w:rsidP="007B477A">
            <w:pPr>
              <w:rPr>
                <w:sz w:val="20"/>
                <w:szCs w:val="20"/>
              </w:rPr>
            </w:pPr>
          </w:p>
        </w:tc>
      </w:tr>
      <w:tr w:rsidR="002D0FA8" w:rsidRPr="00550BF2" w:rsidTr="00DB6F10">
        <w:trPr>
          <w:trHeight w:val="379"/>
        </w:trPr>
        <w:tc>
          <w:tcPr>
            <w:tcW w:w="851" w:type="dxa"/>
            <w:vMerge/>
          </w:tcPr>
          <w:p w:rsidR="002D0FA8" w:rsidRPr="00550BF2" w:rsidRDefault="002D0FA8" w:rsidP="007B477A">
            <w:pPr>
              <w:rPr>
                <w:sz w:val="20"/>
                <w:szCs w:val="20"/>
              </w:rPr>
            </w:pPr>
          </w:p>
        </w:tc>
        <w:tc>
          <w:tcPr>
            <w:tcW w:w="2189" w:type="dxa"/>
            <w:vMerge/>
          </w:tcPr>
          <w:p w:rsidR="002D0FA8" w:rsidRPr="00550BF2" w:rsidRDefault="002D0FA8" w:rsidP="007B477A">
            <w:pPr>
              <w:rPr>
                <w:sz w:val="20"/>
                <w:szCs w:val="20"/>
              </w:rPr>
            </w:pPr>
          </w:p>
        </w:tc>
        <w:tc>
          <w:tcPr>
            <w:tcW w:w="1928" w:type="dxa"/>
            <w:vMerge/>
          </w:tcPr>
          <w:p w:rsidR="002D0FA8" w:rsidRPr="00550BF2" w:rsidRDefault="002D0FA8" w:rsidP="007B477A">
            <w:pPr>
              <w:rPr>
                <w:sz w:val="20"/>
                <w:szCs w:val="20"/>
              </w:rPr>
            </w:pPr>
          </w:p>
        </w:tc>
        <w:tc>
          <w:tcPr>
            <w:tcW w:w="1428" w:type="dxa"/>
          </w:tcPr>
          <w:p w:rsidR="002D0FA8" w:rsidRPr="00550BF2" w:rsidRDefault="002D0FA8" w:rsidP="007B477A">
            <w:pPr>
              <w:rPr>
                <w:sz w:val="20"/>
                <w:szCs w:val="20"/>
              </w:rPr>
            </w:pPr>
            <w:r w:rsidRPr="00550BF2">
              <w:rPr>
                <w:sz w:val="20"/>
                <w:szCs w:val="20"/>
              </w:rPr>
              <w:t>2024</w:t>
            </w:r>
          </w:p>
        </w:tc>
        <w:tc>
          <w:tcPr>
            <w:tcW w:w="1347" w:type="dxa"/>
            <w:gridSpan w:val="2"/>
          </w:tcPr>
          <w:p w:rsidR="002D0FA8" w:rsidRPr="00550BF2" w:rsidRDefault="00C56C7A" w:rsidP="007B477A">
            <w:pPr>
              <w:rPr>
                <w:sz w:val="20"/>
                <w:szCs w:val="20"/>
              </w:rPr>
            </w:pPr>
            <w:r w:rsidRPr="00550BF2">
              <w:rPr>
                <w:sz w:val="20"/>
                <w:szCs w:val="20"/>
              </w:rPr>
              <w:t>8315</w:t>
            </w:r>
            <w:r w:rsidR="00C82622" w:rsidRPr="00550BF2">
              <w:rPr>
                <w:sz w:val="20"/>
                <w:szCs w:val="20"/>
              </w:rPr>
              <w:t>,129</w:t>
            </w:r>
          </w:p>
        </w:tc>
        <w:tc>
          <w:tcPr>
            <w:tcW w:w="1200" w:type="dxa"/>
          </w:tcPr>
          <w:p w:rsidR="002D0FA8" w:rsidRPr="00550BF2" w:rsidRDefault="00C56C7A" w:rsidP="00505468">
            <w:pPr>
              <w:rPr>
                <w:sz w:val="20"/>
                <w:szCs w:val="20"/>
              </w:rPr>
            </w:pPr>
            <w:r w:rsidRPr="00550BF2">
              <w:rPr>
                <w:sz w:val="20"/>
                <w:szCs w:val="20"/>
              </w:rPr>
              <w:t>2601,</w:t>
            </w:r>
            <w:r w:rsidR="00C82622" w:rsidRPr="00550BF2">
              <w:rPr>
                <w:sz w:val="20"/>
                <w:szCs w:val="20"/>
              </w:rPr>
              <w:t>300</w:t>
            </w:r>
          </w:p>
        </w:tc>
        <w:tc>
          <w:tcPr>
            <w:tcW w:w="1185" w:type="dxa"/>
            <w:gridSpan w:val="2"/>
          </w:tcPr>
          <w:p w:rsidR="002D0FA8" w:rsidRPr="00550BF2" w:rsidRDefault="00C82622" w:rsidP="00505468">
            <w:pPr>
              <w:rPr>
                <w:sz w:val="20"/>
                <w:szCs w:val="20"/>
              </w:rPr>
            </w:pPr>
            <w:r w:rsidRPr="00550BF2">
              <w:rPr>
                <w:sz w:val="20"/>
                <w:szCs w:val="20"/>
              </w:rPr>
              <w:t>5713,829</w:t>
            </w:r>
          </w:p>
        </w:tc>
        <w:tc>
          <w:tcPr>
            <w:tcW w:w="970" w:type="dxa"/>
          </w:tcPr>
          <w:p w:rsidR="002D0FA8" w:rsidRPr="00550BF2" w:rsidRDefault="002D0FA8" w:rsidP="007B477A">
            <w:pPr>
              <w:rPr>
                <w:sz w:val="20"/>
                <w:szCs w:val="20"/>
              </w:rPr>
            </w:pPr>
            <w:r w:rsidRPr="00550BF2">
              <w:rPr>
                <w:sz w:val="20"/>
                <w:szCs w:val="20"/>
              </w:rPr>
              <w:t>0</w:t>
            </w:r>
          </w:p>
        </w:tc>
        <w:tc>
          <w:tcPr>
            <w:tcW w:w="2059" w:type="dxa"/>
            <w:gridSpan w:val="2"/>
            <w:vMerge/>
          </w:tcPr>
          <w:p w:rsidR="002D0FA8" w:rsidRPr="00550BF2" w:rsidRDefault="002D0FA8" w:rsidP="007B477A">
            <w:pPr>
              <w:rPr>
                <w:sz w:val="20"/>
                <w:szCs w:val="20"/>
              </w:rPr>
            </w:pPr>
          </w:p>
        </w:tc>
        <w:tc>
          <w:tcPr>
            <w:tcW w:w="2400" w:type="dxa"/>
          </w:tcPr>
          <w:p w:rsidR="002D0FA8" w:rsidRPr="00550BF2" w:rsidRDefault="002D0FA8" w:rsidP="007B477A">
            <w:pPr>
              <w:rPr>
                <w:sz w:val="20"/>
                <w:szCs w:val="20"/>
              </w:rPr>
            </w:pPr>
          </w:p>
        </w:tc>
      </w:tr>
      <w:tr w:rsidR="002A71F8" w:rsidRPr="00550BF2" w:rsidTr="00DB6F10">
        <w:trPr>
          <w:trHeight w:val="379"/>
        </w:trPr>
        <w:tc>
          <w:tcPr>
            <w:tcW w:w="851" w:type="dxa"/>
            <w:vMerge/>
          </w:tcPr>
          <w:p w:rsidR="002A71F8" w:rsidRPr="00550BF2" w:rsidRDefault="002A71F8" w:rsidP="007B477A">
            <w:pPr>
              <w:rPr>
                <w:sz w:val="20"/>
                <w:szCs w:val="20"/>
              </w:rPr>
            </w:pPr>
          </w:p>
        </w:tc>
        <w:tc>
          <w:tcPr>
            <w:tcW w:w="2189" w:type="dxa"/>
            <w:vMerge/>
          </w:tcPr>
          <w:p w:rsidR="002A71F8" w:rsidRPr="00550BF2" w:rsidRDefault="002A71F8" w:rsidP="007B477A">
            <w:pPr>
              <w:rPr>
                <w:sz w:val="20"/>
                <w:szCs w:val="20"/>
              </w:rPr>
            </w:pPr>
          </w:p>
        </w:tc>
        <w:tc>
          <w:tcPr>
            <w:tcW w:w="1928" w:type="dxa"/>
            <w:vMerge/>
          </w:tcPr>
          <w:p w:rsidR="002A71F8" w:rsidRPr="00550BF2" w:rsidRDefault="002A71F8" w:rsidP="007B477A">
            <w:pPr>
              <w:rPr>
                <w:sz w:val="20"/>
                <w:szCs w:val="20"/>
              </w:rPr>
            </w:pPr>
          </w:p>
        </w:tc>
        <w:tc>
          <w:tcPr>
            <w:tcW w:w="1428" w:type="dxa"/>
          </w:tcPr>
          <w:p w:rsidR="002A71F8" w:rsidRPr="00550BF2" w:rsidRDefault="002A71F8" w:rsidP="007B477A">
            <w:pPr>
              <w:rPr>
                <w:sz w:val="20"/>
                <w:szCs w:val="20"/>
              </w:rPr>
            </w:pPr>
            <w:r w:rsidRPr="00550BF2">
              <w:rPr>
                <w:sz w:val="20"/>
                <w:szCs w:val="20"/>
              </w:rPr>
              <w:t>2025</w:t>
            </w:r>
          </w:p>
        </w:tc>
        <w:tc>
          <w:tcPr>
            <w:tcW w:w="1347" w:type="dxa"/>
            <w:gridSpan w:val="2"/>
          </w:tcPr>
          <w:p w:rsidR="002A71F8" w:rsidRPr="00550BF2" w:rsidRDefault="00C82622" w:rsidP="007B477A">
            <w:pPr>
              <w:rPr>
                <w:sz w:val="20"/>
                <w:szCs w:val="20"/>
              </w:rPr>
            </w:pPr>
            <w:r w:rsidRPr="00550BF2">
              <w:rPr>
                <w:sz w:val="20"/>
                <w:szCs w:val="20"/>
              </w:rPr>
              <w:t>404,174</w:t>
            </w:r>
          </w:p>
        </w:tc>
        <w:tc>
          <w:tcPr>
            <w:tcW w:w="1200" w:type="dxa"/>
          </w:tcPr>
          <w:p w:rsidR="002A71F8" w:rsidRPr="00550BF2" w:rsidRDefault="00C82622" w:rsidP="007B477A">
            <w:pPr>
              <w:rPr>
                <w:sz w:val="20"/>
                <w:szCs w:val="20"/>
              </w:rPr>
            </w:pPr>
            <w:r w:rsidRPr="00550BF2">
              <w:rPr>
                <w:sz w:val="20"/>
                <w:szCs w:val="20"/>
              </w:rPr>
              <w:t>404,174</w:t>
            </w:r>
          </w:p>
        </w:tc>
        <w:tc>
          <w:tcPr>
            <w:tcW w:w="1185" w:type="dxa"/>
            <w:gridSpan w:val="2"/>
          </w:tcPr>
          <w:p w:rsidR="002A71F8" w:rsidRPr="00550BF2" w:rsidRDefault="00C82622" w:rsidP="007B477A">
            <w:pPr>
              <w:rPr>
                <w:sz w:val="20"/>
                <w:szCs w:val="20"/>
              </w:rPr>
            </w:pPr>
            <w:r w:rsidRPr="00550BF2">
              <w:rPr>
                <w:sz w:val="20"/>
                <w:szCs w:val="20"/>
              </w:rPr>
              <w:t>0</w:t>
            </w:r>
          </w:p>
        </w:tc>
        <w:tc>
          <w:tcPr>
            <w:tcW w:w="970" w:type="dxa"/>
          </w:tcPr>
          <w:p w:rsidR="002A71F8" w:rsidRPr="00550BF2" w:rsidRDefault="002A71F8" w:rsidP="007B477A">
            <w:pPr>
              <w:rPr>
                <w:sz w:val="20"/>
                <w:szCs w:val="20"/>
              </w:rPr>
            </w:pPr>
            <w:r w:rsidRPr="00550BF2">
              <w:rPr>
                <w:sz w:val="20"/>
                <w:szCs w:val="20"/>
              </w:rPr>
              <w:t>0</w:t>
            </w:r>
          </w:p>
        </w:tc>
        <w:tc>
          <w:tcPr>
            <w:tcW w:w="2059" w:type="dxa"/>
            <w:gridSpan w:val="2"/>
            <w:vMerge/>
          </w:tcPr>
          <w:p w:rsidR="002A71F8" w:rsidRPr="00550BF2" w:rsidRDefault="002A71F8" w:rsidP="007B477A">
            <w:pPr>
              <w:rPr>
                <w:sz w:val="20"/>
                <w:szCs w:val="20"/>
              </w:rPr>
            </w:pPr>
          </w:p>
        </w:tc>
        <w:tc>
          <w:tcPr>
            <w:tcW w:w="2400" w:type="dxa"/>
          </w:tcPr>
          <w:p w:rsidR="002A71F8" w:rsidRPr="00550BF2" w:rsidRDefault="002A71F8" w:rsidP="007B477A">
            <w:pPr>
              <w:rPr>
                <w:sz w:val="20"/>
                <w:szCs w:val="20"/>
              </w:rPr>
            </w:pPr>
          </w:p>
        </w:tc>
      </w:tr>
      <w:tr w:rsidR="002A71F8" w:rsidRPr="00550BF2" w:rsidTr="00DB6F10">
        <w:trPr>
          <w:trHeight w:val="379"/>
        </w:trPr>
        <w:tc>
          <w:tcPr>
            <w:tcW w:w="851" w:type="dxa"/>
            <w:vMerge/>
          </w:tcPr>
          <w:p w:rsidR="002A71F8" w:rsidRPr="00550BF2" w:rsidRDefault="002A71F8" w:rsidP="007B477A">
            <w:pPr>
              <w:rPr>
                <w:sz w:val="20"/>
                <w:szCs w:val="20"/>
              </w:rPr>
            </w:pPr>
          </w:p>
        </w:tc>
        <w:tc>
          <w:tcPr>
            <w:tcW w:w="2189" w:type="dxa"/>
            <w:vMerge/>
          </w:tcPr>
          <w:p w:rsidR="002A71F8" w:rsidRPr="00550BF2" w:rsidRDefault="002A71F8" w:rsidP="007B477A">
            <w:pPr>
              <w:rPr>
                <w:sz w:val="20"/>
                <w:szCs w:val="20"/>
              </w:rPr>
            </w:pPr>
          </w:p>
        </w:tc>
        <w:tc>
          <w:tcPr>
            <w:tcW w:w="1928" w:type="dxa"/>
            <w:vMerge/>
          </w:tcPr>
          <w:p w:rsidR="002A71F8" w:rsidRPr="00550BF2" w:rsidRDefault="002A71F8" w:rsidP="007B477A">
            <w:pPr>
              <w:rPr>
                <w:sz w:val="20"/>
                <w:szCs w:val="20"/>
              </w:rPr>
            </w:pPr>
          </w:p>
        </w:tc>
        <w:tc>
          <w:tcPr>
            <w:tcW w:w="1428" w:type="dxa"/>
          </w:tcPr>
          <w:p w:rsidR="002A71F8" w:rsidRPr="00550BF2" w:rsidRDefault="002A71F8" w:rsidP="007B477A">
            <w:pPr>
              <w:rPr>
                <w:sz w:val="20"/>
                <w:szCs w:val="20"/>
              </w:rPr>
            </w:pPr>
            <w:r w:rsidRPr="00550BF2">
              <w:rPr>
                <w:sz w:val="20"/>
                <w:szCs w:val="20"/>
              </w:rPr>
              <w:t>2026</w:t>
            </w:r>
          </w:p>
        </w:tc>
        <w:tc>
          <w:tcPr>
            <w:tcW w:w="1347" w:type="dxa"/>
            <w:gridSpan w:val="2"/>
          </w:tcPr>
          <w:p w:rsidR="002A71F8" w:rsidRPr="00550BF2" w:rsidRDefault="00C82622" w:rsidP="007B477A">
            <w:pPr>
              <w:rPr>
                <w:sz w:val="20"/>
                <w:szCs w:val="20"/>
              </w:rPr>
            </w:pPr>
            <w:r w:rsidRPr="00550BF2">
              <w:rPr>
                <w:sz w:val="20"/>
                <w:szCs w:val="20"/>
              </w:rPr>
              <w:t>320,708</w:t>
            </w:r>
          </w:p>
        </w:tc>
        <w:tc>
          <w:tcPr>
            <w:tcW w:w="1200" w:type="dxa"/>
          </w:tcPr>
          <w:p w:rsidR="002A71F8" w:rsidRPr="00550BF2" w:rsidRDefault="00C82622" w:rsidP="007B477A">
            <w:pPr>
              <w:rPr>
                <w:sz w:val="20"/>
                <w:szCs w:val="20"/>
              </w:rPr>
            </w:pPr>
            <w:r w:rsidRPr="00550BF2">
              <w:rPr>
                <w:sz w:val="20"/>
                <w:szCs w:val="20"/>
              </w:rPr>
              <w:t>320,708</w:t>
            </w:r>
          </w:p>
        </w:tc>
        <w:tc>
          <w:tcPr>
            <w:tcW w:w="1185" w:type="dxa"/>
            <w:gridSpan w:val="2"/>
          </w:tcPr>
          <w:p w:rsidR="002A71F8" w:rsidRPr="00550BF2" w:rsidRDefault="002A71F8" w:rsidP="007B477A">
            <w:pPr>
              <w:rPr>
                <w:sz w:val="20"/>
                <w:szCs w:val="20"/>
              </w:rPr>
            </w:pPr>
            <w:r w:rsidRPr="00550BF2">
              <w:rPr>
                <w:sz w:val="20"/>
                <w:szCs w:val="20"/>
              </w:rPr>
              <w:t>0</w:t>
            </w:r>
          </w:p>
        </w:tc>
        <w:tc>
          <w:tcPr>
            <w:tcW w:w="970" w:type="dxa"/>
          </w:tcPr>
          <w:p w:rsidR="002A71F8" w:rsidRPr="00550BF2" w:rsidRDefault="002A71F8" w:rsidP="007B477A">
            <w:pPr>
              <w:rPr>
                <w:sz w:val="20"/>
                <w:szCs w:val="20"/>
              </w:rPr>
            </w:pPr>
            <w:r w:rsidRPr="00550BF2">
              <w:rPr>
                <w:sz w:val="20"/>
                <w:szCs w:val="20"/>
              </w:rPr>
              <w:t>0</w:t>
            </w:r>
          </w:p>
        </w:tc>
        <w:tc>
          <w:tcPr>
            <w:tcW w:w="2059" w:type="dxa"/>
            <w:gridSpan w:val="2"/>
            <w:vMerge/>
          </w:tcPr>
          <w:p w:rsidR="002A71F8" w:rsidRPr="00550BF2" w:rsidRDefault="002A71F8" w:rsidP="007B477A">
            <w:pPr>
              <w:rPr>
                <w:sz w:val="20"/>
                <w:szCs w:val="20"/>
              </w:rPr>
            </w:pPr>
          </w:p>
        </w:tc>
        <w:tc>
          <w:tcPr>
            <w:tcW w:w="2400" w:type="dxa"/>
          </w:tcPr>
          <w:p w:rsidR="002A71F8" w:rsidRPr="00550BF2" w:rsidRDefault="002A71F8" w:rsidP="007B477A">
            <w:pPr>
              <w:rPr>
                <w:sz w:val="20"/>
                <w:szCs w:val="20"/>
              </w:rPr>
            </w:pPr>
          </w:p>
        </w:tc>
      </w:tr>
      <w:tr w:rsidR="00445786" w:rsidRPr="00550BF2" w:rsidTr="00DB6F10">
        <w:trPr>
          <w:trHeight w:val="379"/>
        </w:trPr>
        <w:tc>
          <w:tcPr>
            <w:tcW w:w="851" w:type="dxa"/>
            <w:vMerge/>
          </w:tcPr>
          <w:p w:rsidR="00445786" w:rsidRPr="00550BF2" w:rsidRDefault="00445786" w:rsidP="007B477A">
            <w:pPr>
              <w:rPr>
                <w:sz w:val="20"/>
                <w:szCs w:val="20"/>
              </w:rPr>
            </w:pPr>
          </w:p>
        </w:tc>
        <w:tc>
          <w:tcPr>
            <w:tcW w:w="2189" w:type="dxa"/>
            <w:vMerge/>
          </w:tcPr>
          <w:p w:rsidR="00445786" w:rsidRPr="00550BF2" w:rsidRDefault="00445786" w:rsidP="007B477A">
            <w:pPr>
              <w:rPr>
                <w:sz w:val="20"/>
                <w:szCs w:val="20"/>
              </w:rPr>
            </w:pPr>
          </w:p>
        </w:tc>
        <w:tc>
          <w:tcPr>
            <w:tcW w:w="1928" w:type="dxa"/>
            <w:vMerge/>
          </w:tcPr>
          <w:p w:rsidR="00445786" w:rsidRPr="00550BF2" w:rsidRDefault="00445786" w:rsidP="007B477A">
            <w:pPr>
              <w:rPr>
                <w:sz w:val="20"/>
                <w:szCs w:val="20"/>
              </w:rPr>
            </w:pPr>
          </w:p>
        </w:tc>
        <w:tc>
          <w:tcPr>
            <w:tcW w:w="1428" w:type="dxa"/>
          </w:tcPr>
          <w:p w:rsidR="00445786" w:rsidRPr="00550BF2" w:rsidRDefault="00445786" w:rsidP="007B477A">
            <w:pPr>
              <w:rPr>
                <w:sz w:val="20"/>
                <w:szCs w:val="20"/>
              </w:rPr>
            </w:pPr>
            <w:r w:rsidRPr="00550BF2">
              <w:rPr>
                <w:sz w:val="20"/>
                <w:szCs w:val="20"/>
              </w:rPr>
              <w:t>2027</w:t>
            </w:r>
          </w:p>
        </w:tc>
        <w:tc>
          <w:tcPr>
            <w:tcW w:w="1347" w:type="dxa"/>
            <w:gridSpan w:val="2"/>
          </w:tcPr>
          <w:p w:rsidR="00445786" w:rsidRPr="00550BF2" w:rsidRDefault="00445786" w:rsidP="007B477A">
            <w:pPr>
              <w:rPr>
                <w:sz w:val="20"/>
                <w:szCs w:val="20"/>
              </w:rPr>
            </w:pPr>
            <w:r w:rsidRPr="00550BF2">
              <w:rPr>
                <w:sz w:val="20"/>
                <w:szCs w:val="20"/>
              </w:rPr>
              <w:t>0</w:t>
            </w:r>
          </w:p>
        </w:tc>
        <w:tc>
          <w:tcPr>
            <w:tcW w:w="1200" w:type="dxa"/>
          </w:tcPr>
          <w:p w:rsidR="00445786" w:rsidRPr="00550BF2" w:rsidRDefault="00445786" w:rsidP="007B477A">
            <w:pPr>
              <w:rPr>
                <w:sz w:val="20"/>
                <w:szCs w:val="20"/>
              </w:rPr>
            </w:pPr>
            <w:r w:rsidRPr="00550BF2">
              <w:rPr>
                <w:sz w:val="20"/>
                <w:szCs w:val="20"/>
              </w:rPr>
              <w:t>0</w:t>
            </w:r>
          </w:p>
        </w:tc>
        <w:tc>
          <w:tcPr>
            <w:tcW w:w="1185" w:type="dxa"/>
            <w:gridSpan w:val="2"/>
          </w:tcPr>
          <w:p w:rsidR="00445786" w:rsidRPr="00550BF2" w:rsidRDefault="00445786" w:rsidP="007B477A">
            <w:pPr>
              <w:rPr>
                <w:sz w:val="20"/>
                <w:szCs w:val="20"/>
              </w:rPr>
            </w:pPr>
            <w:r w:rsidRPr="00550BF2">
              <w:rPr>
                <w:sz w:val="20"/>
                <w:szCs w:val="20"/>
              </w:rPr>
              <w:t>0</w:t>
            </w:r>
          </w:p>
        </w:tc>
        <w:tc>
          <w:tcPr>
            <w:tcW w:w="970" w:type="dxa"/>
          </w:tcPr>
          <w:p w:rsidR="00445786" w:rsidRPr="00550BF2" w:rsidRDefault="00445786" w:rsidP="007B477A">
            <w:pPr>
              <w:rPr>
                <w:sz w:val="20"/>
                <w:szCs w:val="20"/>
              </w:rPr>
            </w:pPr>
            <w:r w:rsidRPr="00550BF2">
              <w:rPr>
                <w:sz w:val="20"/>
                <w:szCs w:val="20"/>
              </w:rPr>
              <w:t>0</w:t>
            </w:r>
          </w:p>
        </w:tc>
        <w:tc>
          <w:tcPr>
            <w:tcW w:w="2059" w:type="dxa"/>
            <w:gridSpan w:val="2"/>
          </w:tcPr>
          <w:p w:rsidR="00445786" w:rsidRPr="00550BF2" w:rsidRDefault="00445786" w:rsidP="007B477A">
            <w:pPr>
              <w:rPr>
                <w:sz w:val="20"/>
                <w:szCs w:val="20"/>
              </w:rPr>
            </w:pPr>
          </w:p>
        </w:tc>
        <w:tc>
          <w:tcPr>
            <w:tcW w:w="2400" w:type="dxa"/>
          </w:tcPr>
          <w:p w:rsidR="00445786" w:rsidRPr="00550BF2" w:rsidRDefault="00445786" w:rsidP="007B477A">
            <w:pPr>
              <w:rPr>
                <w:sz w:val="20"/>
                <w:szCs w:val="20"/>
              </w:rPr>
            </w:pPr>
          </w:p>
        </w:tc>
      </w:tr>
      <w:tr w:rsidR="00445786" w:rsidRPr="00550BF2" w:rsidTr="00DB6F10">
        <w:tc>
          <w:tcPr>
            <w:tcW w:w="851" w:type="dxa"/>
            <w:vMerge w:val="restart"/>
          </w:tcPr>
          <w:p w:rsidR="00445786" w:rsidRPr="00550BF2" w:rsidRDefault="00445786" w:rsidP="007B477A">
            <w:pPr>
              <w:rPr>
                <w:sz w:val="20"/>
                <w:szCs w:val="20"/>
              </w:rPr>
            </w:pPr>
            <w:r w:rsidRPr="00550BF2">
              <w:rPr>
                <w:sz w:val="20"/>
                <w:szCs w:val="20"/>
              </w:rPr>
              <w:t>3.1.2</w:t>
            </w:r>
          </w:p>
        </w:tc>
        <w:tc>
          <w:tcPr>
            <w:tcW w:w="2189" w:type="dxa"/>
            <w:vMerge w:val="restart"/>
          </w:tcPr>
          <w:p w:rsidR="00445786" w:rsidRPr="00550BF2" w:rsidRDefault="00445786" w:rsidP="007B477A">
            <w:pPr>
              <w:rPr>
                <w:sz w:val="20"/>
                <w:szCs w:val="20"/>
              </w:rPr>
            </w:pPr>
            <w:r w:rsidRPr="00550BF2">
              <w:rPr>
                <w:sz w:val="20"/>
                <w:szCs w:val="20"/>
              </w:rPr>
              <w:t>Обеспечение материально-техническими ресурсами</w:t>
            </w:r>
          </w:p>
        </w:tc>
        <w:tc>
          <w:tcPr>
            <w:tcW w:w="1928" w:type="dxa"/>
            <w:vMerge w:val="restart"/>
          </w:tcPr>
          <w:p w:rsidR="00445786" w:rsidRPr="00550BF2" w:rsidRDefault="00445786" w:rsidP="007B477A">
            <w:pPr>
              <w:rPr>
                <w:sz w:val="20"/>
                <w:szCs w:val="20"/>
              </w:rPr>
            </w:pPr>
            <w:r w:rsidRPr="00550BF2">
              <w:rPr>
                <w:sz w:val="20"/>
                <w:szCs w:val="20"/>
              </w:rPr>
              <w:t>Администрация      Русско-Камешкирского сельсовета</w:t>
            </w:r>
          </w:p>
        </w:tc>
        <w:tc>
          <w:tcPr>
            <w:tcW w:w="1428" w:type="dxa"/>
          </w:tcPr>
          <w:p w:rsidR="00445786" w:rsidRPr="00550BF2" w:rsidRDefault="00445786" w:rsidP="007B477A">
            <w:pPr>
              <w:rPr>
                <w:b/>
                <w:sz w:val="20"/>
                <w:szCs w:val="20"/>
              </w:rPr>
            </w:pPr>
            <w:r w:rsidRPr="00550BF2">
              <w:rPr>
                <w:b/>
                <w:sz w:val="20"/>
                <w:szCs w:val="20"/>
              </w:rPr>
              <w:t>Итого</w:t>
            </w:r>
          </w:p>
        </w:tc>
        <w:tc>
          <w:tcPr>
            <w:tcW w:w="1347" w:type="dxa"/>
            <w:gridSpan w:val="2"/>
          </w:tcPr>
          <w:p w:rsidR="00445786" w:rsidRPr="00550BF2" w:rsidRDefault="00C56C7A" w:rsidP="00C56C7A">
            <w:pPr>
              <w:rPr>
                <w:b/>
                <w:sz w:val="20"/>
                <w:szCs w:val="20"/>
              </w:rPr>
            </w:pPr>
            <w:r w:rsidRPr="00550BF2">
              <w:rPr>
                <w:b/>
                <w:sz w:val="20"/>
                <w:szCs w:val="20"/>
              </w:rPr>
              <w:t>2224,803</w:t>
            </w:r>
          </w:p>
        </w:tc>
        <w:tc>
          <w:tcPr>
            <w:tcW w:w="1200" w:type="dxa"/>
          </w:tcPr>
          <w:p w:rsidR="00C56C7A" w:rsidRPr="00550BF2" w:rsidRDefault="00C56C7A" w:rsidP="007B477A">
            <w:pPr>
              <w:rPr>
                <w:b/>
                <w:sz w:val="20"/>
                <w:szCs w:val="20"/>
              </w:rPr>
            </w:pPr>
            <w:r w:rsidRPr="00550BF2">
              <w:rPr>
                <w:b/>
                <w:sz w:val="20"/>
                <w:szCs w:val="20"/>
              </w:rPr>
              <w:t>2224,803</w:t>
            </w:r>
          </w:p>
        </w:tc>
        <w:tc>
          <w:tcPr>
            <w:tcW w:w="1185" w:type="dxa"/>
            <w:gridSpan w:val="2"/>
          </w:tcPr>
          <w:p w:rsidR="00445786" w:rsidRPr="00550BF2" w:rsidRDefault="00445786" w:rsidP="007B477A">
            <w:pPr>
              <w:rPr>
                <w:b/>
                <w:sz w:val="20"/>
                <w:szCs w:val="20"/>
              </w:rPr>
            </w:pPr>
            <w:r w:rsidRPr="00550BF2">
              <w:rPr>
                <w:b/>
                <w:sz w:val="20"/>
                <w:szCs w:val="20"/>
              </w:rPr>
              <w:t>0</w:t>
            </w:r>
          </w:p>
        </w:tc>
        <w:tc>
          <w:tcPr>
            <w:tcW w:w="970" w:type="dxa"/>
          </w:tcPr>
          <w:p w:rsidR="00445786" w:rsidRPr="00550BF2" w:rsidRDefault="00445786" w:rsidP="007B477A">
            <w:pPr>
              <w:rPr>
                <w:b/>
                <w:sz w:val="20"/>
                <w:szCs w:val="20"/>
              </w:rPr>
            </w:pPr>
            <w:r w:rsidRPr="00550BF2">
              <w:rPr>
                <w:b/>
                <w:sz w:val="20"/>
                <w:szCs w:val="20"/>
              </w:rPr>
              <w:t>0</w:t>
            </w:r>
          </w:p>
        </w:tc>
        <w:tc>
          <w:tcPr>
            <w:tcW w:w="2059" w:type="dxa"/>
            <w:gridSpan w:val="2"/>
            <w:vMerge w:val="restart"/>
          </w:tcPr>
          <w:p w:rsidR="00445786" w:rsidRPr="00550BF2" w:rsidRDefault="00445786" w:rsidP="007B477A">
            <w:pPr>
              <w:rPr>
                <w:sz w:val="20"/>
                <w:szCs w:val="20"/>
              </w:rPr>
            </w:pPr>
            <w:r w:rsidRPr="00550BF2">
              <w:rPr>
                <w:sz w:val="20"/>
                <w:szCs w:val="20"/>
              </w:rPr>
              <w:t>Приобретение  глубинных насосов, задвижек и т.п.</w:t>
            </w:r>
          </w:p>
        </w:tc>
        <w:tc>
          <w:tcPr>
            <w:tcW w:w="2400" w:type="dxa"/>
          </w:tcPr>
          <w:p w:rsidR="00445786" w:rsidRPr="00550BF2" w:rsidRDefault="00445786" w:rsidP="007B477A">
            <w:pPr>
              <w:rPr>
                <w:sz w:val="20"/>
                <w:szCs w:val="20"/>
              </w:rPr>
            </w:pPr>
          </w:p>
        </w:tc>
      </w:tr>
      <w:tr w:rsidR="00445786" w:rsidRPr="00550BF2" w:rsidTr="00DB6F10">
        <w:tc>
          <w:tcPr>
            <w:tcW w:w="851" w:type="dxa"/>
            <w:vMerge/>
          </w:tcPr>
          <w:p w:rsidR="00445786" w:rsidRPr="00550BF2" w:rsidRDefault="00445786" w:rsidP="007B477A">
            <w:pPr>
              <w:rPr>
                <w:sz w:val="20"/>
                <w:szCs w:val="20"/>
              </w:rPr>
            </w:pPr>
          </w:p>
        </w:tc>
        <w:tc>
          <w:tcPr>
            <w:tcW w:w="2189" w:type="dxa"/>
            <w:vMerge/>
          </w:tcPr>
          <w:p w:rsidR="00445786" w:rsidRPr="00550BF2" w:rsidRDefault="00445786" w:rsidP="007B477A">
            <w:pPr>
              <w:rPr>
                <w:sz w:val="20"/>
                <w:szCs w:val="20"/>
              </w:rPr>
            </w:pPr>
          </w:p>
        </w:tc>
        <w:tc>
          <w:tcPr>
            <w:tcW w:w="1928" w:type="dxa"/>
            <w:vMerge/>
          </w:tcPr>
          <w:p w:rsidR="00445786" w:rsidRPr="00550BF2" w:rsidRDefault="00445786" w:rsidP="007B477A">
            <w:pPr>
              <w:rPr>
                <w:sz w:val="20"/>
                <w:szCs w:val="20"/>
              </w:rPr>
            </w:pPr>
          </w:p>
        </w:tc>
        <w:tc>
          <w:tcPr>
            <w:tcW w:w="1428" w:type="dxa"/>
          </w:tcPr>
          <w:p w:rsidR="00445786" w:rsidRPr="00550BF2" w:rsidRDefault="00445786" w:rsidP="007B477A">
            <w:pPr>
              <w:rPr>
                <w:sz w:val="20"/>
                <w:szCs w:val="20"/>
              </w:rPr>
            </w:pPr>
            <w:r w:rsidRPr="00550BF2">
              <w:rPr>
                <w:sz w:val="20"/>
                <w:szCs w:val="20"/>
              </w:rPr>
              <w:t>2016</w:t>
            </w:r>
          </w:p>
        </w:tc>
        <w:tc>
          <w:tcPr>
            <w:tcW w:w="1347" w:type="dxa"/>
            <w:gridSpan w:val="2"/>
          </w:tcPr>
          <w:p w:rsidR="00445786" w:rsidRPr="00550BF2" w:rsidRDefault="00445786" w:rsidP="007B477A">
            <w:pPr>
              <w:rPr>
                <w:sz w:val="20"/>
                <w:szCs w:val="20"/>
              </w:rPr>
            </w:pPr>
            <w:r w:rsidRPr="00550BF2">
              <w:rPr>
                <w:sz w:val="20"/>
                <w:szCs w:val="20"/>
              </w:rPr>
              <w:t>246,946</w:t>
            </w:r>
          </w:p>
        </w:tc>
        <w:tc>
          <w:tcPr>
            <w:tcW w:w="1200" w:type="dxa"/>
          </w:tcPr>
          <w:p w:rsidR="00445786" w:rsidRPr="00550BF2" w:rsidRDefault="00445786" w:rsidP="007B477A">
            <w:pPr>
              <w:rPr>
                <w:sz w:val="20"/>
                <w:szCs w:val="20"/>
              </w:rPr>
            </w:pPr>
            <w:r w:rsidRPr="00550BF2">
              <w:rPr>
                <w:sz w:val="20"/>
                <w:szCs w:val="20"/>
              </w:rPr>
              <w:t>246,946</w:t>
            </w:r>
          </w:p>
        </w:tc>
        <w:tc>
          <w:tcPr>
            <w:tcW w:w="1185" w:type="dxa"/>
            <w:gridSpan w:val="2"/>
          </w:tcPr>
          <w:p w:rsidR="00445786" w:rsidRPr="00550BF2" w:rsidRDefault="00445786" w:rsidP="007B477A">
            <w:pPr>
              <w:rPr>
                <w:sz w:val="20"/>
                <w:szCs w:val="20"/>
              </w:rPr>
            </w:pPr>
            <w:r w:rsidRPr="00550BF2">
              <w:rPr>
                <w:sz w:val="20"/>
                <w:szCs w:val="20"/>
              </w:rPr>
              <w:t>0</w:t>
            </w:r>
          </w:p>
        </w:tc>
        <w:tc>
          <w:tcPr>
            <w:tcW w:w="970" w:type="dxa"/>
          </w:tcPr>
          <w:p w:rsidR="00445786" w:rsidRPr="00550BF2" w:rsidRDefault="00445786" w:rsidP="007B477A">
            <w:pPr>
              <w:rPr>
                <w:sz w:val="20"/>
                <w:szCs w:val="20"/>
              </w:rPr>
            </w:pPr>
            <w:r w:rsidRPr="00550BF2">
              <w:rPr>
                <w:sz w:val="20"/>
                <w:szCs w:val="20"/>
              </w:rPr>
              <w:t>0</w:t>
            </w:r>
          </w:p>
        </w:tc>
        <w:tc>
          <w:tcPr>
            <w:tcW w:w="2059" w:type="dxa"/>
            <w:gridSpan w:val="2"/>
            <w:vMerge/>
          </w:tcPr>
          <w:p w:rsidR="00445786" w:rsidRPr="00550BF2" w:rsidRDefault="00445786" w:rsidP="007B477A">
            <w:pPr>
              <w:rPr>
                <w:sz w:val="20"/>
                <w:szCs w:val="20"/>
              </w:rPr>
            </w:pPr>
          </w:p>
        </w:tc>
        <w:tc>
          <w:tcPr>
            <w:tcW w:w="2400" w:type="dxa"/>
          </w:tcPr>
          <w:p w:rsidR="00445786" w:rsidRPr="00550BF2" w:rsidRDefault="00445786" w:rsidP="007B477A">
            <w:pPr>
              <w:rPr>
                <w:sz w:val="20"/>
                <w:szCs w:val="20"/>
              </w:rPr>
            </w:pPr>
          </w:p>
        </w:tc>
      </w:tr>
      <w:tr w:rsidR="00445786" w:rsidRPr="00550BF2" w:rsidTr="00DB6F10">
        <w:tc>
          <w:tcPr>
            <w:tcW w:w="851" w:type="dxa"/>
            <w:vMerge/>
          </w:tcPr>
          <w:p w:rsidR="00445786" w:rsidRPr="00550BF2" w:rsidRDefault="00445786" w:rsidP="007B477A">
            <w:pPr>
              <w:rPr>
                <w:sz w:val="20"/>
                <w:szCs w:val="20"/>
              </w:rPr>
            </w:pPr>
          </w:p>
        </w:tc>
        <w:tc>
          <w:tcPr>
            <w:tcW w:w="2189" w:type="dxa"/>
            <w:vMerge/>
          </w:tcPr>
          <w:p w:rsidR="00445786" w:rsidRPr="00550BF2" w:rsidRDefault="00445786" w:rsidP="007B477A">
            <w:pPr>
              <w:rPr>
                <w:sz w:val="20"/>
                <w:szCs w:val="20"/>
              </w:rPr>
            </w:pPr>
          </w:p>
        </w:tc>
        <w:tc>
          <w:tcPr>
            <w:tcW w:w="1928" w:type="dxa"/>
            <w:vMerge/>
          </w:tcPr>
          <w:p w:rsidR="00445786" w:rsidRPr="00550BF2" w:rsidRDefault="00445786" w:rsidP="007B477A">
            <w:pPr>
              <w:rPr>
                <w:sz w:val="20"/>
                <w:szCs w:val="20"/>
              </w:rPr>
            </w:pPr>
          </w:p>
        </w:tc>
        <w:tc>
          <w:tcPr>
            <w:tcW w:w="1428" w:type="dxa"/>
          </w:tcPr>
          <w:p w:rsidR="00445786" w:rsidRPr="00550BF2" w:rsidRDefault="00445786" w:rsidP="007B477A">
            <w:pPr>
              <w:rPr>
                <w:sz w:val="20"/>
                <w:szCs w:val="20"/>
              </w:rPr>
            </w:pPr>
            <w:r w:rsidRPr="00550BF2">
              <w:rPr>
                <w:sz w:val="20"/>
                <w:szCs w:val="20"/>
              </w:rPr>
              <w:t>2017</w:t>
            </w:r>
          </w:p>
        </w:tc>
        <w:tc>
          <w:tcPr>
            <w:tcW w:w="1347" w:type="dxa"/>
            <w:gridSpan w:val="2"/>
          </w:tcPr>
          <w:p w:rsidR="00445786" w:rsidRPr="00550BF2" w:rsidRDefault="00445786" w:rsidP="007B477A">
            <w:pPr>
              <w:rPr>
                <w:sz w:val="20"/>
                <w:szCs w:val="20"/>
              </w:rPr>
            </w:pPr>
            <w:r w:rsidRPr="00550BF2">
              <w:rPr>
                <w:sz w:val="20"/>
                <w:szCs w:val="20"/>
              </w:rPr>
              <w:t>466,5</w:t>
            </w:r>
          </w:p>
        </w:tc>
        <w:tc>
          <w:tcPr>
            <w:tcW w:w="1200" w:type="dxa"/>
          </w:tcPr>
          <w:p w:rsidR="00445786" w:rsidRPr="00550BF2" w:rsidRDefault="00445786" w:rsidP="007B477A">
            <w:pPr>
              <w:rPr>
                <w:sz w:val="20"/>
                <w:szCs w:val="20"/>
              </w:rPr>
            </w:pPr>
            <w:r w:rsidRPr="00550BF2">
              <w:rPr>
                <w:sz w:val="20"/>
                <w:szCs w:val="20"/>
              </w:rPr>
              <w:t>466,5</w:t>
            </w:r>
          </w:p>
        </w:tc>
        <w:tc>
          <w:tcPr>
            <w:tcW w:w="1185" w:type="dxa"/>
            <w:gridSpan w:val="2"/>
          </w:tcPr>
          <w:p w:rsidR="00445786" w:rsidRPr="00550BF2" w:rsidRDefault="00445786" w:rsidP="007B477A">
            <w:pPr>
              <w:rPr>
                <w:sz w:val="20"/>
                <w:szCs w:val="20"/>
              </w:rPr>
            </w:pPr>
            <w:r w:rsidRPr="00550BF2">
              <w:rPr>
                <w:sz w:val="20"/>
                <w:szCs w:val="20"/>
              </w:rPr>
              <w:t>0</w:t>
            </w:r>
          </w:p>
        </w:tc>
        <w:tc>
          <w:tcPr>
            <w:tcW w:w="970" w:type="dxa"/>
          </w:tcPr>
          <w:p w:rsidR="00445786" w:rsidRPr="00550BF2" w:rsidRDefault="00445786" w:rsidP="007B477A">
            <w:pPr>
              <w:rPr>
                <w:sz w:val="20"/>
                <w:szCs w:val="20"/>
              </w:rPr>
            </w:pPr>
            <w:r w:rsidRPr="00550BF2">
              <w:rPr>
                <w:sz w:val="20"/>
                <w:szCs w:val="20"/>
              </w:rPr>
              <w:t>0</w:t>
            </w:r>
          </w:p>
        </w:tc>
        <w:tc>
          <w:tcPr>
            <w:tcW w:w="2059" w:type="dxa"/>
            <w:gridSpan w:val="2"/>
            <w:vMerge/>
          </w:tcPr>
          <w:p w:rsidR="00445786" w:rsidRPr="00550BF2" w:rsidRDefault="00445786" w:rsidP="007B477A">
            <w:pPr>
              <w:rPr>
                <w:sz w:val="20"/>
                <w:szCs w:val="20"/>
              </w:rPr>
            </w:pPr>
          </w:p>
        </w:tc>
        <w:tc>
          <w:tcPr>
            <w:tcW w:w="2400" w:type="dxa"/>
          </w:tcPr>
          <w:p w:rsidR="00445786" w:rsidRPr="00550BF2" w:rsidRDefault="00445786" w:rsidP="007B477A">
            <w:pPr>
              <w:rPr>
                <w:sz w:val="20"/>
                <w:szCs w:val="20"/>
              </w:rPr>
            </w:pPr>
          </w:p>
        </w:tc>
      </w:tr>
      <w:tr w:rsidR="00445786" w:rsidRPr="00550BF2" w:rsidTr="00DB6F10">
        <w:tc>
          <w:tcPr>
            <w:tcW w:w="851" w:type="dxa"/>
            <w:vMerge/>
          </w:tcPr>
          <w:p w:rsidR="00445786" w:rsidRPr="00550BF2" w:rsidRDefault="00445786" w:rsidP="007B477A">
            <w:pPr>
              <w:rPr>
                <w:sz w:val="20"/>
                <w:szCs w:val="20"/>
              </w:rPr>
            </w:pPr>
          </w:p>
        </w:tc>
        <w:tc>
          <w:tcPr>
            <w:tcW w:w="2189" w:type="dxa"/>
            <w:vMerge/>
          </w:tcPr>
          <w:p w:rsidR="00445786" w:rsidRPr="00550BF2" w:rsidRDefault="00445786" w:rsidP="007B477A">
            <w:pPr>
              <w:rPr>
                <w:sz w:val="20"/>
                <w:szCs w:val="20"/>
              </w:rPr>
            </w:pPr>
          </w:p>
        </w:tc>
        <w:tc>
          <w:tcPr>
            <w:tcW w:w="1928" w:type="dxa"/>
            <w:vMerge/>
          </w:tcPr>
          <w:p w:rsidR="00445786" w:rsidRPr="00550BF2" w:rsidRDefault="00445786" w:rsidP="007B477A">
            <w:pPr>
              <w:rPr>
                <w:sz w:val="20"/>
                <w:szCs w:val="20"/>
              </w:rPr>
            </w:pPr>
          </w:p>
        </w:tc>
        <w:tc>
          <w:tcPr>
            <w:tcW w:w="1428" w:type="dxa"/>
          </w:tcPr>
          <w:p w:rsidR="00445786" w:rsidRPr="00550BF2" w:rsidRDefault="00445786" w:rsidP="007B477A">
            <w:pPr>
              <w:rPr>
                <w:sz w:val="20"/>
                <w:szCs w:val="20"/>
              </w:rPr>
            </w:pPr>
            <w:r w:rsidRPr="00550BF2">
              <w:rPr>
                <w:sz w:val="20"/>
                <w:szCs w:val="20"/>
              </w:rPr>
              <w:t>2018</w:t>
            </w:r>
          </w:p>
        </w:tc>
        <w:tc>
          <w:tcPr>
            <w:tcW w:w="1347" w:type="dxa"/>
            <w:gridSpan w:val="2"/>
          </w:tcPr>
          <w:p w:rsidR="00445786" w:rsidRPr="00550BF2" w:rsidRDefault="00445786" w:rsidP="007B477A">
            <w:pPr>
              <w:rPr>
                <w:sz w:val="20"/>
                <w:szCs w:val="20"/>
              </w:rPr>
            </w:pPr>
            <w:r w:rsidRPr="00550BF2">
              <w:rPr>
                <w:sz w:val="20"/>
                <w:szCs w:val="20"/>
              </w:rPr>
              <w:t>100,0</w:t>
            </w:r>
          </w:p>
        </w:tc>
        <w:tc>
          <w:tcPr>
            <w:tcW w:w="1200" w:type="dxa"/>
          </w:tcPr>
          <w:p w:rsidR="00445786" w:rsidRPr="00550BF2" w:rsidRDefault="00445786" w:rsidP="007B477A">
            <w:pPr>
              <w:rPr>
                <w:sz w:val="20"/>
                <w:szCs w:val="20"/>
              </w:rPr>
            </w:pPr>
            <w:r w:rsidRPr="00550BF2">
              <w:rPr>
                <w:sz w:val="20"/>
                <w:szCs w:val="20"/>
              </w:rPr>
              <w:t>100,0</w:t>
            </w:r>
          </w:p>
        </w:tc>
        <w:tc>
          <w:tcPr>
            <w:tcW w:w="1185" w:type="dxa"/>
            <w:gridSpan w:val="2"/>
          </w:tcPr>
          <w:p w:rsidR="00445786" w:rsidRPr="00550BF2" w:rsidRDefault="00445786" w:rsidP="007B477A">
            <w:pPr>
              <w:rPr>
                <w:sz w:val="20"/>
                <w:szCs w:val="20"/>
              </w:rPr>
            </w:pPr>
            <w:r w:rsidRPr="00550BF2">
              <w:rPr>
                <w:sz w:val="20"/>
                <w:szCs w:val="20"/>
              </w:rPr>
              <w:t>0</w:t>
            </w:r>
          </w:p>
        </w:tc>
        <w:tc>
          <w:tcPr>
            <w:tcW w:w="970" w:type="dxa"/>
          </w:tcPr>
          <w:p w:rsidR="00445786" w:rsidRPr="00550BF2" w:rsidRDefault="00445786" w:rsidP="007B477A">
            <w:pPr>
              <w:rPr>
                <w:sz w:val="20"/>
                <w:szCs w:val="20"/>
              </w:rPr>
            </w:pPr>
            <w:r w:rsidRPr="00550BF2">
              <w:rPr>
                <w:sz w:val="20"/>
                <w:szCs w:val="20"/>
              </w:rPr>
              <w:t>0</w:t>
            </w:r>
          </w:p>
        </w:tc>
        <w:tc>
          <w:tcPr>
            <w:tcW w:w="2059" w:type="dxa"/>
            <w:gridSpan w:val="2"/>
            <w:vMerge/>
          </w:tcPr>
          <w:p w:rsidR="00445786" w:rsidRPr="00550BF2" w:rsidRDefault="00445786" w:rsidP="007B477A">
            <w:pPr>
              <w:rPr>
                <w:sz w:val="20"/>
                <w:szCs w:val="20"/>
              </w:rPr>
            </w:pPr>
          </w:p>
        </w:tc>
        <w:tc>
          <w:tcPr>
            <w:tcW w:w="2400" w:type="dxa"/>
          </w:tcPr>
          <w:p w:rsidR="00445786" w:rsidRPr="00550BF2" w:rsidRDefault="00445786" w:rsidP="007B477A">
            <w:pPr>
              <w:rPr>
                <w:sz w:val="20"/>
                <w:szCs w:val="20"/>
              </w:rPr>
            </w:pPr>
          </w:p>
        </w:tc>
      </w:tr>
      <w:tr w:rsidR="00445786" w:rsidRPr="00550BF2" w:rsidTr="00DB6F10">
        <w:tc>
          <w:tcPr>
            <w:tcW w:w="851" w:type="dxa"/>
            <w:vMerge/>
          </w:tcPr>
          <w:p w:rsidR="00445786" w:rsidRPr="00550BF2" w:rsidRDefault="00445786" w:rsidP="007B477A">
            <w:pPr>
              <w:rPr>
                <w:sz w:val="20"/>
                <w:szCs w:val="20"/>
              </w:rPr>
            </w:pPr>
          </w:p>
        </w:tc>
        <w:tc>
          <w:tcPr>
            <w:tcW w:w="2189" w:type="dxa"/>
            <w:vMerge/>
          </w:tcPr>
          <w:p w:rsidR="00445786" w:rsidRPr="00550BF2" w:rsidRDefault="00445786" w:rsidP="007B477A">
            <w:pPr>
              <w:rPr>
                <w:sz w:val="20"/>
                <w:szCs w:val="20"/>
              </w:rPr>
            </w:pPr>
          </w:p>
        </w:tc>
        <w:tc>
          <w:tcPr>
            <w:tcW w:w="1928" w:type="dxa"/>
            <w:vMerge/>
          </w:tcPr>
          <w:p w:rsidR="00445786" w:rsidRPr="00550BF2" w:rsidRDefault="00445786" w:rsidP="007B477A">
            <w:pPr>
              <w:rPr>
                <w:sz w:val="20"/>
                <w:szCs w:val="20"/>
              </w:rPr>
            </w:pPr>
          </w:p>
        </w:tc>
        <w:tc>
          <w:tcPr>
            <w:tcW w:w="1428" w:type="dxa"/>
          </w:tcPr>
          <w:p w:rsidR="00445786" w:rsidRPr="00550BF2" w:rsidRDefault="00445786" w:rsidP="007B477A">
            <w:pPr>
              <w:rPr>
                <w:sz w:val="20"/>
                <w:szCs w:val="20"/>
              </w:rPr>
            </w:pPr>
            <w:r w:rsidRPr="00550BF2">
              <w:rPr>
                <w:sz w:val="20"/>
                <w:szCs w:val="20"/>
              </w:rPr>
              <w:t>2019</w:t>
            </w:r>
          </w:p>
        </w:tc>
        <w:tc>
          <w:tcPr>
            <w:tcW w:w="1347" w:type="dxa"/>
            <w:gridSpan w:val="2"/>
          </w:tcPr>
          <w:p w:rsidR="00445786" w:rsidRPr="00550BF2" w:rsidRDefault="00445786" w:rsidP="007B477A">
            <w:pPr>
              <w:rPr>
                <w:sz w:val="20"/>
                <w:szCs w:val="20"/>
              </w:rPr>
            </w:pPr>
            <w:r w:rsidRPr="00550BF2">
              <w:rPr>
                <w:sz w:val="20"/>
                <w:szCs w:val="20"/>
              </w:rPr>
              <w:t>100,0</w:t>
            </w:r>
          </w:p>
        </w:tc>
        <w:tc>
          <w:tcPr>
            <w:tcW w:w="1200" w:type="dxa"/>
          </w:tcPr>
          <w:p w:rsidR="00445786" w:rsidRPr="00550BF2" w:rsidRDefault="00445786" w:rsidP="007B477A">
            <w:pPr>
              <w:rPr>
                <w:sz w:val="20"/>
                <w:szCs w:val="20"/>
              </w:rPr>
            </w:pPr>
            <w:r w:rsidRPr="00550BF2">
              <w:rPr>
                <w:sz w:val="20"/>
                <w:szCs w:val="20"/>
              </w:rPr>
              <w:t>100,0</w:t>
            </w:r>
          </w:p>
        </w:tc>
        <w:tc>
          <w:tcPr>
            <w:tcW w:w="1185" w:type="dxa"/>
            <w:gridSpan w:val="2"/>
          </w:tcPr>
          <w:p w:rsidR="00445786" w:rsidRPr="00550BF2" w:rsidRDefault="00445786" w:rsidP="007B477A">
            <w:pPr>
              <w:rPr>
                <w:sz w:val="20"/>
                <w:szCs w:val="20"/>
              </w:rPr>
            </w:pPr>
            <w:r w:rsidRPr="00550BF2">
              <w:rPr>
                <w:sz w:val="20"/>
                <w:szCs w:val="20"/>
              </w:rPr>
              <w:t>0</w:t>
            </w:r>
          </w:p>
        </w:tc>
        <w:tc>
          <w:tcPr>
            <w:tcW w:w="970" w:type="dxa"/>
          </w:tcPr>
          <w:p w:rsidR="00445786" w:rsidRPr="00550BF2" w:rsidRDefault="00445786" w:rsidP="007B477A">
            <w:pPr>
              <w:rPr>
                <w:sz w:val="20"/>
                <w:szCs w:val="20"/>
              </w:rPr>
            </w:pPr>
            <w:r w:rsidRPr="00550BF2">
              <w:rPr>
                <w:sz w:val="20"/>
                <w:szCs w:val="20"/>
              </w:rPr>
              <w:t>0</w:t>
            </w:r>
          </w:p>
        </w:tc>
        <w:tc>
          <w:tcPr>
            <w:tcW w:w="2059" w:type="dxa"/>
            <w:gridSpan w:val="2"/>
            <w:vMerge/>
          </w:tcPr>
          <w:p w:rsidR="00445786" w:rsidRPr="00550BF2" w:rsidRDefault="00445786" w:rsidP="007B477A">
            <w:pPr>
              <w:rPr>
                <w:sz w:val="20"/>
                <w:szCs w:val="20"/>
              </w:rPr>
            </w:pPr>
          </w:p>
        </w:tc>
        <w:tc>
          <w:tcPr>
            <w:tcW w:w="2400" w:type="dxa"/>
          </w:tcPr>
          <w:p w:rsidR="00445786" w:rsidRPr="00550BF2" w:rsidRDefault="00445786" w:rsidP="007B477A">
            <w:pPr>
              <w:rPr>
                <w:sz w:val="20"/>
                <w:szCs w:val="20"/>
              </w:rPr>
            </w:pPr>
          </w:p>
        </w:tc>
      </w:tr>
      <w:tr w:rsidR="00445786" w:rsidRPr="00550BF2" w:rsidTr="00DB6F10">
        <w:tc>
          <w:tcPr>
            <w:tcW w:w="851" w:type="dxa"/>
            <w:vMerge/>
          </w:tcPr>
          <w:p w:rsidR="00445786" w:rsidRPr="00550BF2" w:rsidRDefault="00445786" w:rsidP="007B477A">
            <w:pPr>
              <w:rPr>
                <w:sz w:val="20"/>
                <w:szCs w:val="20"/>
              </w:rPr>
            </w:pPr>
          </w:p>
        </w:tc>
        <w:tc>
          <w:tcPr>
            <w:tcW w:w="2189" w:type="dxa"/>
            <w:vMerge/>
          </w:tcPr>
          <w:p w:rsidR="00445786" w:rsidRPr="00550BF2" w:rsidRDefault="00445786" w:rsidP="007B477A">
            <w:pPr>
              <w:rPr>
                <w:sz w:val="20"/>
                <w:szCs w:val="20"/>
              </w:rPr>
            </w:pPr>
          </w:p>
        </w:tc>
        <w:tc>
          <w:tcPr>
            <w:tcW w:w="1928" w:type="dxa"/>
            <w:vMerge/>
          </w:tcPr>
          <w:p w:rsidR="00445786" w:rsidRPr="00550BF2" w:rsidRDefault="00445786" w:rsidP="007B477A">
            <w:pPr>
              <w:rPr>
                <w:sz w:val="20"/>
                <w:szCs w:val="20"/>
              </w:rPr>
            </w:pPr>
          </w:p>
        </w:tc>
        <w:tc>
          <w:tcPr>
            <w:tcW w:w="1428" w:type="dxa"/>
          </w:tcPr>
          <w:p w:rsidR="00445786" w:rsidRPr="00550BF2" w:rsidRDefault="00445786" w:rsidP="007B477A">
            <w:pPr>
              <w:rPr>
                <w:sz w:val="20"/>
                <w:szCs w:val="20"/>
              </w:rPr>
            </w:pPr>
            <w:r w:rsidRPr="00550BF2">
              <w:rPr>
                <w:sz w:val="20"/>
                <w:szCs w:val="20"/>
              </w:rPr>
              <w:t>2020</w:t>
            </w:r>
          </w:p>
        </w:tc>
        <w:tc>
          <w:tcPr>
            <w:tcW w:w="1347" w:type="dxa"/>
            <w:gridSpan w:val="2"/>
          </w:tcPr>
          <w:p w:rsidR="00445786" w:rsidRPr="00550BF2" w:rsidRDefault="00445786" w:rsidP="007B477A">
            <w:pPr>
              <w:rPr>
                <w:sz w:val="20"/>
                <w:szCs w:val="20"/>
              </w:rPr>
            </w:pPr>
            <w:r w:rsidRPr="00550BF2">
              <w:rPr>
                <w:sz w:val="20"/>
                <w:szCs w:val="20"/>
              </w:rPr>
              <w:t>0</w:t>
            </w:r>
          </w:p>
        </w:tc>
        <w:tc>
          <w:tcPr>
            <w:tcW w:w="1200" w:type="dxa"/>
          </w:tcPr>
          <w:p w:rsidR="00445786" w:rsidRPr="00550BF2" w:rsidRDefault="00445786" w:rsidP="007B477A">
            <w:pPr>
              <w:rPr>
                <w:sz w:val="20"/>
                <w:szCs w:val="20"/>
              </w:rPr>
            </w:pPr>
            <w:r w:rsidRPr="00550BF2">
              <w:rPr>
                <w:sz w:val="20"/>
                <w:szCs w:val="20"/>
              </w:rPr>
              <w:t>0</w:t>
            </w:r>
          </w:p>
        </w:tc>
        <w:tc>
          <w:tcPr>
            <w:tcW w:w="1185" w:type="dxa"/>
            <w:gridSpan w:val="2"/>
          </w:tcPr>
          <w:p w:rsidR="00445786" w:rsidRPr="00550BF2" w:rsidRDefault="00445786" w:rsidP="007B477A">
            <w:pPr>
              <w:rPr>
                <w:sz w:val="20"/>
                <w:szCs w:val="20"/>
              </w:rPr>
            </w:pPr>
            <w:r w:rsidRPr="00550BF2">
              <w:rPr>
                <w:sz w:val="20"/>
                <w:szCs w:val="20"/>
              </w:rPr>
              <w:t>0</w:t>
            </w:r>
          </w:p>
        </w:tc>
        <w:tc>
          <w:tcPr>
            <w:tcW w:w="970" w:type="dxa"/>
          </w:tcPr>
          <w:p w:rsidR="00445786" w:rsidRPr="00550BF2" w:rsidRDefault="00445786" w:rsidP="007B477A">
            <w:pPr>
              <w:rPr>
                <w:sz w:val="20"/>
                <w:szCs w:val="20"/>
              </w:rPr>
            </w:pPr>
            <w:r w:rsidRPr="00550BF2">
              <w:rPr>
                <w:sz w:val="20"/>
                <w:szCs w:val="20"/>
              </w:rPr>
              <w:t>0</w:t>
            </w:r>
          </w:p>
        </w:tc>
        <w:tc>
          <w:tcPr>
            <w:tcW w:w="2059" w:type="dxa"/>
            <w:gridSpan w:val="2"/>
            <w:vMerge/>
          </w:tcPr>
          <w:p w:rsidR="00445786" w:rsidRPr="00550BF2" w:rsidRDefault="00445786" w:rsidP="007B477A">
            <w:pPr>
              <w:rPr>
                <w:sz w:val="20"/>
                <w:szCs w:val="20"/>
              </w:rPr>
            </w:pPr>
          </w:p>
        </w:tc>
        <w:tc>
          <w:tcPr>
            <w:tcW w:w="2400" w:type="dxa"/>
          </w:tcPr>
          <w:p w:rsidR="00445786" w:rsidRPr="00550BF2" w:rsidRDefault="00445786" w:rsidP="007B477A">
            <w:pPr>
              <w:rPr>
                <w:sz w:val="20"/>
                <w:szCs w:val="20"/>
              </w:rPr>
            </w:pPr>
          </w:p>
        </w:tc>
      </w:tr>
      <w:tr w:rsidR="00445786" w:rsidRPr="00550BF2" w:rsidTr="00DB6F10">
        <w:tc>
          <w:tcPr>
            <w:tcW w:w="851" w:type="dxa"/>
            <w:vMerge/>
          </w:tcPr>
          <w:p w:rsidR="00445786" w:rsidRPr="00550BF2" w:rsidRDefault="00445786" w:rsidP="007B477A">
            <w:pPr>
              <w:rPr>
                <w:sz w:val="20"/>
                <w:szCs w:val="20"/>
              </w:rPr>
            </w:pPr>
          </w:p>
        </w:tc>
        <w:tc>
          <w:tcPr>
            <w:tcW w:w="2189" w:type="dxa"/>
            <w:vMerge/>
          </w:tcPr>
          <w:p w:rsidR="00445786" w:rsidRPr="00550BF2" w:rsidRDefault="00445786" w:rsidP="007B477A">
            <w:pPr>
              <w:rPr>
                <w:sz w:val="20"/>
                <w:szCs w:val="20"/>
              </w:rPr>
            </w:pPr>
          </w:p>
        </w:tc>
        <w:tc>
          <w:tcPr>
            <w:tcW w:w="1928" w:type="dxa"/>
            <w:vMerge/>
          </w:tcPr>
          <w:p w:rsidR="00445786" w:rsidRPr="00550BF2" w:rsidRDefault="00445786" w:rsidP="007B477A">
            <w:pPr>
              <w:rPr>
                <w:sz w:val="20"/>
                <w:szCs w:val="20"/>
              </w:rPr>
            </w:pPr>
          </w:p>
        </w:tc>
        <w:tc>
          <w:tcPr>
            <w:tcW w:w="1428" w:type="dxa"/>
          </w:tcPr>
          <w:p w:rsidR="00445786" w:rsidRPr="00550BF2" w:rsidRDefault="00445786" w:rsidP="007B477A">
            <w:pPr>
              <w:rPr>
                <w:sz w:val="20"/>
                <w:szCs w:val="20"/>
              </w:rPr>
            </w:pPr>
            <w:r w:rsidRPr="00550BF2">
              <w:rPr>
                <w:sz w:val="20"/>
                <w:szCs w:val="20"/>
              </w:rPr>
              <w:t>2021</w:t>
            </w:r>
          </w:p>
        </w:tc>
        <w:tc>
          <w:tcPr>
            <w:tcW w:w="1347" w:type="dxa"/>
            <w:gridSpan w:val="2"/>
          </w:tcPr>
          <w:p w:rsidR="00445786" w:rsidRPr="00550BF2" w:rsidRDefault="00445786" w:rsidP="007B477A">
            <w:pPr>
              <w:rPr>
                <w:sz w:val="20"/>
                <w:szCs w:val="20"/>
              </w:rPr>
            </w:pPr>
            <w:r w:rsidRPr="00550BF2">
              <w:rPr>
                <w:sz w:val="20"/>
                <w:szCs w:val="20"/>
              </w:rPr>
              <w:t>504,331</w:t>
            </w:r>
          </w:p>
        </w:tc>
        <w:tc>
          <w:tcPr>
            <w:tcW w:w="1200" w:type="dxa"/>
          </w:tcPr>
          <w:p w:rsidR="00445786" w:rsidRPr="00550BF2" w:rsidRDefault="00445786" w:rsidP="007B477A">
            <w:pPr>
              <w:rPr>
                <w:sz w:val="20"/>
                <w:szCs w:val="20"/>
              </w:rPr>
            </w:pPr>
            <w:r w:rsidRPr="00550BF2">
              <w:rPr>
                <w:sz w:val="20"/>
                <w:szCs w:val="20"/>
              </w:rPr>
              <w:t>504,331</w:t>
            </w:r>
          </w:p>
        </w:tc>
        <w:tc>
          <w:tcPr>
            <w:tcW w:w="1185" w:type="dxa"/>
            <w:gridSpan w:val="2"/>
          </w:tcPr>
          <w:p w:rsidR="00445786" w:rsidRPr="00550BF2" w:rsidRDefault="00445786" w:rsidP="007B477A">
            <w:pPr>
              <w:rPr>
                <w:sz w:val="20"/>
                <w:szCs w:val="20"/>
              </w:rPr>
            </w:pPr>
            <w:r w:rsidRPr="00550BF2">
              <w:rPr>
                <w:sz w:val="20"/>
                <w:szCs w:val="20"/>
              </w:rPr>
              <w:t>0</w:t>
            </w:r>
          </w:p>
        </w:tc>
        <w:tc>
          <w:tcPr>
            <w:tcW w:w="970" w:type="dxa"/>
          </w:tcPr>
          <w:p w:rsidR="00445786" w:rsidRPr="00550BF2" w:rsidRDefault="00445786" w:rsidP="007B477A">
            <w:pPr>
              <w:rPr>
                <w:sz w:val="20"/>
                <w:szCs w:val="20"/>
              </w:rPr>
            </w:pPr>
            <w:r w:rsidRPr="00550BF2">
              <w:rPr>
                <w:sz w:val="20"/>
                <w:szCs w:val="20"/>
              </w:rPr>
              <w:t>0</w:t>
            </w:r>
          </w:p>
        </w:tc>
        <w:tc>
          <w:tcPr>
            <w:tcW w:w="2059" w:type="dxa"/>
            <w:gridSpan w:val="2"/>
            <w:vMerge/>
          </w:tcPr>
          <w:p w:rsidR="00445786" w:rsidRPr="00550BF2" w:rsidRDefault="00445786" w:rsidP="007B477A">
            <w:pPr>
              <w:rPr>
                <w:sz w:val="20"/>
                <w:szCs w:val="20"/>
              </w:rPr>
            </w:pPr>
          </w:p>
        </w:tc>
        <w:tc>
          <w:tcPr>
            <w:tcW w:w="2400" w:type="dxa"/>
          </w:tcPr>
          <w:p w:rsidR="00445786" w:rsidRPr="00550BF2" w:rsidRDefault="00445786" w:rsidP="007B477A">
            <w:pPr>
              <w:rPr>
                <w:sz w:val="20"/>
                <w:szCs w:val="20"/>
              </w:rPr>
            </w:pPr>
          </w:p>
        </w:tc>
      </w:tr>
      <w:tr w:rsidR="00445786" w:rsidRPr="00550BF2" w:rsidTr="00DB6F10">
        <w:tc>
          <w:tcPr>
            <w:tcW w:w="851" w:type="dxa"/>
            <w:vMerge/>
          </w:tcPr>
          <w:p w:rsidR="00445786" w:rsidRPr="00550BF2" w:rsidRDefault="00445786" w:rsidP="007B477A">
            <w:pPr>
              <w:rPr>
                <w:sz w:val="20"/>
                <w:szCs w:val="20"/>
              </w:rPr>
            </w:pPr>
          </w:p>
        </w:tc>
        <w:tc>
          <w:tcPr>
            <w:tcW w:w="2189" w:type="dxa"/>
            <w:vMerge/>
          </w:tcPr>
          <w:p w:rsidR="00445786" w:rsidRPr="00550BF2" w:rsidRDefault="00445786" w:rsidP="007B477A">
            <w:pPr>
              <w:rPr>
                <w:sz w:val="20"/>
                <w:szCs w:val="20"/>
              </w:rPr>
            </w:pPr>
          </w:p>
        </w:tc>
        <w:tc>
          <w:tcPr>
            <w:tcW w:w="1928" w:type="dxa"/>
            <w:vMerge/>
          </w:tcPr>
          <w:p w:rsidR="00445786" w:rsidRPr="00550BF2" w:rsidRDefault="00445786" w:rsidP="007B477A">
            <w:pPr>
              <w:rPr>
                <w:sz w:val="20"/>
                <w:szCs w:val="20"/>
              </w:rPr>
            </w:pPr>
          </w:p>
        </w:tc>
        <w:tc>
          <w:tcPr>
            <w:tcW w:w="1428" w:type="dxa"/>
          </w:tcPr>
          <w:p w:rsidR="00445786" w:rsidRPr="00550BF2" w:rsidRDefault="00445786" w:rsidP="007B477A">
            <w:pPr>
              <w:rPr>
                <w:sz w:val="20"/>
                <w:szCs w:val="20"/>
              </w:rPr>
            </w:pPr>
            <w:r w:rsidRPr="00550BF2">
              <w:rPr>
                <w:sz w:val="20"/>
                <w:szCs w:val="20"/>
              </w:rPr>
              <w:t>2022</w:t>
            </w:r>
          </w:p>
        </w:tc>
        <w:tc>
          <w:tcPr>
            <w:tcW w:w="1347" w:type="dxa"/>
            <w:gridSpan w:val="2"/>
          </w:tcPr>
          <w:p w:rsidR="00445786" w:rsidRPr="00550BF2" w:rsidRDefault="00445786" w:rsidP="007B477A">
            <w:pPr>
              <w:rPr>
                <w:sz w:val="20"/>
                <w:szCs w:val="20"/>
              </w:rPr>
            </w:pPr>
            <w:r w:rsidRPr="00550BF2">
              <w:rPr>
                <w:sz w:val="20"/>
                <w:szCs w:val="20"/>
              </w:rPr>
              <w:t>230,000</w:t>
            </w:r>
          </w:p>
        </w:tc>
        <w:tc>
          <w:tcPr>
            <w:tcW w:w="1200" w:type="dxa"/>
          </w:tcPr>
          <w:p w:rsidR="00445786" w:rsidRPr="00550BF2" w:rsidRDefault="00445786" w:rsidP="007B477A">
            <w:pPr>
              <w:rPr>
                <w:sz w:val="20"/>
                <w:szCs w:val="20"/>
              </w:rPr>
            </w:pPr>
            <w:r w:rsidRPr="00550BF2">
              <w:rPr>
                <w:sz w:val="20"/>
                <w:szCs w:val="20"/>
              </w:rPr>
              <w:t>230,000</w:t>
            </w:r>
          </w:p>
        </w:tc>
        <w:tc>
          <w:tcPr>
            <w:tcW w:w="1185" w:type="dxa"/>
            <w:gridSpan w:val="2"/>
          </w:tcPr>
          <w:p w:rsidR="00445786" w:rsidRPr="00550BF2" w:rsidRDefault="00445786" w:rsidP="007B477A">
            <w:pPr>
              <w:rPr>
                <w:sz w:val="20"/>
                <w:szCs w:val="20"/>
              </w:rPr>
            </w:pPr>
            <w:r w:rsidRPr="00550BF2">
              <w:rPr>
                <w:sz w:val="20"/>
                <w:szCs w:val="20"/>
              </w:rPr>
              <w:t>0</w:t>
            </w:r>
          </w:p>
        </w:tc>
        <w:tc>
          <w:tcPr>
            <w:tcW w:w="970" w:type="dxa"/>
          </w:tcPr>
          <w:p w:rsidR="00445786" w:rsidRPr="00550BF2" w:rsidRDefault="00445786" w:rsidP="007B477A">
            <w:pPr>
              <w:rPr>
                <w:sz w:val="20"/>
                <w:szCs w:val="20"/>
              </w:rPr>
            </w:pPr>
            <w:r w:rsidRPr="00550BF2">
              <w:rPr>
                <w:sz w:val="20"/>
                <w:szCs w:val="20"/>
              </w:rPr>
              <w:t>0</w:t>
            </w:r>
          </w:p>
        </w:tc>
        <w:tc>
          <w:tcPr>
            <w:tcW w:w="2059" w:type="dxa"/>
            <w:gridSpan w:val="2"/>
            <w:vMerge/>
          </w:tcPr>
          <w:p w:rsidR="00445786" w:rsidRPr="00550BF2" w:rsidRDefault="00445786" w:rsidP="007B477A">
            <w:pPr>
              <w:rPr>
                <w:sz w:val="20"/>
                <w:szCs w:val="20"/>
              </w:rPr>
            </w:pPr>
          </w:p>
        </w:tc>
        <w:tc>
          <w:tcPr>
            <w:tcW w:w="2400" w:type="dxa"/>
          </w:tcPr>
          <w:p w:rsidR="00445786" w:rsidRPr="00550BF2" w:rsidRDefault="00445786" w:rsidP="007B477A">
            <w:pPr>
              <w:rPr>
                <w:sz w:val="20"/>
                <w:szCs w:val="20"/>
              </w:rPr>
            </w:pPr>
          </w:p>
        </w:tc>
      </w:tr>
      <w:tr w:rsidR="00445786" w:rsidRPr="00550BF2" w:rsidTr="00DB6F10">
        <w:tc>
          <w:tcPr>
            <w:tcW w:w="851" w:type="dxa"/>
            <w:vMerge/>
          </w:tcPr>
          <w:p w:rsidR="00445786" w:rsidRPr="00550BF2" w:rsidRDefault="00445786" w:rsidP="007B477A">
            <w:pPr>
              <w:rPr>
                <w:sz w:val="20"/>
                <w:szCs w:val="20"/>
              </w:rPr>
            </w:pPr>
          </w:p>
        </w:tc>
        <w:tc>
          <w:tcPr>
            <w:tcW w:w="2189" w:type="dxa"/>
            <w:vMerge/>
          </w:tcPr>
          <w:p w:rsidR="00445786" w:rsidRPr="00550BF2" w:rsidRDefault="00445786" w:rsidP="007B477A">
            <w:pPr>
              <w:rPr>
                <w:sz w:val="20"/>
                <w:szCs w:val="20"/>
              </w:rPr>
            </w:pPr>
          </w:p>
        </w:tc>
        <w:tc>
          <w:tcPr>
            <w:tcW w:w="1928" w:type="dxa"/>
            <w:vMerge/>
          </w:tcPr>
          <w:p w:rsidR="00445786" w:rsidRPr="00550BF2" w:rsidRDefault="00445786" w:rsidP="007B477A">
            <w:pPr>
              <w:rPr>
                <w:sz w:val="20"/>
                <w:szCs w:val="20"/>
              </w:rPr>
            </w:pPr>
          </w:p>
        </w:tc>
        <w:tc>
          <w:tcPr>
            <w:tcW w:w="1428" w:type="dxa"/>
          </w:tcPr>
          <w:p w:rsidR="00445786" w:rsidRPr="00550BF2" w:rsidRDefault="00445786" w:rsidP="007B477A">
            <w:pPr>
              <w:rPr>
                <w:sz w:val="20"/>
                <w:szCs w:val="20"/>
              </w:rPr>
            </w:pPr>
            <w:r w:rsidRPr="00550BF2">
              <w:rPr>
                <w:sz w:val="20"/>
                <w:szCs w:val="20"/>
              </w:rPr>
              <w:t>2023</w:t>
            </w:r>
          </w:p>
        </w:tc>
        <w:tc>
          <w:tcPr>
            <w:tcW w:w="1347" w:type="dxa"/>
            <w:gridSpan w:val="2"/>
          </w:tcPr>
          <w:p w:rsidR="00445786" w:rsidRPr="00550BF2" w:rsidRDefault="00C56C7A" w:rsidP="007B477A">
            <w:pPr>
              <w:rPr>
                <w:sz w:val="20"/>
                <w:szCs w:val="20"/>
              </w:rPr>
            </w:pPr>
            <w:r w:rsidRPr="00550BF2">
              <w:rPr>
                <w:sz w:val="20"/>
                <w:szCs w:val="20"/>
              </w:rPr>
              <w:t>297,026</w:t>
            </w:r>
          </w:p>
        </w:tc>
        <w:tc>
          <w:tcPr>
            <w:tcW w:w="1200" w:type="dxa"/>
          </w:tcPr>
          <w:p w:rsidR="00445786" w:rsidRPr="00550BF2" w:rsidRDefault="00C56C7A" w:rsidP="007B477A">
            <w:pPr>
              <w:rPr>
                <w:sz w:val="20"/>
                <w:szCs w:val="20"/>
              </w:rPr>
            </w:pPr>
            <w:r w:rsidRPr="00550BF2">
              <w:rPr>
                <w:sz w:val="20"/>
                <w:szCs w:val="20"/>
              </w:rPr>
              <w:t>297,026</w:t>
            </w:r>
          </w:p>
        </w:tc>
        <w:tc>
          <w:tcPr>
            <w:tcW w:w="1185" w:type="dxa"/>
            <w:gridSpan w:val="2"/>
          </w:tcPr>
          <w:p w:rsidR="00445786" w:rsidRPr="00550BF2" w:rsidRDefault="00445786" w:rsidP="007B477A">
            <w:pPr>
              <w:rPr>
                <w:sz w:val="20"/>
                <w:szCs w:val="20"/>
              </w:rPr>
            </w:pPr>
          </w:p>
        </w:tc>
        <w:tc>
          <w:tcPr>
            <w:tcW w:w="970" w:type="dxa"/>
          </w:tcPr>
          <w:p w:rsidR="00445786" w:rsidRPr="00550BF2" w:rsidRDefault="00445786" w:rsidP="007B477A">
            <w:pPr>
              <w:rPr>
                <w:sz w:val="20"/>
                <w:szCs w:val="20"/>
              </w:rPr>
            </w:pPr>
            <w:r w:rsidRPr="00550BF2">
              <w:rPr>
                <w:sz w:val="20"/>
                <w:szCs w:val="20"/>
              </w:rPr>
              <w:t>0</w:t>
            </w:r>
          </w:p>
        </w:tc>
        <w:tc>
          <w:tcPr>
            <w:tcW w:w="2059" w:type="dxa"/>
            <w:gridSpan w:val="2"/>
            <w:vMerge/>
          </w:tcPr>
          <w:p w:rsidR="00445786" w:rsidRPr="00550BF2" w:rsidRDefault="00445786" w:rsidP="007B477A">
            <w:pPr>
              <w:rPr>
                <w:sz w:val="20"/>
                <w:szCs w:val="20"/>
              </w:rPr>
            </w:pPr>
          </w:p>
        </w:tc>
        <w:tc>
          <w:tcPr>
            <w:tcW w:w="2400" w:type="dxa"/>
          </w:tcPr>
          <w:p w:rsidR="00445786" w:rsidRPr="00550BF2" w:rsidRDefault="00445786" w:rsidP="007B477A">
            <w:pPr>
              <w:rPr>
                <w:sz w:val="20"/>
                <w:szCs w:val="20"/>
              </w:rPr>
            </w:pPr>
          </w:p>
        </w:tc>
      </w:tr>
      <w:tr w:rsidR="00445786" w:rsidRPr="00550BF2" w:rsidTr="00DB6F10">
        <w:tc>
          <w:tcPr>
            <w:tcW w:w="851" w:type="dxa"/>
            <w:vMerge/>
          </w:tcPr>
          <w:p w:rsidR="00445786" w:rsidRPr="00550BF2" w:rsidRDefault="00445786" w:rsidP="007B477A">
            <w:pPr>
              <w:rPr>
                <w:sz w:val="20"/>
                <w:szCs w:val="20"/>
              </w:rPr>
            </w:pPr>
          </w:p>
        </w:tc>
        <w:tc>
          <w:tcPr>
            <w:tcW w:w="2189" w:type="dxa"/>
            <w:vMerge/>
          </w:tcPr>
          <w:p w:rsidR="00445786" w:rsidRPr="00550BF2" w:rsidRDefault="00445786" w:rsidP="007B477A">
            <w:pPr>
              <w:rPr>
                <w:sz w:val="20"/>
                <w:szCs w:val="20"/>
              </w:rPr>
            </w:pPr>
          </w:p>
        </w:tc>
        <w:tc>
          <w:tcPr>
            <w:tcW w:w="1928" w:type="dxa"/>
            <w:vMerge/>
          </w:tcPr>
          <w:p w:rsidR="00445786" w:rsidRPr="00550BF2" w:rsidRDefault="00445786" w:rsidP="007B477A">
            <w:pPr>
              <w:rPr>
                <w:sz w:val="20"/>
                <w:szCs w:val="20"/>
              </w:rPr>
            </w:pPr>
          </w:p>
        </w:tc>
        <w:tc>
          <w:tcPr>
            <w:tcW w:w="1428" w:type="dxa"/>
          </w:tcPr>
          <w:p w:rsidR="00445786" w:rsidRPr="00550BF2" w:rsidRDefault="00445786" w:rsidP="007B477A">
            <w:pPr>
              <w:rPr>
                <w:sz w:val="20"/>
                <w:szCs w:val="20"/>
              </w:rPr>
            </w:pPr>
            <w:r w:rsidRPr="00550BF2">
              <w:rPr>
                <w:sz w:val="20"/>
                <w:szCs w:val="20"/>
              </w:rPr>
              <w:t>2024</w:t>
            </w:r>
          </w:p>
        </w:tc>
        <w:tc>
          <w:tcPr>
            <w:tcW w:w="1347" w:type="dxa"/>
            <w:gridSpan w:val="2"/>
          </w:tcPr>
          <w:p w:rsidR="00445786" w:rsidRPr="00550BF2" w:rsidRDefault="00C56C7A" w:rsidP="007B477A">
            <w:pPr>
              <w:rPr>
                <w:sz w:val="20"/>
                <w:szCs w:val="20"/>
              </w:rPr>
            </w:pPr>
            <w:r w:rsidRPr="00550BF2">
              <w:rPr>
                <w:sz w:val="20"/>
                <w:szCs w:val="20"/>
              </w:rPr>
              <w:t>220,0</w:t>
            </w:r>
          </w:p>
        </w:tc>
        <w:tc>
          <w:tcPr>
            <w:tcW w:w="1200" w:type="dxa"/>
          </w:tcPr>
          <w:p w:rsidR="00445786" w:rsidRPr="00550BF2" w:rsidRDefault="00C56C7A" w:rsidP="007B477A">
            <w:pPr>
              <w:rPr>
                <w:sz w:val="20"/>
                <w:szCs w:val="20"/>
              </w:rPr>
            </w:pPr>
            <w:r w:rsidRPr="00550BF2">
              <w:rPr>
                <w:sz w:val="20"/>
                <w:szCs w:val="20"/>
              </w:rPr>
              <w:t>220,00</w:t>
            </w:r>
          </w:p>
        </w:tc>
        <w:tc>
          <w:tcPr>
            <w:tcW w:w="1185" w:type="dxa"/>
            <w:gridSpan w:val="2"/>
          </w:tcPr>
          <w:p w:rsidR="00445786" w:rsidRPr="00550BF2" w:rsidRDefault="00445786" w:rsidP="007B477A">
            <w:pPr>
              <w:rPr>
                <w:sz w:val="20"/>
                <w:szCs w:val="20"/>
              </w:rPr>
            </w:pPr>
          </w:p>
        </w:tc>
        <w:tc>
          <w:tcPr>
            <w:tcW w:w="970" w:type="dxa"/>
          </w:tcPr>
          <w:p w:rsidR="00445786" w:rsidRPr="00550BF2" w:rsidRDefault="00445786" w:rsidP="007B477A">
            <w:pPr>
              <w:rPr>
                <w:sz w:val="20"/>
                <w:szCs w:val="20"/>
              </w:rPr>
            </w:pPr>
            <w:r w:rsidRPr="00550BF2">
              <w:rPr>
                <w:sz w:val="20"/>
                <w:szCs w:val="20"/>
              </w:rPr>
              <w:t>0</w:t>
            </w:r>
          </w:p>
        </w:tc>
        <w:tc>
          <w:tcPr>
            <w:tcW w:w="2059" w:type="dxa"/>
            <w:gridSpan w:val="2"/>
            <w:vMerge/>
          </w:tcPr>
          <w:p w:rsidR="00445786" w:rsidRPr="00550BF2" w:rsidRDefault="00445786" w:rsidP="007B477A">
            <w:pPr>
              <w:rPr>
                <w:sz w:val="20"/>
                <w:szCs w:val="20"/>
              </w:rPr>
            </w:pPr>
          </w:p>
        </w:tc>
        <w:tc>
          <w:tcPr>
            <w:tcW w:w="2400" w:type="dxa"/>
          </w:tcPr>
          <w:p w:rsidR="00445786" w:rsidRPr="00550BF2" w:rsidRDefault="00445786" w:rsidP="007B477A">
            <w:pPr>
              <w:rPr>
                <w:sz w:val="20"/>
                <w:szCs w:val="20"/>
              </w:rPr>
            </w:pPr>
          </w:p>
        </w:tc>
      </w:tr>
      <w:tr w:rsidR="00445786" w:rsidRPr="00550BF2" w:rsidTr="00DB6F10">
        <w:tc>
          <w:tcPr>
            <w:tcW w:w="851" w:type="dxa"/>
            <w:vMerge/>
          </w:tcPr>
          <w:p w:rsidR="00445786" w:rsidRPr="00550BF2" w:rsidRDefault="00445786" w:rsidP="007B477A">
            <w:pPr>
              <w:rPr>
                <w:sz w:val="20"/>
                <w:szCs w:val="20"/>
              </w:rPr>
            </w:pPr>
          </w:p>
        </w:tc>
        <w:tc>
          <w:tcPr>
            <w:tcW w:w="2189" w:type="dxa"/>
            <w:vMerge/>
          </w:tcPr>
          <w:p w:rsidR="00445786" w:rsidRPr="00550BF2" w:rsidRDefault="00445786" w:rsidP="007B477A">
            <w:pPr>
              <w:rPr>
                <w:sz w:val="20"/>
                <w:szCs w:val="20"/>
              </w:rPr>
            </w:pPr>
          </w:p>
        </w:tc>
        <w:tc>
          <w:tcPr>
            <w:tcW w:w="1928" w:type="dxa"/>
            <w:vMerge/>
          </w:tcPr>
          <w:p w:rsidR="00445786" w:rsidRPr="00550BF2" w:rsidRDefault="00445786" w:rsidP="007B477A">
            <w:pPr>
              <w:rPr>
                <w:sz w:val="20"/>
                <w:szCs w:val="20"/>
              </w:rPr>
            </w:pPr>
          </w:p>
        </w:tc>
        <w:tc>
          <w:tcPr>
            <w:tcW w:w="1428" w:type="dxa"/>
          </w:tcPr>
          <w:p w:rsidR="00445786" w:rsidRPr="00550BF2" w:rsidRDefault="00445786" w:rsidP="007B477A">
            <w:pPr>
              <w:rPr>
                <w:sz w:val="20"/>
                <w:szCs w:val="20"/>
              </w:rPr>
            </w:pPr>
            <w:r w:rsidRPr="00550BF2">
              <w:rPr>
                <w:sz w:val="20"/>
                <w:szCs w:val="20"/>
              </w:rPr>
              <w:t>2025</w:t>
            </w:r>
          </w:p>
        </w:tc>
        <w:tc>
          <w:tcPr>
            <w:tcW w:w="1347" w:type="dxa"/>
            <w:gridSpan w:val="2"/>
          </w:tcPr>
          <w:p w:rsidR="00445786" w:rsidRPr="00550BF2" w:rsidRDefault="00C56C7A" w:rsidP="007B477A">
            <w:pPr>
              <w:rPr>
                <w:sz w:val="20"/>
                <w:szCs w:val="20"/>
              </w:rPr>
            </w:pPr>
            <w:r w:rsidRPr="00550BF2">
              <w:rPr>
                <w:sz w:val="20"/>
                <w:szCs w:val="20"/>
              </w:rPr>
              <w:t>60,0</w:t>
            </w:r>
          </w:p>
        </w:tc>
        <w:tc>
          <w:tcPr>
            <w:tcW w:w="1200" w:type="dxa"/>
          </w:tcPr>
          <w:p w:rsidR="00445786" w:rsidRPr="00550BF2" w:rsidRDefault="00C56C7A" w:rsidP="007B477A">
            <w:pPr>
              <w:rPr>
                <w:sz w:val="20"/>
                <w:szCs w:val="20"/>
              </w:rPr>
            </w:pPr>
            <w:r w:rsidRPr="00550BF2">
              <w:rPr>
                <w:sz w:val="20"/>
                <w:szCs w:val="20"/>
              </w:rPr>
              <w:t>60,0</w:t>
            </w:r>
          </w:p>
        </w:tc>
        <w:tc>
          <w:tcPr>
            <w:tcW w:w="1185" w:type="dxa"/>
            <w:gridSpan w:val="2"/>
          </w:tcPr>
          <w:p w:rsidR="00445786" w:rsidRPr="00550BF2" w:rsidRDefault="00445786" w:rsidP="007B477A">
            <w:pPr>
              <w:rPr>
                <w:sz w:val="20"/>
                <w:szCs w:val="20"/>
              </w:rPr>
            </w:pPr>
          </w:p>
        </w:tc>
        <w:tc>
          <w:tcPr>
            <w:tcW w:w="970" w:type="dxa"/>
          </w:tcPr>
          <w:p w:rsidR="00445786" w:rsidRPr="00550BF2" w:rsidRDefault="00445786" w:rsidP="007B477A">
            <w:pPr>
              <w:rPr>
                <w:sz w:val="20"/>
                <w:szCs w:val="20"/>
              </w:rPr>
            </w:pPr>
            <w:r w:rsidRPr="00550BF2">
              <w:rPr>
                <w:sz w:val="20"/>
                <w:szCs w:val="20"/>
              </w:rPr>
              <w:t>0</w:t>
            </w:r>
          </w:p>
        </w:tc>
        <w:tc>
          <w:tcPr>
            <w:tcW w:w="2059" w:type="dxa"/>
            <w:gridSpan w:val="2"/>
          </w:tcPr>
          <w:p w:rsidR="00445786" w:rsidRPr="00550BF2" w:rsidRDefault="00445786" w:rsidP="007B477A">
            <w:pPr>
              <w:rPr>
                <w:sz w:val="20"/>
                <w:szCs w:val="20"/>
              </w:rPr>
            </w:pPr>
          </w:p>
        </w:tc>
        <w:tc>
          <w:tcPr>
            <w:tcW w:w="2400" w:type="dxa"/>
          </w:tcPr>
          <w:p w:rsidR="00445786" w:rsidRPr="00550BF2" w:rsidRDefault="00445786" w:rsidP="007B477A">
            <w:pPr>
              <w:rPr>
                <w:sz w:val="20"/>
                <w:szCs w:val="20"/>
              </w:rPr>
            </w:pPr>
          </w:p>
        </w:tc>
      </w:tr>
      <w:tr w:rsidR="00445786" w:rsidRPr="00550BF2" w:rsidTr="00DB6F10">
        <w:tc>
          <w:tcPr>
            <w:tcW w:w="851" w:type="dxa"/>
            <w:vMerge/>
          </w:tcPr>
          <w:p w:rsidR="00445786" w:rsidRPr="00550BF2" w:rsidRDefault="00445786" w:rsidP="007B477A">
            <w:pPr>
              <w:rPr>
                <w:sz w:val="20"/>
                <w:szCs w:val="20"/>
              </w:rPr>
            </w:pPr>
          </w:p>
        </w:tc>
        <w:tc>
          <w:tcPr>
            <w:tcW w:w="2189" w:type="dxa"/>
            <w:vMerge/>
          </w:tcPr>
          <w:p w:rsidR="00445786" w:rsidRPr="00550BF2" w:rsidRDefault="00445786" w:rsidP="007B477A">
            <w:pPr>
              <w:rPr>
                <w:sz w:val="20"/>
                <w:szCs w:val="20"/>
              </w:rPr>
            </w:pPr>
          </w:p>
        </w:tc>
        <w:tc>
          <w:tcPr>
            <w:tcW w:w="1928" w:type="dxa"/>
            <w:vMerge/>
          </w:tcPr>
          <w:p w:rsidR="00445786" w:rsidRPr="00550BF2" w:rsidRDefault="00445786" w:rsidP="007B477A">
            <w:pPr>
              <w:rPr>
                <w:sz w:val="20"/>
                <w:szCs w:val="20"/>
              </w:rPr>
            </w:pPr>
          </w:p>
        </w:tc>
        <w:tc>
          <w:tcPr>
            <w:tcW w:w="1428" w:type="dxa"/>
          </w:tcPr>
          <w:p w:rsidR="00445786" w:rsidRPr="00550BF2" w:rsidRDefault="00445786" w:rsidP="007B477A">
            <w:pPr>
              <w:rPr>
                <w:sz w:val="20"/>
                <w:szCs w:val="20"/>
              </w:rPr>
            </w:pPr>
            <w:r w:rsidRPr="00550BF2">
              <w:rPr>
                <w:sz w:val="20"/>
                <w:szCs w:val="20"/>
              </w:rPr>
              <w:t>2026</w:t>
            </w:r>
          </w:p>
        </w:tc>
        <w:tc>
          <w:tcPr>
            <w:tcW w:w="1347" w:type="dxa"/>
            <w:gridSpan w:val="2"/>
          </w:tcPr>
          <w:p w:rsidR="00445786" w:rsidRPr="00550BF2" w:rsidRDefault="00445786" w:rsidP="007B477A">
            <w:pPr>
              <w:rPr>
                <w:sz w:val="20"/>
                <w:szCs w:val="20"/>
              </w:rPr>
            </w:pPr>
          </w:p>
        </w:tc>
        <w:tc>
          <w:tcPr>
            <w:tcW w:w="1200" w:type="dxa"/>
          </w:tcPr>
          <w:p w:rsidR="00445786" w:rsidRPr="00550BF2" w:rsidRDefault="00445786" w:rsidP="007B477A">
            <w:pPr>
              <w:rPr>
                <w:sz w:val="20"/>
                <w:szCs w:val="20"/>
              </w:rPr>
            </w:pPr>
          </w:p>
        </w:tc>
        <w:tc>
          <w:tcPr>
            <w:tcW w:w="1185" w:type="dxa"/>
            <w:gridSpan w:val="2"/>
          </w:tcPr>
          <w:p w:rsidR="00445786" w:rsidRPr="00550BF2" w:rsidRDefault="00445786" w:rsidP="007B477A">
            <w:pPr>
              <w:rPr>
                <w:sz w:val="20"/>
                <w:szCs w:val="20"/>
              </w:rPr>
            </w:pPr>
          </w:p>
        </w:tc>
        <w:tc>
          <w:tcPr>
            <w:tcW w:w="970" w:type="dxa"/>
          </w:tcPr>
          <w:p w:rsidR="00445786" w:rsidRPr="00550BF2" w:rsidRDefault="00445786" w:rsidP="007B477A">
            <w:pPr>
              <w:rPr>
                <w:sz w:val="20"/>
                <w:szCs w:val="20"/>
              </w:rPr>
            </w:pPr>
            <w:r w:rsidRPr="00550BF2">
              <w:rPr>
                <w:sz w:val="20"/>
                <w:szCs w:val="20"/>
              </w:rPr>
              <w:t>0</w:t>
            </w:r>
          </w:p>
        </w:tc>
        <w:tc>
          <w:tcPr>
            <w:tcW w:w="2059" w:type="dxa"/>
            <w:gridSpan w:val="2"/>
          </w:tcPr>
          <w:p w:rsidR="00445786" w:rsidRPr="00550BF2" w:rsidRDefault="00445786" w:rsidP="007B477A">
            <w:pPr>
              <w:rPr>
                <w:sz w:val="20"/>
                <w:szCs w:val="20"/>
              </w:rPr>
            </w:pPr>
          </w:p>
        </w:tc>
        <w:tc>
          <w:tcPr>
            <w:tcW w:w="2400" w:type="dxa"/>
          </w:tcPr>
          <w:p w:rsidR="00445786" w:rsidRPr="00550BF2" w:rsidRDefault="00445786" w:rsidP="007B477A">
            <w:pPr>
              <w:rPr>
                <w:sz w:val="20"/>
                <w:szCs w:val="20"/>
              </w:rPr>
            </w:pPr>
          </w:p>
        </w:tc>
      </w:tr>
      <w:tr w:rsidR="00445786" w:rsidRPr="00550BF2" w:rsidTr="00DB6F10">
        <w:tc>
          <w:tcPr>
            <w:tcW w:w="851" w:type="dxa"/>
            <w:vMerge/>
          </w:tcPr>
          <w:p w:rsidR="00445786" w:rsidRPr="00550BF2" w:rsidRDefault="00445786" w:rsidP="007B477A">
            <w:pPr>
              <w:rPr>
                <w:sz w:val="20"/>
                <w:szCs w:val="20"/>
              </w:rPr>
            </w:pPr>
          </w:p>
        </w:tc>
        <w:tc>
          <w:tcPr>
            <w:tcW w:w="2189" w:type="dxa"/>
            <w:vMerge/>
          </w:tcPr>
          <w:p w:rsidR="00445786" w:rsidRPr="00550BF2" w:rsidRDefault="00445786" w:rsidP="007B477A">
            <w:pPr>
              <w:rPr>
                <w:sz w:val="20"/>
                <w:szCs w:val="20"/>
              </w:rPr>
            </w:pPr>
          </w:p>
        </w:tc>
        <w:tc>
          <w:tcPr>
            <w:tcW w:w="1928" w:type="dxa"/>
            <w:vMerge/>
          </w:tcPr>
          <w:p w:rsidR="00445786" w:rsidRPr="00550BF2" w:rsidRDefault="00445786" w:rsidP="007B477A">
            <w:pPr>
              <w:rPr>
                <w:sz w:val="20"/>
                <w:szCs w:val="20"/>
              </w:rPr>
            </w:pPr>
          </w:p>
        </w:tc>
        <w:tc>
          <w:tcPr>
            <w:tcW w:w="1428" w:type="dxa"/>
          </w:tcPr>
          <w:p w:rsidR="00445786" w:rsidRPr="00550BF2" w:rsidRDefault="00445786" w:rsidP="007B477A">
            <w:pPr>
              <w:rPr>
                <w:sz w:val="20"/>
                <w:szCs w:val="20"/>
              </w:rPr>
            </w:pPr>
            <w:r w:rsidRPr="00550BF2">
              <w:rPr>
                <w:sz w:val="20"/>
                <w:szCs w:val="20"/>
              </w:rPr>
              <w:t>2027</w:t>
            </w:r>
          </w:p>
        </w:tc>
        <w:tc>
          <w:tcPr>
            <w:tcW w:w="1347" w:type="dxa"/>
            <w:gridSpan w:val="2"/>
          </w:tcPr>
          <w:p w:rsidR="00445786" w:rsidRPr="00550BF2" w:rsidRDefault="00445786" w:rsidP="007B477A">
            <w:pPr>
              <w:rPr>
                <w:sz w:val="20"/>
                <w:szCs w:val="20"/>
              </w:rPr>
            </w:pPr>
            <w:r w:rsidRPr="00550BF2">
              <w:rPr>
                <w:sz w:val="20"/>
                <w:szCs w:val="20"/>
              </w:rPr>
              <w:t>0</w:t>
            </w:r>
          </w:p>
        </w:tc>
        <w:tc>
          <w:tcPr>
            <w:tcW w:w="1200" w:type="dxa"/>
          </w:tcPr>
          <w:p w:rsidR="00445786" w:rsidRPr="00550BF2" w:rsidRDefault="00445786" w:rsidP="007B477A">
            <w:pPr>
              <w:rPr>
                <w:sz w:val="20"/>
                <w:szCs w:val="20"/>
              </w:rPr>
            </w:pPr>
            <w:r w:rsidRPr="00550BF2">
              <w:rPr>
                <w:sz w:val="20"/>
                <w:szCs w:val="20"/>
              </w:rPr>
              <w:t>0</w:t>
            </w:r>
          </w:p>
        </w:tc>
        <w:tc>
          <w:tcPr>
            <w:tcW w:w="1185" w:type="dxa"/>
            <w:gridSpan w:val="2"/>
          </w:tcPr>
          <w:p w:rsidR="00445786" w:rsidRPr="00550BF2" w:rsidRDefault="00445786" w:rsidP="007B477A">
            <w:pPr>
              <w:rPr>
                <w:sz w:val="20"/>
                <w:szCs w:val="20"/>
              </w:rPr>
            </w:pPr>
            <w:r w:rsidRPr="00550BF2">
              <w:rPr>
                <w:sz w:val="20"/>
                <w:szCs w:val="20"/>
              </w:rPr>
              <w:t>0</w:t>
            </w:r>
          </w:p>
        </w:tc>
        <w:tc>
          <w:tcPr>
            <w:tcW w:w="970" w:type="dxa"/>
          </w:tcPr>
          <w:p w:rsidR="00445786" w:rsidRPr="00550BF2" w:rsidRDefault="00445786" w:rsidP="007B477A">
            <w:pPr>
              <w:rPr>
                <w:sz w:val="20"/>
                <w:szCs w:val="20"/>
              </w:rPr>
            </w:pPr>
            <w:r w:rsidRPr="00550BF2">
              <w:rPr>
                <w:sz w:val="20"/>
                <w:szCs w:val="20"/>
              </w:rPr>
              <w:t>0</w:t>
            </w:r>
          </w:p>
        </w:tc>
        <w:tc>
          <w:tcPr>
            <w:tcW w:w="2059" w:type="dxa"/>
            <w:gridSpan w:val="2"/>
          </w:tcPr>
          <w:p w:rsidR="00445786" w:rsidRPr="00550BF2" w:rsidRDefault="00445786" w:rsidP="007B477A">
            <w:pPr>
              <w:rPr>
                <w:sz w:val="20"/>
                <w:szCs w:val="20"/>
              </w:rPr>
            </w:pPr>
          </w:p>
        </w:tc>
        <w:tc>
          <w:tcPr>
            <w:tcW w:w="2400" w:type="dxa"/>
          </w:tcPr>
          <w:p w:rsidR="00445786" w:rsidRPr="00550BF2" w:rsidRDefault="00445786" w:rsidP="007B477A">
            <w:pPr>
              <w:rPr>
                <w:sz w:val="20"/>
                <w:szCs w:val="20"/>
              </w:rPr>
            </w:pPr>
          </w:p>
        </w:tc>
      </w:tr>
      <w:tr w:rsidR="00C56C7A" w:rsidRPr="00550BF2" w:rsidTr="00DB6F10">
        <w:tc>
          <w:tcPr>
            <w:tcW w:w="4968" w:type="dxa"/>
            <w:gridSpan w:val="3"/>
            <w:vMerge w:val="restart"/>
          </w:tcPr>
          <w:p w:rsidR="00C56C7A" w:rsidRPr="00550BF2" w:rsidRDefault="00C56C7A" w:rsidP="007B477A">
            <w:pPr>
              <w:rPr>
                <w:sz w:val="20"/>
                <w:szCs w:val="20"/>
              </w:rPr>
            </w:pPr>
            <w:r w:rsidRPr="00550BF2">
              <w:rPr>
                <w:sz w:val="20"/>
                <w:szCs w:val="20"/>
              </w:rPr>
              <w:t>Всего по подпрограмме 3</w:t>
            </w:r>
          </w:p>
        </w:tc>
        <w:tc>
          <w:tcPr>
            <w:tcW w:w="1428" w:type="dxa"/>
          </w:tcPr>
          <w:p w:rsidR="00C56C7A" w:rsidRPr="00550BF2" w:rsidRDefault="00C56C7A" w:rsidP="007B477A">
            <w:pPr>
              <w:rPr>
                <w:b/>
                <w:sz w:val="20"/>
                <w:szCs w:val="20"/>
              </w:rPr>
            </w:pPr>
            <w:r w:rsidRPr="00550BF2">
              <w:rPr>
                <w:b/>
                <w:sz w:val="20"/>
                <w:szCs w:val="20"/>
              </w:rPr>
              <w:t>Итого</w:t>
            </w:r>
          </w:p>
        </w:tc>
        <w:tc>
          <w:tcPr>
            <w:tcW w:w="1347" w:type="dxa"/>
            <w:gridSpan w:val="2"/>
            <w:shd w:val="clear" w:color="auto" w:fill="FFFFFF" w:themeFill="background1"/>
          </w:tcPr>
          <w:p w:rsidR="00C56C7A" w:rsidRPr="00550BF2" w:rsidRDefault="00C56C7A" w:rsidP="00B74AC0">
            <w:pPr>
              <w:rPr>
                <w:b/>
                <w:sz w:val="20"/>
                <w:szCs w:val="20"/>
              </w:rPr>
            </w:pPr>
            <w:r w:rsidRPr="00550BF2">
              <w:rPr>
                <w:b/>
                <w:sz w:val="20"/>
                <w:szCs w:val="20"/>
              </w:rPr>
              <w:t>41985,534</w:t>
            </w:r>
          </w:p>
        </w:tc>
        <w:tc>
          <w:tcPr>
            <w:tcW w:w="1200" w:type="dxa"/>
            <w:shd w:val="clear" w:color="auto" w:fill="FFFFFF" w:themeFill="background1"/>
          </w:tcPr>
          <w:p w:rsidR="00C56C7A" w:rsidRPr="00550BF2" w:rsidRDefault="00C56C7A" w:rsidP="00B74AC0">
            <w:pPr>
              <w:rPr>
                <w:b/>
                <w:sz w:val="20"/>
                <w:szCs w:val="20"/>
              </w:rPr>
            </w:pPr>
            <w:r w:rsidRPr="00550BF2">
              <w:rPr>
                <w:b/>
                <w:sz w:val="20"/>
                <w:szCs w:val="20"/>
              </w:rPr>
              <w:t>21981,528</w:t>
            </w:r>
          </w:p>
        </w:tc>
        <w:tc>
          <w:tcPr>
            <w:tcW w:w="1185" w:type="dxa"/>
            <w:gridSpan w:val="2"/>
          </w:tcPr>
          <w:p w:rsidR="00C56C7A" w:rsidRPr="00550BF2" w:rsidRDefault="00C56C7A" w:rsidP="00B74AC0">
            <w:pPr>
              <w:rPr>
                <w:b/>
                <w:sz w:val="20"/>
                <w:szCs w:val="20"/>
              </w:rPr>
            </w:pPr>
            <w:r w:rsidRPr="00550BF2">
              <w:rPr>
                <w:b/>
                <w:sz w:val="20"/>
                <w:szCs w:val="20"/>
              </w:rPr>
              <w:t>20004,006</w:t>
            </w:r>
          </w:p>
        </w:tc>
        <w:tc>
          <w:tcPr>
            <w:tcW w:w="970" w:type="dxa"/>
          </w:tcPr>
          <w:p w:rsidR="00C56C7A" w:rsidRPr="00550BF2" w:rsidRDefault="00C56C7A" w:rsidP="007B477A">
            <w:pPr>
              <w:rPr>
                <w:b/>
                <w:sz w:val="20"/>
                <w:szCs w:val="20"/>
              </w:rPr>
            </w:pPr>
            <w:r w:rsidRPr="00550BF2">
              <w:rPr>
                <w:b/>
                <w:sz w:val="20"/>
                <w:szCs w:val="20"/>
              </w:rPr>
              <w:t>0</w:t>
            </w:r>
          </w:p>
        </w:tc>
        <w:tc>
          <w:tcPr>
            <w:tcW w:w="2059" w:type="dxa"/>
            <w:gridSpan w:val="2"/>
            <w:vMerge w:val="restart"/>
          </w:tcPr>
          <w:p w:rsidR="00C56C7A" w:rsidRPr="00550BF2" w:rsidRDefault="00C56C7A" w:rsidP="007B477A">
            <w:pPr>
              <w:rPr>
                <w:sz w:val="20"/>
                <w:szCs w:val="20"/>
              </w:rPr>
            </w:pPr>
          </w:p>
        </w:tc>
        <w:tc>
          <w:tcPr>
            <w:tcW w:w="2400" w:type="dxa"/>
          </w:tcPr>
          <w:p w:rsidR="00C56C7A" w:rsidRPr="00550BF2" w:rsidRDefault="00C56C7A" w:rsidP="007B477A">
            <w:pPr>
              <w:rPr>
                <w:sz w:val="20"/>
                <w:szCs w:val="20"/>
              </w:rPr>
            </w:pPr>
          </w:p>
        </w:tc>
      </w:tr>
      <w:tr w:rsidR="00C56C7A" w:rsidRPr="00550BF2" w:rsidTr="00DB6F10">
        <w:tc>
          <w:tcPr>
            <w:tcW w:w="4968" w:type="dxa"/>
            <w:gridSpan w:val="3"/>
            <w:vMerge/>
          </w:tcPr>
          <w:p w:rsidR="00C56C7A" w:rsidRPr="00550BF2" w:rsidRDefault="00C56C7A" w:rsidP="007B477A">
            <w:pPr>
              <w:rPr>
                <w:sz w:val="20"/>
                <w:szCs w:val="20"/>
              </w:rPr>
            </w:pPr>
          </w:p>
        </w:tc>
        <w:tc>
          <w:tcPr>
            <w:tcW w:w="1428" w:type="dxa"/>
          </w:tcPr>
          <w:p w:rsidR="00C56C7A" w:rsidRPr="00550BF2" w:rsidRDefault="00C56C7A" w:rsidP="007B477A">
            <w:pPr>
              <w:rPr>
                <w:sz w:val="20"/>
                <w:szCs w:val="20"/>
              </w:rPr>
            </w:pPr>
            <w:r w:rsidRPr="00550BF2">
              <w:rPr>
                <w:sz w:val="20"/>
                <w:szCs w:val="20"/>
              </w:rPr>
              <w:t>2016</w:t>
            </w:r>
          </w:p>
        </w:tc>
        <w:tc>
          <w:tcPr>
            <w:tcW w:w="1347" w:type="dxa"/>
            <w:gridSpan w:val="2"/>
            <w:shd w:val="clear" w:color="auto" w:fill="FFFFFF" w:themeFill="background1"/>
          </w:tcPr>
          <w:p w:rsidR="00C56C7A" w:rsidRPr="00550BF2" w:rsidRDefault="00C56C7A" w:rsidP="00B74AC0">
            <w:pPr>
              <w:rPr>
                <w:sz w:val="20"/>
                <w:szCs w:val="20"/>
              </w:rPr>
            </w:pPr>
            <w:r w:rsidRPr="00550BF2">
              <w:rPr>
                <w:sz w:val="20"/>
                <w:szCs w:val="20"/>
              </w:rPr>
              <w:t>404,246</w:t>
            </w:r>
          </w:p>
        </w:tc>
        <w:tc>
          <w:tcPr>
            <w:tcW w:w="1200" w:type="dxa"/>
            <w:shd w:val="clear" w:color="auto" w:fill="FFFFFF" w:themeFill="background1"/>
          </w:tcPr>
          <w:p w:rsidR="00C56C7A" w:rsidRPr="00550BF2" w:rsidRDefault="00C56C7A" w:rsidP="00B74AC0">
            <w:pPr>
              <w:rPr>
                <w:sz w:val="20"/>
                <w:szCs w:val="20"/>
              </w:rPr>
            </w:pPr>
            <w:r w:rsidRPr="00550BF2">
              <w:rPr>
                <w:sz w:val="20"/>
                <w:szCs w:val="20"/>
              </w:rPr>
              <w:t>404,246</w:t>
            </w:r>
          </w:p>
        </w:tc>
        <w:tc>
          <w:tcPr>
            <w:tcW w:w="1185" w:type="dxa"/>
            <w:gridSpan w:val="2"/>
          </w:tcPr>
          <w:p w:rsidR="00C56C7A" w:rsidRPr="00550BF2" w:rsidRDefault="00C56C7A" w:rsidP="00B74AC0">
            <w:pPr>
              <w:rPr>
                <w:sz w:val="20"/>
                <w:szCs w:val="20"/>
              </w:rPr>
            </w:pPr>
            <w:r w:rsidRPr="00550BF2">
              <w:rPr>
                <w:sz w:val="20"/>
                <w:szCs w:val="20"/>
              </w:rPr>
              <w:t>0</w:t>
            </w:r>
          </w:p>
        </w:tc>
        <w:tc>
          <w:tcPr>
            <w:tcW w:w="970" w:type="dxa"/>
          </w:tcPr>
          <w:p w:rsidR="00C56C7A" w:rsidRPr="00550BF2" w:rsidRDefault="00C56C7A" w:rsidP="007B477A">
            <w:pPr>
              <w:rPr>
                <w:sz w:val="20"/>
                <w:szCs w:val="20"/>
              </w:rPr>
            </w:pPr>
            <w:r w:rsidRPr="00550BF2">
              <w:rPr>
                <w:sz w:val="20"/>
                <w:szCs w:val="20"/>
              </w:rPr>
              <w:t>0</w:t>
            </w:r>
          </w:p>
        </w:tc>
        <w:tc>
          <w:tcPr>
            <w:tcW w:w="2059" w:type="dxa"/>
            <w:gridSpan w:val="2"/>
            <w:vMerge/>
          </w:tcPr>
          <w:p w:rsidR="00C56C7A" w:rsidRPr="00550BF2" w:rsidRDefault="00C56C7A" w:rsidP="007B477A">
            <w:pPr>
              <w:rPr>
                <w:sz w:val="20"/>
                <w:szCs w:val="20"/>
              </w:rPr>
            </w:pPr>
          </w:p>
        </w:tc>
        <w:tc>
          <w:tcPr>
            <w:tcW w:w="2400" w:type="dxa"/>
          </w:tcPr>
          <w:p w:rsidR="00C56C7A" w:rsidRPr="00550BF2" w:rsidRDefault="00C56C7A" w:rsidP="007B477A">
            <w:pPr>
              <w:rPr>
                <w:sz w:val="20"/>
                <w:szCs w:val="20"/>
              </w:rPr>
            </w:pPr>
          </w:p>
        </w:tc>
      </w:tr>
      <w:tr w:rsidR="00C56C7A" w:rsidRPr="00550BF2" w:rsidTr="00DB6F10">
        <w:tc>
          <w:tcPr>
            <w:tcW w:w="4968" w:type="dxa"/>
            <w:gridSpan w:val="3"/>
            <w:vMerge/>
          </w:tcPr>
          <w:p w:rsidR="00C56C7A" w:rsidRPr="00550BF2" w:rsidRDefault="00C56C7A" w:rsidP="007B477A">
            <w:pPr>
              <w:rPr>
                <w:sz w:val="20"/>
                <w:szCs w:val="20"/>
              </w:rPr>
            </w:pPr>
          </w:p>
        </w:tc>
        <w:tc>
          <w:tcPr>
            <w:tcW w:w="1428" w:type="dxa"/>
          </w:tcPr>
          <w:p w:rsidR="00C56C7A" w:rsidRPr="00550BF2" w:rsidRDefault="00C56C7A" w:rsidP="007B477A">
            <w:pPr>
              <w:rPr>
                <w:sz w:val="20"/>
                <w:szCs w:val="20"/>
              </w:rPr>
            </w:pPr>
            <w:r w:rsidRPr="00550BF2">
              <w:rPr>
                <w:sz w:val="20"/>
                <w:szCs w:val="20"/>
              </w:rPr>
              <w:t>2017</w:t>
            </w:r>
          </w:p>
        </w:tc>
        <w:tc>
          <w:tcPr>
            <w:tcW w:w="1347" w:type="dxa"/>
            <w:gridSpan w:val="2"/>
            <w:shd w:val="clear" w:color="auto" w:fill="FFFFFF" w:themeFill="background1"/>
          </w:tcPr>
          <w:p w:rsidR="00C56C7A" w:rsidRPr="00550BF2" w:rsidRDefault="00C56C7A" w:rsidP="00B74AC0">
            <w:pPr>
              <w:rPr>
                <w:sz w:val="20"/>
                <w:szCs w:val="20"/>
              </w:rPr>
            </w:pPr>
            <w:r w:rsidRPr="00550BF2">
              <w:rPr>
                <w:sz w:val="20"/>
                <w:szCs w:val="20"/>
              </w:rPr>
              <w:t>566,500</w:t>
            </w:r>
          </w:p>
        </w:tc>
        <w:tc>
          <w:tcPr>
            <w:tcW w:w="1200" w:type="dxa"/>
            <w:shd w:val="clear" w:color="auto" w:fill="FFFFFF" w:themeFill="background1"/>
          </w:tcPr>
          <w:p w:rsidR="00C56C7A" w:rsidRPr="00550BF2" w:rsidRDefault="00C56C7A" w:rsidP="00B74AC0">
            <w:pPr>
              <w:rPr>
                <w:sz w:val="20"/>
                <w:szCs w:val="20"/>
              </w:rPr>
            </w:pPr>
            <w:r w:rsidRPr="00550BF2">
              <w:rPr>
                <w:sz w:val="20"/>
                <w:szCs w:val="20"/>
              </w:rPr>
              <w:t>566,500</w:t>
            </w:r>
          </w:p>
        </w:tc>
        <w:tc>
          <w:tcPr>
            <w:tcW w:w="1185" w:type="dxa"/>
            <w:gridSpan w:val="2"/>
          </w:tcPr>
          <w:p w:rsidR="00C56C7A" w:rsidRPr="00550BF2" w:rsidRDefault="00C56C7A" w:rsidP="00B74AC0">
            <w:pPr>
              <w:rPr>
                <w:sz w:val="20"/>
                <w:szCs w:val="20"/>
              </w:rPr>
            </w:pPr>
            <w:r w:rsidRPr="00550BF2">
              <w:rPr>
                <w:sz w:val="20"/>
                <w:szCs w:val="20"/>
              </w:rPr>
              <w:t>0</w:t>
            </w:r>
          </w:p>
        </w:tc>
        <w:tc>
          <w:tcPr>
            <w:tcW w:w="970" w:type="dxa"/>
          </w:tcPr>
          <w:p w:rsidR="00C56C7A" w:rsidRPr="00550BF2" w:rsidRDefault="00C56C7A" w:rsidP="007B477A">
            <w:pPr>
              <w:rPr>
                <w:sz w:val="20"/>
                <w:szCs w:val="20"/>
              </w:rPr>
            </w:pPr>
            <w:r w:rsidRPr="00550BF2">
              <w:rPr>
                <w:sz w:val="20"/>
                <w:szCs w:val="20"/>
              </w:rPr>
              <w:t>0</w:t>
            </w:r>
          </w:p>
        </w:tc>
        <w:tc>
          <w:tcPr>
            <w:tcW w:w="2059" w:type="dxa"/>
            <w:gridSpan w:val="2"/>
            <w:vMerge/>
          </w:tcPr>
          <w:p w:rsidR="00C56C7A" w:rsidRPr="00550BF2" w:rsidRDefault="00C56C7A" w:rsidP="007B477A">
            <w:pPr>
              <w:rPr>
                <w:sz w:val="20"/>
                <w:szCs w:val="20"/>
              </w:rPr>
            </w:pPr>
          </w:p>
        </w:tc>
        <w:tc>
          <w:tcPr>
            <w:tcW w:w="2400" w:type="dxa"/>
          </w:tcPr>
          <w:p w:rsidR="00C56C7A" w:rsidRPr="00550BF2" w:rsidRDefault="00C56C7A" w:rsidP="007B477A">
            <w:pPr>
              <w:rPr>
                <w:sz w:val="20"/>
                <w:szCs w:val="20"/>
              </w:rPr>
            </w:pPr>
          </w:p>
        </w:tc>
      </w:tr>
      <w:tr w:rsidR="00C56C7A" w:rsidRPr="00550BF2" w:rsidTr="00DB6F10">
        <w:tc>
          <w:tcPr>
            <w:tcW w:w="4968" w:type="dxa"/>
            <w:gridSpan w:val="3"/>
            <w:vMerge/>
          </w:tcPr>
          <w:p w:rsidR="00C56C7A" w:rsidRPr="00550BF2" w:rsidRDefault="00C56C7A" w:rsidP="007B477A">
            <w:pPr>
              <w:rPr>
                <w:sz w:val="20"/>
                <w:szCs w:val="20"/>
              </w:rPr>
            </w:pPr>
          </w:p>
        </w:tc>
        <w:tc>
          <w:tcPr>
            <w:tcW w:w="1428" w:type="dxa"/>
          </w:tcPr>
          <w:p w:rsidR="00C56C7A" w:rsidRPr="00550BF2" w:rsidRDefault="00C56C7A" w:rsidP="007B477A">
            <w:pPr>
              <w:rPr>
                <w:sz w:val="20"/>
                <w:szCs w:val="20"/>
              </w:rPr>
            </w:pPr>
            <w:r w:rsidRPr="00550BF2">
              <w:rPr>
                <w:sz w:val="20"/>
                <w:szCs w:val="20"/>
              </w:rPr>
              <w:t>2018</w:t>
            </w:r>
          </w:p>
        </w:tc>
        <w:tc>
          <w:tcPr>
            <w:tcW w:w="1347" w:type="dxa"/>
            <w:gridSpan w:val="2"/>
          </w:tcPr>
          <w:p w:rsidR="00C56C7A" w:rsidRPr="00550BF2" w:rsidRDefault="00C56C7A" w:rsidP="00B74AC0">
            <w:pPr>
              <w:rPr>
                <w:sz w:val="20"/>
                <w:szCs w:val="20"/>
              </w:rPr>
            </w:pPr>
            <w:r w:rsidRPr="00550BF2">
              <w:rPr>
                <w:sz w:val="20"/>
                <w:szCs w:val="20"/>
              </w:rPr>
              <w:t>1584,783</w:t>
            </w:r>
          </w:p>
        </w:tc>
        <w:tc>
          <w:tcPr>
            <w:tcW w:w="1200" w:type="dxa"/>
          </w:tcPr>
          <w:p w:rsidR="00C56C7A" w:rsidRPr="00550BF2" w:rsidRDefault="00C56C7A" w:rsidP="00B74AC0">
            <w:pPr>
              <w:rPr>
                <w:sz w:val="20"/>
                <w:szCs w:val="20"/>
              </w:rPr>
            </w:pPr>
            <w:r w:rsidRPr="00550BF2">
              <w:rPr>
                <w:sz w:val="20"/>
                <w:szCs w:val="20"/>
              </w:rPr>
              <w:t>1093,698</w:t>
            </w:r>
          </w:p>
        </w:tc>
        <w:tc>
          <w:tcPr>
            <w:tcW w:w="1185" w:type="dxa"/>
            <w:gridSpan w:val="2"/>
          </w:tcPr>
          <w:p w:rsidR="00C56C7A" w:rsidRPr="00550BF2" w:rsidRDefault="00C56C7A" w:rsidP="00B74AC0">
            <w:pPr>
              <w:rPr>
                <w:sz w:val="20"/>
                <w:szCs w:val="20"/>
              </w:rPr>
            </w:pPr>
            <w:r w:rsidRPr="00550BF2">
              <w:rPr>
                <w:sz w:val="20"/>
                <w:szCs w:val="20"/>
              </w:rPr>
              <w:t>491,085</w:t>
            </w:r>
          </w:p>
        </w:tc>
        <w:tc>
          <w:tcPr>
            <w:tcW w:w="970" w:type="dxa"/>
          </w:tcPr>
          <w:p w:rsidR="00C56C7A" w:rsidRPr="00550BF2" w:rsidRDefault="00C56C7A" w:rsidP="007B477A">
            <w:pPr>
              <w:rPr>
                <w:sz w:val="20"/>
                <w:szCs w:val="20"/>
              </w:rPr>
            </w:pPr>
            <w:r w:rsidRPr="00550BF2">
              <w:rPr>
                <w:sz w:val="20"/>
                <w:szCs w:val="20"/>
              </w:rPr>
              <w:t>0</w:t>
            </w:r>
          </w:p>
        </w:tc>
        <w:tc>
          <w:tcPr>
            <w:tcW w:w="2059" w:type="dxa"/>
            <w:gridSpan w:val="2"/>
            <w:vMerge/>
          </w:tcPr>
          <w:p w:rsidR="00C56C7A" w:rsidRPr="00550BF2" w:rsidRDefault="00C56C7A" w:rsidP="007B477A">
            <w:pPr>
              <w:rPr>
                <w:sz w:val="20"/>
                <w:szCs w:val="20"/>
              </w:rPr>
            </w:pPr>
          </w:p>
        </w:tc>
        <w:tc>
          <w:tcPr>
            <w:tcW w:w="2400" w:type="dxa"/>
          </w:tcPr>
          <w:p w:rsidR="00C56C7A" w:rsidRPr="00550BF2" w:rsidRDefault="00C56C7A" w:rsidP="007B477A">
            <w:pPr>
              <w:rPr>
                <w:sz w:val="20"/>
                <w:szCs w:val="20"/>
              </w:rPr>
            </w:pPr>
          </w:p>
        </w:tc>
      </w:tr>
      <w:tr w:rsidR="00C56C7A" w:rsidRPr="00550BF2" w:rsidTr="00DB6F10">
        <w:tc>
          <w:tcPr>
            <w:tcW w:w="4968" w:type="dxa"/>
            <w:gridSpan w:val="3"/>
            <w:vMerge/>
          </w:tcPr>
          <w:p w:rsidR="00C56C7A" w:rsidRPr="00550BF2" w:rsidRDefault="00C56C7A" w:rsidP="007B477A">
            <w:pPr>
              <w:rPr>
                <w:sz w:val="20"/>
                <w:szCs w:val="20"/>
              </w:rPr>
            </w:pPr>
          </w:p>
        </w:tc>
        <w:tc>
          <w:tcPr>
            <w:tcW w:w="1428" w:type="dxa"/>
          </w:tcPr>
          <w:p w:rsidR="00C56C7A" w:rsidRPr="00550BF2" w:rsidRDefault="00C56C7A" w:rsidP="007B477A">
            <w:pPr>
              <w:rPr>
                <w:sz w:val="20"/>
                <w:szCs w:val="20"/>
              </w:rPr>
            </w:pPr>
            <w:r w:rsidRPr="00550BF2">
              <w:rPr>
                <w:sz w:val="20"/>
                <w:szCs w:val="20"/>
              </w:rPr>
              <w:t>2019</w:t>
            </w:r>
          </w:p>
        </w:tc>
        <w:tc>
          <w:tcPr>
            <w:tcW w:w="1347" w:type="dxa"/>
            <w:gridSpan w:val="2"/>
          </w:tcPr>
          <w:p w:rsidR="00C56C7A" w:rsidRPr="00550BF2" w:rsidRDefault="00C56C7A" w:rsidP="00B74AC0">
            <w:pPr>
              <w:rPr>
                <w:sz w:val="20"/>
                <w:szCs w:val="20"/>
              </w:rPr>
            </w:pPr>
            <w:r w:rsidRPr="00550BF2">
              <w:rPr>
                <w:sz w:val="20"/>
                <w:szCs w:val="20"/>
              </w:rPr>
              <w:t>1839,299</w:t>
            </w:r>
          </w:p>
        </w:tc>
        <w:tc>
          <w:tcPr>
            <w:tcW w:w="1200" w:type="dxa"/>
          </w:tcPr>
          <w:p w:rsidR="00C56C7A" w:rsidRPr="00550BF2" w:rsidRDefault="00C56C7A" w:rsidP="00B74AC0">
            <w:pPr>
              <w:rPr>
                <w:sz w:val="20"/>
                <w:szCs w:val="20"/>
              </w:rPr>
            </w:pPr>
            <w:r w:rsidRPr="00550BF2">
              <w:rPr>
                <w:sz w:val="20"/>
                <w:szCs w:val="20"/>
              </w:rPr>
              <w:t>1100,538</w:t>
            </w:r>
          </w:p>
        </w:tc>
        <w:tc>
          <w:tcPr>
            <w:tcW w:w="1185" w:type="dxa"/>
            <w:gridSpan w:val="2"/>
          </w:tcPr>
          <w:p w:rsidR="00C56C7A" w:rsidRPr="00550BF2" w:rsidRDefault="00C56C7A" w:rsidP="00B74AC0">
            <w:pPr>
              <w:rPr>
                <w:sz w:val="20"/>
                <w:szCs w:val="20"/>
              </w:rPr>
            </w:pPr>
            <w:r w:rsidRPr="00550BF2">
              <w:rPr>
                <w:sz w:val="20"/>
                <w:szCs w:val="20"/>
              </w:rPr>
              <w:t>738,761</w:t>
            </w:r>
          </w:p>
        </w:tc>
        <w:tc>
          <w:tcPr>
            <w:tcW w:w="970" w:type="dxa"/>
          </w:tcPr>
          <w:p w:rsidR="00C56C7A" w:rsidRPr="00550BF2" w:rsidRDefault="00C56C7A" w:rsidP="007B477A">
            <w:pPr>
              <w:rPr>
                <w:sz w:val="20"/>
                <w:szCs w:val="20"/>
              </w:rPr>
            </w:pPr>
            <w:r w:rsidRPr="00550BF2">
              <w:rPr>
                <w:sz w:val="20"/>
                <w:szCs w:val="20"/>
              </w:rPr>
              <w:t>0</w:t>
            </w:r>
          </w:p>
        </w:tc>
        <w:tc>
          <w:tcPr>
            <w:tcW w:w="2059" w:type="dxa"/>
            <w:gridSpan w:val="2"/>
            <w:vMerge/>
          </w:tcPr>
          <w:p w:rsidR="00C56C7A" w:rsidRPr="00550BF2" w:rsidRDefault="00C56C7A" w:rsidP="007B477A">
            <w:pPr>
              <w:rPr>
                <w:sz w:val="20"/>
                <w:szCs w:val="20"/>
              </w:rPr>
            </w:pPr>
          </w:p>
        </w:tc>
        <w:tc>
          <w:tcPr>
            <w:tcW w:w="2400" w:type="dxa"/>
          </w:tcPr>
          <w:p w:rsidR="00C56C7A" w:rsidRPr="00550BF2" w:rsidRDefault="00C56C7A" w:rsidP="007B477A">
            <w:pPr>
              <w:rPr>
                <w:sz w:val="20"/>
                <w:szCs w:val="20"/>
              </w:rPr>
            </w:pPr>
          </w:p>
        </w:tc>
      </w:tr>
      <w:tr w:rsidR="00C56C7A" w:rsidRPr="00550BF2" w:rsidTr="00DB6F10">
        <w:tc>
          <w:tcPr>
            <w:tcW w:w="4968" w:type="dxa"/>
            <w:gridSpan w:val="3"/>
            <w:vMerge/>
          </w:tcPr>
          <w:p w:rsidR="00C56C7A" w:rsidRPr="00550BF2" w:rsidRDefault="00C56C7A" w:rsidP="007B477A">
            <w:pPr>
              <w:rPr>
                <w:sz w:val="20"/>
                <w:szCs w:val="20"/>
              </w:rPr>
            </w:pPr>
          </w:p>
        </w:tc>
        <w:tc>
          <w:tcPr>
            <w:tcW w:w="1428" w:type="dxa"/>
          </w:tcPr>
          <w:p w:rsidR="00C56C7A" w:rsidRPr="00550BF2" w:rsidRDefault="00C56C7A" w:rsidP="007B477A">
            <w:pPr>
              <w:rPr>
                <w:sz w:val="20"/>
                <w:szCs w:val="20"/>
              </w:rPr>
            </w:pPr>
            <w:r w:rsidRPr="00550BF2">
              <w:rPr>
                <w:sz w:val="20"/>
                <w:szCs w:val="20"/>
              </w:rPr>
              <w:t>2020</w:t>
            </w:r>
          </w:p>
        </w:tc>
        <w:tc>
          <w:tcPr>
            <w:tcW w:w="1347" w:type="dxa"/>
            <w:gridSpan w:val="2"/>
          </w:tcPr>
          <w:p w:rsidR="00C56C7A" w:rsidRPr="00550BF2" w:rsidRDefault="00C56C7A" w:rsidP="00B74AC0">
            <w:pPr>
              <w:rPr>
                <w:sz w:val="20"/>
                <w:szCs w:val="20"/>
              </w:rPr>
            </w:pPr>
            <w:r w:rsidRPr="00550BF2">
              <w:rPr>
                <w:sz w:val="20"/>
                <w:szCs w:val="20"/>
              </w:rPr>
              <w:t>565,206</w:t>
            </w:r>
          </w:p>
        </w:tc>
        <w:tc>
          <w:tcPr>
            <w:tcW w:w="1200" w:type="dxa"/>
          </w:tcPr>
          <w:p w:rsidR="00C56C7A" w:rsidRPr="00550BF2" w:rsidRDefault="00C56C7A" w:rsidP="00B74AC0">
            <w:pPr>
              <w:rPr>
                <w:sz w:val="20"/>
                <w:szCs w:val="20"/>
              </w:rPr>
            </w:pPr>
            <w:r w:rsidRPr="00550BF2">
              <w:rPr>
                <w:sz w:val="20"/>
                <w:szCs w:val="20"/>
              </w:rPr>
              <w:t>565,206</w:t>
            </w:r>
          </w:p>
        </w:tc>
        <w:tc>
          <w:tcPr>
            <w:tcW w:w="1185" w:type="dxa"/>
            <w:gridSpan w:val="2"/>
          </w:tcPr>
          <w:p w:rsidR="00C56C7A" w:rsidRPr="00550BF2" w:rsidRDefault="00C56C7A" w:rsidP="00B74AC0">
            <w:pPr>
              <w:rPr>
                <w:sz w:val="20"/>
                <w:szCs w:val="20"/>
              </w:rPr>
            </w:pPr>
            <w:r w:rsidRPr="00550BF2">
              <w:rPr>
                <w:sz w:val="20"/>
                <w:szCs w:val="20"/>
              </w:rPr>
              <w:t>0</w:t>
            </w:r>
          </w:p>
        </w:tc>
        <w:tc>
          <w:tcPr>
            <w:tcW w:w="970" w:type="dxa"/>
          </w:tcPr>
          <w:p w:rsidR="00C56C7A" w:rsidRPr="00550BF2" w:rsidRDefault="00C56C7A" w:rsidP="007B477A">
            <w:pPr>
              <w:rPr>
                <w:sz w:val="20"/>
                <w:szCs w:val="20"/>
              </w:rPr>
            </w:pPr>
            <w:r w:rsidRPr="00550BF2">
              <w:rPr>
                <w:sz w:val="20"/>
                <w:szCs w:val="20"/>
              </w:rPr>
              <w:t>0</w:t>
            </w:r>
          </w:p>
        </w:tc>
        <w:tc>
          <w:tcPr>
            <w:tcW w:w="2059" w:type="dxa"/>
            <w:gridSpan w:val="2"/>
            <w:vMerge/>
          </w:tcPr>
          <w:p w:rsidR="00C56C7A" w:rsidRPr="00550BF2" w:rsidRDefault="00C56C7A" w:rsidP="007B477A">
            <w:pPr>
              <w:rPr>
                <w:sz w:val="20"/>
                <w:szCs w:val="20"/>
              </w:rPr>
            </w:pPr>
          </w:p>
        </w:tc>
        <w:tc>
          <w:tcPr>
            <w:tcW w:w="2400" w:type="dxa"/>
          </w:tcPr>
          <w:p w:rsidR="00C56C7A" w:rsidRPr="00550BF2" w:rsidRDefault="00C56C7A" w:rsidP="007B477A">
            <w:pPr>
              <w:rPr>
                <w:sz w:val="20"/>
                <w:szCs w:val="20"/>
              </w:rPr>
            </w:pPr>
          </w:p>
        </w:tc>
      </w:tr>
      <w:tr w:rsidR="00C56C7A" w:rsidRPr="00550BF2" w:rsidTr="00DB6F10">
        <w:tc>
          <w:tcPr>
            <w:tcW w:w="4968" w:type="dxa"/>
            <w:gridSpan w:val="3"/>
            <w:vMerge/>
          </w:tcPr>
          <w:p w:rsidR="00C56C7A" w:rsidRPr="00550BF2" w:rsidRDefault="00C56C7A" w:rsidP="007B477A">
            <w:pPr>
              <w:rPr>
                <w:sz w:val="20"/>
                <w:szCs w:val="20"/>
              </w:rPr>
            </w:pPr>
          </w:p>
        </w:tc>
        <w:tc>
          <w:tcPr>
            <w:tcW w:w="1428" w:type="dxa"/>
          </w:tcPr>
          <w:p w:rsidR="00C56C7A" w:rsidRPr="00550BF2" w:rsidRDefault="00C56C7A" w:rsidP="007B477A">
            <w:pPr>
              <w:rPr>
                <w:sz w:val="20"/>
                <w:szCs w:val="20"/>
              </w:rPr>
            </w:pPr>
            <w:r w:rsidRPr="00550BF2">
              <w:rPr>
                <w:sz w:val="20"/>
                <w:szCs w:val="20"/>
              </w:rPr>
              <w:t>2021</w:t>
            </w:r>
          </w:p>
        </w:tc>
        <w:tc>
          <w:tcPr>
            <w:tcW w:w="1347" w:type="dxa"/>
            <w:gridSpan w:val="2"/>
          </w:tcPr>
          <w:p w:rsidR="00C56C7A" w:rsidRPr="00550BF2" w:rsidRDefault="00C56C7A" w:rsidP="00B74AC0">
            <w:pPr>
              <w:rPr>
                <w:sz w:val="20"/>
                <w:szCs w:val="20"/>
              </w:rPr>
            </w:pPr>
            <w:r w:rsidRPr="00550BF2">
              <w:rPr>
                <w:sz w:val="20"/>
                <w:szCs w:val="20"/>
              </w:rPr>
              <w:t>7705,458</w:t>
            </w:r>
          </w:p>
        </w:tc>
        <w:tc>
          <w:tcPr>
            <w:tcW w:w="1200" w:type="dxa"/>
          </w:tcPr>
          <w:p w:rsidR="00C56C7A" w:rsidRPr="00550BF2" w:rsidRDefault="00C56C7A" w:rsidP="00B74AC0">
            <w:pPr>
              <w:rPr>
                <w:sz w:val="20"/>
                <w:szCs w:val="20"/>
              </w:rPr>
            </w:pPr>
            <w:r w:rsidRPr="00550BF2">
              <w:rPr>
                <w:sz w:val="20"/>
                <w:szCs w:val="20"/>
              </w:rPr>
              <w:t>7123,509</w:t>
            </w:r>
          </w:p>
        </w:tc>
        <w:tc>
          <w:tcPr>
            <w:tcW w:w="1185" w:type="dxa"/>
            <w:gridSpan w:val="2"/>
          </w:tcPr>
          <w:p w:rsidR="00C56C7A" w:rsidRPr="00550BF2" w:rsidRDefault="00C56C7A" w:rsidP="00B74AC0">
            <w:pPr>
              <w:rPr>
                <w:sz w:val="20"/>
                <w:szCs w:val="20"/>
              </w:rPr>
            </w:pPr>
            <w:r w:rsidRPr="00550BF2">
              <w:rPr>
                <w:sz w:val="20"/>
                <w:szCs w:val="20"/>
              </w:rPr>
              <w:t>581,949</w:t>
            </w:r>
          </w:p>
        </w:tc>
        <w:tc>
          <w:tcPr>
            <w:tcW w:w="970" w:type="dxa"/>
          </w:tcPr>
          <w:p w:rsidR="00C56C7A" w:rsidRPr="00550BF2" w:rsidRDefault="00C56C7A" w:rsidP="007B477A">
            <w:pPr>
              <w:rPr>
                <w:sz w:val="20"/>
                <w:szCs w:val="20"/>
              </w:rPr>
            </w:pPr>
            <w:r w:rsidRPr="00550BF2">
              <w:rPr>
                <w:sz w:val="20"/>
                <w:szCs w:val="20"/>
              </w:rPr>
              <w:t>0</w:t>
            </w:r>
          </w:p>
        </w:tc>
        <w:tc>
          <w:tcPr>
            <w:tcW w:w="2059" w:type="dxa"/>
            <w:gridSpan w:val="2"/>
            <w:vMerge/>
          </w:tcPr>
          <w:p w:rsidR="00C56C7A" w:rsidRPr="00550BF2" w:rsidRDefault="00C56C7A" w:rsidP="007B477A">
            <w:pPr>
              <w:rPr>
                <w:sz w:val="20"/>
                <w:szCs w:val="20"/>
              </w:rPr>
            </w:pPr>
          </w:p>
        </w:tc>
        <w:tc>
          <w:tcPr>
            <w:tcW w:w="2400" w:type="dxa"/>
          </w:tcPr>
          <w:p w:rsidR="00C56C7A" w:rsidRPr="00550BF2" w:rsidRDefault="00C56C7A" w:rsidP="007B477A">
            <w:pPr>
              <w:rPr>
                <w:sz w:val="20"/>
                <w:szCs w:val="20"/>
              </w:rPr>
            </w:pPr>
          </w:p>
        </w:tc>
      </w:tr>
      <w:tr w:rsidR="00C56C7A" w:rsidRPr="00550BF2" w:rsidTr="00DB6F10">
        <w:tc>
          <w:tcPr>
            <w:tcW w:w="4968" w:type="dxa"/>
            <w:gridSpan w:val="3"/>
            <w:vMerge/>
          </w:tcPr>
          <w:p w:rsidR="00C56C7A" w:rsidRPr="00550BF2" w:rsidRDefault="00C56C7A" w:rsidP="007B477A">
            <w:pPr>
              <w:rPr>
                <w:sz w:val="20"/>
                <w:szCs w:val="20"/>
              </w:rPr>
            </w:pPr>
          </w:p>
        </w:tc>
        <w:tc>
          <w:tcPr>
            <w:tcW w:w="1428" w:type="dxa"/>
          </w:tcPr>
          <w:p w:rsidR="00C56C7A" w:rsidRPr="00550BF2" w:rsidRDefault="00C56C7A" w:rsidP="007B477A">
            <w:pPr>
              <w:rPr>
                <w:sz w:val="20"/>
                <w:szCs w:val="20"/>
              </w:rPr>
            </w:pPr>
            <w:r w:rsidRPr="00550BF2">
              <w:rPr>
                <w:sz w:val="20"/>
                <w:szCs w:val="20"/>
              </w:rPr>
              <w:t>2022</w:t>
            </w:r>
          </w:p>
        </w:tc>
        <w:tc>
          <w:tcPr>
            <w:tcW w:w="1347" w:type="dxa"/>
            <w:gridSpan w:val="2"/>
          </w:tcPr>
          <w:p w:rsidR="00C56C7A" w:rsidRPr="00550BF2" w:rsidRDefault="00C56C7A" w:rsidP="00B74AC0">
            <w:pPr>
              <w:rPr>
                <w:sz w:val="20"/>
                <w:szCs w:val="20"/>
              </w:rPr>
            </w:pPr>
            <w:r w:rsidRPr="00550BF2">
              <w:rPr>
                <w:sz w:val="20"/>
                <w:szCs w:val="20"/>
              </w:rPr>
              <w:t>9583,142</w:t>
            </w:r>
          </w:p>
        </w:tc>
        <w:tc>
          <w:tcPr>
            <w:tcW w:w="1200" w:type="dxa"/>
          </w:tcPr>
          <w:p w:rsidR="00C56C7A" w:rsidRPr="00550BF2" w:rsidRDefault="00C56C7A" w:rsidP="00B74AC0">
            <w:pPr>
              <w:rPr>
                <w:sz w:val="20"/>
                <w:szCs w:val="20"/>
              </w:rPr>
            </w:pPr>
            <w:r w:rsidRPr="00550BF2">
              <w:rPr>
                <w:sz w:val="20"/>
                <w:szCs w:val="20"/>
              </w:rPr>
              <w:t>5387,888</w:t>
            </w:r>
          </w:p>
        </w:tc>
        <w:tc>
          <w:tcPr>
            <w:tcW w:w="1185" w:type="dxa"/>
            <w:gridSpan w:val="2"/>
          </w:tcPr>
          <w:p w:rsidR="00C56C7A" w:rsidRPr="00550BF2" w:rsidRDefault="00C56C7A" w:rsidP="00B74AC0">
            <w:pPr>
              <w:rPr>
                <w:sz w:val="20"/>
                <w:szCs w:val="20"/>
              </w:rPr>
            </w:pPr>
            <w:r w:rsidRPr="00550BF2">
              <w:rPr>
                <w:sz w:val="20"/>
                <w:szCs w:val="20"/>
              </w:rPr>
              <w:t>4195,25</w:t>
            </w:r>
          </w:p>
        </w:tc>
        <w:tc>
          <w:tcPr>
            <w:tcW w:w="970" w:type="dxa"/>
          </w:tcPr>
          <w:p w:rsidR="00C56C7A" w:rsidRPr="00550BF2" w:rsidRDefault="00C56C7A" w:rsidP="007B477A">
            <w:pPr>
              <w:rPr>
                <w:sz w:val="20"/>
                <w:szCs w:val="20"/>
              </w:rPr>
            </w:pPr>
            <w:r w:rsidRPr="00550BF2">
              <w:rPr>
                <w:sz w:val="20"/>
                <w:szCs w:val="20"/>
              </w:rPr>
              <w:t>0</w:t>
            </w:r>
          </w:p>
        </w:tc>
        <w:tc>
          <w:tcPr>
            <w:tcW w:w="2059" w:type="dxa"/>
            <w:gridSpan w:val="2"/>
            <w:vMerge/>
          </w:tcPr>
          <w:p w:rsidR="00C56C7A" w:rsidRPr="00550BF2" w:rsidRDefault="00C56C7A" w:rsidP="007B477A">
            <w:pPr>
              <w:rPr>
                <w:sz w:val="20"/>
                <w:szCs w:val="20"/>
              </w:rPr>
            </w:pPr>
          </w:p>
        </w:tc>
        <w:tc>
          <w:tcPr>
            <w:tcW w:w="2400" w:type="dxa"/>
          </w:tcPr>
          <w:p w:rsidR="00C56C7A" w:rsidRPr="00550BF2" w:rsidRDefault="00C56C7A" w:rsidP="007B477A">
            <w:pPr>
              <w:rPr>
                <w:sz w:val="20"/>
                <w:szCs w:val="20"/>
              </w:rPr>
            </w:pPr>
          </w:p>
        </w:tc>
      </w:tr>
      <w:tr w:rsidR="00C56C7A" w:rsidRPr="00550BF2" w:rsidTr="00DB6F10">
        <w:tc>
          <w:tcPr>
            <w:tcW w:w="4968" w:type="dxa"/>
            <w:gridSpan w:val="3"/>
            <w:vMerge/>
          </w:tcPr>
          <w:p w:rsidR="00C56C7A" w:rsidRPr="00550BF2" w:rsidRDefault="00C56C7A" w:rsidP="007B477A">
            <w:pPr>
              <w:rPr>
                <w:sz w:val="20"/>
                <w:szCs w:val="20"/>
              </w:rPr>
            </w:pPr>
          </w:p>
        </w:tc>
        <w:tc>
          <w:tcPr>
            <w:tcW w:w="1428" w:type="dxa"/>
          </w:tcPr>
          <w:p w:rsidR="00C56C7A" w:rsidRPr="00550BF2" w:rsidRDefault="00C56C7A" w:rsidP="007B477A">
            <w:pPr>
              <w:rPr>
                <w:sz w:val="20"/>
                <w:szCs w:val="20"/>
              </w:rPr>
            </w:pPr>
            <w:r w:rsidRPr="00550BF2">
              <w:rPr>
                <w:sz w:val="20"/>
                <w:szCs w:val="20"/>
              </w:rPr>
              <w:t>2023</w:t>
            </w:r>
          </w:p>
        </w:tc>
        <w:tc>
          <w:tcPr>
            <w:tcW w:w="1347" w:type="dxa"/>
            <w:gridSpan w:val="2"/>
          </w:tcPr>
          <w:p w:rsidR="00C56C7A" w:rsidRPr="00550BF2" w:rsidRDefault="00C56C7A" w:rsidP="00B74AC0">
            <w:pPr>
              <w:rPr>
                <w:sz w:val="20"/>
                <w:szCs w:val="20"/>
              </w:rPr>
            </w:pPr>
            <w:r w:rsidRPr="00550BF2">
              <w:rPr>
                <w:sz w:val="20"/>
                <w:szCs w:val="20"/>
              </w:rPr>
              <w:t>10416,892</w:t>
            </w:r>
          </w:p>
        </w:tc>
        <w:tc>
          <w:tcPr>
            <w:tcW w:w="1200" w:type="dxa"/>
          </w:tcPr>
          <w:p w:rsidR="00C56C7A" w:rsidRPr="00550BF2" w:rsidRDefault="00C56C7A" w:rsidP="00B74AC0">
            <w:pPr>
              <w:rPr>
                <w:sz w:val="20"/>
                <w:szCs w:val="20"/>
              </w:rPr>
            </w:pPr>
            <w:r w:rsidRPr="00550BF2">
              <w:rPr>
                <w:sz w:val="20"/>
                <w:szCs w:val="20"/>
              </w:rPr>
              <w:t>2133,764</w:t>
            </w:r>
          </w:p>
        </w:tc>
        <w:tc>
          <w:tcPr>
            <w:tcW w:w="1185" w:type="dxa"/>
            <w:gridSpan w:val="2"/>
          </w:tcPr>
          <w:p w:rsidR="00C56C7A" w:rsidRPr="00550BF2" w:rsidRDefault="00C56C7A" w:rsidP="00B74AC0">
            <w:pPr>
              <w:rPr>
                <w:sz w:val="20"/>
                <w:szCs w:val="20"/>
              </w:rPr>
            </w:pPr>
            <w:r w:rsidRPr="00550BF2">
              <w:rPr>
                <w:sz w:val="20"/>
                <w:szCs w:val="20"/>
              </w:rPr>
              <w:t>8283,126</w:t>
            </w:r>
          </w:p>
        </w:tc>
        <w:tc>
          <w:tcPr>
            <w:tcW w:w="970" w:type="dxa"/>
          </w:tcPr>
          <w:p w:rsidR="00C56C7A" w:rsidRPr="00550BF2" w:rsidRDefault="00C56C7A" w:rsidP="007B477A">
            <w:pPr>
              <w:rPr>
                <w:sz w:val="20"/>
                <w:szCs w:val="20"/>
              </w:rPr>
            </w:pPr>
            <w:r w:rsidRPr="00550BF2">
              <w:rPr>
                <w:sz w:val="20"/>
                <w:szCs w:val="20"/>
              </w:rPr>
              <w:t>0</w:t>
            </w:r>
          </w:p>
        </w:tc>
        <w:tc>
          <w:tcPr>
            <w:tcW w:w="2059" w:type="dxa"/>
            <w:gridSpan w:val="2"/>
            <w:vMerge/>
          </w:tcPr>
          <w:p w:rsidR="00C56C7A" w:rsidRPr="00550BF2" w:rsidRDefault="00C56C7A" w:rsidP="007B477A">
            <w:pPr>
              <w:rPr>
                <w:sz w:val="20"/>
                <w:szCs w:val="20"/>
              </w:rPr>
            </w:pPr>
          </w:p>
        </w:tc>
        <w:tc>
          <w:tcPr>
            <w:tcW w:w="2400" w:type="dxa"/>
          </w:tcPr>
          <w:p w:rsidR="00C56C7A" w:rsidRPr="00550BF2" w:rsidRDefault="00C56C7A" w:rsidP="007B477A">
            <w:pPr>
              <w:rPr>
                <w:sz w:val="20"/>
                <w:szCs w:val="20"/>
              </w:rPr>
            </w:pPr>
          </w:p>
        </w:tc>
      </w:tr>
      <w:tr w:rsidR="00C56C7A" w:rsidRPr="00550BF2" w:rsidTr="00DB6F10">
        <w:tc>
          <w:tcPr>
            <w:tcW w:w="4968" w:type="dxa"/>
            <w:gridSpan w:val="3"/>
            <w:vMerge/>
          </w:tcPr>
          <w:p w:rsidR="00C56C7A" w:rsidRPr="00550BF2" w:rsidRDefault="00C56C7A" w:rsidP="007B477A">
            <w:pPr>
              <w:rPr>
                <w:sz w:val="20"/>
                <w:szCs w:val="20"/>
              </w:rPr>
            </w:pPr>
          </w:p>
        </w:tc>
        <w:tc>
          <w:tcPr>
            <w:tcW w:w="1428" w:type="dxa"/>
          </w:tcPr>
          <w:p w:rsidR="00C56C7A" w:rsidRPr="00550BF2" w:rsidRDefault="00C56C7A" w:rsidP="007B477A">
            <w:pPr>
              <w:rPr>
                <w:sz w:val="20"/>
                <w:szCs w:val="20"/>
              </w:rPr>
            </w:pPr>
            <w:r w:rsidRPr="00550BF2">
              <w:rPr>
                <w:sz w:val="20"/>
                <w:szCs w:val="20"/>
              </w:rPr>
              <w:t>2024</w:t>
            </w:r>
          </w:p>
        </w:tc>
        <w:tc>
          <w:tcPr>
            <w:tcW w:w="1347" w:type="dxa"/>
            <w:gridSpan w:val="2"/>
          </w:tcPr>
          <w:p w:rsidR="00C56C7A" w:rsidRPr="00550BF2" w:rsidRDefault="00C56C7A" w:rsidP="00B74AC0">
            <w:pPr>
              <w:rPr>
                <w:sz w:val="20"/>
                <w:szCs w:val="20"/>
              </w:rPr>
            </w:pPr>
            <w:r w:rsidRPr="00550BF2">
              <w:rPr>
                <w:sz w:val="20"/>
                <w:szCs w:val="20"/>
              </w:rPr>
              <w:t>8535,129</w:t>
            </w:r>
          </w:p>
        </w:tc>
        <w:tc>
          <w:tcPr>
            <w:tcW w:w="1200" w:type="dxa"/>
          </w:tcPr>
          <w:p w:rsidR="00C56C7A" w:rsidRPr="00550BF2" w:rsidRDefault="00C56C7A" w:rsidP="00B74AC0">
            <w:pPr>
              <w:rPr>
                <w:sz w:val="20"/>
                <w:szCs w:val="20"/>
              </w:rPr>
            </w:pPr>
            <w:r w:rsidRPr="00550BF2">
              <w:rPr>
                <w:sz w:val="20"/>
                <w:szCs w:val="20"/>
              </w:rPr>
              <w:t>2821,3</w:t>
            </w:r>
          </w:p>
        </w:tc>
        <w:tc>
          <w:tcPr>
            <w:tcW w:w="1185" w:type="dxa"/>
            <w:gridSpan w:val="2"/>
          </w:tcPr>
          <w:p w:rsidR="00C56C7A" w:rsidRPr="00550BF2" w:rsidRDefault="00C56C7A" w:rsidP="00B74AC0">
            <w:pPr>
              <w:rPr>
                <w:sz w:val="20"/>
                <w:szCs w:val="20"/>
              </w:rPr>
            </w:pPr>
            <w:r w:rsidRPr="00550BF2">
              <w:rPr>
                <w:sz w:val="20"/>
                <w:szCs w:val="20"/>
              </w:rPr>
              <w:t>5713,829</w:t>
            </w:r>
          </w:p>
        </w:tc>
        <w:tc>
          <w:tcPr>
            <w:tcW w:w="970" w:type="dxa"/>
          </w:tcPr>
          <w:p w:rsidR="00C56C7A" w:rsidRPr="00550BF2" w:rsidRDefault="00C56C7A" w:rsidP="007B477A">
            <w:pPr>
              <w:rPr>
                <w:sz w:val="20"/>
                <w:szCs w:val="20"/>
              </w:rPr>
            </w:pPr>
            <w:r w:rsidRPr="00550BF2">
              <w:rPr>
                <w:sz w:val="20"/>
                <w:szCs w:val="20"/>
              </w:rPr>
              <w:t>0</w:t>
            </w:r>
          </w:p>
        </w:tc>
        <w:tc>
          <w:tcPr>
            <w:tcW w:w="2059" w:type="dxa"/>
            <w:gridSpan w:val="2"/>
            <w:vMerge/>
          </w:tcPr>
          <w:p w:rsidR="00C56C7A" w:rsidRPr="00550BF2" w:rsidRDefault="00C56C7A" w:rsidP="007B477A">
            <w:pPr>
              <w:rPr>
                <w:sz w:val="20"/>
                <w:szCs w:val="20"/>
              </w:rPr>
            </w:pPr>
          </w:p>
        </w:tc>
        <w:tc>
          <w:tcPr>
            <w:tcW w:w="2400" w:type="dxa"/>
          </w:tcPr>
          <w:p w:rsidR="00C56C7A" w:rsidRPr="00550BF2" w:rsidRDefault="00C56C7A" w:rsidP="007B477A">
            <w:pPr>
              <w:rPr>
                <w:sz w:val="20"/>
                <w:szCs w:val="20"/>
              </w:rPr>
            </w:pPr>
          </w:p>
        </w:tc>
      </w:tr>
      <w:tr w:rsidR="00C56C7A" w:rsidRPr="00550BF2" w:rsidTr="00DB6F10">
        <w:tc>
          <w:tcPr>
            <w:tcW w:w="4968" w:type="dxa"/>
            <w:gridSpan w:val="3"/>
            <w:vMerge/>
          </w:tcPr>
          <w:p w:rsidR="00C56C7A" w:rsidRPr="00550BF2" w:rsidRDefault="00C56C7A" w:rsidP="007B477A">
            <w:pPr>
              <w:rPr>
                <w:sz w:val="20"/>
                <w:szCs w:val="20"/>
              </w:rPr>
            </w:pPr>
          </w:p>
        </w:tc>
        <w:tc>
          <w:tcPr>
            <w:tcW w:w="1428" w:type="dxa"/>
          </w:tcPr>
          <w:p w:rsidR="00C56C7A" w:rsidRPr="00550BF2" w:rsidRDefault="00C56C7A" w:rsidP="007B477A">
            <w:pPr>
              <w:rPr>
                <w:sz w:val="20"/>
                <w:szCs w:val="20"/>
              </w:rPr>
            </w:pPr>
            <w:r w:rsidRPr="00550BF2">
              <w:rPr>
                <w:sz w:val="20"/>
                <w:szCs w:val="20"/>
              </w:rPr>
              <w:t>2025</w:t>
            </w:r>
          </w:p>
        </w:tc>
        <w:tc>
          <w:tcPr>
            <w:tcW w:w="1347" w:type="dxa"/>
            <w:gridSpan w:val="2"/>
          </w:tcPr>
          <w:p w:rsidR="00C56C7A" w:rsidRPr="00550BF2" w:rsidRDefault="00C56C7A" w:rsidP="00B74AC0">
            <w:pPr>
              <w:rPr>
                <w:sz w:val="20"/>
                <w:szCs w:val="20"/>
              </w:rPr>
            </w:pPr>
            <w:r w:rsidRPr="00550BF2">
              <w:rPr>
                <w:sz w:val="20"/>
                <w:szCs w:val="20"/>
              </w:rPr>
              <w:t>464,171</w:t>
            </w:r>
          </w:p>
        </w:tc>
        <w:tc>
          <w:tcPr>
            <w:tcW w:w="1200" w:type="dxa"/>
          </w:tcPr>
          <w:p w:rsidR="00C56C7A" w:rsidRPr="00550BF2" w:rsidRDefault="00C56C7A" w:rsidP="00B74AC0">
            <w:pPr>
              <w:rPr>
                <w:sz w:val="20"/>
                <w:szCs w:val="20"/>
              </w:rPr>
            </w:pPr>
            <w:r w:rsidRPr="00550BF2">
              <w:rPr>
                <w:sz w:val="20"/>
                <w:szCs w:val="20"/>
              </w:rPr>
              <w:t>464,171</w:t>
            </w:r>
          </w:p>
        </w:tc>
        <w:tc>
          <w:tcPr>
            <w:tcW w:w="1185" w:type="dxa"/>
            <w:gridSpan w:val="2"/>
          </w:tcPr>
          <w:p w:rsidR="00C56C7A" w:rsidRPr="00550BF2" w:rsidRDefault="00C56C7A" w:rsidP="00B74AC0">
            <w:pPr>
              <w:rPr>
                <w:sz w:val="20"/>
                <w:szCs w:val="20"/>
              </w:rPr>
            </w:pPr>
            <w:r w:rsidRPr="00550BF2">
              <w:rPr>
                <w:sz w:val="20"/>
                <w:szCs w:val="20"/>
              </w:rPr>
              <w:t>0</w:t>
            </w:r>
          </w:p>
        </w:tc>
        <w:tc>
          <w:tcPr>
            <w:tcW w:w="970" w:type="dxa"/>
          </w:tcPr>
          <w:p w:rsidR="00C56C7A" w:rsidRPr="00550BF2" w:rsidRDefault="00C56C7A" w:rsidP="007B477A">
            <w:pPr>
              <w:rPr>
                <w:sz w:val="20"/>
                <w:szCs w:val="20"/>
              </w:rPr>
            </w:pPr>
            <w:r w:rsidRPr="00550BF2">
              <w:rPr>
                <w:sz w:val="20"/>
                <w:szCs w:val="20"/>
              </w:rPr>
              <w:t>0</w:t>
            </w:r>
          </w:p>
        </w:tc>
        <w:tc>
          <w:tcPr>
            <w:tcW w:w="2059" w:type="dxa"/>
            <w:gridSpan w:val="2"/>
          </w:tcPr>
          <w:p w:rsidR="00C56C7A" w:rsidRPr="00550BF2" w:rsidRDefault="00C56C7A" w:rsidP="007B477A">
            <w:pPr>
              <w:rPr>
                <w:sz w:val="20"/>
                <w:szCs w:val="20"/>
              </w:rPr>
            </w:pPr>
          </w:p>
        </w:tc>
        <w:tc>
          <w:tcPr>
            <w:tcW w:w="2400" w:type="dxa"/>
          </w:tcPr>
          <w:p w:rsidR="00C56C7A" w:rsidRPr="00550BF2" w:rsidRDefault="00C56C7A" w:rsidP="007B477A">
            <w:pPr>
              <w:rPr>
                <w:sz w:val="20"/>
                <w:szCs w:val="20"/>
              </w:rPr>
            </w:pPr>
          </w:p>
        </w:tc>
      </w:tr>
      <w:tr w:rsidR="00C56C7A" w:rsidRPr="00550BF2" w:rsidTr="00DB6F10">
        <w:tc>
          <w:tcPr>
            <w:tcW w:w="4968" w:type="dxa"/>
            <w:gridSpan w:val="3"/>
            <w:vMerge/>
          </w:tcPr>
          <w:p w:rsidR="00C56C7A" w:rsidRPr="00550BF2" w:rsidRDefault="00C56C7A" w:rsidP="007B477A">
            <w:pPr>
              <w:rPr>
                <w:sz w:val="20"/>
                <w:szCs w:val="20"/>
              </w:rPr>
            </w:pPr>
          </w:p>
        </w:tc>
        <w:tc>
          <w:tcPr>
            <w:tcW w:w="1428" w:type="dxa"/>
          </w:tcPr>
          <w:p w:rsidR="00C56C7A" w:rsidRPr="00550BF2" w:rsidRDefault="00C56C7A" w:rsidP="007B477A">
            <w:pPr>
              <w:rPr>
                <w:sz w:val="20"/>
                <w:szCs w:val="20"/>
              </w:rPr>
            </w:pPr>
            <w:r w:rsidRPr="00550BF2">
              <w:rPr>
                <w:sz w:val="20"/>
                <w:szCs w:val="20"/>
              </w:rPr>
              <w:t>2026</w:t>
            </w:r>
          </w:p>
        </w:tc>
        <w:tc>
          <w:tcPr>
            <w:tcW w:w="1347" w:type="dxa"/>
            <w:gridSpan w:val="2"/>
          </w:tcPr>
          <w:p w:rsidR="00C56C7A" w:rsidRPr="00550BF2" w:rsidRDefault="00C56C7A" w:rsidP="00B74AC0">
            <w:pPr>
              <w:rPr>
                <w:sz w:val="20"/>
                <w:szCs w:val="20"/>
              </w:rPr>
            </w:pPr>
            <w:r w:rsidRPr="00550BF2">
              <w:rPr>
                <w:sz w:val="20"/>
                <w:szCs w:val="20"/>
              </w:rPr>
              <w:t>320,708</w:t>
            </w:r>
          </w:p>
        </w:tc>
        <w:tc>
          <w:tcPr>
            <w:tcW w:w="1200" w:type="dxa"/>
          </w:tcPr>
          <w:p w:rsidR="00C56C7A" w:rsidRPr="00550BF2" w:rsidRDefault="00C56C7A" w:rsidP="00B74AC0">
            <w:pPr>
              <w:rPr>
                <w:sz w:val="20"/>
                <w:szCs w:val="20"/>
              </w:rPr>
            </w:pPr>
            <w:r w:rsidRPr="00550BF2">
              <w:rPr>
                <w:sz w:val="20"/>
                <w:szCs w:val="20"/>
              </w:rPr>
              <w:t>320,708</w:t>
            </w:r>
          </w:p>
        </w:tc>
        <w:tc>
          <w:tcPr>
            <w:tcW w:w="1185" w:type="dxa"/>
            <w:gridSpan w:val="2"/>
          </w:tcPr>
          <w:p w:rsidR="00C56C7A" w:rsidRPr="00550BF2" w:rsidRDefault="00C56C7A" w:rsidP="00B74AC0">
            <w:pPr>
              <w:rPr>
                <w:sz w:val="20"/>
                <w:szCs w:val="20"/>
              </w:rPr>
            </w:pPr>
            <w:r w:rsidRPr="00550BF2">
              <w:rPr>
                <w:sz w:val="20"/>
                <w:szCs w:val="20"/>
              </w:rPr>
              <w:t>0</w:t>
            </w:r>
          </w:p>
        </w:tc>
        <w:tc>
          <w:tcPr>
            <w:tcW w:w="970" w:type="dxa"/>
          </w:tcPr>
          <w:p w:rsidR="00C56C7A" w:rsidRPr="00550BF2" w:rsidRDefault="00C56C7A" w:rsidP="007B477A">
            <w:pPr>
              <w:rPr>
                <w:sz w:val="20"/>
                <w:szCs w:val="20"/>
              </w:rPr>
            </w:pPr>
            <w:r w:rsidRPr="00550BF2">
              <w:rPr>
                <w:sz w:val="20"/>
                <w:szCs w:val="20"/>
              </w:rPr>
              <w:t>0</w:t>
            </w:r>
          </w:p>
        </w:tc>
        <w:tc>
          <w:tcPr>
            <w:tcW w:w="2059" w:type="dxa"/>
            <w:gridSpan w:val="2"/>
          </w:tcPr>
          <w:p w:rsidR="00C56C7A" w:rsidRPr="00550BF2" w:rsidRDefault="00C56C7A" w:rsidP="007B477A">
            <w:pPr>
              <w:rPr>
                <w:sz w:val="20"/>
                <w:szCs w:val="20"/>
              </w:rPr>
            </w:pPr>
          </w:p>
        </w:tc>
        <w:tc>
          <w:tcPr>
            <w:tcW w:w="2400" w:type="dxa"/>
          </w:tcPr>
          <w:p w:rsidR="00C56C7A" w:rsidRPr="00550BF2" w:rsidRDefault="00C56C7A" w:rsidP="007B477A">
            <w:pPr>
              <w:rPr>
                <w:sz w:val="20"/>
                <w:szCs w:val="20"/>
              </w:rPr>
            </w:pPr>
          </w:p>
        </w:tc>
      </w:tr>
      <w:tr w:rsidR="00445786" w:rsidRPr="00550BF2" w:rsidTr="00DB6F10">
        <w:tc>
          <w:tcPr>
            <w:tcW w:w="4968" w:type="dxa"/>
            <w:gridSpan w:val="3"/>
            <w:vMerge/>
          </w:tcPr>
          <w:p w:rsidR="00445786" w:rsidRPr="00550BF2" w:rsidRDefault="00445786" w:rsidP="007B477A">
            <w:pPr>
              <w:rPr>
                <w:sz w:val="20"/>
                <w:szCs w:val="20"/>
              </w:rPr>
            </w:pPr>
          </w:p>
        </w:tc>
        <w:tc>
          <w:tcPr>
            <w:tcW w:w="1428" w:type="dxa"/>
          </w:tcPr>
          <w:p w:rsidR="00445786" w:rsidRPr="00550BF2" w:rsidRDefault="00445786" w:rsidP="007B477A">
            <w:pPr>
              <w:rPr>
                <w:sz w:val="20"/>
                <w:szCs w:val="20"/>
              </w:rPr>
            </w:pPr>
            <w:r w:rsidRPr="00550BF2">
              <w:rPr>
                <w:sz w:val="20"/>
                <w:szCs w:val="20"/>
              </w:rPr>
              <w:t>2027</w:t>
            </w:r>
          </w:p>
        </w:tc>
        <w:tc>
          <w:tcPr>
            <w:tcW w:w="1347" w:type="dxa"/>
            <w:gridSpan w:val="2"/>
          </w:tcPr>
          <w:p w:rsidR="00445786" w:rsidRPr="00550BF2" w:rsidRDefault="00445786" w:rsidP="007B477A">
            <w:pPr>
              <w:rPr>
                <w:sz w:val="20"/>
                <w:szCs w:val="20"/>
              </w:rPr>
            </w:pPr>
            <w:r w:rsidRPr="00550BF2">
              <w:rPr>
                <w:sz w:val="20"/>
                <w:szCs w:val="20"/>
              </w:rPr>
              <w:t>0</w:t>
            </w:r>
          </w:p>
        </w:tc>
        <w:tc>
          <w:tcPr>
            <w:tcW w:w="1200" w:type="dxa"/>
          </w:tcPr>
          <w:p w:rsidR="00445786" w:rsidRPr="00550BF2" w:rsidRDefault="00445786" w:rsidP="007B477A">
            <w:pPr>
              <w:rPr>
                <w:sz w:val="20"/>
                <w:szCs w:val="20"/>
              </w:rPr>
            </w:pPr>
            <w:r w:rsidRPr="00550BF2">
              <w:rPr>
                <w:sz w:val="20"/>
                <w:szCs w:val="20"/>
              </w:rPr>
              <w:t>0</w:t>
            </w:r>
          </w:p>
        </w:tc>
        <w:tc>
          <w:tcPr>
            <w:tcW w:w="1185" w:type="dxa"/>
            <w:gridSpan w:val="2"/>
          </w:tcPr>
          <w:p w:rsidR="00445786" w:rsidRPr="00550BF2" w:rsidRDefault="00445786" w:rsidP="007B477A">
            <w:pPr>
              <w:rPr>
                <w:sz w:val="20"/>
                <w:szCs w:val="20"/>
              </w:rPr>
            </w:pPr>
            <w:r w:rsidRPr="00550BF2">
              <w:rPr>
                <w:sz w:val="20"/>
                <w:szCs w:val="20"/>
              </w:rPr>
              <w:t>0</w:t>
            </w:r>
          </w:p>
        </w:tc>
        <w:tc>
          <w:tcPr>
            <w:tcW w:w="970" w:type="dxa"/>
          </w:tcPr>
          <w:p w:rsidR="00445786" w:rsidRPr="00550BF2" w:rsidRDefault="00445786" w:rsidP="007B477A">
            <w:pPr>
              <w:rPr>
                <w:sz w:val="20"/>
                <w:szCs w:val="20"/>
              </w:rPr>
            </w:pPr>
            <w:r w:rsidRPr="00550BF2">
              <w:rPr>
                <w:sz w:val="20"/>
                <w:szCs w:val="20"/>
              </w:rPr>
              <w:t>0</w:t>
            </w:r>
          </w:p>
        </w:tc>
        <w:tc>
          <w:tcPr>
            <w:tcW w:w="2059" w:type="dxa"/>
            <w:gridSpan w:val="2"/>
          </w:tcPr>
          <w:p w:rsidR="00445786" w:rsidRPr="00550BF2" w:rsidRDefault="00445786" w:rsidP="007B477A">
            <w:pPr>
              <w:rPr>
                <w:sz w:val="20"/>
                <w:szCs w:val="20"/>
              </w:rPr>
            </w:pPr>
          </w:p>
        </w:tc>
        <w:tc>
          <w:tcPr>
            <w:tcW w:w="2400" w:type="dxa"/>
          </w:tcPr>
          <w:p w:rsidR="00445786" w:rsidRPr="00550BF2" w:rsidRDefault="00445786" w:rsidP="007B477A">
            <w:pPr>
              <w:rPr>
                <w:sz w:val="20"/>
                <w:szCs w:val="20"/>
              </w:rPr>
            </w:pPr>
          </w:p>
        </w:tc>
      </w:tr>
      <w:tr w:rsidR="00445786" w:rsidRPr="00550BF2" w:rsidTr="007B477A">
        <w:trPr>
          <w:trHeight w:val="215"/>
        </w:trPr>
        <w:tc>
          <w:tcPr>
            <w:tcW w:w="15557" w:type="dxa"/>
            <w:gridSpan w:val="13"/>
          </w:tcPr>
          <w:p w:rsidR="00445786" w:rsidRPr="00550BF2" w:rsidRDefault="00445786" w:rsidP="007B477A">
            <w:pPr>
              <w:rPr>
                <w:sz w:val="20"/>
                <w:szCs w:val="20"/>
              </w:rPr>
            </w:pPr>
            <w:r w:rsidRPr="00550BF2">
              <w:rPr>
                <w:sz w:val="20"/>
                <w:szCs w:val="20"/>
              </w:rPr>
              <w:t>Подпрограмма 4  «Развитие материально-технической базы Русско-Камешкирского сельсовета Камешкирского района Пензенской области »</w:t>
            </w:r>
          </w:p>
        </w:tc>
      </w:tr>
      <w:tr w:rsidR="00445786" w:rsidRPr="00550BF2" w:rsidTr="007B477A">
        <w:tc>
          <w:tcPr>
            <w:tcW w:w="15557" w:type="dxa"/>
            <w:gridSpan w:val="13"/>
          </w:tcPr>
          <w:p w:rsidR="00445786" w:rsidRPr="00550BF2" w:rsidRDefault="00445786" w:rsidP="007B477A">
            <w:pPr>
              <w:rPr>
                <w:sz w:val="20"/>
                <w:szCs w:val="20"/>
              </w:rPr>
            </w:pPr>
            <w:r w:rsidRPr="00550BF2">
              <w:rPr>
                <w:sz w:val="20"/>
                <w:szCs w:val="20"/>
              </w:rPr>
              <w:t xml:space="preserve">  Цели подпрограммы:</w:t>
            </w:r>
          </w:p>
          <w:p w:rsidR="00445786" w:rsidRPr="00550BF2" w:rsidRDefault="00445786" w:rsidP="007B477A">
            <w:pPr>
              <w:rPr>
                <w:sz w:val="20"/>
                <w:szCs w:val="20"/>
              </w:rPr>
            </w:pPr>
            <w:r w:rsidRPr="00550BF2">
              <w:rPr>
                <w:sz w:val="20"/>
                <w:szCs w:val="20"/>
              </w:rPr>
              <w:lastRenderedPageBreak/>
              <w:t>- развитие материально-технической базы  Русско-Камешкирского сельсовета  Камешкирского  района Пензенской области;</w:t>
            </w:r>
          </w:p>
          <w:p w:rsidR="00445786" w:rsidRPr="00550BF2" w:rsidRDefault="00445786" w:rsidP="007B477A">
            <w:pPr>
              <w:rPr>
                <w:sz w:val="20"/>
                <w:szCs w:val="20"/>
              </w:rPr>
            </w:pPr>
            <w:r w:rsidRPr="00550BF2">
              <w:rPr>
                <w:sz w:val="20"/>
                <w:szCs w:val="20"/>
              </w:rPr>
              <w:t>- закупка коммунальной техники.</w:t>
            </w:r>
          </w:p>
        </w:tc>
      </w:tr>
      <w:tr w:rsidR="00445786" w:rsidRPr="00550BF2" w:rsidTr="007B477A">
        <w:tc>
          <w:tcPr>
            <w:tcW w:w="15557" w:type="dxa"/>
            <w:gridSpan w:val="13"/>
          </w:tcPr>
          <w:p w:rsidR="00445786" w:rsidRPr="00550BF2" w:rsidRDefault="00445786" w:rsidP="007B477A">
            <w:pPr>
              <w:rPr>
                <w:sz w:val="20"/>
                <w:szCs w:val="20"/>
              </w:rPr>
            </w:pPr>
            <w:r w:rsidRPr="00550BF2">
              <w:rPr>
                <w:sz w:val="20"/>
                <w:szCs w:val="20"/>
              </w:rPr>
              <w:lastRenderedPageBreak/>
              <w:t xml:space="preserve">  Задачи подпрограммы:</w:t>
            </w:r>
          </w:p>
          <w:p w:rsidR="00445786" w:rsidRPr="00550BF2" w:rsidRDefault="00445786" w:rsidP="007B477A">
            <w:pPr>
              <w:rPr>
                <w:sz w:val="20"/>
                <w:szCs w:val="20"/>
              </w:rPr>
            </w:pPr>
            <w:r w:rsidRPr="00550BF2">
              <w:rPr>
                <w:sz w:val="20"/>
                <w:szCs w:val="20"/>
              </w:rPr>
              <w:t xml:space="preserve">- эффективное и надежное функционирование коммунальной сферы, </w:t>
            </w:r>
          </w:p>
          <w:p w:rsidR="00445786" w:rsidRPr="00550BF2" w:rsidRDefault="00445786" w:rsidP="007B477A">
            <w:pPr>
              <w:rPr>
                <w:sz w:val="20"/>
                <w:szCs w:val="20"/>
              </w:rPr>
            </w:pPr>
            <w:r w:rsidRPr="00550BF2">
              <w:rPr>
                <w:sz w:val="20"/>
                <w:szCs w:val="20"/>
              </w:rPr>
              <w:t>- уменьшение расходов на содержание парка коммунальной техники.</w:t>
            </w:r>
          </w:p>
        </w:tc>
      </w:tr>
      <w:tr w:rsidR="00445786" w:rsidRPr="00550BF2" w:rsidTr="007B477A">
        <w:tc>
          <w:tcPr>
            <w:tcW w:w="851" w:type="dxa"/>
            <w:vMerge w:val="restart"/>
          </w:tcPr>
          <w:p w:rsidR="00445786" w:rsidRPr="00550BF2" w:rsidRDefault="00445786" w:rsidP="007B477A">
            <w:pPr>
              <w:rPr>
                <w:sz w:val="20"/>
                <w:szCs w:val="20"/>
              </w:rPr>
            </w:pPr>
            <w:r w:rsidRPr="00550BF2">
              <w:rPr>
                <w:sz w:val="20"/>
                <w:szCs w:val="20"/>
              </w:rPr>
              <w:t>4.1</w:t>
            </w:r>
          </w:p>
        </w:tc>
        <w:tc>
          <w:tcPr>
            <w:tcW w:w="2189" w:type="dxa"/>
            <w:vMerge w:val="restart"/>
          </w:tcPr>
          <w:p w:rsidR="00445786" w:rsidRPr="00550BF2" w:rsidRDefault="00445786" w:rsidP="007B477A">
            <w:pPr>
              <w:rPr>
                <w:sz w:val="20"/>
                <w:szCs w:val="20"/>
              </w:rPr>
            </w:pPr>
            <w:r w:rsidRPr="00550BF2">
              <w:rPr>
                <w:sz w:val="20"/>
                <w:szCs w:val="20"/>
              </w:rPr>
              <w:t>Основное мероприятие</w:t>
            </w:r>
          </w:p>
          <w:p w:rsidR="00445786" w:rsidRPr="00550BF2" w:rsidRDefault="00445786" w:rsidP="007B477A">
            <w:pPr>
              <w:rPr>
                <w:sz w:val="20"/>
                <w:szCs w:val="20"/>
              </w:rPr>
            </w:pPr>
          </w:p>
        </w:tc>
        <w:tc>
          <w:tcPr>
            <w:tcW w:w="1928" w:type="dxa"/>
            <w:vMerge w:val="restart"/>
          </w:tcPr>
          <w:p w:rsidR="00445786" w:rsidRPr="00550BF2" w:rsidRDefault="00445786" w:rsidP="007B477A">
            <w:pPr>
              <w:rPr>
                <w:sz w:val="20"/>
                <w:szCs w:val="20"/>
              </w:rPr>
            </w:pPr>
            <w:r w:rsidRPr="00550BF2">
              <w:rPr>
                <w:sz w:val="20"/>
                <w:szCs w:val="20"/>
              </w:rPr>
              <w:t xml:space="preserve">Администрация   Русско-Камешкирского сельсовета.     </w:t>
            </w:r>
          </w:p>
        </w:tc>
        <w:tc>
          <w:tcPr>
            <w:tcW w:w="1428" w:type="dxa"/>
          </w:tcPr>
          <w:p w:rsidR="00445786" w:rsidRPr="00550BF2" w:rsidRDefault="00445786" w:rsidP="007B477A">
            <w:pPr>
              <w:rPr>
                <w:b/>
                <w:sz w:val="20"/>
                <w:szCs w:val="20"/>
              </w:rPr>
            </w:pPr>
            <w:r w:rsidRPr="00550BF2">
              <w:rPr>
                <w:b/>
                <w:sz w:val="20"/>
                <w:szCs w:val="20"/>
              </w:rPr>
              <w:t>Итого</w:t>
            </w:r>
          </w:p>
        </w:tc>
        <w:tc>
          <w:tcPr>
            <w:tcW w:w="1347" w:type="dxa"/>
            <w:gridSpan w:val="2"/>
          </w:tcPr>
          <w:p w:rsidR="00445786" w:rsidRPr="00550BF2" w:rsidRDefault="00445786" w:rsidP="007B477A">
            <w:pPr>
              <w:rPr>
                <w:b/>
                <w:sz w:val="20"/>
                <w:szCs w:val="20"/>
              </w:rPr>
            </w:pPr>
            <w:r w:rsidRPr="00550BF2">
              <w:rPr>
                <w:b/>
                <w:sz w:val="20"/>
                <w:szCs w:val="20"/>
              </w:rPr>
              <w:t>5509,700</w:t>
            </w:r>
          </w:p>
        </w:tc>
        <w:tc>
          <w:tcPr>
            <w:tcW w:w="1200" w:type="dxa"/>
          </w:tcPr>
          <w:p w:rsidR="00445786" w:rsidRPr="00550BF2" w:rsidRDefault="00445786" w:rsidP="007B477A">
            <w:pPr>
              <w:rPr>
                <w:b/>
                <w:sz w:val="20"/>
                <w:szCs w:val="20"/>
              </w:rPr>
            </w:pPr>
            <w:r w:rsidRPr="00550BF2">
              <w:rPr>
                <w:b/>
                <w:sz w:val="20"/>
                <w:szCs w:val="20"/>
              </w:rPr>
              <w:t>3259,7</w:t>
            </w:r>
          </w:p>
        </w:tc>
        <w:tc>
          <w:tcPr>
            <w:tcW w:w="1020" w:type="dxa"/>
          </w:tcPr>
          <w:p w:rsidR="00445786" w:rsidRPr="00550BF2" w:rsidRDefault="00445786" w:rsidP="007B477A">
            <w:pPr>
              <w:rPr>
                <w:b/>
                <w:sz w:val="20"/>
                <w:szCs w:val="20"/>
              </w:rPr>
            </w:pPr>
            <w:r w:rsidRPr="00550BF2">
              <w:rPr>
                <w:b/>
                <w:sz w:val="20"/>
                <w:szCs w:val="20"/>
              </w:rPr>
              <w:t>2250,00</w:t>
            </w:r>
          </w:p>
        </w:tc>
        <w:tc>
          <w:tcPr>
            <w:tcW w:w="1135" w:type="dxa"/>
            <w:gridSpan w:val="2"/>
          </w:tcPr>
          <w:p w:rsidR="00445786" w:rsidRPr="00550BF2" w:rsidRDefault="00445786" w:rsidP="007B477A">
            <w:pPr>
              <w:rPr>
                <w:b/>
                <w:sz w:val="20"/>
                <w:szCs w:val="20"/>
              </w:rPr>
            </w:pPr>
            <w:r w:rsidRPr="00550BF2">
              <w:rPr>
                <w:b/>
                <w:sz w:val="20"/>
                <w:szCs w:val="20"/>
              </w:rPr>
              <w:t>0</w:t>
            </w:r>
          </w:p>
        </w:tc>
        <w:tc>
          <w:tcPr>
            <w:tcW w:w="2059" w:type="dxa"/>
            <w:gridSpan w:val="2"/>
            <w:vMerge w:val="restart"/>
          </w:tcPr>
          <w:p w:rsidR="00445786" w:rsidRPr="00550BF2" w:rsidRDefault="00445786" w:rsidP="007B477A">
            <w:pPr>
              <w:rPr>
                <w:sz w:val="20"/>
                <w:szCs w:val="20"/>
              </w:rPr>
            </w:pPr>
          </w:p>
        </w:tc>
        <w:tc>
          <w:tcPr>
            <w:tcW w:w="2400" w:type="dxa"/>
          </w:tcPr>
          <w:p w:rsidR="00445786" w:rsidRPr="00550BF2" w:rsidRDefault="00445786" w:rsidP="007B477A">
            <w:pPr>
              <w:rPr>
                <w:sz w:val="20"/>
                <w:szCs w:val="20"/>
              </w:rPr>
            </w:pPr>
          </w:p>
        </w:tc>
      </w:tr>
      <w:tr w:rsidR="00445786" w:rsidRPr="00550BF2" w:rsidTr="007B477A">
        <w:tc>
          <w:tcPr>
            <w:tcW w:w="851" w:type="dxa"/>
            <w:vMerge/>
          </w:tcPr>
          <w:p w:rsidR="00445786" w:rsidRPr="00550BF2" w:rsidRDefault="00445786" w:rsidP="007B477A">
            <w:pPr>
              <w:rPr>
                <w:sz w:val="20"/>
                <w:szCs w:val="20"/>
              </w:rPr>
            </w:pPr>
          </w:p>
        </w:tc>
        <w:tc>
          <w:tcPr>
            <w:tcW w:w="2189" w:type="dxa"/>
            <w:vMerge/>
          </w:tcPr>
          <w:p w:rsidR="00445786" w:rsidRPr="00550BF2" w:rsidRDefault="00445786" w:rsidP="007B477A">
            <w:pPr>
              <w:rPr>
                <w:sz w:val="20"/>
                <w:szCs w:val="20"/>
              </w:rPr>
            </w:pPr>
          </w:p>
        </w:tc>
        <w:tc>
          <w:tcPr>
            <w:tcW w:w="1928" w:type="dxa"/>
            <w:vMerge/>
          </w:tcPr>
          <w:p w:rsidR="00445786" w:rsidRPr="00550BF2" w:rsidRDefault="00445786" w:rsidP="007B477A">
            <w:pPr>
              <w:rPr>
                <w:sz w:val="20"/>
                <w:szCs w:val="20"/>
              </w:rPr>
            </w:pPr>
          </w:p>
        </w:tc>
        <w:tc>
          <w:tcPr>
            <w:tcW w:w="1428" w:type="dxa"/>
          </w:tcPr>
          <w:p w:rsidR="00445786" w:rsidRPr="00550BF2" w:rsidRDefault="00445786" w:rsidP="007B477A">
            <w:pPr>
              <w:rPr>
                <w:sz w:val="20"/>
                <w:szCs w:val="20"/>
              </w:rPr>
            </w:pPr>
            <w:r w:rsidRPr="00550BF2">
              <w:rPr>
                <w:sz w:val="20"/>
                <w:szCs w:val="20"/>
              </w:rPr>
              <w:t>2016</w:t>
            </w:r>
          </w:p>
        </w:tc>
        <w:tc>
          <w:tcPr>
            <w:tcW w:w="1347" w:type="dxa"/>
            <w:gridSpan w:val="2"/>
          </w:tcPr>
          <w:p w:rsidR="00445786" w:rsidRPr="00550BF2" w:rsidRDefault="00445786" w:rsidP="007B477A">
            <w:pPr>
              <w:rPr>
                <w:sz w:val="20"/>
                <w:szCs w:val="20"/>
              </w:rPr>
            </w:pPr>
            <w:r w:rsidRPr="00550BF2">
              <w:rPr>
                <w:sz w:val="20"/>
                <w:szCs w:val="20"/>
              </w:rPr>
              <w:t>0</w:t>
            </w:r>
          </w:p>
        </w:tc>
        <w:tc>
          <w:tcPr>
            <w:tcW w:w="1200" w:type="dxa"/>
          </w:tcPr>
          <w:p w:rsidR="00445786" w:rsidRPr="00550BF2" w:rsidRDefault="00445786" w:rsidP="007B477A">
            <w:pPr>
              <w:rPr>
                <w:sz w:val="20"/>
                <w:szCs w:val="20"/>
              </w:rPr>
            </w:pPr>
            <w:r w:rsidRPr="00550BF2">
              <w:rPr>
                <w:sz w:val="20"/>
                <w:szCs w:val="20"/>
              </w:rPr>
              <w:t>0</w:t>
            </w:r>
          </w:p>
        </w:tc>
        <w:tc>
          <w:tcPr>
            <w:tcW w:w="1020" w:type="dxa"/>
          </w:tcPr>
          <w:p w:rsidR="00445786" w:rsidRPr="00550BF2" w:rsidRDefault="00445786" w:rsidP="007B477A">
            <w:pPr>
              <w:rPr>
                <w:sz w:val="20"/>
                <w:szCs w:val="20"/>
              </w:rPr>
            </w:pPr>
            <w:r w:rsidRPr="00550BF2">
              <w:rPr>
                <w:sz w:val="20"/>
                <w:szCs w:val="20"/>
              </w:rPr>
              <w:t>0</w:t>
            </w:r>
          </w:p>
        </w:tc>
        <w:tc>
          <w:tcPr>
            <w:tcW w:w="1135" w:type="dxa"/>
            <w:gridSpan w:val="2"/>
          </w:tcPr>
          <w:p w:rsidR="00445786" w:rsidRPr="00550BF2" w:rsidRDefault="00445786" w:rsidP="007B477A">
            <w:pPr>
              <w:rPr>
                <w:sz w:val="20"/>
                <w:szCs w:val="20"/>
              </w:rPr>
            </w:pPr>
            <w:r w:rsidRPr="00550BF2">
              <w:rPr>
                <w:sz w:val="20"/>
                <w:szCs w:val="20"/>
              </w:rPr>
              <w:t>0</w:t>
            </w:r>
          </w:p>
        </w:tc>
        <w:tc>
          <w:tcPr>
            <w:tcW w:w="2059" w:type="dxa"/>
            <w:gridSpan w:val="2"/>
            <w:vMerge/>
          </w:tcPr>
          <w:p w:rsidR="00445786" w:rsidRPr="00550BF2" w:rsidRDefault="00445786" w:rsidP="007B477A">
            <w:pPr>
              <w:rPr>
                <w:sz w:val="20"/>
                <w:szCs w:val="20"/>
              </w:rPr>
            </w:pPr>
          </w:p>
        </w:tc>
        <w:tc>
          <w:tcPr>
            <w:tcW w:w="2400" w:type="dxa"/>
          </w:tcPr>
          <w:p w:rsidR="00445786" w:rsidRPr="00550BF2" w:rsidRDefault="00445786" w:rsidP="007B477A">
            <w:pPr>
              <w:rPr>
                <w:sz w:val="20"/>
                <w:szCs w:val="20"/>
              </w:rPr>
            </w:pPr>
          </w:p>
        </w:tc>
      </w:tr>
      <w:tr w:rsidR="00445786" w:rsidRPr="00550BF2" w:rsidTr="007B477A">
        <w:tc>
          <w:tcPr>
            <w:tcW w:w="851" w:type="dxa"/>
            <w:vMerge/>
          </w:tcPr>
          <w:p w:rsidR="00445786" w:rsidRPr="00550BF2" w:rsidRDefault="00445786" w:rsidP="007B477A">
            <w:pPr>
              <w:rPr>
                <w:sz w:val="20"/>
                <w:szCs w:val="20"/>
              </w:rPr>
            </w:pPr>
          </w:p>
        </w:tc>
        <w:tc>
          <w:tcPr>
            <w:tcW w:w="2189" w:type="dxa"/>
            <w:vMerge/>
          </w:tcPr>
          <w:p w:rsidR="00445786" w:rsidRPr="00550BF2" w:rsidRDefault="00445786" w:rsidP="007B477A">
            <w:pPr>
              <w:rPr>
                <w:sz w:val="20"/>
                <w:szCs w:val="20"/>
              </w:rPr>
            </w:pPr>
          </w:p>
        </w:tc>
        <w:tc>
          <w:tcPr>
            <w:tcW w:w="1928" w:type="dxa"/>
            <w:vMerge/>
          </w:tcPr>
          <w:p w:rsidR="00445786" w:rsidRPr="00550BF2" w:rsidRDefault="00445786" w:rsidP="007B477A">
            <w:pPr>
              <w:rPr>
                <w:sz w:val="20"/>
                <w:szCs w:val="20"/>
              </w:rPr>
            </w:pPr>
          </w:p>
        </w:tc>
        <w:tc>
          <w:tcPr>
            <w:tcW w:w="1428" w:type="dxa"/>
          </w:tcPr>
          <w:p w:rsidR="00445786" w:rsidRPr="00550BF2" w:rsidRDefault="00445786" w:rsidP="007B477A">
            <w:pPr>
              <w:rPr>
                <w:sz w:val="20"/>
                <w:szCs w:val="20"/>
              </w:rPr>
            </w:pPr>
            <w:r w:rsidRPr="00550BF2">
              <w:rPr>
                <w:sz w:val="20"/>
                <w:szCs w:val="20"/>
              </w:rPr>
              <w:t>2017</w:t>
            </w:r>
          </w:p>
        </w:tc>
        <w:tc>
          <w:tcPr>
            <w:tcW w:w="1347" w:type="dxa"/>
            <w:gridSpan w:val="2"/>
          </w:tcPr>
          <w:p w:rsidR="00445786" w:rsidRPr="00550BF2" w:rsidRDefault="00445786" w:rsidP="007B477A">
            <w:pPr>
              <w:rPr>
                <w:sz w:val="20"/>
                <w:szCs w:val="20"/>
              </w:rPr>
            </w:pPr>
            <w:r w:rsidRPr="00550BF2">
              <w:rPr>
                <w:sz w:val="20"/>
                <w:szCs w:val="20"/>
              </w:rPr>
              <w:t>0</w:t>
            </w:r>
          </w:p>
        </w:tc>
        <w:tc>
          <w:tcPr>
            <w:tcW w:w="1200" w:type="dxa"/>
          </w:tcPr>
          <w:p w:rsidR="00445786" w:rsidRPr="00550BF2" w:rsidRDefault="00445786" w:rsidP="007B477A">
            <w:pPr>
              <w:rPr>
                <w:sz w:val="20"/>
                <w:szCs w:val="20"/>
              </w:rPr>
            </w:pPr>
            <w:r w:rsidRPr="00550BF2">
              <w:rPr>
                <w:sz w:val="20"/>
                <w:szCs w:val="20"/>
              </w:rPr>
              <w:t>0</w:t>
            </w:r>
          </w:p>
        </w:tc>
        <w:tc>
          <w:tcPr>
            <w:tcW w:w="1020" w:type="dxa"/>
          </w:tcPr>
          <w:p w:rsidR="00445786" w:rsidRPr="00550BF2" w:rsidRDefault="00445786" w:rsidP="007B477A">
            <w:pPr>
              <w:rPr>
                <w:sz w:val="20"/>
                <w:szCs w:val="20"/>
              </w:rPr>
            </w:pPr>
            <w:r w:rsidRPr="00550BF2">
              <w:rPr>
                <w:sz w:val="20"/>
                <w:szCs w:val="20"/>
              </w:rPr>
              <w:t>0</w:t>
            </w:r>
          </w:p>
        </w:tc>
        <w:tc>
          <w:tcPr>
            <w:tcW w:w="1135" w:type="dxa"/>
            <w:gridSpan w:val="2"/>
          </w:tcPr>
          <w:p w:rsidR="00445786" w:rsidRPr="00550BF2" w:rsidRDefault="00445786" w:rsidP="007B477A">
            <w:pPr>
              <w:rPr>
                <w:sz w:val="20"/>
                <w:szCs w:val="20"/>
              </w:rPr>
            </w:pPr>
            <w:r w:rsidRPr="00550BF2">
              <w:rPr>
                <w:sz w:val="20"/>
                <w:szCs w:val="20"/>
              </w:rPr>
              <w:t>0</w:t>
            </w:r>
          </w:p>
        </w:tc>
        <w:tc>
          <w:tcPr>
            <w:tcW w:w="2059" w:type="dxa"/>
            <w:gridSpan w:val="2"/>
            <w:vMerge/>
          </w:tcPr>
          <w:p w:rsidR="00445786" w:rsidRPr="00550BF2" w:rsidRDefault="00445786" w:rsidP="007B477A">
            <w:pPr>
              <w:rPr>
                <w:sz w:val="20"/>
                <w:szCs w:val="20"/>
              </w:rPr>
            </w:pPr>
          </w:p>
        </w:tc>
        <w:tc>
          <w:tcPr>
            <w:tcW w:w="2400" w:type="dxa"/>
          </w:tcPr>
          <w:p w:rsidR="00445786" w:rsidRPr="00550BF2" w:rsidRDefault="00445786" w:rsidP="007B477A">
            <w:pPr>
              <w:rPr>
                <w:sz w:val="20"/>
                <w:szCs w:val="20"/>
              </w:rPr>
            </w:pPr>
          </w:p>
        </w:tc>
      </w:tr>
      <w:tr w:rsidR="00445786" w:rsidRPr="00550BF2" w:rsidTr="007B477A">
        <w:tc>
          <w:tcPr>
            <w:tcW w:w="851" w:type="dxa"/>
            <w:vMerge/>
          </w:tcPr>
          <w:p w:rsidR="00445786" w:rsidRPr="00550BF2" w:rsidRDefault="00445786" w:rsidP="007B477A">
            <w:pPr>
              <w:rPr>
                <w:sz w:val="20"/>
                <w:szCs w:val="20"/>
              </w:rPr>
            </w:pPr>
          </w:p>
        </w:tc>
        <w:tc>
          <w:tcPr>
            <w:tcW w:w="2189" w:type="dxa"/>
            <w:vMerge/>
          </w:tcPr>
          <w:p w:rsidR="00445786" w:rsidRPr="00550BF2" w:rsidRDefault="00445786" w:rsidP="007B477A">
            <w:pPr>
              <w:rPr>
                <w:sz w:val="20"/>
                <w:szCs w:val="20"/>
              </w:rPr>
            </w:pPr>
          </w:p>
        </w:tc>
        <w:tc>
          <w:tcPr>
            <w:tcW w:w="1928" w:type="dxa"/>
            <w:vMerge/>
          </w:tcPr>
          <w:p w:rsidR="00445786" w:rsidRPr="00550BF2" w:rsidRDefault="00445786" w:rsidP="007B477A">
            <w:pPr>
              <w:rPr>
                <w:sz w:val="20"/>
                <w:szCs w:val="20"/>
              </w:rPr>
            </w:pPr>
          </w:p>
        </w:tc>
        <w:tc>
          <w:tcPr>
            <w:tcW w:w="1428" w:type="dxa"/>
          </w:tcPr>
          <w:p w:rsidR="00445786" w:rsidRPr="00550BF2" w:rsidRDefault="00445786" w:rsidP="007B477A">
            <w:pPr>
              <w:rPr>
                <w:sz w:val="20"/>
                <w:szCs w:val="20"/>
              </w:rPr>
            </w:pPr>
            <w:r w:rsidRPr="00550BF2">
              <w:rPr>
                <w:sz w:val="20"/>
                <w:szCs w:val="20"/>
              </w:rPr>
              <w:t>2018</w:t>
            </w:r>
          </w:p>
        </w:tc>
        <w:tc>
          <w:tcPr>
            <w:tcW w:w="1347" w:type="dxa"/>
            <w:gridSpan w:val="2"/>
          </w:tcPr>
          <w:p w:rsidR="00445786" w:rsidRPr="00550BF2" w:rsidRDefault="00445786" w:rsidP="007B477A">
            <w:pPr>
              <w:rPr>
                <w:sz w:val="20"/>
                <w:szCs w:val="20"/>
              </w:rPr>
            </w:pPr>
            <w:r w:rsidRPr="00550BF2">
              <w:rPr>
                <w:sz w:val="20"/>
                <w:szCs w:val="20"/>
              </w:rPr>
              <w:t>38,8</w:t>
            </w:r>
          </w:p>
        </w:tc>
        <w:tc>
          <w:tcPr>
            <w:tcW w:w="1200" w:type="dxa"/>
          </w:tcPr>
          <w:p w:rsidR="00445786" w:rsidRPr="00550BF2" w:rsidRDefault="00445786" w:rsidP="007B477A">
            <w:pPr>
              <w:rPr>
                <w:sz w:val="20"/>
                <w:szCs w:val="20"/>
              </w:rPr>
            </w:pPr>
            <w:r w:rsidRPr="00550BF2">
              <w:rPr>
                <w:sz w:val="20"/>
                <w:szCs w:val="20"/>
              </w:rPr>
              <w:t>38,8</w:t>
            </w:r>
          </w:p>
        </w:tc>
        <w:tc>
          <w:tcPr>
            <w:tcW w:w="1020" w:type="dxa"/>
          </w:tcPr>
          <w:p w:rsidR="00445786" w:rsidRPr="00550BF2" w:rsidRDefault="00445786" w:rsidP="007B477A">
            <w:pPr>
              <w:rPr>
                <w:sz w:val="20"/>
                <w:szCs w:val="20"/>
              </w:rPr>
            </w:pPr>
            <w:r w:rsidRPr="00550BF2">
              <w:rPr>
                <w:sz w:val="20"/>
                <w:szCs w:val="20"/>
              </w:rPr>
              <w:t>0</w:t>
            </w:r>
          </w:p>
        </w:tc>
        <w:tc>
          <w:tcPr>
            <w:tcW w:w="1135" w:type="dxa"/>
            <w:gridSpan w:val="2"/>
          </w:tcPr>
          <w:p w:rsidR="00445786" w:rsidRPr="00550BF2" w:rsidRDefault="00445786" w:rsidP="007B477A">
            <w:pPr>
              <w:rPr>
                <w:sz w:val="20"/>
                <w:szCs w:val="20"/>
              </w:rPr>
            </w:pPr>
            <w:r w:rsidRPr="00550BF2">
              <w:rPr>
                <w:sz w:val="20"/>
                <w:szCs w:val="20"/>
              </w:rPr>
              <w:t>0</w:t>
            </w:r>
          </w:p>
        </w:tc>
        <w:tc>
          <w:tcPr>
            <w:tcW w:w="2059" w:type="dxa"/>
            <w:gridSpan w:val="2"/>
            <w:vMerge/>
          </w:tcPr>
          <w:p w:rsidR="00445786" w:rsidRPr="00550BF2" w:rsidRDefault="00445786" w:rsidP="007B477A">
            <w:pPr>
              <w:rPr>
                <w:sz w:val="20"/>
                <w:szCs w:val="20"/>
              </w:rPr>
            </w:pPr>
          </w:p>
        </w:tc>
        <w:tc>
          <w:tcPr>
            <w:tcW w:w="2400" w:type="dxa"/>
          </w:tcPr>
          <w:p w:rsidR="00445786" w:rsidRPr="00550BF2" w:rsidRDefault="00445786" w:rsidP="007B477A">
            <w:pPr>
              <w:rPr>
                <w:sz w:val="20"/>
                <w:szCs w:val="20"/>
              </w:rPr>
            </w:pPr>
          </w:p>
        </w:tc>
      </w:tr>
      <w:tr w:rsidR="00445786" w:rsidRPr="00550BF2" w:rsidTr="007B477A">
        <w:tc>
          <w:tcPr>
            <w:tcW w:w="851" w:type="dxa"/>
            <w:vMerge/>
          </w:tcPr>
          <w:p w:rsidR="00445786" w:rsidRPr="00550BF2" w:rsidRDefault="00445786" w:rsidP="007B477A">
            <w:pPr>
              <w:rPr>
                <w:sz w:val="20"/>
                <w:szCs w:val="20"/>
              </w:rPr>
            </w:pPr>
          </w:p>
        </w:tc>
        <w:tc>
          <w:tcPr>
            <w:tcW w:w="2189" w:type="dxa"/>
            <w:vMerge/>
          </w:tcPr>
          <w:p w:rsidR="00445786" w:rsidRPr="00550BF2" w:rsidRDefault="00445786" w:rsidP="007B477A">
            <w:pPr>
              <w:rPr>
                <w:sz w:val="20"/>
                <w:szCs w:val="20"/>
              </w:rPr>
            </w:pPr>
          </w:p>
        </w:tc>
        <w:tc>
          <w:tcPr>
            <w:tcW w:w="1928" w:type="dxa"/>
            <w:vMerge/>
          </w:tcPr>
          <w:p w:rsidR="00445786" w:rsidRPr="00550BF2" w:rsidRDefault="00445786" w:rsidP="007B477A">
            <w:pPr>
              <w:rPr>
                <w:sz w:val="20"/>
                <w:szCs w:val="20"/>
              </w:rPr>
            </w:pPr>
          </w:p>
        </w:tc>
        <w:tc>
          <w:tcPr>
            <w:tcW w:w="1428" w:type="dxa"/>
          </w:tcPr>
          <w:p w:rsidR="00445786" w:rsidRPr="00550BF2" w:rsidRDefault="00445786" w:rsidP="007B477A">
            <w:pPr>
              <w:rPr>
                <w:sz w:val="20"/>
                <w:szCs w:val="20"/>
              </w:rPr>
            </w:pPr>
            <w:r w:rsidRPr="00550BF2">
              <w:rPr>
                <w:sz w:val="20"/>
                <w:szCs w:val="20"/>
              </w:rPr>
              <w:t>2019</w:t>
            </w:r>
          </w:p>
        </w:tc>
        <w:tc>
          <w:tcPr>
            <w:tcW w:w="1347" w:type="dxa"/>
            <w:gridSpan w:val="2"/>
          </w:tcPr>
          <w:p w:rsidR="00445786" w:rsidRPr="00550BF2" w:rsidRDefault="00445786" w:rsidP="007B477A">
            <w:pPr>
              <w:rPr>
                <w:sz w:val="20"/>
                <w:szCs w:val="20"/>
              </w:rPr>
            </w:pPr>
            <w:r w:rsidRPr="00550BF2">
              <w:rPr>
                <w:sz w:val="20"/>
                <w:szCs w:val="20"/>
              </w:rPr>
              <w:t>12,8</w:t>
            </w:r>
          </w:p>
        </w:tc>
        <w:tc>
          <w:tcPr>
            <w:tcW w:w="1200" w:type="dxa"/>
          </w:tcPr>
          <w:p w:rsidR="00445786" w:rsidRPr="00550BF2" w:rsidRDefault="00445786" w:rsidP="007B477A">
            <w:pPr>
              <w:rPr>
                <w:sz w:val="20"/>
                <w:szCs w:val="20"/>
              </w:rPr>
            </w:pPr>
            <w:r w:rsidRPr="00550BF2">
              <w:rPr>
                <w:sz w:val="20"/>
                <w:szCs w:val="20"/>
              </w:rPr>
              <w:t>12,8</w:t>
            </w:r>
          </w:p>
        </w:tc>
        <w:tc>
          <w:tcPr>
            <w:tcW w:w="1020" w:type="dxa"/>
          </w:tcPr>
          <w:p w:rsidR="00445786" w:rsidRPr="00550BF2" w:rsidRDefault="00445786" w:rsidP="007B477A">
            <w:pPr>
              <w:rPr>
                <w:sz w:val="20"/>
                <w:szCs w:val="20"/>
              </w:rPr>
            </w:pPr>
            <w:r w:rsidRPr="00550BF2">
              <w:rPr>
                <w:sz w:val="20"/>
                <w:szCs w:val="20"/>
              </w:rPr>
              <w:t>0</w:t>
            </w:r>
          </w:p>
        </w:tc>
        <w:tc>
          <w:tcPr>
            <w:tcW w:w="1135" w:type="dxa"/>
            <w:gridSpan w:val="2"/>
          </w:tcPr>
          <w:p w:rsidR="00445786" w:rsidRPr="00550BF2" w:rsidRDefault="00445786" w:rsidP="007B477A">
            <w:pPr>
              <w:rPr>
                <w:sz w:val="20"/>
                <w:szCs w:val="20"/>
              </w:rPr>
            </w:pPr>
            <w:r w:rsidRPr="00550BF2">
              <w:rPr>
                <w:sz w:val="20"/>
                <w:szCs w:val="20"/>
              </w:rPr>
              <w:t>0</w:t>
            </w:r>
          </w:p>
        </w:tc>
        <w:tc>
          <w:tcPr>
            <w:tcW w:w="2059" w:type="dxa"/>
            <w:gridSpan w:val="2"/>
            <w:vMerge/>
          </w:tcPr>
          <w:p w:rsidR="00445786" w:rsidRPr="00550BF2" w:rsidRDefault="00445786" w:rsidP="007B477A">
            <w:pPr>
              <w:rPr>
                <w:sz w:val="20"/>
                <w:szCs w:val="20"/>
              </w:rPr>
            </w:pPr>
          </w:p>
        </w:tc>
        <w:tc>
          <w:tcPr>
            <w:tcW w:w="2400" w:type="dxa"/>
          </w:tcPr>
          <w:p w:rsidR="00445786" w:rsidRPr="00550BF2" w:rsidRDefault="00445786" w:rsidP="007B477A">
            <w:pPr>
              <w:rPr>
                <w:sz w:val="20"/>
                <w:szCs w:val="20"/>
              </w:rPr>
            </w:pPr>
          </w:p>
        </w:tc>
      </w:tr>
      <w:tr w:rsidR="00445786" w:rsidRPr="00550BF2" w:rsidTr="007B477A">
        <w:tc>
          <w:tcPr>
            <w:tcW w:w="851" w:type="dxa"/>
            <w:vMerge/>
          </w:tcPr>
          <w:p w:rsidR="00445786" w:rsidRPr="00550BF2" w:rsidRDefault="00445786" w:rsidP="007B477A">
            <w:pPr>
              <w:rPr>
                <w:sz w:val="20"/>
                <w:szCs w:val="20"/>
              </w:rPr>
            </w:pPr>
          </w:p>
        </w:tc>
        <w:tc>
          <w:tcPr>
            <w:tcW w:w="2189" w:type="dxa"/>
            <w:vMerge/>
          </w:tcPr>
          <w:p w:rsidR="00445786" w:rsidRPr="00550BF2" w:rsidRDefault="00445786" w:rsidP="007B477A">
            <w:pPr>
              <w:rPr>
                <w:sz w:val="20"/>
                <w:szCs w:val="20"/>
              </w:rPr>
            </w:pPr>
          </w:p>
        </w:tc>
        <w:tc>
          <w:tcPr>
            <w:tcW w:w="1928" w:type="dxa"/>
            <w:vMerge/>
          </w:tcPr>
          <w:p w:rsidR="00445786" w:rsidRPr="00550BF2" w:rsidRDefault="00445786" w:rsidP="007B477A">
            <w:pPr>
              <w:rPr>
                <w:sz w:val="20"/>
                <w:szCs w:val="20"/>
              </w:rPr>
            </w:pPr>
          </w:p>
        </w:tc>
        <w:tc>
          <w:tcPr>
            <w:tcW w:w="1428" w:type="dxa"/>
          </w:tcPr>
          <w:p w:rsidR="00445786" w:rsidRPr="00550BF2" w:rsidRDefault="00445786" w:rsidP="007B477A">
            <w:pPr>
              <w:rPr>
                <w:sz w:val="20"/>
                <w:szCs w:val="20"/>
              </w:rPr>
            </w:pPr>
            <w:r w:rsidRPr="00550BF2">
              <w:rPr>
                <w:sz w:val="20"/>
                <w:szCs w:val="20"/>
              </w:rPr>
              <w:t>2020</w:t>
            </w:r>
          </w:p>
        </w:tc>
        <w:tc>
          <w:tcPr>
            <w:tcW w:w="1347" w:type="dxa"/>
            <w:gridSpan w:val="2"/>
          </w:tcPr>
          <w:p w:rsidR="00445786" w:rsidRPr="00550BF2" w:rsidRDefault="00445786" w:rsidP="007B477A">
            <w:pPr>
              <w:rPr>
                <w:sz w:val="20"/>
                <w:szCs w:val="20"/>
              </w:rPr>
            </w:pPr>
            <w:r w:rsidRPr="00550BF2">
              <w:rPr>
                <w:sz w:val="20"/>
                <w:szCs w:val="20"/>
              </w:rPr>
              <w:t>2613,0</w:t>
            </w:r>
          </w:p>
        </w:tc>
        <w:tc>
          <w:tcPr>
            <w:tcW w:w="1200" w:type="dxa"/>
          </w:tcPr>
          <w:p w:rsidR="00445786" w:rsidRPr="00550BF2" w:rsidRDefault="00445786" w:rsidP="007B477A">
            <w:pPr>
              <w:rPr>
                <w:sz w:val="20"/>
                <w:szCs w:val="20"/>
              </w:rPr>
            </w:pPr>
            <w:r w:rsidRPr="00550BF2">
              <w:rPr>
                <w:sz w:val="20"/>
                <w:szCs w:val="20"/>
              </w:rPr>
              <w:t>2613,0</w:t>
            </w:r>
          </w:p>
        </w:tc>
        <w:tc>
          <w:tcPr>
            <w:tcW w:w="1020" w:type="dxa"/>
          </w:tcPr>
          <w:p w:rsidR="00445786" w:rsidRPr="00550BF2" w:rsidRDefault="00445786" w:rsidP="007B477A">
            <w:pPr>
              <w:rPr>
                <w:sz w:val="20"/>
                <w:szCs w:val="20"/>
              </w:rPr>
            </w:pPr>
            <w:r w:rsidRPr="00550BF2">
              <w:rPr>
                <w:sz w:val="20"/>
                <w:szCs w:val="20"/>
              </w:rPr>
              <w:t>0</w:t>
            </w:r>
          </w:p>
        </w:tc>
        <w:tc>
          <w:tcPr>
            <w:tcW w:w="1135" w:type="dxa"/>
            <w:gridSpan w:val="2"/>
          </w:tcPr>
          <w:p w:rsidR="00445786" w:rsidRPr="00550BF2" w:rsidRDefault="00445786" w:rsidP="007B477A">
            <w:pPr>
              <w:rPr>
                <w:sz w:val="20"/>
                <w:szCs w:val="20"/>
              </w:rPr>
            </w:pPr>
            <w:r w:rsidRPr="00550BF2">
              <w:rPr>
                <w:sz w:val="20"/>
                <w:szCs w:val="20"/>
              </w:rPr>
              <w:t>0</w:t>
            </w:r>
          </w:p>
        </w:tc>
        <w:tc>
          <w:tcPr>
            <w:tcW w:w="2059" w:type="dxa"/>
            <w:gridSpan w:val="2"/>
            <w:vMerge/>
          </w:tcPr>
          <w:p w:rsidR="00445786" w:rsidRPr="00550BF2" w:rsidRDefault="00445786" w:rsidP="007B477A">
            <w:pPr>
              <w:rPr>
                <w:sz w:val="20"/>
                <w:szCs w:val="20"/>
              </w:rPr>
            </w:pPr>
          </w:p>
        </w:tc>
        <w:tc>
          <w:tcPr>
            <w:tcW w:w="2400" w:type="dxa"/>
          </w:tcPr>
          <w:p w:rsidR="00445786" w:rsidRPr="00550BF2" w:rsidRDefault="00445786" w:rsidP="007B477A">
            <w:pPr>
              <w:rPr>
                <w:sz w:val="20"/>
                <w:szCs w:val="20"/>
              </w:rPr>
            </w:pPr>
          </w:p>
        </w:tc>
      </w:tr>
      <w:tr w:rsidR="00445786" w:rsidRPr="00550BF2" w:rsidTr="007B477A">
        <w:tc>
          <w:tcPr>
            <w:tcW w:w="851" w:type="dxa"/>
            <w:vMerge/>
          </w:tcPr>
          <w:p w:rsidR="00445786" w:rsidRPr="00550BF2" w:rsidRDefault="00445786" w:rsidP="007B477A">
            <w:pPr>
              <w:rPr>
                <w:sz w:val="20"/>
                <w:szCs w:val="20"/>
              </w:rPr>
            </w:pPr>
          </w:p>
        </w:tc>
        <w:tc>
          <w:tcPr>
            <w:tcW w:w="2189" w:type="dxa"/>
            <w:vMerge/>
          </w:tcPr>
          <w:p w:rsidR="00445786" w:rsidRPr="00550BF2" w:rsidRDefault="00445786" w:rsidP="007B477A">
            <w:pPr>
              <w:rPr>
                <w:sz w:val="20"/>
                <w:szCs w:val="20"/>
              </w:rPr>
            </w:pPr>
          </w:p>
        </w:tc>
        <w:tc>
          <w:tcPr>
            <w:tcW w:w="1928" w:type="dxa"/>
            <w:vMerge/>
          </w:tcPr>
          <w:p w:rsidR="00445786" w:rsidRPr="00550BF2" w:rsidRDefault="00445786" w:rsidP="007B477A">
            <w:pPr>
              <w:rPr>
                <w:sz w:val="20"/>
                <w:szCs w:val="20"/>
              </w:rPr>
            </w:pPr>
          </w:p>
        </w:tc>
        <w:tc>
          <w:tcPr>
            <w:tcW w:w="1428" w:type="dxa"/>
          </w:tcPr>
          <w:p w:rsidR="00445786" w:rsidRPr="00550BF2" w:rsidRDefault="00445786" w:rsidP="007B477A">
            <w:pPr>
              <w:rPr>
                <w:sz w:val="20"/>
                <w:szCs w:val="20"/>
              </w:rPr>
            </w:pPr>
            <w:r w:rsidRPr="00550BF2">
              <w:rPr>
                <w:sz w:val="20"/>
                <w:szCs w:val="20"/>
              </w:rPr>
              <w:t>2021</w:t>
            </w:r>
          </w:p>
        </w:tc>
        <w:tc>
          <w:tcPr>
            <w:tcW w:w="1347" w:type="dxa"/>
            <w:gridSpan w:val="2"/>
          </w:tcPr>
          <w:p w:rsidR="00445786" w:rsidRPr="00550BF2" w:rsidRDefault="00445786" w:rsidP="007B477A">
            <w:pPr>
              <w:rPr>
                <w:sz w:val="20"/>
                <w:szCs w:val="20"/>
              </w:rPr>
            </w:pPr>
            <w:r w:rsidRPr="00550BF2">
              <w:rPr>
                <w:sz w:val="20"/>
                <w:szCs w:val="20"/>
              </w:rPr>
              <w:t>336,100</w:t>
            </w:r>
          </w:p>
        </w:tc>
        <w:tc>
          <w:tcPr>
            <w:tcW w:w="1200" w:type="dxa"/>
          </w:tcPr>
          <w:p w:rsidR="00445786" w:rsidRPr="00550BF2" w:rsidRDefault="00445786" w:rsidP="007B477A">
            <w:pPr>
              <w:rPr>
                <w:sz w:val="20"/>
                <w:szCs w:val="20"/>
              </w:rPr>
            </w:pPr>
            <w:r w:rsidRPr="00550BF2">
              <w:rPr>
                <w:sz w:val="20"/>
                <w:szCs w:val="20"/>
              </w:rPr>
              <w:t>336,100</w:t>
            </w:r>
          </w:p>
        </w:tc>
        <w:tc>
          <w:tcPr>
            <w:tcW w:w="1020" w:type="dxa"/>
          </w:tcPr>
          <w:p w:rsidR="00445786" w:rsidRPr="00550BF2" w:rsidRDefault="00445786" w:rsidP="007B477A">
            <w:pPr>
              <w:rPr>
                <w:sz w:val="20"/>
                <w:szCs w:val="20"/>
              </w:rPr>
            </w:pPr>
            <w:r w:rsidRPr="00550BF2">
              <w:rPr>
                <w:sz w:val="20"/>
                <w:szCs w:val="20"/>
              </w:rPr>
              <w:t>0</w:t>
            </w:r>
          </w:p>
        </w:tc>
        <w:tc>
          <w:tcPr>
            <w:tcW w:w="1135" w:type="dxa"/>
            <w:gridSpan w:val="2"/>
          </w:tcPr>
          <w:p w:rsidR="00445786" w:rsidRPr="00550BF2" w:rsidRDefault="00445786" w:rsidP="007B477A">
            <w:pPr>
              <w:rPr>
                <w:sz w:val="20"/>
                <w:szCs w:val="20"/>
              </w:rPr>
            </w:pPr>
            <w:r w:rsidRPr="00550BF2">
              <w:rPr>
                <w:sz w:val="20"/>
                <w:szCs w:val="20"/>
              </w:rPr>
              <w:t>0</w:t>
            </w:r>
          </w:p>
        </w:tc>
        <w:tc>
          <w:tcPr>
            <w:tcW w:w="2059" w:type="dxa"/>
            <w:gridSpan w:val="2"/>
            <w:vMerge/>
          </w:tcPr>
          <w:p w:rsidR="00445786" w:rsidRPr="00550BF2" w:rsidRDefault="00445786" w:rsidP="007B477A">
            <w:pPr>
              <w:rPr>
                <w:sz w:val="20"/>
                <w:szCs w:val="20"/>
              </w:rPr>
            </w:pPr>
          </w:p>
        </w:tc>
        <w:tc>
          <w:tcPr>
            <w:tcW w:w="2400" w:type="dxa"/>
          </w:tcPr>
          <w:p w:rsidR="00445786" w:rsidRPr="00550BF2" w:rsidRDefault="00445786" w:rsidP="007B477A">
            <w:pPr>
              <w:rPr>
                <w:sz w:val="20"/>
                <w:szCs w:val="20"/>
              </w:rPr>
            </w:pPr>
          </w:p>
        </w:tc>
      </w:tr>
      <w:tr w:rsidR="00445786" w:rsidRPr="00550BF2" w:rsidTr="007B477A">
        <w:tc>
          <w:tcPr>
            <w:tcW w:w="851" w:type="dxa"/>
            <w:vMerge/>
          </w:tcPr>
          <w:p w:rsidR="00445786" w:rsidRPr="00550BF2" w:rsidRDefault="00445786" w:rsidP="007B477A">
            <w:pPr>
              <w:rPr>
                <w:sz w:val="20"/>
                <w:szCs w:val="20"/>
              </w:rPr>
            </w:pPr>
          </w:p>
        </w:tc>
        <w:tc>
          <w:tcPr>
            <w:tcW w:w="2189" w:type="dxa"/>
            <w:vMerge/>
          </w:tcPr>
          <w:p w:rsidR="00445786" w:rsidRPr="00550BF2" w:rsidRDefault="00445786" w:rsidP="007B477A">
            <w:pPr>
              <w:rPr>
                <w:sz w:val="20"/>
                <w:szCs w:val="20"/>
              </w:rPr>
            </w:pPr>
          </w:p>
        </w:tc>
        <w:tc>
          <w:tcPr>
            <w:tcW w:w="1928" w:type="dxa"/>
            <w:vMerge/>
          </w:tcPr>
          <w:p w:rsidR="00445786" w:rsidRPr="00550BF2" w:rsidRDefault="00445786" w:rsidP="007B477A">
            <w:pPr>
              <w:rPr>
                <w:sz w:val="20"/>
                <w:szCs w:val="20"/>
              </w:rPr>
            </w:pPr>
          </w:p>
        </w:tc>
        <w:tc>
          <w:tcPr>
            <w:tcW w:w="1428" w:type="dxa"/>
          </w:tcPr>
          <w:p w:rsidR="00445786" w:rsidRPr="00550BF2" w:rsidRDefault="00445786" w:rsidP="007B477A">
            <w:pPr>
              <w:rPr>
                <w:sz w:val="20"/>
                <w:szCs w:val="20"/>
              </w:rPr>
            </w:pPr>
            <w:r w:rsidRPr="00550BF2">
              <w:rPr>
                <w:sz w:val="20"/>
                <w:szCs w:val="20"/>
              </w:rPr>
              <w:t>2022</w:t>
            </w:r>
          </w:p>
        </w:tc>
        <w:tc>
          <w:tcPr>
            <w:tcW w:w="1347" w:type="dxa"/>
            <w:gridSpan w:val="2"/>
          </w:tcPr>
          <w:p w:rsidR="00445786" w:rsidRPr="00550BF2" w:rsidRDefault="00445786" w:rsidP="007B477A">
            <w:pPr>
              <w:rPr>
                <w:sz w:val="20"/>
                <w:szCs w:val="20"/>
              </w:rPr>
            </w:pPr>
            <w:r w:rsidRPr="00550BF2">
              <w:rPr>
                <w:sz w:val="20"/>
                <w:szCs w:val="20"/>
              </w:rPr>
              <w:t>2509,00</w:t>
            </w:r>
          </w:p>
        </w:tc>
        <w:tc>
          <w:tcPr>
            <w:tcW w:w="1200" w:type="dxa"/>
          </w:tcPr>
          <w:p w:rsidR="00445786" w:rsidRPr="00550BF2" w:rsidRDefault="00445786" w:rsidP="007B477A">
            <w:pPr>
              <w:rPr>
                <w:sz w:val="20"/>
                <w:szCs w:val="20"/>
              </w:rPr>
            </w:pPr>
            <w:r w:rsidRPr="00550BF2">
              <w:rPr>
                <w:sz w:val="20"/>
                <w:szCs w:val="20"/>
              </w:rPr>
              <w:t>259,00</w:t>
            </w:r>
          </w:p>
        </w:tc>
        <w:tc>
          <w:tcPr>
            <w:tcW w:w="1020" w:type="dxa"/>
          </w:tcPr>
          <w:p w:rsidR="00445786" w:rsidRPr="00550BF2" w:rsidRDefault="00445786" w:rsidP="007B477A">
            <w:pPr>
              <w:rPr>
                <w:sz w:val="20"/>
                <w:szCs w:val="20"/>
              </w:rPr>
            </w:pPr>
            <w:r w:rsidRPr="00550BF2">
              <w:rPr>
                <w:sz w:val="20"/>
                <w:szCs w:val="20"/>
              </w:rPr>
              <w:t>2250,00</w:t>
            </w:r>
          </w:p>
        </w:tc>
        <w:tc>
          <w:tcPr>
            <w:tcW w:w="1135" w:type="dxa"/>
            <w:gridSpan w:val="2"/>
          </w:tcPr>
          <w:p w:rsidR="00445786" w:rsidRPr="00550BF2" w:rsidRDefault="00445786" w:rsidP="007B477A">
            <w:pPr>
              <w:rPr>
                <w:sz w:val="20"/>
                <w:szCs w:val="20"/>
              </w:rPr>
            </w:pPr>
            <w:r w:rsidRPr="00550BF2">
              <w:rPr>
                <w:sz w:val="20"/>
                <w:szCs w:val="20"/>
              </w:rPr>
              <w:t>0</w:t>
            </w:r>
          </w:p>
        </w:tc>
        <w:tc>
          <w:tcPr>
            <w:tcW w:w="2059" w:type="dxa"/>
            <w:gridSpan w:val="2"/>
            <w:vMerge/>
          </w:tcPr>
          <w:p w:rsidR="00445786" w:rsidRPr="00550BF2" w:rsidRDefault="00445786" w:rsidP="007B477A">
            <w:pPr>
              <w:rPr>
                <w:sz w:val="20"/>
                <w:szCs w:val="20"/>
              </w:rPr>
            </w:pPr>
          </w:p>
        </w:tc>
        <w:tc>
          <w:tcPr>
            <w:tcW w:w="2400" w:type="dxa"/>
          </w:tcPr>
          <w:p w:rsidR="00445786" w:rsidRPr="00550BF2" w:rsidRDefault="00445786" w:rsidP="007B477A">
            <w:pPr>
              <w:rPr>
                <w:sz w:val="20"/>
                <w:szCs w:val="20"/>
              </w:rPr>
            </w:pPr>
          </w:p>
        </w:tc>
      </w:tr>
      <w:tr w:rsidR="00445786" w:rsidRPr="00550BF2" w:rsidTr="007B477A">
        <w:tc>
          <w:tcPr>
            <w:tcW w:w="851" w:type="dxa"/>
            <w:vMerge/>
          </w:tcPr>
          <w:p w:rsidR="00445786" w:rsidRPr="00550BF2" w:rsidRDefault="00445786" w:rsidP="007B477A">
            <w:pPr>
              <w:rPr>
                <w:sz w:val="20"/>
                <w:szCs w:val="20"/>
              </w:rPr>
            </w:pPr>
          </w:p>
        </w:tc>
        <w:tc>
          <w:tcPr>
            <w:tcW w:w="2189" w:type="dxa"/>
            <w:vMerge/>
          </w:tcPr>
          <w:p w:rsidR="00445786" w:rsidRPr="00550BF2" w:rsidRDefault="00445786" w:rsidP="007B477A">
            <w:pPr>
              <w:rPr>
                <w:sz w:val="20"/>
                <w:szCs w:val="20"/>
              </w:rPr>
            </w:pPr>
          </w:p>
        </w:tc>
        <w:tc>
          <w:tcPr>
            <w:tcW w:w="1928" w:type="dxa"/>
            <w:vMerge/>
          </w:tcPr>
          <w:p w:rsidR="00445786" w:rsidRPr="00550BF2" w:rsidRDefault="00445786" w:rsidP="007B477A">
            <w:pPr>
              <w:rPr>
                <w:sz w:val="20"/>
                <w:szCs w:val="20"/>
              </w:rPr>
            </w:pPr>
          </w:p>
        </w:tc>
        <w:tc>
          <w:tcPr>
            <w:tcW w:w="1428" w:type="dxa"/>
          </w:tcPr>
          <w:p w:rsidR="00445786" w:rsidRPr="00550BF2" w:rsidRDefault="00445786" w:rsidP="007B477A">
            <w:pPr>
              <w:rPr>
                <w:sz w:val="20"/>
                <w:szCs w:val="20"/>
              </w:rPr>
            </w:pPr>
            <w:r w:rsidRPr="00550BF2">
              <w:rPr>
                <w:sz w:val="20"/>
                <w:szCs w:val="20"/>
              </w:rPr>
              <w:t>2023</w:t>
            </w:r>
          </w:p>
        </w:tc>
        <w:tc>
          <w:tcPr>
            <w:tcW w:w="1347" w:type="dxa"/>
            <w:gridSpan w:val="2"/>
          </w:tcPr>
          <w:p w:rsidR="00445786" w:rsidRPr="00550BF2" w:rsidRDefault="00445786" w:rsidP="007B477A">
            <w:pPr>
              <w:rPr>
                <w:sz w:val="20"/>
                <w:szCs w:val="20"/>
              </w:rPr>
            </w:pPr>
            <w:r w:rsidRPr="00550BF2">
              <w:rPr>
                <w:sz w:val="20"/>
                <w:szCs w:val="20"/>
              </w:rPr>
              <w:t>0</w:t>
            </w:r>
          </w:p>
        </w:tc>
        <w:tc>
          <w:tcPr>
            <w:tcW w:w="1200" w:type="dxa"/>
          </w:tcPr>
          <w:p w:rsidR="00445786" w:rsidRPr="00550BF2" w:rsidRDefault="00445786" w:rsidP="007B477A">
            <w:pPr>
              <w:rPr>
                <w:sz w:val="20"/>
                <w:szCs w:val="20"/>
              </w:rPr>
            </w:pPr>
            <w:r w:rsidRPr="00550BF2">
              <w:rPr>
                <w:sz w:val="20"/>
                <w:szCs w:val="20"/>
              </w:rPr>
              <w:t>0</w:t>
            </w:r>
          </w:p>
        </w:tc>
        <w:tc>
          <w:tcPr>
            <w:tcW w:w="1020" w:type="dxa"/>
          </w:tcPr>
          <w:p w:rsidR="00445786" w:rsidRPr="00550BF2" w:rsidRDefault="00445786" w:rsidP="007B477A">
            <w:pPr>
              <w:rPr>
                <w:sz w:val="20"/>
                <w:szCs w:val="20"/>
              </w:rPr>
            </w:pPr>
            <w:r w:rsidRPr="00550BF2">
              <w:rPr>
                <w:sz w:val="20"/>
                <w:szCs w:val="20"/>
              </w:rPr>
              <w:t>0</w:t>
            </w:r>
          </w:p>
        </w:tc>
        <w:tc>
          <w:tcPr>
            <w:tcW w:w="1135" w:type="dxa"/>
            <w:gridSpan w:val="2"/>
          </w:tcPr>
          <w:p w:rsidR="00445786" w:rsidRPr="00550BF2" w:rsidRDefault="00445786" w:rsidP="007B477A">
            <w:pPr>
              <w:rPr>
                <w:sz w:val="20"/>
                <w:szCs w:val="20"/>
              </w:rPr>
            </w:pPr>
            <w:r w:rsidRPr="00550BF2">
              <w:rPr>
                <w:sz w:val="20"/>
                <w:szCs w:val="20"/>
              </w:rPr>
              <w:t>0</w:t>
            </w:r>
          </w:p>
        </w:tc>
        <w:tc>
          <w:tcPr>
            <w:tcW w:w="2059" w:type="dxa"/>
            <w:gridSpan w:val="2"/>
            <w:vMerge/>
          </w:tcPr>
          <w:p w:rsidR="00445786" w:rsidRPr="00550BF2" w:rsidRDefault="00445786" w:rsidP="007B477A">
            <w:pPr>
              <w:rPr>
                <w:sz w:val="20"/>
                <w:szCs w:val="20"/>
              </w:rPr>
            </w:pPr>
          </w:p>
        </w:tc>
        <w:tc>
          <w:tcPr>
            <w:tcW w:w="2400" w:type="dxa"/>
          </w:tcPr>
          <w:p w:rsidR="00445786" w:rsidRPr="00550BF2" w:rsidRDefault="00445786" w:rsidP="007B477A">
            <w:pPr>
              <w:rPr>
                <w:sz w:val="20"/>
                <w:szCs w:val="20"/>
              </w:rPr>
            </w:pPr>
          </w:p>
        </w:tc>
      </w:tr>
      <w:tr w:rsidR="00445786" w:rsidRPr="00550BF2" w:rsidTr="007B477A">
        <w:tc>
          <w:tcPr>
            <w:tcW w:w="851" w:type="dxa"/>
            <w:vMerge/>
          </w:tcPr>
          <w:p w:rsidR="00445786" w:rsidRPr="00550BF2" w:rsidRDefault="00445786" w:rsidP="007B477A">
            <w:pPr>
              <w:rPr>
                <w:sz w:val="20"/>
                <w:szCs w:val="20"/>
              </w:rPr>
            </w:pPr>
          </w:p>
        </w:tc>
        <w:tc>
          <w:tcPr>
            <w:tcW w:w="2189" w:type="dxa"/>
            <w:vMerge/>
          </w:tcPr>
          <w:p w:rsidR="00445786" w:rsidRPr="00550BF2" w:rsidRDefault="00445786" w:rsidP="007B477A">
            <w:pPr>
              <w:rPr>
                <w:sz w:val="20"/>
                <w:szCs w:val="20"/>
              </w:rPr>
            </w:pPr>
          </w:p>
        </w:tc>
        <w:tc>
          <w:tcPr>
            <w:tcW w:w="1928" w:type="dxa"/>
            <w:vMerge/>
          </w:tcPr>
          <w:p w:rsidR="00445786" w:rsidRPr="00550BF2" w:rsidRDefault="00445786" w:rsidP="007B477A">
            <w:pPr>
              <w:rPr>
                <w:sz w:val="20"/>
                <w:szCs w:val="20"/>
              </w:rPr>
            </w:pPr>
          </w:p>
        </w:tc>
        <w:tc>
          <w:tcPr>
            <w:tcW w:w="1428" w:type="dxa"/>
          </w:tcPr>
          <w:p w:rsidR="00445786" w:rsidRPr="00550BF2" w:rsidRDefault="00445786" w:rsidP="007B477A">
            <w:pPr>
              <w:rPr>
                <w:sz w:val="20"/>
                <w:szCs w:val="20"/>
              </w:rPr>
            </w:pPr>
            <w:r w:rsidRPr="00550BF2">
              <w:rPr>
                <w:sz w:val="20"/>
                <w:szCs w:val="20"/>
              </w:rPr>
              <w:t>2024</w:t>
            </w:r>
          </w:p>
        </w:tc>
        <w:tc>
          <w:tcPr>
            <w:tcW w:w="1347" w:type="dxa"/>
            <w:gridSpan w:val="2"/>
          </w:tcPr>
          <w:p w:rsidR="00445786" w:rsidRPr="00550BF2" w:rsidRDefault="00445786" w:rsidP="007B477A">
            <w:pPr>
              <w:rPr>
                <w:sz w:val="20"/>
                <w:szCs w:val="20"/>
              </w:rPr>
            </w:pPr>
            <w:r w:rsidRPr="00550BF2">
              <w:rPr>
                <w:sz w:val="20"/>
                <w:szCs w:val="20"/>
              </w:rPr>
              <w:t>0</w:t>
            </w:r>
          </w:p>
        </w:tc>
        <w:tc>
          <w:tcPr>
            <w:tcW w:w="1200" w:type="dxa"/>
          </w:tcPr>
          <w:p w:rsidR="00445786" w:rsidRPr="00550BF2" w:rsidRDefault="00445786" w:rsidP="007B477A">
            <w:pPr>
              <w:rPr>
                <w:sz w:val="20"/>
                <w:szCs w:val="20"/>
              </w:rPr>
            </w:pPr>
            <w:r w:rsidRPr="00550BF2">
              <w:rPr>
                <w:sz w:val="20"/>
                <w:szCs w:val="20"/>
              </w:rPr>
              <w:t>0</w:t>
            </w:r>
          </w:p>
        </w:tc>
        <w:tc>
          <w:tcPr>
            <w:tcW w:w="1020" w:type="dxa"/>
          </w:tcPr>
          <w:p w:rsidR="00445786" w:rsidRPr="00550BF2" w:rsidRDefault="00445786" w:rsidP="007B477A">
            <w:pPr>
              <w:rPr>
                <w:sz w:val="20"/>
                <w:szCs w:val="20"/>
              </w:rPr>
            </w:pPr>
            <w:r w:rsidRPr="00550BF2">
              <w:rPr>
                <w:sz w:val="20"/>
                <w:szCs w:val="20"/>
              </w:rPr>
              <w:t>0</w:t>
            </w:r>
          </w:p>
        </w:tc>
        <w:tc>
          <w:tcPr>
            <w:tcW w:w="1135" w:type="dxa"/>
            <w:gridSpan w:val="2"/>
          </w:tcPr>
          <w:p w:rsidR="00445786" w:rsidRPr="00550BF2" w:rsidRDefault="00445786" w:rsidP="007B477A">
            <w:pPr>
              <w:rPr>
                <w:sz w:val="20"/>
                <w:szCs w:val="20"/>
              </w:rPr>
            </w:pPr>
            <w:r w:rsidRPr="00550BF2">
              <w:rPr>
                <w:sz w:val="20"/>
                <w:szCs w:val="20"/>
              </w:rPr>
              <w:t>0</w:t>
            </w:r>
          </w:p>
        </w:tc>
        <w:tc>
          <w:tcPr>
            <w:tcW w:w="2059" w:type="dxa"/>
            <w:gridSpan w:val="2"/>
            <w:vMerge/>
          </w:tcPr>
          <w:p w:rsidR="00445786" w:rsidRPr="00550BF2" w:rsidRDefault="00445786" w:rsidP="007B477A">
            <w:pPr>
              <w:rPr>
                <w:sz w:val="20"/>
                <w:szCs w:val="20"/>
              </w:rPr>
            </w:pPr>
          </w:p>
        </w:tc>
        <w:tc>
          <w:tcPr>
            <w:tcW w:w="2400" w:type="dxa"/>
          </w:tcPr>
          <w:p w:rsidR="00445786" w:rsidRPr="00550BF2" w:rsidRDefault="00445786" w:rsidP="007B477A">
            <w:pPr>
              <w:rPr>
                <w:sz w:val="20"/>
                <w:szCs w:val="20"/>
              </w:rPr>
            </w:pPr>
          </w:p>
        </w:tc>
      </w:tr>
      <w:tr w:rsidR="00445786" w:rsidRPr="00550BF2" w:rsidTr="007B477A">
        <w:tc>
          <w:tcPr>
            <w:tcW w:w="851" w:type="dxa"/>
            <w:vMerge/>
          </w:tcPr>
          <w:p w:rsidR="00445786" w:rsidRPr="00550BF2" w:rsidRDefault="00445786" w:rsidP="007B477A">
            <w:pPr>
              <w:rPr>
                <w:sz w:val="20"/>
                <w:szCs w:val="20"/>
              </w:rPr>
            </w:pPr>
          </w:p>
        </w:tc>
        <w:tc>
          <w:tcPr>
            <w:tcW w:w="2189" w:type="dxa"/>
            <w:vMerge/>
          </w:tcPr>
          <w:p w:rsidR="00445786" w:rsidRPr="00550BF2" w:rsidRDefault="00445786" w:rsidP="007B477A">
            <w:pPr>
              <w:rPr>
                <w:sz w:val="20"/>
                <w:szCs w:val="20"/>
              </w:rPr>
            </w:pPr>
          </w:p>
        </w:tc>
        <w:tc>
          <w:tcPr>
            <w:tcW w:w="1928" w:type="dxa"/>
            <w:vMerge/>
          </w:tcPr>
          <w:p w:rsidR="00445786" w:rsidRPr="00550BF2" w:rsidRDefault="00445786" w:rsidP="007B477A">
            <w:pPr>
              <w:rPr>
                <w:sz w:val="20"/>
                <w:szCs w:val="20"/>
              </w:rPr>
            </w:pPr>
          </w:p>
        </w:tc>
        <w:tc>
          <w:tcPr>
            <w:tcW w:w="1428" w:type="dxa"/>
          </w:tcPr>
          <w:p w:rsidR="00445786" w:rsidRPr="00550BF2" w:rsidRDefault="00445786" w:rsidP="007B477A">
            <w:pPr>
              <w:rPr>
                <w:sz w:val="20"/>
                <w:szCs w:val="20"/>
              </w:rPr>
            </w:pPr>
            <w:r w:rsidRPr="00550BF2">
              <w:rPr>
                <w:sz w:val="20"/>
                <w:szCs w:val="20"/>
              </w:rPr>
              <w:t>2025</w:t>
            </w:r>
          </w:p>
        </w:tc>
        <w:tc>
          <w:tcPr>
            <w:tcW w:w="1347" w:type="dxa"/>
            <w:gridSpan w:val="2"/>
          </w:tcPr>
          <w:p w:rsidR="00445786" w:rsidRPr="00550BF2" w:rsidRDefault="00445786" w:rsidP="007B477A">
            <w:pPr>
              <w:rPr>
                <w:sz w:val="20"/>
                <w:szCs w:val="20"/>
              </w:rPr>
            </w:pPr>
            <w:r w:rsidRPr="00550BF2">
              <w:rPr>
                <w:sz w:val="20"/>
                <w:szCs w:val="20"/>
              </w:rPr>
              <w:t>0</w:t>
            </w:r>
          </w:p>
        </w:tc>
        <w:tc>
          <w:tcPr>
            <w:tcW w:w="1200" w:type="dxa"/>
          </w:tcPr>
          <w:p w:rsidR="00445786" w:rsidRPr="00550BF2" w:rsidRDefault="00445786" w:rsidP="007B477A">
            <w:pPr>
              <w:rPr>
                <w:sz w:val="20"/>
                <w:szCs w:val="20"/>
              </w:rPr>
            </w:pPr>
            <w:r w:rsidRPr="00550BF2">
              <w:rPr>
                <w:sz w:val="20"/>
                <w:szCs w:val="20"/>
              </w:rPr>
              <w:t>0</w:t>
            </w:r>
          </w:p>
        </w:tc>
        <w:tc>
          <w:tcPr>
            <w:tcW w:w="1020" w:type="dxa"/>
          </w:tcPr>
          <w:p w:rsidR="00445786" w:rsidRPr="00550BF2" w:rsidRDefault="00445786" w:rsidP="007B477A">
            <w:pPr>
              <w:rPr>
                <w:sz w:val="20"/>
                <w:szCs w:val="20"/>
              </w:rPr>
            </w:pPr>
            <w:r w:rsidRPr="00550BF2">
              <w:rPr>
                <w:sz w:val="20"/>
                <w:szCs w:val="20"/>
              </w:rPr>
              <w:t>0</w:t>
            </w:r>
          </w:p>
        </w:tc>
        <w:tc>
          <w:tcPr>
            <w:tcW w:w="1135" w:type="dxa"/>
            <w:gridSpan w:val="2"/>
          </w:tcPr>
          <w:p w:rsidR="00445786" w:rsidRPr="00550BF2" w:rsidRDefault="00445786" w:rsidP="007B477A">
            <w:pPr>
              <w:rPr>
                <w:sz w:val="20"/>
                <w:szCs w:val="20"/>
              </w:rPr>
            </w:pPr>
            <w:r w:rsidRPr="00550BF2">
              <w:rPr>
                <w:sz w:val="20"/>
                <w:szCs w:val="20"/>
              </w:rPr>
              <w:t>0</w:t>
            </w:r>
          </w:p>
        </w:tc>
        <w:tc>
          <w:tcPr>
            <w:tcW w:w="2059" w:type="dxa"/>
            <w:gridSpan w:val="2"/>
            <w:vMerge w:val="restart"/>
          </w:tcPr>
          <w:p w:rsidR="00445786" w:rsidRPr="00550BF2" w:rsidRDefault="00445786" w:rsidP="007B477A">
            <w:pPr>
              <w:rPr>
                <w:sz w:val="20"/>
                <w:szCs w:val="20"/>
              </w:rPr>
            </w:pPr>
          </w:p>
        </w:tc>
        <w:tc>
          <w:tcPr>
            <w:tcW w:w="2400" w:type="dxa"/>
          </w:tcPr>
          <w:p w:rsidR="00445786" w:rsidRPr="00550BF2" w:rsidRDefault="00445786" w:rsidP="007B477A">
            <w:pPr>
              <w:rPr>
                <w:sz w:val="20"/>
                <w:szCs w:val="20"/>
              </w:rPr>
            </w:pPr>
          </w:p>
        </w:tc>
      </w:tr>
      <w:tr w:rsidR="00445786" w:rsidRPr="00550BF2" w:rsidTr="007B477A">
        <w:tc>
          <w:tcPr>
            <w:tcW w:w="851" w:type="dxa"/>
            <w:vMerge/>
          </w:tcPr>
          <w:p w:rsidR="00445786" w:rsidRPr="00550BF2" w:rsidRDefault="00445786" w:rsidP="007B477A">
            <w:pPr>
              <w:rPr>
                <w:sz w:val="20"/>
                <w:szCs w:val="20"/>
              </w:rPr>
            </w:pPr>
          </w:p>
        </w:tc>
        <w:tc>
          <w:tcPr>
            <w:tcW w:w="2189" w:type="dxa"/>
            <w:vMerge/>
          </w:tcPr>
          <w:p w:rsidR="00445786" w:rsidRPr="00550BF2" w:rsidRDefault="00445786" w:rsidP="007B477A">
            <w:pPr>
              <w:rPr>
                <w:sz w:val="20"/>
                <w:szCs w:val="20"/>
              </w:rPr>
            </w:pPr>
          </w:p>
        </w:tc>
        <w:tc>
          <w:tcPr>
            <w:tcW w:w="1928" w:type="dxa"/>
            <w:vMerge/>
          </w:tcPr>
          <w:p w:rsidR="00445786" w:rsidRPr="00550BF2" w:rsidRDefault="00445786" w:rsidP="007B477A">
            <w:pPr>
              <w:rPr>
                <w:sz w:val="20"/>
                <w:szCs w:val="20"/>
              </w:rPr>
            </w:pPr>
          </w:p>
        </w:tc>
        <w:tc>
          <w:tcPr>
            <w:tcW w:w="1428" w:type="dxa"/>
          </w:tcPr>
          <w:p w:rsidR="00445786" w:rsidRPr="00550BF2" w:rsidRDefault="00445786" w:rsidP="007B477A">
            <w:pPr>
              <w:rPr>
                <w:sz w:val="20"/>
                <w:szCs w:val="20"/>
              </w:rPr>
            </w:pPr>
            <w:r w:rsidRPr="00550BF2">
              <w:rPr>
                <w:sz w:val="20"/>
                <w:szCs w:val="20"/>
              </w:rPr>
              <w:t>2026</w:t>
            </w:r>
          </w:p>
        </w:tc>
        <w:tc>
          <w:tcPr>
            <w:tcW w:w="1347" w:type="dxa"/>
            <w:gridSpan w:val="2"/>
          </w:tcPr>
          <w:p w:rsidR="00445786" w:rsidRPr="00550BF2" w:rsidRDefault="00445786" w:rsidP="007B477A">
            <w:pPr>
              <w:rPr>
                <w:sz w:val="20"/>
                <w:szCs w:val="20"/>
              </w:rPr>
            </w:pPr>
            <w:r w:rsidRPr="00550BF2">
              <w:rPr>
                <w:sz w:val="20"/>
                <w:szCs w:val="20"/>
              </w:rPr>
              <w:t>0</w:t>
            </w:r>
          </w:p>
        </w:tc>
        <w:tc>
          <w:tcPr>
            <w:tcW w:w="1200" w:type="dxa"/>
          </w:tcPr>
          <w:p w:rsidR="00445786" w:rsidRPr="00550BF2" w:rsidRDefault="00445786" w:rsidP="007B477A">
            <w:pPr>
              <w:rPr>
                <w:sz w:val="20"/>
                <w:szCs w:val="20"/>
              </w:rPr>
            </w:pPr>
            <w:r w:rsidRPr="00550BF2">
              <w:rPr>
                <w:sz w:val="20"/>
                <w:szCs w:val="20"/>
              </w:rPr>
              <w:t>0</w:t>
            </w:r>
          </w:p>
        </w:tc>
        <w:tc>
          <w:tcPr>
            <w:tcW w:w="1020" w:type="dxa"/>
          </w:tcPr>
          <w:p w:rsidR="00445786" w:rsidRPr="00550BF2" w:rsidRDefault="00445786" w:rsidP="007B477A">
            <w:pPr>
              <w:rPr>
                <w:sz w:val="20"/>
                <w:szCs w:val="20"/>
              </w:rPr>
            </w:pPr>
            <w:r w:rsidRPr="00550BF2">
              <w:rPr>
                <w:sz w:val="20"/>
                <w:szCs w:val="20"/>
              </w:rPr>
              <w:t>0</w:t>
            </w:r>
          </w:p>
        </w:tc>
        <w:tc>
          <w:tcPr>
            <w:tcW w:w="1135" w:type="dxa"/>
            <w:gridSpan w:val="2"/>
          </w:tcPr>
          <w:p w:rsidR="00445786" w:rsidRPr="00550BF2" w:rsidRDefault="00445786" w:rsidP="007B477A">
            <w:pPr>
              <w:rPr>
                <w:sz w:val="20"/>
                <w:szCs w:val="20"/>
              </w:rPr>
            </w:pPr>
            <w:r w:rsidRPr="00550BF2">
              <w:rPr>
                <w:sz w:val="20"/>
                <w:szCs w:val="20"/>
              </w:rPr>
              <w:t>0</w:t>
            </w:r>
          </w:p>
        </w:tc>
        <w:tc>
          <w:tcPr>
            <w:tcW w:w="2059" w:type="dxa"/>
            <w:gridSpan w:val="2"/>
            <w:vMerge/>
          </w:tcPr>
          <w:p w:rsidR="00445786" w:rsidRPr="00550BF2" w:rsidRDefault="00445786" w:rsidP="007B477A">
            <w:pPr>
              <w:rPr>
                <w:sz w:val="20"/>
                <w:szCs w:val="20"/>
              </w:rPr>
            </w:pPr>
          </w:p>
        </w:tc>
        <w:tc>
          <w:tcPr>
            <w:tcW w:w="2400" w:type="dxa"/>
          </w:tcPr>
          <w:p w:rsidR="00445786" w:rsidRPr="00550BF2" w:rsidRDefault="00445786" w:rsidP="007B477A">
            <w:pPr>
              <w:rPr>
                <w:sz w:val="20"/>
                <w:szCs w:val="20"/>
              </w:rPr>
            </w:pPr>
          </w:p>
        </w:tc>
      </w:tr>
      <w:tr w:rsidR="00445786" w:rsidRPr="00550BF2" w:rsidTr="007B477A">
        <w:tc>
          <w:tcPr>
            <w:tcW w:w="851" w:type="dxa"/>
            <w:vMerge/>
          </w:tcPr>
          <w:p w:rsidR="00445786" w:rsidRPr="00550BF2" w:rsidRDefault="00445786" w:rsidP="007B477A">
            <w:pPr>
              <w:rPr>
                <w:sz w:val="20"/>
                <w:szCs w:val="20"/>
              </w:rPr>
            </w:pPr>
          </w:p>
        </w:tc>
        <w:tc>
          <w:tcPr>
            <w:tcW w:w="2189" w:type="dxa"/>
            <w:vMerge/>
          </w:tcPr>
          <w:p w:rsidR="00445786" w:rsidRPr="00550BF2" w:rsidRDefault="00445786" w:rsidP="007B477A">
            <w:pPr>
              <w:rPr>
                <w:sz w:val="20"/>
                <w:szCs w:val="20"/>
              </w:rPr>
            </w:pPr>
          </w:p>
        </w:tc>
        <w:tc>
          <w:tcPr>
            <w:tcW w:w="1928" w:type="dxa"/>
            <w:vMerge/>
          </w:tcPr>
          <w:p w:rsidR="00445786" w:rsidRPr="00550BF2" w:rsidRDefault="00445786" w:rsidP="007B477A">
            <w:pPr>
              <w:rPr>
                <w:sz w:val="20"/>
                <w:szCs w:val="20"/>
              </w:rPr>
            </w:pPr>
          </w:p>
        </w:tc>
        <w:tc>
          <w:tcPr>
            <w:tcW w:w="1428" w:type="dxa"/>
          </w:tcPr>
          <w:p w:rsidR="00445786" w:rsidRPr="00550BF2" w:rsidRDefault="00445786" w:rsidP="007B477A">
            <w:pPr>
              <w:rPr>
                <w:sz w:val="20"/>
                <w:szCs w:val="20"/>
              </w:rPr>
            </w:pPr>
            <w:r w:rsidRPr="00550BF2">
              <w:rPr>
                <w:sz w:val="20"/>
                <w:szCs w:val="20"/>
              </w:rPr>
              <w:t>2027</w:t>
            </w:r>
          </w:p>
        </w:tc>
        <w:tc>
          <w:tcPr>
            <w:tcW w:w="1347" w:type="dxa"/>
            <w:gridSpan w:val="2"/>
          </w:tcPr>
          <w:p w:rsidR="00445786" w:rsidRPr="00550BF2" w:rsidRDefault="00445786" w:rsidP="007B477A">
            <w:pPr>
              <w:rPr>
                <w:sz w:val="20"/>
                <w:szCs w:val="20"/>
              </w:rPr>
            </w:pPr>
            <w:r w:rsidRPr="00550BF2">
              <w:rPr>
                <w:sz w:val="20"/>
                <w:szCs w:val="20"/>
              </w:rPr>
              <w:t>0</w:t>
            </w:r>
          </w:p>
        </w:tc>
        <w:tc>
          <w:tcPr>
            <w:tcW w:w="1200" w:type="dxa"/>
          </w:tcPr>
          <w:p w:rsidR="00445786" w:rsidRPr="00550BF2" w:rsidRDefault="00445786" w:rsidP="007B477A">
            <w:pPr>
              <w:rPr>
                <w:sz w:val="20"/>
                <w:szCs w:val="20"/>
              </w:rPr>
            </w:pPr>
            <w:r w:rsidRPr="00550BF2">
              <w:rPr>
                <w:sz w:val="20"/>
                <w:szCs w:val="20"/>
              </w:rPr>
              <w:t>0</w:t>
            </w:r>
          </w:p>
        </w:tc>
        <w:tc>
          <w:tcPr>
            <w:tcW w:w="1020" w:type="dxa"/>
          </w:tcPr>
          <w:p w:rsidR="00445786" w:rsidRPr="00550BF2" w:rsidRDefault="00445786" w:rsidP="007B477A">
            <w:pPr>
              <w:rPr>
                <w:sz w:val="20"/>
                <w:szCs w:val="20"/>
              </w:rPr>
            </w:pPr>
            <w:r w:rsidRPr="00550BF2">
              <w:rPr>
                <w:sz w:val="20"/>
                <w:szCs w:val="20"/>
              </w:rPr>
              <w:t>0</w:t>
            </w:r>
          </w:p>
        </w:tc>
        <w:tc>
          <w:tcPr>
            <w:tcW w:w="1135" w:type="dxa"/>
            <w:gridSpan w:val="2"/>
          </w:tcPr>
          <w:p w:rsidR="00445786" w:rsidRPr="00550BF2" w:rsidRDefault="00445786" w:rsidP="007B477A">
            <w:pPr>
              <w:rPr>
                <w:sz w:val="20"/>
                <w:szCs w:val="20"/>
              </w:rPr>
            </w:pPr>
            <w:r w:rsidRPr="00550BF2">
              <w:rPr>
                <w:sz w:val="20"/>
                <w:szCs w:val="20"/>
              </w:rPr>
              <w:t>0</w:t>
            </w:r>
          </w:p>
        </w:tc>
        <w:tc>
          <w:tcPr>
            <w:tcW w:w="2059" w:type="dxa"/>
            <w:gridSpan w:val="2"/>
            <w:vMerge/>
          </w:tcPr>
          <w:p w:rsidR="00445786" w:rsidRPr="00550BF2" w:rsidRDefault="00445786" w:rsidP="007B477A">
            <w:pPr>
              <w:rPr>
                <w:sz w:val="20"/>
                <w:szCs w:val="20"/>
              </w:rPr>
            </w:pPr>
          </w:p>
        </w:tc>
        <w:tc>
          <w:tcPr>
            <w:tcW w:w="2400" w:type="dxa"/>
          </w:tcPr>
          <w:p w:rsidR="00445786" w:rsidRPr="00550BF2" w:rsidRDefault="00445786" w:rsidP="007B477A">
            <w:pPr>
              <w:rPr>
                <w:sz w:val="20"/>
                <w:szCs w:val="20"/>
              </w:rPr>
            </w:pPr>
          </w:p>
        </w:tc>
      </w:tr>
      <w:tr w:rsidR="00445786" w:rsidRPr="00550BF2" w:rsidTr="007B477A">
        <w:tc>
          <w:tcPr>
            <w:tcW w:w="15557" w:type="dxa"/>
            <w:gridSpan w:val="13"/>
          </w:tcPr>
          <w:p w:rsidR="00445786" w:rsidRPr="00550BF2" w:rsidRDefault="00445786" w:rsidP="007B477A">
            <w:pPr>
              <w:rPr>
                <w:sz w:val="20"/>
                <w:szCs w:val="20"/>
              </w:rPr>
            </w:pPr>
            <w:r w:rsidRPr="00550BF2">
              <w:rPr>
                <w:sz w:val="20"/>
                <w:szCs w:val="20"/>
              </w:rPr>
              <w:t>В том числе:</w:t>
            </w:r>
          </w:p>
        </w:tc>
      </w:tr>
      <w:tr w:rsidR="00445786" w:rsidRPr="00550BF2" w:rsidTr="007B477A">
        <w:tc>
          <w:tcPr>
            <w:tcW w:w="851" w:type="dxa"/>
            <w:vMerge w:val="restart"/>
          </w:tcPr>
          <w:p w:rsidR="00445786" w:rsidRPr="00550BF2" w:rsidRDefault="00445786" w:rsidP="007B477A">
            <w:pPr>
              <w:rPr>
                <w:sz w:val="20"/>
                <w:szCs w:val="20"/>
              </w:rPr>
            </w:pPr>
            <w:r w:rsidRPr="00550BF2">
              <w:rPr>
                <w:sz w:val="20"/>
                <w:szCs w:val="20"/>
              </w:rPr>
              <w:t>4.1.1</w:t>
            </w:r>
          </w:p>
        </w:tc>
        <w:tc>
          <w:tcPr>
            <w:tcW w:w="2189" w:type="dxa"/>
            <w:vMerge w:val="restart"/>
          </w:tcPr>
          <w:p w:rsidR="00445786" w:rsidRPr="00550BF2" w:rsidRDefault="00445786" w:rsidP="007B477A">
            <w:pPr>
              <w:rPr>
                <w:sz w:val="20"/>
                <w:szCs w:val="20"/>
              </w:rPr>
            </w:pPr>
            <w:r w:rsidRPr="00550BF2">
              <w:rPr>
                <w:sz w:val="20"/>
                <w:szCs w:val="20"/>
              </w:rPr>
              <w:t>Приобретение коммунальной техники</w:t>
            </w:r>
          </w:p>
        </w:tc>
        <w:tc>
          <w:tcPr>
            <w:tcW w:w="1928" w:type="dxa"/>
            <w:vMerge w:val="restart"/>
          </w:tcPr>
          <w:p w:rsidR="00445786" w:rsidRPr="00550BF2" w:rsidRDefault="00445786" w:rsidP="007B477A">
            <w:pPr>
              <w:rPr>
                <w:sz w:val="20"/>
                <w:szCs w:val="20"/>
              </w:rPr>
            </w:pPr>
            <w:r w:rsidRPr="00550BF2">
              <w:rPr>
                <w:sz w:val="20"/>
                <w:szCs w:val="20"/>
              </w:rPr>
              <w:t xml:space="preserve">Администрация  Русско-Камешкирского сельсовета       </w:t>
            </w:r>
          </w:p>
        </w:tc>
        <w:tc>
          <w:tcPr>
            <w:tcW w:w="1428" w:type="dxa"/>
          </w:tcPr>
          <w:p w:rsidR="00445786" w:rsidRPr="00550BF2" w:rsidRDefault="00445786" w:rsidP="007B477A">
            <w:pPr>
              <w:rPr>
                <w:b/>
                <w:sz w:val="20"/>
                <w:szCs w:val="20"/>
              </w:rPr>
            </w:pPr>
            <w:r w:rsidRPr="00550BF2">
              <w:rPr>
                <w:b/>
                <w:sz w:val="20"/>
                <w:szCs w:val="20"/>
              </w:rPr>
              <w:t>Итого</w:t>
            </w:r>
          </w:p>
        </w:tc>
        <w:tc>
          <w:tcPr>
            <w:tcW w:w="1347" w:type="dxa"/>
            <w:gridSpan w:val="2"/>
          </w:tcPr>
          <w:p w:rsidR="00445786" w:rsidRPr="00550BF2" w:rsidRDefault="00445786" w:rsidP="007B477A">
            <w:pPr>
              <w:rPr>
                <w:b/>
                <w:sz w:val="20"/>
                <w:szCs w:val="20"/>
              </w:rPr>
            </w:pPr>
            <w:r w:rsidRPr="00550BF2">
              <w:rPr>
                <w:b/>
                <w:sz w:val="20"/>
                <w:szCs w:val="20"/>
              </w:rPr>
              <w:t>5509,700</w:t>
            </w:r>
          </w:p>
        </w:tc>
        <w:tc>
          <w:tcPr>
            <w:tcW w:w="1200" w:type="dxa"/>
          </w:tcPr>
          <w:p w:rsidR="00445786" w:rsidRPr="00550BF2" w:rsidRDefault="00445786" w:rsidP="007B477A">
            <w:pPr>
              <w:rPr>
                <w:b/>
                <w:sz w:val="20"/>
                <w:szCs w:val="20"/>
              </w:rPr>
            </w:pPr>
            <w:r w:rsidRPr="00550BF2">
              <w:rPr>
                <w:b/>
                <w:sz w:val="20"/>
                <w:szCs w:val="20"/>
              </w:rPr>
              <w:t>3259,7</w:t>
            </w:r>
          </w:p>
        </w:tc>
        <w:tc>
          <w:tcPr>
            <w:tcW w:w="1020" w:type="dxa"/>
          </w:tcPr>
          <w:p w:rsidR="00445786" w:rsidRPr="00550BF2" w:rsidRDefault="00445786" w:rsidP="007B477A">
            <w:pPr>
              <w:rPr>
                <w:b/>
                <w:sz w:val="20"/>
                <w:szCs w:val="20"/>
              </w:rPr>
            </w:pPr>
            <w:r w:rsidRPr="00550BF2">
              <w:rPr>
                <w:b/>
                <w:sz w:val="20"/>
                <w:szCs w:val="20"/>
              </w:rPr>
              <w:t>2250,00</w:t>
            </w:r>
          </w:p>
        </w:tc>
        <w:tc>
          <w:tcPr>
            <w:tcW w:w="1135" w:type="dxa"/>
            <w:gridSpan w:val="2"/>
          </w:tcPr>
          <w:p w:rsidR="00445786" w:rsidRPr="00550BF2" w:rsidRDefault="00445786" w:rsidP="007B477A">
            <w:pPr>
              <w:rPr>
                <w:b/>
                <w:sz w:val="20"/>
                <w:szCs w:val="20"/>
              </w:rPr>
            </w:pPr>
            <w:r w:rsidRPr="00550BF2">
              <w:rPr>
                <w:b/>
                <w:sz w:val="20"/>
                <w:szCs w:val="20"/>
              </w:rPr>
              <w:t>0</w:t>
            </w:r>
          </w:p>
        </w:tc>
        <w:tc>
          <w:tcPr>
            <w:tcW w:w="2059" w:type="dxa"/>
            <w:gridSpan w:val="2"/>
            <w:vMerge w:val="restart"/>
          </w:tcPr>
          <w:p w:rsidR="00445786" w:rsidRPr="00550BF2" w:rsidRDefault="00445786" w:rsidP="007B477A">
            <w:pPr>
              <w:rPr>
                <w:sz w:val="20"/>
                <w:szCs w:val="20"/>
              </w:rPr>
            </w:pPr>
            <w:r w:rsidRPr="00550BF2">
              <w:rPr>
                <w:sz w:val="20"/>
                <w:szCs w:val="20"/>
              </w:rPr>
              <w:t>Софинансирование на приобретение коммунальной техники.</w:t>
            </w:r>
          </w:p>
          <w:p w:rsidR="00445786" w:rsidRPr="00550BF2" w:rsidRDefault="00445786" w:rsidP="007B477A">
            <w:pPr>
              <w:rPr>
                <w:sz w:val="20"/>
                <w:szCs w:val="20"/>
              </w:rPr>
            </w:pPr>
          </w:p>
        </w:tc>
        <w:tc>
          <w:tcPr>
            <w:tcW w:w="2400" w:type="dxa"/>
          </w:tcPr>
          <w:p w:rsidR="00445786" w:rsidRPr="00550BF2" w:rsidRDefault="00445786" w:rsidP="007B477A">
            <w:pPr>
              <w:rPr>
                <w:sz w:val="20"/>
                <w:szCs w:val="20"/>
              </w:rPr>
            </w:pPr>
          </w:p>
        </w:tc>
      </w:tr>
      <w:tr w:rsidR="00445786" w:rsidRPr="00550BF2" w:rsidTr="007B477A">
        <w:tc>
          <w:tcPr>
            <w:tcW w:w="851" w:type="dxa"/>
            <w:vMerge/>
          </w:tcPr>
          <w:p w:rsidR="00445786" w:rsidRPr="00550BF2" w:rsidRDefault="00445786" w:rsidP="007B477A">
            <w:pPr>
              <w:rPr>
                <w:sz w:val="20"/>
                <w:szCs w:val="20"/>
              </w:rPr>
            </w:pPr>
          </w:p>
        </w:tc>
        <w:tc>
          <w:tcPr>
            <w:tcW w:w="2189" w:type="dxa"/>
            <w:vMerge/>
          </w:tcPr>
          <w:p w:rsidR="00445786" w:rsidRPr="00550BF2" w:rsidRDefault="00445786" w:rsidP="007B477A">
            <w:pPr>
              <w:rPr>
                <w:sz w:val="20"/>
                <w:szCs w:val="20"/>
              </w:rPr>
            </w:pPr>
          </w:p>
        </w:tc>
        <w:tc>
          <w:tcPr>
            <w:tcW w:w="1928" w:type="dxa"/>
            <w:vMerge/>
          </w:tcPr>
          <w:p w:rsidR="00445786" w:rsidRPr="00550BF2" w:rsidRDefault="00445786" w:rsidP="007B477A">
            <w:pPr>
              <w:rPr>
                <w:sz w:val="20"/>
                <w:szCs w:val="20"/>
              </w:rPr>
            </w:pPr>
          </w:p>
        </w:tc>
        <w:tc>
          <w:tcPr>
            <w:tcW w:w="1428" w:type="dxa"/>
          </w:tcPr>
          <w:p w:rsidR="00445786" w:rsidRPr="00550BF2" w:rsidRDefault="00445786" w:rsidP="007B477A">
            <w:pPr>
              <w:rPr>
                <w:sz w:val="20"/>
                <w:szCs w:val="20"/>
              </w:rPr>
            </w:pPr>
            <w:r w:rsidRPr="00550BF2">
              <w:rPr>
                <w:sz w:val="20"/>
                <w:szCs w:val="20"/>
              </w:rPr>
              <w:t>2016</w:t>
            </w:r>
          </w:p>
        </w:tc>
        <w:tc>
          <w:tcPr>
            <w:tcW w:w="1347" w:type="dxa"/>
            <w:gridSpan w:val="2"/>
          </w:tcPr>
          <w:p w:rsidR="00445786" w:rsidRPr="00550BF2" w:rsidRDefault="00445786" w:rsidP="007B477A">
            <w:pPr>
              <w:rPr>
                <w:sz w:val="20"/>
                <w:szCs w:val="20"/>
              </w:rPr>
            </w:pPr>
            <w:r w:rsidRPr="00550BF2">
              <w:rPr>
                <w:sz w:val="20"/>
                <w:szCs w:val="20"/>
              </w:rPr>
              <w:t>0</w:t>
            </w:r>
          </w:p>
        </w:tc>
        <w:tc>
          <w:tcPr>
            <w:tcW w:w="1200" w:type="dxa"/>
          </w:tcPr>
          <w:p w:rsidR="00445786" w:rsidRPr="00550BF2" w:rsidRDefault="00445786" w:rsidP="007B477A">
            <w:pPr>
              <w:rPr>
                <w:sz w:val="20"/>
                <w:szCs w:val="20"/>
              </w:rPr>
            </w:pPr>
            <w:r w:rsidRPr="00550BF2">
              <w:rPr>
                <w:sz w:val="20"/>
                <w:szCs w:val="20"/>
              </w:rPr>
              <w:t>0</w:t>
            </w:r>
          </w:p>
        </w:tc>
        <w:tc>
          <w:tcPr>
            <w:tcW w:w="1020" w:type="dxa"/>
          </w:tcPr>
          <w:p w:rsidR="00445786" w:rsidRPr="00550BF2" w:rsidRDefault="00445786" w:rsidP="007B477A">
            <w:pPr>
              <w:rPr>
                <w:sz w:val="20"/>
                <w:szCs w:val="20"/>
              </w:rPr>
            </w:pPr>
            <w:r w:rsidRPr="00550BF2">
              <w:rPr>
                <w:sz w:val="20"/>
                <w:szCs w:val="20"/>
              </w:rPr>
              <w:t>0</w:t>
            </w:r>
          </w:p>
        </w:tc>
        <w:tc>
          <w:tcPr>
            <w:tcW w:w="1135" w:type="dxa"/>
            <w:gridSpan w:val="2"/>
          </w:tcPr>
          <w:p w:rsidR="00445786" w:rsidRPr="00550BF2" w:rsidRDefault="00445786" w:rsidP="007B477A">
            <w:pPr>
              <w:rPr>
                <w:sz w:val="20"/>
                <w:szCs w:val="20"/>
              </w:rPr>
            </w:pPr>
            <w:r w:rsidRPr="00550BF2">
              <w:rPr>
                <w:sz w:val="20"/>
                <w:szCs w:val="20"/>
              </w:rPr>
              <w:t>0</w:t>
            </w:r>
          </w:p>
        </w:tc>
        <w:tc>
          <w:tcPr>
            <w:tcW w:w="2059" w:type="dxa"/>
            <w:gridSpan w:val="2"/>
            <w:vMerge/>
          </w:tcPr>
          <w:p w:rsidR="00445786" w:rsidRPr="00550BF2" w:rsidRDefault="00445786" w:rsidP="007B477A">
            <w:pPr>
              <w:rPr>
                <w:sz w:val="20"/>
                <w:szCs w:val="20"/>
              </w:rPr>
            </w:pPr>
          </w:p>
        </w:tc>
        <w:tc>
          <w:tcPr>
            <w:tcW w:w="2400" w:type="dxa"/>
          </w:tcPr>
          <w:p w:rsidR="00445786" w:rsidRPr="00550BF2" w:rsidRDefault="00445786" w:rsidP="007B477A">
            <w:pPr>
              <w:rPr>
                <w:sz w:val="20"/>
                <w:szCs w:val="20"/>
              </w:rPr>
            </w:pPr>
          </w:p>
        </w:tc>
      </w:tr>
      <w:tr w:rsidR="00445786" w:rsidRPr="00550BF2" w:rsidTr="007B477A">
        <w:tc>
          <w:tcPr>
            <w:tcW w:w="851" w:type="dxa"/>
            <w:vMerge/>
          </w:tcPr>
          <w:p w:rsidR="00445786" w:rsidRPr="00550BF2" w:rsidRDefault="00445786" w:rsidP="007B477A">
            <w:pPr>
              <w:rPr>
                <w:sz w:val="20"/>
                <w:szCs w:val="20"/>
              </w:rPr>
            </w:pPr>
          </w:p>
        </w:tc>
        <w:tc>
          <w:tcPr>
            <w:tcW w:w="2189" w:type="dxa"/>
            <w:vMerge/>
          </w:tcPr>
          <w:p w:rsidR="00445786" w:rsidRPr="00550BF2" w:rsidRDefault="00445786" w:rsidP="007B477A">
            <w:pPr>
              <w:rPr>
                <w:sz w:val="20"/>
                <w:szCs w:val="20"/>
              </w:rPr>
            </w:pPr>
          </w:p>
        </w:tc>
        <w:tc>
          <w:tcPr>
            <w:tcW w:w="1928" w:type="dxa"/>
            <w:vMerge/>
          </w:tcPr>
          <w:p w:rsidR="00445786" w:rsidRPr="00550BF2" w:rsidRDefault="00445786" w:rsidP="007B477A">
            <w:pPr>
              <w:rPr>
                <w:sz w:val="20"/>
                <w:szCs w:val="20"/>
              </w:rPr>
            </w:pPr>
          </w:p>
        </w:tc>
        <w:tc>
          <w:tcPr>
            <w:tcW w:w="1428" w:type="dxa"/>
          </w:tcPr>
          <w:p w:rsidR="00445786" w:rsidRPr="00550BF2" w:rsidRDefault="00445786" w:rsidP="007B477A">
            <w:pPr>
              <w:rPr>
                <w:sz w:val="20"/>
                <w:szCs w:val="20"/>
              </w:rPr>
            </w:pPr>
            <w:r w:rsidRPr="00550BF2">
              <w:rPr>
                <w:sz w:val="20"/>
                <w:szCs w:val="20"/>
              </w:rPr>
              <w:t>2017</w:t>
            </w:r>
          </w:p>
        </w:tc>
        <w:tc>
          <w:tcPr>
            <w:tcW w:w="1347" w:type="dxa"/>
            <w:gridSpan w:val="2"/>
          </w:tcPr>
          <w:p w:rsidR="00445786" w:rsidRPr="00550BF2" w:rsidRDefault="00445786" w:rsidP="007B477A">
            <w:pPr>
              <w:rPr>
                <w:sz w:val="20"/>
                <w:szCs w:val="20"/>
              </w:rPr>
            </w:pPr>
            <w:r w:rsidRPr="00550BF2">
              <w:rPr>
                <w:sz w:val="20"/>
                <w:szCs w:val="20"/>
              </w:rPr>
              <w:t>0</w:t>
            </w:r>
          </w:p>
        </w:tc>
        <w:tc>
          <w:tcPr>
            <w:tcW w:w="1200" w:type="dxa"/>
          </w:tcPr>
          <w:p w:rsidR="00445786" w:rsidRPr="00550BF2" w:rsidRDefault="00445786" w:rsidP="007B477A">
            <w:pPr>
              <w:rPr>
                <w:sz w:val="20"/>
                <w:szCs w:val="20"/>
              </w:rPr>
            </w:pPr>
            <w:r w:rsidRPr="00550BF2">
              <w:rPr>
                <w:sz w:val="20"/>
                <w:szCs w:val="20"/>
              </w:rPr>
              <w:t>0</w:t>
            </w:r>
          </w:p>
        </w:tc>
        <w:tc>
          <w:tcPr>
            <w:tcW w:w="1020" w:type="dxa"/>
          </w:tcPr>
          <w:p w:rsidR="00445786" w:rsidRPr="00550BF2" w:rsidRDefault="00445786" w:rsidP="007B477A">
            <w:pPr>
              <w:rPr>
                <w:sz w:val="20"/>
                <w:szCs w:val="20"/>
              </w:rPr>
            </w:pPr>
            <w:r w:rsidRPr="00550BF2">
              <w:rPr>
                <w:sz w:val="20"/>
                <w:szCs w:val="20"/>
              </w:rPr>
              <w:t>0</w:t>
            </w:r>
          </w:p>
        </w:tc>
        <w:tc>
          <w:tcPr>
            <w:tcW w:w="1135" w:type="dxa"/>
            <w:gridSpan w:val="2"/>
          </w:tcPr>
          <w:p w:rsidR="00445786" w:rsidRPr="00550BF2" w:rsidRDefault="00445786" w:rsidP="007B477A">
            <w:pPr>
              <w:rPr>
                <w:sz w:val="20"/>
                <w:szCs w:val="20"/>
              </w:rPr>
            </w:pPr>
            <w:r w:rsidRPr="00550BF2">
              <w:rPr>
                <w:sz w:val="20"/>
                <w:szCs w:val="20"/>
              </w:rPr>
              <w:t>0</w:t>
            </w:r>
          </w:p>
        </w:tc>
        <w:tc>
          <w:tcPr>
            <w:tcW w:w="2059" w:type="dxa"/>
            <w:gridSpan w:val="2"/>
            <w:vMerge/>
          </w:tcPr>
          <w:p w:rsidR="00445786" w:rsidRPr="00550BF2" w:rsidRDefault="00445786" w:rsidP="007B477A">
            <w:pPr>
              <w:rPr>
                <w:sz w:val="20"/>
                <w:szCs w:val="20"/>
              </w:rPr>
            </w:pPr>
          </w:p>
        </w:tc>
        <w:tc>
          <w:tcPr>
            <w:tcW w:w="2400" w:type="dxa"/>
          </w:tcPr>
          <w:p w:rsidR="00445786" w:rsidRPr="00550BF2" w:rsidRDefault="00445786" w:rsidP="007B477A">
            <w:pPr>
              <w:rPr>
                <w:sz w:val="20"/>
                <w:szCs w:val="20"/>
              </w:rPr>
            </w:pPr>
          </w:p>
        </w:tc>
      </w:tr>
      <w:tr w:rsidR="00445786" w:rsidRPr="00550BF2" w:rsidTr="007B477A">
        <w:tc>
          <w:tcPr>
            <w:tcW w:w="851" w:type="dxa"/>
            <w:vMerge/>
          </w:tcPr>
          <w:p w:rsidR="00445786" w:rsidRPr="00550BF2" w:rsidRDefault="00445786" w:rsidP="007B477A">
            <w:pPr>
              <w:rPr>
                <w:sz w:val="20"/>
                <w:szCs w:val="20"/>
              </w:rPr>
            </w:pPr>
          </w:p>
        </w:tc>
        <w:tc>
          <w:tcPr>
            <w:tcW w:w="2189" w:type="dxa"/>
            <w:vMerge/>
          </w:tcPr>
          <w:p w:rsidR="00445786" w:rsidRPr="00550BF2" w:rsidRDefault="00445786" w:rsidP="007B477A">
            <w:pPr>
              <w:rPr>
                <w:sz w:val="20"/>
                <w:szCs w:val="20"/>
              </w:rPr>
            </w:pPr>
          </w:p>
        </w:tc>
        <w:tc>
          <w:tcPr>
            <w:tcW w:w="1928" w:type="dxa"/>
            <w:vMerge/>
          </w:tcPr>
          <w:p w:rsidR="00445786" w:rsidRPr="00550BF2" w:rsidRDefault="00445786" w:rsidP="007B477A">
            <w:pPr>
              <w:rPr>
                <w:sz w:val="20"/>
                <w:szCs w:val="20"/>
              </w:rPr>
            </w:pPr>
          </w:p>
        </w:tc>
        <w:tc>
          <w:tcPr>
            <w:tcW w:w="1428" w:type="dxa"/>
          </w:tcPr>
          <w:p w:rsidR="00445786" w:rsidRPr="00550BF2" w:rsidRDefault="00445786" w:rsidP="007B477A">
            <w:pPr>
              <w:rPr>
                <w:sz w:val="20"/>
                <w:szCs w:val="20"/>
              </w:rPr>
            </w:pPr>
            <w:r w:rsidRPr="00550BF2">
              <w:rPr>
                <w:sz w:val="20"/>
                <w:szCs w:val="20"/>
              </w:rPr>
              <w:t>2018</w:t>
            </w:r>
          </w:p>
        </w:tc>
        <w:tc>
          <w:tcPr>
            <w:tcW w:w="1347" w:type="dxa"/>
            <w:gridSpan w:val="2"/>
          </w:tcPr>
          <w:p w:rsidR="00445786" w:rsidRPr="00550BF2" w:rsidRDefault="00445786" w:rsidP="007B477A">
            <w:pPr>
              <w:rPr>
                <w:sz w:val="20"/>
                <w:szCs w:val="20"/>
              </w:rPr>
            </w:pPr>
            <w:r w:rsidRPr="00550BF2">
              <w:rPr>
                <w:sz w:val="20"/>
                <w:szCs w:val="20"/>
              </w:rPr>
              <w:t>38,8</w:t>
            </w:r>
          </w:p>
        </w:tc>
        <w:tc>
          <w:tcPr>
            <w:tcW w:w="1200" w:type="dxa"/>
          </w:tcPr>
          <w:p w:rsidR="00445786" w:rsidRPr="00550BF2" w:rsidRDefault="00445786" w:rsidP="007B477A">
            <w:pPr>
              <w:rPr>
                <w:sz w:val="20"/>
                <w:szCs w:val="20"/>
              </w:rPr>
            </w:pPr>
            <w:r w:rsidRPr="00550BF2">
              <w:rPr>
                <w:sz w:val="20"/>
                <w:szCs w:val="20"/>
              </w:rPr>
              <w:t>38,8</w:t>
            </w:r>
          </w:p>
        </w:tc>
        <w:tc>
          <w:tcPr>
            <w:tcW w:w="1020" w:type="dxa"/>
          </w:tcPr>
          <w:p w:rsidR="00445786" w:rsidRPr="00550BF2" w:rsidRDefault="00445786" w:rsidP="007B477A">
            <w:pPr>
              <w:rPr>
                <w:sz w:val="20"/>
                <w:szCs w:val="20"/>
              </w:rPr>
            </w:pPr>
            <w:r w:rsidRPr="00550BF2">
              <w:rPr>
                <w:sz w:val="20"/>
                <w:szCs w:val="20"/>
              </w:rPr>
              <w:t>0</w:t>
            </w:r>
          </w:p>
        </w:tc>
        <w:tc>
          <w:tcPr>
            <w:tcW w:w="1135" w:type="dxa"/>
            <w:gridSpan w:val="2"/>
          </w:tcPr>
          <w:p w:rsidR="00445786" w:rsidRPr="00550BF2" w:rsidRDefault="00445786" w:rsidP="007B477A">
            <w:pPr>
              <w:rPr>
                <w:sz w:val="20"/>
                <w:szCs w:val="20"/>
              </w:rPr>
            </w:pPr>
            <w:r w:rsidRPr="00550BF2">
              <w:rPr>
                <w:sz w:val="20"/>
                <w:szCs w:val="20"/>
              </w:rPr>
              <w:t>0</w:t>
            </w:r>
          </w:p>
        </w:tc>
        <w:tc>
          <w:tcPr>
            <w:tcW w:w="2059" w:type="dxa"/>
            <w:gridSpan w:val="2"/>
            <w:vMerge/>
          </w:tcPr>
          <w:p w:rsidR="00445786" w:rsidRPr="00550BF2" w:rsidRDefault="00445786" w:rsidP="007B477A">
            <w:pPr>
              <w:rPr>
                <w:sz w:val="20"/>
                <w:szCs w:val="20"/>
              </w:rPr>
            </w:pPr>
          </w:p>
        </w:tc>
        <w:tc>
          <w:tcPr>
            <w:tcW w:w="2400" w:type="dxa"/>
          </w:tcPr>
          <w:p w:rsidR="00445786" w:rsidRPr="00550BF2" w:rsidRDefault="00445786" w:rsidP="007B477A">
            <w:pPr>
              <w:rPr>
                <w:sz w:val="20"/>
                <w:szCs w:val="20"/>
              </w:rPr>
            </w:pPr>
          </w:p>
        </w:tc>
      </w:tr>
      <w:tr w:rsidR="00445786" w:rsidRPr="00550BF2" w:rsidTr="007B477A">
        <w:tc>
          <w:tcPr>
            <w:tcW w:w="851" w:type="dxa"/>
            <w:vMerge/>
          </w:tcPr>
          <w:p w:rsidR="00445786" w:rsidRPr="00550BF2" w:rsidRDefault="00445786" w:rsidP="007B477A">
            <w:pPr>
              <w:rPr>
                <w:sz w:val="20"/>
                <w:szCs w:val="20"/>
              </w:rPr>
            </w:pPr>
          </w:p>
        </w:tc>
        <w:tc>
          <w:tcPr>
            <w:tcW w:w="2189" w:type="dxa"/>
            <w:vMerge/>
          </w:tcPr>
          <w:p w:rsidR="00445786" w:rsidRPr="00550BF2" w:rsidRDefault="00445786" w:rsidP="007B477A">
            <w:pPr>
              <w:rPr>
                <w:sz w:val="20"/>
                <w:szCs w:val="20"/>
              </w:rPr>
            </w:pPr>
          </w:p>
        </w:tc>
        <w:tc>
          <w:tcPr>
            <w:tcW w:w="1928" w:type="dxa"/>
            <w:vMerge/>
          </w:tcPr>
          <w:p w:rsidR="00445786" w:rsidRPr="00550BF2" w:rsidRDefault="00445786" w:rsidP="007B477A">
            <w:pPr>
              <w:rPr>
                <w:sz w:val="20"/>
                <w:szCs w:val="20"/>
              </w:rPr>
            </w:pPr>
          </w:p>
        </w:tc>
        <w:tc>
          <w:tcPr>
            <w:tcW w:w="1428" w:type="dxa"/>
          </w:tcPr>
          <w:p w:rsidR="00445786" w:rsidRPr="00550BF2" w:rsidRDefault="00445786" w:rsidP="007B477A">
            <w:pPr>
              <w:rPr>
                <w:sz w:val="20"/>
                <w:szCs w:val="20"/>
              </w:rPr>
            </w:pPr>
            <w:r w:rsidRPr="00550BF2">
              <w:rPr>
                <w:sz w:val="20"/>
                <w:szCs w:val="20"/>
              </w:rPr>
              <w:t>2019</w:t>
            </w:r>
          </w:p>
        </w:tc>
        <w:tc>
          <w:tcPr>
            <w:tcW w:w="1347" w:type="dxa"/>
            <w:gridSpan w:val="2"/>
          </w:tcPr>
          <w:p w:rsidR="00445786" w:rsidRPr="00550BF2" w:rsidRDefault="00445786" w:rsidP="007B477A">
            <w:pPr>
              <w:rPr>
                <w:sz w:val="20"/>
                <w:szCs w:val="20"/>
              </w:rPr>
            </w:pPr>
            <w:r w:rsidRPr="00550BF2">
              <w:rPr>
                <w:sz w:val="20"/>
                <w:szCs w:val="20"/>
              </w:rPr>
              <w:t>12,8</w:t>
            </w:r>
          </w:p>
        </w:tc>
        <w:tc>
          <w:tcPr>
            <w:tcW w:w="1200" w:type="dxa"/>
          </w:tcPr>
          <w:p w:rsidR="00445786" w:rsidRPr="00550BF2" w:rsidRDefault="00445786" w:rsidP="007B477A">
            <w:pPr>
              <w:rPr>
                <w:sz w:val="20"/>
                <w:szCs w:val="20"/>
              </w:rPr>
            </w:pPr>
            <w:r w:rsidRPr="00550BF2">
              <w:rPr>
                <w:sz w:val="20"/>
                <w:szCs w:val="20"/>
              </w:rPr>
              <w:t>12,8</w:t>
            </w:r>
          </w:p>
        </w:tc>
        <w:tc>
          <w:tcPr>
            <w:tcW w:w="1020" w:type="dxa"/>
          </w:tcPr>
          <w:p w:rsidR="00445786" w:rsidRPr="00550BF2" w:rsidRDefault="00445786" w:rsidP="007B477A">
            <w:pPr>
              <w:rPr>
                <w:sz w:val="20"/>
                <w:szCs w:val="20"/>
              </w:rPr>
            </w:pPr>
            <w:r w:rsidRPr="00550BF2">
              <w:rPr>
                <w:sz w:val="20"/>
                <w:szCs w:val="20"/>
              </w:rPr>
              <w:t>0</w:t>
            </w:r>
          </w:p>
        </w:tc>
        <w:tc>
          <w:tcPr>
            <w:tcW w:w="1135" w:type="dxa"/>
            <w:gridSpan w:val="2"/>
          </w:tcPr>
          <w:p w:rsidR="00445786" w:rsidRPr="00550BF2" w:rsidRDefault="00445786" w:rsidP="007B477A">
            <w:pPr>
              <w:rPr>
                <w:sz w:val="20"/>
                <w:szCs w:val="20"/>
              </w:rPr>
            </w:pPr>
            <w:r w:rsidRPr="00550BF2">
              <w:rPr>
                <w:sz w:val="20"/>
                <w:szCs w:val="20"/>
              </w:rPr>
              <w:t>0</w:t>
            </w:r>
          </w:p>
        </w:tc>
        <w:tc>
          <w:tcPr>
            <w:tcW w:w="2059" w:type="dxa"/>
            <w:gridSpan w:val="2"/>
            <w:vMerge/>
          </w:tcPr>
          <w:p w:rsidR="00445786" w:rsidRPr="00550BF2" w:rsidRDefault="00445786" w:rsidP="007B477A">
            <w:pPr>
              <w:rPr>
                <w:sz w:val="20"/>
                <w:szCs w:val="20"/>
              </w:rPr>
            </w:pPr>
          </w:p>
        </w:tc>
        <w:tc>
          <w:tcPr>
            <w:tcW w:w="2400" w:type="dxa"/>
          </w:tcPr>
          <w:p w:rsidR="00445786" w:rsidRPr="00550BF2" w:rsidRDefault="00445786" w:rsidP="007B477A">
            <w:pPr>
              <w:rPr>
                <w:sz w:val="20"/>
                <w:szCs w:val="20"/>
              </w:rPr>
            </w:pPr>
          </w:p>
        </w:tc>
      </w:tr>
      <w:tr w:rsidR="00445786" w:rsidRPr="00550BF2" w:rsidTr="007B477A">
        <w:tc>
          <w:tcPr>
            <w:tcW w:w="851" w:type="dxa"/>
            <w:vMerge/>
          </w:tcPr>
          <w:p w:rsidR="00445786" w:rsidRPr="00550BF2" w:rsidRDefault="00445786" w:rsidP="007B477A">
            <w:pPr>
              <w:rPr>
                <w:sz w:val="20"/>
                <w:szCs w:val="20"/>
              </w:rPr>
            </w:pPr>
          </w:p>
        </w:tc>
        <w:tc>
          <w:tcPr>
            <w:tcW w:w="2189" w:type="dxa"/>
            <w:vMerge/>
          </w:tcPr>
          <w:p w:rsidR="00445786" w:rsidRPr="00550BF2" w:rsidRDefault="00445786" w:rsidP="007B477A">
            <w:pPr>
              <w:rPr>
                <w:sz w:val="20"/>
                <w:szCs w:val="20"/>
              </w:rPr>
            </w:pPr>
          </w:p>
        </w:tc>
        <w:tc>
          <w:tcPr>
            <w:tcW w:w="1928" w:type="dxa"/>
            <w:vMerge/>
          </w:tcPr>
          <w:p w:rsidR="00445786" w:rsidRPr="00550BF2" w:rsidRDefault="00445786" w:rsidP="007B477A">
            <w:pPr>
              <w:rPr>
                <w:sz w:val="20"/>
                <w:szCs w:val="20"/>
              </w:rPr>
            </w:pPr>
          </w:p>
        </w:tc>
        <w:tc>
          <w:tcPr>
            <w:tcW w:w="1428" w:type="dxa"/>
          </w:tcPr>
          <w:p w:rsidR="00445786" w:rsidRPr="00550BF2" w:rsidRDefault="00445786" w:rsidP="007B477A">
            <w:pPr>
              <w:rPr>
                <w:sz w:val="20"/>
                <w:szCs w:val="20"/>
              </w:rPr>
            </w:pPr>
            <w:r w:rsidRPr="00550BF2">
              <w:rPr>
                <w:sz w:val="20"/>
                <w:szCs w:val="20"/>
              </w:rPr>
              <w:t>2020</w:t>
            </w:r>
          </w:p>
        </w:tc>
        <w:tc>
          <w:tcPr>
            <w:tcW w:w="1347" w:type="dxa"/>
            <w:gridSpan w:val="2"/>
          </w:tcPr>
          <w:p w:rsidR="00445786" w:rsidRPr="00550BF2" w:rsidRDefault="00445786" w:rsidP="007B477A">
            <w:pPr>
              <w:rPr>
                <w:sz w:val="20"/>
                <w:szCs w:val="20"/>
              </w:rPr>
            </w:pPr>
            <w:r w:rsidRPr="00550BF2">
              <w:rPr>
                <w:sz w:val="20"/>
                <w:szCs w:val="20"/>
              </w:rPr>
              <w:t>2613,0</w:t>
            </w:r>
          </w:p>
        </w:tc>
        <w:tc>
          <w:tcPr>
            <w:tcW w:w="1200" w:type="dxa"/>
          </w:tcPr>
          <w:p w:rsidR="00445786" w:rsidRPr="00550BF2" w:rsidRDefault="00445786" w:rsidP="007B477A">
            <w:pPr>
              <w:rPr>
                <w:sz w:val="20"/>
                <w:szCs w:val="20"/>
              </w:rPr>
            </w:pPr>
            <w:r w:rsidRPr="00550BF2">
              <w:rPr>
                <w:sz w:val="20"/>
                <w:szCs w:val="20"/>
              </w:rPr>
              <w:t>2613,0</w:t>
            </w:r>
          </w:p>
        </w:tc>
        <w:tc>
          <w:tcPr>
            <w:tcW w:w="1020" w:type="dxa"/>
          </w:tcPr>
          <w:p w:rsidR="00445786" w:rsidRPr="00550BF2" w:rsidRDefault="00445786" w:rsidP="007B477A">
            <w:pPr>
              <w:rPr>
                <w:sz w:val="20"/>
                <w:szCs w:val="20"/>
              </w:rPr>
            </w:pPr>
            <w:r w:rsidRPr="00550BF2">
              <w:rPr>
                <w:sz w:val="20"/>
                <w:szCs w:val="20"/>
              </w:rPr>
              <w:t>0</w:t>
            </w:r>
          </w:p>
        </w:tc>
        <w:tc>
          <w:tcPr>
            <w:tcW w:w="1135" w:type="dxa"/>
            <w:gridSpan w:val="2"/>
          </w:tcPr>
          <w:p w:rsidR="00445786" w:rsidRPr="00550BF2" w:rsidRDefault="00445786" w:rsidP="007B477A">
            <w:pPr>
              <w:rPr>
                <w:sz w:val="20"/>
                <w:szCs w:val="20"/>
              </w:rPr>
            </w:pPr>
            <w:r w:rsidRPr="00550BF2">
              <w:rPr>
                <w:sz w:val="20"/>
                <w:szCs w:val="20"/>
              </w:rPr>
              <w:t>0</w:t>
            </w:r>
          </w:p>
        </w:tc>
        <w:tc>
          <w:tcPr>
            <w:tcW w:w="2059" w:type="dxa"/>
            <w:gridSpan w:val="2"/>
            <w:vMerge/>
          </w:tcPr>
          <w:p w:rsidR="00445786" w:rsidRPr="00550BF2" w:rsidRDefault="00445786" w:rsidP="007B477A">
            <w:pPr>
              <w:rPr>
                <w:sz w:val="20"/>
                <w:szCs w:val="20"/>
              </w:rPr>
            </w:pPr>
          </w:p>
        </w:tc>
        <w:tc>
          <w:tcPr>
            <w:tcW w:w="2400" w:type="dxa"/>
          </w:tcPr>
          <w:p w:rsidR="00445786" w:rsidRPr="00550BF2" w:rsidRDefault="00445786" w:rsidP="007B477A">
            <w:pPr>
              <w:rPr>
                <w:sz w:val="20"/>
                <w:szCs w:val="20"/>
              </w:rPr>
            </w:pPr>
          </w:p>
        </w:tc>
      </w:tr>
      <w:tr w:rsidR="00445786" w:rsidRPr="00550BF2" w:rsidTr="007B477A">
        <w:tc>
          <w:tcPr>
            <w:tcW w:w="851" w:type="dxa"/>
            <w:vMerge/>
          </w:tcPr>
          <w:p w:rsidR="00445786" w:rsidRPr="00550BF2" w:rsidRDefault="00445786" w:rsidP="007B477A">
            <w:pPr>
              <w:rPr>
                <w:sz w:val="20"/>
                <w:szCs w:val="20"/>
              </w:rPr>
            </w:pPr>
          </w:p>
        </w:tc>
        <w:tc>
          <w:tcPr>
            <w:tcW w:w="2189" w:type="dxa"/>
            <w:vMerge/>
          </w:tcPr>
          <w:p w:rsidR="00445786" w:rsidRPr="00550BF2" w:rsidRDefault="00445786" w:rsidP="007B477A">
            <w:pPr>
              <w:rPr>
                <w:sz w:val="20"/>
                <w:szCs w:val="20"/>
              </w:rPr>
            </w:pPr>
          </w:p>
        </w:tc>
        <w:tc>
          <w:tcPr>
            <w:tcW w:w="1928" w:type="dxa"/>
            <w:vMerge/>
          </w:tcPr>
          <w:p w:rsidR="00445786" w:rsidRPr="00550BF2" w:rsidRDefault="00445786" w:rsidP="007B477A">
            <w:pPr>
              <w:rPr>
                <w:sz w:val="20"/>
                <w:szCs w:val="20"/>
              </w:rPr>
            </w:pPr>
          </w:p>
        </w:tc>
        <w:tc>
          <w:tcPr>
            <w:tcW w:w="1428" w:type="dxa"/>
          </w:tcPr>
          <w:p w:rsidR="00445786" w:rsidRPr="00550BF2" w:rsidRDefault="00445786" w:rsidP="007B477A">
            <w:pPr>
              <w:rPr>
                <w:sz w:val="20"/>
                <w:szCs w:val="20"/>
              </w:rPr>
            </w:pPr>
            <w:r w:rsidRPr="00550BF2">
              <w:rPr>
                <w:sz w:val="20"/>
                <w:szCs w:val="20"/>
              </w:rPr>
              <w:t>2021</w:t>
            </w:r>
          </w:p>
        </w:tc>
        <w:tc>
          <w:tcPr>
            <w:tcW w:w="1347" w:type="dxa"/>
            <w:gridSpan w:val="2"/>
          </w:tcPr>
          <w:p w:rsidR="00445786" w:rsidRPr="00550BF2" w:rsidRDefault="00445786" w:rsidP="007B477A">
            <w:pPr>
              <w:rPr>
                <w:sz w:val="20"/>
                <w:szCs w:val="20"/>
              </w:rPr>
            </w:pPr>
            <w:r w:rsidRPr="00550BF2">
              <w:rPr>
                <w:sz w:val="20"/>
                <w:szCs w:val="20"/>
              </w:rPr>
              <w:t>336,100</w:t>
            </w:r>
          </w:p>
        </w:tc>
        <w:tc>
          <w:tcPr>
            <w:tcW w:w="1200" w:type="dxa"/>
          </w:tcPr>
          <w:p w:rsidR="00445786" w:rsidRPr="00550BF2" w:rsidRDefault="00445786" w:rsidP="007B477A">
            <w:pPr>
              <w:rPr>
                <w:sz w:val="20"/>
                <w:szCs w:val="20"/>
              </w:rPr>
            </w:pPr>
            <w:r w:rsidRPr="00550BF2">
              <w:rPr>
                <w:sz w:val="20"/>
                <w:szCs w:val="20"/>
              </w:rPr>
              <w:t>336,100</w:t>
            </w:r>
          </w:p>
        </w:tc>
        <w:tc>
          <w:tcPr>
            <w:tcW w:w="1020" w:type="dxa"/>
          </w:tcPr>
          <w:p w:rsidR="00445786" w:rsidRPr="00550BF2" w:rsidRDefault="00445786" w:rsidP="007B477A">
            <w:pPr>
              <w:rPr>
                <w:sz w:val="20"/>
                <w:szCs w:val="20"/>
              </w:rPr>
            </w:pPr>
            <w:r w:rsidRPr="00550BF2">
              <w:rPr>
                <w:sz w:val="20"/>
                <w:szCs w:val="20"/>
              </w:rPr>
              <w:t>0</w:t>
            </w:r>
          </w:p>
        </w:tc>
        <w:tc>
          <w:tcPr>
            <w:tcW w:w="1135" w:type="dxa"/>
            <w:gridSpan w:val="2"/>
          </w:tcPr>
          <w:p w:rsidR="00445786" w:rsidRPr="00550BF2" w:rsidRDefault="00445786" w:rsidP="007B477A">
            <w:pPr>
              <w:rPr>
                <w:sz w:val="20"/>
                <w:szCs w:val="20"/>
              </w:rPr>
            </w:pPr>
            <w:r w:rsidRPr="00550BF2">
              <w:rPr>
                <w:sz w:val="20"/>
                <w:szCs w:val="20"/>
              </w:rPr>
              <w:t>0</w:t>
            </w:r>
          </w:p>
        </w:tc>
        <w:tc>
          <w:tcPr>
            <w:tcW w:w="2059" w:type="dxa"/>
            <w:gridSpan w:val="2"/>
            <w:vMerge/>
          </w:tcPr>
          <w:p w:rsidR="00445786" w:rsidRPr="00550BF2" w:rsidRDefault="00445786" w:rsidP="007B477A">
            <w:pPr>
              <w:rPr>
                <w:sz w:val="20"/>
                <w:szCs w:val="20"/>
              </w:rPr>
            </w:pPr>
          </w:p>
        </w:tc>
        <w:tc>
          <w:tcPr>
            <w:tcW w:w="2400" w:type="dxa"/>
          </w:tcPr>
          <w:p w:rsidR="00445786" w:rsidRPr="00550BF2" w:rsidRDefault="00445786" w:rsidP="007B477A">
            <w:pPr>
              <w:rPr>
                <w:sz w:val="20"/>
                <w:szCs w:val="20"/>
              </w:rPr>
            </w:pPr>
          </w:p>
        </w:tc>
      </w:tr>
      <w:tr w:rsidR="00445786" w:rsidRPr="00550BF2" w:rsidTr="007B477A">
        <w:tc>
          <w:tcPr>
            <w:tcW w:w="851" w:type="dxa"/>
            <w:vMerge/>
          </w:tcPr>
          <w:p w:rsidR="00445786" w:rsidRPr="00550BF2" w:rsidRDefault="00445786" w:rsidP="007B477A">
            <w:pPr>
              <w:rPr>
                <w:sz w:val="20"/>
                <w:szCs w:val="20"/>
              </w:rPr>
            </w:pPr>
          </w:p>
        </w:tc>
        <w:tc>
          <w:tcPr>
            <w:tcW w:w="2189" w:type="dxa"/>
            <w:vMerge/>
          </w:tcPr>
          <w:p w:rsidR="00445786" w:rsidRPr="00550BF2" w:rsidRDefault="00445786" w:rsidP="007B477A">
            <w:pPr>
              <w:rPr>
                <w:sz w:val="20"/>
                <w:szCs w:val="20"/>
              </w:rPr>
            </w:pPr>
          </w:p>
        </w:tc>
        <w:tc>
          <w:tcPr>
            <w:tcW w:w="1928" w:type="dxa"/>
            <w:vMerge/>
          </w:tcPr>
          <w:p w:rsidR="00445786" w:rsidRPr="00550BF2" w:rsidRDefault="00445786" w:rsidP="007B477A">
            <w:pPr>
              <w:rPr>
                <w:sz w:val="20"/>
                <w:szCs w:val="20"/>
              </w:rPr>
            </w:pPr>
          </w:p>
        </w:tc>
        <w:tc>
          <w:tcPr>
            <w:tcW w:w="1428" w:type="dxa"/>
          </w:tcPr>
          <w:p w:rsidR="00445786" w:rsidRPr="00550BF2" w:rsidRDefault="00445786" w:rsidP="007B477A">
            <w:pPr>
              <w:rPr>
                <w:sz w:val="20"/>
                <w:szCs w:val="20"/>
              </w:rPr>
            </w:pPr>
            <w:r w:rsidRPr="00550BF2">
              <w:rPr>
                <w:sz w:val="20"/>
                <w:szCs w:val="20"/>
              </w:rPr>
              <w:t>2022</w:t>
            </w:r>
          </w:p>
        </w:tc>
        <w:tc>
          <w:tcPr>
            <w:tcW w:w="1347" w:type="dxa"/>
            <w:gridSpan w:val="2"/>
          </w:tcPr>
          <w:p w:rsidR="00445786" w:rsidRPr="00550BF2" w:rsidRDefault="00445786" w:rsidP="007B477A">
            <w:pPr>
              <w:rPr>
                <w:sz w:val="20"/>
                <w:szCs w:val="20"/>
              </w:rPr>
            </w:pPr>
            <w:r w:rsidRPr="00550BF2">
              <w:rPr>
                <w:sz w:val="20"/>
                <w:szCs w:val="20"/>
              </w:rPr>
              <w:t>2509,00</w:t>
            </w:r>
          </w:p>
        </w:tc>
        <w:tc>
          <w:tcPr>
            <w:tcW w:w="1200" w:type="dxa"/>
          </w:tcPr>
          <w:p w:rsidR="00445786" w:rsidRPr="00550BF2" w:rsidRDefault="00445786" w:rsidP="007B477A">
            <w:pPr>
              <w:rPr>
                <w:sz w:val="20"/>
                <w:szCs w:val="20"/>
              </w:rPr>
            </w:pPr>
            <w:r w:rsidRPr="00550BF2">
              <w:rPr>
                <w:sz w:val="20"/>
                <w:szCs w:val="20"/>
              </w:rPr>
              <w:t>259,00</w:t>
            </w:r>
          </w:p>
        </w:tc>
        <w:tc>
          <w:tcPr>
            <w:tcW w:w="1020" w:type="dxa"/>
          </w:tcPr>
          <w:p w:rsidR="00445786" w:rsidRPr="00550BF2" w:rsidRDefault="00445786" w:rsidP="007B477A">
            <w:pPr>
              <w:rPr>
                <w:sz w:val="20"/>
                <w:szCs w:val="20"/>
              </w:rPr>
            </w:pPr>
            <w:r w:rsidRPr="00550BF2">
              <w:rPr>
                <w:sz w:val="20"/>
                <w:szCs w:val="20"/>
              </w:rPr>
              <w:t>2250,00</w:t>
            </w:r>
          </w:p>
        </w:tc>
        <w:tc>
          <w:tcPr>
            <w:tcW w:w="1135" w:type="dxa"/>
            <w:gridSpan w:val="2"/>
          </w:tcPr>
          <w:p w:rsidR="00445786" w:rsidRPr="00550BF2" w:rsidRDefault="00445786" w:rsidP="007B477A">
            <w:pPr>
              <w:rPr>
                <w:sz w:val="20"/>
                <w:szCs w:val="20"/>
              </w:rPr>
            </w:pPr>
            <w:r w:rsidRPr="00550BF2">
              <w:rPr>
                <w:sz w:val="20"/>
                <w:szCs w:val="20"/>
              </w:rPr>
              <w:t>0</w:t>
            </w:r>
          </w:p>
        </w:tc>
        <w:tc>
          <w:tcPr>
            <w:tcW w:w="2059" w:type="dxa"/>
            <w:gridSpan w:val="2"/>
            <w:vMerge/>
          </w:tcPr>
          <w:p w:rsidR="00445786" w:rsidRPr="00550BF2" w:rsidRDefault="00445786" w:rsidP="007B477A">
            <w:pPr>
              <w:rPr>
                <w:sz w:val="20"/>
                <w:szCs w:val="20"/>
              </w:rPr>
            </w:pPr>
          </w:p>
        </w:tc>
        <w:tc>
          <w:tcPr>
            <w:tcW w:w="2400" w:type="dxa"/>
          </w:tcPr>
          <w:p w:rsidR="00445786" w:rsidRPr="00550BF2" w:rsidRDefault="00445786" w:rsidP="007B477A">
            <w:pPr>
              <w:rPr>
                <w:sz w:val="20"/>
                <w:szCs w:val="20"/>
              </w:rPr>
            </w:pPr>
          </w:p>
        </w:tc>
      </w:tr>
      <w:tr w:rsidR="00445786" w:rsidRPr="00550BF2" w:rsidTr="007B477A">
        <w:tc>
          <w:tcPr>
            <w:tcW w:w="851" w:type="dxa"/>
            <w:vMerge/>
          </w:tcPr>
          <w:p w:rsidR="00445786" w:rsidRPr="00550BF2" w:rsidRDefault="00445786" w:rsidP="007B477A">
            <w:pPr>
              <w:rPr>
                <w:sz w:val="20"/>
                <w:szCs w:val="20"/>
              </w:rPr>
            </w:pPr>
          </w:p>
        </w:tc>
        <w:tc>
          <w:tcPr>
            <w:tcW w:w="2189" w:type="dxa"/>
            <w:vMerge/>
          </w:tcPr>
          <w:p w:rsidR="00445786" w:rsidRPr="00550BF2" w:rsidRDefault="00445786" w:rsidP="007B477A">
            <w:pPr>
              <w:rPr>
                <w:sz w:val="20"/>
                <w:szCs w:val="20"/>
              </w:rPr>
            </w:pPr>
          </w:p>
        </w:tc>
        <w:tc>
          <w:tcPr>
            <w:tcW w:w="1928" w:type="dxa"/>
            <w:vMerge/>
          </w:tcPr>
          <w:p w:rsidR="00445786" w:rsidRPr="00550BF2" w:rsidRDefault="00445786" w:rsidP="007B477A">
            <w:pPr>
              <w:rPr>
                <w:sz w:val="20"/>
                <w:szCs w:val="20"/>
              </w:rPr>
            </w:pPr>
          </w:p>
        </w:tc>
        <w:tc>
          <w:tcPr>
            <w:tcW w:w="1428" w:type="dxa"/>
          </w:tcPr>
          <w:p w:rsidR="00445786" w:rsidRPr="00550BF2" w:rsidRDefault="00445786" w:rsidP="007B477A">
            <w:pPr>
              <w:rPr>
                <w:sz w:val="20"/>
                <w:szCs w:val="20"/>
              </w:rPr>
            </w:pPr>
            <w:r w:rsidRPr="00550BF2">
              <w:rPr>
                <w:sz w:val="20"/>
                <w:szCs w:val="20"/>
              </w:rPr>
              <w:t>2023</w:t>
            </w:r>
          </w:p>
        </w:tc>
        <w:tc>
          <w:tcPr>
            <w:tcW w:w="1347" w:type="dxa"/>
            <w:gridSpan w:val="2"/>
          </w:tcPr>
          <w:p w:rsidR="00445786" w:rsidRPr="00550BF2" w:rsidRDefault="00445786" w:rsidP="007B477A">
            <w:pPr>
              <w:rPr>
                <w:sz w:val="20"/>
                <w:szCs w:val="20"/>
              </w:rPr>
            </w:pPr>
            <w:r w:rsidRPr="00550BF2">
              <w:rPr>
                <w:sz w:val="20"/>
                <w:szCs w:val="20"/>
              </w:rPr>
              <w:t>0</w:t>
            </w:r>
          </w:p>
        </w:tc>
        <w:tc>
          <w:tcPr>
            <w:tcW w:w="1200" w:type="dxa"/>
          </w:tcPr>
          <w:p w:rsidR="00445786" w:rsidRPr="00550BF2" w:rsidRDefault="00445786" w:rsidP="007B477A">
            <w:pPr>
              <w:rPr>
                <w:sz w:val="20"/>
                <w:szCs w:val="20"/>
              </w:rPr>
            </w:pPr>
            <w:r w:rsidRPr="00550BF2">
              <w:rPr>
                <w:sz w:val="20"/>
                <w:szCs w:val="20"/>
              </w:rPr>
              <w:t>0</w:t>
            </w:r>
          </w:p>
        </w:tc>
        <w:tc>
          <w:tcPr>
            <w:tcW w:w="1020" w:type="dxa"/>
          </w:tcPr>
          <w:p w:rsidR="00445786" w:rsidRPr="00550BF2" w:rsidRDefault="00445786" w:rsidP="007B477A">
            <w:pPr>
              <w:rPr>
                <w:sz w:val="20"/>
                <w:szCs w:val="20"/>
              </w:rPr>
            </w:pPr>
            <w:r w:rsidRPr="00550BF2">
              <w:rPr>
                <w:sz w:val="20"/>
                <w:szCs w:val="20"/>
              </w:rPr>
              <w:t>0</w:t>
            </w:r>
          </w:p>
        </w:tc>
        <w:tc>
          <w:tcPr>
            <w:tcW w:w="1135" w:type="dxa"/>
            <w:gridSpan w:val="2"/>
          </w:tcPr>
          <w:p w:rsidR="00445786" w:rsidRPr="00550BF2" w:rsidRDefault="00445786" w:rsidP="007B477A">
            <w:pPr>
              <w:rPr>
                <w:sz w:val="20"/>
                <w:szCs w:val="20"/>
              </w:rPr>
            </w:pPr>
            <w:r w:rsidRPr="00550BF2">
              <w:rPr>
                <w:sz w:val="20"/>
                <w:szCs w:val="20"/>
              </w:rPr>
              <w:t>0</w:t>
            </w:r>
          </w:p>
        </w:tc>
        <w:tc>
          <w:tcPr>
            <w:tcW w:w="2059" w:type="dxa"/>
            <w:gridSpan w:val="2"/>
            <w:vMerge/>
          </w:tcPr>
          <w:p w:rsidR="00445786" w:rsidRPr="00550BF2" w:rsidRDefault="00445786" w:rsidP="007B477A">
            <w:pPr>
              <w:rPr>
                <w:sz w:val="20"/>
                <w:szCs w:val="20"/>
              </w:rPr>
            </w:pPr>
          </w:p>
        </w:tc>
        <w:tc>
          <w:tcPr>
            <w:tcW w:w="2400" w:type="dxa"/>
          </w:tcPr>
          <w:p w:rsidR="00445786" w:rsidRPr="00550BF2" w:rsidRDefault="00445786" w:rsidP="007B477A">
            <w:pPr>
              <w:rPr>
                <w:sz w:val="20"/>
                <w:szCs w:val="20"/>
              </w:rPr>
            </w:pPr>
          </w:p>
        </w:tc>
      </w:tr>
      <w:tr w:rsidR="00445786" w:rsidRPr="00550BF2" w:rsidTr="007B477A">
        <w:tc>
          <w:tcPr>
            <w:tcW w:w="851" w:type="dxa"/>
            <w:vMerge/>
          </w:tcPr>
          <w:p w:rsidR="00445786" w:rsidRPr="00550BF2" w:rsidRDefault="00445786" w:rsidP="007B477A">
            <w:pPr>
              <w:rPr>
                <w:sz w:val="20"/>
                <w:szCs w:val="20"/>
              </w:rPr>
            </w:pPr>
          </w:p>
        </w:tc>
        <w:tc>
          <w:tcPr>
            <w:tcW w:w="2189" w:type="dxa"/>
            <w:vMerge/>
          </w:tcPr>
          <w:p w:rsidR="00445786" w:rsidRPr="00550BF2" w:rsidRDefault="00445786" w:rsidP="007B477A">
            <w:pPr>
              <w:rPr>
                <w:sz w:val="20"/>
                <w:szCs w:val="20"/>
              </w:rPr>
            </w:pPr>
          </w:p>
        </w:tc>
        <w:tc>
          <w:tcPr>
            <w:tcW w:w="1928" w:type="dxa"/>
            <w:vMerge/>
          </w:tcPr>
          <w:p w:rsidR="00445786" w:rsidRPr="00550BF2" w:rsidRDefault="00445786" w:rsidP="007B477A">
            <w:pPr>
              <w:rPr>
                <w:sz w:val="20"/>
                <w:szCs w:val="20"/>
              </w:rPr>
            </w:pPr>
          </w:p>
        </w:tc>
        <w:tc>
          <w:tcPr>
            <w:tcW w:w="1428" w:type="dxa"/>
          </w:tcPr>
          <w:p w:rsidR="00445786" w:rsidRPr="00550BF2" w:rsidRDefault="00445786" w:rsidP="007B477A">
            <w:pPr>
              <w:rPr>
                <w:sz w:val="20"/>
                <w:szCs w:val="20"/>
              </w:rPr>
            </w:pPr>
            <w:r w:rsidRPr="00550BF2">
              <w:rPr>
                <w:sz w:val="20"/>
                <w:szCs w:val="20"/>
              </w:rPr>
              <w:t>2024</w:t>
            </w:r>
          </w:p>
        </w:tc>
        <w:tc>
          <w:tcPr>
            <w:tcW w:w="1347" w:type="dxa"/>
            <w:gridSpan w:val="2"/>
          </w:tcPr>
          <w:p w:rsidR="00445786" w:rsidRPr="00550BF2" w:rsidRDefault="00445786" w:rsidP="007B477A">
            <w:pPr>
              <w:rPr>
                <w:sz w:val="20"/>
                <w:szCs w:val="20"/>
              </w:rPr>
            </w:pPr>
            <w:r w:rsidRPr="00550BF2">
              <w:rPr>
                <w:sz w:val="20"/>
                <w:szCs w:val="20"/>
              </w:rPr>
              <w:t>0</w:t>
            </w:r>
          </w:p>
        </w:tc>
        <w:tc>
          <w:tcPr>
            <w:tcW w:w="1200" w:type="dxa"/>
          </w:tcPr>
          <w:p w:rsidR="00445786" w:rsidRPr="00550BF2" w:rsidRDefault="00445786" w:rsidP="007B477A">
            <w:pPr>
              <w:rPr>
                <w:sz w:val="20"/>
                <w:szCs w:val="20"/>
              </w:rPr>
            </w:pPr>
            <w:r w:rsidRPr="00550BF2">
              <w:rPr>
                <w:sz w:val="20"/>
                <w:szCs w:val="20"/>
              </w:rPr>
              <w:t>0</w:t>
            </w:r>
          </w:p>
        </w:tc>
        <w:tc>
          <w:tcPr>
            <w:tcW w:w="1020" w:type="dxa"/>
          </w:tcPr>
          <w:p w:rsidR="00445786" w:rsidRPr="00550BF2" w:rsidRDefault="00445786" w:rsidP="007B477A">
            <w:pPr>
              <w:rPr>
                <w:sz w:val="20"/>
                <w:szCs w:val="20"/>
              </w:rPr>
            </w:pPr>
            <w:r w:rsidRPr="00550BF2">
              <w:rPr>
                <w:sz w:val="20"/>
                <w:szCs w:val="20"/>
              </w:rPr>
              <w:t>0</w:t>
            </w:r>
          </w:p>
        </w:tc>
        <w:tc>
          <w:tcPr>
            <w:tcW w:w="1135" w:type="dxa"/>
            <w:gridSpan w:val="2"/>
          </w:tcPr>
          <w:p w:rsidR="00445786" w:rsidRPr="00550BF2" w:rsidRDefault="00445786" w:rsidP="007B477A">
            <w:pPr>
              <w:rPr>
                <w:sz w:val="20"/>
                <w:szCs w:val="20"/>
              </w:rPr>
            </w:pPr>
            <w:r w:rsidRPr="00550BF2">
              <w:rPr>
                <w:sz w:val="20"/>
                <w:szCs w:val="20"/>
              </w:rPr>
              <w:t>0</w:t>
            </w:r>
          </w:p>
        </w:tc>
        <w:tc>
          <w:tcPr>
            <w:tcW w:w="2059" w:type="dxa"/>
            <w:gridSpan w:val="2"/>
            <w:vMerge/>
          </w:tcPr>
          <w:p w:rsidR="00445786" w:rsidRPr="00550BF2" w:rsidRDefault="00445786" w:rsidP="007B477A">
            <w:pPr>
              <w:rPr>
                <w:sz w:val="20"/>
                <w:szCs w:val="20"/>
              </w:rPr>
            </w:pPr>
          </w:p>
        </w:tc>
        <w:tc>
          <w:tcPr>
            <w:tcW w:w="2400" w:type="dxa"/>
          </w:tcPr>
          <w:p w:rsidR="00445786" w:rsidRPr="00550BF2" w:rsidRDefault="00445786" w:rsidP="007B477A">
            <w:pPr>
              <w:rPr>
                <w:sz w:val="20"/>
                <w:szCs w:val="20"/>
              </w:rPr>
            </w:pPr>
          </w:p>
        </w:tc>
      </w:tr>
      <w:tr w:rsidR="00445786" w:rsidRPr="00550BF2" w:rsidTr="007B477A">
        <w:tc>
          <w:tcPr>
            <w:tcW w:w="851" w:type="dxa"/>
            <w:vMerge/>
          </w:tcPr>
          <w:p w:rsidR="00445786" w:rsidRPr="00550BF2" w:rsidRDefault="00445786" w:rsidP="007B477A">
            <w:pPr>
              <w:rPr>
                <w:sz w:val="20"/>
                <w:szCs w:val="20"/>
              </w:rPr>
            </w:pPr>
          </w:p>
        </w:tc>
        <w:tc>
          <w:tcPr>
            <w:tcW w:w="2189" w:type="dxa"/>
            <w:vMerge/>
          </w:tcPr>
          <w:p w:rsidR="00445786" w:rsidRPr="00550BF2" w:rsidRDefault="00445786" w:rsidP="007B477A">
            <w:pPr>
              <w:rPr>
                <w:sz w:val="20"/>
                <w:szCs w:val="20"/>
              </w:rPr>
            </w:pPr>
          </w:p>
        </w:tc>
        <w:tc>
          <w:tcPr>
            <w:tcW w:w="1928" w:type="dxa"/>
            <w:vMerge/>
          </w:tcPr>
          <w:p w:rsidR="00445786" w:rsidRPr="00550BF2" w:rsidRDefault="00445786" w:rsidP="007B477A">
            <w:pPr>
              <w:rPr>
                <w:sz w:val="20"/>
                <w:szCs w:val="20"/>
              </w:rPr>
            </w:pPr>
          </w:p>
        </w:tc>
        <w:tc>
          <w:tcPr>
            <w:tcW w:w="1428" w:type="dxa"/>
          </w:tcPr>
          <w:p w:rsidR="00445786" w:rsidRPr="00550BF2" w:rsidRDefault="00445786" w:rsidP="007B477A">
            <w:pPr>
              <w:rPr>
                <w:sz w:val="20"/>
                <w:szCs w:val="20"/>
              </w:rPr>
            </w:pPr>
            <w:r w:rsidRPr="00550BF2">
              <w:rPr>
                <w:sz w:val="20"/>
                <w:szCs w:val="20"/>
              </w:rPr>
              <w:t>2025</w:t>
            </w:r>
          </w:p>
        </w:tc>
        <w:tc>
          <w:tcPr>
            <w:tcW w:w="1347" w:type="dxa"/>
            <w:gridSpan w:val="2"/>
          </w:tcPr>
          <w:p w:rsidR="00445786" w:rsidRPr="00550BF2" w:rsidRDefault="00445786" w:rsidP="007B477A">
            <w:pPr>
              <w:rPr>
                <w:sz w:val="20"/>
                <w:szCs w:val="20"/>
              </w:rPr>
            </w:pPr>
            <w:r w:rsidRPr="00550BF2">
              <w:rPr>
                <w:sz w:val="20"/>
                <w:szCs w:val="20"/>
              </w:rPr>
              <w:t>0</w:t>
            </w:r>
          </w:p>
        </w:tc>
        <w:tc>
          <w:tcPr>
            <w:tcW w:w="1200" w:type="dxa"/>
          </w:tcPr>
          <w:p w:rsidR="00445786" w:rsidRPr="00550BF2" w:rsidRDefault="00445786" w:rsidP="007B477A">
            <w:pPr>
              <w:rPr>
                <w:sz w:val="20"/>
                <w:szCs w:val="20"/>
              </w:rPr>
            </w:pPr>
            <w:r w:rsidRPr="00550BF2">
              <w:rPr>
                <w:sz w:val="20"/>
                <w:szCs w:val="20"/>
              </w:rPr>
              <w:t>0</w:t>
            </w:r>
          </w:p>
        </w:tc>
        <w:tc>
          <w:tcPr>
            <w:tcW w:w="1020" w:type="dxa"/>
          </w:tcPr>
          <w:p w:rsidR="00445786" w:rsidRPr="00550BF2" w:rsidRDefault="00445786" w:rsidP="007B477A">
            <w:pPr>
              <w:rPr>
                <w:sz w:val="20"/>
                <w:szCs w:val="20"/>
              </w:rPr>
            </w:pPr>
            <w:r w:rsidRPr="00550BF2">
              <w:rPr>
                <w:sz w:val="20"/>
                <w:szCs w:val="20"/>
              </w:rPr>
              <w:t>0</w:t>
            </w:r>
          </w:p>
        </w:tc>
        <w:tc>
          <w:tcPr>
            <w:tcW w:w="1135" w:type="dxa"/>
            <w:gridSpan w:val="2"/>
          </w:tcPr>
          <w:p w:rsidR="00445786" w:rsidRPr="00550BF2" w:rsidRDefault="00445786" w:rsidP="007B477A">
            <w:pPr>
              <w:rPr>
                <w:sz w:val="20"/>
                <w:szCs w:val="20"/>
              </w:rPr>
            </w:pPr>
            <w:r w:rsidRPr="00550BF2">
              <w:rPr>
                <w:sz w:val="20"/>
                <w:szCs w:val="20"/>
              </w:rPr>
              <w:t>0</w:t>
            </w:r>
          </w:p>
        </w:tc>
        <w:tc>
          <w:tcPr>
            <w:tcW w:w="2059" w:type="dxa"/>
            <w:gridSpan w:val="2"/>
            <w:vMerge w:val="restart"/>
          </w:tcPr>
          <w:p w:rsidR="00445786" w:rsidRPr="00550BF2" w:rsidRDefault="00445786" w:rsidP="007B477A">
            <w:pPr>
              <w:rPr>
                <w:sz w:val="20"/>
                <w:szCs w:val="20"/>
              </w:rPr>
            </w:pPr>
          </w:p>
        </w:tc>
        <w:tc>
          <w:tcPr>
            <w:tcW w:w="2400" w:type="dxa"/>
          </w:tcPr>
          <w:p w:rsidR="00445786" w:rsidRPr="00550BF2" w:rsidRDefault="00445786" w:rsidP="007B477A">
            <w:pPr>
              <w:rPr>
                <w:sz w:val="20"/>
                <w:szCs w:val="20"/>
              </w:rPr>
            </w:pPr>
          </w:p>
        </w:tc>
      </w:tr>
      <w:tr w:rsidR="00445786" w:rsidRPr="00550BF2" w:rsidTr="007B477A">
        <w:tc>
          <w:tcPr>
            <w:tcW w:w="851" w:type="dxa"/>
            <w:vMerge/>
          </w:tcPr>
          <w:p w:rsidR="00445786" w:rsidRPr="00550BF2" w:rsidRDefault="00445786" w:rsidP="007B477A">
            <w:pPr>
              <w:rPr>
                <w:sz w:val="20"/>
                <w:szCs w:val="20"/>
              </w:rPr>
            </w:pPr>
          </w:p>
        </w:tc>
        <w:tc>
          <w:tcPr>
            <w:tcW w:w="2189" w:type="dxa"/>
            <w:vMerge/>
          </w:tcPr>
          <w:p w:rsidR="00445786" w:rsidRPr="00550BF2" w:rsidRDefault="00445786" w:rsidP="007B477A">
            <w:pPr>
              <w:rPr>
                <w:sz w:val="20"/>
                <w:szCs w:val="20"/>
              </w:rPr>
            </w:pPr>
          </w:p>
        </w:tc>
        <w:tc>
          <w:tcPr>
            <w:tcW w:w="1928" w:type="dxa"/>
            <w:vMerge/>
          </w:tcPr>
          <w:p w:rsidR="00445786" w:rsidRPr="00550BF2" w:rsidRDefault="00445786" w:rsidP="007B477A">
            <w:pPr>
              <w:rPr>
                <w:sz w:val="20"/>
                <w:szCs w:val="20"/>
              </w:rPr>
            </w:pPr>
          </w:p>
        </w:tc>
        <w:tc>
          <w:tcPr>
            <w:tcW w:w="1428" w:type="dxa"/>
          </w:tcPr>
          <w:p w:rsidR="00445786" w:rsidRPr="00550BF2" w:rsidRDefault="00445786" w:rsidP="007B477A">
            <w:pPr>
              <w:rPr>
                <w:sz w:val="20"/>
                <w:szCs w:val="20"/>
              </w:rPr>
            </w:pPr>
            <w:r w:rsidRPr="00550BF2">
              <w:rPr>
                <w:sz w:val="20"/>
                <w:szCs w:val="20"/>
              </w:rPr>
              <w:t>2026</w:t>
            </w:r>
          </w:p>
        </w:tc>
        <w:tc>
          <w:tcPr>
            <w:tcW w:w="1347" w:type="dxa"/>
            <w:gridSpan w:val="2"/>
          </w:tcPr>
          <w:p w:rsidR="00445786" w:rsidRPr="00550BF2" w:rsidRDefault="00445786" w:rsidP="007B477A">
            <w:pPr>
              <w:rPr>
                <w:sz w:val="20"/>
                <w:szCs w:val="20"/>
              </w:rPr>
            </w:pPr>
            <w:r w:rsidRPr="00550BF2">
              <w:rPr>
                <w:sz w:val="20"/>
                <w:szCs w:val="20"/>
              </w:rPr>
              <w:t>0</w:t>
            </w:r>
          </w:p>
        </w:tc>
        <w:tc>
          <w:tcPr>
            <w:tcW w:w="1200" w:type="dxa"/>
          </w:tcPr>
          <w:p w:rsidR="00445786" w:rsidRPr="00550BF2" w:rsidRDefault="00445786" w:rsidP="007B477A">
            <w:pPr>
              <w:rPr>
                <w:sz w:val="20"/>
                <w:szCs w:val="20"/>
              </w:rPr>
            </w:pPr>
            <w:r w:rsidRPr="00550BF2">
              <w:rPr>
                <w:sz w:val="20"/>
                <w:szCs w:val="20"/>
              </w:rPr>
              <w:t>0</w:t>
            </w:r>
          </w:p>
        </w:tc>
        <w:tc>
          <w:tcPr>
            <w:tcW w:w="1020" w:type="dxa"/>
          </w:tcPr>
          <w:p w:rsidR="00445786" w:rsidRPr="00550BF2" w:rsidRDefault="00445786" w:rsidP="007B477A">
            <w:pPr>
              <w:rPr>
                <w:sz w:val="20"/>
                <w:szCs w:val="20"/>
              </w:rPr>
            </w:pPr>
            <w:r w:rsidRPr="00550BF2">
              <w:rPr>
                <w:sz w:val="20"/>
                <w:szCs w:val="20"/>
              </w:rPr>
              <w:t>0</w:t>
            </w:r>
          </w:p>
        </w:tc>
        <w:tc>
          <w:tcPr>
            <w:tcW w:w="1135" w:type="dxa"/>
            <w:gridSpan w:val="2"/>
          </w:tcPr>
          <w:p w:rsidR="00445786" w:rsidRPr="00550BF2" w:rsidRDefault="00445786" w:rsidP="007B477A">
            <w:pPr>
              <w:rPr>
                <w:sz w:val="20"/>
                <w:szCs w:val="20"/>
              </w:rPr>
            </w:pPr>
            <w:r w:rsidRPr="00550BF2">
              <w:rPr>
                <w:sz w:val="20"/>
                <w:szCs w:val="20"/>
              </w:rPr>
              <w:t>0</w:t>
            </w:r>
          </w:p>
        </w:tc>
        <w:tc>
          <w:tcPr>
            <w:tcW w:w="2059" w:type="dxa"/>
            <w:gridSpan w:val="2"/>
            <w:vMerge/>
          </w:tcPr>
          <w:p w:rsidR="00445786" w:rsidRPr="00550BF2" w:rsidRDefault="00445786" w:rsidP="007B477A">
            <w:pPr>
              <w:rPr>
                <w:sz w:val="20"/>
                <w:szCs w:val="20"/>
              </w:rPr>
            </w:pPr>
          </w:p>
        </w:tc>
        <w:tc>
          <w:tcPr>
            <w:tcW w:w="2400" w:type="dxa"/>
          </w:tcPr>
          <w:p w:rsidR="00445786" w:rsidRPr="00550BF2" w:rsidRDefault="00445786" w:rsidP="007B477A">
            <w:pPr>
              <w:rPr>
                <w:sz w:val="20"/>
                <w:szCs w:val="20"/>
              </w:rPr>
            </w:pPr>
          </w:p>
        </w:tc>
      </w:tr>
      <w:tr w:rsidR="00445786" w:rsidRPr="00550BF2" w:rsidTr="007B477A">
        <w:tc>
          <w:tcPr>
            <w:tcW w:w="851" w:type="dxa"/>
            <w:vMerge/>
          </w:tcPr>
          <w:p w:rsidR="00445786" w:rsidRPr="00550BF2" w:rsidRDefault="00445786" w:rsidP="007B477A">
            <w:pPr>
              <w:rPr>
                <w:sz w:val="20"/>
                <w:szCs w:val="20"/>
              </w:rPr>
            </w:pPr>
          </w:p>
        </w:tc>
        <w:tc>
          <w:tcPr>
            <w:tcW w:w="2189" w:type="dxa"/>
            <w:vMerge/>
          </w:tcPr>
          <w:p w:rsidR="00445786" w:rsidRPr="00550BF2" w:rsidRDefault="00445786" w:rsidP="007B477A">
            <w:pPr>
              <w:rPr>
                <w:sz w:val="20"/>
                <w:szCs w:val="20"/>
              </w:rPr>
            </w:pPr>
          </w:p>
        </w:tc>
        <w:tc>
          <w:tcPr>
            <w:tcW w:w="1928" w:type="dxa"/>
            <w:vMerge/>
          </w:tcPr>
          <w:p w:rsidR="00445786" w:rsidRPr="00550BF2" w:rsidRDefault="00445786" w:rsidP="007B477A">
            <w:pPr>
              <w:rPr>
                <w:sz w:val="20"/>
                <w:szCs w:val="20"/>
              </w:rPr>
            </w:pPr>
          </w:p>
        </w:tc>
        <w:tc>
          <w:tcPr>
            <w:tcW w:w="1428" w:type="dxa"/>
          </w:tcPr>
          <w:p w:rsidR="00445786" w:rsidRPr="00550BF2" w:rsidRDefault="00445786" w:rsidP="007B477A">
            <w:pPr>
              <w:rPr>
                <w:sz w:val="20"/>
                <w:szCs w:val="20"/>
              </w:rPr>
            </w:pPr>
            <w:r w:rsidRPr="00550BF2">
              <w:rPr>
                <w:sz w:val="20"/>
                <w:szCs w:val="20"/>
              </w:rPr>
              <w:t>2027</w:t>
            </w:r>
          </w:p>
        </w:tc>
        <w:tc>
          <w:tcPr>
            <w:tcW w:w="1347" w:type="dxa"/>
            <w:gridSpan w:val="2"/>
          </w:tcPr>
          <w:p w:rsidR="00445786" w:rsidRPr="00550BF2" w:rsidRDefault="00445786" w:rsidP="007B477A">
            <w:pPr>
              <w:rPr>
                <w:sz w:val="20"/>
                <w:szCs w:val="20"/>
              </w:rPr>
            </w:pPr>
            <w:r w:rsidRPr="00550BF2">
              <w:rPr>
                <w:sz w:val="20"/>
                <w:szCs w:val="20"/>
              </w:rPr>
              <w:t>0</w:t>
            </w:r>
          </w:p>
        </w:tc>
        <w:tc>
          <w:tcPr>
            <w:tcW w:w="1200" w:type="dxa"/>
          </w:tcPr>
          <w:p w:rsidR="00445786" w:rsidRPr="00550BF2" w:rsidRDefault="00445786" w:rsidP="007B477A">
            <w:pPr>
              <w:rPr>
                <w:sz w:val="20"/>
                <w:szCs w:val="20"/>
              </w:rPr>
            </w:pPr>
            <w:r w:rsidRPr="00550BF2">
              <w:rPr>
                <w:sz w:val="20"/>
                <w:szCs w:val="20"/>
              </w:rPr>
              <w:t>0</w:t>
            </w:r>
          </w:p>
        </w:tc>
        <w:tc>
          <w:tcPr>
            <w:tcW w:w="1020" w:type="dxa"/>
          </w:tcPr>
          <w:p w:rsidR="00445786" w:rsidRPr="00550BF2" w:rsidRDefault="00445786" w:rsidP="007B477A">
            <w:pPr>
              <w:rPr>
                <w:sz w:val="20"/>
                <w:szCs w:val="20"/>
              </w:rPr>
            </w:pPr>
            <w:r w:rsidRPr="00550BF2">
              <w:rPr>
                <w:sz w:val="20"/>
                <w:szCs w:val="20"/>
              </w:rPr>
              <w:t>0</w:t>
            </w:r>
          </w:p>
        </w:tc>
        <w:tc>
          <w:tcPr>
            <w:tcW w:w="1135" w:type="dxa"/>
            <w:gridSpan w:val="2"/>
          </w:tcPr>
          <w:p w:rsidR="00445786" w:rsidRPr="00550BF2" w:rsidRDefault="00445786" w:rsidP="007B477A">
            <w:pPr>
              <w:rPr>
                <w:sz w:val="20"/>
                <w:szCs w:val="20"/>
              </w:rPr>
            </w:pPr>
            <w:r w:rsidRPr="00550BF2">
              <w:rPr>
                <w:sz w:val="20"/>
                <w:szCs w:val="20"/>
              </w:rPr>
              <w:t>0</w:t>
            </w:r>
          </w:p>
        </w:tc>
        <w:tc>
          <w:tcPr>
            <w:tcW w:w="2059" w:type="dxa"/>
            <w:gridSpan w:val="2"/>
            <w:vMerge/>
          </w:tcPr>
          <w:p w:rsidR="00445786" w:rsidRPr="00550BF2" w:rsidRDefault="00445786" w:rsidP="007B477A">
            <w:pPr>
              <w:rPr>
                <w:sz w:val="20"/>
                <w:szCs w:val="20"/>
              </w:rPr>
            </w:pPr>
          </w:p>
        </w:tc>
        <w:tc>
          <w:tcPr>
            <w:tcW w:w="2400" w:type="dxa"/>
          </w:tcPr>
          <w:p w:rsidR="00445786" w:rsidRPr="00550BF2" w:rsidRDefault="00445786" w:rsidP="007B477A">
            <w:pPr>
              <w:rPr>
                <w:sz w:val="20"/>
                <w:szCs w:val="20"/>
              </w:rPr>
            </w:pPr>
          </w:p>
        </w:tc>
      </w:tr>
      <w:tr w:rsidR="00445786" w:rsidRPr="00550BF2" w:rsidTr="007B477A">
        <w:tc>
          <w:tcPr>
            <w:tcW w:w="4968" w:type="dxa"/>
            <w:gridSpan w:val="3"/>
            <w:vMerge w:val="restart"/>
          </w:tcPr>
          <w:p w:rsidR="00445786" w:rsidRPr="00550BF2" w:rsidRDefault="00445786" w:rsidP="007B477A">
            <w:pPr>
              <w:rPr>
                <w:sz w:val="20"/>
                <w:szCs w:val="20"/>
              </w:rPr>
            </w:pPr>
            <w:r w:rsidRPr="00550BF2">
              <w:rPr>
                <w:sz w:val="20"/>
                <w:szCs w:val="20"/>
              </w:rPr>
              <w:t>Всего по подпрограмме 4:</w:t>
            </w:r>
          </w:p>
        </w:tc>
        <w:tc>
          <w:tcPr>
            <w:tcW w:w="1428" w:type="dxa"/>
          </w:tcPr>
          <w:p w:rsidR="00445786" w:rsidRPr="00550BF2" w:rsidRDefault="00445786" w:rsidP="007B477A">
            <w:pPr>
              <w:rPr>
                <w:b/>
                <w:sz w:val="20"/>
                <w:szCs w:val="20"/>
              </w:rPr>
            </w:pPr>
            <w:r w:rsidRPr="00550BF2">
              <w:rPr>
                <w:b/>
                <w:sz w:val="20"/>
                <w:szCs w:val="20"/>
              </w:rPr>
              <w:t>Итого</w:t>
            </w:r>
          </w:p>
        </w:tc>
        <w:tc>
          <w:tcPr>
            <w:tcW w:w="1347" w:type="dxa"/>
            <w:gridSpan w:val="2"/>
          </w:tcPr>
          <w:p w:rsidR="00445786" w:rsidRPr="00550BF2" w:rsidRDefault="00445786" w:rsidP="007B477A">
            <w:pPr>
              <w:rPr>
                <w:b/>
                <w:sz w:val="20"/>
                <w:szCs w:val="20"/>
              </w:rPr>
            </w:pPr>
            <w:r w:rsidRPr="00550BF2">
              <w:rPr>
                <w:b/>
                <w:sz w:val="20"/>
                <w:szCs w:val="20"/>
              </w:rPr>
              <w:t>5509,700</w:t>
            </w:r>
          </w:p>
        </w:tc>
        <w:tc>
          <w:tcPr>
            <w:tcW w:w="1200" w:type="dxa"/>
          </w:tcPr>
          <w:p w:rsidR="00445786" w:rsidRPr="00550BF2" w:rsidRDefault="00445786" w:rsidP="007B477A">
            <w:pPr>
              <w:rPr>
                <w:b/>
                <w:sz w:val="20"/>
                <w:szCs w:val="20"/>
              </w:rPr>
            </w:pPr>
            <w:r w:rsidRPr="00550BF2">
              <w:rPr>
                <w:b/>
                <w:sz w:val="20"/>
                <w:szCs w:val="20"/>
              </w:rPr>
              <w:t>3259,7</w:t>
            </w:r>
          </w:p>
        </w:tc>
        <w:tc>
          <w:tcPr>
            <w:tcW w:w="1020" w:type="dxa"/>
          </w:tcPr>
          <w:p w:rsidR="00445786" w:rsidRPr="00550BF2" w:rsidRDefault="00445786" w:rsidP="007B477A">
            <w:pPr>
              <w:rPr>
                <w:b/>
                <w:sz w:val="20"/>
                <w:szCs w:val="20"/>
              </w:rPr>
            </w:pPr>
            <w:r w:rsidRPr="00550BF2">
              <w:rPr>
                <w:b/>
                <w:sz w:val="20"/>
                <w:szCs w:val="20"/>
              </w:rPr>
              <w:t>2250,00</w:t>
            </w:r>
          </w:p>
        </w:tc>
        <w:tc>
          <w:tcPr>
            <w:tcW w:w="1135" w:type="dxa"/>
            <w:gridSpan w:val="2"/>
          </w:tcPr>
          <w:p w:rsidR="00445786" w:rsidRPr="00550BF2" w:rsidRDefault="00445786" w:rsidP="007B477A">
            <w:pPr>
              <w:rPr>
                <w:b/>
                <w:sz w:val="20"/>
                <w:szCs w:val="20"/>
              </w:rPr>
            </w:pPr>
            <w:r w:rsidRPr="00550BF2">
              <w:rPr>
                <w:b/>
                <w:sz w:val="20"/>
                <w:szCs w:val="20"/>
              </w:rPr>
              <w:t>0</w:t>
            </w:r>
          </w:p>
        </w:tc>
        <w:tc>
          <w:tcPr>
            <w:tcW w:w="2059" w:type="dxa"/>
            <w:gridSpan w:val="2"/>
            <w:vMerge w:val="restart"/>
          </w:tcPr>
          <w:p w:rsidR="00445786" w:rsidRPr="00550BF2" w:rsidRDefault="00445786" w:rsidP="007B477A">
            <w:pPr>
              <w:rPr>
                <w:sz w:val="20"/>
                <w:szCs w:val="20"/>
              </w:rPr>
            </w:pPr>
          </w:p>
        </w:tc>
        <w:tc>
          <w:tcPr>
            <w:tcW w:w="2400" w:type="dxa"/>
          </w:tcPr>
          <w:p w:rsidR="00445786" w:rsidRPr="00550BF2" w:rsidRDefault="00445786" w:rsidP="007B477A">
            <w:pPr>
              <w:rPr>
                <w:sz w:val="20"/>
                <w:szCs w:val="20"/>
              </w:rPr>
            </w:pPr>
          </w:p>
        </w:tc>
      </w:tr>
      <w:tr w:rsidR="00445786" w:rsidRPr="00550BF2" w:rsidTr="007B477A">
        <w:tc>
          <w:tcPr>
            <w:tcW w:w="4968" w:type="dxa"/>
            <w:gridSpan w:val="3"/>
            <w:vMerge/>
          </w:tcPr>
          <w:p w:rsidR="00445786" w:rsidRPr="00550BF2" w:rsidRDefault="00445786" w:rsidP="007B477A">
            <w:pPr>
              <w:rPr>
                <w:sz w:val="20"/>
                <w:szCs w:val="20"/>
              </w:rPr>
            </w:pPr>
          </w:p>
        </w:tc>
        <w:tc>
          <w:tcPr>
            <w:tcW w:w="1428" w:type="dxa"/>
          </w:tcPr>
          <w:p w:rsidR="00445786" w:rsidRPr="00550BF2" w:rsidRDefault="00445786" w:rsidP="007B477A">
            <w:pPr>
              <w:rPr>
                <w:sz w:val="20"/>
                <w:szCs w:val="20"/>
              </w:rPr>
            </w:pPr>
            <w:r w:rsidRPr="00550BF2">
              <w:rPr>
                <w:sz w:val="20"/>
                <w:szCs w:val="20"/>
              </w:rPr>
              <w:t>2016</w:t>
            </w:r>
          </w:p>
        </w:tc>
        <w:tc>
          <w:tcPr>
            <w:tcW w:w="1347" w:type="dxa"/>
            <w:gridSpan w:val="2"/>
          </w:tcPr>
          <w:p w:rsidR="00445786" w:rsidRPr="00550BF2" w:rsidRDefault="00445786" w:rsidP="007B477A">
            <w:pPr>
              <w:rPr>
                <w:sz w:val="20"/>
                <w:szCs w:val="20"/>
              </w:rPr>
            </w:pPr>
            <w:r w:rsidRPr="00550BF2">
              <w:rPr>
                <w:sz w:val="20"/>
                <w:szCs w:val="20"/>
              </w:rPr>
              <w:t>0</w:t>
            </w:r>
          </w:p>
        </w:tc>
        <w:tc>
          <w:tcPr>
            <w:tcW w:w="1200" w:type="dxa"/>
          </w:tcPr>
          <w:p w:rsidR="00445786" w:rsidRPr="00550BF2" w:rsidRDefault="00445786" w:rsidP="007B477A">
            <w:pPr>
              <w:rPr>
                <w:sz w:val="20"/>
                <w:szCs w:val="20"/>
              </w:rPr>
            </w:pPr>
            <w:r w:rsidRPr="00550BF2">
              <w:rPr>
                <w:sz w:val="20"/>
                <w:szCs w:val="20"/>
              </w:rPr>
              <w:t>0</w:t>
            </w:r>
          </w:p>
        </w:tc>
        <w:tc>
          <w:tcPr>
            <w:tcW w:w="1020" w:type="dxa"/>
          </w:tcPr>
          <w:p w:rsidR="00445786" w:rsidRPr="00550BF2" w:rsidRDefault="00445786" w:rsidP="007B477A">
            <w:pPr>
              <w:rPr>
                <w:sz w:val="20"/>
                <w:szCs w:val="20"/>
              </w:rPr>
            </w:pPr>
            <w:r w:rsidRPr="00550BF2">
              <w:rPr>
                <w:sz w:val="20"/>
                <w:szCs w:val="20"/>
              </w:rPr>
              <w:t>0</w:t>
            </w:r>
          </w:p>
        </w:tc>
        <w:tc>
          <w:tcPr>
            <w:tcW w:w="1135" w:type="dxa"/>
            <w:gridSpan w:val="2"/>
          </w:tcPr>
          <w:p w:rsidR="00445786" w:rsidRPr="00550BF2" w:rsidRDefault="00445786" w:rsidP="007B477A">
            <w:pPr>
              <w:rPr>
                <w:sz w:val="20"/>
                <w:szCs w:val="20"/>
              </w:rPr>
            </w:pPr>
            <w:r w:rsidRPr="00550BF2">
              <w:rPr>
                <w:sz w:val="20"/>
                <w:szCs w:val="20"/>
              </w:rPr>
              <w:t>0</w:t>
            </w:r>
          </w:p>
        </w:tc>
        <w:tc>
          <w:tcPr>
            <w:tcW w:w="2059" w:type="dxa"/>
            <w:gridSpan w:val="2"/>
            <w:vMerge/>
          </w:tcPr>
          <w:p w:rsidR="00445786" w:rsidRPr="00550BF2" w:rsidRDefault="00445786" w:rsidP="007B477A">
            <w:pPr>
              <w:rPr>
                <w:sz w:val="20"/>
                <w:szCs w:val="20"/>
              </w:rPr>
            </w:pPr>
          </w:p>
        </w:tc>
        <w:tc>
          <w:tcPr>
            <w:tcW w:w="2400" w:type="dxa"/>
          </w:tcPr>
          <w:p w:rsidR="00445786" w:rsidRPr="00550BF2" w:rsidRDefault="00445786" w:rsidP="007B477A">
            <w:pPr>
              <w:rPr>
                <w:sz w:val="20"/>
                <w:szCs w:val="20"/>
              </w:rPr>
            </w:pPr>
          </w:p>
        </w:tc>
      </w:tr>
      <w:tr w:rsidR="00445786" w:rsidRPr="00550BF2" w:rsidTr="007B477A">
        <w:tc>
          <w:tcPr>
            <w:tcW w:w="4968" w:type="dxa"/>
            <w:gridSpan w:val="3"/>
            <w:vMerge/>
          </w:tcPr>
          <w:p w:rsidR="00445786" w:rsidRPr="00550BF2" w:rsidRDefault="00445786" w:rsidP="007B477A">
            <w:pPr>
              <w:rPr>
                <w:sz w:val="20"/>
                <w:szCs w:val="20"/>
              </w:rPr>
            </w:pPr>
          </w:p>
        </w:tc>
        <w:tc>
          <w:tcPr>
            <w:tcW w:w="1428" w:type="dxa"/>
          </w:tcPr>
          <w:p w:rsidR="00445786" w:rsidRPr="00550BF2" w:rsidRDefault="00445786" w:rsidP="007B477A">
            <w:pPr>
              <w:rPr>
                <w:sz w:val="20"/>
                <w:szCs w:val="20"/>
              </w:rPr>
            </w:pPr>
            <w:r w:rsidRPr="00550BF2">
              <w:rPr>
                <w:sz w:val="20"/>
                <w:szCs w:val="20"/>
              </w:rPr>
              <w:t>2017</w:t>
            </w:r>
          </w:p>
        </w:tc>
        <w:tc>
          <w:tcPr>
            <w:tcW w:w="1347" w:type="dxa"/>
            <w:gridSpan w:val="2"/>
          </w:tcPr>
          <w:p w:rsidR="00445786" w:rsidRPr="00550BF2" w:rsidRDefault="00445786" w:rsidP="007B477A">
            <w:pPr>
              <w:rPr>
                <w:sz w:val="20"/>
                <w:szCs w:val="20"/>
              </w:rPr>
            </w:pPr>
            <w:r w:rsidRPr="00550BF2">
              <w:rPr>
                <w:sz w:val="20"/>
                <w:szCs w:val="20"/>
              </w:rPr>
              <w:t>0</w:t>
            </w:r>
          </w:p>
        </w:tc>
        <w:tc>
          <w:tcPr>
            <w:tcW w:w="1200" w:type="dxa"/>
          </w:tcPr>
          <w:p w:rsidR="00445786" w:rsidRPr="00550BF2" w:rsidRDefault="00445786" w:rsidP="007B477A">
            <w:pPr>
              <w:rPr>
                <w:sz w:val="20"/>
                <w:szCs w:val="20"/>
              </w:rPr>
            </w:pPr>
            <w:r w:rsidRPr="00550BF2">
              <w:rPr>
                <w:sz w:val="20"/>
                <w:szCs w:val="20"/>
              </w:rPr>
              <w:t>0</w:t>
            </w:r>
          </w:p>
        </w:tc>
        <w:tc>
          <w:tcPr>
            <w:tcW w:w="1020" w:type="dxa"/>
          </w:tcPr>
          <w:p w:rsidR="00445786" w:rsidRPr="00550BF2" w:rsidRDefault="00445786" w:rsidP="007B477A">
            <w:pPr>
              <w:rPr>
                <w:sz w:val="20"/>
                <w:szCs w:val="20"/>
              </w:rPr>
            </w:pPr>
            <w:r w:rsidRPr="00550BF2">
              <w:rPr>
                <w:sz w:val="20"/>
                <w:szCs w:val="20"/>
              </w:rPr>
              <w:t>0</w:t>
            </w:r>
          </w:p>
        </w:tc>
        <w:tc>
          <w:tcPr>
            <w:tcW w:w="1135" w:type="dxa"/>
            <w:gridSpan w:val="2"/>
          </w:tcPr>
          <w:p w:rsidR="00445786" w:rsidRPr="00550BF2" w:rsidRDefault="00445786" w:rsidP="007B477A">
            <w:pPr>
              <w:rPr>
                <w:sz w:val="20"/>
                <w:szCs w:val="20"/>
              </w:rPr>
            </w:pPr>
            <w:r w:rsidRPr="00550BF2">
              <w:rPr>
                <w:sz w:val="20"/>
                <w:szCs w:val="20"/>
              </w:rPr>
              <w:t>0</w:t>
            </w:r>
          </w:p>
        </w:tc>
        <w:tc>
          <w:tcPr>
            <w:tcW w:w="2059" w:type="dxa"/>
            <w:gridSpan w:val="2"/>
            <w:vMerge/>
          </w:tcPr>
          <w:p w:rsidR="00445786" w:rsidRPr="00550BF2" w:rsidRDefault="00445786" w:rsidP="007B477A">
            <w:pPr>
              <w:rPr>
                <w:sz w:val="20"/>
                <w:szCs w:val="20"/>
              </w:rPr>
            </w:pPr>
          </w:p>
        </w:tc>
        <w:tc>
          <w:tcPr>
            <w:tcW w:w="2400" w:type="dxa"/>
          </w:tcPr>
          <w:p w:rsidR="00445786" w:rsidRPr="00550BF2" w:rsidRDefault="00445786" w:rsidP="007B477A">
            <w:pPr>
              <w:rPr>
                <w:sz w:val="20"/>
                <w:szCs w:val="20"/>
              </w:rPr>
            </w:pPr>
          </w:p>
        </w:tc>
      </w:tr>
      <w:tr w:rsidR="00445786" w:rsidRPr="00550BF2" w:rsidTr="007B477A">
        <w:tc>
          <w:tcPr>
            <w:tcW w:w="4968" w:type="dxa"/>
            <w:gridSpan w:val="3"/>
            <w:vMerge/>
          </w:tcPr>
          <w:p w:rsidR="00445786" w:rsidRPr="00550BF2" w:rsidRDefault="00445786" w:rsidP="007B477A">
            <w:pPr>
              <w:rPr>
                <w:sz w:val="20"/>
                <w:szCs w:val="20"/>
              </w:rPr>
            </w:pPr>
          </w:p>
        </w:tc>
        <w:tc>
          <w:tcPr>
            <w:tcW w:w="1428" w:type="dxa"/>
          </w:tcPr>
          <w:p w:rsidR="00445786" w:rsidRPr="00550BF2" w:rsidRDefault="00445786" w:rsidP="007B477A">
            <w:pPr>
              <w:rPr>
                <w:sz w:val="20"/>
                <w:szCs w:val="20"/>
              </w:rPr>
            </w:pPr>
            <w:r w:rsidRPr="00550BF2">
              <w:rPr>
                <w:sz w:val="20"/>
                <w:szCs w:val="20"/>
              </w:rPr>
              <w:t>2018</w:t>
            </w:r>
          </w:p>
        </w:tc>
        <w:tc>
          <w:tcPr>
            <w:tcW w:w="1347" w:type="dxa"/>
            <w:gridSpan w:val="2"/>
          </w:tcPr>
          <w:p w:rsidR="00445786" w:rsidRPr="00550BF2" w:rsidRDefault="00445786" w:rsidP="007B477A">
            <w:pPr>
              <w:rPr>
                <w:sz w:val="20"/>
                <w:szCs w:val="20"/>
              </w:rPr>
            </w:pPr>
            <w:r w:rsidRPr="00550BF2">
              <w:rPr>
                <w:sz w:val="20"/>
                <w:szCs w:val="20"/>
              </w:rPr>
              <w:t>38,8</w:t>
            </w:r>
          </w:p>
        </w:tc>
        <w:tc>
          <w:tcPr>
            <w:tcW w:w="1200" w:type="dxa"/>
          </w:tcPr>
          <w:p w:rsidR="00445786" w:rsidRPr="00550BF2" w:rsidRDefault="00445786" w:rsidP="007B477A">
            <w:pPr>
              <w:rPr>
                <w:sz w:val="20"/>
                <w:szCs w:val="20"/>
              </w:rPr>
            </w:pPr>
            <w:r w:rsidRPr="00550BF2">
              <w:rPr>
                <w:sz w:val="20"/>
                <w:szCs w:val="20"/>
              </w:rPr>
              <w:t>38,8</w:t>
            </w:r>
          </w:p>
        </w:tc>
        <w:tc>
          <w:tcPr>
            <w:tcW w:w="1020" w:type="dxa"/>
          </w:tcPr>
          <w:p w:rsidR="00445786" w:rsidRPr="00550BF2" w:rsidRDefault="00445786" w:rsidP="007B477A">
            <w:pPr>
              <w:rPr>
                <w:sz w:val="20"/>
                <w:szCs w:val="20"/>
              </w:rPr>
            </w:pPr>
            <w:r w:rsidRPr="00550BF2">
              <w:rPr>
                <w:sz w:val="20"/>
                <w:szCs w:val="20"/>
              </w:rPr>
              <w:t>0</w:t>
            </w:r>
          </w:p>
        </w:tc>
        <w:tc>
          <w:tcPr>
            <w:tcW w:w="1135" w:type="dxa"/>
            <w:gridSpan w:val="2"/>
          </w:tcPr>
          <w:p w:rsidR="00445786" w:rsidRPr="00550BF2" w:rsidRDefault="00445786" w:rsidP="007B477A">
            <w:pPr>
              <w:rPr>
                <w:sz w:val="20"/>
                <w:szCs w:val="20"/>
              </w:rPr>
            </w:pPr>
            <w:r w:rsidRPr="00550BF2">
              <w:rPr>
                <w:sz w:val="20"/>
                <w:szCs w:val="20"/>
              </w:rPr>
              <w:t>0</w:t>
            </w:r>
          </w:p>
        </w:tc>
        <w:tc>
          <w:tcPr>
            <w:tcW w:w="2059" w:type="dxa"/>
            <w:gridSpan w:val="2"/>
            <w:vMerge/>
          </w:tcPr>
          <w:p w:rsidR="00445786" w:rsidRPr="00550BF2" w:rsidRDefault="00445786" w:rsidP="007B477A">
            <w:pPr>
              <w:rPr>
                <w:sz w:val="20"/>
                <w:szCs w:val="20"/>
              </w:rPr>
            </w:pPr>
          </w:p>
        </w:tc>
        <w:tc>
          <w:tcPr>
            <w:tcW w:w="2400" w:type="dxa"/>
          </w:tcPr>
          <w:p w:rsidR="00445786" w:rsidRPr="00550BF2" w:rsidRDefault="00445786" w:rsidP="007B477A">
            <w:pPr>
              <w:rPr>
                <w:sz w:val="20"/>
                <w:szCs w:val="20"/>
              </w:rPr>
            </w:pPr>
          </w:p>
        </w:tc>
      </w:tr>
      <w:tr w:rsidR="00445786" w:rsidRPr="00550BF2" w:rsidTr="007B477A">
        <w:tc>
          <w:tcPr>
            <w:tcW w:w="4968" w:type="dxa"/>
            <w:gridSpan w:val="3"/>
            <w:vMerge/>
          </w:tcPr>
          <w:p w:rsidR="00445786" w:rsidRPr="00550BF2" w:rsidRDefault="00445786" w:rsidP="007B477A">
            <w:pPr>
              <w:rPr>
                <w:sz w:val="20"/>
                <w:szCs w:val="20"/>
              </w:rPr>
            </w:pPr>
          </w:p>
        </w:tc>
        <w:tc>
          <w:tcPr>
            <w:tcW w:w="1428" w:type="dxa"/>
          </w:tcPr>
          <w:p w:rsidR="00445786" w:rsidRPr="00550BF2" w:rsidRDefault="00445786" w:rsidP="007B477A">
            <w:pPr>
              <w:rPr>
                <w:sz w:val="20"/>
                <w:szCs w:val="20"/>
              </w:rPr>
            </w:pPr>
            <w:r w:rsidRPr="00550BF2">
              <w:rPr>
                <w:sz w:val="20"/>
                <w:szCs w:val="20"/>
              </w:rPr>
              <w:t>2019</w:t>
            </w:r>
          </w:p>
        </w:tc>
        <w:tc>
          <w:tcPr>
            <w:tcW w:w="1347" w:type="dxa"/>
            <w:gridSpan w:val="2"/>
          </w:tcPr>
          <w:p w:rsidR="00445786" w:rsidRPr="00550BF2" w:rsidRDefault="00445786" w:rsidP="007B477A">
            <w:pPr>
              <w:rPr>
                <w:sz w:val="20"/>
                <w:szCs w:val="20"/>
              </w:rPr>
            </w:pPr>
            <w:r w:rsidRPr="00550BF2">
              <w:rPr>
                <w:sz w:val="20"/>
                <w:szCs w:val="20"/>
              </w:rPr>
              <w:t>12,8</w:t>
            </w:r>
          </w:p>
        </w:tc>
        <w:tc>
          <w:tcPr>
            <w:tcW w:w="1200" w:type="dxa"/>
          </w:tcPr>
          <w:p w:rsidR="00445786" w:rsidRPr="00550BF2" w:rsidRDefault="00445786" w:rsidP="007B477A">
            <w:pPr>
              <w:rPr>
                <w:sz w:val="20"/>
                <w:szCs w:val="20"/>
              </w:rPr>
            </w:pPr>
            <w:r w:rsidRPr="00550BF2">
              <w:rPr>
                <w:sz w:val="20"/>
                <w:szCs w:val="20"/>
              </w:rPr>
              <w:t>12,8</w:t>
            </w:r>
          </w:p>
        </w:tc>
        <w:tc>
          <w:tcPr>
            <w:tcW w:w="1020" w:type="dxa"/>
          </w:tcPr>
          <w:p w:rsidR="00445786" w:rsidRPr="00550BF2" w:rsidRDefault="00445786" w:rsidP="007B477A">
            <w:pPr>
              <w:rPr>
                <w:sz w:val="20"/>
                <w:szCs w:val="20"/>
              </w:rPr>
            </w:pPr>
            <w:r w:rsidRPr="00550BF2">
              <w:rPr>
                <w:sz w:val="20"/>
                <w:szCs w:val="20"/>
              </w:rPr>
              <w:t>0</w:t>
            </w:r>
          </w:p>
        </w:tc>
        <w:tc>
          <w:tcPr>
            <w:tcW w:w="1135" w:type="dxa"/>
            <w:gridSpan w:val="2"/>
          </w:tcPr>
          <w:p w:rsidR="00445786" w:rsidRPr="00550BF2" w:rsidRDefault="00445786" w:rsidP="007B477A">
            <w:pPr>
              <w:rPr>
                <w:sz w:val="20"/>
                <w:szCs w:val="20"/>
              </w:rPr>
            </w:pPr>
            <w:r w:rsidRPr="00550BF2">
              <w:rPr>
                <w:sz w:val="20"/>
                <w:szCs w:val="20"/>
              </w:rPr>
              <w:t>0</w:t>
            </w:r>
          </w:p>
        </w:tc>
        <w:tc>
          <w:tcPr>
            <w:tcW w:w="2059" w:type="dxa"/>
            <w:gridSpan w:val="2"/>
            <w:vMerge/>
          </w:tcPr>
          <w:p w:rsidR="00445786" w:rsidRPr="00550BF2" w:rsidRDefault="00445786" w:rsidP="007B477A">
            <w:pPr>
              <w:rPr>
                <w:sz w:val="20"/>
                <w:szCs w:val="20"/>
              </w:rPr>
            </w:pPr>
          </w:p>
        </w:tc>
        <w:tc>
          <w:tcPr>
            <w:tcW w:w="2400" w:type="dxa"/>
          </w:tcPr>
          <w:p w:rsidR="00445786" w:rsidRPr="00550BF2" w:rsidRDefault="00445786" w:rsidP="007B477A">
            <w:pPr>
              <w:rPr>
                <w:sz w:val="20"/>
                <w:szCs w:val="20"/>
              </w:rPr>
            </w:pPr>
          </w:p>
        </w:tc>
      </w:tr>
      <w:tr w:rsidR="00445786" w:rsidRPr="00550BF2" w:rsidTr="007B477A">
        <w:tc>
          <w:tcPr>
            <w:tcW w:w="4968" w:type="dxa"/>
            <w:gridSpan w:val="3"/>
            <w:vMerge/>
          </w:tcPr>
          <w:p w:rsidR="00445786" w:rsidRPr="00550BF2" w:rsidRDefault="00445786" w:rsidP="007B477A">
            <w:pPr>
              <w:rPr>
                <w:sz w:val="20"/>
                <w:szCs w:val="20"/>
              </w:rPr>
            </w:pPr>
          </w:p>
        </w:tc>
        <w:tc>
          <w:tcPr>
            <w:tcW w:w="1428" w:type="dxa"/>
          </w:tcPr>
          <w:p w:rsidR="00445786" w:rsidRPr="00550BF2" w:rsidRDefault="00445786" w:rsidP="007B477A">
            <w:pPr>
              <w:rPr>
                <w:sz w:val="20"/>
                <w:szCs w:val="20"/>
              </w:rPr>
            </w:pPr>
            <w:r w:rsidRPr="00550BF2">
              <w:rPr>
                <w:sz w:val="20"/>
                <w:szCs w:val="20"/>
              </w:rPr>
              <w:t>2020</w:t>
            </w:r>
          </w:p>
        </w:tc>
        <w:tc>
          <w:tcPr>
            <w:tcW w:w="1347" w:type="dxa"/>
            <w:gridSpan w:val="2"/>
          </w:tcPr>
          <w:p w:rsidR="00445786" w:rsidRPr="00550BF2" w:rsidRDefault="00445786" w:rsidP="007B477A">
            <w:pPr>
              <w:rPr>
                <w:sz w:val="20"/>
                <w:szCs w:val="20"/>
              </w:rPr>
            </w:pPr>
            <w:r w:rsidRPr="00550BF2">
              <w:rPr>
                <w:sz w:val="20"/>
                <w:szCs w:val="20"/>
              </w:rPr>
              <w:t>2613,0</w:t>
            </w:r>
          </w:p>
        </w:tc>
        <w:tc>
          <w:tcPr>
            <w:tcW w:w="1200" w:type="dxa"/>
          </w:tcPr>
          <w:p w:rsidR="00445786" w:rsidRPr="00550BF2" w:rsidRDefault="00445786" w:rsidP="007B477A">
            <w:pPr>
              <w:rPr>
                <w:sz w:val="20"/>
                <w:szCs w:val="20"/>
              </w:rPr>
            </w:pPr>
            <w:r w:rsidRPr="00550BF2">
              <w:rPr>
                <w:sz w:val="20"/>
                <w:szCs w:val="20"/>
              </w:rPr>
              <w:t>2613,0</w:t>
            </w:r>
          </w:p>
        </w:tc>
        <w:tc>
          <w:tcPr>
            <w:tcW w:w="1020" w:type="dxa"/>
          </w:tcPr>
          <w:p w:rsidR="00445786" w:rsidRPr="00550BF2" w:rsidRDefault="00445786" w:rsidP="007B477A">
            <w:pPr>
              <w:rPr>
                <w:sz w:val="20"/>
                <w:szCs w:val="20"/>
              </w:rPr>
            </w:pPr>
            <w:r w:rsidRPr="00550BF2">
              <w:rPr>
                <w:sz w:val="20"/>
                <w:szCs w:val="20"/>
              </w:rPr>
              <w:t>0</w:t>
            </w:r>
          </w:p>
        </w:tc>
        <w:tc>
          <w:tcPr>
            <w:tcW w:w="1135" w:type="dxa"/>
            <w:gridSpan w:val="2"/>
          </w:tcPr>
          <w:p w:rsidR="00445786" w:rsidRPr="00550BF2" w:rsidRDefault="00445786" w:rsidP="007B477A">
            <w:pPr>
              <w:rPr>
                <w:sz w:val="20"/>
                <w:szCs w:val="20"/>
              </w:rPr>
            </w:pPr>
            <w:r w:rsidRPr="00550BF2">
              <w:rPr>
                <w:sz w:val="20"/>
                <w:szCs w:val="20"/>
              </w:rPr>
              <w:t>0</w:t>
            </w:r>
          </w:p>
        </w:tc>
        <w:tc>
          <w:tcPr>
            <w:tcW w:w="2059" w:type="dxa"/>
            <w:gridSpan w:val="2"/>
            <w:vMerge/>
          </w:tcPr>
          <w:p w:rsidR="00445786" w:rsidRPr="00550BF2" w:rsidRDefault="00445786" w:rsidP="007B477A">
            <w:pPr>
              <w:rPr>
                <w:sz w:val="20"/>
                <w:szCs w:val="20"/>
              </w:rPr>
            </w:pPr>
          </w:p>
        </w:tc>
        <w:tc>
          <w:tcPr>
            <w:tcW w:w="2400" w:type="dxa"/>
          </w:tcPr>
          <w:p w:rsidR="00445786" w:rsidRPr="00550BF2" w:rsidRDefault="00445786" w:rsidP="007B477A">
            <w:pPr>
              <w:rPr>
                <w:sz w:val="20"/>
                <w:szCs w:val="20"/>
              </w:rPr>
            </w:pPr>
          </w:p>
        </w:tc>
      </w:tr>
      <w:tr w:rsidR="00445786" w:rsidRPr="00550BF2" w:rsidTr="007B477A">
        <w:tc>
          <w:tcPr>
            <w:tcW w:w="4968" w:type="dxa"/>
            <w:gridSpan w:val="3"/>
            <w:vMerge/>
          </w:tcPr>
          <w:p w:rsidR="00445786" w:rsidRPr="00550BF2" w:rsidRDefault="00445786" w:rsidP="007B477A">
            <w:pPr>
              <w:rPr>
                <w:sz w:val="20"/>
                <w:szCs w:val="20"/>
              </w:rPr>
            </w:pPr>
          </w:p>
        </w:tc>
        <w:tc>
          <w:tcPr>
            <w:tcW w:w="1428" w:type="dxa"/>
          </w:tcPr>
          <w:p w:rsidR="00445786" w:rsidRPr="00550BF2" w:rsidRDefault="00445786" w:rsidP="007B477A">
            <w:pPr>
              <w:rPr>
                <w:sz w:val="20"/>
                <w:szCs w:val="20"/>
              </w:rPr>
            </w:pPr>
            <w:r w:rsidRPr="00550BF2">
              <w:rPr>
                <w:sz w:val="20"/>
                <w:szCs w:val="20"/>
              </w:rPr>
              <w:t>2021</w:t>
            </w:r>
          </w:p>
        </w:tc>
        <w:tc>
          <w:tcPr>
            <w:tcW w:w="1347" w:type="dxa"/>
            <w:gridSpan w:val="2"/>
          </w:tcPr>
          <w:p w:rsidR="00445786" w:rsidRPr="00550BF2" w:rsidRDefault="00445786" w:rsidP="007B477A">
            <w:pPr>
              <w:rPr>
                <w:sz w:val="20"/>
                <w:szCs w:val="20"/>
              </w:rPr>
            </w:pPr>
            <w:r w:rsidRPr="00550BF2">
              <w:rPr>
                <w:sz w:val="20"/>
                <w:szCs w:val="20"/>
              </w:rPr>
              <w:t>336,100</w:t>
            </w:r>
          </w:p>
        </w:tc>
        <w:tc>
          <w:tcPr>
            <w:tcW w:w="1200" w:type="dxa"/>
          </w:tcPr>
          <w:p w:rsidR="00445786" w:rsidRPr="00550BF2" w:rsidRDefault="00445786" w:rsidP="007B477A">
            <w:pPr>
              <w:rPr>
                <w:sz w:val="20"/>
                <w:szCs w:val="20"/>
              </w:rPr>
            </w:pPr>
            <w:r w:rsidRPr="00550BF2">
              <w:rPr>
                <w:sz w:val="20"/>
                <w:szCs w:val="20"/>
              </w:rPr>
              <w:t>336,100</w:t>
            </w:r>
          </w:p>
        </w:tc>
        <w:tc>
          <w:tcPr>
            <w:tcW w:w="1020" w:type="dxa"/>
          </w:tcPr>
          <w:p w:rsidR="00445786" w:rsidRPr="00550BF2" w:rsidRDefault="00445786" w:rsidP="007B477A">
            <w:pPr>
              <w:rPr>
                <w:sz w:val="20"/>
                <w:szCs w:val="20"/>
              </w:rPr>
            </w:pPr>
            <w:r w:rsidRPr="00550BF2">
              <w:rPr>
                <w:sz w:val="20"/>
                <w:szCs w:val="20"/>
              </w:rPr>
              <w:t>0</w:t>
            </w:r>
          </w:p>
        </w:tc>
        <w:tc>
          <w:tcPr>
            <w:tcW w:w="1135" w:type="dxa"/>
            <w:gridSpan w:val="2"/>
          </w:tcPr>
          <w:p w:rsidR="00445786" w:rsidRPr="00550BF2" w:rsidRDefault="00445786" w:rsidP="007B477A">
            <w:pPr>
              <w:rPr>
                <w:sz w:val="20"/>
                <w:szCs w:val="20"/>
              </w:rPr>
            </w:pPr>
            <w:r w:rsidRPr="00550BF2">
              <w:rPr>
                <w:sz w:val="20"/>
                <w:szCs w:val="20"/>
              </w:rPr>
              <w:t>0</w:t>
            </w:r>
          </w:p>
        </w:tc>
        <w:tc>
          <w:tcPr>
            <w:tcW w:w="2059" w:type="dxa"/>
            <w:gridSpan w:val="2"/>
            <w:vMerge/>
          </w:tcPr>
          <w:p w:rsidR="00445786" w:rsidRPr="00550BF2" w:rsidRDefault="00445786" w:rsidP="007B477A">
            <w:pPr>
              <w:rPr>
                <w:sz w:val="20"/>
                <w:szCs w:val="20"/>
              </w:rPr>
            </w:pPr>
          </w:p>
        </w:tc>
        <w:tc>
          <w:tcPr>
            <w:tcW w:w="2400" w:type="dxa"/>
          </w:tcPr>
          <w:p w:rsidR="00445786" w:rsidRPr="00550BF2" w:rsidRDefault="00445786" w:rsidP="007B477A">
            <w:pPr>
              <w:rPr>
                <w:sz w:val="20"/>
                <w:szCs w:val="20"/>
              </w:rPr>
            </w:pPr>
          </w:p>
        </w:tc>
      </w:tr>
      <w:tr w:rsidR="00445786" w:rsidRPr="00550BF2" w:rsidTr="007B477A">
        <w:tc>
          <w:tcPr>
            <w:tcW w:w="4968" w:type="dxa"/>
            <w:gridSpan w:val="3"/>
            <w:vMerge/>
          </w:tcPr>
          <w:p w:rsidR="00445786" w:rsidRPr="00550BF2" w:rsidRDefault="00445786" w:rsidP="007B477A">
            <w:pPr>
              <w:rPr>
                <w:sz w:val="20"/>
                <w:szCs w:val="20"/>
              </w:rPr>
            </w:pPr>
          </w:p>
        </w:tc>
        <w:tc>
          <w:tcPr>
            <w:tcW w:w="1428" w:type="dxa"/>
          </w:tcPr>
          <w:p w:rsidR="00445786" w:rsidRPr="00550BF2" w:rsidRDefault="00445786" w:rsidP="007B477A">
            <w:pPr>
              <w:rPr>
                <w:sz w:val="20"/>
                <w:szCs w:val="20"/>
              </w:rPr>
            </w:pPr>
            <w:r w:rsidRPr="00550BF2">
              <w:rPr>
                <w:sz w:val="20"/>
                <w:szCs w:val="20"/>
              </w:rPr>
              <w:t>2022</w:t>
            </w:r>
          </w:p>
        </w:tc>
        <w:tc>
          <w:tcPr>
            <w:tcW w:w="1347" w:type="dxa"/>
            <w:gridSpan w:val="2"/>
          </w:tcPr>
          <w:p w:rsidR="00445786" w:rsidRPr="00550BF2" w:rsidRDefault="00445786" w:rsidP="007B477A">
            <w:pPr>
              <w:rPr>
                <w:sz w:val="20"/>
                <w:szCs w:val="20"/>
              </w:rPr>
            </w:pPr>
            <w:r w:rsidRPr="00550BF2">
              <w:rPr>
                <w:sz w:val="20"/>
                <w:szCs w:val="20"/>
              </w:rPr>
              <w:t>2509,00</w:t>
            </w:r>
          </w:p>
        </w:tc>
        <w:tc>
          <w:tcPr>
            <w:tcW w:w="1200" w:type="dxa"/>
          </w:tcPr>
          <w:p w:rsidR="00445786" w:rsidRPr="00550BF2" w:rsidRDefault="00445786" w:rsidP="007B477A">
            <w:pPr>
              <w:rPr>
                <w:sz w:val="20"/>
                <w:szCs w:val="20"/>
              </w:rPr>
            </w:pPr>
            <w:r w:rsidRPr="00550BF2">
              <w:rPr>
                <w:sz w:val="20"/>
                <w:szCs w:val="20"/>
              </w:rPr>
              <w:t>259,00</w:t>
            </w:r>
          </w:p>
        </w:tc>
        <w:tc>
          <w:tcPr>
            <w:tcW w:w="1020" w:type="dxa"/>
          </w:tcPr>
          <w:p w:rsidR="00445786" w:rsidRPr="00550BF2" w:rsidRDefault="00445786" w:rsidP="007B477A">
            <w:pPr>
              <w:rPr>
                <w:sz w:val="20"/>
                <w:szCs w:val="20"/>
              </w:rPr>
            </w:pPr>
            <w:r w:rsidRPr="00550BF2">
              <w:rPr>
                <w:sz w:val="20"/>
                <w:szCs w:val="20"/>
              </w:rPr>
              <w:t>2250,00</w:t>
            </w:r>
          </w:p>
        </w:tc>
        <w:tc>
          <w:tcPr>
            <w:tcW w:w="1135" w:type="dxa"/>
            <w:gridSpan w:val="2"/>
          </w:tcPr>
          <w:p w:rsidR="00445786" w:rsidRPr="00550BF2" w:rsidRDefault="00445786" w:rsidP="007B477A">
            <w:pPr>
              <w:rPr>
                <w:sz w:val="20"/>
                <w:szCs w:val="20"/>
              </w:rPr>
            </w:pPr>
            <w:r w:rsidRPr="00550BF2">
              <w:rPr>
                <w:sz w:val="20"/>
                <w:szCs w:val="20"/>
              </w:rPr>
              <w:t>0</w:t>
            </w:r>
          </w:p>
        </w:tc>
        <w:tc>
          <w:tcPr>
            <w:tcW w:w="2059" w:type="dxa"/>
            <w:gridSpan w:val="2"/>
            <w:vMerge/>
          </w:tcPr>
          <w:p w:rsidR="00445786" w:rsidRPr="00550BF2" w:rsidRDefault="00445786" w:rsidP="007B477A">
            <w:pPr>
              <w:rPr>
                <w:sz w:val="20"/>
                <w:szCs w:val="20"/>
              </w:rPr>
            </w:pPr>
          </w:p>
        </w:tc>
        <w:tc>
          <w:tcPr>
            <w:tcW w:w="2400" w:type="dxa"/>
          </w:tcPr>
          <w:p w:rsidR="00445786" w:rsidRPr="00550BF2" w:rsidRDefault="00445786" w:rsidP="007B477A">
            <w:pPr>
              <w:rPr>
                <w:sz w:val="20"/>
                <w:szCs w:val="20"/>
              </w:rPr>
            </w:pPr>
          </w:p>
        </w:tc>
      </w:tr>
      <w:tr w:rsidR="00445786" w:rsidRPr="00550BF2" w:rsidTr="007B477A">
        <w:tc>
          <w:tcPr>
            <w:tcW w:w="4968" w:type="dxa"/>
            <w:gridSpan w:val="3"/>
            <w:vMerge/>
          </w:tcPr>
          <w:p w:rsidR="00445786" w:rsidRPr="00550BF2" w:rsidRDefault="00445786" w:rsidP="007B477A">
            <w:pPr>
              <w:rPr>
                <w:sz w:val="20"/>
                <w:szCs w:val="20"/>
              </w:rPr>
            </w:pPr>
          </w:p>
        </w:tc>
        <w:tc>
          <w:tcPr>
            <w:tcW w:w="1428" w:type="dxa"/>
          </w:tcPr>
          <w:p w:rsidR="00445786" w:rsidRPr="00550BF2" w:rsidRDefault="00445786" w:rsidP="007B477A">
            <w:pPr>
              <w:rPr>
                <w:sz w:val="20"/>
                <w:szCs w:val="20"/>
              </w:rPr>
            </w:pPr>
            <w:r w:rsidRPr="00550BF2">
              <w:rPr>
                <w:sz w:val="20"/>
                <w:szCs w:val="20"/>
              </w:rPr>
              <w:t>2023</w:t>
            </w:r>
          </w:p>
        </w:tc>
        <w:tc>
          <w:tcPr>
            <w:tcW w:w="1347" w:type="dxa"/>
            <w:gridSpan w:val="2"/>
          </w:tcPr>
          <w:p w:rsidR="00445786" w:rsidRPr="00550BF2" w:rsidRDefault="00445786" w:rsidP="007B477A">
            <w:pPr>
              <w:rPr>
                <w:sz w:val="20"/>
                <w:szCs w:val="20"/>
              </w:rPr>
            </w:pPr>
            <w:r w:rsidRPr="00550BF2">
              <w:rPr>
                <w:sz w:val="20"/>
                <w:szCs w:val="20"/>
              </w:rPr>
              <w:t>0</w:t>
            </w:r>
          </w:p>
        </w:tc>
        <w:tc>
          <w:tcPr>
            <w:tcW w:w="1200" w:type="dxa"/>
          </w:tcPr>
          <w:p w:rsidR="00445786" w:rsidRPr="00550BF2" w:rsidRDefault="00445786" w:rsidP="007B477A">
            <w:pPr>
              <w:rPr>
                <w:sz w:val="20"/>
                <w:szCs w:val="20"/>
              </w:rPr>
            </w:pPr>
            <w:r w:rsidRPr="00550BF2">
              <w:rPr>
                <w:sz w:val="20"/>
                <w:szCs w:val="20"/>
              </w:rPr>
              <w:t>0</w:t>
            </w:r>
          </w:p>
        </w:tc>
        <w:tc>
          <w:tcPr>
            <w:tcW w:w="1020" w:type="dxa"/>
          </w:tcPr>
          <w:p w:rsidR="00445786" w:rsidRPr="00550BF2" w:rsidRDefault="00445786" w:rsidP="007B477A">
            <w:pPr>
              <w:rPr>
                <w:sz w:val="20"/>
                <w:szCs w:val="20"/>
              </w:rPr>
            </w:pPr>
            <w:r w:rsidRPr="00550BF2">
              <w:rPr>
                <w:sz w:val="20"/>
                <w:szCs w:val="20"/>
              </w:rPr>
              <w:t>0</w:t>
            </w:r>
          </w:p>
        </w:tc>
        <w:tc>
          <w:tcPr>
            <w:tcW w:w="1135" w:type="dxa"/>
            <w:gridSpan w:val="2"/>
          </w:tcPr>
          <w:p w:rsidR="00445786" w:rsidRPr="00550BF2" w:rsidRDefault="00445786" w:rsidP="007B477A">
            <w:pPr>
              <w:rPr>
                <w:sz w:val="20"/>
                <w:szCs w:val="20"/>
              </w:rPr>
            </w:pPr>
            <w:r w:rsidRPr="00550BF2">
              <w:rPr>
                <w:sz w:val="20"/>
                <w:szCs w:val="20"/>
              </w:rPr>
              <w:t>0</w:t>
            </w:r>
          </w:p>
        </w:tc>
        <w:tc>
          <w:tcPr>
            <w:tcW w:w="2059" w:type="dxa"/>
            <w:gridSpan w:val="2"/>
            <w:vMerge/>
          </w:tcPr>
          <w:p w:rsidR="00445786" w:rsidRPr="00550BF2" w:rsidRDefault="00445786" w:rsidP="007B477A">
            <w:pPr>
              <w:rPr>
                <w:sz w:val="20"/>
                <w:szCs w:val="20"/>
              </w:rPr>
            </w:pPr>
          </w:p>
        </w:tc>
        <w:tc>
          <w:tcPr>
            <w:tcW w:w="2400" w:type="dxa"/>
          </w:tcPr>
          <w:p w:rsidR="00445786" w:rsidRPr="00550BF2" w:rsidRDefault="00445786" w:rsidP="007B477A">
            <w:pPr>
              <w:rPr>
                <w:sz w:val="20"/>
                <w:szCs w:val="20"/>
              </w:rPr>
            </w:pPr>
          </w:p>
        </w:tc>
      </w:tr>
      <w:tr w:rsidR="00445786" w:rsidRPr="00550BF2" w:rsidTr="007B477A">
        <w:trPr>
          <w:trHeight w:val="341"/>
        </w:trPr>
        <w:tc>
          <w:tcPr>
            <w:tcW w:w="4968" w:type="dxa"/>
            <w:gridSpan w:val="3"/>
            <w:vMerge/>
          </w:tcPr>
          <w:p w:rsidR="00445786" w:rsidRPr="00550BF2" w:rsidRDefault="00445786" w:rsidP="007B477A">
            <w:pPr>
              <w:rPr>
                <w:sz w:val="20"/>
                <w:szCs w:val="20"/>
              </w:rPr>
            </w:pPr>
          </w:p>
        </w:tc>
        <w:tc>
          <w:tcPr>
            <w:tcW w:w="1428" w:type="dxa"/>
          </w:tcPr>
          <w:p w:rsidR="00445786" w:rsidRPr="00550BF2" w:rsidRDefault="00445786" w:rsidP="007B477A">
            <w:pPr>
              <w:rPr>
                <w:sz w:val="20"/>
                <w:szCs w:val="20"/>
              </w:rPr>
            </w:pPr>
            <w:r w:rsidRPr="00550BF2">
              <w:rPr>
                <w:sz w:val="20"/>
                <w:szCs w:val="20"/>
              </w:rPr>
              <w:t>2024</w:t>
            </w:r>
          </w:p>
        </w:tc>
        <w:tc>
          <w:tcPr>
            <w:tcW w:w="1347" w:type="dxa"/>
            <w:gridSpan w:val="2"/>
          </w:tcPr>
          <w:p w:rsidR="00445786" w:rsidRPr="00550BF2" w:rsidRDefault="00445786" w:rsidP="007B477A">
            <w:pPr>
              <w:rPr>
                <w:sz w:val="20"/>
                <w:szCs w:val="20"/>
              </w:rPr>
            </w:pPr>
            <w:r w:rsidRPr="00550BF2">
              <w:rPr>
                <w:sz w:val="20"/>
                <w:szCs w:val="20"/>
              </w:rPr>
              <w:t>0</w:t>
            </w:r>
          </w:p>
        </w:tc>
        <w:tc>
          <w:tcPr>
            <w:tcW w:w="1200" w:type="dxa"/>
          </w:tcPr>
          <w:p w:rsidR="00445786" w:rsidRPr="00550BF2" w:rsidRDefault="00445786" w:rsidP="007B477A">
            <w:pPr>
              <w:rPr>
                <w:sz w:val="20"/>
                <w:szCs w:val="20"/>
              </w:rPr>
            </w:pPr>
            <w:r w:rsidRPr="00550BF2">
              <w:rPr>
                <w:sz w:val="20"/>
                <w:szCs w:val="20"/>
              </w:rPr>
              <w:t>0</w:t>
            </w:r>
          </w:p>
        </w:tc>
        <w:tc>
          <w:tcPr>
            <w:tcW w:w="1020" w:type="dxa"/>
          </w:tcPr>
          <w:p w:rsidR="00445786" w:rsidRPr="00550BF2" w:rsidRDefault="00445786" w:rsidP="007B477A">
            <w:pPr>
              <w:rPr>
                <w:sz w:val="20"/>
                <w:szCs w:val="20"/>
              </w:rPr>
            </w:pPr>
            <w:r w:rsidRPr="00550BF2">
              <w:rPr>
                <w:sz w:val="20"/>
                <w:szCs w:val="20"/>
              </w:rPr>
              <w:t>0</w:t>
            </w:r>
          </w:p>
        </w:tc>
        <w:tc>
          <w:tcPr>
            <w:tcW w:w="1135" w:type="dxa"/>
            <w:gridSpan w:val="2"/>
          </w:tcPr>
          <w:p w:rsidR="00445786" w:rsidRPr="00550BF2" w:rsidRDefault="00445786" w:rsidP="007B477A">
            <w:pPr>
              <w:rPr>
                <w:sz w:val="20"/>
                <w:szCs w:val="20"/>
              </w:rPr>
            </w:pPr>
            <w:r w:rsidRPr="00550BF2">
              <w:rPr>
                <w:sz w:val="20"/>
                <w:szCs w:val="20"/>
              </w:rPr>
              <w:t>0</w:t>
            </w:r>
          </w:p>
        </w:tc>
        <w:tc>
          <w:tcPr>
            <w:tcW w:w="2059" w:type="dxa"/>
            <w:gridSpan w:val="2"/>
            <w:vMerge/>
          </w:tcPr>
          <w:p w:rsidR="00445786" w:rsidRPr="00550BF2" w:rsidRDefault="00445786" w:rsidP="007B477A">
            <w:pPr>
              <w:rPr>
                <w:sz w:val="20"/>
                <w:szCs w:val="20"/>
              </w:rPr>
            </w:pPr>
          </w:p>
        </w:tc>
        <w:tc>
          <w:tcPr>
            <w:tcW w:w="2400" w:type="dxa"/>
          </w:tcPr>
          <w:p w:rsidR="00445786" w:rsidRPr="00550BF2" w:rsidRDefault="00445786" w:rsidP="007B477A">
            <w:pPr>
              <w:rPr>
                <w:sz w:val="20"/>
                <w:szCs w:val="20"/>
              </w:rPr>
            </w:pPr>
          </w:p>
        </w:tc>
      </w:tr>
      <w:tr w:rsidR="00445786" w:rsidRPr="00550BF2" w:rsidTr="007B477A">
        <w:tc>
          <w:tcPr>
            <w:tcW w:w="4968" w:type="dxa"/>
            <w:gridSpan w:val="3"/>
            <w:vMerge w:val="restart"/>
          </w:tcPr>
          <w:p w:rsidR="00445786" w:rsidRPr="00550BF2" w:rsidRDefault="00445786" w:rsidP="007B477A">
            <w:pPr>
              <w:rPr>
                <w:sz w:val="20"/>
                <w:szCs w:val="20"/>
              </w:rPr>
            </w:pPr>
          </w:p>
        </w:tc>
        <w:tc>
          <w:tcPr>
            <w:tcW w:w="1428" w:type="dxa"/>
          </w:tcPr>
          <w:p w:rsidR="00445786" w:rsidRPr="00550BF2" w:rsidRDefault="00445786" w:rsidP="007B477A">
            <w:pPr>
              <w:rPr>
                <w:sz w:val="20"/>
                <w:szCs w:val="20"/>
              </w:rPr>
            </w:pPr>
            <w:r w:rsidRPr="00550BF2">
              <w:rPr>
                <w:sz w:val="20"/>
                <w:szCs w:val="20"/>
              </w:rPr>
              <w:t>2025</w:t>
            </w:r>
          </w:p>
        </w:tc>
        <w:tc>
          <w:tcPr>
            <w:tcW w:w="1347" w:type="dxa"/>
            <w:gridSpan w:val="2"/>
          </w:tcPr>
          <w:p w:rsidR="00445786" w:rsidRPr="00550BF2" w:rsidRDefault="00445786" w:rsidP="007B477A">
            <w:pPr>
              <w:rPr>
                <w:sz w:val="20"/>
                <w:szCs w:val="20"/>
              </w:rPr>
            </w:pPr>
            <w:r w:rsidRPr="00550BF2">
              <w:rPr>
                <w:sz w:val="20"/>
                <w:szCs w:val="20"/>
              </w:rPr>
              <w:t>0</w:t>
            </w:r>
          </w:p>
        </w:tc>
        <w:tc>
          <w:tcPr>
            <w:tcW w:w="1200" w:type="dxa"/>
          </w:tcPr>
          <w:p w:rsidR="00445786" w:rsidRPr="00550BF2" w:rsidRDefault="00445786" w:rsidP="007B477A">
            <w:pPr>
              <w:rPr>
                <w:sz w:val="20"/>
                <w:szCs w:val="20"/>
              </w:rPr>
            </w:pPr>
            <w:r w:rsidRPr="00550BF2">
              <w:rPr>
                <w:sz w:val="20"/>
                <w:szCs w:val="20"/>
              </w:rPr>
              <w:t>0</w:t>
            </w:r>
          </w:p>
        </w:tc>
        <w:tc>
          <w:tcPr>
            <w:tcW w:w="1020" w:type="dxa"/>
          </w:tcPr>
          <w:p w:rsidR="00445786" w:rsidRPr="00550BF2" w:rsidRDefault="00445786" w:rsidP="007B477A">
            <w:pPr>
              <w:rPr>
                <w:sz w:val="20"/>
                <w:szCs w:val="20"/>
              </w:rPr>
            </w:pPr>
            <w:r w:rsidRPr="00550BF2">
              <w:rPr>
                <w:sz w:val="20"/>
                <w:szCs w:val="20"/>
              </w:rPr>
              <w:t>0</w:t>
            </w:r>
          </w:p>
        </w:tc>
        <w:tc>
          <w:tcPr>
            <w:tcW w:w="1135" w:type="dxa"/>
            <w:gridSpan w:val="2"/>
          </w:tcPr>
          <w:p w:rsidR="00445786" w:rsidRPr="00550BF2" w:rsidRDefault="00445786" w:rsidP="007B477A">
            <w:pPr>
              <w:rPr>
                <w:sz w:val="20"/>
                <w:szCs w:val="20"/>
              </w:rPr>
            </w:pPr>
            <w:r w:rsidRPr="00550BF2">
              <w:rPr>
                <w:sz w:val="20"/>
                <w:szCs w:val="20"/>
              </w:rPr>
              <w:t>0</w:t>
            </w:r>
          </w:p>
        </w:tc>
        <w:tc>
          <w:tcPr>
            <w:tcW w:w="2059" w:type="dxa"/>
            <w:gridSpan w:val="2"/>
            <w:vMerge w:val="restart"/>
          </w:tcPr>
          <w:p w:rsidR="00445786" w:rsidRPr="00550BF2" w:rsidRDefault="00445786" w:rsidP="007B477A">
            <w:pPr>
              <w:rPr>
                <w:sz w:val="20"/>
                <w:szCs w:val="20"/>
              </w:rPr>
            </w:pPr>
          </w:p>
        </w:tc>
        <w:tc>
          <w:tcPr>
            <w:tcW w:w="2400" w:type="dxa"/>
          </w:tcPr>
          <w:p w:rsidR="00445786" w:rsidRPr="00550BF2" w:rsidRDefault="00445786" w:rsidP="007B477A">
            <w:pPr>
              <w:rPr>
                <w:sz w:val="20"/>
                <w:szCs w:val="20"/>
              </w:rPr>
            </w:pPr>
          </w:p>
        </w:tc>
      </w:tr>
      <w:tr w:rsidR="00445786" w:rsidRPr="00550BF2" w:rsidTr="007B477A">
        <w:tc>
          <w:tcPr>
            <w:tcW w:w="4968" w:type="dxa"/>
            <w:gridSpan w:val="3"/>
            <w:vMerge/>
          </w:tcPr>
          <w:p w:rsidR="00445786" w:rsidRPr="00550BF2" w:rsidRDefault="00445786" w:rsidP="007B477A">
            <w:pPr>
              <w:rPr>
                <w:sz w:val="20"/>
                <w:szCs w:val="20"/>
              </w:rPr>
            </w:pPr>
          </w:p>
        </w:tc>
        <w:tc>
          <w:tcPr>
            <w:tcW w:w="1428" w:type="dxa"/>
          </w:tcPr>
          <w:p w:rsidR="00445786" w:rsidRPr="00550BF2" w:rsidRDefault="00445786" w:rsidP="007B477A">
            <w:pPr>
              <w:rPr>
                <w:sz w:val="20"/>
                <w:szCs w:val="20"/>
              </w:rPr>
            </w:pPr>
            <w:r w:rsidRPr="00550BF2">
              <w:rPr>
                <w:sz w:val="20"/>
                <w:szCs w:val="20"/>
              </w:rPr>
              <w:t>2026</w:t>
            </w:r>
          </w:p>
        </w:tc>
        <w:tc>
          <w:tcPr>
            <w:tcW w:w="1347" w:type="dxa"/>
            <w:gridSpan w:val="2"/>
          </w:tcPr>
          <w:p w:rsidR="00445786" w:rsidRPr="00550BF2" w:rsidRDefault="00445786" w:rsidP="007B477A">
            <w:pPr>
              <w:rPr>
                <w:sz w:val="20"/>
                <w:szCs w:val="20"/>
              </w:rPr>
            </w:pPr>
            <w:r w:rsidRPr="00550BF2">
              <w:rPr>
                <w:sz w:val="20"/>
                <w:szCs w:val="20"/>
              </w:rPr>
              <w:t>0</w:t>
            </w:r>
          </w:p>
        </w:tc>
        <w:tc>
          <w:tcPr>
            <w:tcW w:w="1200" w:type="dxa"/>
          </w:tcPr>
          <w:p w:rsidR="00445786" w:rsidRPr="00550BF2" w:rsidRDefault="00445786" w:rsidP="007B477A">
            <w:pPr>
              <w:rPr>
                <w:sz w:val="20"/>
                <w:szCs w:val="20"/>
              </w:rPr>
            </w:pPr>
            <w:r w:rsidRPr="00550BF2">
              <w:rPr>
                <w:sz w:val="20"/>
                <w:szCs w:val="20"/>
              </w:rPr>
              <w:t>0</w:t>
            </w:r>
          </w:p>
        </w:tc>
        <w:tc>
          <w:tcPr>
            <w:tcW w:w="1020" w:type="dxa"/>
          </w:tcPr>
          <w:p w:rsidR="00445786" w:rsidRPr="00550BF2" w:rsidRDefault="00445786" w:rsidP="007B477A">
            <w:pPr>
              <w:rPr>
                <w:sz w:val="20"/>
                <w:szCs w:val="20"/>
              </w:rPr>
            </w:pPr>
            <w:r w:rsidRPr="00550BF2">
              <w:rPr>
                <w:sz w:val="20"/>
                <w:szCs w:val="20"/>
              </w:rPr>
              <w:t>0</w:t>
            </w:r>
          </w:p>
        </w:tc>
        <w:tc>
          <w:tcPr>
            <w:tcW w:w="1135" w:type="dxa"/>
            <w:gridSpan w:val="2"/>
          </w:tcPr>
          <w:p w:rsidR="00445786" w:rsidRPr="00550BF2" w:rsidRDefault="00445786" w:rsidP="007B477A">
            <w:pPr>
              <w:rPr>
                <w:sz w:val="20"/>
                <w:szCs w:val="20"/>
              </w:rPr>
            </w:pPr>
            <w:r w:rsidRPr="00550BF2">
              <w:rPr>
                <w:sz w:val="20"/>
                <w:szCs w:val="20"/>
              </w:rPr>
              <w:t>0</w:t>
            </w:r>
          </w:p>
        </w:tc>
        <w:tc>
          <w:tcPr>
            <w:tcW w:w="2059" w:type="dxa"/>
            <w:gridSpan w:val="2"/>
            <w:vMerge/>
          </w:tcPr>
          <w:p w:rsidR="00445786" w:rsidRPr="00550BF2" w:rsidRDefault="00445786" w:rsidP="007B477A">
            <w:pPr>
              <w:rPr>
                <w:sz w:val="20"/>
                <w:szCs w:val="20"/>
              </w:rPr>
            </w:pPr>
          </w:p>
        </w:tc>
        <w:tc>
          <w:tcPr>
            <w:tcW w:w="2400" w:type="dxa"/>
          </w:tcPr>
          <w:p w:rsidR="00445786" w:rsidRPr="00550BF2" w:rsidRDefault="00445786" w:rsidP="007B477A">
            <w:pPr>
              <w:rPr>
                <w:sz w:val="20"/>
                <w:szCs w:val="20"/>
              </w:rPr>
            </w:pPr>
          </w:p>
        </w:tc>
      </w:tr>
      <w:tr w:rsidR="00445786" w:rsidRPr="00550BF2" w:rsidTr="007B477A">
        <w:tc>
          <w:tcPr>
            <w:tcW w:w="4968" w:type="dxa"/>
            <w:gridSpan w:val="3"/>
            <w:vMerge/>
          </w:tcPr>
          <w:p w:rsidR="00445786" w:rsidRPr="00550BF2" w:rsidRDefault="00445786" w:rsidP="007B477A">
            <w:pPr>
              <w:rPr>
                <w:sz w:val="20"/>
                <w:szCs w:val="20"/>
              </w:rPr>
            </w:pPr>
          </w:p>
        </w:tc>
        <w:tc>
          <w:tcPr>
            <w:tcW w:w="1428" w:type="dxa"/>
          </w:tcPr>
          <w:p w:rsidR="00445786" w:rsidRPr="00550BF2" w:rsidRDefault="00445786" w:rsidP="007B477A">
            <w:pPr>
              <w:rPr>
                <w:sz w:val="20"/>
                <w:szCs w:val="20"/>
              </w:rPr>
            </w:pPr>
            <w:r w:rsidRPr="00550BF2">
              <w:rPr>
                <w:sz w:val="20"/>
                <w:szCs w:val="20"/>
              </w:rPr>
              <w:t>2027</w:t>
            </w:r>
          </w:p>
        </w:tc>
        <w:tc>
          <w:tcPr>
            <w:tcW w:w="1347" w:type="dxa"/>
            <w:gridSpan w:val="2"/>
          </w:tcPr>
          <w:p w:rsidR="00445786" w:rsidRPr="00550BF2" w:rsidRDefault="00445786" w:rsidP="007B477A">
            <w:pPr>
              <w:rPr>
                <w:sz w:val="20"/>
                <w:szCs w:val="20"/>
              </w:rPr>
            </w:pPr>
            <w:r w:rsidRPr="00550BF2">
              <w:rPr>
                <w:sz w:val="20"/>
                <w:szCs w:val="20"/>
              </w:rPr>
              <w:t>0</w:t>
            </w:r>
          </w:p>
        </w:tc>
        <w:tc>
          <w:tcPr>
            <w:tcW w:w="1200" w:type="dxa"/>
          </w:tcPr>
          <w:p w:rsidR="00445786" w:rsidRPr="00550BF2" w:rsidRDefault="00445786" w:rsidP="007B477A">
            <w:pPr>
              <w:rPr>
                <w:sz w:val="20"/>
                <w:szCs w:val="20"/>
              </w:rPr>
            </w:pPr>
            <w:r w:rsidRPr="00550BF2">
              <w:rPr>
                <w:sz w:val="20"/>
                <w:szCs w:val="20"/>
              </w:rPr>
              <w:t>0</w:t>
            </w:r>
          </w:p>
        </w:tc>
        <w:tc>
          <w:tcPr>
            <w:tcW w:w="1020" w:type="dxa"/>
          </w:tcPr>
          <w:p w:rsidR="00445786" w:rsidRPr="00550BF2" w:rsidRDefault="00445786" w:rsidP="007B477A">
            <w:pPr>
              <w:rPr>
                <w:sz w:val="20"/>
                <w:szCs w:val="20"/>
              </w:rPr>
            </w:pPr>
            <w:r w:rsidRPr="00550BF2">
              <w:rPr>
                <w:sz w:val="20"/>
                <w:szCs w:val="20"/>
              </w:rPr>
              <w:t>0</w:t>
            </w:r>
          </w:p>
        </w:tc>
        <w:tc>
          <w:tcPr>
            <w:tcW w:w="1135" w:type="dxa"/>
            <w:gridSpan w:val="2"/>
          </w:tcPr>
          <w:p w:rsidR="00445786" w:rsidRPr="00550BF2" w:rsidRDefault="00445786" w:rsidP="007B477A">
            <w:pPr>
              <w:rPr>
                <w:sz w:val="20"/>
                <w:szCs w:val="20"/>
              </w:rPr>
            </w:pPr>
            <w:r w:rsidRPr="00550BF2">
              <w:rPr>
                <w:sz w:val="20"/>
                <w:szCs w:val="20"/>
              </w:rPr>
              <w:t>0</w:t>
            </w:r>
          </w:p>
        </w:tc>
        <w:tc>
          <w:tcPr>
            <w:tcW w:w="2059" w:type="dxa"/>
            <w:gridSpan w:val="2"/>
            <w:vMerge/>
          </w:tcPr>
          <w:p w:rsidR="00445786" w:rsidRPr="00550BF2" w:rsidRDefault="00445786" w:rsidP="007B477A">
            <w:pPr>
              <w:rPr>
                <w:sz w:val="20"/>
                <w:szCs w:val="20"/>
              </w:rPr>
            </w:pPr>
          </w:p>
        </w:tc>
        <w:tc>
          <w:tcPr>
            <w:tcW w:w="2400" w:type="dxa"/>
          </w:tcPr>
          <w:p w:rsidR="00445786" w:rsidRPr="00550BF2" w:rsidRDefault="00445786" w:rsidP="007B477A">
            <w:pPr>
              <w:rPr>
                <w:sz w:val="20"/>
                <w:szCs w:val="20"/>
              </w:rPr>
            </w:pPr>
          </w:p>
        </w:tc>
      </w:tr>
      <w:tr w:rsidR="00445786" w:rsidRPr="00550BF2" w:rsidTr="007B477A">
        <w:trPr>
          <w:trHeight w:val="110"/>
        </w:trPr>
        <w:tc>
          <w:tcPr>
            <w:tcW w:w="15557" w:type="dxa"/>
            <w:gridSpan w:val="13"/>
          </w:tcPr>
          <w:p w:rsidR="00445786" w:rsidRPr="00550BF2" w:rsidRDefault="00445786" w:rsidP="007B477A">
            <w:pPr>
              <w:rPr>
                <w:sz w:val="20"/>
                <w:szCs w:val="20"/>
              </w:rPr>
            </w:pPr>
            <w:r w:rsidRPr="00550BF2">
              <w:rPr>
                <w:sz w:val="20"/>
                <w:szCs w:val="20"/>
              </w:rPr>
              <w:t>Всего по муниципальной программе:</w:t>
            </w:r>
          </w:p>
        </w:tc>
      </w:tr>
      <w:tr w:rsidR="00445786" w:rsidRPr="00550BF2" w:rsidTr="002B4E5F">
        <w:tc>
          <w:tcPr>
            <w:tcW w:w="4968" w:type="dxa"/>
            <w:gridSpan w:val="3"/>
            <w:vMerge w:val="restart"/>
          </w:tcPr>
          <w:p w:rsidR="00445786" w:rsidRPr="00550BF2" w:rsidRDefault="00445786" w:rsidP="007B477A">
            <w:pPr>
              <w:rPr>
                <w:sz w:val="20"/>
                <w:szCs w:val="20"/>
              </w:rPr>
            </w:pPr>
          </w:p>
        </w:tc>
        <w:tc>
          <w:tcPr>
            <w:tcW w:w="1428" w:type="dxa"/>
          </w:tcPr>
          <w:p w:rsidR="00445786" w:rsidRPr="00550BF2" w:rsidRDefault="00445786" w:rsidP="007B477A">
            <w:pPr>
              <w:rPr>
                <w:b/>
                <w:sz w:val="20"/>
                <w:szCs w:val="20"/>
              </w:rPr>
            </w:pPr>
            <w:r w:rsidRPr="00550BF2">
              <w:rPr>
                <w:b/>
                <w:sz w:val="20"/>
                <w:szCs w:val="20"/>
              </w:rPr>
              <w:t>Итого</w:t>
            </w:r>
          </w:p>
        </w:tc>
        <w:tc>
          <w:tcPr>
            <w:tcW w:w="1347" w:type="dxa"/>
            <w:gridSpan w:val="2"/>
          </w:tcPr>
          <w:p w:rsidR="00445786" w:rsidRPr="00550BF2" w:rsidRDefault="008D6572" w:rsidP="007B477A">
            <w:pPr>
              <w:rPr>
                <w:b/>
                <w:sz w:val="20"/>
                <w:szCs w:val="20"/>
              </w:rPr>
            </w:pPr>
            <w:r w:rsidRPr="00550BF2">
              <w:rPr>
                <w:b/>
                <w:sz w:val="20"/>
                <w:szCs w:val="20"/>
              </w:rPr>
              <w:t>67054,158</w:t>
            </w:r>
          </w:p>
        </w:tc>
        <w:tc>
          <w:tcPr>
            <w:tcW w:w="1200" w:type="dxa"/>
          </w:tcPr>
          <w:p w:rsidR="00445786" w:rsidRPr="00550BF2" w:rsidRDefault="008D6572" w:rsidP="002D0FA8">
            <w:pPr>
              <w:rPr>
                <w:b/>
                <w:sz w:val="20"/>
                <w:szCs w:val="20"/>
              </w:rPr>
            </w:pPr>
            <w:r w:rsidRPr="00550BF2">
              <w:rPr>
                <w:b/>
                <w:sz w:val="20"/>
                <w:szCs w:val="20"/>
              </w:rPr>
              <w:t>44600,164</w:t>
            </w:r>
          </w:p>
        </w:tc>
        <w:tc>
          <w:tcPr>
            <w:tcW w:w="1185" w:type="dxa"/>
            <w:gridSpan w:val="2"/>
          </w:tcPr>
          <w:p w:rsidR="00445786" w:rsidRPr="00550BF2" w:rsidRDefault="008D6572" w:rsidP="007B477A">
            <w:pPr>
              <w:rPr>
                <w:b/>
                <w:sz w:val="20"/>
                <w:szCs w:val="20"/>
              </w:rPr>
            </w:pPr>
            <w:r w:rsidRPr="00550BF2">
              <w:rPr>
                <w:b/>
                <w:sz w:val="20"/>
                <w:szCs w:val="20"/>
              </w:rPr>
              <w:t>22453,994</w:t>
            </w:r>
          </w:p>
        </w:tc>
        <w:tc>
          <w:tcPr>
            <w:tcW w:w="970" w:type="dxa"/>
          </w:tcPr>
          <w:p w:rsidR="00445786" w:rsidRPr="00550BF2" w:rsidRDefault="00445786" w:rsidP="007B477A">
            <w:pPr>
              <w:rPr>
                <w:b/>
                <w:sz w:val="20"/>
                <w:szCs w:val="20"/>
              </w:rPr>
            </w:pPr>
            <w:r w:rsidRPr="00550BF2">
              <w:rPr>
                <w:b/>
                <w:sz w:val="20"/>
                <w:szCs w:val="20"/>
              </w:rPr>
              <w:t>0</w:t>
            </w:r>
          </w:p>
        </w:tc>
        <w:tc>
          <w:tcPr>
            <w:tcW w:w="2059" w:type="dxa"/>
            <w:gridSpan w:val="2"/>
            <w:vMerge w:val="restart"/>
          </w:tcPr>
          <w:p w:rsidR="00445786" w:rsidRPr="00550BF2" w:rsidRDefault="00445786" w:rsidP="007B477A">
            <w:pPr>
              <w:rPr>
                <w:sz w:val="20"/>
                <w:szCs w:val="20"/>
              </w:rPr>
            </w:pPr>
          </w:p>
        </w:tc>
        <w:tc>
          <w:tcPr>
            <w:tcW w:w="2400" w:type="dxa"/>
          </w:tcPr>
          <w:p w:rsidR="00445786" w:rsidRPr="00550BF2" w:rsidRDefault="00445786" w:rsidP="007B477A">
            <w:pPr>
              <w:rPr>
                <w:sz w:val="20"/>
                <w:szCs w:val="20"/>
              </w:rPr>
            </w:pPr>
          </w:p>
        </w:tc>
      </w:tr>
      <w:tr w:rsidR="00445786" w:rsidRPr="00550BF2" w:rsidTr="002B4E5F">
        <w:tc>
          <w:tcPr>
            <w:tcW w:w="4968" w:type="dxa"/>
            <w:gridSpan w:val="3"/>
            <w:vMerge/>
          </w:tcPr>
          <w:p w:rsidR="00445786" w:rsidRPr="00550BF2" w:rsidRDefault="00445786" w:rsidP="007B477A">
            <w:pPr>
              <w:rPr>
                <w:sz w:val="20"/>
                <w:szCs w:val="20"/>
              </w:rPr>
            </w:pPr>
          </w:p>
        </w:tc>
        <w:tc>
          <w:tcPr>
            <w:tcW w:w="1428" w:type="dxa"/>
          </w:tcPr>
          <w:p w:rsidR="00445786" w:rsidRPr="00550BF2" w:rsidRDefault="00445786" w:rsidP="007B477A">
            <w:pPr>
              <w:rPr>
                <w:sz w:val="20"/>
                <w:szCs w:val="20"/>
              </w:rPr>
            </w:pPr>
            <w:r w:rsidRPr="00550BF2">
              <w:rPr>
                <w:sz w:val="20"/>
                <w:szCs w:val="20"/>
              </w:rPr>
              <w:t>2016</w:t>
            </w:r>
          </w:p>
        </w:tc>
        <w:tc>
          <w:tcPr>
            <w:tcW w:w="1347" w:type="dxa"/>
            <w:gridSpan w:val="2"/>
          </w:tcPr>
          <w:p w:rsidR="00445786" w:rsidRPr="00550BF2" w:rsidRDefault="002B4E5F" w:rsidP="007B477A">
            <w:pPr>
              <w:rPr>
                <w:sz w:val="20"/>
                <w:szCs w:val="20"/>
              </w:rPr>
            </w:pPr>
            <w:r w:rsidRPr="00550BF2">
              <w:rPr>
                <w:sz w:val="20"/>
                <w:szCs w:val="20"/>
              </w:rPr>
              <w:t>2320,97</w:t>
            </w:r>
          </w:p>
        </w:tc>
        <w:tc>
          <w:tcPr>
            <w:tcW w:w="1200" w:type="dxa"/>
          </w:tcPr>
          <w:p w:rsidR="00445786" w:rsidRPr="00550BF2" w:rsidRDefault="002B4E5F" w:rsidP="007B477A">
            <w:pPr>
              <w:rPr>
                <w:sz w:val="20"/>
                <w:szCs w:val="20"/>
              </w:rPr>
            </w:pPr>
            <w:r w:rsidRPr="00550BF2">
              <w:rPr>
                <w:sz w:val="20"/>
                <w:szCs w:val="20"/>
              </w:rPr>
              <w:t>2320,97</w:t>
            </w:r>
          </w:p>
        </w:tc>
        <w:tc>
          <w:tcPr>
            <w:tcW w:w="1185" w:type="dxa"/>
            <w:gridSpan w:val="2"/>
          </w:tcPr>
          <w:p w:rsidR="00445786" w:rsidRPr="00550BF2" w:rsidRDefault="00445786" w:rsidP="007B477A">
            <w:pPr>
              <w:rPr>
                <w:sz w:val="20"/>
                <w:szCs w:val="20"/>
              </w:rPr>
            </w:pPr>
            <w:r w:rsidRPr="00550BF2">
              <w:rPr>
                <w:sz w:val="20"/>
                <w:szCs w:val="20"/>
              </w:rPr>
              <w:t>0</w:t>
            </w:r>
          </w:p>
        </w:tc>
        <w:tc>
          <w:tcPr>
            <w:tcW w:w="970" w:type="dxa"/>
          </w:tcPr>
          <w:p w:rsidR="00445786" w:rsidRPr="00550BF2" w:rsidRDefault="00445786" w:rsidP="007B477A">
            <w:pPr>
              <w:rPr>
                <w:sz w:val="20"/>
                <w:szCs w:val="20"/>
              </w:rPr>
            </w:pPr>
            <w:r w:rsidRPr="00550BF2">
              <w:rPr>
                <w:sz w:val="20"/>
                <w:szCs w:val="20"/>
              </w:rPr>
              <w:t>0</w:t>
            </w:r>
          </w:p>
        </w:tc>
        <w:tc>
          <w:tcPr>
            <w:tcW w:w="2059" w:type="dxa"/>
            <w:gridSpan w:val="2"/>
            <w:vMerge/>
          </w:tcPr>
          <w:p w:rsidR="00445786" w:rsidRPr="00550BF2" w:rsidRDefault="00445786" w:rsidP="007B477A">
            <w:pPr>
              <w:rPr>
                <w:sz w:val="20"/>
                <w:szCs w:val="20"/>
              </w:rPr>
            </w:pPr>
          </w:p>
        </w:tc>
        <w:tc>
          <w:tcPr>
            <w:tcW w:w="2400" w:type="dxa"/>
          </w:tcPr>
          <w:p w:rsidR="00445786" w:rsidRPr="00550BF2" w:rsidRDefault="00445786" w:rsidP="007B477A">
            <w:pPr>
              <w:rPr>
                <w:sz w:val="20"/>
                <w:szCs w:val="20"/>
              </w:rPr>
            </w:pPr>
          </w:p>
        </w:tc>
      </w:tr>
      <w:tr w:rsidR="00445786" w:rsidRPr="00550BF2" w:rsidTr="002B4E5F">
        <w:tc>
          <w:tcPr>
            <w:tcW w:w="4968" w:type="dxa"/>
            <w:gridSpan w:val="3"/>
            <w:vMerge/>
          </w:tcPr>
          <w:p w:rsidR="00445786" w:rsidRPr="00550BF2" w:rsidRDefault="00445786" w:rsidP="007B477A">
            <w:pPr>
              <w:rPr>
                <w:sz w:val="20"/>
                <w:szCs w:val="20"/>
              </w:rPr>
            </w:pPr>
          </w:p>
        </w:tc>
        <w:tc>
          <w:tcPr>
            <w:tcW w:w="1428" w:type="dxa"/>
          </w:tcPr>
          <w:p w:rsidR="00445786" w:rsidRPr="00550BF2" w:rsidRDefault="00445786" w:rsidP="007B477A">
            <w:pPr>
              <w:rPr>
                <w:sz w:val="20"/>
                <w:szCs w:val="20"/>
              </w:rPr>
            </w:pPr>
            <w:r w:rsidRPr="00550BF2">
              <w:rPr>
                <w:sz w:val="20"/>
                <w:szCs w:val="20"/>
              </w:rPr>
              <w:t>2017</w:t>
            </w:r>
          </w:p>
        </w:tc>
        <w:tc>
          <w:tcPr>
            <w:tcW w:w="1347" w:type="dxa"/>
            <w:gridSpan w:val="2"/>
          </w:tcPr>
          <w:p w:rsidR="00445786" w:rsidRPr="00550BF2" w:rsidRDefault="002B4E5F" w:rsidP="007B477A">
            <w:pPr>
              <w:rPr>
                <w:sz w:val="20"/>
                <w:szCs w:val="20"/>
              </w:rPr>
            </w:pPr>
            <w:r w:rsidRPr="00550BF2">
              <w:rPr>
                <w:sz w:val="20"/>
                <w:szCs w:val="20"/>
              </w:rPr>
              <w:t>1927,482</w:t>
            </w:r>
          </w:p>
        </w:tc>
        <w:tc>
          <w:tcPr>
            <w:tcW w:w="1200" w:type="dxa"/>
          </w:tcPr>
          <w:p w:rsidR="00445786" w:rsidRPr="00550BF2" w:rsidRDefault="002B4E5F" w:rsidP="007B477A">
            <w:pPr>
              <w:rPr>
                <w:sz w:val="20"/>
                <w:szCs w:val="20"/>
              </w:rPr>
            </w:pPr>
            <w:r w:rsidRPr="00550BF2">
              <w:rPr>
                <w:sz w:val="20"/>
                <w:szCs w:val="20"/>
              </w:rPr>
              <w:t>1927,482</w:t>
            </w:r>
          </w:p>
        </w:tc>
        <w:tc>
          <w:tcPr>
            <w:tcW w:w="1185" w:type="dxa"/>
            <w:gridSpan w:val="2"/>
          </w:tcPr>
          <w:p w:rsidR="00445786" w:rsidRPr="00550BF2" w:rsidRDefault="00445786" w:rsidP="007B477A">
            <w:pPr>
              <w:rPr>
                <w:sz w:val="20"/>
                <w:szCs w:val="20"/>
              </w:rPr>
            </w:pPr>
            <w:r w:rsidRPr="00550BF2">
              <w:rPr>
                <w:sz w:val="20"/>
                <w:szCs w:val="20"/>
              </w:rPr>
              <w:t>0</w:t>
            </w:r>
          </w:p>
        </w:tc>
        <w:tc>
          <w:tcPr>
            <w:tcW w:w="970" w:type="dxa"/>
          </w:tcPr>
          <w:p w:rsidR="00445786" w:rsidRPr="00550BF2" w:rsidRDefault="00445786" w:rsidP="007B477A">
            <w:pPr>
              <w:rPr>
                <w:sz w:val="20"/>
                <w:szCs w:val="20"/>
              </w:rPr>
            </w:pPr>
            <w:r w:rsidRPr="00550BF2">
              <w:rPr>
                <w:sz w:val="20"/>
                <w:szCs w:val="20"/>
              </w:rPr>
              <w:t>0</w:t>
            </w:r>
          </w:p>
        </w:tc>
        <w:tc>
          <w:tcPr>
            <w:tcW w:w="2059" w:type="dxa"/>
            <w:gridSpan w:val="2"/>
            <w:vMerge/>
          </w:tcPr>
          <w:p w:rsidR="00445786" w:rsidRPr="00550BF2" w:rsidRDefault="00445786" w:rsidP="007B477A">
            <w:pPr>
              <w:rPr>
                <w:sz w:val="20"/>
                <w:szCs w:val="20"/>
              </w:rPr>
            </w:pPr>
          </w:p>
        </w:tc>
        <w:tc>
          <w:tcPr>
            <w:tcW w:w="2400" w:type="dxa"/>
          </w:tcPr>
          <w:p w:rsidR="00445786" w:rsidRPr="00550BF2" w:rsidRDefault="00445786" w:rsidP="007B477A">
            <w:pPr>
              <w:rPr>
                <w:sz w:val="20"/>
                <w:szCs w:val="20"/>
              </w:rPr>
            </w:pPr>
          </w:p>
        </w:tc>
      </w:tr>
      <w:tr w:rsidR="00445786" w:rsidRPr="00550BF2" w:rsidTr="002B4E5F">
        <w:tc>
          <w:tcPr>
            <w:tcW w:w="4968" w:type="dxa"/>
            <w:gridSpan w:val="3"/>
            <w:vMerge/>
          </w:tcPr>
          <w:p w:rsidR="00445786" w:rsidRPr="00550BF2" w:rsidRDefault="00445786" w:rsidP="007B477A">
            <w:pPr>
              <w:rPr>
                <w:sz w:val="20"/>
                <w:szCs w:val="20"/>
              </w:rPr>
            </w:pPr>
          </w:p>
        </w:tc>
        <w:tc>
          <w:tcPr>
            <w:tcW w:w="1428" w:type="dxa"/>
          </w:tcPr>
          <w:p w:rsidR="00445786" w:rsidRPr="00550BF2" w:rsidRDefault="00445786" w:rsidP="007B477A">
            <w:pPr>
              <w:rPr>
                <w:sz w:val="20"/>
                <w:szCs w:val="20"/>
              </w:rPr>
            </w:pPr>
            <w:r w:rsidRPr="00550BF2">
              <w:rPr>
                <w:sz w:val="20"/>
                <w:szCs w:val="20"/>
              </w:rPr>
              <w:t>2018</w:t>
            </w:r>
          </w:p>
        </w:tc>
        <w:tc>
          <w:tcPr>
            <w:tcW w:w="1347" w:type="dxa"/>
            <w:gridSpan w:val="2"/>
          </w:tcPr>
          <w:p w:rsidR="00445786" w:rsidRPr="00550BF2" w:rsidRDefault="00445786" w:rsidP="007B477A">
            <w:pPr>
              <w:rPr>
                <w:sz w:val="20"/>
                <w:szCs w:val="20"/>
              </w:rPr>
            </w:pPr>
            <w:r w:rsidRPr="00550BF2">
              <w:rPr>
                <w:sz w:val="20"/>
                <w:szCs w:val="20"/>
              </w:rPr>
              <w:t>2840,826</w:t>
            </w:r>
          </w:p>
        </w:tc>
        <w:tc>
          <w:tcPr>
            <w:tcW w:w="1200" w:type="dxa"/>
          </w:tcPr>
          <w:p w:rsidR="00445786" w:rsidRPr="00550BF2" w:rsidRDefault="00445786" w:rsidP="007B477A">
            <w:pPr>
              <w:rPr>
                <w:sz w:val="20"/>
                <w:szCs w:val="20"/>
              </w:rPr>
            </w:pPr>
            <w:r w:rsidRPr="00550BF2">
              <w:rPr>
                <w:sz w:val="20"/>
                <w:szCs w:val="20"/>
              </w:rPr>
              <w:t>2349,741</w:t>
            </w:r>
          </w:p>
        </w:tc>
        <w:tc>
          <w:tcPr>
            <w:tcW w:w="1185" w:type="dxa"/>
            <w:gridSpan w:val="2"/>
          </w:tcPr>
          <w:p w:rsidR="00445786" w:rsidRPr="00550BF2" w:rsidRDefault="00445786" w:rsidP="007B477A">
            <w:pPr>
              <w:rPr>
                <w:sz w:val="20"/>
                <w:szCs w:val="20"/>
              </w:rPr>
            </w:pPr>
            <w:r w:rsidRPr="00550BF2">
              <w:rPr>
                <w:sz w:val="20"/>
                <w:szCs w:val="20"/>
              </w:rPr>
              <w:t>491,085</w:t>
            </w:r>
          </w:p>
        </w:tc>
        <w:tc>
          <w:tcPr>
            <w:tcW w:w="970" w:type="dxa"/>
          </w:tcPr>
          <w:p w:rsidR="00445786" w:rsidRPr="00550BF2" w:rsidRDefault="00445786" w:rsidP="007B477A">
            <w:pPr>
              <w:rPr>
                <w:sz w:val="20"/>
                <w:szCs w:val="20"/>
              </w:rPr>
            </w:pPr>
            <w:r w:rsidRPr="00550BF2">
              <w:rPr>
                <w:sz w:val="20"/>
                <w:szCs w:val="20"/>
              </w:rPr>
              <w:t>0</w:t>
            </w:r>
          </w:p>
        </w:tc>
        <w:tc>
          <w:tcPr>
            <w:tcW w:w="2059" w:type="dxa"/>
            <w:gridSpan w:val="2"/>
            <w:vMerge/>
          </w:tcPr>
          <w:p w:rsidR="00445786" w:rsidRPr="00550BF2" w:rsidRDefault="00445786" w:rsidP="007B477A">
            <w:pPr>
              <w:rPr>
                <w:sz w:val="20"/>
                <w:szCs w:val="20"/>
              </w:rPr>
            </w:pPr>
          </w:p>
        </w:tc>
        <w:tc>
          <w:tcPr>
            <w:tcW w:w="2400" w:type="dxa"/>
          </w:tcPr>
          <w:p w:rsidR="00445786" w:rsidRPr="00550BF2" w:rsidRDefault="00445786" w:rsidP="007B477A">
            <w:pPr>
              <w:rPr>
                <w:sz w:val="20"/>
                <w:szCs w:val="20"/>
              </w:rPr>
            </w:pPr>
          </w:p>
        </w:tc>
      </w:tr>
      <w:tr w:rsidR="00445786" w:rsidRPr="00550BF2" w:rsidTr="002B4E5F">
        <w:tc>
          <w:tcPr>
            <w:tcW w:w="4968" w:type="dxa"/>
            <w:gridSpan w:val="3"/>
            <w:vMerge/>
          </w:tcPr>
          <w:p w:rsidR="00445786" w:rsidRPr="00550BF2" w:rsidRDefault="00445786" w:rsidP="007B477A">
            <w:pPr>
              <w:rPr>
                <w:sz w:val="20"/>
                <w:szCs w:val="20"/>
              </w:rPr>
            </w:pPr>
          </w:p>
        </w:tc>
        <w:tc>
          <w:tcPr>
            <w:tcW w:w="1428" w:type="dxa"/>
          </w:tcPr>
          <w:p w:rsidR="00445786" w:rsidRPr="00550BF2" w:rsidRDefault="00445786" w:rsidP="007B477A">
            <w:pPr>
              <w:rPr>
                <w:sz w:val="20"/>
                <w:szCs w:val="20"/>
              </w:rPr>
            </w:pPr>
            <w:r w:rsidRPr="00550BF2">
              <w:rPr>
                <w:sz w:val="20"/>
                <w:szCs w:val="20"/>
              </w:rPr>
              <w:t>2019</w:t>
            </w:r>
          </w:p>
        </w:tc>
        <w:tc>
          <w:tcPr>
            <w:tcW w:w="1347" w:type="dxa"/>
            <w:gridSpan w:val="2"/>
          </w:tcPr>
          <w:p w:rsidR="00445786" w:rsidRPr="00550BF2" w:rsidRDefault="002B4E5F" w:rsidP="007B477A">
            <w:pPr>
              <w:rPr>
                <w:sz w:val="20"/>
                <w:szCs w:val="20"/>
              </w:rPr>
            </w:pPr>
            <w:r w:rsidRPr="00550BF2">
              <w:rPr>
                <w:sz w:val="20"/>
                <w:szCs w:val="20"/>
              </w:rPr>
              <w:t>32</w:t>
            </w:r>
            <w:r w:rsidR="00445786" w:rsidRPr="00550BF2">
              <w:rPr>
                <w:sz w:val="20"/>
                <w:szCs w:val="20"/>
              </w:rPr>
              <w:t>40,455</w:t>
            </w:r>
          </w:p>
          <w:p w:rsidR="00445786" w:rsidRPr="00550BF2" w:rsidRDefault="00445786" w:rsidP="007B477A">
            <w:pPr>
              <w:rPr>
                <w:sz w:val="20"/>
                <w:szCs w:val="20"/>
              </w:rPr>
            </w:pPr>
          </w:p>
        </w:tc>
        <w:tc>
          <w:tcPr>
            <w:tcW w:w="1200" w:type="dxa"/>
          </w:tcPr>
          <w:p w:rsidR="00445786" w:rsidRPr="00550BF2" w:rsidRDefault="002B4E5F" w:rsidP="007B477A">
            <w:pPr>
              <w:rPr>
                <w:sz w:val="20"/>
                <w:szCs w:val="20"/>
              </w:rPr>
            </w:pPr>
            <w:r w:rsidRPr="00550BF2">
              <w:rPr>
                <w:sz w:val="20"/>
                <w:szCs w:val="20"/>
              </w:rPr>
              <w:t>24</w:t>
            </w:r>
            <w:r w:rsidR="00445786" w:rsidRPr="00550BF2">
              <w:rPr>
                <w:sz w:val="20"/>
                <w:szCs w:val="20"/>
              </w:rPr>
              <w:t>81,694</w:t>
            </w:r>
          </w:p>
        </w:tc>
        <w:tc>
          <w:tcPr>
            <w:tcW w:w="1185" w:type="dxa"/>
            <w:gridSpan w:val="2"/>
          </w:tcPr>
          <w:p w:rsidR="00445786" w:rsidRPr="00550BF2" w:rsidRDefault="00445786" w:rsidP="007B477A">
            <w:pPr>
              <w:rPr>
                <w:sz w:val="20"/>
                <w:szCs w:val="20"/>
              </w:rPr>
            </w:pPr>
            <w:r w:rsidRPr="00550BF2">
              <w:rPr>
                <w:sz w:val="20"/>
                <w:szCs w:val="20"/>
              </w:rPr>
              <w:t>758,761</w:t>
            </w:r>
          </w:p>
        </w:tc>
        <w:tc>
          <w:tcPr>
            <w:tcW w:w="970" w:type="dxa"/>
          </w:tcPr>
          <w:p w:rsidR="00445786" w:rsidRPr="00550BF2" w:rsidRDefault="00445786" w:rsidP="007B477A">
            <w:pPr>
              <w:rPr>
                <w:sz w:val="20"/>
                <w:szCs w:val="20"/>
              </w:rPr>
            </w:pPr>
            <w:r w:rsidRPr="00550BF2">
              <w:rPr>
                <w:sz w:val="20"/>
                <w:szCs w:val="20"/>
              </w:rPr>
              <w:t>0</w:t>
            </w:r>
          </w:p>
        </w:tc>
        <w:tc>
          <w:tcPr>
            <w:tcW w:w="2059" w:type="dxa"/>
            <w:gridSpan w:val="2"/>
            <w:vMerge/>
          </w:tcPr>
          <w:p w:rsidR="00445786" w:rsidRPr="00550BF2" w:rsidRDefault="00445786" w:rsidP="007B477A">
            <w:pPr>
              <w:rPr>
                <w:sz w:val="20"/>
                <w:szCs w:val="20"/>
              </w:rPr>
            </w:pPr>
          </w:p>
        </w:tc>
        <w:tc>
          <w:tcPr>
            <w:tcW w:w="2400" w:type="dxa"/>
          </w:tcPr>
          <w:p w:rsidR="00445786" w:rsidRPr="00550BF2" w:rsidRDefault="00445786" w:rsidP="007B477A">
            <w:pPr>
              <w:rPr>
                <w:sz w:val="20"/>
                <w:szCs w:val="20"/>
              </w:rPr>
            </w:pPr>
          </w:p>
        </w:tc>
      </w:tr>
      <w:tr w:rsidR="00445786" w:rsidRPr="00550BF2" w:rsidTr="002B4E5F">
        <w:tc>
          <w:tcPr>
            <w:tcW w:w="4968" w:type="dxa"/>
            <w:gridSpan w:val="3"/>
            <w:vMerge/>
          </w:tcPr>
          <w:p w:rsidR="00445786" w:rsidRPr="00550BF2" w:rsidRDefault="00445786" w:rsidP="007B477A">
            <w:pPr>
              <w:rPr>
                <w:sz w:val="20"/>
                <w:szCs w:val="20"/>
              </w:rPr>
            </w:pPr>
          </w:p>
        </w:tc>
        <w:tc>
          <w:tcPr>
            <w:tcW w:w="1428" w:type="dxa"/>
          </w:tcPr>
          <w:p w:rsidR="00445786" w:rsidRPr="00550BF2" w:rsidRDefault="00445786" w:rsidP="007B477A">
            <w:pPr>
              <w:rPr>
                <w:sz w:val="20"/>
                <w:szCs w:val="20"/>
              </w:rPr>
            </w:pPr>
            <w:r w:rsidRPr="00550BF2">
              <w:rPr>
                <w:sz w:val="20"/>
                <w:szCs w:val="20"/>
              </w:rPr>
              <w:t>2020</w:t>
            </w:r>
          </w:p>
        </w:tc>
        <w:tc>
          <w:tcPr>
            <w:tcW w:w="1347" w:type="dxa"/>
            <w:gridSpan w:val="2"/>
          </w:tcPr>
          <w:p w:rsidR="00445786" w:rsidRPr="00550BF2" w:rsidRDefault="00445786" w:rsidP="007B477A">
            <w:pPr>
              <w:rPr>
                <w:sz w:val="20"/>
                <w:szCs w:val="20"/>
              </w:rPr>
            </w:pPr>
            <w:r w:rsidRPr="00550BF2">
              <w:rPr>
                <w:sz w:val="20"/>
                <w:szCs w:val="20"/>
              </w:rPr>
              <w:t>4689,482</w:t>
            </w:r>
          </w:p>
        </w:tc>
        <w:tc>
          <w:tcPr>
            <w:tcW w:w="1200" w:type="dxa"/>
          </w:tcPr>
          <w:p w:rsidR="00445786" w:rsidRPr="00550BF2" w:rsidRDefault="00445786" w:rsidP="007B477A">
            <w:pPr>
              <w:rPr>
                <w:sz w:val="20"/>
                <w:szCs w:val="20"/>
              </w:rPr>
            </w:pPr>
            <w:r w:rsidRPr="00550BF2">
              <w:rPr>
                <w:sz w:val="20"/>
                <w:szCs w:val="20"/>
              </w:rPr>
              <w:t>4669,492</w:t>
            </w:r>
          </w:p>
        </w:tc>
        <w:tc>
          <w:tcPr>
            <w:tcW w:w="1185" w:type="dxa"/>
            <w:gridSpan w:val="2"/>
          </w:tcPr>
          <w:p w:rsidR="00445786" w:rsidRPr="00550BF2" w:rsidRDefault="00445786" w:rsidP="007B477A">
            <w:pPr>
              <w:rPr>
                <w:sz w:val="20"/>
                <w:szCs w:val="20"/>
              </w:rPr>
            </w:pPr>
            <w:r w:rsidRPr="00550BF2">
              <w:rPr>
                <w:sz w:val="20"/>
                <w:szCs w:val="20"/>
              </w:rPr>
              <w:t>19,99</w:t>
            </w:r>
          </w:p>
        </w:tc>
        <w:tc>
          <w:tcPr>
            <w:tcW w:w="970" w:type="dxa"/>
          </w:tcPr>
          <w:p w:rsidR="00445786" w:rsidRPr="00550BF2" w:rsidRDefault="00445786" w:rsidP="007B477A">
            <w:pPr>
              <w:rPr>
                <w:sz w:val="20"/>
                <w:szCs w:val="20"/>
              </w:rPr>
            </w:pPr>
          </w:p>
        </w:tc>
        <w:tc>
          <w:tcPr>
            <w:tcW w:w="2059" w:type="dxa"/>
            <w:gridSpan w:val="2"/>
            <w:vMerge/>
          </w:tcPr>
          <w:p w:rsidR="00445786" w:rsidRPr="00550BF2" w:rsidRDefault="00445786" w:rsidP="007B477A">
            <w:pPr>
              <w:rPr>
                <w:sz w:val="20"/>
                <w:szCs w:val="20"/>
              </w:rPr>
            </w:pPr>
          </w:p>
        </w:tc>
        <w:tc>
          <w:tcPr>
            <w:tcW w:w="2400" w:type="dxa"/>
          </w:tcPr>
          <w:p w:rsidR="00445786" w:rsidRPr="00550BF2" w:rsidRDefault="00445786" w:rsidP="007B477A">
            <w:pPr>
              <w:rPr>
                <w:sz w:val="20"/>
                <w:szCs w:val="20"/>
              </w:rPr>
            </w:pPr>
          </w:p>
        </w:tc>
      </w:tr>
      <w:tr w:rsidR="00445786" w:rsidRPr="00550BF2" w:rsidTr="002B4E5F">
        <w:tc>
          <w:tcPr>
            <w:tcW w:w="4968" w:type="dxa"/>
            <w:gridSpan w:val="3"/>
            <w:vMerge/>
          </w:tcPr>
          <w:p w:rsidR="00445786" w:rsidRPr="00550BF2" w:rsidRDefault="00445786" w:rsidP="007B477A">
            <w:pPr>
              <w:rPr>
                <w:sz w:val="20"/>
                <w:szCs w:val="20"/>
              </w:rPr>
            </w:pPr>
          </w:p>
        </w:tc>
        <w:tc>
          <w:tcPr>
            <w:tcW w:w="1428" w:type="dxa"/>
          </w:tcPr>
          <w:p w:rsidR="00445786" w:rsidRPr="00550BF2" w:rsidRDefault="00445786" w:rsidP="007B477A">
            <w:pPr>
              <w:rPr>
                <w:sz w:val="20"/>
                <w:szCs w:val="20"/>
              </w:rPr>
            </w:pPr>
            <w:r w:rsidRPr="00550BF2">
              <w:rPr>
                <w:sz w:val="20"/>
                <w:szCs w:val="20"/>
              </w:rPr>
              <w:t>2021</w:t>
            </w:r>
          </w:p>
        </w:tc>
        <w:tc>
          <w:tcPr>
            <w:tcW w:w="1347" w:type="dxa"/>
            <w:gridSpan w:val="2"/>
          </w:tcPr>
          <w:p w:rsidR="00445786" w:rsidRPr="00550BF2" w:rsidRDefault="008D6572" w:rsidP="007B477A">
            <w:pPr>
              <w:rPr>
                <w:sz w:val="20"/>
                <w:szCs w:val="20"/>
              </w:rPr>
            </w:pPr>
            <w:r w:rsidRPr="00550BF2">
              <w:rPr>
                <w:sz w:val="20"/>
                <w:szCs w:val="20"/>
              </w:rPr>
              <w:t>10682,41</w:t>
            </w:r>
          </w:p>
        </w:tc>
        <w:tc>
          <w:tcPr>
            <w:tcW w:w="1200" w:type="dxa"/>
          </w:tcPr>
          <w:p w:rsidR="00445786" w:rsidRPr="00550BF2" w:rsidRDefault="008D6572" w:rsidP="007B477A">
            <w:pPr>
              <w:rPr>
                <w:sz w:val="20"/>
                <w:szCs w:val="20"/>
              </w:rPr>
            </w:pPr>
            <w:r w:rsidRPr="00550BF2">
              <w:rPr>
                <w:sz w:val="20"/>
                <w:szCs w:val="20"/>
              </w:rPr>
              <w:t>10080,46</w:t>
            </w:r>
          </w:p>
        </w:tc>
        <w:tc>
          <w:tcPr>
            <w:tcW w:w="1185" w:type="dxa"/>
            <w:gridSpan w:val="2"/>
          </w:tcPr>
          <w:p w:rsidR="00445786" w:rsidRPr="00550BF2" w:rsidRDefault="008D6572" w:rsidP="007B477A">
            <w:pPr>
              <w:rPr>
                <w:sz w:val="20"/>
                <w:szCs w:val="20"/>
              </w:rPr>
            </w:pPr>
            <w:r w:rsidRPr="00550BF2">
              <w:rPr>
                <w:sz w:val="20"/>
                <w:szCs w:val="20"/>
              </w:rPr>
              <w:t>601,949</w:t>
            </w:r>
          </w:p>
        </w:tc>
        <w:tc>
          <w:tcPr>
            <w:tcW w:w="970" w:type="dxa"/>
          </w:tcPr>
          <w:p w:rsidR="00445786" w:rsidRPr="00550BF2" w:rsidRDefault="00445786" w:rsidP="007B477A">
            <w:pPr>
              <w:rPr>
                <w:sz w:val="20"/>
                <w:szCs w:val="20"/>
              </w:rPr>
            </w:pPr>
            <w:r w:rsidRPr="00550BF2">
              <w:rPr>
                <w:sz w:val="20"/>
                <w:szCs w:val="20"/>
              </w:rPr>
              <w:t>0</w:t>
            </w:r>
          </w:p>
        </w:tc>
        <w:tc>
          <w:tcPr>
            <w:tcW w:w="2059" w:type="dxa"/>
            <w:gridSpan w:val="2"/>
            <w:vMerge/>
          </w:tcPr>
          <w:p w:rsidR="00445786" w:rsidRPr="00550BF2" w:rsidRDefault="00445786" w:rsidP="007B477A">
            <w:pPr>
              <w:rPr>
                <w:sz w:val="20"/>
                <w:szCs w:val="20"/>
              </w:rPr>
            </w:pPr>
          </w:p>
        </w:tc>
        <w:tc>
          <w:tcPr>
            <w:tcW w:w="2400" w:type="dxa"/>
          </w:tcPr>
          <w:p w:rsidR="00445786" w:rsidRPr="00550BF2" w:rsidRDefault="00445786" w:rsidP="007B477A">
            <w:pPr>
              <w:rPr>
                <w:sz w:val="20"/>
                <w:szCs w:val="20"/>
              </w:rPr>
            </w:pPr>
          </w:p>
        </w:tc>
      </w:tr>
      <w:tr w:rsidR="00445786" w:rsidRPr="00550BF2" w:rsidTr="002B4E5F">
        <w:tc>
          <w:tcPr>
            <w:tcW w:w="4968" w:type="dxa"/>
            <w:gridSpan w:val="3"/>
            <w:vMerge/>
          </w:tcPr>
          <w:p w:rsidR="00445786" w:rsidRPr="00550BF2" w:rsidRDefault="00445786" w:rsidP="007B477A">
            <w:pPr>
              <w:rPr>
                <w:sz w:val="20"/>
                <w:szCs w:val="20"/>
              </w:rPr>
            </w:pPr>
          </w:p>
        </w:tc>
        <w:tc>
          <w:tcPr>
            <w:tcW w:w="1428" w:type="dxa"/>
          </w:tcPr>
          <w:p w:rsidR="00445786" w:rsidRPr="00550BF2" w:rsidRDefault="00445786" w:rsidP="007B477A">
            <w:pPr>
              <w:rPr>
                <w:sz w:val="20"/>
                <w:szCs w:val="20"/>
              </w:rPr>
            </w:pPr>
            <w:r w:rsidRPr="00550BF2">
              <w:rPr>
                <w:sz w:val="20"/>
                <w:szCs w:val="20"/>
              </w:rPr>
              <w:t>2022</w:t>
            </w:r>
          </w:p>
        </w:tc>
        <w:tc>
          <w:tcPr>
            <w:tcW w:w="1347" w:type="dxa"/>
            <w:gridSpan w:val="2"/>
          </w:tcPr>
          <w:p w:rsidR="00445786" w:rsidRPr="00550BF2" w:rsidRDefault="008D6572" w:rsidP="007B477A">
            <w:pPr>
              <w:rPr>
                <w:sz w:val="20"/>
                <w:szCs w:val="20"/>
              </w:rPr>
            </w:pPr>
            <w:r w:rsidRPr="00550BF2">
              <w:rPr>
                <w:sz w:val="20"/>
                <w:szCs w:val="20"/>
              </w:rPr>
              <w:t>14259,44</w:t>
            </w:r>
          </w:p>
        </w:tc>
        <w:tc>
          <w:tcPr>
            <w:tcW w:w="1200" w:type="dxa"/>
          </w:tcPr>
          <w:p w:rsidR="00445786" w:rsidRPr="00550BF2" w:rsidRDefault="008D6572" w:rsidP="007B477A">
            <w:pPr>
              <w:rPr>
                <w:sz w:val="20"/>
                <w:szCs w:val="20"/>
              </w:rPr>
            </w:pPr>
            <w:r w:rsidRPr="00550BF2">
              <w:rPr>
                <w:sz w:val="20"/>
                <w:szCs w:val="20"/>
              </w:rPr>
              <w:t>7724,188</w:t>
            </w:r>
          </w:p>
        </w:tc>
        <w:tc>
          <w:tcPr>
            <w:tcW w:w="1185" w:type="dxa"/>
            <w:gridSpan w:val="2"/>
          </w:tcPr>
          <w:p w:rsidR="00445786" w:rsidRPr="00550BF2" w:rsidRDefault="008D6572" w:rsidP="007B477A">
            <w:pPr>
              <w:rPr>
                <w:sz w:val="20"/>
                <w:szCs w:val="20"/>
              </w:rPr>
            </w:pPr>
            <w:r w:rsidRPr="00550BF2">
              <w:rPr>
                <w:sz w:val="20"/>
                <w:szCs w:val="20"/>
              </w:rPr>
              <w:t>6535,25</w:t>
            </w:r>
          </w:p>
        </w:tc>
        <w:tc>
          <w:tcPr>
            <w:tcW w:w="970" w:type="dxa"/>
          </w:tcPr>
          <w:p w:rsidR="00445786" w:rsidRPr="00550BF2" w:rsidRDefault="00445786" w:rsidP="007B477A">
            <w:pPr>
              <w:rPr>
                <w:sz w:val="20"/>
                <w:szCs w:val="20"/>
              </w:rPr>
            </w:pPr>
            <w:r w:rsidRPr="00550BF2">
              <w:rPr>
                <w:sz w:val="20"/>
                <w:szCs w:val="20"/>
              </w:rPr>
              <w:t>0</w:t>
            </w:r>
          </w:p>
        </w:tc>
        <w:tc>
          <w:tcPr>
            <w:tcW w:w="2059" w:type="dxa"/>
            <w:gridSpan w:val="2"/>
            <w:vMerge/>
          </w:tcPr>
          <w:p w:rsidR="00445786" w:rsidRPr="00550BF2" w:rsidRDefault="00445786" w:rsidP="007B477A">
            <w:pPr>
              <w:rPr>
                <w:sz w:val="20"/>
                <w:szCs w:val="20"/>
              </w:rPr>
            </w:pPr>
          </w:p>
        </w:tc>
        <w:tc>
          <w:tcPr>
            <w:tcW w:w="2400" w:type="dxa"/>
          </w:tcPr>
          <w:p w:rsidR="00445786" w:rsidRPr="00550BF2" w:rsidRDefault="00445786" w:rsidP="007B477A">
            <w:pPr>
              <w:rPr>
                <w:sz w:val="20"/>
                <w:szCs w:val="20"/>
              </w:rPr>
            </w:pPr>
          </w:p>
        </w:tc>
      </w:tr>
      <w:tr w:rsidR="00445786" w:rsidRPr="00550BF2" w:rsidTr="002B4E5F">
        <w:tc>
          <w:tcPr>
            <w:tcW w:w="4968" w:type="dxa"/>
            <w:gridSpan w:val="3"/>
            <w:vMerge/>
          </w:tcPr>
          <w:p w:rsidR="00445786" w:rsidRPr="00550BF2" w:rsidRDefault="00445786" w:rsidP="007B477A">
            <w:pPr>
              <w:rPr>
                <w:sz w:val="20"/>
                <w:szCs w:val="20"/>
              </w:rPr>
            </w:pPr>
          </w:p>
        </w:tc>
        <w:tc>
          <w:tcPr>
            <w:tcW w:w="1428" w:type="dxa"/>
          </w:tcPr>
          <w:p w:rsidR="00445786" w:rsidRPr="00550BF2" w:rsidRDefault="00445786" w:rsidP="007B477A">
            <w:pPr>
              <w:rPr>
                <w:sz w:val="20"/>
                <w:szCs w:val="20"/>
              </w:rPr>
            </w:pPr>
            <w:r w:rsidRPr="00550BF2">
              <w:rPr>
                <w:sz w:val="20"/>
                <w:szCs w:val="20"/>
              </w:rPr>
              <w:t>2023</w:t>
            </w:r>
          </w:p>
        </w:tc>
        <w:tc>
          <w:tcPr>
            <w:tcW w:w="1347" w:type="dxa"/>
            <w:gridSpan w:val="2"/>
          </w:tcPr>
          <w:p w:rsidR="00445786" w:rsidRPr="00550BF2" w:rsidRDefault="008D6572" w:rsidP="007B477A">
            <w:pPr>
              <w:rPr>
                <w:sz w:val="20"/>
                <w:szCs w:val="20"/>
              </w:rPr>
            </w:pPr>
            <w:r w:rsidRPr="00550BF2">
              <w:rPr>
                <w:sz w:val="20"/>
                <w:szCs w:val="20"/>
              </w:rPr>
              <w:t>13281,55</w:t>
            </w:r>
          </w:p>
        </w:tc>
        <w:tc>
          <w:tcPr>
            <w:tcW w:w="1200" w:type="dxa"/>
          </w:tcPr>
          <w:p w:rsidR="00445786" w:rsidRPr="00550BF2" w:rsidRDefault="008D6572" w:rsidP="007B477A">
            <w:pPr>
              <w:rPr>
                <w:sz w:val="20"/>
                <w:szCs w:val="20"/>
              </w:rPr>
            </w:pPr>
            <w:r w:rsidRPr="00550BF2">
              <w:rPr>
                <w:sz w:val="20"/>
                <w:szCs w:val="20"/>
              </w:rPr>
              <w:t>4978,425</w:t>
            </w:r>
          </w:p>
        </w:tc>
        <w:tc>
          <w:tcPr>
            <w:tcW w:w="1185" w:type="dxa"/>
            <w:gridSpan w:val="2"/>
          </w:tcPr>
          <w:p w:rsidR="00445786" w:rsidRPr="00550BF2" w:rsidRDefault="008D6572" w:rsidP="007B477A">
            <w:pPr>
              <w:rPr>
                <w:sz w:val="20"/>
                <w:szCs w:val="20"/>
              </w:rPr>
            </w:pPr>
            <w:r w:rsidRPr="00550BF2">
              <w:rPr>
                <w:sz w:val="20"/>
                <w:szCs w:val="20"/>
              </w:rPr>
              <w:t>303,126</w:t>
            </w:r>
          </w:p>
        </w:tc>
        <w:tc>
          <w:tcPr>
            <w:tcW w:w="970" w:type="dxa"/>
          </w:tcPr>
          <w:p w:rsidR="00445786" w:rsidRPr="00550BF2" w:rsidRDefault="00445786" w:rsidP="007B477A">
            <w:pPr>
              <w:rPr>
                <w:sz w:val="20"/>
                <w:szCs w:val="20"/>
              </w:rPr>
            </w:pPr>
            <w:r w:rsidRPr="00550BF2">
              <w:rPr>
                <w:sz w:val="20"/>
                <w:szCs w:val="20"/>
              </w:rPr>
              <w:t>0</w:t>
            </w:r>
          </w:p>
        </w:tc>
        <w:tc>
          <w:tcPr>
            <w:tcW w:w="2059" w:type="dxa"/>
            <w:gridSpan w:val="2"/>
            <w:vMerge/>
          </w:tcPr>
          <w:p w:rsidR="00445786" w:rsidRPr="00550BF2" w:rsidRDefault="00445786" w:rsidP="007B477A">
            <w:pPr>
              <w:rPr>
                <w:sz w:val="20"/>
                <w:szCs w:val="20"/>
              </w:rPr>
            </w:pPr>
          </w:p>
        </w:tc>
        <w:tc>
          <w:tcPr>
            <w:tcW w:w="2400" w:type="dxa"/>
          </w:tcPr>
          <w:p w:rsidR="00445786" w:rsidRPr="00550BF2" w:rsidRDefault="00445786" w:rsidP="007B477A">
            <w:pPr>
              <w:rPr>
                <w:sz w:val="20"/>
                <w:szCs w:val="20"/>
              </w:rPr>
            </w:pPr>
          </w:p>
        </w:tc>
      </w:tr>
      <w:tr w:rsidR="00445786" w:rsidRPr="00550BF2" w:rsidTr="002B4E5F">
        <w:tc>
          <w:tcPr>
            <w:tcW w:w="4968" w:type="dxa"/>
            <w:gridSpan w:val="3"/>
            <w:vMerge/>
          </w:tcPr>
          <w:p w:rsidR="00445786" w:rsidRPr="00550BF2" w:rsidRDefault="00445786" w:rsidP="007B477A">
            <w:pPr>
              <w:rPr>
                <w:sz w:val="20"/>
                <w:szCs w:val="20"/>
              </w:rPr>
            </w:pPr>
          </w:p>
        </w:tc>
        <w:tc>
          <w:tcPr>
            <w:tcW w:w="1428" w:type="dxa"/>
          </w:tcPr>
          <w:p w:rsidR="00445786" w:rsidRPr="00550BF2" w:rsidRDefault="00445786" w:rsidP="007B477A">
            <w:pPr>
              <w:rPr>
                <w:sz w:val="20"/>
                <w:szCs w:val="20"/>
              </w:rPr>
            </w:pPr>
            <w:r w:rsidRPr="00550BF2">
              <w:rPr>
                <w:sz w:val="20"/>
                <w:szCs w:val="20"/>
              </w:rPr>
              <w:t>2024</w:t>
            </w:r>
          </w:p>
        </w:tc>
        <w:tc>
          <w:tcPr>
            <w:tcW w:w="1347" w:type="dxa"/>
            <w:gridSpan w:val="2"/>
          </w:tcPr>
          <w:p w:rsidR="00445786" w:rsidRPr="00550BF2" w:rsidRDefault="008D6572" w:rsidP="007B477A">
            <w:pPr>
              <w:rPr>
                <w:sz w:val="20"/>
                <w:szCs w:val="20"/>
              </w:rPr>
            </w:pPr>
            <w:r w:rsidRPr="00550BF2">
              <w:rPr>
                <w:sz w:val="20"/>
                <w:szCs w:val="20"/>
              </w:rPr>
              <w:t>10790,3</w:t>
            </w:r>
          </w:p>
        </w:tc>
        <w:tc>
          <w:tcPr>
            <w:tcW w:w="1200" w:type="dxa"/>
          </w:tcPr>
          <w:p w:rsidR="00445786" w:rsidRPr="00550BF2" w:rsidRDefault="008D6572" w:rsidP="007B477A">
            <w:pPr>
              <w:rPr>
                <w:sz w:val="20"/>
                <w:szCs w:val="20"/>
              </w:rPr>
            </w:pPr>
            <w:r w:rsidRPr="00550BF2">
              <w:rPr>
                <w:sz w:val="20"/>
                <w:szCs w:val="20"/>
              </w:rPr>
              <w:t>5046,473</w:t>
            </w:r>
          </w:p>
        </w:tc>
        <w:tc>
          <w:tcPr>
            <w:tcW w:w="1185" w:type="dxa"/>
            <w:gridSpan w:val="2"/>
          </w:tcPr>
          <w:p w:rsidR="00445786" w:rsidRPr="00550BF2" w:rsidRDefault="008D6572" w:rsidP="007B477A">
            <w:pPr>
              <w:rPr>
                <w:sz w:val="20"/>
                <w:szCs w:val="20"/>
              </w:rPr>
            </w:pPr>
            <w:r w:rsidRPr="00550BF2">
              <w:rPr>
                <w:sz w:val="20"/>
                <w:szCs w:val="20"/>
              </w:rPr>
              <w:t>5743,829</w:t>
            </w:r>
          </w:p>
        </w:tc>
        <w:tc>
          <w:tcPr>
            <w:tcW w:w="970" w:type="dxa"/>
          </w:tcPr>
          <w:p w:rsidR="00445786" w:rsidRPr="00550BF2" w:rsidRDefault="00445786" w:rsidP="007B477A">
            <w:pPr>
              <w:rPr>
                <w:sz w:val="20"/>
                <w:szCs w:val="20"/>
              </w:rPr>
            </w:pPr>
            <w:r w:rsidRPr="00550BF2">
              <w:rPr>
                <w:sz w:val="20"/>
                <w:szCs w:val="20"/>
              </w:rPr>
              <w:t>0</w:t>
            </w:r>
          </w:p>
        </w:tc>
        <w:tc>
          <w:tcPr>
            <w:tcW w:w="2059" w:type="dxa"/>
            <w:gridSpan w:val="2"/>
            <w:vMerge w:val="restart"/>
          </w:tcPr>
          <w:p w:rsidR="00445786" w:rsidRPr="00550BF2" w:rsidRDefault="00445786" w:rsidP="007B477A">
            <w:pPr>
              <w:rPr>
                <w:sz w:val="20"/>
                <w:szCs w:val="20"/>
              </w:rPr>
            </w:pPr>
          </w:p>
        </w:tc>
        <w:tc>
          <w:tcPr>
            <w:tcW w:w="2400" w:type="dxa"/>
          </w:tcPr>
          <w:p w:rsidR="00445786" w:rsidRPr="00550BF2" w:rsidRDefault="00445786" w:rsidP="007B477A">
            <w:pPr>
              <w:rPr>
                <w:sz w:val="20"/>
                <w:szCs w:val="20"/>
              </w:rPr>
            </w:pPr>
          </w:p>
        </w:tc>
      </w:tr>
      <w:tr w:rsidR="00445786" w:rsidRPr="00550BF2" w:rsidTr="002B4E5F">
        <w:tc>
          <w:tcPr>
            <w:tcW w:w="4968" w:type="dxa"/>
            <w:gridSpan w:val="3"/>
            <w:vMerge/>
          </w:tcPr>
          <w:p w:rsidR="00445786" w:rsidRPr="00550BF2" w:rsidRDefault="00445786" w:rsidP="007B477A">
            <w:pPr>
              <w:rPr>
                <w:sz w:val="20"/>
                <w:szCs w:val="20"/>
              </w:rPr>
            </w:pPr>
          </w:p>
        </w:tc>
        <w:tc>
          <w:tcPr>
            <w:tcW w:w="1428" w:type="dxa"/>
          </w:tcPr>
          <w:p w:rsidR="00445786" w:rsidRPr="00550BF2" w:rsidRDefault="00445786" w:rsidP="007B477A">
            <w:pPr>
              <w:rPr>
                <w:sz w:val="20"/>
                <w:szCs w:val="20"/>
              </w:rPr>
            </w:pPr>
            <w:r w:rsidRPr="00550BF2">
              <w:rPr>
                <w:sz w:val="20"/>
                <w:szCs w:val="20"/>
              </w:rPr>
              <w:t>2025</w:t>
            </w:r>
          </w:p>
        </w:tc>
        <w:tc>
          <w:tcPr>
            <w:tcW w:w="1347" w:type="dxa"/>
            <w:gridSpan w:val="2"/>
          </w:tcPr>
          <w:p w:rsidR="00445786" w:rsidRPr="00550BF2" w:rsidRDefault="008D6572" w:rsidP="007B477A">
            <w:pPr>
              <w:rPr>
                <w:sz w:val="20"/>
                <w:szCs w:val="20"/>
              </w:rPr>
            </w:pPr>
            <w:r w:rsidRPr="00550BF2">
              <w:rPr>
                <w:sz w:val="20"/>
                <w:szCs w:val="20"/>
              </w:rPr>
              <w:t>1682,351</w:t>
            </w:r>
          </w:p>
        </w:tc>
        <w:tc>
          <w:tcPr>
            <w:tcW w:w="1200" w:type="dxa"/>
          </w:tcPr>
          <w:p w:rsidR="00445786" w:rsidRPr="00550BF2" w:rsidRDefault="008D6572" w:rsidP="007B477A">
            <w:pPr>
              <w:rPr>
                <w:sz w:val="20"/>
                <w:szCs w:val="20"/>
              </w:rPr>
            </w:pPr>
            <w:r w:rsidRPr="00550BF2">
              <w:rPr>
                <w:sz w:val="20"/>
                <w:szCs w:val="20"/>
              </w:rPr>
              <w:t>1682,351</w:t>
            </w:r>
          </w:p>
        </w:tc>
        <w:tc>
          <w:tcPr>
            <w:tcW w:w="1185" w:type="dxa"/>
            <w:gridSpan w:val="2"/>
          </w:tcPr>
          <w:p w:rsidR="00445786" w:rsidRPr="00550BF2" w:rsidRDefault="008D6572" w:rsidP="007B477A">
            <w:pPr>
              <w:rPr>
                <w:sz w:val="20"/>
                <w:szCs w:val="20"/>
              </w:rPr>
            </w:pPr>
            <w:r w:rsidRPr="00550BF2">
              <w:rPr>
                <w:sz w:val="20"/>
                <w:szCs w:val="20"/>
              </w:rPr>
              <w:t>0</w:t>
            </w:r>
          </w:p>
        </w:tc>
        <w:tc>
          <w:tcPr>
            <w:tcW w:w="970" w:type="dxa"/>
          </w:tcPr>
          <w:p w:rsidR="00445786" w:rsidRPr="00550BF2" w:rsidRDefault="00445786" w:rsidP="007B477A">
            <w:pPr>
              <w:rPr>
                <w:sz w:val="20"/>
                <w:szCs w:val="20"/>
              </w:rPr>
            </w:pPr>
            <w:r w:rsidRPr="00550BF2">
              <w:rPr>
                <w:sz w:val="20"/>
                <w:szCs w:val="20"/>
              </w:rPr>
              <w:t>0</w:t>
            </w:r>
          </w:p>
        </w:tc>
        <w:tc>
          <w:tcPr>
            <w:tcW w:w="2059" w:type="dxa"/>
            <w:gridSpan w:val="2"/>
            <w:vMerge/>
          </w:tcPr>
          <w:p w:rsidR="00445786" w:rsidRPr="00550BF2" w:rsidRDefault="00445786" w:rsidP="007B477A">
            <w:pPr>
              <w:rPr>
                <w:sz w:val="20"/>
                <w:szCs w:val="20"/>
              </w:rPr>
            </w:pPr>
          </w:p>
        </w:tc>
        <w:tc>
          <w:tcPr>
            <w:tcW w:w="2400" w:type="dxa"/>
          </w:tcPr>
          <w:p w:rsidR="00445786" w:rsidRPr="00550BF2" w:rsidRDefault="00445786" w:rsidP="007B477A">
            <w:pPr>
              <w:rPr>
                <w:sz w:val="20"/>
                <w:szCs w:val="20"/>
              </w:rPr>
            </w:pPr>
          </w:p>
        </w:tc>
      </w:tr>
      <w:tr w:rsidR="00445786" w:rsidRPr="00550BF2" w:rsidTr="002B4E5F">
        <w:tc>
          <w:tcPr>
            <w:tcW w:w="4968" w:type="dxa"/>
            <w:gridSpan w:val="3"/>
            <w:vMerge/>
          </w:tcPr>
          <w:p w:rsidR="00445786" w:rsidRPr="00550BF2" w:rsidRDefault="00445786" w:rsidP="007B477A">
            <w:pPr>
              <w:rPr>
                <w:sz w:val="20"/>
                <w:szCs w:val="20"/>
              </w:rPr>
            </w:pPr>
          </w:p>
        </w:tc>
        <w:tc>
          <w:tcPr>
            <w:tcW w:w="1428" w:type="dxa"/>
          </w:tcPr>
          <w:p w:rsidR="00445786" w:rsidRPr="00550BF2" w:rsidRDefault="00445786" w:rsidP="007B477A">
            <w:pPr>
              <w:rPr>
                <w:sz w:val="20"/>
                <w:szCs w:val="20"/>
              </w:rPr>
            </w:pPr>
            <w:r w:rsidRPr="00550BF2">
              <w:rPr>
                <w:sz w:val="20"/>
                <w:szCs w:val="20"/>
              </w:rPr>
              <w:t>2026</w:t>
            </w:r>
          </w:p>
        </w:tc>
        <w:tc>
          <w:tcPr>
            <w:tcW w:w="1347" w:type="dxa"/>
            <w:gridSpan w:val="2"/>
          </w:tcPr>
          <w:p w:rsidR="00445786" w:rsidRPr="00550BF2" w:rsidRDefault="008D6572" w:rsidP="007B477A">
            <w:pPr>
              <w:rPr>
                <w:sz w:val="20"/>
                <w:szCs w:val="20"/>
              </w:rPr>
            </w:pPr>
            <w:r w:rsidRPr="00550BF2">
              <w:rPr>
                <w:sz w:val="20"/>
                <w:szCs w:val="20"/>
              </w:rPr>
              <w:t>1398,888</w:t>
            </w:r>
          </w:p>
        </w:tc>
        <w:tc>
          <w:tcPr>
            <w:tcW w:w="1200" w:type="dxa"/>
          </w:tcPr>
          <w:p w:rsidR="00445786" w:rsidRPr="00550BF2" w:rsidRDefault="008D6572" w:rsidP="007B477A">
            <w:pPr>
              <w:rPr>
                <w:sz w:val="20"/>
                <w:szCs w:val="20"/>
              </w:rPr>
            </w:pPr>
            <w:r w:rsidRPr="00550BF2">
              <w:rPr>
                <w:sz w:val="20"/>
                <w:szCs w:val="20"/>
              </w:rPr>
              <w:t>1338,88</w:t>
            </w:r>
          </w:p>
        </w:tc>
        <w:tc>
          <w:tcPr>
            <w:tcW w:w="1185" w:type="dxa"/>
            <w:gridSpan w:val="2"/>
          </w:tcPr>
          <w:p w:rsidR="00445786" w:rsidRPr="00550BF2" w:rsidRDefault="008D6572" w:rsidP="007B477A">
            <w:pPr>
              <w:rPr>
                <w:sz w:val="20"/>
                <w:szCs w:val="20"/>
              </w:rPr>
            </w:pPr>
            <w:r w:rsidRPr="00550BF2">
              <w:rPr>
                <w:sz w:val="20"/>
                <w:szCs w:val="20"/>
              </w:rPr>
              <w:t>0</w:t>
            </w:r>
          </w:p>
        </w:tc>
        <w:tc>
          <w:tcPr>
            <w:tcW w:w="970" w:type="dxa"/>
          </w:tcPr>
          <w:p w:rsidR="00445786" w:rsidRPr="00550BF2" w:rsidRDefault="00445786" w:rsidP="007B477A">
            <w:pPr>
              <w:rPr>
                <w:sz w:val="20"/>
                <w:szCs w:val="20"/>
              </w:rPr>
            </w:pPr>
            <w:r w:rsidRPr="00550BF2">
              <w:rPr>
                <w:sz w:val="20"/>
                <w:szCs w:val="20"/>
              </w:rPr>
              <w:t>0</w:t>
            </w:r>
          </w:p>
        </w:tc>
        <w:tc>
          <w:tcPr>
            <w:tcW w:w="2059" w:type="dxa"/>
            <w:gridSpan w:val="2"/>
            <w:vMerge/>
          </w:tcPr>
          <w:p w:rsidR="00445786" w:rsidRPr="00550BF2" w:rsidRDefault="00445786" w:rsidP="007B477A">
            <w:pPr>
              <w:rPr>
                <w:sz w:val="20"/>
                <w:szCs w:val="20"/>
              </w:rPr>
            </w:pPr>
          </w:p>
        </w:tc>
        <w:tc>
          <w:tcPr>
            <w:tcW w:w="2400" w:type="dxa"/>
          </w:tcPr>
          <w:p w:rsidR="00445786" w:rsidRPr="00550BF2" w:rsidRDefault="00445786" w:rsidP="007B477A">
            <w:pPr>
              <w:rPr>
                <w:sz w:val="20"/>
                <w:szCs w:val="20"/>
              </w:rPr>
            </w:pPr>
          </w:p>
        </w:tc>
      </w:tr>
      <w:tr w:rsidR="00445786" w:rsidRPr="00550BF2" w:rsidTr="002B4E5F">
        <w:tc>
          <w:tcPr>
            <w:tcW w:w="4968" w:type="dxa"/>
            <w:gridSpan w:val="3"/>
            <w:vMerge/>
          </w:tcPr>
          <w:p w:rsidR="00445786" w:rsidRPr="00550BF2" w:rsidRDefault="00445786" w:rsidP="007B477A">
            <w:pPr>
              <w:rPr>
                <w:sz w:val="20"/>
                <w:szCs w:val="20"/>
              </w:rPr>
            </w:pPr>
          </w:p>
        </w:tc>
        <w:tc>
          <w:tcPr>
            <w:tcW w:w="1428" w:type="dxa"/>
          </w:tcPr>
          <w:p w:rsidR="00445786" w:rsidRPr="00550BF2" w:rsidRDefault="00445786" w:rsidP="007B477A">
            <w:pPr>
              <w:rPr>
                <w:sz w:val="20"/>
                <w:szCs w:val="20"/>
              </w:rPr>
            </w:pPr>
            <w:r w:rsidRPr="00550BF2">
              <w:rPr>
                <w:sz w:val="20"/>
                <w:szCs w:val="20"/>
              </w:rPr>
              <w:t>2027</w:t>
            </w:r>
          </w:p>
        </w:tc>
        <w:tc>
          <w:tcPr>
            <w:tcW w:w="1347" w:type="dxa"/>
            <w:gridSpan w:val="2"/>
          </w:tcPr>
          <w:p w:rsidR="00445786" w:rsidRPr="00550BF2" w:rsidRDefault="00445786" w:rsidP="007B477A">
            <w:pPr>
              <w:rPr>
                <w:sz w:val="20"/>
                <w:szCs w:val="20"/>
              </w:rPr>
            </w:pPr>
            <w:r w:rsidRPr="00550BF2">
              <w:rPr>
                <w:sz w:val="20"/>
                <w:szCs w:val="20"/>
              </w:rPr>
              <w:t>0</w:t>
            </w:r>
          </w:p>
        </w:tc>
        <w:tc>
          <w:tcPr>
            <w:tcW w:w="1200" w:type="dxa"/>
          </w:tcPr>
          <w:p w:rsidR="00445786" w:rsidRPr="00550BF2" w:rsidRDefault="00445786" w:rsidP="007B477A">
            <w:pPr>
              <w:rPr>
                <w:sz w:val="20"/>
                <w:szCs w:val="20"/>
              </w:rPr>
            </w:pPr>
            <w:r w:rsidRPr="00550BF2">
              <w:rPr>
                <w:sz w:val="20"/>
                <w:szCs w:val="20"/>
              </w:rPr>
              <w:t>0</w:t>
            </w:r>
          </w:p>
        </w:tc>
        <w:tc>
          <w:tcPr>
            <w:tcW w:w="1185" w:type="dxa"/>
            <w:gridSpan w:val="2"/>
          </w:tcPr>
          <w:p w:rsidR="00445786" w:rsidRPr="00550BF2" w:rsidRDefault="00445786" w:rsidP="007B477A">
            <w:pPr>
              <w:rPr>
                <w:sz w:val="20"/>
                <w:szCs w:val="20"/>
              </w:rPr>
            </w:pPr>
            <w:r w:rsidRPr="00550BF2">
              <w:rPr>
                <w:sz w:val="20"/>
                <w:szCs w:val="20"/>
              </w:rPr>
              <w:t>0</w:t>
            </w:r>
          </w:p>
        </w:tc>
        <w:tc>
          <w:tcPr>
            <w:tcW w:w="970" w:type="dxa"/>
          </w:tcPr>
          <w:p w:rsidR="00445786" w:rsidRPr="00550BF2" w:rsidRDefault="00445786" w:rsidP="007B477A">
            <w:pPr>
              <w:rPr>
                <w:sz w:val="20"/>
                <w:szCs w:val="20"/>
              </w:rPr>
            </w:pPr>
            <w:r w:rsidRPr="00550BF2">
              <w:rPr>
                <w:sz w:val="20"/>
                <w:szCs w:val="20"/>
              </w:rPr>
              <w:t>0</w:t>
            </w:r>
          </w:p>
        </w:tc>
        <w:tc>
          <w:tcPr>
            <w:tcW w:w="2059" w:type="dxa"/>
            <w:gridSpan w:val="2"/>
            <w:vMerge/>
          </w:tcPr>
          <w:p w:rsidR="00445786" w:rsidRPr="00550BF2" w:rsidRDefault="00445786" w:rsidP="007B477A">
            <w:pPr>
              <w:rPr>
                <w:sz w:val="20"/>
                <w:szCs w:val="20"/>
              </w:rPr>
            </w:pPr>
          </w:p>
        </w:tc>
        <w:tc>
          <w:tcPr>
            <w:tcW w:w="2400" w:type="dxa"/>
          </w:tcPr>
          <w:p w:rsidR="00445786" w:rsidRPr="00550BF2" w:rsidRDefault="00445786" w:rsidP="007B477A">
            <w:pPr>
              <w:rPr>
                <w:sz w:val="20"/>
                <w:szCs w:val="20"/>
              </w:rPr>
            </w:pPr>
          </w:p>
        </w:tc>
      </w:tr>
    </w:tbl>
    <w:p w:rsidR="00031237" w:rsidRPr="00550BF2" w:rsidRDefault="00031237" w:rsidP="002F34B1">
      <w:pPr>
        <w:pStyle w:val="ConsPlusNormal"/>
        <w:jc w:val="right"/>
        <w:rPr>
          <w:rFonts w:ascii="Times New Roman" w:hAnsi="Times New Roman" w:cs="Times New Roman"/>
          <w:lang w:val="en-US"/>
        </w:rPr>
      </w:pPr>
    </w:p>
    <w:p w:rsidR="005D3943" w:rsidRPr="00550BF2" w:rsidRDefault="005D3943" w:rsidP="005D3943">
      <w:pPr>
        <w:pStyle w:val="ConsPlusNormal"/>
        <w:jc w:val="right"/>
        <w:rPr>
          <w:rFonts w:ascii="Times New Roman" w:hAnsi="Times New Roman" w:cs="Times New Roman"/>
        </w:rPr>
      </w:pPr>
      <w:r w:rsidRPr="00550BF2">
        <w:rPr>
          <w:rFonts w:ascii="Times New Roman" w:hAnsi="Times New Roman" w:cs="Times New Roman"/>
        </w:rPr>
        <w:t xml:space="preserve">Приложение </w:t>
      </w:r>
      <w:r w:rsidR="002C2BFC" w:rsidRPr="00550BF2">
        <w:rPr>
          <w:rFonts w:ascii="Times New Roman" w:hAnsi="Times New Roman" w:cs="Times New Roman"/>
        </w:rPr>
        <w:t>9</w:t>
      </w:r>
    </w:p>
    <w:p w:rsidR="005D3943" w:rsidRPr="00550BF2" w:rsidRDefault="005D3943" w:rsidP="005D3943">
      <w:pPr>
        <w:pStyle w:val="ConsPlusNormal"/>
        <w:jc w:val="right"/>
        <w:rPr>
          <w:rFonts w:ascii="Times New Roman" w:hAnsi="Times New Roman" w:cs="Times New Roman"/>
        </w:rPr>
      </w:pPr>
      <w:r w:rsidRPr="00550BF2">
        <w:rPr>
          <w:rFonts w:ascii="Times New Roman" w:hAnsi="Times New Roman" w:cs="Times New Roman"/>
        </w:rPr>
        <w:t xml:space="preserve">к  муниципальной программе </w:t>
      </w:r>
    </w:p>
    <w:p w:rsidR="005D3943" w:rsidRPr="00550BF2" w:rsidRDefault="005D3943" w:rsidP="005D3943">
      <w:pPr>
        <w:pStyle w:val="ConsPlusNormal"/>
        <w:jc w:val="right"/>
        <w:rPr>
          <w:rFonts w:ascii="Times New Roman" w:hAnsi="Times New Roman" w:cs="Times New Roman"/>
        </w:rPr>
      </w:pPr>
      <w:r w:rsidRPr="00550BF2">
        <w:rPr>
          <w:rFonts w:ascii="Times New Roman" w:hAnsi="Times New Roman" w:cs="Times New Roman"/>
        </w:rPr>
        <w:t>« Развитие территорий и инженерной инфраструктуры,</w:t>
      </w:r>
    </w:p>
    <w:p w:rsidR="005D3943" w:rsidRPr="00550BF2" w:rsidRDefault="005D3943" w:rsidP="005D3943">
      <w:pPr>
        <w:pStyle w:val="ConsPlusNormal"/>
        <w:jc w:val="right"/>
        <w:rPr>
          <w:rFonts w:ascii="Times New Roman" w:hAnsi="Times New Roman" w:cs="Times New Roman"/>
        </w:rPr>
      </w:pPr>
      <w:r w:rsidRPr="00550BF2">
        <w:rPr>
          <w:rFonts w:ascii="Times New Roman" w:hAnsi="Times New Roman" w:cs="Times New Roman"/>
        </w:rPr>
        <w:t xml:space="preserve">обеспечение энергосбережения и повышение энергетической      </w:t>
      </w:r>
    </w:p>
    <w:p w:rsidR="005D3943" w:rsidRPr="00550BF2" w:rsidRDefault="005D3943" w:rsidP="005D3943">
      <w:pPr>
        <w:pStyle w:val="ConsPlusNormal"/>
        <w:jc w:val="right"/>
        <w:rPr>
          <w:rFonts w:ascii="Times New Roman" w:hAnsi="Times New Roman" w:cs="Times New Roman"/>
        </w:rPr>
      </w:pPr>
      <w:r w:rsidRPr="00550BF2">
        <w:rPr>
          <w:rFonts w:ascii="Times New Roman" w:hAnsi="Times New Roman" w:cs="Times New Roman"/>
        </w:rPr>
        <w:t xml:space="preserve">      эффективности в Русско-Камешкирском сельсовете   </w:t>
      </w:r>
    </w:p>
    <w:p w:rsidR="005D3943" w:rsidRPr="00550BF2" w:rsidRDefault="005D3943" w:rsidP="005D3943">
      <w:pPr>
        <w:pStyle w:val="ConsPlusNormal"/>
        <w:jc w:val="right"/>
        <w:rPr>
          <w:rFonts w:ascii="Times New Roman" w:hAnsi="Times New Roman" w:cs="Times New Roman"/>
        </w:rPr>
      </w:pPr>
      <w:r w:rsidRPr="00550BF2">
        <w:rPr>
          <w:rFonts w:ascii="Times New Roman" w:hAnsi="Times New Roman" w:cs="Times New Roman"/>
        </w:rPr>
        <w:t>Камешкирского района  Пензенской области »</w:t>
      </w:r>
    </w:p>
    <w:p w:rsidR="005D3943" w:rsidRPr="00550BF2" w:rsidRDefault="005D3943" w:rsidP="00BA0BFD">
      <w:pPr>
        <w:pStyle w:val="ConsPlusNormal"/>
        <w:jc w:val="center"/>
        <w:rPr>
          <w:rFonts w:ascii="Times New Roman" w:hAnsi="Times New Roman" w:cs="Times New Roman"/>
          <w:b/>
        </w:rPr>
      </w:pPr>
    </w:p>
    <w:p w:rsidR="002F34B1" w:rsidRPr="00550BF2" w:rsidRDefault="002F34B1" w:rsidP="00BA0BFD">
      <w:pPr>
        <w:pStyle w:val="ConsPlusNormal"/>
        <w:jc w:val="center"/>
        <w:rPr>
          <w:rFonts w:ascii="Times New Roman" w:hAnsi="Times New Roman" w:cs="Times New Roman"/>
        </w:rPr>
      </w:pPr>
      <w:r w:rsidRPr="00550BF2">
        <w:rPr>
          <w:rFonts w:ascii="Times New Roman" w:hAnsi="Times New Roman" w:cs="Times New Roman"/>
        </w:rPr>
        <w:t>ПРЕДЕЛЬНЫЕ ОБЪЕМЫ</w:t>
      </w:r>
    </w:p>
    <w:p w:rsidR="002F34B1" w:rsidRPr="00550BF2" w:rsidRDefault="002F34B1" w:rsidP="00BA0BFD">
      <w:pPr>
        <w:pStyle w:val="ConsPlusNormal"/>
        <w:jc w:val="center"/>
        <w:rPr>
          <w:rFonts w:ascii="Times New Roman" w:hAnsi="Times New Roman" w:cs="Times New Roman"/>
        </w:rPr>
      </w:pPr>
      <w:r w:rsidRPr="00550BF2">
        <w:rPr>
          <w:rFonts w:ascii="Times New Roman" w:hAnsi="Times New Roman" w:cs="Times New Roman"/>
        </w:rPr>
        <w:t xml:space="preserve">средств бюджета  </w:t>
      </w:r>
      <w:r w:rsidR="002160FB" w:rsidRPr="00550BF2">
        <w:rPr>
          <w:rFonts w:ascii="Times New Roman" w:hAnsi="Times New Roman" w:cs="Times New Roman"/>
        </w:rPr>
        <w:t xml:space="preserve">    Русско-Камешкирского сельсовета      </w:t>
      </w:r>
      <w:r w:rsidR="00E61DFB" w:rsidRPr="00550BF2">
        <w:rPr>
          <w:rFonts w:ascii="Times New Roman" w:hAnsi="Times New Roman" w:cs="Times New Roman"/>
        </w:rPr>
        <w:t>Камешкирского</w:t>
      </w:r>
      <w:r w:rsidRPr="00550BF2">
        <w:rPr>
          <w:rFonts w:ascii="Times New Roman" w:hAnsi="Times New Roman" w:cs="Times New Roman"/>
        </w:rPr>
        <w:t xml:space="preserve"> района Пензенской области на исполнение</w:t>
      </w:r>
    </w:p>
    <w:p w:rsidR="005D3943" w:rsidRPr="00550BF2" w:rsidRDefault="002F34B1" w:rsidP="00BA0BFD">
      <w:pPr>
        <w:pStyle w:val="ConsPlusNormal"/>
        <w:jc w:val="center"/>
        <w:rPr>
          <w:rFonts w:ascii="Times New Roman" w:hAnsi="Times New Roman" w:cs="Times New Roman"/>
        </w:rPr>
      </w:pPr>
      <w:r w:rsidRPr="00550BF2">
        <w:rPr>
          <w:rFonts w:ascii="Times New Roman" w:hAnsi="Times New Roman" w:cs="Times New Roman"/>
        </w:rPr>
        <w:t xml:space="preserve">долгосрочных муниципальных контрактов в целях реализациимероприятий муниципальной программы </w:t>
      </w:r>
      <w:r w:rsidR="002160FB" w:rsidRPr="00550BF2">
        <w:rPr>
          <w:rFonts w:ascii="Times New Roman" w:hAnsi="Times New Roman" w:cs="Times New Roman"/>
        </w:rPr>
        <w:t xml:space="preserve"> Русско-</w:t>
      </w:r>
    </w:p>
    <w:p w:rsidR="002F34B1" w:rsidRPr="00550BF2" w:rsidRDefault="002160FB" w:rsidP="00BA0BFD">
      <w:pPr>
        <w:pStyle w:val="ConsPlusNormal"/>
        <w:jc w:val="center"/>
        <w:rPr>
          <w:rFonts w:ascii="Times New Roman" w:hAnsi="Times New Roman" w:cs="Times New Roman"/>
        </w:rPr>
      </w:pPr>
      <w:r w:rsidRPr="00550BF2">
        <w:rPr>
          <w:rFonts w:ascii="Times New Roman" w:hAnsi="Times New Roman" w:cs="Times New Roman"/>
        </w:rPr>
        <w:t>Камеш</w:t>
      </w:r>
      <w:r w:rsidR="005D3943" w:rsidRPr="00550BF2">
        <w:rPr>
          <w:rFonts w:ascii="Times New Roman" w:hAnsi="Times New Roman" w:cs="Times New Roman"/>
        </w:rPr>
        <w:t xml:space="preserve">кирского сельсовета    </w:t>
      </w:r>
      <w:r w:rsidR="00E61DFB" w:rsidRPr="00550BF2">
        <w:rPr>
          <w:rFonts w:ascii="Times New Roman" w:hAnsi="Times New Roman" w:cs="Times New Roman"/>
        </w:rPr>
        <w:t>Камешкирского</w:t>
      </w:r>
      <w:r w:rsidR="002F34B1" w:rsidRPr="00550BF2">
        <w:rPr>
          <w:rFonts w:ascii="Times New Roman" w:hAnsi="Times New Roman" w:cs="Times New Roman"/>
        </w:rPr>
        <w:t xml:space="preserve"> района Пензенской области</w:t>
      </w:r>
    </w:p>
    <w:p w:rsidR="00BA0BFD" w:rsidRPr="00550BF2" w:rsidRDefault="002F34B1" w:rsidP="00BA0BFD">
      <w:pPr>
        <w:pStyle w:val="ConsPlusNormal"/>
        <w:jc w:val="center"/>
        <w:rPr>
          <w:rFonts w:ascii="Times New Roman" w:hAnsi="Times New Roman" w:cs="Times New Roman"/>
          <w:b/>
        </w:rPr>
      </w:pPr>
      <w:r w:rsidRPr="00550BF2">
        <w:rPr>
          <w:rFonts w:ascii="Times New Roman" w:hAnsi="Times New Roman" w:cs="Times New Roman"/>
          <w:b/>
        </w:rPr>
        <w:t xml:space="preserve">" </w:t>
      </w:r>
      <w:r w:rsidR="005D3943" w:rsidRPr="00550BF2">
        <w:rPr>
          <w:rFonts w:ascii="Times New Roman" w:hAnsi="Times New Roman" w:cs="Times New Roman"/>
          <w:b/>
        </w:rPr>
        <w:t xml:space="preserve">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w:t>
      </w:r>
      <w:r w:rsidRPr="00550BF2">
        <w:rPr>
          <w:rFonts w:ascii="Times New Roman" w:hAnsi="Times New Roman" w:cs="Times New Roman"/>
          <w:b/>
        </w:rPr>
        <w:t>"</w:t>
      </w:r>
    </w:p>
    <w:p w:rsidR="002F34B1" w:rsidRPr="00550BF2" w:rsidRDefault="002F34B1" w:rsidP="00BA0BFD">
      <w:pPr>
        <w:pStyle w:val="ConsPlusNormal"/>
        <w:jc w:val="center"/>
        <w:rPr>
          <w:rFonts w:ascii="Times New Roman" w:hAnsi="Times New Roman" w:cs="Times New Roman"/>
        </w:rPr>
      </w:pPr>
      <w:r w:rsidRPr="00550BF2">
        <w:rPr>
          <w:rFonts w:ascii="Times New Roman" w:hAnsi="Times New Roman" w:cs="Times New Roman"/>
        </w:rPr>
        <w:t>на 201</w:t>
      </w:r>
      <w:r w:rsidR="005D3943" w:rsidRPr="00550BF2">
        <w:rPr>
          <w:rFonts w:ascii="Times New Roman" w:hAnsi="Times New Roman" w:cs="Times New Roman"/>
        </w:rPr>
        <w:t>4 и 2015</w:t>
      </w:r>
      <w:r w:rsidRPr="00550BF2">
        <w:rPr>
          <w:rFonts w:ascii="Times New Roman" w:hAnsi="Times New Roman" w:cs="Times New Roman"/>
        </w:rPr>
        <w:t xml:space="preserve"> годы</w:t>
      </w:r>
    </w:p>
    <w:p w:rsidR="002F34B1" w:rsidRPr="00550BF2" w:rsidRDefault="002F34B1" w:rsidP="002F34B1">
      <w:pPr>
        <w:pStyle w:val="ConsPlusNormal"/>
        <w:jc w:val="right"/>
        <w:rPr>
          <w:rFonts w:ascii="Times New Roman" w:hAnsi="Times New Roman" w:cs="Times New Roman"/>
        </w:rPr>
      </w:pPr>
      <w:r w:rsidRPr="00550BF2">
        <w:rPr>
          <w:rFonts w:ascii="Times New Roman" w:hAnsi="Times New Roman" w:cs="Times New Roman"/>
        </w:rPr>
        <w:t>(тыс. руб.)</w:t>
      </w:r>
    </w:p>
    <w:tbl>
      <w:tblPr>
        <w:tblW w:w="1523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11"/>
        <w:gridCol w:w="2105"/>
        <w:gridCol w:w="1935"/>
        <w:gridCol w:w="510"/>
        <w:gridCol w:w="567"/>
        <w:gridCol w:w="737"/>
        <w:gridCol w:w="924"/>
        <w:gridCol w:w="1232"/>
        <w:gridCol w:w="2033"/>
        <w:gridCol w:w="992"/>
        <w:gridCol w:w="1275"/>
        <w:gridCol w:w="709"/>
      </w:tblGrid>
      <w:tr w:rsidR="002F34B1" w:rsidRPr="00550BF2" w:rsidTr="002F34B1">
        <w:tc>
          <w:tcPr>
            <w:tcW w:w="2211" w:type="dxa"/>
            <w:vMerge w:val="restart"/>
          </w:tcPr>
          <w:p w:rsidR="002F34B1" w:rsidRPr="00550BF2" w:rsidRDefault="002F34B1" w:rsidP="002F34B1">
            <w:pPr>
              <w:pStyle w:val="ConsPlusNormal"/>
              <w:ind w:firstLine="0"/>
              <w:rPr>
                <w:rFonts w:ascii="Times New Roman" w:hAnsi="Times New Roman" w:cs="Times New Roman"/>
              </w:rPr>
            </w:pPr>
            <w:r w:rsidRPr="00550BF2">
              <w:rPr>
                <w:rFonts w:ascii="Times New Roman" w:hAnsi="Times New Roman" w:cs="Times New Roman"/>
              </w:rPr>
              <w:t xml:space="preserve">Наименование муниципальной программы, </w:t>
            </w:r>
            <w:r w:rsidRPr="00550BF2">
              <w:rPr>
                <w:rFonts w:ascii="Times New Roman" w:hAnsi="Times New Roman" w:cs="Times New Roman"/>
              </w:rPr>
              <w:lastRenderedPageBreak/>
              <w:t>подпрограммы, мероприятия, объекта закупки</w:t>
            </w:r>
          </w:p>
        </w:tc>
        <w:tc>
          <w:tcPr>
            <w:tcW w:w="2105" w:type="dxa"/>
            <w:vMerge w:val="restart"/>
          </w:tcPr>
          <w:p w:rsidR="002F34B1" w:rsidRPr="00550BF2" w:rsidRDefault="002F34B1" w:rsidP="002F34B1">
            <w:pPr>
              <w:pStyle w:val="ConsPlusNormal"/>
              <w:ind w:firstLine="0"/>
              <w:rPr>
                <w:rFonts w:ascii="Times New Roman" w:hAnsi="Times New Roman" w:cs="Times New Roman"/>
              </w:rPr>
            </w:pPr>
            <w:r w:rsidRPr="00550BF2">
              <w:rPr>
                <w:rFonts w:ascii="Times New Roman" w:hAnsi="Times New Roman" w:cs="Times New Roman"/>
              </w:rPr>
              <w:lastRenderedPageBreak/>
              <w:t xml:space="preserve">Заказчик, уполномоченный на заключение </w:t>
            </w:r>
            <w:r w:rsidRPr="00550BF2">
              <w:rPr>
                <w:rFonts w:ascii="Times New Roman" w:hAnsi="Times New Roman" w:cs="Times New Roman"/>
              </w:rPr>
              <w:lastRenderedPageBreak/>
              <w:t>государственного контракта</w:t>
            </w:r>
          </w:p>
        </w:tc>
        <w:tc>
          <w:tcPr>
            <w:tcW w:w="1935" w:type="dxa"/>
            <w:vMerge w:val="restart"/>
          </w:tcPr>
          <w:p w:rsidR="002F34B1" w:rsidRPr="00550BF2" w:rsidRDefault="002F34B1" w:rsidP="002F34B1">
            <w:pPr>
              <w:pStyle w:val="ConsPlusNormal"/>
              <w:ind w:firstLine="0"/>
              <w:rPr>
                <w:rFonts w:ascii="Times New Roman" w:hAnsi="Times New Roman" w:cs="Times New Roman"/>
              </w:rPr>
            </w:pPr>
            <w:r w:rsidRPr="00550BF2">
              <w:rPr>
                <w:rFonts w:ascii="Times New Roman" w:hAnsi="Times New Roman" w:cs="Times New Roman"/>
              </w:rPr>
              <w:lastRenderedPageBreak/>
              <w:t xml:space="preserve">Код по Общероссийскому классификатору </w:t>
            </w:r>
            <w:r w:rsidRPr="00550BF2">
              <w:rPr>
                <w:rFonts w:ascii="Times New Roman" w:hAnsi="Times New Roman" w:cs="Times New Roman"/>
              </w:rPr>
              <w:lastRenderedPageBreak/>
              <w:t xml:space="preserve">продукции по видам экономической деятельности </w:t>
            </w:r>
            <w:hyperlink w:anchor="P2168" w:history="1">
              <w:r w:rsidRPr="00550BF2">
                <w:rPr>
                  <w:rFonts w:ascii="Times New Roman" w:hAnsi="Times New Roman" w:cs="Times New Roman"/>
                </w:rPr>
                <w:t>&lt;1&gt;</w:t>
              </w:r>
            </w:hyperlink>
          </w:p>
        </w:tc>
        <w:tc>
          <w:tcPr>
            <w:tcW w:w="2738" w:type="dxa"/>
            <w:gridSpan w:val="4"/>
          </w:tcPr>
          <w:p w:rsidR="002F34B1" w:rsidRPr="00550BF2" w:rsidRDefault="002F34B1" w:rsidP="002F34B1">
            <w:pPr>
              <w:pStyle w:val="ConsPlusNormal"/>
              <w:rPr>
                <w:rFonts w:ascii="Times New Roman" w:hAnsi="Times New Roman" w:cs="Times New Roman"/>
              </w:rPr>
            </w:pPr>
            <w:r w:rsidRPr="00550BF2">
              <w:rPr>
                <w:rFonts w:ascii="Times New Roman" w:hAnsi="Times New Roman" w:cs="Times New Roman"/>
              </w:rPr>
              <w:lastRenderedPageBreak/>
              <w:t>Код бюджетной классификации</w:t>
            </w:r>
          </w:p>
        </w:tc>
        <w:tc>
          <w:tcPr>
            <w:tcW w:w="1232" w:type="dxa"/>
            <w:vMerge w:val="restart"/>
          </w:tcPr>
          <w:p w:rsidR="002F34B1" w:rsidRPr="00550BF2" w:rsidRDefault="002F34B1" w:rsidP="002F34B1">
            <w:pPr>
              <w:pStyle w:val="ConsPlusNormal"/>
              <w:ind w:firstLine="0"/>
              <w:rPr>
                <w:rFonts w:ascii="Times New Roman" w:hAnsi="Times New Roman" w:cs="Times New Roman"/>
              </w:rPr>
            </w:pPr>
            <w:r w:rsidRPr="00550BF2">
              <w:rPr>
                <w:rFonts w:ascii="Times New Roman" w:hAnsi="Times New Roman" w:cs="Times New Roman"/>
              </w:rPr>
              <w:t>Предельный срок осуществлен</w:t>
            </w:r>
            <w:r w:rsidRPr="00550BF2">
              <w:rPr>
                <w:rFonts w:ascii="Times New Roman" w:hAnsi="Times New Roman" w:cs="Times New Roman"/>
              </w:rPr>
              <w:lastRenderedPageBreak/>
              <w:t>ия закупки</w:t>
            </w:r>
          </w:p>
        </w:tc>
        <w:tc>
          <w:tcPr>
            <w:tcW w:w="2033" w:type="dxa"/>
            <w:vMerge w:val="restart"/>
          </w:tcPr>
          <w:p w:rsidR="002F34B1" w:rsidRPr="00550BF2" w:rsidRDefault="002F34B1" w:rsidP="002F34B1">
            <w:pPr>
              <w:pStyle w:val="ConsPlusNormal"/>
              <w:ind w:firstLine="0"/>
              <w:rPr>
                <w:rFonts w:ascii="Times New Roman" w:hAnsi="Times New Roman" w:cs="Times New Roman"/>
              </w:rPr>
            </w:pPr>
            <w:r w:rsidRPr="00550BF2">
              <w:rPr>
                <w:rFonts w:ascii="Times New Roman" w:hAnsi="Times New Roman" w:cs="Times New Roman"/>
              </w:rPr>
              <w:lastRenderedPageBreak/>
              <w:t xml:space="preserve">Результаты выполнения работ (оказания услуг) </w:t>
            </w:r>
            <w:hyperlink w:anchor="P2169" w:history="1">
              <w:r w:rsidRPr="00550BF2">
                <w:rPr>
                  <w:rFonts w:ascii="Times New Roman" w:hAnsi="Times New Roman" w:cs="Times New Roman"/>
                </w:rPr>
                <w:t>&lt;2&gt;</w:t>
              </w:r>
            </w:hyperlink>
            <w:r w:rsidRPr="00550BF2">
              <w:rPr>
                <w:rFonts w:ascii="Times New Roman" w:hAnsi="Times New Roman" w:cs="Times New Roman"/>
              </w:rPr>
              <w:t>,</w:t>
            </w:r>
          </w:p>
          <w:p w:rsidR="002F34B1" w:rsidRPr="00550BF2" w:rsidRDefault="002F34B1" w:rsidP="002F34B1">
            <w:pPr>
              <w:pStyle w:val="ConsPlusNormal"/>
              <w:rPr>
                <w:rFonts w:ascii="Times New Roman" w:hAnsi="Times New Roman" w:cs="Times New Roman"/>
              </w:rPr>
            </w:pPr>
            <w:r w:rsidRPr="00550BF2">
              <w:rPr>
                <w:rFonts w:ascii="Times New Roman" w:hAnsi="Times New Roman" w:cs="Times New Roman"/>
              </w:rPr>
              <w:lastRenderedPageBreak/>
              <w:t xml:space="preserve">предмет встречного обязательства и предельный срок его исполнения </w:t>
            </w:r>
            <w:hyperlink w:anchor="P2170" w:history="1">
              <w:r w:rsidRPr="00550BF2">
                <w:rPr>
                  <w:rFonts w:ascii="Times New Roman" w:hAnsi="Times New Roman" w:cs="Times New Roman"/>
                </w:rPr>
                <w:t>&lt;3&gt;</w:t>
              </w:r>
            </w:hyperlink>
          </w:p>
        </w:tc>
        <w:tc>
          <w:tcPr>
            <w:tcW w:w="2976" w:type="dxa"/>
            <w:gridSpan w:val="3"/>
          </w:tcPr>
          <w:p w:rsidR="002F34B1" w:rsidRPr="00550BF2" w:rsidRDefault="002F34B1" w:rsidP="002F34B1">
            <w:pPr>
              <w:pStyle w:val="ConsPlusNormal"/>
              <w:ind w:firstLine="0"/>
              <w:rPr>
                <w:rFonts w:ascii="Times New Roman" w:hAnsi="Times New Roman" w:cs="Times New Roman"/>
              </w:rPr>
            </w:pPr>
            <w:r w:rsidRPr="00550BF2">
              <w:rPr>
                <w:rFonts w:ascii="Times New Roman" w:hAnsi="Times New Roman" w:cs="Times New Roman"/>
              </w:rPr>
              <w:lastRenderedPageBreak/>
              <w:t>Предельный объем средств</w:t>
            </w:r>
          </w:p>
          <w:p w:rsidR="002F34B1" w:rsidRPr="00550BF2" w:rsidRDefault="002F34B1" w:rsidP="002F34B1">
            <w:pPr>
              <w:pStyle w:val="ConsPlusNormal"/>
              <w:ind w:firstLine="0"/>
              <w:rPr>
                <w:rFonts w:ascii="Times New Roman" w:hAnsi="Times New Roman" w:cs="Times New Roman"/>
              </w:rPr>
            </w:pPr>
            <w:r w:rsidRPr="00550BF2">
              <w:rPr>
                <w:rFonts w:ascii="Times New Roman" w:hAnsi="Times New Roman" w:cs="Times New Roman"/>
              </w:rPr>
              <w:t xml:space="preserve">на оплату результатов выполненных работ, оказанных </w:t>
            </w:r>
            <w:r w:rsidRPr="00550BF2">
              <w:rPr>
                <w:rFonts w:ascii="Times New Roman" w:hAnsi="Times New Roman" w:cs="Times New Roman"/>
              </w:rPr>
              <w:lastRenderedPageBreak/>
              <w:t>услуг, поставленных товаров</w:t>
            </w:r>
          </w:p>
        </w:tc>
      </w:tr>
      <w:tr w:rsidR="002F34B1" w:rsidRPr="00550BF2" w:rsidTr="002F34B1">
        <w:tc>
          <w:tcPr>
            <w:tcW w:w="2211" w:type="dxa"/>
            <w:vMerge/>
          </w:tcPr>
          <w:p w:rsidR="002F34B1" w:rsidRPr="00550BF2" w:rsidRDefault="002F34B1" w:rsidP="002F34B1">
            <w:pPr>
              <w:rPr>
                <w:sz w:val="20"/>
                <w:szCs w:val="20"/>
              </w:rPr>
            </w:pPr>
          </w:p>
        </w:tc>
        <w:tc>
          <w:tcPr>
            <w:tcW w:w="2105" w:type="dxa"/>
            <w:vMerge/>
          </w:tcPr>
          <w:p w:rsidR="002F34B1" w:rsidRPr="00550BF2" w:rsidRDefault="002F34B1" w:rsidP="002F34B1">
            <w:pPr>
              <w:rPr>
                <w:sz w:val="20"/>
                <w:szCs w:val="20"/>
              </w:rPr>
            </w:pPr>
          </w:p>
        </w:tc>
        <w:tc>
          <w:tcPr>
            <w:tcW w:w="1935" w:type="dxa"/>
            <w:vMerge/>
          </w:tcPr>
          <w:p w:rsidR="002F34B1" w:rsidRPr="00550BF2" w:rsidRDefault="002F34B1" w:rsidP="002F34B1">
            <w:pPr>
              <w:rPr>
                <w:sz w:val="20"/>
                <w:szCs w:val="20"/>
              </w:rPr>
            </w:pPr>
          </w:p>
        </w:tc>
        <w:tc>
          <w:tcPr>
            <w:tcW w:w="510" w:type="dxa"/>
          </w:tcPr>
          <w:p w:rsidR="002F34B1" w:rsidRPr="00550BF2" w:rsidRDefault="002F34B1" w:rsidP="002F34B1">
            <w:pPr>
              <w:pStyle w:val="ConsPlusNormal"/>
              <w:rPr>
                <w:rFonts w:ascii="Times New Roman" w:hAnsi="Times New Roman" w:cs="Times New Roman"/>
              </w:rPr>
            </w:pPr>
            <w:r w:rsidRPr="00550BF2">
              <w:rPr>
                <w:rFonts w:ascii="Times New Roman" w:hAnsi="Times New Roman" w:cs="Times New Roman"/>
              </w:rPr>
              <w:t>Рз</w:t>
            </w:r>
          </w:p>
        </w:tc>
        <w:tc>
          <w:tcPr>
            <w:tcW w:w="567" w:type="dxa"/>
          </w:tcPr>
          <w:p w:rsidR="002F34B1" w:rsidRPr="00550BF2" w:rsidRDefault="002F34B1" w:rsidP="002F34B1">
            <w:pPr>
              <w:pStyle w:val="ConsPlusNormal"/>
              <w:rPr>
                <w:rFonts w:ascii="Times New Roman" w:hAnsi="Times New Roman" w:cs="Times New Roman"/>
              </w:rPr>
            </w:pPr>
            <w:r w:rsidRPr="00550BF2">
              <w:rPr>
                <w:rFonts w:ascii="Times New Roman" w:hAnsi="Times New Roman" w:cs="Times New Roman"/>
              </w:rPr>
              <w:t>Пр</w:t>
            </w:r>
          </w:p>
        </w:tc>
        <w:tc>
          <w:tcPr>
            <w:tcW w:w="737" w:type="dxa"/>
          </w:tcPr>
          <w:p w:rsidR="002F34B1" w:rsidRPr="00550BF2" w:rsidRDefault="002F34B1" w:rsidP="002F34B1">
            <w:pPr>
              <w:pStyle w:val="ConsPlusNormal"/>
              <w:rPr>
                <w:rFonts w:ascii="Times New Roman" w:hAnsi="Times New Roman" w:cs="Times New Roman"/>
              </w:rPr>
            </w:pPr>
            <w:r w:rsidRPr="00550BF2">
              <w:rPr>
                <w:rFonts w:ascii="Times New Roman" w:hAnsi="Times New Roman" w:cs="Times New Roman"/>
              </w:rPr>
              <w:t>ЦСР</w:t>
            </w:r>
          </w:p>
        </w:tc>
        <w:tc>
          <w:tcPr>
            <w:tcW w:w="924" w:type="dxa"/>
          </w:tcPr>
          <w:p w:rsidR="002F34B1" w:rsidRPr="00550BF2" w:rsidRDefault="002F34B1" w:rsidP="002F34B1">
            <w:pPr>
              <w:pStyle w:val="ConsPlusNormal"/>
              <w:ind w:firstLine="0"/>
              <w:rPr>
                <w:rFonts w:ascii="Times New Roman" w:hAnsi="Times New Roman" w:cs="Times New Roman"/>
              </w:rPr>
            </w:pPr>
            <w:r w:rsidRPr="00550BF2">
              <w:rPr>
                <w:rFonts w:ascii="Times New Roman" w:hAnsi="Times New Roman" w:cs="Times New Roman"/>
              </w:rPr>
              <w:t>Группа ВР</w:t>
            </w:r>
          </w:p>
        </w:tc>
        <w:tc>
          <w:tcPr>
            <w:tcW w:w="1232" w:type="dxa"/>
            <w:vMerge/>
          </w:tcPr>
          <w:p w:rsidR="002F34B1" w:rsidRPr="00550BF2" w:rsidRDefault="002F34B1" w:rsidP="002F34B1">
            <w:pPr>
              <w:rPr>
                <w:sz w:val="20"/>
                <w:szCs w:val="20"/>
              </w:rPr>
            </w:pPr>
          </w:p>
        </w:tc>
        <w:tc>
          <w:tcPr>
            <w:tcW w:w="2033" w:type="dxa"/>
            <w:vMerge/>
          </w:tcPr>
          <w:p w:rsidR="002F34B1" w:rsidRPr="00550BF2" w:rsidRDefault="002F34B1" w:rsidP="002F34B1">
            <w:pPr>
              <w:rPr>
                <w:sz w:val="20"/>
                <w:szCs w:val="20"/>
              </w:rPr>
            </w:pPr>
          </w:p>
        </w:tc>
        <w:tc>
          <w:tcPr>
            <w:tcW w:w="992" w:type="dxa"/>
          </w:tcPr>
          <w:p w:rsidR="002F34B1" w:rsidRPr="00550BF2" w:rsidRDefault="002F34B1" w:rsidP="002F34B1">
            <w:pPr>
              <w:pStyle w:val="ConsPlusNormal"/>
              <w:ind w:firstLine="0"/>
              <w:rPr>
                <w:rFonts w:ascii="Times New Roman" w:hAnsi="Times New Roman" w:cs="Times New Roman"/>
              </w:rPr>
            </w:pPr>
            <w:r w:rsidRPr="00550BF2">
              <w:rPr>
                <w:rFonts w:ascii="Times New Roman" w:hAnsi="Times New Roman" w:cs="Times New Roman"/>
              </w:rPr>
              <w:t>текущий год</w:t>
            </w:r>
          </w:p>
        </w:tc>
        <w:tc>
          <w:tcPr>
            <w:tcW w:w="1275" w:type="dxa"/>
          </w:tcPr>
          <w:p w:rsidR="002F34B1" w:rsidRPr="00550BF2" w:rsidRDefault="002F34B1" w:rsidP="002F34B1">
            <w:pPr>
              <w:pStyle w:val="ConsPlusNormal"/>
              <w:ind w:firstLine="0"/>
              <w:rPr>
                <w:rFonts w:ascii="Times New Roman" w:hAnsi="Times New Roman" w:cs="Times New Roman"/>
              </w:rPr>
            </w:pPr>
            <w:r w:rsidRPr="00550BF2">
              <w:rPr>
                <w:rFonts w:ascii="Times New Roman" w:hAnsi="Times New Roman" w:cs="Times New Roman"/>
              </w:rPr>
              <w:t>очередной год</w:t>
            </w:r>
          </w:p>
        </w:tc>
        <w:tc>
          <w:tcPr>
            <w:tcW w:w="709" w:type="dxa"/>
          </w:tcPr>
          <w:p w:rsidR="002F34B1" w:rsidRPr="00550BF2" w:rsidRDefault="002F34B1" w:rsidP="002F34B1">
            <w:pPr>
              <w:pStyle w:val="ConsPlusNormal"/>
              <w:rPr>
                <w:rFonts w:ascii="Times New Roman" w:hAnsi="Times New Roman" w:cs="Times New Roman"/>
              </w:rPr>
            </w:pPr>
            <w:r w:rsidRPr="00550BF2">
              <w:rPr>
                <w:rFonts w:ascii="Times New Roman" w:hAnsi="Times New Roman" w:cs="Times New Roman"/>
              </w:rPr>
              <w:t>...</w:t>
            </w:r>
          </w:p>
        </w:tc>
      </w:tr>
      <w:tr w:rsidR="002F34B1" w:rsidRPr="00550BF2" w:rsidTr="002F34B1">
        <w:tc>
          <w:tcPr>
            <w:tcW w:w="2211" w:type="dxa"/>
          </w:tcPr>
          <w:p w:rsidR="002F34B1" w:rsidRPr="00550BF2" w:rsidRDefault="002F34B1" w:rsidP="002F34B1">
            <w:pPr>
              <w:pStyle w:val="ConsPlusNormal"/>
              <w:rPr>
                <w:rFonts w:ascii="Times New Roman" w:hAnsi="Times New Roman" w:cs="Times New Roman"/>
              </w:rPr>
            </w:pPr>
            <w:r w:rsidRPr="00550BF2">
              <w:rPr>
                <w:rFonts w:ascii="Times New Roman" w:hAnsi="Times New Roman" w:cs="Times New Roman"/>
              </w:rPr>
              <w:t>1</w:t>
            </w:r>
          </w:p>
        </w:tc>
        <w:tc>
          <w:tcPr>
            <w:tcW w:w="2105" w:type="dxa"/>
          </w:tcPr>
          <w:p w:rsidR="002F34B1" w:rsidRPr="00550BF2" w:rsidRDefault="002F34B1" w:rsidP="002F34B1">
            <w:pPr>
              <w:pStyle w:val="ConsPlusNormal"/>
              <w:rPr>
                <w:rFonts w:ascii="Times New Roman" w:hAnsi="Times New Roman" w:cs="Times New Roman"/>
              </w:rPr>
            </w:pPr>
            <w:r w:rsidRPr="00550BF2">
              <w:rPr>
                <w:rFonts w:ascii="Times New Roman" w:hAnsi="Times New Roman" w:cs="Times New Roman"/>
              </w:rPr>
              <w:t>2</w:t>
            </w:r>
          </w:p>
        </w:tc>
        <w:tc>
          <w:tcPr>
            <w:tcW w:w="1935" w:type="dxa"/>
          </w:tcPr>
          <w:p w:rsidR="002F34B1" w:rsidRPr="00550BF2" w:rsidRDefault="002F34B1" w:rsidP="002F34B1">
            <w:pPr>
              <w:pStyle w:val="ConsPlusNormal"/>
              <w:rPr>
                <w:rFonts w:ascii="Times New Roman" w:hAnsi="Times New Roman" w:cs="Times New Roman"/>
              </w:rPr>
            </w:pPr>
            <w:r w:rsidRPr="00550BF2">
              <w:rPr>
                <w:rFonts w:ascii="Times New Roman" w:hAnsi="Times New Roman" w:cs="Times New Roman"/>
              </w:rPr>
              <w:t>3</w:t>
            </w:r>
          </w:p>
        </w:tc>
        <w:tc>
          <w:tcPr>
            <w:tcW w:w="510" w:type="dxa"/>
          </w:tcPr>
          <w:p w:rsidR="002F34B1" w:rsidRPr="00550BF2" w:rsidRDefault="002F34B1" w:rsidP="002F34B1">
            <w:pPr>
              <w:pStyle w:val="ConsPlusNormal"/>
              <w:ind w:left="-730"/>
              <w:rPr>
                <w:rFonts w:ascii="Times New Roman" w:hAnsi="Times New Roman" w:cs="Times New Roman"/>
              </w:rPr>
            </w:pPr>
            <w:r w:rsidRPr="00550BF2">
              <w:rPr>
                <w:rFonts w:ascii="Times New Roman" w:hAnsi="Times New Roman" w:cs="Times New Roman"/>
              </w:rPr>
              <w:t>4</w:t>
            </w:r>
          </w:p>
        </w:tc>
        <w:tc>
          <w:tcPr>
            <w:tcW w:w="567" w:type="dxa"/>
          </w:tcPr>
          <w:p w:rsidR="002F34B1" w:rsidRPr="00550BF2" w:rsidRDefault="002F34B1" w:rsidP="002F34B1">
            <w:pPr>
              <w:pStyle w:val="ConsPlusNormal"/>
              <w:ind w:left="-700"/>
              <w:rPr>
                <w:rFonts w:ascii="Times New Roman" w:hAnsi="Times New Roman" w:cs="Times New Roman"/>
              </w:rPr>
            </w:pPr>
            <w:r w:rsidRPr="00550BF2">
              <w:rPr>
                <w:rFonts w:ascii="Times New Roman" w:hAnsi="Times New Roman" w:cs="Times New Roman"/>
              </w:rPr>
              <w:t>5</w:t>
            </w:r>
          </w:p>
        </w:tc>
        <w:tc>
          <w:tcPr>
            <w:tcW w:w="737" w:type="dxa"/>
          </w:tcPr>
          <w:p w:rsidR="002F34B1" w:rsidRPr="00550BF2" w:rsidRDefault="002F34B1" w:rsidP="002F34B1">
            <w:pPr>
              <w:pStyle w:val="ConsPlusNormal"/>
              <w:ind w:left="-727"/>
              <w:rPr>
                <w:rFonts w:ascii="Times New Roman" w:hAnsi="Times New Roman" w:cs="Times New Roman"/>
              </w:rPr>
            </w:pPr>
            <w:r w:rsidRPr="00550BF2">
              <w:rPr>
                <w:rFonts w:ascii="Times New Roman" w:hAnsi="Times New Roman" w:cs="Times New Roman"/>
              </w:rPr>
              <w:t>6</w:t>
            </w:r>
          </w:p>
        </w:tc>
        <w:tc>
          <w:tcPr>
            <w:tcW w:w="924" w:type="dxa"/>
          </w:tcPr>
          <w:p w:rsidR="002F34B1" w:rsidRPr="00550BF2" w:rsidRDefault="002F34B1" w:rsidP="002F34B1">
            <w:pPr>
              <w:pStyle w:val="ConsPlusNormal"/>
              <w:ind w:firstLine="0"/>
              <w:rPr>
                <w:rFonts w:ascii="Times New Roman" w:hAnsi="Times New Roman" w:cs="Times New Roman"/>
              </w:rPr>
            </w:pPr>
            <w:r w:rsidRPr="00550BF2">
              <w:rPr>
                <w:rFonts w:ascii="Times New Roman" w:hAnsi="Times New Roman" w:cs="Times New Roman"/>
              </w:rPr>
              <w:t>7</w:t>
            </w:r>
          </w:p>
        </w:tc>
        <w:tc>
          <w:tcPr>
            <w:tcW w:w="1232" w:type="dxa"/>
          </w:tcPr>
          <w:p w:rsidR="002F34B1" w:rsidRPr="00550BF2" w:rsidRDefault="002F34B1" w:rsidP="002F34B1">
            <w:pPr>
              <w:pStyle w:val="ConsPlusNormal"/>
              <w:ind w:firstLine="0"/>
              <w:rPr>
                <w:rFonts w:ascii="Times New Roman" w:hAnsi="Times New Roman" w:cs="Times New Roman"/>
              </w:rPr>
            </w:pPr>
            <w:r w:rsidRPr="00550BF2">
              <w:rPr>
                <w:rFonts w:ascii="Times New Roman" w:hAnsi="Times New Roman" w:cs="Times New Roman"/>
              </w:rPr>
              <w:t>8</w:t>
            </w:r>
          </w:p>
        </w:tc>
        <w:tc>
          <w:tcPr>
            <w:tcW w:w="2033" w:type="dxa"/>
          </w:tcPr>
          <w:p w:rsidR="002F34B1" w:rsidRPr="00550BF2" w:rsidRDefault="002F34B1" w:rsidP="002F34B1">
            <w:pPr>
              <w:pStyle w:val="ConsPlusNormal"/>
              <w:ind w:firstLine="0"/>
              <w:rPr>
                <w:rFonts w:ascii="Times New Roman" w:hAnsi="Times New Roman" w:cs="Times New Roman"/>
              </w:rPr>
            </w:pPr>
            <w:r w:rsidRPr="00550BF2">
              <w:rPr>
                <w:rFonts w:ascii="Times New Roman" w:hAnsi="Times New Roman" w:cs="Times New Roman"/>
              </w:rPr>
              <w:t>9</w:t>
            </w:r>
          </w:p>
        </w:tc>
        <w:tc>
          <w:tcPr>
            <w:tcW w:w="992" w:type="dxa"/>
          </w:tcPr>
          <w:p w:rsidR="002F34B1" w:rsidRPr="00550BF2" w:rsidRDefault="002F34B1" w:rsidP="002F34B1">
            <w:pPr>
              <w:pStyle w:val="ConsPlusNormal"/>
              <w:ind w:firstLine="0"/>
              <w:rPr>
                <w:rFonts w:ascii="Times New Roman" w:hAnsi="Times New Roman" w:cs="Times New Roman"/>
              </w:rPr>
            </w:pPr>
            <w:r w:rsidRPr="00550BF2">
              <w:rPr>
                <w:rFonts w:ascii="Times New Roman" w:hAnsi="Times New Roman" w:cs="Times New Roman"/>
              </w:rPr>
              <w:t>10</w:t>
            </w:r>
          </w:p>
        </w:tc>
        <w:tc>
          <w:tcPr>
            <w:tcW w:w="1275" w:type="dxa"/>
          </w:tcPr>
          <w:p w:rsidR="002F34B1" w:rsidRPr="00550BF2" w:rsidRDefault="002F34B1" w:rsidP="002F34B1">
            <w:pPr>
              <w:pStyle w:val="ConsPlusNormal"/>
              <w:ind w:firstLine="0"/>
              <w:rPr>
                <w:rFonts w:ascii="Times New Roman" w:hAnsi="Times New Roman" w:cs="Times New Roman"/>
              </w:rPr>
            </w:pPr>
            <w:r w:rsidRPr="00550BF2">
              <w:rPr>
                <w:rFonts w:ascii="Times New Roman" w:hAnsi="Times New Roman" w:cs="Times New Roman"/>
              </w:rPr>
              <w:t>11</w:t>
            </w:r>
          </w:p>
        </w:tc>
        <w:tc>
          <w:tcPr>
            <w:tcW w:w="709" w:type="dxa"/>
          </w:tcPr>
          <w:p w:rsidR="002F34B1" w:rsidRPr="00550BF2" w:rsidRDefault="002F34B1" w:rsidP="002F34B1">
            <w:pPr>
              <w:pStyle w:val="ConsPlusNormal"/>
              <w:ind w:firstLine="0"/>
              <w:rPr>
                <w:rFonts w:ascii="Times New Roman" w:hAnsi="Times New Roman" w:cs="Times New Roman"/>
              </w:rPr>
            </w:pPr>
            <w:r w:rsidRPr="00550BF2">
              <w:rPr>
                <w:rFonts w:ascii="Times New Roman" w:hAnsi="Times New Roman" w:cs="Times New Roman"/>
              </w:rPr>
              <w:t>12</w:t>
            </w:r>
          </w:p>
        </w:tc>
      </w:tr>
      <w:tr w:rsidR="002F34B1" w:rsidRPr="00550BF2" w:rsidTr="002F34B1">
        <w:tc>
          <w:tcPr>
            <w:tcW w:w="2211" w:type="dxa"/>
          </w:tcPr>
          <w:p w:rsidR="00BA0BFD" w:rsidRPr="00550BF2" w:rsidRDefault="002F34B1" w:rsidP="00005497">
            <w:pPr>
              <w:pStyle w:val="ConsPlusNormal"/>
              <w:ind w:firstLine="0"/>
              <w:jc w:val="center"/>
              <w:rPr>
                <w:rFonts w:ascii="Times New Roman" w:hAnsi="Times New Roman" w:cs="Times New Roman"/>
                <w:b/>
              </w:rPr>
            </w:pPr>
            <w:r w:rsidRPr="00550BF2">
              <w:rPr>
                <w:rFonts w:ascii="Times New Roman" w:hAnsi="Times New Roman" w:cs="Times New Roman"/>
                <w:b/>
              </w:rPr>
              <w:t>Муниципальная программа</w:t>
            </w:r>
          </w:p>
          <w:p w:rsidR="00BA0BFD" w:rsidRPr="00550BF2" w:rsidRDefault="00BA0BFD" w:rsidP="00005497">
            <w:pPr>
              <w:pStyle w:val="ConsPlusNormal"/>
              <w:ind w:firstLine="0"/>
              <w:jc w:val="center"/>
              <w:rPr>
                <w:rFonts w:ascii="Times New Roman" w:hAnsi="Times New Roman" w:cs="Times New Roman"/>
              </w:rPr>
            </w:pPr>
            <w:r w:rsidRPr="00550BF2">
              <w:rPr>
                <w:rFonts w:ascii="Times New Roman" w:hAnsi="Times New Roman" w:cs="Times New Roman"/>
              </w:rPr>
              <w:t>Развитие территорий и инженерной инфраструктуры, обеспечение энергосбережения и повышение энергетической</w:t>
            </w:r>
          </w:p>
          <w:p w:rsidR="002F34B1" w:rsidRPr="00550BF2" w:rsidRDefault="00BA0BFD" w:rsidP="00005497">
            <w:pPr>
              <w:pStyle w:val="ConsPlusNormal"/>
              <w:ind w:firstLine="0"/>
              <w:jc w:val="center"/>
              <w:rPr>
                <w:rFonts w:ascii="Times New Roman" w:hAnsi="Times New Roman" w:cs="Times New Roman"/>
              </w:rPr>
            </w:pPr>
            <w:r w:rsidRPr="00550BF2">
              <w:rPr>
                <w:rFonts w:ascii="Times New Roman" w:hAnsi="Times New Roman" w:cs="Times New Roman"/>
              </w:rPr>
              <w:t xml:space="preserve">эффективности в Русско- Камешкирском сельсовете      Камешкирского района Пензенской области </w:t>
            </w:r>
          </w:p>
        </w:tc>
        <w:tc>
          <w:tcPr>
            <w:tcW w:w="2105" w:type="dxa"/>
          </w:tcPr>
          <w:p w:rsidR="002F34B1" w:rsidRPr="00550BF2" w:rsidRDefault="002F34B1" w:rsidP="002F34B1">
            <w:pPr>
              <w:pStyle w:val="ConsPlusNormal"/>
              <w:rPr>
                <w:rFonts w:ascii="Times New Roman" w:hAnsi="Times New Roman" w:cs="Times New Roman"/>
              </w:rPr>
            </w:pPr>
            <w:r w:rsidRPr="00550BF2">
              <w:rPr>
                <w:rFonts w:ascii="Times New Roman" w:hAnsi="Times New Roman" w:cs="Times New Roman"/>
              </w:rPr>
              <w:t>X</w:t>
            </w:r>
          </w:p>
        </w:tc>
        <w:tc>
          <w:tcPr>
            <w:tcW w:w="1935" w:type="dxa"/>
          </w:tcPr>
          <w:p w:rsidR="002F34B1" w:rsidRPr="00550BF2" w:rsidRDefault="002F34B1" w:rsidP="002F34B1">
            <w:pPr>
              <w:pStyle w:val="ConsPlusNormal"/>
              <w:rPr>
                <w:rFonts w:ascii="Times New Roman" w:hAnsi="Times New Roman" w:cs="Times New Roman"/>
              </w:rPr>
            </w:pPr>
            <w:r w:rsidRPr="00550BF2">
              <w:rPr>
                <w:rFonts w:ascii="Times New Roman" w:hAnsi="Times New Roman" w:cs="Times New Roman"/>
              </w:rPr>
              <w:t>X</w:t>
            </w:r>
          </w:p>
        </w:tc>
        <w:tc>
          <w:tcPr>
            <w:tcW w:w="510" w:type="dxa"/>
          </w:tcPr>
          <w:p w:rsidR="002F34B1" w:rsidRPr="00550BF2" w:rsidRDefault="002F34B1" w:rsidP="002F34B1">
            <w:pPr>
              <w:pStyle w:val="ConsPlusNormal"/>
              <w:rPr>
                <w:rFonts w:ascii="Times New Roman" w:hAnsi="Times New Roman" w:cs="Times New Roman"/>
              </w:rPr>
            </w:pPr>
          </w:p>
        </w:tc>
        <w:tc>
          <w:tcPr>
            <w:tcW w:w="567" w:type="dxa"/>
          </w:tcPr>
          <w:p w:rsidR="002F34B1" w:rsidRPr="00550BF2" w:rsidRDefault="002F34B1" w:rsidP="002F34B1">
            <w:pPr>
              <w:pStyle w:val="ConsPlusNormal"/>
              <w:rPr>
                <w:rFonts w:ascii="Times New Roman" w:hAnsi="Times New Roman" w:cs="Times New Roman"/>
              </w:rPr>
            </w:pPr>
          </w:p>
        </w:tc>
        <w:tc>
          <w:tcPr>
            <w:tcW w:w="737" w:type="dxa"/>
          </w:tcPr>
          <w:p w:rsidR="002F34B1" w:rsidRPr="00550BF2" w:rsidRDefault="002F34B1" w:rsidP="002F34B1">
            <w:pPr>
              <w:pStyle w:val="ConsPlusNormal"/>
              <w:rPr>
                <w:rFonts w:ascii="Times New Roman" w:hAnsi="Times New Roman" w:cs="Times New Roman"/>
              </w:rPr>
            </w:pPr>
          </w:p>
        </w:tc>
        <w:tc>
          <w:tcPr>
            <w:tcW w:w="924" w:type="dxa"/>
          </w:tcPr>
          <w:p w:rsidR="002F34B1" w:rsidRPr="00550BF2" w:rsidRDefault="002F34B1" w:rsidP="002F34B1">
            <w:pPr>
              <w:pStyle w:val="ConsPlusNormal"/>
              <w:rPr>
                <w:rFonts w:ascii="Times New Roman" w:hAnsi="Times New Roman" w:cs="Times New Roman"/>
              </w:rPr>
            </w:pPr>
          </w:p>
        </w:tc>
        <w:tc>
          <w:tcPr>
            <w:tcW w:w="1232" w:type="dxa"/>
          </w:tcPr>
          <w:p w:rsidR="002F34B1" w:rsidRPr="00550BF2" w:rsidRDefault="002F34B1" w:rsidP="002F34B1">
            <w:pPr>
              <w:pStyle w:val="ConsPlusNormal"/>
              <w:rPr>
                <w:rFonts w:ascii="Times New Roman" w:hAnsi="Times New Roman" w:cs="Times New Roman"/>
              </w:rPr>
            </w:pPr>
            <w:r w:rsidRPr="00550BF2">
              <w:rPr>
                <w:rFonts w:ascii="Times New Roman" w:hAnsi="Times New Roman" w:cs="Times New Roman"/>
              </w:rPr>
              <w:t>X</w:t>
            </w:r>
          </w:p>
        </w:tc>
        <w:tc>
          <w:tcPr>
            <w:tcW w:w="2033" w:type="dxa"/>
          </w:tcPr>
          <w:p w:rsidR="002F34B1" w:rsidRPr="00550BF2" w:rsidRDefault="002F34B1" w:rsidP="002F34B1">
            <w:pPr>
              <w:pStyle w:val="ConsPlusNormal"/>
              <w:rPr>
                <w:rFonts w:ascii="Times New Roman" w:hAnsi="Times New Roman" w:cs="Times New Roman"/>
              </w:rPr>
            </w:pPr>
            <w:r w:rsidRPr="00550BF2">
              <w:rPr>
                <w:rFonts w:ascii="Times New Roman" w:hAnsi="Times New Roman" w:cs="Times New Roman"/>
              </w:rPr>
              <w:t>X</w:t>
            </w:r>
          </w:p>
        </w:tc>
        <w:tc>
          <w:tcPr>
            <w:tcW w:w="992" w:type="dxa"/>
          </w:tcPr>
          <w:p w:rsidR="002F34B1" w:rsidRPr="00550BF2" w:rsidRDefault="002F34B1" w:rsidP="00416A22">
            <w:pPr>
              <w:pStyle w:val="ConsPlusNormal"/>
              <w:ind w:firstLine="0"/>
              <w:rPr>
                <w:rFonts w:ascii="Times New Roman" w:hAnsi="Times New Roman" w:cs="Times New Roman"/>
              </w:rPr>
            </w:pPr>
          </w:p>
        </w:tc>
        <w:tc>
          <w:tcPr>
            <w:tcW w:w="1275" w:type="dxa"/>
          </w:tcPr>
          <w:p w:rsidR="002F34B1" w:rsidRPr="00550BF2" w:rsidRDefault="002F34B1" w:rsidP="00416A22">
            <w:pPr>
              <w:pStyle w:val="ConsPlusNormal"/>
              <w:ind w:firstLine="0"/>
              <w:rPr>
                <w:rFonts w:ascii="Times New Roman" w:hAnsi="Times New Roman" w:cs="Times New Roman"/>
              </w:rPr>
            </w:pPr>
          </w:p>
        </w:tc>
        <w:tc>
          <w:tcPr>
            <w:tcW w:w="709" w:type="dxa"/>
          </w:tcPr>
          <w:p w:rsidR="002F34B1" w:rsidRPr="00550BF2" w:rsidRDefault="002F34B1" w:rsidP="002F34B1">
            <w:pPr>
              <w:pStyle w:val="ConsPlusNormal"/>
              <w:rPr>
                <w:rFonts w:ascii="Times New Roman" w:hAnsi="Times New Roman" w:cs="Times New Roman"/>
              </w:rPr>
            </w:pPr>
          </w:p>
        </w:tc>
      </w:tr>
      <w:tr w:rsidR="002F34B1" w:rsidRPr="00550BF2" w:rsidTr="002F34B1">
        <w:tc>
          <w:tcPr>
            <w:tcW w:w="2211" w:type="dxa"/>
          </w:tcPr>
          <w:p w:rsidR="002F34B1" w:rsidRPr="00550BF2" w:rsidRDefault="002F34B1" w:rsidP="00570E69">
            <w:pPr>
              <w:rPr>
                <w:sz w:val="20"/>
                <w:szCs w:val="20"/>
              </w:rPr>
            </w:pPr>
            <w:r w:rsidRPr="00550BF2">
              <w:rPr>
                <w:sz w:val="20"/>
                <w:szCs w:val="20"/>
              </w:rPr>
              <w:t>Подпрограмма 1</w:t>
            </w:r>
          </w:p>
          <w:p w:rsidR="002F34B1" w:rsidRPr="00550BF2" w:rsidRDefault="002F34B1" w:rsidP="00570E69">
            <w:pPr>
              <w:rPr>
                <w:sz w:val="20"/>
                <w:szCs w:val="20"/>
              </w:rPr>
            </w:pPr>
            <w:r w:rsidRPr="00550BF2">
              <w:rPr>
                <w:sz w:val="20"/>
                <w:szCs w:val="20"/>
              </w:rPr>
              <w:t>«</w:t>
            </w:r>
            <w:r w:rsidR="00BA0BFD" w:rsidRPr="00550BF2">
              <w:rPr>
                <w:sz w:val="20"/>
                <w:szCs w:val="20"/>
              </w:rPr>
              <w:t>Энергосбережение и повышение энергетической эффективности в Русско-Камешкирском</w:t>
            </w:r>
            <w:r w:rsidR="00570E69" w:rsidRPr="00550BF2">
              <w:rPr>
                <w:sz w:val="20"/>
                <w:szCs w:val="20"/>
              </w:rPr>
              <w:t xml:space="preserve"> сельсовете  </w:t>
            </w:r>
            <w:r w:rsidR="00BA0BFD" w:rsidRPr="00550BF2">
              <w:rPr>
                <w:sz w:val="20"/>
                <w:szCs w:val="20"/>
              </w:rPr>
              <w:t xml:space="preserve">  Камешкирского района Пензенской области  </w:t>
            </w:r>
            <w:r w:rsidRPr="00550BF2">
              <w:rPr>
                <w:sz w:val="20"/>
                <w:szCs w:val="20"/>
              </w:rPr>
              <w:t>»</w:t>
            </w:r>
          </w:p>
        </w:tc>
        <w:tc>
          <w:tcPr>
            <w:tcW w:w="2105" w:type="dxa"/>
          </w:tcPr>
          <w:p w:rsidR="002F34B1" w:rsidRPr="00550BF2" w:rsidRDefault="002F34B1" w:rsidP="002F34B1">
            <w:pPr>
              <w:pStyle w:val="ConsPlusNormal"/>
              <w:rPr>
                <w:rFonts w:ascii="Times New Roman" w:hAnsi="Times New Roman" w:cs="Times New Roman"/>
              </w:rPr>
            </w:pPr>
            <w:r w:rsidRPr="00550BF2">
              <w:rPr>
                <w:rFonts w:ascii="Times New Roman" w:hAnsi="Times New Roman" w:cs="Times New Roman"/>
              </w:rPr>
              <w:t>X</w:t>
            </w:r>
          </w:p>
        </w:tc>
        <w:tc>
          <w:tcPr>
            <w:tcW w:w="1935" w:type="dxa"/>
          </w:tcPr>
          <w:p w:rsidR="002F34B1" w:rsidRPr="00550BF2" w:rsidRDefault="002F34B1" w:rsidP="002F34B1">
            <w:pPr>
              <w:pStyle w:val="ConsPlusNormal"/>
              <w:rPr>
                <w:rFonts w:ascii="Times New Roman" w:hAnsi="Times New Roman" w:cs="Times New Roman"/>
              </w:rPr>
            </w:pPr>
            <w:r w:rsidRPr="00550BF2">
              <w:rPr>
                <w:rFonts w:ascii="Times New Roman" w:hAnsi="Times New Roman" w:cs="Times New Roman"/>
              </w:rPr>
              <w:t>X</w:t>
            </w:r>
          </w:p>
        </w:tc>
        <w:tc>
          <w:tcPr>
            <w:tcW w:w="510" w:type="dxa"/>
          </w:tcPr>
          <w:p w:rsidR="002F34B1" w:rsidRPr="00550BF2" w:rsidRDefault="002F34B1" w:rsidP="002F34B1">
            <w:pPr>
              <w:pStyle w:val="ConsPlusNormal"/>
              <w:rPr>
                <w:rFonts w:ascii="Times New Roman" w:hAnsi="Times New Roman" w:cs="Times New Roman"/>
              </w:rPr>
            </w:pPr>
          </w:p>
        </w:tc>
        <w:tc>
          <w:tcPr>
            <w:tcW w:w="567" w:type="dxa"/>
          </w:tcPr>
          <w:p w:rsidR="002F34B1" w:rsidRPr="00550BF2" w:rsidRDefault="002F34B1" w:rsidP="002F34B1">
            <w:pPr>
              <w:pStyle w:val="ConsPlusNormal"/>
              <w:rPr>
                <w:rFonts w:ascii="Times New Roman" w:hAnsi="Times New Roman" w:cs="Times New Roman"/>
              </w:rPr>
            </w:pPr>
          </w:p>
        </w:tc>
        <w:tc>
          <w:tcPr>
            <w:tcW w:w="737" w:type="dxa"/>
          </w:tcPr>
          <w:p w:rsidR="002F34B1" w:rsidRPr="00550BF2" w:rsidRDefault="002F34B1" w:rsidP="002F34B1">
            <w:pPr>
              <w:pStyle w:val="ConsPlusNormal"/>
              <w:rPr>
                <w:rFonts w:ascii="Times New Roman" w:hAnsi="Times New Roman" w:cs="Times New Roman"/>
              </w:rPr>
            </w:pPr>
          </w:p>
        </w:tc>
        <w:tc>
          <w:tcPr>
            <w:tcW w:w="924" w:type="dxa"/>
          </w:tcPr>
          <w:p w:rsidR="002F34B1" w:rsidRPr="00550BF2" w:rsidRDefault="002F34B1" w:rsidP="002F34B1">
            <w:pPr>
              <w:pStyle w:val="ConsPlusNormal"/>
              <w:rPr>
                <w:rFonts w:ascii="Times New Roman" w:hAnsi="Times New Roman" w:cs="Times New Roman"/>
              </w:rPr>
            </w:pPr>
          </w:p>
        </w:tc>
        <w:tc>
          <w:tcPr>
            <w:tcW w:w="1232" w:type="dxa"/>
          </w:tcPr>
          <w:p w:rsidR="002F34B1" w:rsidRPr="00550BF2" w:rsidRDefault="002F34B1" w:rsidP="002F34B1">
            <w:pPr>
              <w:pStyle w:val="ConsPlusNormal"/>
              <w:rPr>
                <w:rFonts w:ascii="Times New Roman" w:hAnsi="Times New Roman" w:cs="Times New Roman"/>
              </w:rPr>
            </w:pPr>
            <w:r w:rsidRPr="00550BF2">
              <w:rPr>
                <w:rFonts w:ascii="Times New Roman" w:hAnsi="Times New Roman" w:cs="Times New Roman"/>
              </w:rPr>
              <w:t>X</w:t>
            </w:r>
          </w:p>
        </w:tc>
        <w:tc>
          <w:tcPr>
            <w:tcW w:w="2033" w:type="dxa"/>
          </w:tcPr>
          <w:p w:rsidR="002F34B1" w:rsidRPr="00550BF2" w:rsidRDefault="002F34B1" w:rsidP="002F34B1">
            <w:pPr>
              <w:pStyle w:val="ConsPlusNormal"/>
              <w:rPr>
                <w:rFonts w:ascii="Times New Roman" w:hAnsi="Times New Roman" w:cs="Times New Roman"/>
              </w:rPr>
            </w:pPr>
            <w:r w:rsidRPr="00550BF2">
              <w:rPr>
                <w:rFonts w:ascii="Times New Roman" w:hAnsi="Times New Roman" w:cs="Times New Roman"/>
              </w:rPr>
              <w:t>X</w:t>
            </w:r>
          </w:p>
        </w:tc>
        <w:tc>
          <w:tcPr>
            <w:tcW w:w="992" w:type="dxa"/>
          </w:tcPr>
          <w:p w:rsidR="002F34B1" w:rsidRPr="00550BF2" w:rsidRDefault="002F34B1" w:rsidP="002F34B1">
            <w:pPr>
              <w:pStyle w:val="ConsPlusNormal"/>
              <w:rPr>
                <w:rFonts w:ascii="Times New Roman" w:hAnsi="Times New Roman" w:cs="Times New Roman"/>
              </w:rPr>
            </w:pPr>
          </w:p>
        </w:tc>
        <w:tc>
          <w:tcPr>
            <w:tcW w:w="1275" w:type="dxa"/>
          </w:tcPr>
          <w:p w:rsidR="002F34B1" w:rsidRPr="00550BF2" w:rsidRDefault="002F34B1" w:rsidP="002F34B1">
            <w:pPr>
              <w:pStyle w:val="ConsPlusNormal"/>
              <w:rPr>
                <w:rFonts w:ascii="Times New Roman" w:hAnsi="Times New Roman" w:cs="Times New Roman"/>
              </w:rPr>
            </w:pPr>
          </w:p>
        </w:tc>
        <w:tc>
          <w:tcPr>
            <w:tcW w:w="709" w:type="dxa"/>
          </w:tcPr>
          <w:p w:rsidR="002F34B1" w:rsidRPr="00550BF2" w:rsidRDefault="002F34B1" w:rsidP="002F34B1">
            <w:pPr>
              <w:pStyle w:val="ConsPlusNormal"/>
              <w:rPr>
                <w:rFonts w:ascii="Times New Roman" w:hAnsi="Times New Roman" w:cs="Times New Roman"/>
              </w:rPr>
            </w:pPr>
          </w:p>
        </w:tc>
      </w:tr>
      <w:tr w:rsidR="002F34B1" w:rsidRPr="00550BF2" w:rsidTr="002F34B1">
        <w:tc>
          <w:tcPr>
            <w:tcW w:w="2211" w:type="dxa"/>
          </w:tcPr>
          <w:p w:rsidR="00BA0BFD" w:rsidRPr="00550BF2" w:rsidRDefault="002F34B1" w:rsidP="00005497">
            <w:pPr>
              <w:pStyle w:val="ConsPlusNormal"/>
              <w:ind w:firstLine="0"/>
              <w:jc w:val="center"/>
              <w:rPr>
                <w:rFonts w:ascii="Times New Roman" w:hAnsi="Times New Roman" w:cs="Times New Roman"/>
                <w:u w:val="single"/>
              </w:rPr>
            </w:pPr>
            <w:r w:rsidRPr="00550BF2">
              <w:rPr>
                <w:rFonts w:ascii="Times New Roman" w:hAnsi="Times New Roman" w:cs="Times New Roman"/>
                <w:u w:val="single"/>
              </w:rPr>
              <w:t>Наименование</w:t>
            </w:r>
          </w:p>
          <w:p w:rsidR="002F34B1" w:rsidRPr="00550BF2" w:rsidRDefault="00BA0BFD" w:rsidP="00005497">
            <w:pPr>
              <w:pStyle w:val="ConsPlusNormal"/>
              <w:ind w:firstLine="0"/>
              <w:jc w:val="center"/>
              <w:rPr>
                <w:rFonts w:ascii="Times New Roman" w:hAnsi="Times New Roman" w:cs="Times New Roman"/>
                <w:u w:val="single"/>
              </w:rPr>
            </w:pPr>
            <w:r w:rsidRPr="00550BF2">
              <w:rPr>
                <w:rFonts w:ascii="Times New Roman" w:hAnsi="Times New Roman" w:cs="Times New Roman"/>
                <w:u w:val="single"/>
              </w:rPr>
              <w:t xml:space="preserve">основного </w:t>
            </w:r>
            <w:r w:rsidR="002F34B1" w:rsidRPr="00550BF2">
              <w:rPr>
                <w:rFonts w:ascii="Times New Roman" w:hAnsi="Times New Roman" w:cs="Times New Roman"/>
                <w:u w:val="single"/>
              </w:rPr>
              <w:t>мероприятия</w:t>
            </w:r>
            <w:r w:rsidRPr="00550BF2">
              <w:rPr>
                <w:rFonts w:ascii="Times New Roman" w:hAnsi="Times New Roman" w:cs="Times New Roman"/>
                <w:u w:val="single"/>
              </w:rPr>
              <w:t>:</w:t>
            </w:r>
          </w:p>
          <w:p w:rsidR="00BA0BFD" w:rsidRPr="00550BF2" w:rsidRDefault="00BA0BFD" w:rsidP="00005497">
            <w:pPr>
              <w:pStyle w:val="ConsPlusNormal"/>
              <w:ind w:firstLine="0"/>
              <w:jc w:val="center"/>
              <w:rPr>
                <w:rFonts w:ascii="Times New Roman" w:hAnsi="Times New Roman" w:cs="Times New Roman"/>
              </w:rPr>
            </w:pPr>
            <w:r w:rsidRPr="00550BF2">
              <w:rPr>
                <w:rFonts w:ascii="Times New Roman" w:hAnsi="Times New Roman" w:cs="Times New Roman"/>
              </w:rPr>
              <w:t xml:space="preserve">Реализация  требований федерального законодательства об энергосбережении  и повышении энергетической эффективности, внедрения </w:t>
            </w:r>
            <w:r w:rsidRPr="00550BF2">
              <w:rPr>
                <w:rFonts w:ascii="Times New Roman" w:hAnsi="Times New Roman" w:cs="Times New Roman"/>
              </w:rPr>
              <w:lastRenderedPageBreak/>
              <w:t>энергосберегающих технологий  и энергетически эффективного оборудования на территории      Русско-Камешкирского сельсовета       Камешкирского района Пензенской области, пропаганды, воспитания и вовлечения всех групп потребителей в энергосбережение и повышение энергетической эффективности</w:t>
            </w:r>
          </w:p>
        </w:tc>
        <w:tc>
          <w:tcPr>
            <w:tcW w:w="2105" w:type="dxa"/>
          </w:tcPr>
          <w:p w:rsidR="002F34B1" w:rsidRPr="00550BF2" w:rsidRDefault="002F34B1" w:rsidP="002F34B1">
            <w:pPr>
              <w:pStyle w:val="ConsPlusNormal"/>
              <w:rPr>
                <w:rFonts w:ascii="Times New Roman" w:hAnsi="Times New Roman" w:cs="Times New Roman"/>
              </w:rPr>
            </w:pPr>
            <w:r w:rsidRPr="00550BF2">
              <w:rPr>
                <w:rFonts w:ascii="Times New Roman" w:hAnsi="Times New Roman" w:cs="Times New Roman"/>
              </w:rPr>
              <w:lastRenderedPageBreak/>
              <w:t>X</w:t>
            </w:r>
          </w:p>
        </w:tc>
        <w:tc>
          <w:tcPr>
            <w:tcW w:w="1935" w:type="dxa"/>
          </w:tcPr>
          <w:p w:rsidR="002F34B1" w:rsidRPr="00550BF2" w:rsidRDefault="002F34B1" w:rsidP="002F34B1">
            <w:pPr>
              <w:pStyle w:val="ConsPlusNormal"/>
              <w:rPr>
                <w:rFonts w:ascii="Times New Roman" w:hAnsi="Times New Roman" w:cs="Times New Roman"/>
              </w:rPr>
            </w:pPr>
            <w:r w:rsidRPr="00550BF2">
              <w:rPr>
                <w:rFonts w:ascii="Times New Roman" w:hAnsi="Times New Roman" w:cs="Times New Roman"/>
              </w:rPr>
              <w:t>X</w:t>
            </w:r>
          </w:p>
        </w:tc>
        <w:tc>
          <w:tcPr>
            <w:tcW w:w="510" w:type="dxa"/>
          </w:tcPr>
          <w:p w:rsidR="002F34B1" w:rsidRPr="00550BF2" w:rsidRDefault="002F34B1" w:rsidP="002F34B1">
            <w:pPr>
              <w:pStyle w:val="ConsPlusNormal"/>
              <w:rPr>
                <w:rFonts w:ascii="Times New Roman" w:hAnsi="Times New Roman" w:cs="Times New Roman"/>
              </w:rPr>
            </w:pPr>
          </w:p>
        </w:tc>
        <w:tc>
          <w:tcPr>
            <w:tcW w:w="567" w:type="dxa"/>
          </w:tcPr>
          <w:p w:rsidR="002F34B1" w:rsidRPr="00550BF2" w:rsidRDefault="002F34B1" w:rsidP="002F34B1">
            <w:pPr>
              <w:pStyle w:val="ConsPlusNormal"/>
              <w:rPr>
                <w:rFonts w:ascii="Times New Roman" w:hAnsi="Times New Roman" w:cs="Times New Roman"/>
              </w:rPr>
            </w:pPr>
          </w:p>
        </w:tc>
        <w:tc>
          <w:tcPr>
            <w:tcW w:w="737" w:type="dxa"/>
          </w:tcPr>
          <w:p w:rsidR="002F34B1" w:rsidRPr="00550BF2" w:rsidRDefault="002F34B1" w:rsidP="002F34B1">
            <w:pPr>
              <w:pStyle w:val="ConsPlusNormal"/>
              <w:rPr>
                <w:rFonts w:ascii="Times New Roman" w:hAnsi="Times New Roman" w:cs="Times New Roman"/>
              </w:rPr>
            </w:pPr>
          </w:p>
        </w:tc>
        <w:tc>
          <w:tcPr>
            <w:tcW w:w="924" w:type="dxa"/>
          </w:tcPr>
          <w:p w:rsidR="002F34B1" w:rsidRPr="00550BF2" w:rsidRDefault="002F34B1" w:rsidP="002F34B1">
            <w:pPr>
              <w:pStyle w:val="ConsPlusNormal"/>
              <w:rPr>
                <w:rFonts w:ascii="Times New Roman" w:hAnsi="Times New Roman" w:cs="Times New Roman"/>
              </w:rPr>
            </w:pPr>
          </w:p>
        </w:tc>
        <w:tc>
          <w:tcPr>
            <w:tcW w:w="1232" w:type="dxa"/>
          </w:tcPr>
          <w:p w:rsidR="002F34B1" w:rsidRPr="00550BF2" w:rsidRDefault="002F34B1" w:rsidP="002F34B1">
            <w:pPr>
              <w:pStyle w:val="ConsPlusNormal"/>
              <w:rPr>
                <w:rFonts w:ascii="Times New Roman" w:hAnsi="Times New Roman" w:cs="Times New Roman"/>
              </w:rPr>
            </w:pPr>
            <w:r w:rsidRPr="00550BF2">
              <w:rPr>
                <w:rFonts w:ascii="Times New Roman" w:hAnsi="Times New Roman" w:cs="Times New Roman"/>
              </w:rPr>
              <w:t>X</w:t>
            </w:r>
          </w:p>
        </w:tc>
        <w:tc>
          <w:tcPr>
            <w:tcW w:w="2033" w:type="dxa"/>
          </w:tcPr>
          <w:p w:rsidR="002F34B1" w:rsidRPr="00550BF2" w:rsidRDefault="002F34B1" w:rsidP="002F34B1">
            <w:pPr>
              <w:pStyle w:val="ConsPlusNormal"/>
              <w:rPr>
                <w:rFonts w:ascii="Times New Roman" w:hAnsi="Times New Roman" w:cs="Times New Roman"/>
              </w:rPr>
            </w:pPr>
            <w:r w:rsidRPr="00550BF2">
              <w:rPr>
                <w:rFonts w:ascii="Times New Roman" w:hAnsi="Times New Roman" w:cs="Times New Roman"/>
              </w:rPr>
              <w:t>X</w:t>
            </w:r>
          </w:p>
        </w:tc>
        <w:tc>
          <w:tcPr>
            <w:tcW w:w="992" w:type="dxa"/>
          </w:tcPr>
          <w:p w:rsidR="002F34B1" w:rsidRPr="00550BF2" w:rsidRDefault="002F34B1" w:rsidP="002F34B1">
            <w:pPr>
              <w:pStyle w:val="ConsPlusNormal"/>
              <w:rPr>
                <w:rFonts w:ascii="Times New Roman" w:hAnsi="Times New Roman" w:cs="Times New Roman"/>
              </w:rPr>
            </w:pPr>
          </w:p>
        </w:tc>
        <w:tc>
          <w:tcPr>
            <w:tcW w:w="1275" w:type="dxa"/>
          </w:tcPr>
          <w:p w:rsidR="002F34B1" w:rsidRPr="00550BF2" w:rsidRDefault="002F34B1" w:rsidP="002F34B1">
            <w:pPr>
              <w:pStyle w:val="ConsPlusNormal"/>
              <w:rPr>
                <w:rFonts w:ascii="Times New Roman" w:hAnsi="Times New Roman" w:cs="Times New Roman"/>
              </w:rPr>
            </w:pPr>
          </w:p>
        </w:tc>
        <w:tc>
          <w:tcPr>
            <w:tcW w:w="709" w:type="dxa"/>
          </w:tcPr>
          <w:p w:rsidR="002F34B1" w:rsidRPr="00550BF2" w:rsidRDefault="002F34B1" w:rsidP="002F34B1">
            <w:pPr>
              <w:pStyle w:val="ConsPlusNormal"/>
              <w:rPr>
                <w:rFonts w:ascii="Times New Roman" w:hAnsi="Times New Roman" w:cs="Times New Roman"/>
              </w:rPr>
            </w:pPr>
          </w:p>
        </w:tc>
      </w:tr>
      <w:tr w:rsidR="002F34B1" w:rsidRPr="00550BF2" w:rsidTr="002F34B1">
        <w:tc>
          <w:tcPr>
            <w:tcW w:w="2211" w:type="dxa"/>
          </w:tcPr>
          <w:p w:rsidR="002F34B1" w:rsidRPr="00550BF2" w:rsidRDefault="002F34B1" w:rsidP="00005497">
            <w:pPr>
              <w:pStyle w:val="ConsPlusNormal"/>
              <w:ind w:firstLine="0"/>
              <w:jc w:val="center"/>
              <w:rPr>
                <w:rFonts w:ascii="Times New Roman" w:hAnsi="Times New Roman" w:cs="Times New Roman"/>
              </w:rPr>
            </w:pPr>
            <w:r w:rsidRPr="00550BF2">
              <w:rPr>
                <w:rFonts w:ascii="Times New Roman" w:hAnsi="Times New Roman" w:cs="Times New Roman"/>
                <w:b/>
              </w:rPr>
              <w:lastRenderedPageBreak/>
              <w:t xml:space="preserve">Подпрограмма 2. </w:t>
            </w:r>
            <w:r w:rsidRPr="00550BF2">
              <w:rPr>
                <w:rFonts w:ascii="Times New Roman" w:hAnsi="Times New Roman" w:cs="Times New Roman"/>
              </w:rPr>
              <w:t>«</w:t>
            </w:r>
            <w:r w:rsidR="00BA0BFD" w:rsidRPr="00550BF2">
              <w:rPr>
                <w:rFonts w:ascii="Times New Roman" w:hAnsi="Times New Roman" w:cs="Times New Roman"/>
              </w:rPr>
              <w:t xml:space="preserve">Благоустройство территории      Русско-Камешкирского сельсовета          Камешкирского района Пензенской области </w:t>
            </w:r>
            <w:r w:rsidRPr="00550BF2">
              <w:rPr>
                <w:rFonts w:ascii="Times New Roman" w:hAnsi="Times New Roman" w:cs="Times New Roman"/>
              </w:rPr>
              <w:t>»</w:t>
            </w:r>
          </w:p>
        </w:tc>
        <w:tc>
          <w:tcPr>
            <w:tcW w:w="2105" w:type="dxa"/>
          </w:tcPr>
          <w:p w:rsidR="002F34B1" w:rsidRPr="00550BF2" w:rsidRDefault="002F34B1" w:rsidP="002F34B1">
            <w:pPr>
              <w:pStyle w:val="ConsPlusNormal"/>
              <w:rPr>
                <w:rFonts w:ascii="Times New Roman" w:hAnsi="Times New Roman" w:cs="Times New Roman"/>
              </w:rPr>
            </w:pPr>
          </w:p>
        </w:tc>
        <w:tc>
          <w:tcPr>
            <w:tcW w:w="1935" w:type="dxa"/>
          </w:tcPr>
          <w:p w:rsidR="002F34B1" w:rsidRPr="00550BF2" w:rsidRDefault="002F34B1" w:rsidP="002F34B1">
            <w:pPr>
              <w:pStyle w:val="ConsPlusNormal"/>
              <w:rPr>
                <w:rFonts w:ascii="Times New Roman" w:hAnsi="Times New Roman" w:cs="Times New Roman"/>
              </w:rPr>
            </w:pPr>
          </w:p>
        </w:tc>
        <w:tc>
          <w:tcPr>
            <w:tcW w:w="510" w:type="dxa"/>
          </w:tcPr>
          <w:p w:rsidR="002F34B1" w:rsidRPr="00550BF2" w:rsidRDefault="002F34B1" w:rsidP="002F34B1">
            <w:pPr>
              <w:pStyle w:val="ConsPlusNormal"/>
              <w:rPr>
                <w:rFonts w:ascii="Times New Roman" w:hAnsi="Times New Roman" w:cs="Times New Roman"/>
              </w:rPr>
            </w:pPr>
          </w:p>
        </w:tc>
        <w:tc>
          <w:tcPr>
            <w:tcW w:w="567" w:type="dxa"/>
          </w:tcPr>
          <w:p w:rsidR="002F34B1" w:rsidRPr="00550BF2" w:rsidRDefault="002F34B1" w:rsidP="002F34B1">
            <w:pPr>
              <w:pStyle w:val="ConsPlusNormal"/>
              <w:rPr>
                <w:rFonts w:ascii="Times New Roman" w:hAnsi="Times New Roman" w:cs="Times New Roman"/>
              </w:rPr>
            </w:pPr>
          </w:p>
        </w:tc>
        <w:tc>
          <w:tcPr>
            <w:tcW w:w="737" w:type="dxa"/>
          </w:tcPr>
          <w:p w:rsidR="002F34B1" w:rsidRPr="00550BF2" w:rsidRDefault="002F34B1" w:rsidP="002F34B1">
            <w:pPr>
              <w:pStyle w:val="ConsPlusNormal"/>
              <w:rPr>
                <w:rFonts w:ascii="Times New Roman" w:hAnsi="Times New Roman" w:cs="Times New Roman"/>
              </w:rPr>
            </w:pPr>
          </w:p>
        </w:tc>
        <w:tc>
          <w:tcPr>
            <w:tcW w:w="924" w:type="dxa"/>
          </w:tcPr>
          <w:p w:rsidR="002F34B1" w:rsidRPr="00550BF2" w:rsidRDefault="002F34B1" w:rsidP="002F34B1">
            <w:pPr>
              <w:pStyle w:val="ConsPlusNormal"/>
              <w:rPr>
                <w:rFonts w:ascii="Times New Roman" w:hAnsi="Times New Roman" w:cs="Times New Roman"/>
              </w:rPr>
            </w:pPr>
          </w:p>
        </w:tc>
        <w:tc>
          <w:tcPr>
            <w:tcW w:w="1232" w:type="dxa"/>
          </w:tcPr>
          <w:p w:rsidR="002F34B1" w:rsidRPr="00550BF2" w:rsidRDefault="002F34B1" w:rsidP="002F34B1">
            <w:pPr>
              <w:pStyle w:val="ConsPlusNormal"/>
              <w:rPr>
                <w:rFonts w:ascii="Times New Roman" w:hAnsi="Times New Roman" w:cs="Times New Roman"/>
              </w:rPr>
            </w:pPr>
          </w:p>
        </w:tc>
        <w:tc>
          <w:tcPr>
            <w:tcW w:w="2033" w:type="dxa"/>
          </w:tcPr>
          <w:p w:rsidR="002F34B1" w:rsidRPr="00550BF2" w:rsidRDefault="002F34B1" w:rsidP="002F34B1">
            <w:pPr>
              <w:pStyle w:val="ConsPlusNormal"/>
              <w:rPr>
                <w:rFonts w:ascii="Times New Roman" w:hAnsi="Times New Roman" w:cs="Times New Roman"/>
              </w:rPr>
            </w:pPr>
          </w:p>
        </w:tc>
        <w:tc>
          <w:tcPr>
            <w:tcW w:w="992" w:type="dxa"/>
          </w:tcPr>
          <w:p w:rsidR="002F34B1" w:rsidRPr="00550BF2" w:rsidRDefault="002F34B1" w:rsidP="00416A22">
            <w:pPr>
              <w:pStyle w:val="ConsPlusNormal"/>
              <w:ind w:firstLine="0"/>
              <w:rPr>
                <w:rFonts w:ascii="Times New Roman" w:hAnsi="Times New Roman" w:cs="Times New Roman"/>
              </w:rPr>
            </w:pPr>
          </w:p>
        </w:tc>
        <w:tc>
          <w:tcPr>
            <w:tcW w:w="1275" w:type="dxa"/>
          </w:tcPr>
          <w:p w:rsidR="002F34B1" w:rsidRPr="00550BF2" w:rsidRDefault="002F34B1" w:rsidP="00416A22">
            <w:pPr>
              <w:pStyle w:val="ConsPlusNormal"/>
              <w:ind w:firstLine="0"/>
              <w:rPr>
                <w:rFonts w:ascii="Times New Roman" w:hAnsi="Times New Roman" w:cs="Times New Roman"/>
              </w:rPr>
            </w:pPr>
          </w:p>
        </w:tc>
        <w:tc>
          <w:tcPr>
            <w:tcW w:w="709" w:type="dxa"/>
          </w:tcPr>
          <w:p w:rsidR="002F34B1" w:rsidRPr="00550BF2" w:rsidRDefault="002F34B1" w:rsidP="002F34B1">
            <w:pPr>
              <w:pStyle w:val="ConsPlusNormal"/>
              <w:rPr>
                <w:rFonts w:ascii="Times New Roman" w:hAnsi="Times New Roman" w:cs="Times New Roman"/>
              </w:rPr>
            </w:pPr>
          </w:p>
        </w:tc>
      </w:tr>
      <w:tr w:rsidR="002F34B1" w:rsidRPr="00550BF2" w:rsidTr="002F34B1">
        <w:tc>
          <w:tcPr>
            <w:tcW w:w="2211" w:type="dxa"/>
          </w:tcPr>
          <w:p w:rsidR="00D72DBD" w:rsidRPr="00550BF2" w:rsidRDefault="00D72DBD" w:rsidP="00005497">
            <w:pPr>
              <w:pStyle w:val="ConsPlusNormal"/>
              <w:ind w:firstLine="0"/>
              <w:jc w:val="center"/>
              <w:rPr>
                <w:rFonts w:ascii="Times New Roman" w:hAnsi="Times New Roman" w:cs="Times New Roman"/>
                <w:u w:val="single"/>
              </w:rPr>
            </w:pPr>
            <w:r w:rsidRPr="00550BF2">
              <w:rPr>
                <w:rFonts w:ascii="Times New Roman" w:hAnsi="Times New Roman" w:cs="Times New Roman"/>
                <w:u w:val="single"/>
              </w:rPr>
              <w:t>Наименование основного мероприятия:</w:t>
            </w:r>
          </w:p>
          <w:p w:rsidR="002F34B1" w:rsidRPr="00550BF2" w:rsidRDefault="00D72DBD" w:rsidP="00005497">
            <w:pPr>
              <w:pStyle w:val="ConsPlusNormal"/>
              <w:ind w:firstLine="0"/>
              <w:jc w:val="center"/>
              <w:rPr>
                <w:rFonts w:ascii="Times New Roman" w:hAnsi="Times New Roman" w:cs="Times New Roman"/>
              </w:rPr>
            </w:pPr>
            <w:r w:rsidRPr="00550BF2">
              <w:rPr>
                <w:rFonts w:ascii="Times New Roman" w:hAnsi="Times New Roman" w:cs="Times New Roman"/>
              </w:rPr>
              <w:t xml:space="preserve">Благоустройство территории     Русско-Камешкирского сельсовета          Камешкирского района Пензенской области </w:t>
            </w:r>
          </w:p>
        </w:tc>
        <w:tc>
          <w:tcPr>
            <w:tcW w:w="2105" w:type="dxa"/>
          </w:tcPr>
          <w:p w:rsidR="002F34B1" w:rsidRPr="00550BF2" w:rsidRDefault="002F34B1" w:rsidP="002F34B1">
            <w:pPr>
              <w:pStyle w:val="ConsPlusNormal"/>
              <w:rPr>
                <w:rFonts w:ascii="Times New Roman" w:hAnsi="Times New Roman" w:cs="Times New Roman"/>
              </w:rPr>
            </w:pPr>
          </w:p>
        </w:tc>
        <w:tc>
          <w:tcPr>
            <w:tcW w:w="1935" w:type="dxa"/>
          </w:tcPr>
          <w:p w:rsidR="002F34B1" w:rsidRPr="00550BF2" w:rsidRDefault="002F34B1" w:rsidP="002F34B1">
            <w:pPr>
              <w:pStyle w:val="ConsPlusNormal"/>
              <w:rPr>
                <w:rFonts w:ascii="Times New Roman" w:hAnsi="Times New Roman" w:cs="Times New Roman"/>
              </w:rPr>
            </w:pPr>
          </w:p>
        </w:tc>
        <w:tc>
          <w:tcPr>
            <w:tcW w:w="510" w:type="dxa"/>
          </w:tcPr>
          <w:p w:rsidR="002F34B1" w:rsidRPr="00550BF2" w:rsidRDefault="002F34B1" w:rsidP="002F34B1">
            <w:pPr>
              <w:pStyle w:val="ConsPlusNormal"/>
              <w:rPr>
                <w:rFonts w:ascii="Times New Roman" w:hAnsi="Times New Roman" w:cs="Times New Roman"/>
              </w:rPr>
            </w:pPr>
          </w:p>
        </w:tc>
        <w:tc>
          <w:tcPr>
            <w:tcW w:w="567" w:type="dxa"/>
          </w:tcPr>
          <w:p w:rsidR="002F34B1" w:rsidRPr="00550BF2" w:rsidRDefault="002F34B1" w:rsidP="002F34B1">
            <w:pPr>
              <w:pStyle w:val="ConsPlusNormal"/>
              <w:rPr>
                <w:rFonts w:ascii="Times New Roman" w:hAnsi="Times New Roman" w:cs="Times New Roman"/>
              </w:rPr>
            </w:pPr>
          </w:p>
        </w:tc>
        <w:tc>
          <w:tcPr>
            <w:tcW w:w="737" w:type="dxa"/>
          </w:tcPr>
          <w:p w:rsidR="002F34B1" w:rsidRPr="00550BF2" w:rsidRDefault="002F34B1" w:rsidP="002F34B1">
            <w:pPr>
              <w:pStyle w:val="ConsPlusNormal"/>
              <w:rPr>
                <w:rFonts w:ascii="Times New Roman" w:hAnsi="Times New Roman" w:cs="Times New Roman"/>
              </w:rPr>
            </w:pPr>
          </w:p>
        </w:tc>
        <w:tc>
          <w:tcPr>
            <w:tcW w:w="924" w:type="dxa"/>
          </w:tcPr>
          <w:p w:rsidR="002F34B1" w:rsidRPr="00550BF2" w:rsidRDefault="002F34B1" w:rsidP="002F34B1">
            <w:pPr>
              <w:pStyle w:val="ConsPlusNormal"/>
              <w:rPr>
                <w:rFonts w:ascii="Times New Roman" w:hAnsi="Times New Roman" w:cs="Times New Roman"/>
              </w:rPr>
            </w:pPr>
          </w:p>
        </w:tc>
        <w:tc>
          <w:tcPr>
            <w:tcW w:w="1232" w:type="dxa"/>
          </w:tcPr>
          <w:p w:rsidR="002F34B1" w:rsidRPr="00550BF2" w:rsidRDefault="002F34B1" w:rsidP="002F34B1">
            <w:pPr>
              <w:pStyle w:val="ConsPlusNormal"/>
              <w:rPr>
                <w:rFonts w:ascii="Times New Roman" w:hAnsi="Times New Roman" w:cs="Times New Roman"/>
              </w:rPr>
            </w:pPr>
          </w:p>
        </w:tc>
        <w:tc>
          <w:tcPr>
            <w:tcW w:w="2033" w:type="dxa"/>
          </w:tcPr>
          <w:p w:rsidR="002F34B1" w:rsidRPr="00550BF2" w:rsidRDefault="002F34B1" w:rsidP="002F34B1">
            <w:pPr>
              <w:pStyle w:val="ConsPlusNormal"/>
              <w:rPr>
                <w:rFonts w:ascii="Times New Roman" w:hAnsi="Times New Roman" w:cs="Times New Roman"/>
              </w:rPr>
            </w:pPr>
          </w:p>
        </w:tc>
        <w:tc>
          <w:tcPr>
            <w:tcW w:w="992" w:type="dxa"/>
          </w:tcPr>
          <w:p w:rsidR="002F34B1" w:rsidRPr="00550BF2" w:rsidRDefault="002F34B1" w:rsidP="00416A22">
            <w:pPr>
              <w:pStyle w:val="ConsPlusNormal"/>
              <w:ind w:firstLine="0"/>
              <w:rPr>
                <w:rFonts w:ascii="Times New Roman" w:hAnsi="Times New Roman" w:cs="Times New Roman"/>
              </w:rPr>
            </w:pPr>
          </w:p>
        </w:tc>
        <w:tc>
          <w:tcPr>
            <w:tcW w:w="1275" w:type="dxa"/>
          </w:tcPr>
          <w:p w:rsidR="002F34B1" w:rsidRPr="00550BF2" w:rsidRDefault="002F34B1" w:rsidP="00416A22">
            <w:pPr>
              <w:pStyle w:val="ConsPlusNormal"/>
              <w:ind w:firstLine="0"/>
              <w:rPr>
                <w:rFonts w:ascii="Times New Roman" w:hAnsi="Times New Roman" w:cs="Times New Roman"/>
              </w:rPr>
            </w:pPr>
          </w:p>
        </w:tc>
        <w:tc>
          <w:tcPr>
            <w:tcW w:w="709" w:type="dxa"/>
          </w:tcPr>
          <w:p w:rsidR="002F34B1" w:rsidRPr="00550BF2" w:rsidRDefault="002F34B1" w:rsidP="002F34B1">
            <w:pPr>
              <w:pStyle w:val="ConsPlusNormal"/>
              <w:rPr>
                <w:rFonts w:ascii="Times New Roman" w:hAnsi="Times New Roman" w:cs="Times New Roman"/>
              </w:rPr>
            </w:pPr>
          </w:p>
        </w:tc>
      </w:tr>
      <w:tr w:rsidR="002F34B1" w:rsidRPr="00550BF2" w:rsidTr="002F34B1">
        <w:tc>
          <w:tcPr>
            <w:tcW w:w="2211" w:type="dxa"/>
          </w:tcPr>
          <w:p w:rsidR="002F34B1" w:rsidRPr="00550BF2" w:rsidRDefault="00D72DBD" w:rsidP="00005497">
            <w:pPr>
              <w:pStyle w:val="ConsPlusNormal"/>
              <w:ind w:firstLine="0"/>
              <w:jc w:val="center"/>
              <w:rPr>
                <w:rFonts w:ascii="Times New Roman" w:hAnsi="Times New Roman" w:cs="Times New Roman"/>
                <w:b/>
              </w:rPr>
            </w:pPr>
            <w:r w:rsidRPr="00550BF2">
              <w:rPr>
                <w:rFonts w:ascii="Times New Roman" w:hAnsi="Times New Roman" w:cs="Times New Roman"/>
                <w:b/>
              </w:rPr>
              <w:t>Подпрограмма 3.</w:t>
            </w:r>
          </w:p>
          <w:p w:rsidR="00D72DBD" w:rsidRPr="00550BF2" w:rsidRDefault="00D72DBD" w:rsidP="00005497">
            <w:pPr>
              <w:pStyle w:val="ConsPlusNormal"/>
              <w:ind w:firstLine="0"/>
              <w:jc w:val="center"/>
              <w:rPr>
                <w:rFonts w:ascii="Times New Roman" w:hAnsi="Times New Roman" w:cs="Times New Roman"/>
                <w:b/>
              </w:rPr>
            </w:pPr>
            <w:r w:rsidRPr="00550BF2">
              <w:rPr>
                <w:rFonts w:ascii="Times New Roman" w:hAnsi="Times New Roman" w:cs="Times New Roman"/>
              </w:rPr>
              <w:t xml:space="preserve">Чистая вода на  территории      Русско-Камешкирского сельсовета     Камешкирского района Пензенской области </w:t>
            </w:r>
          </w:p>
        </w:tc>
        <w:tc>
          <w:tcPr>
            <w:tcW w:w="2105" w:type="dxa"/>
          </w:tcPr>
          <w:p w:rsidR="002F34B1" w:rsidRPr="00550BF2" w:rsidRDefault="002F34B1" w:rsidP="002F34B1">
            <w:pPr>
              <w:pStyle w:val="ConsPlusNormal"/>
              <w:rPr>
                <w:rFonts w:ascii="Times New Roman" w:hAnsi="Times New Roman" w:cs="Times New Roman"/>
              </w:rPr>
            </w:pPr>
          </w:p>
        </w:tc>
        <w:tc>
          <w:tcPr>
            <w:tcW w:w="1935" w:type="dxa"/>
          </w:tcPr>
          <w:p w:rsidR="002F34B1" w:rsidRPr="00550BF2" w:rsidRDefault="002F34B1" w:rsidP="002F34B1">
            <w:pPr>
              <w:pStyle w:val="ConsPlusNormal"/>
              <w:rPr>
                <w:rFonts w:ascii="Times New Roman" w:hAnsi="Times New Roman" w:cs="Times New Roman"/>
              </w:rPr>
            </w:pPr>
          </w:p>
        </w:tc>
        <w:tc>
          <w:tcPr>
            <w:tcW w:w="510" w:type="dxa"/>
          </w:tcPr>
          <w:p w:rsidR="002F34B1" w:rsidRPr="00550BF2" w:rsidRDefault="002F34B1" w:rsidP="002F34B1">
            <w:pPr>
              <w:pStyle w:val="ConsPlusNormal"/>
              <w:rPr>
                <w:rFonts w:ascii="Times New Roman" w:hAnsi="Times New Roman" w:cs="Times New Roman"/>
              </w:rPr>
            </w:pPr>
          </w:p>
        </w:tc>
        <w:tc>
          <w:tcPr>
            <w:tcW w:w="567" w:type="dxa"/>
          </w:tcPr>
          <w:p w:rsidR="002F34B1" w:rsidRPr="00550BF2" w:rsidRDefault="002F34B1" w:rsidP="002F34B1">
            <w:pPr>
              <w:pStyle w:val="ConsPlusNormal"/>
              <w:rPr>
                <w:rFonts w:ascii="Times New Roman" w:hAnsi="Times New Roman" w:cs="Times New Roman"/>
              </w:rPr>
            </w:pPr>
          </w:p>
        </w:tc>
        <w:tc>
          <w:tcPr>
            <w:tcW w:w="737" w:type="dxa"/>
          </w:tcPr>
          <w:p w:rsidR="002F34B1" w:rsidRPr="00550BF2" w:rsidRDefault="002F34B1" w:rsidP="002F34B1">
            <w:pPr>
              <w:pStyle w:val="ConsPlusNormal"/>
              <w:rPr>
                <w:rFonts w:ascii="Times New Roman" w:hAnsi="Times New Roman" w:cs="Times New Roman"/>
              </w:rPr>
            </w:pPr>
          </w:p>
        </w:tc>
        <w:tc>
          <w:tcPr>
            <w:tcW w:w="924" w:type="dxa"/>
          </w:tcPr>
          <w:p w:rsidR="002F34B1" w:rsidRPr="00550BF2" w:rsidRDefault="002F34B1" w:rsidP="002F34B1">
            <w:pPr>
              <w:pStyle w:val="ConsPlusNormal"/>
              <w:rPr>
                <w:rFonts w:ascii="Times New Roman" w:hAnsi="Times New Roman" w:cs="Times New Roman"/>
              </w:rPr>
            </w:pPr>
          </w:p>
        </w:tc>
        <w:tc>
          <w:tcPr>
            <w:tcW w:w="1232" w:type="dxa"/>
          </w:tcPr>
          <w:p w:rsidR="002F34B1" w:rsidRPr="00550BF2" w:rsidRDefault="002F34B1" w:rsidP="002F34B1">
            <w:pPr>
              <w:pStyle w:val="ConsPlusNormal"/>
              <w:rPr>
                <w:rFonts w:ascii="Times New Roman" w:hAnsi="Times New Roman" w:cs="Times New Roman"/>
              </w:rPr>
            </w:pPr>
          </w:p>
        </w:tc>
        <w:tc>
          <w:tcPr>
            <w:tcW w:w="2033" w:type="dxa"/>
          </w:tcPr>
          <w:p w:rsidR="002F34B1" w:rsidRPr="00550BF2" w:rsidRDefault="002F34B1" w:rsidP="002F34B1">
            <w:pPr>
              <w:pStyle w:val="ConsPlusNormal"/>
              <w:rPr>
                <w:rFonts w:ascii="Times New Roman" w:hAnsi="Times New Roman" w:cs="Times New Roman"/>
              </w:rPr>
            </w:pPr>
          </w:p>
        </w:tc>
        <w:tc>
          <w:tcPr>
            <w:tcW w:w="992" w:type="dxa"/>
          </w:tcPr>
          <w:p w:rsidR="002F34B1" w:rsidRPr="00550BF2" w:rsidRDefault="002F34B1" w:rsidP="00416A22">
            <w:pPr>
              <w:pStyle w:val="ConsPlusNormal"/>
              <w:ind w:firstLine="0"/>
              <w:rPr>
                <w:rFonts w:ascii="Times New Roman" w:hAnsi="Times New Roman" w:cs="Times New Roman"/>
              </w:rPr>
            </w:pPr>
          </w:p>
        </w:tc>
        <w:tc>
          <w:tcPr>
            <w:tcW w:w="1275" w:type="dxa"/>
          </w:tcPr>
          <w:p w:rsidR="002F34B1" w:rsidRPr="00550BF2" w:rsidRDefault="002F34B1" w:rsidP="00416A22">
            <w:pPr>
              <w:pStyle w:val="ConsPlusNormal"/>
              <w:ind w:firstLine="0"/>
              <w:rPr>
                <w:rFonts w:ascii="Times New Roman" w:hAnsi="Times New Roman" w:cs="Times New Roman"/>
              </w:rPr>
            </w:pPr>
          </w:p>
        </w:tc>
        <w:tc>
          <w:tcPr>
            <w:tcW w:w="709" w:type="dxa"/>
          </w:tcPr>
          <w:p w:rsidR="002F34B1" w:rsidRPr="00550BF2" w:rsidRDefault="002F34B1" w:rsidP="002F34B1">
            <w:pPr>
              <w:pStyle w:val="ConsPlusNormal"/>
              <w:rPr>
                <w:rFonts w:ascii="Times New Roman" w:hAnsi="Times New Roman" w:cs="Times New Roman"/>
              </w:rPr>
            </w:pPr>
          </w:p>
        </w:tc>
      </w:tr>
      <w:tr w:rsidR="002F34B1" w:rsidRPr="00550BF2" w:rsidTr="002F34B1">
        <w:tc>
          <w:tcPr>
            <w:tcW w:w="2211" w:type="dxa"/>
          </w:tcPr>
          <w:p w:rsidR="002F34B1" w:rsidRPr="00550BF2" w:rsidRDefault="00D72DBD" w:rsidP="00005497">
            <w:pPr>
              <w:pStyle w:val="ConsPlusNormal"/>
              <w:ind w:firstLine="0"/>
              <w:jc w:val="center"/>
              <w:rPr>
                <w:rFonts w:ascii="Times New Roman" w:hAnsi="Times New Roman" w:cs="Times New Roman"/>
                <w:u w:val="single"/>
              </w:rPr>
            </w:pPr>
            <w:r w:rsidRPr="00550BF2">
              <w:rPr>
                <w:rFonts w:ascii="Times New Roman" w:hAnsi="Times New Roman" w:cs="Times New Roman"/>
                <w:u w:val="single"/>
              </w:rPr>
              <w:lastRenderedPageBreak/>
              <w:t>Наименование основного мероприятия:</w:t>
            </w:r>
          </w:p>
          <w:p w:rsidR="00D72DBD" w:rsidRPr="00550BF2" w:rsidRDefault="00D72DBD" w:rsidP="00005497">
            <w:pPr>
              <w:pStyle w:val="ConsPlusNormal"/>
              <w:ind w:firstLine="0"/>
              <w:jc w:val="center"/>
              <w:rPr>
                <w:rFonts w:ascii="Times New Roman" w:hAnsi="Times New Roman" w:cs="Times New Roman"/>
                <w:u w:val="single"/>
              </w:rPr>
            </w:pPr>
            <w:r w:rsidRPr="00550BF2">
              <w:rPr>
                <w:rFonts w:ascii="Times New Roman" w:hAnsi="Times New Roman" w:cs="Times New Roman"/>
              </w:rPr>
              <w:t>Строительство и модернизация сетей и сооружений водоотве</w:t>
            </w:r>
            <w:r w:rsidR="002A737E" w:rsidRPr="00550BF2">
              <w:rPr>
                <w:rFonts w:ascii="Times New Roman" w:hAnsi="Times New Roman" w:cs="Times New Roman"/>
              </w:rPr>
              <w:t xml:space="preserve">дения в населенном пункте    </w:t>
            </w:r>
            <w:r w:rsidRPr="00550BF2">
              <w:rPr>
                <w:rFonts w:ascii="Times New Roman" w:hAnsi="Times New Roman" w:cs="Times New Roman"/>
              </w:rPr>
              <w:t xml:space="preserve">     Русско-Камешкирского сельсовета          Камешкирского района Пензенской области</w:t>
            </w:r>
          </w:p>
        </w:tc>
        <w:tc>
          <w:tcPr>
            <w:tcW w:w="2105" w:type="dxa"/>
          </w:tcPr>
          <w:p w:rsidR="002F34B1" w:rsidRPr="00550BF2" w:rsidRDefault="002F34B1" w:rsidP="002F34B1">
            <w:pPr>
              <w:pStyle w:val="ConsPlusNormal"/>
              <w:rPr>
                <w:rFonts w:ascii="Times New Roman" w:hAnsi="Times New Roman" w:cs="Times New Roman"/>
              </w:rPr>
            </w:pPr>
          </w:p>
        </w:tc>
        <w:tc>
          <w:tcPr>
            <w:tcW w:w="1935" w:type="dxa"/>
          </w:tcPr>
          <w:p w:rsidR="002F34B1" w:rsidRPr="00550BF2" w:rsidRDefault="002F34B1" w:rsidP="002F34B1">
            <w:pPr>
              <w:pStyle w:val="ConsPlusNormal"/>
              <w:rPr>
                <w:rFonts w:ascii="Times New Roman" w:hAnsi="Times New Roman" w:cs="Times New Roman"/>
              </w:rPr>
            </w:pPr>
          </w:p>
        </w:tc>
        <w:tc>
          <w:tcPr>
            <w:tcW w:w="510" w:type="dxa"/>
          </w:tcPr>
          <w:p w:rsidR="002F34B1" w:rsidRPr="00550BF2" w:rsidRDefault="002F34B1" w:rsidP="002F34B1">
            <w:pPr>
              <w:pStyle w:val="ConsPlusNormal"/>
              <w:rPr>
                <w:rFonts w:ascii="Times New Roman" w:hAnsi="Times New Roman" w:cs="Times New Roman"/>
              </w:rPr>
            </w:pPr>
          </w:p>
        </w:tc>
        <w:tc>
          <w:tcPr>
            <w:tcW w:w="567" w:type="dxa"/>
          </w:tcPr>
          <w:p w:rsidR="002F34B1" w:rsidRPr="00550BF2" w:rsidRDefault="002F34B1" w:rsidP="002F34B1">
            <w:pPr>
              <w:pStyle w:val="ConsPlusNormal"/>
              <w:rPr>
                <w:rFonts w:ascii="Times New Roman" w:hAnsi="Times New Roman" w:cs="Times New Roman"/>
              </w:rPr>
            </w:pPr>
          </w:p>
        </w:tc>
        <w:tc>
          <w:tcPr>
            <w:tcW w:w="737" w:type="dxa"/>
          </w:tcPr>
          <w:p w:rsidR="002F34B1" w:rsidRPr="00550BF2" w:rsidRDefault="002F34B1" w:rsidP="002F34B1">
            <w:pPr>
              <w:pStyle w:val="ConsPlusNormal"/>
              <w:rPr>
                <w:rFonts w:ascii="Times New Roman" w:hAnsi="Times New Roman" w:cs="Times New Roman"/>
              </w:rPr>
            </w:pPr>
          </w:p>
        </w:tc>
        <w:tc>
          <w:tcPr>
            <w:tcW w:w="924" w:type="dxa"/>
          </w:tcPr>
          <w:p w:rsidR="002F34B1" w:rsidRPr="00550BF2" w:rsidRDefault="002F34B1" w:rsidP="002F34B1">
            <w:pPr>
              <w:pStyle w:val="ConsPlusNormal"/>
              <w:rPr>
                <w:rFonts w:ascii="Times New Roman" w:hAnsi="Times New Roman" w:cs="Times New Roman"/>
              </w:rPr>
            </w:pPr>
          </w:p>
        </w:tc>
        <w:tc>
          <w:tcPr>
            <w:tcW w:w="1232" w:type="dxa"/>
          </w:tcPr>
          <w:p w:rsidR="002F34B1" w:rsidRPr="00550BF2" w:rsidRDefault="002F34B1" w:rsidP="002F34B1">
            <w:pPr>
              <w:pStyle w:val="ConsPlusNormal"/>
              <w:rPr>
                <w:rFonts w:ascii="Times New Roman" w:hAnsi="Times New Roman" w:cs="Times New Roman"/>
              </w:rPr>
            </w:pPr>
          </w:p>
        </w:tc>
        <w:tc>
          <w:tcPr>
            <w:tcW w:w="2033" w:type="dxa"/>
          </w:tcPr>
          <w:p w:rsidR="002F34B1" w:rsidRPr="00550BF2" w:rsidRDefault="002F34B1" w:rsidP="002F34B1">
            <w:pPr>
              <w:pStyle w:val="ConsPlusNormal"/>
              <w:rPr>
                <w:rFonts w:ascii="Times New Roman" w:hAnsi="Times New Roman" w:cs="Times New Roman"/>
              </w:rPr>
            </w:pPr>
          </w:p>
        </w:tc>
        <w:tc>
          <w:tcPr>
            <w:tcW w:w="992" w:type="dxa"/>
          </w:tcPr>
          <w:p w:rsidR="002F34B1" w:rsidRPr="00550BF2" w:rsidRDefault="002F34B1" w:rsidP="00416A22">
            <w:pPr>
              <w:pStyle w:val="ConsPlusNormal"/>
              <w:ind w:firstLine="0"/>
              <w:rPr>
                <w:rFonts w:ascii="Times New Roman" w:hAnsi="Times New Roman" w:cs="Times New Roman"/>
              </w:rPr>
            </w:pPr>
          </w:p>
        </w:tc>
        <w:tc>
          <w:tcPr>
            <w:tcW w:w="1275" w:type="dxa"/>
          </w:tcPr>
          <w:p w:rsidR="002F34B1" w:rsidRPr="00550BF2" w:rsidRDefault="002F34B1" w:rsidP="00416A22">
            <w:pPr>
              <w:pStyle w:val="ConsPlusNormal"/>
              <w:ind w:firstLine="0"/>
              <w:rPr>
                <w:rFonts w:ascii="Times New Roman" w:hAnsi="Times New Roman" w:cs="Times New Roman"/>
              </w:rPr>
            </w:pPr>
          </w:p>
        </w:tc>
        <w:tc>
          <w:tcPr>
            <w:tcW w:w="709" w:type="dxa"/>
          </w:tcPr>
          <w:p w:rsidR="002F34B1" w:rsidRPr="00550BF2" w:rsidRDefault="002F34B1" w:rsidP="002F34B1">
            <w:pPr>
              <w:pStyle w:val="ConsPlusNormal"/>
              <w:rPr>
                <w:rFonts w:ascii="Times New Roman" w:hAnsi="Times New Roman" w:cs="Times New Roman"/>
              </w:rPr>
            </w:pPr>
          </w:p>
        </w:tc>
      </w:tr>
      <w:tr w:rsidR="00D72DBD" w:rsidRPr="00550BF2" w:rsidTr="002F34B1">
        <w:tc>
          <w:tcPr>
            <w:tcW w:w="2211" w:type="dxa"/>
          </w:tcPr>
          <w:p w:rsidR="00D72DBD" w:rsidRPr="00550BF2" w:rsidRDefault="00D72DBD" w:rsidP="00005497">
            <w:pPr>
              <w:pStyle w:val="ConsPlusNormal"/>
              <w:ind w:firstLine="0"/>
              <w:jc w:val="center"/>
              <w:rPr>
                <w:rFonts w:ascii="Times New Roman" w:hAnsi="Times New Roman" w:cs="Times New Roman"/>
                <w:b/>
              </w:rPr>
            </w:pPr>
            <w:r w:rsidRPr="00550BF2">
              <w:rPr>
                <w:rFonts w:ascii="Times New Roman" w:hAnsi="Times New Roman" w:cs="Times New Roman"/>
                <w:b/>
              </w:rPr>
              <w:t>Подпрограмма 4.</w:t>
            </w:r>
          </w:p>
          <w:p w:rsidR="00D72DBD" w:rsidRPr="00550BF2" w:rsidRDefault="00D72DBD" w:rsidP="00005497">
            <w:pPr>
              <w:pStyle w:val="ConsPlusNormal"/>
              <w:ind w:firstLine="0"/>
              <w:jc w:val="center"/>
              <w:rPr>
                <w:rFonts w:ascii="Times New Roman" w:hAnsi="Times New Roman" w:cs="Times New Roman"/>
                <w:b/>
              </w:rPr>
            </w:pPr>
            <w:r w:rsidRPr="00550BF2">
              <w:rPr>
                <w:rFonts w:ascii="Times New Roman" w:hAnsi="Times New Roman" w:cs="Times New Roman"/>
              </w:rPr>
              <w:t>Развитие м</w:t>
            </w:r>
            <w:r w:rsidR="002A737E" w:rsidRPr="00550BF2">
              <w:rPr>
                <w:rFonts w:ascii="Times New Roman" w:hAnsi="Times New Roman" w:cs="Times New Roman"/>
              </w:rPr>
              <w:t xml:space="preserve">атериально-технической базы    </w:t>
            </w:r>
            <w:r w:rsidRPr="00550BF2">
              <w:rPr>
                <w:rFonts w:ascii="Times New Roman" w:hAnsi="Times New Roman" w:cs="Times New Roman"/>
              </w:rPr>
              <w:t xml:space="preserve">Русско-Камешкирского сельсовета         Камешкирского района Пензенской области </w:t>
            </w:r>
          </w:p>
        </w:tc>
        <w:tc>
          <w:tcPr>
            <w:tcW w:w="2105" w:type="dxa"/>
          </w:tcPr>
          <w:p w:rsidR="00D72DBD" w:rsidRPr="00550BF2" w:rsidRDefault="00D72DBD" w:rsidP="002F34B1">
            <w:pPr>
              <w:pStyle w:val="ConsPlusNormal"/>
              <w:rPr>
                <w:rFonts w:ascii="Times New Roman" w:hAnsi="Times New Roman" w:cs="Times New Roman"/>
              </w:rPr>
            </w:pPr>
          </w:p>
        </w:tc>
        <w:tc>
          <w:tcPr>
            <w:tcW w:w="1935" w:type="dxa"/>
          </w:tcPr>
          <w:p w:rsidR="00D72DBD" w:rsidRPr="00550BF2" w:rsidRDefault="00D72DBD" w:rsidP="002F34B1">
            <w:pPr>
              <w:pStyle w:val="ConsPlusNormal"/>
              <w:rPr>
                <w:rFonts w:ascii="Times New Roman" w:hAnsi="Times New Roman" w:cs="Times New Roman"/>
              </w:rPr>
            </w:pPr>
          </w:p>
        </w:tc>
        <w:tc>
          <w:tcPr>
            <w:tcW w:w="510" w:type="dxa"/>
          </w:tcPr>
          <w:p w:rsidR="00D72DBD" w:rsidRPr="00550BF2" w:rsidRDefault="00D72DBD" w:rsidP="002F34B1">
            <w:pPr>
              <w:pStyle w:val="ConsPlusNormal"/>
              <w:rPr>
                <w:rFonts w:ascii="Times New Roman" w:hAnsi="Times New Roman" w:cs="Times New Roman"/>
              </w:rPr>
            </w:pPr>
          </w:p>
        </w:tc>
        <w:tc>
          <w:tcPr>
            <w:tcW w:w="567" w:type="dxa"/>
          </w:tcPr>
          <w:p w:rsidR="00D72DBD" w:rsidRPr="00550BF2" w:rsidRDefault="00D72DBD" w:rsidP="002F34B1">
            <w:pPr>
              <w:pStyle w:val="ConsPlusNormal"/>
              <w:rPr>
                <w:rFonts w:ascii="Times New Roman" w:hAnsi="Times New Roman" w:cs="Times New Roman"/>
              </w:rPr>
            </w:pPr>
          </w:p>
        </w:tc>
        <w:tc>
          <w:tcPr>
            <w:tcW w:w="737" w:type="dxa"/>
          </w:tcPr>
          <w:p w:rsidR="00D72DBD" w:rsidRPr="00550BF2" w:rsidRDefault="00D72DBD" w:rsidP="002F34B1">
            <w:pPr>
              <w:pStyle w:val="ConsPlusNormal"/>
              <w:rPr>
                <w:rFonts w:ascii="Times New Roman" w:hAnsi="Times New Roman" w:cs="Times New Roman"/>
              </w:rPr>
            </w:pPr>
          </w:p>
        </w:tc>
        <w:tc>
          <w:tcPr>
            <w:tcW w:w="924" w:type="dxa"/>
          </w:tcPr>
          <w:p w:rsidR="00D72DBD" w:rsidRPr="00550BF2" w:rsidRDefault="00D72DBD" w:rsidP="002F34B1">
            <w:pPr>
              <w:pStyle w:val="ConsPlusNormal"/>
              <w:rPr>
                <w:rFonts w:ascii="Times New Roman" w:hAnsi="Times New Roman" w:cs="Times New Roman"/>
              </w:rPr>
            </w:pPr>
          </w:p>
        </w:tc>
        <w:tc>
          <w:tcPr>
            <w:tcW w:w="1232" w:type="dxa"/>
          </w:tcPr>
          <w:p w:rsidR="00D72DBD" w:rsidRPr="00550BF2" w:rsidRDefault="00D72DBD" w:rsidP="002F34B1">
            <w:pPr>
              <w:pStyle w:val="ConsPlusNormal"/>
              <w:rPr>
                <w:rFonts w:ascii="Times New Roman" w:hAnsi="Times New Roman" w:cs="Times New Roman"/>
              </w:rPr>
            </w:pPr>
          </w:p>
        </w:tc>
        <w:tc>
          <w:tcPr>
            <w:tcW w:w="2033" w:type="dxa"/>
          </w:tcPr>
          <w:p w:rsidR="00D72DBD" w:rsidRPr="00550BF2" w:rsidRDefault="00D72DBD" w:rsidP="002F34B1">
            <w:pPr>
              <w:pStyle w:val="ConsPlusNormal"/>
              <w:rPr>
                <w:rFonts w:ascii="Times New Roman" w:hAnsi="Times New Roman" w:cs="Times New Roman"/>
              </w:rPr>
            </w:pPr>
          </w:p>
        </w:tc>
        <w:tc>
          <w:tcPr>
            <w:tcW w:w="992" w:type="dxa"/>
          </w:tcPr>
          <w:p w:rsidR="00D72DBD" w:rsidRPr="00550BF2" w:rsidRDefault="00D72DBD" w:rsidP="00416A22">
            <w:pPr>
              <w:pStyle w:val="ConsPlusNormal"/>
              <w:ind w:firstLine="0"/>
              <w:rPr>
                <w:rFonts w:ascii="Times New Roman" w:hAnsi="Times New Roman" w:cs="Times New Roman"/>
              </w:rPr>
            </w:pPr>
          </w:p>
        </w:tc>
        <w:tc>
          <w:tcPr>
            <w:tcW w:w="1275" w:type="dxa"/>
          </w:tcPr>
          <w:p w:rsidR="00D72DBD" w:rsidRPr="00550BF2" w:rsidRDefault="00D72DBD" w:rsidP="00416A22">
            <w:pPr>
              <w:pStyle w:val="ConsPlusNormal"/>
              <w:ind w:firstLine="0"/>
              <w:rPr>
                <w:rFonts w:ascii="Times New Roman" w:hAnsi="Times New Roman" w:cs="Times New Roman"/>
              </w:rPr>
            </w:pPr>
          </w:p>
        </w:tc>
        <w:tc>
          <w:tcPr>
            <w:tcW w:w="709" w:type="dxa"/>
          </w:tcPr>
          <w:p w:rsidR="00D72DBD" w:rsidRPr="00550BF2" w:rsidRDefault="00D72DBD" w:rsidP="002F34B1">
            <w:pPr>
              <w:pStyle w:val="ConsPlusNormal"/>
              <w:rPr>
                <w:rFonts w:ascii="Times New Roman" w:hAnsi="Times New Roman" w:cs="Times New Roman"/>
              </w:rPr>
            </w:pPr>
          </w:p>
        </w:tc>
      </w:tr>
    </w:tbl>
    <w:p w:rsidR="002F34B1" w:rsidRPr="00550BF2" w:rsidRDefault="002F34B1" w:rsidP="002F34B1">
      <w:pPr>
        <w:pStyle w:val="ConsPlusNormal"/>
        <w:ind w:firstLine="540"/>
        <w:jc w:val="both"/>
        <w:rPr>
          <w:rFonts w:ascii="Times New Roman" w:hAnsi="Times New Roman" w:cs="Times New Roman"/>
        </w:rPr>
      </w:pPr>
      <w:r w:rsidRPr="00550BF2">
        <w:rPr>
          <w:rFonts w:ascii="Times New Roman" w:hAnsi="Times New Roman" w:cs="Times New Roman"/>
        </w:rPr>
        <w:t>--------------------------------</w:t>
      </w:r>
    </w:p>
    <w:p w:rsidR="002F34B1" w:rsidRPr="00550BF2" w:rsidRDefault="002F34B1" w:rsidP="002F34B1">
      <w:pPr>
        <w:pStyle w:val="ConsPlusNormal"/>
        <w:ind w:firstLine="540"/>
        <w:jc w:val="both"/>
        <w:rPr>
          <w:rFonts w:ascii="Times New Roman" w:hAnsi="Times New Roman" w:cs="Times New Roman"/>
        </w:rPr>
      </w:pPr>
      <w:r w:rsidRPr="00550BF2">
        <w:rPr>
          <w:rFonts w:ascii="Times New Roman" w:hAnsi="Times New Roman" w:cs="Times New Roman"/>
        </w:rPr>
        <w:t>&lt;1&gt; Код по Общероссийскому классификатору продукции по видам экономической деятельности указывается с детализацией не менее чем до кода класса продукции (работ, услуг).</w:t>
      </w:r>
    </w:p>
    <w:p w:rsidR="002F34B1" w:rsidRPr="00550BF2" w:rsidRDefault="002F34B1" w:rsidP="002F34B1">
      <w:pPr>
        <w:pStyle w:val="ConsPlusNormal"/>
        <w:ind w:firstLine="540"/>
        <w:jc w:val="both"/>
        <w:rPr>
          <w:rFonts w:ascii="Times New Roman" w:hAnsi="Times New Roman" w:cs="Times New Roman"/>
        </w:rPr>
      </w:pPr>
      <w:r w:rsidRPr="00550BF2">
        <w:rPr>
          <w:rFonts w:ascii="Times New Roman" w:hAnsi="Times New Roman" w:cs="Times New Roman"/>
        </w:rPr>
        <w:t>&lt;2&gt; В случае если предметом долгосрочного государственного контракта является выполнение работ, оказание услуг.</w:t>
      </w:r>
    </w:p>
    <w:p w:rsidR="002F34B1" w:rsidRPr="00550BF2" w:rsidRDefault="002F34B1" w:rsidP="002F34B1">
      <w:pPr>
        <w:pStyle w:val="ConsPlusNormal"/>
        <w:ind w:firstLine="540"/>
        <w:jc w:val="both"/>
        <w:rPr>
          <w:rFonts w:ascii="Times New Roman" w:hAnsi="Times New Roman" w:cs="Times New Roman"/>
        </w:rPr>
      </w:pPr>
      <w:r w:rsidRPr="00550BF2">
        <w:rPr>
          <w:rFonts w:ascii="Times New Roman" w:hAnsi="Times New Roman" w:cs="Times New Roman"/>
        </w:rPr>
        <w:t>&lt;3&gt; В случае если предметом долгосрочного государственного контракта является поставка товаров.</w:t>
      </w:r>
    </w:p>
    <w:p w:rsidR="002F34B1" w:rsidRPr="00550BF2" w:rsidRDefault="002F34B1" w:rsidP="002F34B1">
      <w:pPr>
        <w:pStyle w:val="ConsPlusNormal"/>
        <w:jc w:val="center"/>
        <w:rPr>
          <w:rFonts w:ascii="Times New Roman" w:hAnsi="Times New Roman" w:cs="Times New Roman"/>
        </w:rPr>
      </w:pPr>
    </w:p>
    <w:p w:rsidR="00F86B9E" w:rsidRPr="00550BF2" w:rsidRDefault="00F86B9E" w:rsidP="00F86B9E">
      <w:pPr>
        <w:pStyle w:val="ConsPlusNormal"/>
        <w:jc w:val="right"/>
        <w:rPr>
          <w:rFonts w:ascii="Times New Roman" w:hAnsi="Times New Roman" w:cs="Times New Roman"/>
        </w:rPr>
      </w:pPr>
      <w:r w:rsidRPr="00550BF2">
        <w:rPr>
          <w:rFonts w:ascii="Times New Roman" w:hAnsi="Times New Roman" w:cs="Times New Roman"/>
        </w:rPr>
        <w:t>Приложение 9.1</w:t>
      </w:r>
    </w:p>
    <w:p w:rsidR="00F86B9E" w:rsidRPr="00550BF2" w:rsidRDefault="00F86B9E" w:rsidP="00F86B9E">
      <w:pPr>
        <w:pStyle w:val="ConsPlusNormal"/>
        <w:jc w:val="right"/>
        <w:rPr>
          <w:rFonts w:ascii="Times New Roman" w:hAnsi="Times New Roman" w:cs="Times New Roman"/>
        </w:rPr>
      </w:pPr>
      <w:r w:rsidRPr="00550BF2">
        <w:rPr>
          <w:rFonts w:ascii="Times New Roman" w:hAnsi="Times New Roman" w:cs="Times New Roman"/>
        </w:rPr>
        <w:t xml:space="preserve">к  муниципальной программе </w:t>
      </w:r>
    </w:p>
    <w:p w:rsidR="00F86B9E" w:rsidRPr="00550BF2" w:rsidRDefault="00F86B9E" w:rsidP="00F86B9E">
      <w:pPr>
        <w:pStyle w:val="ConsPlusNormal"/>
        <w:jc w:val="right"/>
        <w:rPr>
          <w:rFonts w:ascii="Times New Roman" w:hAnsi="Times New Roman" w:cs="Times New Roman"/>
        </w:rPr>
      </w:pPr>
      <w:r w:rsidRPr="00550BF2">
        <w:rPr>
          <w:rFonts w:ascii="Times New Roman" w:hAnsi="Times New Roman" w:cs="Times New Roman"/>
        </w:rPr>
        <w:t>« Развитие территорий и инженерной инфраструктуры,</w:t>
      </w:r>
    </w:p>
    <w:p w:rsidR="00F86B9E" w:rsidRPr="00550BF2" w:rsidRDefault="00F86B9E" w:rsidP="00F86B9E">
      <w:pPr>
        <w:pStyle w:val="ConsPlusNormal"/>
        <w:jc w:val="right"/>
        <w:rPr>
          <w:rFonts w:ascii="Times New Roman" w:hAnsi="Times New Roman" w:cs="Times New Roman"/>
        </w:rPr>
      </w:pPr>
      <w:r w:rsidRPr="00550BF2">
        <w:rPr>
          <w:rFonts w:ascii="Times New Roman" w:hAnsi="Times New Roman" w:cs="Times New Roman"/>
        </w:rPr>
        <w:t xml:space="preserve">обеспечение энергосбережения и повышение энергетической      </w:t>
      </w:r>
    </w:p>
    <w:p w:rsidR="00F86B9E" w:rsidRPr="00550BF2" w:rsidRDefault="00F86B9E" w:rsidP="00F86B9E">
      <w:pPr>
        <w:pStyle w:val="ConsPlusNormal"/>
        <w:jc w:val="right"/>
        <w:rPr>
          <w:rFonts w:ascii="Times New Roman" w:hAnsi="Times New Roman" w:cs="Times New Roman"/>
        </w:rPr>
      </w:pPr>
      <w:r w:rsidRPr="00550BF2">
        <w:rPr>
          <w:rFonts w:ascii="Times New Roman" w:hAnsi="Times New Roman" w:cs="Times New Roman"/>
        </w:rPr>
        <w:t xml:space="preserve">      эффективности в Русско-Камешкирском сельсовете   </w:t>
      </w:r>
    </w:p>
    <w:p w:rsidR="00F86B9E" w:rsidRPr="00550BF2" w:rsidRDefault="00F86B9E" w:rsidP="00F86B9E">
      <w:pPr>
        <w:pStyle w:val="ConsPlusNormal"/>
        <w:jc w:val="right"/>
        <w:rPr>
          <w:rFonts w:ascii="Times New Roman" w:hAnsi="Times New Roman" w:cs="Times New Roman"/>
        </w:rPr>
      </w:pPr>
      <w:r w:rsidRPr="00550BF2">
        <w:rPr>
          <w:rFonts w:ascii="Times New Roman" w:hAnsi="Times New Roman" w:cs="Times New Roman"/>
        </w:rPr>
        <w:t>Камешкирского района  Пензенской области »</w:t>
      </w:r>
    </w:p>
    <w:p w:rsidR="00F86B9E" w:rsidRPr="00550BF2" w:rsidRDefault="00F86B9E" w:rsidP="00F86B9E">
      <w:pPr>
        <w:pStyle w:val="ConsPlusNormal"/>
        <w:jc w:val="center"/>
        <w:rPr>
          <w:rFonts w:ascii="Times New Roman" w:hAnsi="Times New Roman" w:cs="Times New Roman"/>
        </w:rPr>
      </w:pPr>
    </w:p>
    <w:p w:rsidR="00F86B9E" w:rsidRPr="00550BF2" w:rsidRDefault="00F86B9E" w:rsidP="00F86B9E">
      <w:pPr>
        <w:pStyle w:val="ConsPlusNormal"/>
        <w:jc w:val="center"/>
        <w:rPr>
          <w:rFonts w:ascii="Times New Roman" w:hAnsi="Times New Roman" w:cs="Times New Roman"/>
        </w:rPr>
      </w:pPr>
    </w:p>
    <w:p w:rsidR="00F86B9E" w:rsidRPr="00550BF2" w:rsidRDefault="00F86B9E" w:rsidP="00F86B9E">
      <w:pPr>
        <w:pStyle w:val="ConsPlusNormal"/>
        <w:jc w:val="center"/>
        <w:rPr>
          <w:rFonts w:ascii="Times New Roman" w:hAnsi="Times New Roman" w:cs="Times New Roman"/>
          <w:b/>
        </w:rPr>
      </w:pPr>
      <w:r w:rsidRPr="00550BF2">
        <w:rPr>
          <w:rFonts w:ascii="Times New Roman" w:hAnsi="Times New Roman" w:cs="Times New Roman"/>
          <w:b/>
        </w:rPr>
        <w:t>ПРЕДЕЛЬНЫЕ ОБЪЕМЫ</w:t>
      </w:r>
    </w:p>
    <w:p w:rsidR="00F86B9E" w:rsidRPr="00550BF2" w:rsidRDefault="00F86B9E" w:rsidP="00F86B9E">
      <w:pPr>
        <w:pStyle w:val="ConsPlusNormal"/>
        <w:jc w:val="center"/>
        <w:rPr>
          <w:rFonts w:ascii="Times New Roman" w:hAnsi="Times New Roman" w:cs="Times New Roman"/>
          <w:b/>
        </w:rPr>
      </w:pPr>
      <w:r w:rsidRPr="00550BF2">
        <w:rPr>
          <w:rFonts w:ascii="Times New Roman" w:hAnsi="Times New Roman" w:cs="Times New Roman"/>
          <w:b/>
        </w:rPr>
        <w:t>средств бюджета Русско-Камешкирского сельсовета  Камешкирского района Пензенской области на исполнение</w:t>
      </w:r>
    </w:p>
    <w:p w:rsidR="00F86B9E" w:rsidRPr="00550BF2" w:rsidRDefault="00F86B9E" w:rsidP="00F86B9E">
      <w:pPr>
        <w:pStyle w:val="ConsPlusNormal"/>
        <w:jc w:val="center"/>
        <w:rPr>
          <w:rFonts w:ascii="Times New Roman" w:hAnsi="Times New Roman" w:cs="Times New Roman"/>
          <w:b/>
        </w:rPr>
      </w:pPr>
      <w:r w:rsidRPr="00550BF2">
        <w:rPr>
          <w:rFonts w:ascii="Times New Roman" w:hAnsi="Times New Roman" w:cs="Times New Roman"/>
          <w:b/>
        </w:rPr>
        <w:t>долгосрочных муниципальных контрактов в целях реализации</w:t>
      </w:r>
    </w:p>
    <w:p w:rsidR="00F86B9E" w:rsidRPr="00550BF2" w:rsidRDefault="00F86B9E" w:rsidP="00F86B9E">
      <w:pPr>
        <w:pStyle w:val="ConsPlusNormal"/>
        <w:jc w:val="center"/>
        <w:rPr>
          <w:rFonts w:ascii="Times New Roman" w:hAnsi="Times New Roman" w:cs="Times New Roman"/>
          <w:b/>
        </w:rPr>
      </w:pPr>
      <w:r w:rsidRPr="00550BF2">
        <w:rPr>
          <w:rFonts w:ascii="Times New Roman" w:hAnsi="Times New Roman" w:cs="Times New Roman"/>
          <w:b/>
        </w:rPr>
        <w:t xml:space="preserve">основных мероприятий муниципальной программы      </w:t>
      </w:r>
    </w:p>
    <w:p w:rsidR="00F86B9E" w:rsidRPr="00550BF2" w:rsidRDefault="00F86B9E" w:rsidP="00F86B9E">
      <w:pPr>
        <w:pStyle w:val="ConsPlusNormal"/>
        <w:jc w:val="center"/>
        <w:rPr>
          <w:rFonts w:ascii="Times New Roman" w:hAnsi="Times New Roman" w:cs="Times New Roman"/>
          <w:b/>
        </w:rPr>
      </w:pPr>
      <w:r w:rsidRPr="00550BF2">
        <w:rPr>
          <w:rFonts w:ascii="Times New Roman" w:hAnsi="Times New Roman" w:cs="Times New Roman"/>
          <w:b/>
        </w:rPr>
        <w:t>Русско-Камешкирского сельсовета  Камешкирского района Пензенской области</w:t>
      </w:r>
    </w:p>
    <w:p w:rsidR="00F86B9E" w:rsidRPr="00550BF2" w:rsidRDefault="00F86B9E" w:rsidP="00F86B9E">
      <w:pPr>
        <w:pStyle w:val="ConsPlusNormal"/>
        <w:jc w:val="center"/>
        <w:rPr>
          <w:rFonts w:ascii="Times New Roman" w:hAnsi="Times New Roman" w:cs="Times New Roman"/>
          <w:b/>
        </w:rPr>
      </w:pPr>
      <w:r w:rsidRPr="00550BF2">
        <w:rPr>
          <w:rFonts w:ascii="Times New Roman" w:hAnsi="Times New Roman" w:cs="Times New Roman"/>
          <w:b/>
        </w:rPr>
        <w:t>"Развитие территорий и инженерной инфраструктуры, обеспечение энергосбережения и повышение энергетической</w:t>
      </w:r>
    </w:p>
    <w:p w:rsidR="00F86B9E" w:rsidRPr="00550BF2" w:rsidRDefault="00F86B9E" w:rsidP="00F86B9E">
      <w:pPr>
        <w:pStyle w:val="ConsPlusNormal"/>
        <w:jc w:val="center"/>
        <w:rPr>
          <w:rFonts w:ascii="Times New Roman" w:hAnsi="Times New Roman" w:cs="Times New Roman"/>
          <w:b/>
        </w:rPr>
      </w:pPr>
      <w:r w:rsidRPr="00550BF2">
        <w:rPr>
          <w:rFonts w:ascii="Times New Roman" w:hAnsi="Times New Roman" w:cs="Times New Roman"/>
          <w:b/>
        </w:rPr>
        <w:t>эффективности в Русско-Камешкирском сельсовете   Камешкирского района  Пензенской области " на 2016 - 202</w:t>
      </w:r>
      <w:r w:rsidR="00031237" w:rsidRPr="00550BF2">
        <w:rPr>
          <w:rFonts w:ascii="Times New Roman" w:hAnsi="Times New Roman" w:cs="Times New Roman"/>
          <w:b/>
        </w:rPr>
        <w:t>7</w:t>
      </w:r>
      <w:r w:rsidRPr="00550BF2">
        <w:rPr>
          <w:rFonts w:ascii="Times New Roman" w:hAnsi="Times New Roman" w:cs="Times New Roman"/>
          <w:b/>
        </w:rPr>
        <w:t xml:space="preserve"> годы</w:t>
      </w:r>
    </w:p>
    <w:p w:rsidR="00F86B9E" w:rsidRPr="00550BF2" w:rsidRDefault="00F86B9E" w:rsidP="00F86B9E">
      <w:pPr>
        <w:pStyle w:val="ConsPlusNormal"/>
        <w:jc w:val="center"/>
        <w:rPr>
          <w:rFonts w:ascii="Times New Roman" w:hAnsi="Times New Roman" w:cs="Times New Roman"/>
        </w:rPr>
      </w:pPr>
    </w:p>
    <w:tbl>
      <w:tblPr>
        <w:tblW w:w="1563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64"/>
        <w:gridCol w:w="1276"/>
        <w:gridCol w:w="1134"/>
        <w:gridCol w:w="425"/>
        <w:gridCol w:w="426"/>
        <w:gridCol w:w="567"/>
        <w:gridCol w:w="992"/>
        <w:gridCol w:w="1134"/>
        <w:gridCol w:w="992"/>
        <w:gridCol w:w="567"/>
        <w:gridCol w:w="567"/>
        <w:gridCol w:w="567"/>
        <w:gridCol w:w="567"/>
        <w:gridCol w:w="567"/>
        <w:gridCol w:w="567"/>
        <w:gridCol w:w="567"/>
        <w:gridCol w:w="567"/>
        <w:gridCol w:w="598"/>
        <w:gridCol w:w="598"/>
        <w:gridCol w:w="598"/>
        <w:gridCol w:w="598"/>
      </w:tblGrid>
      <w:tr w:rsidR="00F86B9E" w:rsidRPr="00550BF2" w:rsidTr="00CC0896">
        <w:trPr>
          <w:trHeight w:val="145"/>
        </w:trPr>
        <w:tc>
          <w:tcPr>
            <w:tcW w:w="1764" w:type="dxa"/>
            <w:vMerge w:val="restart"/>
          </w:tcPr>
          <w:p w:rsidR="00F86B9E" w:rsidRPr="00550BF2" w:rsidRDefault="00F86B9E" w:rsidP="0078787A">
            <w:pPr>
              <w:rPr>
                <w:sz w:val="20"/>
                <w:szCs w:val="20"/>
              </w:rPr>
            </w:pPr>
            <w:r w:rsidRPr="00550BF2">
              <w:rPr>
                <w:sz w:val="20"/>
                <w:szCs w:val="20"/>
              </w:rPr>
              <w:t xml:space="preserve">Наименование </w:t>
            </w:r>
            <w:r w:rsidRPr="00550BF2">
              <w:rPr>
                <w:sz w:val="20"/>
                <w:szCs w:val="20"/>
              </w:rPr>
              <w:lastRenderedPageBreak/>
              <w:t>муниципальной программы, подпрограммы, мероприятия, объекта закупки</w:t>
            </w:r>
          </w:p>
        </w:tc>
        <w:tc>
          <w:tcPr>
            <w:tcW w:w="1276" w:type="dxa"/>
            <w:vMerge w:val="restart"/>
          </w:tcPr>
          <w:p w:rsidR="00F86B9E" w:rsidRPr="00550BF2" w:rsidRDefault="00F86B9E" w:rsidP="0078787A">
            <w:pPr>
              <w:rPr>
                <w:sz w:val="20"/>
                <w:szCs w:val="20"/>
              </w:rPr>
            </w:pPr>
            <w:r w:rsidRPr="00550BF2">
              <w:rPr>
                <w:sz w:val="20"/>
                <w:szCs w:val="20"/>
              </w:rPr>
              <w:lastRenderedPageBreak/>
              <w:t xml:space="preserve">Заказчик, </w:t>
            </w:r>
            <w:r w:rsidRPr="00550BF2">
              <w:rPr>
                <w:sz w:val="20"/>
                <w:szCs w:val="20"/>
              </w:rPr>
              <w:lastRenderedPageBreak/>
              <w:t>уполномоченный на заключение государственного контракта</w:t>
            </w:r>
          </w:p>
        </w:tc>
        <w:tc>
          <w:tcPr>
            <w:tcW w:w="1134" w:type="dxa"/>
            <w:vMerge w:val="restart"/>
          </w:tcPr>
          <w:p w:rsidR="00F86B9E" w:rsidRPr="00550BF2" w:rsidRDefault="00F86B9E" w:rsidP="0078787A">
            <w:pPr>
              <w:rPr>
                <w:sz w:val="20"/>
                <w:szCs w:val="20"/>
              </w:rPr>
            </w:pPr>
            <w:r w:rsidRPr="00550BF2">
              <w:rPr>
                <w:sz w:val="20"/>
                <w:szCs w:val="20"/>
              </w:rPr>
              <w:lastRenderedPageBreak/>
              <w:t xml:space="preserve">Код по </w:t>
            </w:r>
            <w:r w:rsidRPr="00550BF2">
              <w:rPr>
                <w:sz w:val="20"/>
                <w:szCs w:val="20"/>
              </w:rPr>
              <w:lastRenderedPageBreak/>
              <w:t xml:space="preserve">Общероссийскому классификатору продукции по видам экономической деятельности </w:t>
            </w:r>
            <w:hyperlink w:anchor="P2168" w:history="1">
              <w:r w:rsidRPr="00550BF2">
                <w:rPr>
                  <w:rStyle w:val="a6"/>
                  <w:color w:val="auto"/>
                  <w:sz w:val="20"/>
                  <w:szCs w:val="20"/>
                </w:rPr>
                <w:t>&lt;1&gt;</w:t>
              </w:r>
            </w:hyperlink>
          </w:p>
        </w:tc>
        <w:tc>
          <w:tcPr>
            <w:tcW w:w="2410" w:type="dxa"/>
            <w:gridSpan w:val="4"/>
          </w:tcPr>
          <w:p w:rsidR="00F86B9E" w:rsidRPr="00550BF2" w:rsidRDefault="00F86B9E" w:rsidP="0078787A">
            <w:pPr>
              <w:rPr>
                <w:sz w:val="20"/>
                <w:szCs w:val="20"/>
              </w:rPr>
            </w:pPr>
            <w:r w:rsidRPr="00550BF2">
              <w:rPr>
                <w:sz w:val="20"/>
                <w:szCs w:val="20"/>
              </w:rPr>
              <w:lastRenderedPageBreak/>
              <w:t xml:space="preserve">Код бюджетной </w:t>
            </w:r>
            <w:r w:rsidRPr="00550BF2">
              <w:rPr>
                <w:sz w:val="20"/>
                <w:szCs w:val="20"/>
              </w:rPr>
              <w:lastRenderedPageBreak/>
              <w:t>классификации</w:t>
            </w:r>
          </w:p>
        </w:tc>
        <w:tc>
          <w:tcPr>
            <w:tcW w:w="1134" w:type="dxa"/>
            <w:vMerge w:val="restart"/>
          </w:tcPr>
          <w:p w:rsidR="00F86B9E" w:rsidRPr="00550BF2" w:rsidRDefault="00F86B9E" w:rsidP="0078787A">
            <w:pPr>
              <w:rPr>
                <w:sz w:val="20"/>
                <w:szCs w:val="20"/>
              </w:rPr>
            </w:pPr>
            <w:r w:rsidRPr="00550BF2">
              <w:rPr>
                <w:sz w:val="20"/>
                <w:szCs w:val="20"/>
              </w:rPr>
              <w:lastRenderedPageBreak/>
              <w:t>Предельны</w:t>
            </w:r>
            <w:r w:rsidRPr="00550BF2">
              <w:rPr>
                <w:sz w:val="20"/>
                <w:szCs w:val="20"/>
              </w:rPr>
              <w:lastRenderedPageBreak/>
              <w:t>й срок осуществления закупки</w:t>
            </w:r>
          </w:p>
        </w:tc>
        <w:tc>
          <w:tcPr>
            <w:tcW w:w="992" w:type="dxa"/>
            <w:vMerge w:val="restart"/>
          </w:tcPr>
          <w:p w:rsidR="00F86B9E" w:rsidRPr="00550BF2" w:rsidRDefault="00F86B9E" w:rsidP="0078787A">
            <w:pPr>
              <w:rPr>
                <w:sz w:val="20"/>
                <w:szCs w:val="20"/>
              </w:rPr>
            </w:pPr>
            <w:r w:rsidRPr="00550BF2">
              <w:rPr>
                <w:sz w:val="20"/>
                <w:szCs w:val="20"/>
              </w:rPr>
              <w:lastRenderedPageBreak/>
              <w:t>Результат</w:t>
            </w:r>
            <w:r w:rsidRPr="00550BF2">
              <w:rPr>
                <w:sz w:val="20"/>
                <w:szCs w:val="20"/>
              </w:rPr>
              <w:lastRenderedPageBreak/>
              <w:t xml:space="preserve">ы выполнения работ (оказания услуг) </w:t>
            </w:r>
            <w:hyperlink w:anchor="P2169" w:history="1">
              <w:r w:rsidRPr="00550BF2">
                <w:rPr>
                  <w:rStyle w:val="a6"/>
                  <w:color w:val="auto"/>
                  <w:sz w:val="20"/>
                  <w:szCs w:val="20"/>
                </w:rPr>
                <w:t>&lt;2&gt;</w:t>
              </w:r>
            </w:hyperlink>
            <w:r w:rsidRPr="00550BF2">
              <w:rPr>
                <w:sz w:val="20"/>
                <w:szCs w:val="20"/>
              </w:rPr>
              <w:t>,</w:t>
            </w:r>
          </w:p>
          <w:p w:rsidR="00F86B9E" w:rsidRPr="00550BF2" w:rsidRDefault="00F86B9E" w:rsidP="0078787A">
            <w:pPr>
              <w:rPr>
                <w:sz w:val="20"/>
                <w:szCs w:val="20"/>
              </w:rPr>
            </w:pPr>
            <w:r w:rsidRPr="00550BF2">
              <w:rPr>
                <w:sz w:val="20"/>
                <w:szCs w:val="20"/>
              </w:rPr>
              <w:t xml:space="preserve">предмет встречного обязательства и предельный срок его исполнения </w:t>
            </w:r>
            <w:hyperlink w:anchor="P2170" w:history="1">
              <w:r w:rsidRPr="00550BF2">
                <w:rPr>
                  <w:rStyle w:val="a6"/>
                  <w:color w:val="auto"/>
                  <w:sz w:val="20"/>
                  <w:szCs w:val="20"/>
                </w:rPr>
                <w:t>&lt;3&gt;</w:t>
              </w:r>
            </w:hyperlink>
          </w:p>
        </w:tc>
        <w:tc>
          <w:tcPr>
            <w:tcW w:w="6928" w:type="dxa"/>
            <w:gridSpan w:val="12"/>
          </w:tcPr>
          <w:p w:rsidR="00F86B9E" w:rsidRPr="00550BF2" w:rsidRDefault="00F86B9E" w:rsidP="0078787A">
            <w:pPr>
              <w:rPr>
                <w:sz w:val="20"/>
                <w:szCs w:val="20"/>
              </w:rPr>
            </w:pPr>
            <w:r w:rsidRPr="00550BF2">
              <w:rPr>
                <w:sz w:val="20"/>
                <w:szCs w:val="20"/>
              </w:rPr>
              <w:lastRenderedPageBreak/>
              <w:t>Предельный объем средств</w:t>
            </w:r>
          </w:p>
          <w:p w:rsidR="00F86B9E" w:rsidRPr="00550BF2" w:rsidRDefault="00F86B9E" w:rsidP="0078787A">
            <w:pPr>
              <w:rPr>
                <w:sz w:val="20"/>
                <w:szCs w:val="20"/>
              </w:rPr>
            </w:pPr>
            <w:r w:rsidRPr="00550BF2">
              <w:rPr>
                <w:sz w:val="20"/>
                <w:szCs w:val="20"/>
              </w:rPr>
              <w:lastRenderedPageBreak/>
              <w:t>на оплату результатов выполненных работ, оказанных услуг, поставленных товаров</w:t>
            </w:r>
          </w:p>
        </w:tc>
      </w:tr>
      <w:tr w:rsidR="004B66A9" w:rsidRPr="00550BF2" w:rsidTr="00CC0896">
        <w:trPr>
          <w:trHeight w:val="145"/>
        </w:trPr>
        <w:tc>
          <w:tcPr>
            <w:tcW w:w="1764" w:type="dxa"/>
            <w:vMerge/>
          </w:tcPr>
          <w:p w:rsidR="004B66A9" w:rsidRPr="00550BF2" w:rsidRDefault="004B66A9" w:rsidP="0078787A">
            <w:pPr>
              <w:rPr>
                <w:sz w:val="20"/>
                <w:szCs w:val="20"/>
              </w:rPr>
            </w:pPr>
          </w:p>
        </w:tc>
        <w:tc>
          <w:tcPr>
            <w:tcW w:w="1276" w:type="dxa"/>
            <w:vMerge/>
          </w:tcPr>
          <w:p w:rsidR="004B66A9" w:rsidRPr="00550BF2" w:rsidRDefault="004B66A9" w:rsidP="0078787A">
            <w:pPr>
              <w:rPr>
                <w:sz w:val="20"/>
                <w:szCs w:val="20"/>
              </w:rPr>
            </w:pPr>
          </w:p>
        </w:tc>
        <w:tc>
          <w:tcPr>
            <w:tcW w:w="1134" w:type="dxa"/>
            <w:vMerge/>
          </w:tcPr>
          <w:p w:rsidR="004B66A9" w:rsidRPr="00550BF2" w:rsidRDefault="004B66A9" w:rsidP="0078787A">
            <w:pPr>
              <w:rPr>
                <w:sz w:val="20"/>
                <w:szCs w:val="20"/>
              </w:rPr>
            </w:pPr>
          </w:p>
        </w:tc>
        <w:tc>
          <w:tcPr>
            <w:tcW w:w="425" w:type="dxa"/>
          </w:tcPr>
          <w:p w:rsidR="004B66A9" w:rsidRPr="00550BF2" w:rsidRDefault="004B66A9" w:rsidP="0078787A">
            <w:pPr>
              <w:rPr>
                <w:sz w:val="20"/>
                <w:szCs w:val="20"/>
              </w:rPr>
            </w:pPr>
            <w:r w:rsidRPr="00550BF2">
              <w:rPr>
                <w:sz w:val="20"/>
                <w:szCs w:val="20"/>
              </w:rPr>
              <w:t>Рз</w:t>
            </w:r>
          </w:p>
        </w:tc>
        <w:tc>
          <w:tcPr>
            <w:tcW w:w="426" w:type="dxa"/>
          </w:tcPr>
          <w:p w:rsidR="004B66A9" w:rsidRPr="00550BF2" w:rsidRDefault="004B66A9" w:rsidP="0078787A">
            <w:pPr>
              <w:rPr>
                <w:sz w:val="20"/>
                <w:szCs w:val="20"/>
              </w:rPr>
            </w:pPr>
            <w:r w:rsidRPr="00550BF2">
              <w:rPr>
                <w:sz w:val="20"/>
                <w:szCs w:val="20"/>
              </w:rPr>
              <w:t>Пр</w:t>
            </w:r>
          </w:p>
        </w:tc>
        <w:tc>
          <w:tcPr>
            <w:tcW w:w="567" w:type="dxa"/>
          </w:tcPr>
          <w:p w:rsidR="004B66A9" w:rsidRPr="00550BF2" w:rsidRDefault="004B66A9" w:rsidP="0078787A">
            <w:pPr>
              <w:rPr>
                <w:sz w:val="20"/>
                <w:szCs w:val="20"/>
              </w:rPr>
            </w:pPr>
            <w:r w:rsidRPr="00550BF2">
              <w:rPr>
                <w:sz w:val="20"/>
                <w:szCs w:val="20"/>
              </w:rPr>
              <w:t>ЦСР</w:t>
            </w:r>
          </w:p>
        </w:tc>
        <w:tc>
          <w:tcPr>
            <w:tcW w:w="992" w:type="dxa"/>
          </w:tcPr>
          <w:p w:rsidR="004B66A9" w:rsidRPr="00550BF2" w:rsidRDefault="004B66A9" w:rsidP="0078787A">
            <w:pPr>
              <w:rPr>
                <w:sz w:val="20"/>
                <w:szCs w:val="20"/>
              </w:rPr>
            </w:pPr>
            <w:r w:rsidRPr="00550BF2">
              <w:rPr>
                <w:sz w:val="20"/>
                <w:szCs w:val="20"/>
              </w:rPr>
              <w:t>Группа ВР</w:t>
            </w:r>
          </w:p>
        </w:tc>
        <w:tc>
          <w:tcPr>
            <w:tcW w:w="1134" w:type="dxa"/>
            <w:vMerge/>
          </w:tcPr>
          <w:p w:rsidR="004B66A9" w:rsidRPr="00550BF2" w:rsidRDefault="004B66A9" w:rsidP="0078787A">
            <w:pPr>
              <w:rPr>
                <w:sz w:val="20"/>
                <w:szCs w:val="20"/>
              </w:rPr>
            </w:pPr>
          </w:p>
        </w:tc>
        <w:tc>
          <w:tcPr>
            <w:tcW w:w="992" w:type="dxa"/>
            <w:vMerge/>
          </w:tcPr>
          <w:p w:rsidR="004B66A9" w:rsidRPr="00550BF2" w:rsidRDefault="004B66A9" w:rsidP="0078787A">
            <w:pPr>
              <w:rPr>
                <w:sz w:val="20"/>
                <w:szCs w:val="20"/>
              </w:rPr>
            </w:pPr>
          </w:p>
        </w:tc>
        <w:tc>
          <w:tcPr>
            <w:tcW w:w="567" w:type="dxa"/>
          </w:tcPr>
          <w:p w:rsidR="004B66A9" w:rsidRPr="00550BF2" w:rsidRDefault="004B66A9" w:rsidP="0078787A">
            <w:pPr>
              <w:rPr>
                <w:sz w:val="20"/>
                <w:szCs w:val="20"/>
              </w:rPr>
            </w:pPr>
            <w:r w:rsidRPr="00550BF2">
              <w:rPr>
                <w:sz w:val="20"/>
                <w:szCs w:val="20"/>
              </w:rPr>
              <w:t>2016</w:t>
            </w:r>
          </w:p>
        </w:tc>
        <w:tc>
          <w:tcPr>
            <w:tcW w:w="567" w:type="dxa"/>
          </w:tcPr>
          <w:p w:rsidR="004B66A9" w:rsidRPr="00550BF2" w:rsidRDefault="004B66A9" w:rsidP="0078787A">
            <w:pPr>
              <w:rPr>
                <w:sz w:val="20"/>
                <w:szCs w:val="20"/>
              </w:rPr>
            </w:pPr>
            <w:r w:rsidRPr="00550BF2">
              <w:rPr>
                <w:sz w:val="20"/>
                <w:szCs w:val="20"/>
              </w:rPr>
              <w:t>2017</w:t>
            </w:r>
          </w:p>
        </w:tc>
        <w:tc>
          <w:tcPr>
            <w:tcW w:w="567" w:type="dxa"/>
          </w:tcPr>
          <w:p w:rsidR="004B66A9" w:rsidRPr="00550BF2" w:rsidRDefault="004B66A9" w:rsidP="0078787A">
            <w:pPr>
              <w:rPr>
                <w:sz w:val="20"/>
                <w:szCs w:val="20"/>
              </w:rPr>
            </w:pPr>
            <w:r w:rsidRPr="00550BF2">
              <w:rPr>
                <w:sz w:val="20"/>
                <w:szCs w:val="20"/>
              </w:rPr>
              <w:t>2018</w:t>
            </w:r>
          </w:p>
        </w:tc>
        <w:tc>
          <w:tcPr>
            <w:tcW w:w="567" w:type="dxa"/>
          </w:tcPr>
          <w:p w:rsidR="004B66A9" w:rsidRPr="00550BF2" w:rsidRDefault="004B66A9" w:rsidP="0078787A">
            <w:pPr>
              <w:rPr>
                <w:sz w:val="20"/>
                <w:szCs w:val="20"/>
              </w:rPr>
            </w:pPr>
            <w:r w:rsidRPr="00550BF2">
              <w:rPr>
                <w:sz w:val="20"/>
                <w:szCs w:val="20"/>
              </w:rPr>
              <w:t>2019</w:t>
            </w:r>
          </w:p>
        </w:tc>
        <w:tc>
          <w:tcPr>
            <w:tcW w:w="567" w:type="dxa"/>
          </w:tcPr>
          <w:p w:rsidR="004B66A9" w:rsidRPr="00550BF2" w:rsidRDefault="004B66A9" w:rsidP="0078787A">
            <w:pPr>
              <w:rPr>
                <w:sz w:val="20"/>
                <w:szCs w:val="20"/>
              </w:rPr>
            </w:pPr>
            <w:r w:rsidRPr="00550BF2">
              <w:rPr>
                <w:sz w:val="20"/>
                <w:szCs w:val="20"/>
              </w:rPr>
              <w:t>2020</w:t>
            </w:r>
          </w:p>
        </w:tc>
        <w:tc>
          <w:tcPr>
            <w:tcW w:w="567" w:type="dxa"/>
          </w:tcPr>
          <w:p w:rsidR="004B66A9" w:rsidRPr="00550BF2" w:rsidRDefault="004B66A9" w:rsidP="0078787A">
            <w:pPr>
              <w:rPr>
                <w:sz w:val="20"/>
                <w:szCs w:val="20"/>
              </w:rPr>
            </w:pPr>
            <w:r w:rsidRPr="00550BF2">
              <w:rPr>
                <w:sz w:val="20"/>
                <w:szCs w:val="20"/>
              </w:rPr>
              <w:t>2021</w:t>
            </w:r>
          </w:p>
        </w:tc>
        <w:tc>
          <w:tcPr>
            <w:tcW w:w="567" w:type="dxa"/>
          </w:tcPr>
          <w:p w:rsidR="004B66A9" w:rsidRPr="00550BF2" w:rsidRDefault="004B66A9" w:rsidP="0078787A">
            <w:pPr>
              <w:rPr>
                <w:sz w:val="20"/>
                <w:szCs w:val="20"/>
              </w:rPr>
            </w:pPr>
            <w:r w:rsidRPr="00550BF2">
              <w:rPr>
                <w:sz w:val="20"/>
                <w:szCs w:val="20"/>
              </w:rPr>
              <w:t>2022</w:t>
            </w:r>
          </w:p>
        </w:tc>
        <w:tc>
          <w:tcPr>
            <w:tcW w:w="567" w:type="dxa"/>
          </w:tcPr>
          <w:p w:rsidR="004B66A9" w:rsidRPr="00550BF2" w:rsidRDefault="004B66A9" w:rsidP="0078787A">
            <w:pPr>
              <w:rPr>
                <w:sz w:val="20"/>
                <w:szCs w:val="20"/>
              </w:rPr>
            </w:pPr>
            <w:r w:rsidRPr="00550BF2">
              <w:rPr>
                <w:sz w:val="20"/>
                <w:szCs w:val="20"/>
              </w:rPr>
              <w:t>2023</w:t>
            </w:r>
          </w:p>
        </w:tc>
        <w:tc>
          <w:tcPr>
            <w:tcW w:w="598" w:type="dxa"/>
          </w:tcPr>
          <w:p w:rsidR="004B66A9" w:rsidRPr="00550BF2" w:rsidRDefault="004B66A9" w:rsidP="0078787A">
            <w:pPr>
              <w:rPr>
                <w:sz w:val="20"/>
                <w:szCs w:val="20"/>
              </w:rPr>
            </w:pPr>
            <w:r w:rsidRPr="00550BF2">
              <w:rPr>
                <w:sz w:val="20"/>
                <w:szCs w:val="20"/>
              </w:rPr>
              <w:t>2024</w:t>
            </w:r>
          </w:p>
        </w:tc>
        <w:tc>
          <w:tcPr>
            <w:tcW w:w="598" w:type="dxa"/>
          </w:tcPr>
          <w:p w:rsidR="004B66A9" w:rsidRPr="00550BF2" w:rsidRDefault="004B66A9" w:rsidP="0078787A">
            <w:pPr>
              <w:rPr>
                <w:sz w:val="20"/>
                <w:szCs w:val="20"/>
              </w:rPr>
            </w:pPr>
            <w:r w:rsidRPr="00550BF2">
              <w:rPr>
                <w:sz w:val="20"/>
                <w:szCs w:val="20"/>
              </w:rPr>
              <w:t>2025</w:t>
            </w:r>
          </w:p>
        </w:tc>
        <w:tc>
          <w:tcPr>
            <w:tcW w:w="598" w:type="dxa"/>
          </w:tcPr>
          <w:p w:rsidR="004B66A9" w:rsidRPr="00550BF2" w:rsidRDefault="004B66A9" w:rsidP="0078787A">
            <w:pPr>
              <w:rPr>
                <w:sz w:val="20"/>
                <w:szCs w:val="20"/>
              </w:rPr>
            </w:pPr>
            <w:r w:rsidRPr="00550BF2">
              <w:rPr>
                <w:sz w:val="20"/>
                <w:szCs w:val="20"/>
              </w:rPr>
              <w:t>2026</w:t>
            </w:r>
          </w:p>
        </w:tc>
        <w:tc>
          <w:tcPr>
            <w:tcW w:w="598" w:type="dxa"/>
          </w:tcPr>
          <w:p w:rsidR="004B66A9" w:rsidRPr="00550BF2" w:rsidRDefault="004B66A9" w:rsidP="0078787A">
            <w:pPr>
              <w:rPr>
                <w:sz w:val="20"/>
                <w:szCs w:val="20"/>
              </w:rPr>
            </w:pPr>
            <w:r w:rsidRPr="00550BF2">
              <w:rPr>
                <w:sz w:val="20"/>
                <w:szCs w:val="20"/>
              </w:rPr>
              <w:t>2027</w:t>
            </w:r>
          </w:p>
        </w:tc>
      </w:tr>
      <w:tr w:rsidR="004B66A9" w:rsidRPr="00550BF2" w:rsidTr="00CC0896">
        <w:trPr>
          <w:trHeight w:val="145"/>
        </w:trPr>
        <w:tc>
          <w:tcPr>
            <w:tcW w:w="1764" w:type="dxa"/>
          </w:tcPr>
          <w:p w:rsidR="004B66A9" w:rsidRPr="00550BF2" w:rsidRDefault="004B66A9" w:rsidP="0078787A">
            <w:pPr>
              <w:rPr>
                <w:sz w:val="20"/>
                <w:szCs w:val="20"/>
              </w:rPr>
            </w:pPr>
            <w:r w:rsidRPr="00550BF2">
              <w:rPr>
                <w:sz w:val="20"/>
                <w:szCs w:val="20"/>
              </w:rPr>
              <w:t>1</w:t>
            </w:r>
          </w:p>
        </w:tc>
        <w:tc>
          <w:tcPr>
            <w:tcW w:w="1276" w:type="dxa"/>
          </w:tcPr>
          <w:p w:rsidR="004B66A9" w:rsidRPr="00550BF2" w:rsidRDefault="004B66A9" w:rsidP="0078787A">
            <w:pPr>
              <w:rPr>
                <w:sz w:val="20"/>
                <w:szCs w:val="20"/>
              </w:rPr>
            </w:pPr>
            <w:r w:rsidRPr="00550BF2">
              <w:rPr>
                <w:sz w:val="20"/>
                <w:szCs w:val="20"/>
              </w:rPr>
              <w:t>2</w:t>
            </w:r>
          </w:p>
        </w:tc>
        <w:tc>
          <w:tcPr>
            <w:tcW w:w="1134" w:type="dxa"/>
          </w:tcPr>
          <w:p w:rsidR="004B66A9" w:rsidRPr="00550BF2" w:rsidRDefault="004B66A9" w:rsidP="0078787A">
            <w:pPr>
              <w:rPr>
                <w:sz w:val="20"/>
                <w:szCs w:val="20"/>
              </w:rPr>
            </w:pPr>
            <w:r w:rsidRPr="00550BF2">
              <w:rPr>
                <w:sz w:val="20"/>
                <w:szCs w:val="20"/>
              </w:rPr>
              <w:t>3</w:t>
            </w:r>
          </w:p>
        </w:tc>
        <w:tc>
          <w:tcPr>
            <w:tcW w:w="425" w:type="dxa"/>
          </w:tcPr>
          <w:p w:rsidR="004B66A9" w:rsidRPr="00550BF2" w:rsidRDefault="004B66A9" w:rsidP="0078787A">
            <w:pPr>
              <w:rPr>
                <w:sz w:val="20"/>
                <w:szCs w:val="20"/>
              </w:rPr>
            </w:pPr>
            <w:r w:rsidRPr="00550BF2">
              <w:rPr>
                <w:sz w:val="20"/>
                <w:szCs w:val="20"/>
              </w:rPr>
              <w:t>4</w:t>
            </w:r>
          </w:p>
        </w:tc>
        <w:tc>
          <w:tcPr>
            <w:tcW w:w="426" w:type="dxa"/>
          </w:tcPr>
          <w:p w:rsidR="004B66A9" w:rsidRPr="00550BF2" w:rsidRDefault="004B66A9" w:rsidP="0078787A">
            <w:pPr>
              <w:rPr>
                <w:sz w:val="20"/>
                <w:szCs w:val="20"/>
              </w:rPr>
            </w:pPr>
            <w:r w:rsidRPr="00550BF2">
              <w:rPr>
                <w:sz w:val="20"/>
                <w:szCs w:val="20"/>
              </w:rPr>
              <w:t>5</w:t>
            </w:r>
          </w:p>
        </w:tc>
        <w:tc>
          <w:tcPr>
            <w:tcW w:w="567" w:type="dxa"/>
          </w:tcPr>
          <w:p w:rsidR="004B66A9" w:rsidRPr="00550BF2" w:rsidRDefault="004B66A9" w:rsidP="0078787A">
            <w:pPr>
              <w:rPr>
                <w:sz w:val="20"/>
                <w:szCs w:val="20"/>
              </w:rPr>
            </w:pPr>
            <w:r w:rsidRPr="00550BF2">
              <w:rPr>
                <w:sz w:val="20"/>
                <w:szCs w:val="20"/>
              </w:rPr>
              <w:t>6</w:t>
            </w:r>
          </w:p>
        </w:tc>
        <w:tc>
          <w:tcPr>
            <w:tcW w:w="992" w:type="dxa"/>
          </w:tcPr>
          <w:p w:rsidR="004B66A9" w:rsidRPr="00550BF2" w:rsidRDefault="004B66A9" w:rsidP="0078787A">
            <w:pPr>
              <w:rPr>
                <w:sz w:val="20"/>
                <w:szCs w:val="20"/>
              </w:rPr>
            </w:pPr>
            <w:r w:rsidRPr="00550BF2">
              <w:rPr>
                <w:sz w:val="20"/>
                <w:szCs w:val="20"/>
              </w:rPr>
              <w:t>7</w:t>
            </w:r>
          </w:p>
        </w:tc>
        <w:tc>
          <w:tcPr>
            <w:tcW w:w="1134" w:type="dxa"/>
          </w:tcPr>
          <w:p w:rsidR="004B66A9" w:rsidRPr="00550BF2" w:rsidRDefault="004B66A9" w:rsidP="0078787A">
            <w:pPr>
              <w:rPr>
                <w:sz w:val="20"/>
                <w:szCs w:val="20"/>
              </w:rPr>
            </w:pPr>
            <w:r w:rsidRPr="00550BF2">
              <w:rPr>
                <w:sz w:val="20"/>
                <w:szCs w:val="20"/>
              </w:rPr>
              <w:t>8</w:t>
            </w:r>
          </w:p>
        </w:tc>
        <w:tc>
          <w:tcPr>
            <w:tcW w:w="992" w:type="dxa"/>
          </w:tcPr>
          <w:p w:rsidR="004B66A9" w:rsidRPr="00550BF2" w:rsidRDefault="004B66A9" w:rsidP="0078787A">
            <w:pPr>
              <w:rPr>
                <w:sz w:val="20"/>
                <w:szCs w:val="20"/>
              </w:rPr>
            </w:pPr>
            <w:r w:rsidRPr="00550BF2">
              <w:rPr>
                <w:sz w:val="20"/>
                <w:szCs w:val="20"/>
              </w:rPr>
              <w:t>9</w:t>
            </w:r>
          </w:p>
        </w:tc>
        <w:tc>
          <w:tcPr>
            <w:tcW w:w="567" w:type="dxa"/>
          </w:tcPr>
          <w:p w:rsidR="004B66A9" w:rsidRPr="00550BF2" w:rsidRDefault="004B66A9" w:rsidP="0078787A">
            <w:pPr>
              <w:rPr>
                <w:sz w:val="20"/>
                <w:szCs w:val="20"/>
              </w:rPr>
            </w:pPr>
            <w:r w:rsidRPr="00550BF2">
              <w:rPr>
                <w:sz w:val="20"/>
                <w:szCs w:val="20"/>
              </w:rPr>
              <w:t>10</w:t>
            </w:r>
          </w:p>
        </w:tc>
        <w:tc>
          <w:tcPr>
            <w:tcW w:w="567" w:type="dxa"/>
          </w:tcPr>
          <w:p w:rsidR="004B66A9" w:rsidRPr="00550BF2" w:rsidRDefault="004B66A9" w:rsidP="0078787A">
            <w:pPr>
              <w:rPr>
                <w:sz w:val="20"/>
                <w:szCs w:val="20"/>
              </w:rPr>
            </w:pPr>
            <w:r w:rsidRPr="00550BF2">
              <w:rPr>
                <w:sz w:val="20"/>
                <w:szCs w:val="20"/>
              </w:rPr>
              <w:t>11</w:t>
            </w:r>
          </w:p>
        </w:tc>
        <w:tc>
          <w:tcPr>
            <w:tcW w:w="567" w:type="dxa"/>
          </w:tcPr>
          <w:p w:rsidR="004B66A9" w:rsidRPr="00550BF2" w:rsidRDefault="004B66A9" w:rsidP="0078787A">
            <w:pPr>
              <w:rPr>
                <w:sz w:val="20"/>
                <w:szCs w:val="20"/>
              </w:rPr>
            </w:pPr>
            <w:r w:rsidRPr="00550BF2">
              <w:rPr>
                <w:sz w:val="20"/>
                <w:szCs w:val="20"/>
              </w:rPr>
              <w:t>12</w:t>
            </w:r>
          </w:p>
        </w:tc>
        <w:tc>
          <w:tcPr>
            <w:tcW w:w="567" w:type="dxa"/>
          </w:tcPr>
          <w:p w:rsidR="004B66A9" w:rsidRPr="00550BF2" w:rsidRDefault="004B66A9" w:rsidP="0078787A">
            <w:pPr>
              <w:rPr>
                <w:sz w:val="20"/>
                <w:szCs w:val="20"/>
              </w:rPr>
            </w:pPr>
            <w:r w:rsidRPr="00550BF2">
              <w:rPr>
                <w:sz w:val="20"/>
                <w:szCs w:val="20"/>
              </w:rPr>
              <w:t>13</w:t>
            </w:r>
          </w:p>
        </w:tc>
        <w:tc>
          <w:tcPr>
            <w:tcW w:w="567" w:type="dxa"/>
          </w:tcPr>
          <w:p w:rsidR="004B66A9" w:rsidRPr="00550BF2" w:rsidRDefault="004B66A9" w:rsidP="0078787A">
            <w:pPr>
              <w:rPr>
                <w:sz w:val="20"/>
                <w:szCs w:val="20"/>
              </w:rPr>
            </w:pPr>
            <w:r w:rsidRPr="00550BF2">
              <w:rPr>
                <w:sz w:val="20"/>
                <w:szCs w:val="20"/>
              </w:rPr>
              <w:t>14</w:t>
            </w:r>
          </w:p>
        </w:tc>
        <w:tc>
          <w:tcPr>
            <w:tcW w:w="567" w:type="dxa"/>
          </w:tcPr>
          <w:p w:rsidR="004B66A9" w:rsidRPr="00550BF2" w:rsidRDefault="004B66A9" w:rsidP="0078787A">
            <w:pPr>
              <w:rPr>
                <w:sz w:val="20"/>
                <w:szCs w:val="20"/>
              </w:rPr>
            </w:pPr>
            <w:r w:rsidRPr="00550BF2">
              <w:rPr>
                <w:sz w:val="20"/>
                <w:szCs w:val="20"/>
              </w:rPr>
              <w:t>15</w:t>
            </w:r>
          </w:p>
        </w:tc>
        <w:tc>
          <w:tcPr>
            <w:tcW w:w="567" w:type="dxa"/>
          </w:tcPr>
          <w:p w:rsidR="004B66A9" w:rsidRPr="00550BF2" w:rsidRDefault="004B66A9" w:rsidP="0078787A">
            <w:pPr>
              <w:rPr>
                <w:sz w:val="20"/>
                <w:szCs w:val="20"/>
              </w:rPr>
            </w:pPr>
            <w:r w:rsidRPr="00550BF2">
              <w:rPr>
                <w:sz w:val="20"/>
                <w:szCs w:val="20"/>
              </w:rPr>
              <w:t>16</w:t>
            </w:r>
          </w:p>
        </w:tc>
        <w:tc>
          <w:tcPr>
            <w:tcW w:w="567" w:type="dxa"/>
          </w:tcPr>
          <w:p w:rsidR="004B66A9" w:rsidRPr="00550BF2" w:rsidRDefault="004B66A9" w:rsidP="0078787A">
            <w:pPr>
              <w:rPr>
                <w:sz w:val="20"/>
                <w:szCs w:val="20"/>
              </w:rPr>
            </w:pPr>
            <w:r w:rsidRPr="00550BF2">
              <w:rPr>
                <w:sz w:val="20"/>
                <w:szCs w:val="20"/>
              </w:rPr>
              <w:t>17</w:t>
            </w:r>
          </w:p>
        </w:tc>
        <w:tc>
          <w:tcPr>
            <w:tcW w:w="598" w:type="dxa"/>
          </w:tcPr>
          <w:p w:rsidR="004B66A9" w:rsidRPr="00550BF2" w:rsidRDefault="004B66A9" w:rsidP="0078787A">
            <w:pPr>
              <w:rPr>
                <w:sz w:val="20"/>
                <w:szCs w:val="20"/>
              </w:rPr>
            </w:pPr>
            <w:r w:rsidRPr="00550BF2">
              <w:rPr>
                <w:sz w:val="20"/>
                <w:szCs w:val="20"/>
              </w:rPr>
              <w:t>18</w:t>
            </w:r>
          </w:p>
        </w:tc>
        <w:tc>
          <w:tcPr>
            <w:tcW w:w="598" w:type="dxa"/>
          </w:tcPr>
          <w:p w:rsidR="004B66A9" w:rsidRPr="00550BF2" w:rsidRDefault="00031237" w:rsidP="0078787A">
            <w:pPr>
              <w:rPr>
                <w:sz w:val="20"/>
                <w:szCs w:val="20"/>
                <w:lang w:val="en-US"/>
              </w:rPr>
            </w:pPr>
            <w:r w:rsidRPr="00550BF2">
              <w:rPr>
                <w:sz w:val="20"/>
                <w:szCs w:val="20"/>
                <w:lang w:val="en-US"/>
              </w:rPr>
              <w:t>19</w:t>
            </w:r>
          </w:p>
        </w:tc>
        <w:tc>
          <w:tcPr>
            <w:tcW w:w="598" w:type="dxa"/>
          </w:tcPr>
          <w:p w:rsidR="004B66A9" w:rsidRPr="00550BF2" w:rsidRDefault="00031237" w:rsidP="0078787A">
            <w:pPr>
              <w:rPr>
                <w:sz w:val="20"/>
                <w:szCs w:val="20"/>
                <w:lang w:val="en-US"/>
              </w:rPr>
            </w:pPr>
            <w:r w:rsidRPr="00550BF2">
              <w:rPr>
                <w:sz w:val="20"/>
                <w:szCs w:val="20"/>
                <w:lang w:val="en-US"/>
              </w:rPr>
              <w:t>20</w:t>
            </w:r>
          </w:p>
        </w:tc>
        <w:tc>
          <w:tcPr>
            <w:tcW w:w="598" w:type="dxa"/>
          </w:tcPr>
          <w:p w:rsidR="004B66A9" w:rsidRPr="00550BF2" w:rsidRDefault="00031237" w:rsidP="0078787A">
            <w:pPr>
              <w:rPr>
                <w:sz w:val="20"/>
                <w:szCs w:val="20"/>
                <w:lang w:val="en-US"/>
              </w:rPr>
            </w:pPr>
            <w:r w:rsidRPr="00550BF2">
              <w:rPr>
                <w:sz w:val="20"/>
                <w:szCs w:val="20"/>
                <w:lang w:val="en-US"/>
              </w:rPr>
              <w:t>21</w:t>
            </w:r>
          </w:p>
        </w:tc>
      </w:tr>
      <w:tr w:rsidR="004B66A9" w:rsidRPr="00550BF2" w:rsidTr="00CC0896">
        <w:trPr>
          <w:trHeight w:val="145"/>
        </w:trPr>
        <w:tc>
          <w:tcPr>
            <w:tcW w:w="1764" w:type="dxa"/>
          </w:tcPr>
          <w:p w:rsidR="004B66A9" w:rsidRPr="00550BF2" w:rsidRDefault="004B66A9" w:rsidP="0078787A">
            <w:pPr>
              <w:rPr>
                <w:sz w:val="20"/>
                <w:szCs w:val="20"/>
              </w:rPr>
            </w:pPr>
            <w:r w:rsidRPr="00550BF2">
              <w:rPr>
                <w:sz w:val="20"/>
                <w:szCs w:val="20"/>
              </w:rPr>
              <w:t xml:space="preserve">Муниципальная программа </w:t>
            </w:r>
          </w:p>
          <w:p w:rsidR="004B66A9" w:rsidRPr="00550BF2" w:rsidRDefault="004B66A9" w:rsidP="0078787A">
            <w:pPr>
              <w:rPr>
                <w:sz w:val="20"/>
                <w:szCs w:val="20"/>
              </w:rPr>
            </w:pPr>
            <w:r w:rsidRPr="00550BF2">
              <w:rPr>
                <w:sz w:val="20"/>
                <w:szCs w:val="20"/>
              </w:rPr>
              <w:t xml:space="preserve">Развитие территорий и инженерной инфраструктуры, обеспечение энергосбережения и повышение энергетической      </w:t>
            </w:r>
          </w:p>
          <w:p w:rsidR="004B66A9" w:rsidRPr="00550BF2" w:rsidRDefault="004B66A9" w:rsidP="0078787A">
            <w:pPr>
              <w:rPr>
                <w:sz w:val="20"/>
                <w:szCs w:val="20"/>
              </w:rPr>
            </w:pPr>
            <w:r w:rsidRPr="00550BF2">
              <w:rPr>
                <w:sz w:val="20"/>
                <w:szCs w:val="20"/>
              </w:rPr>
              <w:t xml:space="preserve"> эффективности в Русско- Камешкирском сельсовете      Камешкирского района Пензенской области </w:t>
            </w:r>
          </w:p>
        </w:tc>
        <w:tc>
          <w:tcPr>
            <w:tcW w:w="1276" w:type="dxa"/>
          </w:tcPr>
          <w:p w:rsidR="004B66A9" w:rsidRPr="00550BF2" w:rsidRDefault="004B66A9" w:rsidP="0078787A">
            <w:pPr>
              <w:rPr>
                <w:sz w:val="20"/>
                <w:szCs w:val="20"/>
              </w:rPr>
            </w:pPr>
            <w:r w:rsidRPr="00550BF2">
              <w:rPr>
                <w:sz w:val="20"/>
                <w:szCs w:val="20"/>
              </w:rPr>
              <w:t>X</w:t>
            </w:r>
          </w:p>
        </w:tc>
        <w:tc>
          <w:tcPr>
            <w:tcW w:w="1134" w:type="dxa"/>
          </w:tcPr>
          <w:p w:rsidR="004B66A9" w:rsidRPr="00550BF2" w:rsidRDefault="004B66A9" w:rsidP="0078787A">
            <w:pPr>
              <w:rPr>
                <w:sz w:val="20"/>
                <w:szCs w:val="20"/>
              </w:rPr>
            </w:pPr>
            <w:r w:rsidRPr="00550BF2">
              <w:rPr>
                <w:sz w:val="20"/>
                <w:szCs w:val="20"/>
              </w:rPr>
              <w:t>X</w:t>
            </w:r>
          </w:p>
        </w:tc>
        <w:tc>
          <w:tcPr>
            <w:tcW w:w="425" w:type="dxa"/>
          </w:tcPr>
          <w:p w:rsidR="004B66A9" w:rsidRPr="00550BF2" w:rsidRDefault="004B66A9" w:rsidP="0078787A">
            <w:pPr>
              <w:rPr>
                <w:sz w:val="20"/>
                <w:szCs w:val="20"/>
              </w:rPr>
            </w:pPr>
          </w:p>
        </w:tc>
        <w:tc>
          <w:tcPr>
            <w:tcW w:w="426" w:type="dxa"/>
          </w:tcPr>
          <w:p w:rsidR="004B66A9" w:rsidRPr="00550BF2" w:rsidRDefault="004B66A9" w:rsidP="0078787A">
            <w:pPr>
              <w:rPr>
                <w:sz w:val="20"/>
                <w:szCs w:val="20"/>
              </w:rPr>
            </w:pPr>
          </w:p>
        </w:tc>
        <w:tc>
          <w:tcPr>
            <w:tcW w:w="567" w:type="dxa"/>
          </w:tcPr>
          <w:p w:rsidR="004B66A9" w:rsidRPr="00550BF2" w:rsidRDefault="004B66A9" w:rsidP="0078787A">
            <w:pPr>
              <w:rPr>
                <w:sz w:val="20"/>
                <w:szCs w:val="20"/>
              </w:rPr>
            </w:pPr>
          </w:p>
        </w:tc>
        <w:tc>
          <w:tcPr>
            <w:tcW w:w="992" w:type="dxa"/>
          </w:tcPr>
          <w:p w:rsidR="004B66A9" w:rsidRPr="00550BF2" w:rsidRDefault="004B66A9" w:rsidP="0078787A">
            <w:pPr>
              <w:rPr>
                <w:sz w:val="20"/>
                <w:szCs w:val="20"/>
              </w:rPr>
            </w:pPr>
          </w:p>
        </w:tc>
        <w:tc>
          <w:tcPr>
            <w:tcW w:w="1134" w:type="dxa"/>
          </w:tcPr>
          <w:p w:rsidR="004B66A9" w:rsidRPr="00550BF2" w:rsidRDefault="004B66A9" w:rsidP="0078787A">
            <w:pPr>
              <w:rPr>
                <w:sz w:val="20"/>
                <w:szCs w:val="20"/>
              </w:rPr>
            </w:pPr>
            <w:r w:rsidRPr="00550BF2">
              <w:rPr>
                <w:sz w:val="20"/>
                <w:szCs w:val="20"/>
              </w:rPr>
              <w:t>X</w:t>
            </w:r>
          </w:p>
        </w:tc>
        <w:tc>
          <w:tcPr>
            <w:tcW w:w="992" w:type="dxa"/>
          </w:tcPr>
          <w:p w:rsidR="004B66A9" w:rsidRPr="00550BF2" w:rsidRDefault="004B66A9" w:rsidP="0078787A">
            <w:pPr>
              <w:rPr>
                <w:sz w:val="20"/>
                <w:szCs w:val="20"/>
              </w:rPr>
            </w:pPr>
            <w:r w:rsidRPr="00550BF2">
              <w:rPr>
                <w:sz w:val="20"/>
                <w:szCs w:val="20"/>
              </w:rPr>
              <w:t>X</w:t>
            </w:r>
          </w:p>
        </w:tc>
        <w:tc>
          <w:tcPr>
            <w:tcW w:w="567" w:type="dxa"/>
          </w:tcPr>
          <w:p w:rsidR="004B66A9" w:rsidRPr="00550BF2" w:rsidRDefault="004B66A9" w:rsidP="0078787A">
            <w:pPr>
              <w:rPr>
                <w:sz w:val="20"/>
                <w:szCs w:val="20"/>
              </w:rPr>
            </w:pPr>
          </w:p>
        </w:tc>
        <w:tc>
          <w:tcPr>
            <w:tcW w:w="567" w:type="dxa"/>
          </w:tcPr>
          <w:p w:rsidR="004B66A9" w:rsidRPr="00550BF2" w:rsidRDefault="004B66A9" w:rsidP="0078787A">
            <w:pPr>
              <w:rPr>
                <w:sz w:val="20"/>
                <w:szCs w:val="20"/>
              </w:rPr>
            </w:pPr>
          </w:p>
        </w:tc>
        <w:tc>
          <w:tcPr>
            <w:tcW w:w="567" w:type="dxa"/>
          </w:tcPr>
          <w:p w:rsidR="004B66A9" w:rsidRPr="00550BF2" w:rsidRDefault="004B66A9" w:rsidP="0078787A">
            <w:pPr>
              <w:rPr>
                <w:sz w:val="20"/>
                <w:szCs w:val="20"/>
              </w:rPr>
            </w:pPr>
          </w:p>
        </w:tc>
        <w:tc>
          <w:tcPr>
            <w:tcW w:w="567" w:type="dxa"/>
          </w:tcPr>
          <w:p w:rsidR="004B66A9" w:rsidRPr="00550BF2" w:rsidRDefault="004B66A9" w:rsidP="0078787A">
            <w:pPr>
              <w:rPr>
                <w:sz w:val="20"/>
                <w:szCs w:val="20"/>
              </w:rPr>
            </w:pPr>
          </w:p>
        </w:tc>
        <w:tc>
          <w:tcPr>
            <w:tcW w:w="567" w:type="dxa"/>
          </w:tcPr>
          <w:p w:rsidR="004B66A9" w:rsidRPr="00550BF2" w:rsidRDefault="004B66A9" w:rsidP="0078787A">
            <w:pPr>
              <w:rPr>
                <w:sz w:val="20"/>
                <w:szCs w:val="20"/>
              </w:rPr>
            </w:pPr>
          </w:p>
        </w:tc>
        <w:tc>
          <w:tcPr>
            <w:tcW w:w="567" w:type="dxa"/>
          </w:tcPr>
          <w:p w:rsidR="004B66A9" w:rsidRPr="00550BF2" w:rsidRDefault="004B66A9" w:rsidP="0078787A">
            <w:pPr>
              <w:rPr>
                <w:sz w:val="20"/>
                <w:szCs w:val="20"/>
              </w:rPr>
            </w:pPr>
          </w:p>
        </w:tc>
        <w:tc>
          <w:tcPr>
            <w:tcW w:w="567" w:type="dxa"/>
          </w:tcPr>
          <w:p w:rsidR="004B66A9" w:rsidRPr="00550BF2" w:rsidRDefault="004B66A9" w:rsidP="0078787A">
            <w:pPr>
              <w:rPr>
                <w:sz w:val="20"/>
                <w:szCs w:val="20"/>
              </w:rPr>
            </w:pPr>
          </w:p>
        </w:tc>
        <w:tc>
          <w:tcPr>
            <w:tcW w:w="567" w:type="dxa"/>
          </w:tcPr>
          <w:p w:rsidR="004B66A9" w:rsidRPr="00550BF2" w:rsidRDefault="004B66A9" w:rsidP="0078787A">
            <w:pPr>
              <w:rPr>
                <w:sz w:val="20"/>
                <w:szCs w:val="20"/>
              </w:rPr>
            </w:pPr>
          </w:p>
        </w:tc>
        <w:tc>
          <w:tcPr>
            <w:tcW w:w="598" w:type="dxa"/>
          </w:tcPr>
          <w:p w:rsidR="004B66A9" w:rsidRPr="00550BF2" w:rsidRDefault="004B66A9" w:rsidP="0078787A">
            <w:pPr>
              <w:rPr>
                <w:sz w:val="20"/>
                <w:szCs w:val="20"/>
              </w:rPr>
            </w:pPr>
          </w:p>
        </w:tc>
        <w:tc>
          <w:tcPr>
            <w:tcW w:w="598" w:type="dxa"/>
          </w:tcPr>
          <w:p w:rsidR="004B66A9" w:rsidRPr="00550BF2" w:rsidRDefault="004B66A9" w:rsidP="0078787A">
            <w:pPr>
              <w:rPr>
                <w:sz w:val="20"/>
                <w:szCs w:val="20"/>
              </w:rPr>
            </w:pPr>
          </w:p>
        </w:tc>
        <w:tc>
          <w:tcPr>
            <w:tcW w:w="598" w:type="dxa"/>
          </w:tcPr>
          <w:p w:rsidR="004B66A9" w:rsidRPr="00550BF2" w:rsidRDefault="004B66A9" w:rsidP="0078787A">
            <w:pPr>
              <w:rPr>
                <w:sz w:val="20"/>
                <w:szCs w:val="20"/>
              </w:rPr>
            </w:pPr>
          </w:p>
        </w:tc>
        <w:tc>
          <w:tcPr>
            <w:tcW w:w="598" w:type="dxa"/>
          </w:tcPr>
          <w:p w:rsidR="004B66A9" w:rsidRPr="00550BF2" w:rsidRDefault="004B66A9" w:rsidP="0078787A">
            <w:pPr>
              <w:rPr>
                <w:sz w:val="20"/>
                <w:szCs w:val="20"/>
              </w:rPr>
            </w:pPr>
          </w:p>
        </w:tc>
      </w:tr>
      <w:tr w:rsidR="004B66A9" w:rsidRPr="00550BF2" w:rsidTr="00CC0896">
        <w:trPr>
          <w:trHeight w:val="145"/>
        </w:trPr>
        <w:tc>
          <w:tcPr>
            <w:tcW w:w="1764" w:type="dxa"/>
          </w:tcPr>
          <w:p w:rsidR="004B66A9" w:rsidRPr="00550BF2" w:rsidRDefault="004B66A9" w:rsidP="0078787A">
            <w:pPr>
              <w:rPr>
                <w:sz w:val="20"/>
                <w:szCs w:val="20"/>
              </w:rPr>
            </w:pPr>
            <w:r w:rsidRPr="00550BF2">
              <w:rPr>
                <w:sz w:val="20"/>
                <w:szCs w:val="20"/>
              </w:rPr>
              <w:t>Подпрограмма 1</w:t>
            </w:r>
          </w:p>
          <w:p w:rsidR="004B66A9" w:rsidRPr="00550BF2" w:rsidRDefault="004B66A9" w:rsidP="0078787A">
            <w:pPr>
              <w:rPr>
                <w:sz w:val="20"/>
                <w:szCs w:val="20"/>
              </w:rPr>
            </w:pPr>
            <w:r w:rsidRPr="00550BF2">
              <w:rPr>
                <w:sz w:val="20"/>
                <w:szCs w:val="20"/>
              </w:rPr>
              <w:t xml:space="preserve">«Энергосбережение и повышение энергетической эффективности в Русско- </w:t>
            </w:r>
            <w:r w:rsidRPr="00550BF2">
              <w:rPr>
                <w:sz w:val="20"/>
                <w:szCs w:val="20"/>
              </w:rPr>
              <w:lastRenderedPageBreak/>
              <w:t>Камешкирском  сельсовете Камешкирского района Пензенской области  »</w:t>
            </w:r>
          </w:p>
        </w:tc>
        <w:tc>
          <w:tcPr>
            <w:tcW w:w="1276" w:type="dxa"/>
          </w:tcPr>
          <w:p w:rsidR="004B66A9" w:rsidRPr="00550BF2" w:rsidRDefault="004B66A9" w:rsidP="0078787A">
            <w:pPr>
              <w:rPr>
                <w:sz w:val="20"/>
                <w:szCs w:val="20"/>
              </w:rPr>
            </w:pPr>
            <w:r w:rsidRPr="00550BF2">
              <w:rPr>
                <w:sz w:val="20"/>
                <w:szCs w:val="20"/>
              </w:rPr>
              <w:lastRenderedPageBreak/>
              <w:t>X</w:t>
            </w:r>
          </w:p>
        </w:tc>
        <w:tc>
          <w:tcPr>
            <w:tcW w:w="1134" w:type="dxa"/>
          </w:tcPr>
          <w:p w:rsidR="004B66A9" w:rsidRPr="00550BF2" w:rsidRDefault="004B66A9" w:rsidP="0078787A">
            <w:pPr>
              <w:rPr>
                <w:sz w:val="20"/>
                <w:szCs w:val="20"/>
              </w:rPr>
            </w:pPr>
            <w:r w:rsidRPr="00550BF2">
              <w:rPr>
                <w:sz w:val="20"/>
                <w:szCs w:val="20"/>
              </w:rPr>
              <w:t>X</w:t>
            </w:r>
          </w:p>
        </w:tc>
        <w:tc>
          <w:tcPr>
            <w:tcW w:w="425" w:type="dxa"/>
          </w:tcPr>
          <w:p w:rsidR="004B66A9" w:rsidRPr="00550BF2" w:rsidRDefault="004B66A9" w:rsidP="0078787A">
            <w:pPr>
              <w:rPr>
                <w:sz w:val="20"/>
                <w:szCs w:val="20"/>
              </w:rPr>
            </w:pPr>
          </w:p>
        </w:tc>
        <w:tc>
          <w:tcPr>
            <w:tcW w:w="426" w:type="dxa"/>
          </w:tcPr>
          <w:p w:rsidR="004B66A9" w:rsidRPr="00550BF2" w:rsidRDefault="004B66A9" w:rsidP="0078787A">
            <w:pPr>
              <w:rPr>
                <w:sz w:val="20"/>
                <w:szCs w:val="20"/>
              </w:rPr>
            </w:pPr>
          </w:p>
        </w:tc>
        <w:tc>
          <w:tcPr>
            <w:tcW w:w="567" w:type="dxa"/>
          </w:tcPr>
          <w:p w:rsidR="004B66A9" w:rsidRPr="00550BF2" w:rsidRDefault="004B66A9" w:rsidP="0078787A">
            <w:pPr>
              <w:rPr>
                <w:sz w:val="20"/>
                <w:szCs w:val="20"/>
              </w:rPr>
            </w:pPr>
          </w:p>
        </w:tc>
        <w:tc>
          <w:tcPr>
            <w:tcW w:w="992" w:type="dxa"/>
          </w:tcPr>
          <w:p w:rsidR="004B66A9" w:rsidRPr="00550BF2" w:rsidRDefault="004B66A9" w:rsidP="0078787A">
            <w:pPr>
              <w:rPr>
                <w:sz w:val="20"/>
                <w:szCs w:val="20"/>
              </w:rPr>
            </w:pPr>
          </w:p>
        </w:tc>
        <w:tc>
          <w:tcPr>
            <w:tcW w:w="1134" w:type="dxa"/>
          </w:tcPr>
          <w:p w:rsidR="004B66A9" w:rsidRPr="00550BF2" w:rsidRDefault="004B66A9" w:rsidP="0078787A">
            <w:pPr>
              <w:rPr>
                <w:sz w:val="20"/>
                <w:szCs w:val="20"/>
              </w:rPr>
            </w:pPr>
            <w:r w:rsidRPr="00550BF2">
              <w:rPr>
                <w:sz w:val="20"/>
                <w:szCs w:val="20"/>
              </w:rPr>
              <w:t>X</w:t>
            </w:r>
          </w:p>
        </w:tc>
        <w:tc>
          <w:tcPr>
            <w:tcW w:w="992" w:type="dxa"/>
          </w:tcPr>
          <w:p w:rsidR="004B66A9" w:rsidRPr="00550BF2" w:rsidRDefault="004B66A9" w:rsidP="0078787A">
            <w:pPr>
              <w:rPr>
                <w:sz w:val="20"/>
                <w:szCs w:val="20"/>
              </w:rPr>
            </w:pPr>
            <w:r w:rsidRPr="00550BF2">
              <w:rPr>
                <w:sz w:val="20"/>
                <w:szCs w:val="20"/>
              </w:rPr>
              <w:t>X</w:t>
            </w:r>
          </w:p>
        </w:tc>
        <w:tc>
          <w:tcPr>
            <w:tcW w:w="567" w:type="dxa"/>
          </w:tcPr>
          <w:p w:rsidR="004B66A9" w:rsidRPr="00550BF2" w:rsidRDefault="004B66A9" w:rsidP="0078787A">
            <w:pPr>
              <w:rPr>
                <w:sz w:val="20"/>
                <w:szCs w:val="20"/>
              </w:rPr>
            </w:pPr>
          </w:p>
        </w:tc>
        <w:tc>
          <w:tcPr>
            <w:tcW w:w="567" w:type="dxa"/>
          </w:tcPr>
          <w:p w:rsidR="004B66A9" w:rsidRPr="00550BF2" w:rsidRDefault="004B66A9" w:rsidP="0078787A">
            <w:pPr>
              <w:rPr>
                <w:sz w:val="20"/>
                <w:szCs w:val="20"/>
              </w:rPr>
            </w:pPr>
          </w:p>
        </w:tc>
        <w:tc>
          <w:tcPr>
            <w:tcW w:w="567" w:type="dxa"/>
          </w:tcPr>
          <w:p w:rsidR="004B66A9" w:rsidRPr="00550BF2" w:rsidRDefault="004B66A9" w:rsidP="0078787A">
            <w:pPr>
              <w:rPr>
                <w:sz w:val="20"/>
                <w:szCs w:val="20"/>
              </w:rPr>
            </w:pPr>
          </w:p>
        </w:tc>
        <w:tc>
          <w:tcPr>
            <w:tcW w:w="567" w:type="dxa"/>
          </w:tcPr>
          <w:p w:rsidR="004B66A9" w:rsidRPr="00550BF2" w:rsidRDefault="004B66A9" w:rsidP="0078787A">
            <w:pPr>
              <w:rPr>
                <w:sz w:val="20"/>
                <w:szCs w:val="20"/>
              </w:rPr>
            </w:pPr>
          </w:p>
        </w:tc>
        <w:tc>
          <w:tcPr>
            <w:tcW w:w="567" w:type="dxa"/>
          </w:tcPr>
          <w:p w:rsidR="004B66A9" w:rsidRPr="00550BF2" w:rsidRDefault="004B66A9" w:rsidP="0078787A">
            <w:pPr>
              <w:rPr>
                <w:sz w:val="20"/>
                <w:szCs w:val="20"/>
              </w:rPr>
            </w:pPr>
          </w:p>
        </w:tc>
        <w:tc>
          <w:tcPr>
            <w:tcW w:w="567" w:type="dxa"/>
          </w:tcPr>
          <w:p w:rsidR="004B66A9" w:rsidRPr="00550BF2" w:rsidRDefault="004B66A9" w:rsidP="0078787A">
            <w:pPr>
              <w:rPr>
                <w:sz w:val="20"/>
                <w:szCs w:val="20"/>
              </w:rPr>
            </w:pPr>
          </w:p>
        </w:tc>
        <w:tc>
          <w:tcPr>
            <w:tcW w:w="567" w:type="dxa"/>
          </w:tcPr>
          <w:p w:rsidR="004B66A9" w:rsidRPr="00550BF2" w:rsidRDefault="004B66A9" w:rsidP="0078787A">
            <w:pPr>
              <w:rPr>
                <w:sz w:val="20"/>
                <w:szCs w:val="20"/>
              </w:rPr>
            </w:pPr>
          </w:p>
        </w:tc>
        <w:tc>
          <w:tcPr>
            <w:tcW w:w="567" w:type="dxa"/>
          </w:tcPr>
          <w:p w:rsidR="004B66A9" w:rsidRPr="00550BF2" w:rsidRDefault="004B66A9" w:rsidP="0078787A">
            <w:pPr>
              <w:rPr>
                <w:sz w:val="20"/>
                <w:szCs w:val="20"/>
              </w:rPr>
            </w:pPr>
          </w:p>
        </w:tc>
        <w:tc>
          <w:tcPr>
            <w:tcW w:w="598" w:type="dxa"/>
          </w:tcPr>
          <w:p w:rsidR="004B66A9" w:rsidRPr="00550BF2" w:rsidRDefault="004B66A9" w:rsidP="0078787A">
            <w:pPr>
              <w:rPr>
                <w:sz w:val="20"/>
                <w:szCs w:val="20"/>
              </w:rPr>
            </w:pPr>
          </w:p>
        </w:tc>
        <w:tc>
          <w:tcPr>
            <w:tcW w:w="598" w:type="dxa"/>
          </w:tcPr>
          <w:p w:rsidR="004B66A9" w:rsidRPr="00550BF2" w:rsidRDefault="004B66A9" w:rsidP="0078787A">
            <w:pPr>
              <w:rPr>
                <w:sz w:val="20"/>
                <w:szCs w:val="20"/>
              </w:rPr>
            </w:pPr>
          </w:p>
        </w:tc>
        <w:tc>
          <w:tcPr>
            <w:tcW w:w="598" w:type="dxa"/>
          </w:tcPr>
          <w:p w:rsidR="004B66A9" w:rsidRPr="00550BF2" w:rsidRDefault="004B66A9" w:rsidP="0078787A">
            <w:pPr>
              <w:rPr>
                <w:sz w:val="20"/>
                <w:szCs w:val="20"/>
              </w:rPr>
            </w:pPr>
          </w:p>
        </w:tc>
        <w:tc>
          <w:tcPr>
            <w:tcW w:w="598" w:type="dxa"/>
          </w:tcPr>
          <w:p w:rsidR="004B66A9" w:rsidRPr="00550BF2" w:rsidRDefault="004B66A9" w:rsidP="0078787A">
            <w:pPr>
              <w:rPr>
                <w:sz w:val="20"/>
                <w:szCs w:val="20"/>
              </w:rPr>
            </w:pPr>
          </w:p>
        </w:tc>
      </w:tr>
      <w:tr w:rsidR="004B66A9" w:rsidRPr="00550BF2" w:rsidTr="00CC0896">
        <w:trPr>
          <w:trHeight w:val="145"/>
        </w:trPr>
        <w:tc>
          <w:tcPr>
            <w:tcW w:w="1764" w:type="dxa"/>
          </w:tcPr>
          <w:p w:rsidR="004B66A9" w:rsidRPr="00550BF2" w:rsidRDefault="004B66A9" w:rsidP="0078787A">
            <w:pPr>
              <w:rPr>
                <w:sz w:val="20"/>
                <w:szCs w:val="20"/>
              </w:rPr>
            </w:pPr>
            <w:r w:rsidRPr="00550BF2">
              <w:rPr>
                <w:sz w:val="20"/>
                <w:szCs w:val="20"/>
              </w:rPr>
              <w:lastRenderedPageBreak/>
              <w:t xml:space="preserve">Наименование </w:t>
            </w:r>
          </w:p>
          <w:p w:rsidR="004B66A9" w:rsidRPr="00550BF2" w:rsidRDefault="004B66A9" w:rsidP="0078787A">
            <w:pPr>
              <w:rPr>
                <w:sz w:val="20"/>
                <w:szCs w:val="20"/>
              </w:rPr>
            </w:pPr>
            <w:r w:rsidRPr="00550BF2">
              <w:rPr>
                <w:sz w:val="20"/>
                <w:szCs w:val="20"/>
              </w:rPr>
              <w:t>основного мероприятия:</w:t>
            </w:r>
          </w:p>
          <w:p w:rsidR="004B66A9" w:rsidRPr="00550BF2" w:rsidRDefault="004B66A9" w:rsidP="0078787A">
            <w:pPr>
              <w:rPr>
                <w:sz w:val="20"/>
                <w:szCs w:val="20"/>
              </w:rPr>
            </w:pPr>
            <w:r w:rsidRPr="00550BF2">
              <w:rPr>
                <w:sz w:val="20"/>
                <w:szCs w:val="20"/>
              </w:rPr>
              <w:t>Реализация  требований федерального законодательства об энергосбережении  и повышении энергетической эффективности, внедрения энергосберегающих технологий  и энергетически эффективного оборудования на территории            Русско-Камешкирского сельсовета       Камешкирского района Пензенской области, пропаганды, воспитания и вовлечения всех групп потребителей в энергосбережение и повышение энергетической эффективности</w:t>
            </w:r>
          </w:p>
        </w:tc>
        <w:tc>
          <w:tcPr>
            <w:tcW w:w="1276" w:type="dxa"/>
          </w:tcPr>
          <w:p w:rsidR="004B66A9" w:rsidRPr="00550BF2" w:rsidRDefault="004B66A9" w:rsidP="0078787A">
            <w:pPr>
              <w:rPr>
                <w:sz w:val="20"/>
                <w:szCs w:val="20"/>
              </w:rPr>
            </w:pPr>
            <w:r w:rsidRPr="00550BF2">
              <w:rPr>
                <w:sz w:val="20"/>
                <w:szCs w:val="20"/>
              </w:rPr>
              <w:t>X</w:t>
            </w:r>
          </w:p>
        </w:tc>
        <w:tc>
          <w:tcPr>
            <w:tcW w:w="1134" w:type="dxa"/>
          </w:tcPr>
          <w:p w:rsidR="004B66A9" w:rsidRPr="00550BF2" w:rsidRDefault="004B66A9" w:rsidP="0078787A">
            <w:pPr>
              <w:rPr>
                <w:sz w:val="20"/>
                <w:szCs w:val="20"/>
              </w:rPr>
            </w:pPr>
            <w:r w:rsidRPr="00550BF2">
              <w:rPr>
                <w:sz w:val="20"/>
                <w:szCs w:val="20"/>
              </w:rPr>
              <w:t>X</w:t>
            </w:r>
          </w:p>
        </w:tc>
        <w:tc>
          <w:tcPr>
            <w:tcW w:w="425" w:type="dxa"/>
          </w:tcPr>
          <w:p w:rsidR="004B66A9" w:rsidRPr="00550BF2" w:rsidRDefault="004B66A9" w:rsidP="0078787A">
            <w:pPr>
              <w:rPr>
                <w:sz w:val="20"/>
                <w:szCs w:val="20"/>
              </w:rPr>
            </w:pPr>
          </w:p>
        </w:tc>
        <w:tc>
          <w:tcPr>
            <w:tcW w:w="426" w:type="dxa"/>
          </w:tcPr>
          <w:p w:rsidR="004B66A9" w:rsidRPr="00550BF2" w:rsidRDefault="004B66A9" w:rsidP="0078787A">
            <w:pPr>
              <w:rPr>
                <w:sz w:val="20"/>
                <w:szCs w:val="20"/>
              </w:rPr>
            </w:pPr>
          </w:p>
        </w:tc>
        <w:tc>
          <w:tcPr>
            <w:tcW w:w="567" w:type="dxa"/>
          </w:tcPr>
          <w:p w:rsidR="004B66A9" w:rsidRPr="00550BF2" w:rsidRDefault="004B66A9" w:rsidP="0078787A">
            <w:pPr>
              <w:rPr>
                <w:sz w:val="20"/>
                <w:szCs w:val="20"/>
              </w:rPr>
            </w:pPr>
          </w:p>
        </w:tc>
        <w:tc>
          <w:tcPr>
            <w:tcW w:w="992" w:type="dxa"/>
          </w:tcPr>
          <w:p w:rsidR="004B66A9" w:rsidRPr="00550BF2" w:rsidRDefault="004B66A9" w:rsidP="0078787A">
            <w:pPr>
              <w:rPr>
                <w:sz w:val="20"/>
                <w:szCs w:val="20"/>
              </w:rPr>
            </w:pPr>
          </w:p>
        </w:tc>
        <w:tc>
          <w:tcPr>
            <w:tcW w:w="1134" w:type="dxa"/>
          </w:tcPr>
          <w:p w:rsidR="004B66A9" w:rsidRPr="00550BF2" w:rsidRDefault="004B66A9" w:rsidP="0078787A">
            <w:pPr>
              <w:rPr>
                <w:sz w:val="20"/>
                <w:szCs w:val="20"/>
              </w:rPr>
            </w:pPr>
            <w:r w:rsidRPr="00550BF2">
              <w:rPr>
                <w:sz w:val="20"/>
                <w:szCs w:val="20"/>
              </w:rPr>
              <w:t>X</w:t>
            </w:r>
          </w:p>
        </w:tc>
        <w:tc>
          <w:tcPr>
            <w:tcW w:w="992" w:type="dxa"/>
          </w:tcPr>
          <w:p w:rsidR="004B66A9" w:rsidRPr="00550BF2" w:rsidRDefault="004B66A9" w:rsidP="0078787A">
            <w:pPr>
              <w:rPr>
                <w:sz w:val="20"/>
                <w:szCs w:val="20"/>
              </w:rPr>
            </w:pPr>
            <w:r w:rsidRPr="00550BF2">
              <w:rPr>
                <w:sz w:val="20"/>
                <w:szCs w:val="20"/>
              </w:rPr>
              <w:t>X</w:t>
            </w:r>
          </w:p>
        </w:tc>
        <w:tc>
          <w:tcPr>
            <w:tcW w:w="567" w:type="dxa"/>
          </w:tcPr>
          <w:p w:rsidR="004B66A9" w:rsidRPr="00550BF2" w:rsidRDefault="004B66A9" w:rsidP="0078787A">
            <w:pPr>
              <w:rPr>
                <w:sz w:val="20"/>
                <w:szCs w:val="20"/>
              </w:rPr>
            </w:pPr>
          </w:p>
        </w:tc>
        <w:tc>
          <w:tcPr>
            <w:tcW w:w="567" w:type="dxa"/>
          </w:tcPr>
          <w:p w:rsidR="004B66A9" w:rsidRPr="00550BF2" w:rsidRDefault="004B66A9" w:rsidP="0078787A">
            <w:pPr>
              <w:rPr>
                <w:sz w:val="20"/>
                <w:szCs w:val="20"/>
              </w:rPr>
            </w:pPr>
          </w:p>
        </w:tc>
        <w:tc>
          <w:tcPr>
            <w:tcW w:w="567" w:type="dxa"/>
          </w:tcPr>
          <w:p w:rsidR="004B66A9" w:rsidRPr="00550BF2" w:rsidRDefault="004B66A9" w:rsidP="0078787A">
            <w:pPr>
              <w:rPr>
                <w:sz w:val="20"/>
                <w:szCs w:val="20"/>
              </w:rPr>
            </w:pPr>
          </w:p>
        </w:tc>
        <w:tc>
          <w:tcPr>
            <w:tcW w:w="567" w:type="dxa"/>
          </w:tcPr>
          <w:p w:rsidR="004B66A9" w:rsidRPr="00550BF2" w:rsidRDefault="004B66A9" w:rsidP="0078787A">
            <w:pPr>
              <w:rPr>
                <w:sz w:val="20"/>
                <w:szCs w:val="20"/>
              </w:rPr>
            </w:pPr>
          </w:p>
        </w:tc>
        <w:tc>
          <w:tcPr>
            <w:tcW w:w="567" w:type="dxa"/>
          </w:tcPr>
          <w:p w:rsidR="004B66A9" w:rsidRPr="00550BF2" w:rsidRDefault="004B66A9" w:rsidP="0078787A">
            <w:pPr>
              <w:rPr>
                <w:sz w:val="20"/>
                <w:szCs w:val="20"/>
              </w:rPr>
            </w:pPr>
          </w:p>
        </w:tc>
        <w:tc>
          <w:tcPr>
            <w:tcW w:w="567" w:type="dxa"/>
          </w:tcPr>
          <w:p w:rsidR="004B66A9" w:rsidRPr="00550BF2" w:rsidRDefault="004B66A9" w:rsidP="0078787A">
            <w:pPr>
              <w:rPr>
                <w:sz w:val="20"/>
                <w:szCs w:val="20"/>
              </w:rPr>
            </w:pPr>
          </w:p>
        </w:tc>
        <w:tc>
          <w:tcPr>
            <w:tcW w:w="567" w:type="dxa"/>
          </w:tcPr>
          <w:p w:rsidR="004B66A9" w:rsidRPr="00550BF2" w:rsidRDefault="004B66A9" w:rsidP="0078787A">
            <w:pPr>
              <w:rPr>
                <w:sz w:val="20"/>
                <w:szCs w:val="20"/>
              </w:rPr>
            </w:pPr>
          </w:p>
        </w:tc>
        <w:tc>
          <w:tcPr>
            <w:tcW w:w="567" w:type="dxa"/>
          </w:tcPr>
          <w:p w:rsidR="004B66A9" w:rsidRPr="00550BF2" w:rsidRDefault="004B66A9" w:rsidP="0078787A">
            <w:pPr>
              <w:rPr>
                <w:sz w:val="20"/>
                <w:szCs w:val="20"/>
              </w:rPr>
            </w:pPr>
          </w:p>
        </w:tc>
        <w:tc>
          <w:tcPr>
            <w:tcW w:w="598" w:type="dxa"/>
          </w:tcPr>
          <w:p w:rsidR="004B66A9" w:rsidRPr="00550BF2" w:rsidRDefault="004B66A9" w:rsidP="0078787A">
            <w:pPr>
              <w:rPr>
                <w:sz w:val="20"/>
                <w:szCs w:val="20"/>
              </w:rPr>
            </w:pPr>
          </w:p>
        </w:tc>
        <w:tc>
          <w:tcPr>
            <w:tcW w:w="598" w:type="dxa"/>
          </w:tcPr>
          <w:p w:rsidR="004B66A9" w:rsidRPr="00550BF2" w:rsidRDefault="004B66A9" w:rsidP="0078787A">
            <w:pPr>
              <w:rPr>
                <w:sz w:val="20"/>
                <w:szCs w:val="20"/>
              </w:rPr>
            </w:pPr>
          </w:p>
        </w:tc>
        <w:tc>
          <w:tcPr>
            <w:tcW w:w="598" w:type="dxa"/>
          </w:tcPr>
          <w:p w:rsidR="004B66A9" w:rsidRPr="00550BF2" w:rsidRDefault="004B66A9" w:rsidP="0078787A">
            <w:pPr>
              <w:rPr>
                <w:sz w:val="20"/>
                <w:szCs w:val="20"/>
              </w:rPr>
            </w:pPr>
          </w:p>
        </w:tc>
        <w:tc>
          <w:tcPr>
            <w:tcW w:w="598" w:type="dxa"/>
          </w:tcPr>
          <w:p w:rsidR="004B66A9" w:rsidRPr="00550BF2" w:rsidRDefault="004B66A9" w:rsidP="0078787A">
            <w:pPr>
              <w:rPr>
                <w:sz w:val="20"/>
                <w:szCs w:val="20"/>
              </w:rPr>
            </w:pPr>
          </w:p>
        </w:tc>
      </w:tr>
      <w:tr w:rsidR="004B66A9" w:rsidRPr="00550BF2" w:rsidTr="00CC0896">
        <w:trPr>
          <w:trHeight w:val="145"/>
        </w:trPr>
        <w:tc>
          <w:tcPr>
            <w:tcW w:w="1764" w:type="dxa"/>
          </w:tcPr>
          <w:p w:rsidR="004B66A9" w:rsidRPr="00550BF2" w:rsidRDefault="004B66A9" w:rsidP="0078787A">
            <w:pPr>
              <w:rPr>
                <w:sz w:val="20"/>
                <w:szCs w:val="20"/>
              </w:rPr>
            </w:pPr>
            <w:r w:rsidRPr="00550BF2">
              <w:rPr>
                <w:sz w:val="20"/>
                <w:szCs w:val="20"/>
              </w:rPr>
              <w:t xml:space="preserve">Подпрограмма 2. </w:t>
            </w:r>
            <w:r w:rsidRPr="00550BF2">
              <w:rPr>
                <w:sz w:val="20"/>
                <w:szCs w:val="20"/>
              </w:rPr>
              <w:lastRenderedPageBreak/>
              <w:t>«Благоустройство территории         Русско-Камешкирского сельсовета          Камешкирского района Пензенской области »</w:t>
            </w:r>
          </w:p>
        </w:tc>
        <w:tc>
          <w:tcPr>
            <w:tcW w:w="1276" w:type="dxa"/>
          </w:tcPr>
          <w:p w:rsidR="004B66A9" w:rsidRPr="00550BF2" w:rsidRDefault="004B66A9" w:rsidP="0078787A">
            <w:pPr>
              <w:rPr>
                <w:sz w:val="20"/>
                <w:szCs w:val="20"/>
              </w:rPr>
            </w:pPr>
          </w:p>
        </w:tc>
        <w:tc>
          <w:tcPr>
            <w:tcW w:w="1134" w:type="dxa"/>
          </w:tcPr>
          <w:p w:rsidR="004B66A9" w:rsidRPr="00550BF2" w:rsidRDefault="004B66A9" w:rsidP="0078787A">
            <w:pPr>
              <w:rPr>
                <w:sz w:val="20"/>
                <w:szCs w:val="20"/>
              </w:rPr>
            </w:pPr>
          </w:p>
        </w:tc>
        <w:tc>
          <w:tcPr>
            <w:tcW w:w="425" w:type="dxa"/>
          </w:tcPr>
          <w:p w:rsidR="004B66A9" w:rsidRPr="00550BF2" w:rsidRDefault="004B66A9" w:rsidP="0078787A">
            <w:pPr>
              <w:rPr>
                <w:sz w:val="20"/>
                <w:szCs w:val="20"/>
              </w:rPr>
            </w:pPr>
          </w:p>
        </w:tc>
        <w:tc>
          <w:tcPr>
            <w:tcW w:w="426" w:type="dxa"/>
          </w:tcPr>
          <w:p w:rsidR="004B66A9" w:rsidRPr="00550BF2" w:rsidRDefault="004B66A9" w:rsidP="0078787A">
            <w:pPr>
              <w:rPr>
                <w:sz w:val="20"/>
                <w:szCs w:val="20"/>
              </w:rPr>
            </w:pPr>
          </w:p>
        </w:tc>
        <w:tc>
          <w:tcPr>
            <w:tcW w:w="567" w:type="dxa"/>
          </w:tcPr>
          <w:p w:rsidR="004B66A9" w:rsidRPr="00550BF2" w:rsidRDefault="004B66A9" w:rsidP="0078787A">
            <w:pPr>
              <w:rPr>
                <w:sz w:val="20"/>
                <w:szCs w:val="20"/>
              </w:rPr>
            </w:pPr>
          </w:p>
        </w:tc>
        <w:tc>
          <w:tcPr>
            <w:tcW w:w="992" w:type="dxa"/>
          </w:tcPr>
          <w:p w:rsidR="004B66A9" w:rsidRPr="00550BF2" w:rsidRDefault="004B66A9" w:rsidP="0078787A">
            <w:pPr>
              <w:rPr>
                <w:sz w:val="20"/>
                <w:szCs w:val="20"/>
              </w:rPr>
            </w:pPr>
          </w:p>
        </w:tc>
        <w:tc>
          <w:tcPr>
            <w:tcW w:w="1134" w:type="dxa"/>
          </w:tcPr>
          <w:p w:rsidR="004B66A9" w:rsidRPr="00550BF2" w:rsidRDefault="004B66A9" w:rsidP="0078787A">
            <w:pPr>
              <w:rPr>
                <w:sz w:val="20"/>
                <w:szCs w:val="20"/>
              </w:rPr>
            </w:pPr>
          </w:p>
        </w:tc>
        <w:tc>
          <w:tcPr>
            <w:tcW w:w="992" w:type="dxa"/>
          </w:tcPr>
          <w:p w:rsidR="004B66A9" w:rsidRPr="00550BF2" w:rsidRDefault="004B66A9" w:rsidP="0078787A">
            <w:pPr>
              <w:rPr>
                <w:sz w:val="20"/>
                <w:szCs w:val="20"/>
              </w:rPr>
            </w:pPr>
          </w:p>
        </w:tc>
        <w:tc>
          <w:tcPr>
            <w:tcW w:w="567" w:type="dxa"/>
          </w:tcPr>
          <w:p w:rsidR="004B66A9" w:rsidRPr="00550BF2" w:rsidRDefault="004B66A9" w:rsidP="0078787A">
            <w:pPr>
              <w:rPr>
                <w:sz w:val="20"/>
                <w:szCs w:val="20"/>
              </w:rPr>
            </w:pPr>
          </w:p>
        </w:tc>
        <w:tc>
          <w:tcPr>
            <w:tcW w:w="567" w:type="dxa"/>
          </w:tcPr>
          <w:p w:rsidR="004B66A9" w:rsidRPr="00550BF2" w:rsidRDefault="004B66A9" w:rsidP="0078787A">
            <w:pPr>
              <w:rPr>
                <w:sz w:val="20"/>
                <w:szCs w:val="20"/>
              </w:rPr>
            </w:pPr>
          </w:p>
        </w:tc>
        <w:tc>
          <w:tcPr>
            <w:tcW w:w="567" w:type="dxa"/>
          </w:tcPr>
          <w:p w:rsidR="004B66A9" w:rsidRPr="00550BF2" w:rsidRDefault="004B66A9" w:rsidP="0078787A">
            <w:pPr>
              <w:rPr>
                <w:sz w:val="20"/>
                <w:szCs w:val="20"/>
              </w:rPr>
            </w:pPr>
          </w:p>
        </w:tc>
        <w:tc>
          <w:tcPr>
            <w:tcW w:w="567" w:type="dxa"/>
          </w:tcPr>
          <w:p w:rsidR="004B66A9" w:rsidRPr="00550BF2" w:rsidRDefault="004B66A9" w:rsidP="0078787A">
            <w:pPr>
              <w:rPr>
                <w:sz w:val="20"/>
                <w:szCs w:val="20"/>
              </w:rPr>
            </w:pPr>
          </w:p>
        </w:tc>
        <w:tc>
          <w:tcPr>
            <w:tcW w:w="567" w:type="dxa"/>
          </w:tcPr>
          <w:p w:rsidR="004B66A9" w:rsidRPr="00550BF2" w:rsidRDefault="004B66A9" w:rsidP="0078787A">
            <w:pPr>
              <w:rPr>
                <w:sz w:val="20"/>
                <w:szCs w:val="20"/>
              </w:rPr>
            </w:pPr>
          </w:p>
        </w:tc>
        <w:tc>
          <w:tcPr>
            <w:tcW w:w="567" w:type="dxa"/>
          </w:tcPr>
          <w:p w:rsidR="004B66A9" w:rsidRPr="00550BF2" w:rsidRDefault="004B66A9" w:rsidP="0078787A">
            <w:pPr>
              <w:rPr>
                <w:sz w:val="20"/>
                <w:szCs w:val="20"/>
              </w:rPr>
            </w:pPr>
          </w:p>
        </w:tc>
        <w:tc>
          <w:tcPr>
            <w:tcW w:w="567" w:type="dxa"/>
          </w:tcPr>
          <w:p w:rsidR="004B66A9" w:rsidRPr="00550BF2" w:rsidRDefault="004B66A9" w:rsidP="0078787A">
            <w:pPr>
              <w:rPr>
                <w:sz w:val="20"/>
                <w:szCs w:val="20"/>
              </w:rPr>
            </w:pPr>
          </w:p>
        </w:tc>
        <w:tc>
          <w:tcPr>
            <w:tcW w:w="567" w:type="dxa"/>
          </w:tcPr>
          <w:p w:rsidR="004B66A9" w:rsidRPr="00550BF2" w:rsidRDefault="004B66A9" w:rsidP="0078787A">
            <w:pPr>
              <w:rPr>
                <w:sz w:val="20"/>
                <w:szCs w:val="20"/>
              </w:rPr>
            </w:pPr>
          </w:p>
        </w:tc>
        <w:tc>
          <w:tcPr>
            <w:tcW w:w="598" w:type="dxa"/>
          </w:tcPr>
          <w:p w:rsidR="004B66A9" w:rsidRPr="00550BF2" w:rsidRDefault="004B66A9" w:rsidP="0078787A">
            <w:pPr>
              <w:rPr>
                <w:sz w:val="20"/>
                <w:szCs w:val="20"/>
              </w:rPr>
            </w:pPr>
          </w:p>
        </w:tc>
        <w:tc>
          <w:tcPr>
            <w:tcW w:w="598" w:type="dxa"/>
          </w:tcPr>
          <w:p w:rsidR="004B66A9" w:rsidRPr="00550BF2" w:rsidRDefault="004B66A9" w:rsidP="0078787A">
            <w:pPr>
              <w:rPr>
                <w:sz w:val="20"/>
                <w:szCs w:val="20"/>
              </w:rPr>
            </w:pPr>
          </w:p>
        </w:tc>
        <w:tc>
          <w:tcPr>
            <w:tcW w:w="598" w:type="dxa"/>
          </w:tcPr>
          <w:p w:rsidR="004B66A9" w:rsidRPr="00550BF2" w:rsidRDefault="004B66A9" w:rsidP="0078787A">
            <w:pPr>
              <w:rPr>
                <w:sz w:val="20"/>
                <w:szCs w:val="20"/>
              </w:rPr>
            </w:pPr>
          </w:p>
        </w:tc>
        <w:tc>
          <w:tcPr>
            <w:tcW w:w="598" w:type="dxa"/>
          </w:tcPr>
          <w:p w:rsidR="004B66A9" w:rsidRPr="00550BF2" w:rsidRDefault="004B66A9" w:rsidP="0078787A">
            <w:pPr>
              <w:rPr>
                <w:sz w:val="20"/>
                <w:szCs w:val="20"/>
              </w:rPr>
            </w:pPr>
          </w:p>
        </w:tc>
      </w:tr>
      <w:tr w:rsidR="004B66A9" w:rsidRPr="00550BF2" w:rsidTr="00CC0896">
        <w:trPr>
          <w:trHeight w:val="145"/>
        </w:trPr>
        <w:tc>
          <w:tcPr>
            <w:tcW w:w="1764" w:type="dxa"/>
          </w:tcPr>
          <w:p w:rsidR="004B66A9" w:rsidRPr="00550BF2" w:rsidRDefault="004B66A9" w:rsidP="0078787A">
            <w:pPr>
              <w:rPr>
                <w:sz w:val="20"/>
                <w:szCs w:val="20"/>
              </w:rPr>
            </w:pPr>
            <w:r w:rsidRPr="00550BF2">
              <w:rPr>
                <w:sz w:val="20"/>
                <w:szCs w:val="20"/>
              </w:rPr>
              <w:lastRenderedPageBreak/>
              <w:t>Наименование основного мероприятия:</w:t>
            </w:r>
          </w:p>
          <w:p w:rsidR="004B66A9" w:rsidRPr="00550BF2" w:rsidRDefault="004B66A9" w:rsidP="0078787A">
            <w:pPr>
              <w:rPr>
                <w:sz w:val="20"/>
                <w:szCs w:val="20"/>
              </w:rPr>
            </w:pPr>
            <w:r w:rsidRPr="00550BF2">
              <w:rPr>
                <w:sz w:val="20"/>
                <w:szCs w:val="20"/>
              </w:rPr>
              <w:t xml:space="preserve">Благоустройство территории         Русско-Камешкирского сельсовета          Камешкирского района Пензенской области </w:t>
            </w:r>
          </w:p>
        </w:tc>
        <w:tc>
          <w:tcPr>
            <w:tcW w:w="1276" w:type="dxa"/>
          </w:tcPr>
          <w:p w:rsidR="004B66A9" w:rsidRPr="00550BF2" w:rsidRDefault="004B66A9" w:rsidP="0078787A">
            <w:pPr>
              <w:rPr>
                <w:sz w:val="20"/>
                <w:szCs w:val="20"/>
              </w:rPr>
            </w:pPr>
          </w:p>
        </w:tc>
        <w:tc>
          <w:tcPr>
            <w:tcW w:w="1134" w:type="dxa"/>
          </w:tcPr>
          <w:p w:rsidR="004B66A9" w:rsidRPr="00550BF2" w:rsidRDefault="004B66A9" w:rsidP="0078787A">
            <w:pPr>
              <w:rPr>
                <w:sz w:val="20"/>
                <w:szCs w:val="20"/>
              </w:rPr>
            </w:pPr>
          </w:p>
        </w:tc>
        <w:tc>
          <w:tcPr>
            <w:tcW w:w="425" w:type="dxa"/>
          </w:tcPr>
          <w:p w:rsidR="004B66A9" w:rsidRPr="00550BF2" w:rsidRDefault="004B66A9" w:rsidP="0078787A">
            <w:pPr>
              <w:rPr>
                <w:sz w:val="20"/>
                <w:szCs w:val="20"/>
              </w:rPr>
            </w:pPr>
          </w:p>
        </w:tc>
        <w:tc>
          <w:tcPr>
            <w:tcW w:w="426" w:type="dxa"/>
          </w:tcPr>
          <w:p w:rsidR="004B66A9" w:rsidRPr="00550BF2" w:rsidRDefault="004B66A9" w:rsidP="0078787A">
            <w:pPr>
              <w:rPr>
                <w:sz w:val="20"/>
                <w:szCs w:val="20"/>
              </w:rPr>
            </w:pPr>
          </w:p>
        </w:tc>
        <w:tc>
          <w:tcPr>
            <w:tcW w:w="567" w:type="dxa"/>
          </w:tcPr>
          <w:p w:rsidR="004B66A9" w:rsidRPr="00550BF2" w:rsidRDefault="004B66A9" w:rsidP="0078787A">
            <w:pPr>
              <w:rPr>
                <w:sz w:val="20"/>
                <w:szCs w:val="20"/>
              </w:rPr>
            </w:pPr>
          </w:p>
        </w:tc>
        <w:tc>
          <w:tcPr>
            <w:tcW w:w="992" w:type="dxa"/>
          </w:tcPr>
          <w:p w:rsidR="004B66A9" w:rsidRPr="00550BF2" w:rsidRDefault="004B66A9" w:rsidP="0078787A">
            <w:pPr>
              <w:rPr>
                <w:sz w:val="20"/>
                <w:szCs w:val="20"/>
              </w:rPr>
            </w:pPr>
          </w:p>
        </w:tc>
        <w:tc>
          <w:tcPr>
            <w:tcW w:w="1134" w:type="dxa"/>
          </w:tcPr>
          <w:p w:rsidR="004B66A9" w:rsidRPr="00550BF2" w:rsidRDefault="004B66A9" w:rsidP="0078787A">
            <w:pPr>
              <w:rPr>
                <w:sz w:val="20"/>
                <w:szCs w:val="20"/>
              </w:rPr>
            </w:pPr>
          </w:p>
        </w:tc>
        <w:tc>
          <w:tcPr>
            <w:tcW w:w="992" w:type="dxa"/>
          </w:tcPr>
          <w:p w:rsidR="004B66A9" w:rsidRPr="00550BF2" w:rsidRDefault="004B66A9" w:rsidP="0078787A">
            <w:pPr>
              <w:rPr>
                <w:sz w:val="20"/>
                <w:szCs w:val="20"/>
              </w:rPr>
            </w:pPr>
          </w:p>
        </w:tc>
        <w:tc>
          <w:tcPr>
            <w:tcW w:w="567" w:type="dxa"/>
          </w:tcPr>
          <w:p w:rsidR="004B66A9" w:rsidRPr="00550BF2" w:rsidRDefault="004B66A9" w:rsidP="0078787A">
            <w:pPr>
              <w:rPr>
                <w:sz w:val="20"/>
                <w:szCs w:val="20"/>
              </w:rPr>
            </w:pPr>
          </w:p>
        </w:tc>
        <w:tc>
          <w:tcPr>
            <w:tcW w:w="567" w:type="dxa"/>
          </w:tcPr>
          <w:p w:rsidR="004B66A9" w:rsidRPr="00550BF2" w:rsidRDefault="004B66A9" w:rsidP="0078787A">
            <w:pPr>
              <w:rPr>
                <w:sz w:val="20"/>
                <w:szCs w:val="20"/>
              </w:rPr>
            </w:pPr>
          </w:p>
        </w:tc>
        <w:tc>
          <w:tcPr>
            <w:tcW w:w="567" w:type="dxa"/>
          </w:tcPr>
          <w:p w:rsidR="004B66A9" w:rsidRPr="00550BF2" w:rsidRDefault="004B66A9" w:rsidP="0078787A">
            <w:pPr>
              <w:rPr>
                <w:sz w:val="20"/>
                <w:szCs w:val="20"/>
              </w:rPr>
            </w:pPr>
          </w:p>
        </w:tc>
        <w:tc>
          <w:tcPr>
            <w:tcW w:w="567" w:type="dxa"/>
          </w:tcPr>
          <w:p w:rsidR="004B66A9" w:rsidRPr="00550BF2" w:rsidRDefault="004B66A9" w:rsidP="0078787A">
            <w:pPr>
              <w:rPr>
                <w:sz w:val="20"/>
                <w:szCs w:val="20"/>
              </w:rPr>
            </w:pPr>
          </w:p>
        </w:tc>
        <w:tc>
          <w:tcPr>
            <w:tcW w:w="567" w:type="dxa"/>
          </w:tcPr>
          <w:p w:rsidR="004B66A9" w:rsidRPr="00550BF2" w:rsidRDefault="004B66A9" w:rsidP="0078787A">
            <w:pPr>
              <w:rPr>
                <w:sz w:val="20"/>
                <w:szCs w:val="20"/>
              </w:rPr>
            </w:pPr>
          </w:p>
        </w:tc>
        <w:tc>
          <w:tcPr>
            <w:tcW w:w="567" w:type="dxa"/>
          </w:tcPr>
          <w:p w:rsidR="004B66A9" w:rsidRPr="00550BF2" w:rsidRDefault="004B66A9" w:rsidP="0078787A">
            <w:pPr>
              <w:rPr>
                <w:sz w:val="20"/>
                <w:szCs w:val="20"/>
              </w:rPr>
            </w:pPr>
          </w:p>
        </w:tc>
        <w:tc>
          <w:tcPr>
            <w:tcW w:w="567" w:type="dxa"/>
          </w:tcPr>
          <w:p w:rsidR="004B66A9" w:rsidRPr="00550BF2" w:rsidRDefault="004B66A9" w:rsidP="0078787A">
            <w:pPr>
              <w:rPr>
                <w:sz w:val="20"/>
                <w:szCs w:val="20"/>
              </w:rPr>
            </w:pPr>
          </w:p>
        </w:tc>
        <w:tc>
          <w:tcPr>
            <w:tcW w:w="567" w:type="dxa"/>
          </w:tcPr>
          <w:p w:rsidR="004B66A9" w:rsidRPr="00550BF2" w:rsidRDefault="004B66A9" w:rsidP="0078787A">
            <w:pPr>
              <w:rPr>
                <w:sz w:val="20"/>
                <w:szCs w:val="20"/>
              </w:rPr>
            </w:pPr>
          </w:p>
        </w:tc>
        <w:tc>
          <w:tcPr>
            <w:tcW w:w="598" w:type="dxa"/>
          </w:tcPr>
          <w:p w:rsidR="004B66A9" w:rsidRPr="00550BF2" w:rsidRDefault="004B66A9" w:rsidP="0078787A">
            <w:pPr>
              <w:rPr>
                <w:sz w:val="20"/>
                <w:szCs w:val="20"/>
              </w:rPr>
            </w:pPr>
          </w:p>
        </w:tc>
        <w:tc>
          <w:tcPr>
            <w:tcW w:w="598" w:type="dxa"/>
          </w:tcPr>
          <w:p w:rsidR="004B66A9" w:rsidRPr="00550BF2" w:rsidRDefault="004B66A9" w:rsidP="0078787A">
            <w:pPr>
              <w:rPr>
                <w:sz w:val="20"/>
                <w:szCs w:val="20"/>
              </w:rPr>
            </w:pPr>
          </w:p>
        </w:tc>
        <w:tc>
          <w:tcPr>
            <w:tcW w:w="598" w:type="dxa"/>
          </w:tcPr>
          <w:p w:rsidR="004B66A9" w:rsidRPr="00550BF2" w:rsidRDefault="004B66A9" w:rsidP="0078787A">
            <w:pPr>
              <w:rPr>
                <w:sz w:val="20"/>
                <w:szCs w:val="20"/>
              </w:rPr>
            </w:pPr>
          </w:p>
        </w:tc>
        <w:tc>
          <w:tcPr>
            <w:tcW w:w="598" w:type="dxa"/>
          </w:tcPr>
          <w:p w:rsidR="004B66A9" w:rsidRPr="00550BF2" w:rsidRDefault="004B66A9" w:rsidP="0078787A">
            <w:pPr>
              <w:rPr>
                <w:sz w:val="20"/>
                <w:szCs w:val="20"/>
              </w:rPr>
            </w:pPr>
          </w:p>
        </w:tc>
      </w:tr>
      <w:tr w:rsidR="004B66A9" w:rsidRPr="00550BF2" w:rsidTr="00CC0896">
        <w:trPr>
          <w:trHeight w:val="2084"/>
        </w:trPr>
        <w:tc>
          <w:tcPr>
            <w:tcW w:w="1764" w:type="dxa"/>
          </w:tcPr>
          <w:p w:rsidR="004B66A9" w:rsidRPr="00550BF2" w:rsidRDefault="004B66A9" w:rsidP="0078787A">
            <w:pPr>
              <w:rPr>
                <w:sz w:val="20"/>
                <w:szCs w:val="20"/>
              </w:rPr>
            </w:pPr>
            <w:r w:rsidRPr="00550BF2">
              <w:rPr>
                <w:sz w:val="20"/>
                <w:szCs w:val="20"/>
              </w:rPr>
              <w:t>Подпрограмма 3.</w:t>
            </w:r>
          </w:p>
          <w:p w:rsidR="004B66A9" w:rsidRPr="00550BF2" w:rsidRDefault="004B66A9" w:rsidP="0078787A">
            <w:pPr>
              <w:rPr>
                <w:sz w:val="20"/>
                <w:szCs w:val="20"/>
              </w:rPr>
            </w:pPr>
            <w:r w:rsidRPr="00550BF2">
              <w:rPr>
                <w:sz w:val="20"/>
                <w:szCs w:val="20"/>
              </w:rPr>
              <w:t xml:space="preserve">Чистая вода на  территории          Русско-Камешкирского сельсовета     Камешкирского района Пензенской области </w:t>
            </w:r>
          </w:p>
        </w:tc>
        <w:tc>
          <w:tcPr>
            <w:tcW w:w="1276" w:type="dxa"/>
          </w:tcPr>
          <w:p w:rsidR="004B66A9" w:rsidRPr="00550BF2" w:rsidRDefault="004B66A9" w:rsidP="0078787A">
            <w:pPr>
              <w:rPr>
                <w:sz w:val="20"/>
                <w:szCs w:val="20"/>
              </w:rPr>
            </w:pPr>
          </w:p>
        </w:tc>
        <w:tc>
          <w:tcPr>
            <w:tcW w:w="1134" w:type="dxa"/>
          </w:tcPr>
          <w:p w:rsidR="004B66A9" w:rsidRPr="00550BF2" w:rsidRDefault="004B66A9" w:rsidP="0078787A">
            <w:pPr>
              <w:rPr>
                <w:sz w:val="20"/>
                <w:szCs w:val="20"/>
              </w:rPr>
            </w:pPr>
          </w:p>
        </w:tc>
        <w:tc>
          <w:tcPr>
            <w:tcW w:w="425" w:type="dxa"/>
          </w:tcPr>
          <w:p w:rsidR="004B66A9" w:rsidRPr="00550BF2" w:rsidRDefault="004B66A9" w:rsidP="0078787A">
            <w:pPr>
              <w:rPr>
                <w:sz w:val="20"/>
                <w:szCs w:val="20"/>
              </w:rPr>
            </w:pPr>
          </w:p>
        </w:tc>
        <w:tc>
          <w:tcPr>
            <w:tcW w:w="426" w:type="dxa"/>
          </w:tcPr>
          <w:p w:rsidR="004B66A9" w:rsidRPr="00550BF2" w:rsidRDefault="004B66A9" w:rsidP="0078787A">
            <w:pPr>
              <w:rPr>
                <w:sz w:val="20"/>
                <w:szCs w:val="20"/>
              </w:rPr>
            </w:pPr>
          </w:p>
        </w:tc>
        <w:tc>
          <w:tcPr>
            <w:tcW w:w="567" w:type="dxa"/>
          </w:tcPr>
          <w:p w:rsidR="004B66A9" w:rsidRPr="00550BF2" w:rsidRDefault="004B66A9" w:rsidP="0078787A">
            <w:pPr>
              <w:rPr>
                <w:sz w:val="20"/>
                <w:szCs w:val="20"/>
              </w:rPr>
            </w:pPr>
          </w:p>
        </w:tc>
        <w:tc>
          <w:tcPr>
            <w:tcW w:w="992" w:type="dxa"/>
          </w:tcPr>
          <w:p w:rsidR="004B66A9" w:rsidRPr="00550BF2" w:rsidRDefault="004B66A9" w:rsidP="0078787A">
            <w:pPr>
              <w:rPr>
                <w:sz w:val="20"/>
                <w:szCs w:val="20"/>
              </w:rPr>
            </w:pPr>
          </w:p>
        </w:tc>
        <w:tc>
          <w:tcPr>
            <w:tcW w:w="1134" w:type="dxa"/>
          </w:tcPr>
          <w:p w:rsidR="004B66A9" w:rsidRPr="00550BF2" w:rsidRDefault="004B66A9" w:rsidP="0078787A">
            <w:pPr>
              <w:rPr>
                <w:sz w:val="20"/>
                <w:szCs w:val="20"/>
              </w:rPr>
            </w:pPr>
          </w:p>
        </w:tc>
        <w:tc>
          <w:tcPr>
            <w:tcW w:w="992" w:type="dxa"/>
          </w:tcPr>
          <w:p w:rsidR="004B66A9" w:rsidRPr="00550BF2" w:rsidRDefault="004B66A9" w:rsidP="0078787A">
            <w:pPr>
              <w:rPr>
                <w:sz w:val="20"/>
                <w:szCs w:val="20"/>
              </w:rPr>
            </w:pPr>
          </w:p>
        </w:tc>
        <w:tc>
          <w:tcPr>
            <w:tcW w:w="567" w:type="dxa"/>
          </w:tcPr>
          <w:p w:rsidR="004B66A9" w:rsidRPr="00550BF2" w:rsidRDefault="004B66A9" w:rsidP="0078787A">
            <w:pPr>
              <w:rPr>
                <w:sz w:val="20"/>
                <w:szCs w:val="20"/>
              </w:rPr>
            </w:pPr>
          </w:p>
        </w:tc>
        <w:tc>
          <w:tcPr>
            <w:tcW w:w="567" w:type="dxa"/>
          </w:tcPr>
          <w:p w:rsidR="004B66A9" w:rsidRPr="00550BF2" w:rsidRDefault="004B66A9" w:rsidP="0078787A">
            <w:pPr>
              <w:rPr>
                <w:sz w:val="20"/>
                <w:szCs w:val="20"/>
              </w:rPr>
            </w:pPr>
          </w:p>
        </w:tc>
        <w:tc>
          <w:tcPr>
            <w:tcW w:w="567" w:type="dxa"/>
          </w:tcPr>
          <w:p w:rsidR="004B66A9" w:rsidRPr="00550BF2" w:rsidRDefault="004B66A9" w:rsidP="0078787A">
            <w:pPr>
              <w:rPr>
                <w:sz w:val="20"/>
                <w:szCs w:val="20"/>
              </w:rPr>
            </w:pPr>
          </w:p>
        </w:tc>
        <w:tc>
          <w:tcPr>
            <w:tcW w:w="567" w:type="dxa"/>
          </w:tcPr>
          <w:p w:rsidR="004B66A9" w:rsidRPr="00550BF2" w:rsidRDefault="004B66A9" w:rsidP="0078787A">
            <w:pPr>
              <w:rPr>
                <w:sz w:val="20"/>
                <w:szCs w:val="20"/>
              </w:rPr>
            </w:pPr>
          </w:p>
        </w:tc>
        <w:tc>
          <w:tcPr>
            <w:tcW w:w="567" w:type="dxa"/>
          </w:tcPr>
          <w:p w:rsidR="004B66A9" w:rsidRPr="00550BF2" w:rsidRDefault="004B66A9" w:rsidP="0078787A">
            <w:pPr>
              <w:rPr>
                <w:sz w:val="20"/>
                <w:szCs w:val="20"/>
              </w:rPr>
            </w:pPr>
          </w:p>
        </w:tc>
        <w:tc>
          <w:tcPr>
            <w:tcW w:w="567" w:type="dxa"/>
          </w:tcPr>
          <w:p w:rsidR="004B66A9" w:rsidRPr="00550BF2" w:rsidRDefault="004B66A9" w:rsidP="0078787A">
            <w:pPr>
              <w:rPr>
                <w:sz w:val="20"/>
                <w:szCs w:val="20"/>
              </w:rPr>
            </w:pPr>
          </w:p>
        </w:tc>
        <w:tc>
          <w:tcPr>
            <w:tcW w:w="567" w:type="dxa"/>
          </w:tcPr>
          <w:p w:rsidR="004B66A9" w:rsidRPr="00550BF2" w:rsidRDefault="004B66A9" w:rsidP="0078787A">
            <w:pPr>
              <w:rPr>
                <w:sz w:val="20"/>
                <w:szCs w:val="20"/>
              </w:rPr>
            </w:pPr>
          </w:p>
        </w:tc>
        <w:tc>
          <w:tcPr>
            <w:tcW w:w="567" w:type="dxa"/>
          </w:tcPr>
          <w:p w:rsidR="004B66A9" w:rsidRPr="00550BF2" w:rsidRDefault="004B66A9" w:rsidP="0078787A">
            <w:pPr>
              <w:rPr>
                <w:sz w:val="20"/>
                <w:szCs w:val="20"/>
              </w:rPr>
            </w:pPr>
          </w:p>
        </w:tc>
        <w:tc>
          <w:tcPr>
            <w:tcW w:w="598" w:type="dxa"/>
          </w:tcPr>
          <w:p w:rsidR="004B66A9" w:rsidRPr="00550BF2" w:rsidRDefault="004B66A9" w:rsidP="0078787A">
            <w:pPr>
              <w:rPr>
                <w:sz w:val="20"/>
                <w:szCs w:val="20"/>
              </w:rPr>
            </w:pPr>
          </w:p>
        </w:tc>
        <w:tc>
          <w:tcPr>
            <w:tcW w:w="598" w:type="dxa"/>
          </w:tcPr>
          <w:p w:rsidR="004B66A9" w:rsidRPr="00550BF2" w:rsidRDefault="004B66A9" w:rsidP="0078787A">
            <w:pPr>
              <w:rPr>
                <w:sz w:val="20"/>
                <w:szCs w:val="20"/>
              </w:rPr>
            </w:pPr>
          </w:p>
        </w:tc>
        <w:tc>
          <w:tcPr>
            <w:tcW w:w="598" w:type="dxa"/>
          </w:tcPr>
          <w:p w:rsidR="004B66A9" w:rsidRPr="00550BF2" w:rsidRDefault="004B66A9" w:rsidP="0078787A">
            <w:pPr>
              <w:rPr>
                <w:sz w:val="20"/>
                <w:szCs w:val="20"/>
              </w:rPr>
            </w:pPr>
          </w:p>
        </w:tc>
        <w:tc>
          <w:tcPr>
            <w:tcW w:w="598" w:type="dxa"/>
          </w:tcPr>
          <w:p w:rsidR="004B66A9" w:rsidRPr="00550BF2" w:rsidRDefault="004B66A9" w:rsidP="0078787A">
            <w:pPr>
              <w:rPr>
                <w:sz w:val="20"/>
                <w:szCs w:val="20"/>
              </w:rPr>
            </w:pPr>
          </w:p>
        </w:tc>
      </w:tr>
      <w:tr w:rsidR="004B66A9" w:rsidRPr="00550BF2" w:rsidTr="00CC0896">
        <w:trPr>
          <w:trHeight w:val="2915"/>
        </w:trPr>
        <w:tc>
          <w:tcPr>
            <w:tcW w:w="1764" w:type="dxa"/>
          </w:tcPr>
          <w:p w:rsidR="004B66A9" w:rsidRPr="00550BF2" w:rsidRDefault="004B66A9" w:rsidP="0078787A">
            <w:pPr>
              <w:rPr>
                <w:sz w:val="20"/>
                <w:szCs w:val="20"/>
              </w:rPr>
            </w:pPr>
            <w:r w:rsidRPr="00550BF2">
              <w:rPr>
                <w:sz w:val="20"/>
                <w:szCs w:val="20"/>
              </w:rPr>
              <w:lastRenderedPageBreak/>
              <w:t>Наименование основного мероприятия:</w:t>
            </w:r>
          </w:p>
          <w:p w:rsidR="004B66A9" w:rsidRPr="00550BF2" w:rsidRDefault="004B66A9" w:rsidP="0078787A">
            <w:pPr>
              <w:rPr>
                <w:sz w:val="20"/>
                <w:szCs w:val="20"/>
              </w:rPr>
            </w:pPr>
            <w:r w:rsidRPr="00550BF2">
              <w:rPr>
                <w:sz w:val="20"/>
                <w:szCs w:val="20"/>
              </w:rPr>
              <w:t>Строительство и модернизация сетей и сооружений водоотведения в населенном пункте          Русско-Камешкирского сельсовета          Камешкирского района Пензенской области</w:t>
            </w:r>
          </w:p>
        </w:tc>
        <w:tc>
          <w:tcPr>
            <w:tcW w:w="1276" w:type="dxa"/>
          </w:tcPr>
          <w:p w:rsidR="004B66A9" w:rsidRPr="00550BF2" w:rsidRDefault="004B66A9" w:rsidP="0078787A">
            <w:pPr>
              <w:rPr>
                <w:sz w:val="20"/>
                <w:szCs w:val="20"/>
              </w:rPr>
            </w:pPr>
          </w:p>
        </w:tc>
        <w:tc>
          <w:tcPr>
            <w:tcW w:w="1134" w:type="dxa"/>
          </w:tcPr>
          <w:p w:rsidR="004B66A9" w:rsidRPr="00550BF2" w:rsidRDefault="004B66A9" w:rsidP="0078787A">
            <w:pPr>
              <w:rPr>
                <w:sz w:val="20"/>
                <w:szCs w:val="20"/>
              </w:rPr>
            </w:pPr>
          </w:p>
        </w:tc>
        <w:tc>
          <w:tcPr>
            <w:tcW w:w="425" w:type="dxa"/>
          </w:tcPr>
          <w:p w:rsidR="004B66A9" w:rsidRPr="00550BF2" w:rsidRDefault="004B66A9" w:rsidP="0078787A">
            <w:pPr>
              <w:rPr>
                <w:sz w:val="20"/>
                <w:szCs w:val="20"/>
              </w:rPr>
            </w:pPr>
          </w:p>
        </w:tc>
        <w:tc>
          <w:tcPr>
            <w:tcW w:w="426" w:type="dxa"/>
          </w:tcPr>
          <w:p w:rsidR="004B66A9" w:rsidRPr="00550BF2" w:rsidRDefault="004B66A9" w:rsidP="0078787A">
            <w:pPr>
              <w:rPr>
                <w:sz w:val="20"/>
                <w:szCs w:val="20"/>
              </w:rPr>
            </w:pPr>
          </w:p>
        </w:tc>
        <w:tc>
          <w:tcPr>
            <w:tcW w:w="567" w:type="dxa"/>
          </w:tcPr>
          <w:p w:rsidR="004B66A9" w:rsidRPr="00550BF2" w:rsidRDefault="004B66A9" w:rsidP="0078787A">
            <w:pPr>
              <w:rPr>
                <w:sz w:val="20"/>
                <w:szCs w:val="20"/>
              </w:rPr>
            </w:pPr>
          </w:p>
        </w:tc>
        <w:tc>
          <w:tcPr>
            <w:tcW w:w="992" w:type="dxa"/>
          </w:tcPr>
          <w:p w:rsidR="004B66A9" w:rsidRPr="00550BF2" w:rsidRDefault="004B66A9" w:rsidP="0078787A">
            <w:pPr>
              <w:rPr>
                <w:sz w:val="20"/>
                <w:szCs w:val="20"/>
              </w:rPr>
            </w:pPr>
          </w:p>
        </w:tc>
        <w:tc>
          <w:tcPr>
            <w:tcW w:w="1134" w:type="dxa"/>
          </w:tcPr>
          <w:p w:rsidR="004B66A9" w:rsidRPr="00550BF2" w:rsidRDefault="004B66A9" w:rsidP="0078787A">
            <w:pPr>
              <w:rPr>
                <w:sz w:val="20"/>
                <w:szCs w:val="20"/>
              </w:rPr>
            </w:pPr>
          </w:p>
        </w:tc>
        <w:tc>
          <w:tcPr>
            <w:tcW w:w="992" w:type="dxa"/>
          </w:tcPr>
          <w:p w:rsidR="004B66A9" w:rsidRPr="00550BF2" w:rsidRDefault="004B66A9" w:rsidP="0078787A">
            <w:pPr>
              <w:rPr>
                <w:sz w:val="20"/>
                <w:szCs w:val="20"/>
              </w:rPr>
            </w:pPr>
          </w:p>
        </w:tc>
        <w:tc>
          <w:tcPr>
            <w:tcW w:w="567" w:type="dxa"/>
          </w:tcPr>
          <w:p w:rsidR="004B66A9" w:rsidRPr="00550BF2" w:rsidRDefault="004B66A9" w:rsidP="0078787A">
            <w:pPr>
              <w:rPr>
                <w:sz w:val="20"/>
                <w:szCs w:val="20"/>
              </w:rPr>
            </w:pPr>
          </w:p>
        </w:tc>
        <w:tc>
          <w:tcPr>
            <w:tcW w:w="567" w:type="dxa"/>
          </w:tcPr>
          <w:p w:rsidR="004B66A9" w:rsidRPr="00550BF2" w:rsidRDefault="004B66A9" w:rsidP="0078787A">
            <w:pPr>
              <w:rPr>
                <w:sz w:val="20"/>
                <w:szCs w:val="20"/>
              </w:rPr>
            </w:pPr>
          </w:p>
        </w:tc>
        <w:tc>
          <w:tcPr>
            <w:tcW w:w="567" w:type="dxa"/>
          </w:tcPr>
          <w:p w:rsidR="004B66A9" w:rsidRPr="00550BF2" w:rsidRDefault="004B66A9" w:rsidP="0078787A">
            <w:pPr>
              <w:rPr>
                <w:sz w:val="20"/>
                <w:szCs w:val="20"/>
              </w:rPr>
            </w:pPr>
          </w:p>
        </w:tc>
        <w:tc>
          <w:tcPr>
            <w:tcW w:w="567" w:type="dxa"/>
          </w:tcPr>
          <w:p w:rsidR="004B66A9" w:rsidRPr="00550BF2" w:rsidRDefault="004B66A9" w:rsidP="0078787A">
            <w:pPr>
              <w:rPr>
                <w:sz w:val="20"/>
                <w:szCs w:val="20"/>
              </w:rPr>
            </w:pPr>
          </w:p>
        </w:tc>
        <w:tc>
          <w:tcPr>
            <w:tcW w:w="567" w:type="dxa"/>
          </w:tcPr>
          <w:p w:rsidR="004B66A9" w:rsidRPr="00550BF2" w:rsidRDefault="004B66A9" w:rsidP="0078787A">
            <w:pPr>
              <w:rPr>
                <w:sz w:val="20"/>
                <w:szCs w:val="20"/>
              </w:rPr>
            </w:pPr>
          </w:p>
        </w:tc>
        <w:tc>
          <w:tcPr>
            <w:tcW w:w="567" w:type="dxa"/>
          </w:tcPr>
          <w:p w:rsidR="004B66A9" w:rsidRPr="00550BF2" w:rsidRDefault="004B66A9" w:rsidP="0078787A">
            <w:pPr>
              <w:rPr>
                <w:sz w:val="20"/>
                <w:szCs w:val="20"/>
              </w:rPr>
            </w:pPr>
          </w:p>
        </w:tc>
        <w:tc>
          <w:tcPr>
            <w:tcW w:w="567" w:type="dxa"/>
          </w:tcPr>
          <w:p w:rsidR="004B66A9" w:rsidRPr="00550BF2" w:rsidRDefault="004B66A9" w:rsidP="0078787A">
            <w:pPr>
              <w:rPr>
                <w:sz w:val="20"/>
                <w:szCs w:val="20"/>
              </w:rPr>
            </w:pPr>
          </w:p>
        </w:tc>
        <w:tc>
          <w:tcPr>
            <w:tcW w:w="567" w:type="dxa"/>
          </w:tcPr>
          <w:p w:rsidR="004B66A9" w:rsidRPr="00550BF2" w:rsidRDefault="004B66A9" w:rsidP="0078787A">
            <w:pPr>
              <w:rPr>
                <w:sz w:val="20"/>
                <w:szCs w:val="20"/>
              </w:rPr>
            </w:pPr>
          </w:p>
        </w:tc>
        <w:tc>
          <w:tcPr>
            <w:tcW w:w="598" w:type="dxa"/>
          </w:tcPr>
          <w:p w:rsidR="004B66A9" w:rsidRPr="00550BF2" w:rsidRDefault="004B66A9" w:rsidP="0078787A">
            <w:pPr>
              <w:rPr>
                <w:sz w:val="20"/>
                <w:szCs w:val="20"/>
              </w:rPr>
            </w:pPr>
          </w:p>
        </w:tc>
        <w:tc>
          <w:tcPr>
            <w:tcW w:w="598" w:type="dxa"/>
          </w:tcPr>
          <w:p w:rsidR="004B66A9" w:rsidRPr="00550BF2" w:rsidRDefault="004B66A9" w:rsidP="0078787A">
            <w:pPr>
              <w:rPr>
                <w:sz w:val="20"/>
                <w:szCs w:val="20"/>
              </w:rPr>
            </w:pPr>
          </w:p>
        </w:tc>
        <w:tc>
          <w:tcPr>
            <w:tcW w:w="598" w:type="dxa"/>
          </w:tcPr>
          <w:p w:rsidR="004B66A9" w:rsidRPr="00550BF2" w:rsidRDefault="004B66A9" w:rsidP="0078787A">
            <w:pPr>
              <w:rPr>
                <w:sz w:val="20"/>
                <w:szCs w:val="20"/>
              </w:rPr>
            </w:pPr>
          </w:p>
        </w:tc>
        <w:tc>
          <w:tcPr>
            <w:tcW w:w="598" w:type="dxa"/>
          </w:tcPr>
          <w:p w:rsidR="004B66A9" w:rsidRPr="00550BF2" w:rsidRDefault="004B66A9" w:rsidP="0078787A">
            <w:pPr>
              <w:rPr>
                <w:sz w:val="20"/>
                <w:szCs w:val="20"/>
              </w:rPr>
            </w:pPr>
          </w:p>
        </w:tc>
      </w:tr>
      <w:tr w:rsidR="004B66A9" w:rsidRPr="00550BF2" w:rsidTr="00CC0896">
        <w:trPr>
          <w:trHeight w:val="2084"/>
        </w:trPr>
        <w:tc>
          <w:tcPr>
            <w:tcW w:w="1764" w:type="dxa"/>
          </w:tcPr>
          <w:p w:rsidR="004B66A9" w:rsidRPr="00550BF2" w:rsidRDefault="004B66A9" w:rsidP="0078787A">
            <w:pPr>
              <w:rPr>
                <w:sz w:val="20"/>
                <w:szCs w:val="20"/>
              </w:rPr>
            </w:pPr>
            <w:r w:rsidRPr="00550BF2">
              <w:rPr>
                <w:sz w:val="20"/>
                <w:szCs w:val="20"/>
              </w:rPr>
              <w:t>Подпрограмма 4.</w:t>
            </w:r>
          </w:p>
          <w:p w:rsidR="004B66A9" w:rsidRPr="00550BF2" w:rsidRDefault="004B66A9" w:rsidP="0078787A">
            <w:pPr>
              <w:rPr>
                <w:sz w:val="20"/>
                <w:szCs w:val="20"/>
              </w:rPr>
            </w:pPr>
            <w:r w:rsidRPr="00550BF2">
              <w:rPr>
                <w:sz w:val="20"/>
                <w:szCs w:val="20"/>
              </w:rPr>
              <w:t xml:space="preserve">Развитие материально-технической базы      Русско-Камешкирского сельсовета         Камешкирского района Пензенской области </w:t>
            </w:r>
          </w:p>
        </w:tc>
        <w:tc>
          <w:tcPr>
            <w:tcW w:w="1276" w:type="dxa"/>
          </w:tcPr>
          <w:p w:rsidR="004B66A9" w:rsidRPr="00550BF2" w:rsidRDefault="004B66A9" w:rsidP="0078787A">
            <w:pPr>
              <w:rPr>
                <w:sz w:val="20"/>
                <w:szCs w:val="20"/>
              </w:rPr>
            </w:pPr>
          </w:p>
        </w:tc>
        <w:tc>
          <w:tcPr>
            <w:tcW w:w="1134" w:type="dxa"/>
          </w:tcPr>
          <w:p w:rsidR="004B66A9" w:rsidRPr="00550BF2" w:rsidRDefault="004B66A9" w:rsidP="0078787A">
            <w:pPr>
              <w:rPr>
                <w:sz w:val="20"/>
                <w:szCs w:val="20"/>
              </w:rPr>
            </w:pPr>
          </w:p>
        </w:tc>
        <w:tc>
          <w:tcPr>
            <w:tcW w:w="425" w:type="dxa"/>
          </w:tcPr>
          <w:p w:rsidR="004B66A9" w:rsidRPr="00550BF2" w:rsidRDefault="004B66A9" w:rsidP="0078787A">
            <w:pPr>
              <w:rPr>
                <w:sz w:val="20"/>
                <w:szCs w:val="20"/>
              </w:rPr>
            </w:pPr>
          </w:p>
        </w:tc>
        <w:tc>
          <w:tcPr>
            <w:tcW w:w="426" w:type="dxa"/>
          </w:tcPr>
          <w:p w:rsidR="004B66A9" w:rsidRPr="00550BF2" w:rsidRDefault="004B66A9" w:rsidP="0078787A">
            <w:pPr>
              <w:rPr>
                <w:sz w:val="20"/>
                <w:szCs w:val="20"/>
              </w:rPr>
            </w:pPr>
          </w:p>
        </w:tc>
        <w:tc>
          <w:tcPr>
            <w:tcW w:w="567" w:type="dxa"/>
          </w:tcPr>
          <w:p w:rsidR="004B66A9" w:rsidRPr="00550BF2" w:rsidRDefault="004B66A9" w:rsidP="0078787A">
            <w:pPr>
              <w:rPr>
                <w:sz w:val="20"/>
                <w:szCs w:val="20"/>
              </w:rPr>
            </w:pPr>
          </w:p>
        </w:tc>
        <w:tc>
          <w:tcPr>
            <w:tcW w:w="992" w:type="dxa"/>
          </w:tcPr>
          <w:p w:rsidR="004B66A9" w:rsidRPr="00550BF2" w:rsidRDefault="004B66A9" w:rsidP="0078787A">
            <w:pPr>
              <w:rPr>
                <w:sz w:val="20"/>
                <w:szCs w:val="20"/>
              </w:rPr>
            </w:pPr>
          </w:p>
        </w:tc>
        <w:tc>
          <w:tcPr>
            <w:tcW w:w="1134" w:type="dxa"/>
          </w:tcPr>
          <w:p w:rsidR="004B66A9" w:rsidRPr="00550BF2" w:rsidRDefault="004B66A9" w:rsidP="0078787A">
            <w:pPr>
              <w:rPr>
                <w:sz w:val="20"/>
                <w:szCs w:val="20"/>
              </w:rPr>
            </w:pPr>
          </w:p>
        </w:tc>
        <w:tc>
          <w:tcPr>
            <w:tcW w:w="992" w:type="dxa"/>
          </w:tcPr>
          <w:p w:rsidR="004B66A9" w:rsidRPr="00550BF2" w:rsidRDefault="004B66A9" w:rsidP="0078787A">
            <w:pPr>
              <w:rPr>
                <w:sz w:val="20"/>
                <w:szCs w:val="20"/>
              </w:rPr>
            </w:pPr>
          </w:p>
        </w:tc>
        <w:tc>
          <w:tcPr>
            <w:tcW w:w="567" w:type="dxa"/>
          </w:tcPr>
          <w:p w:rsidR="004B66A9" w:rsidRPr="00550BF2" w:rsidRDefault="004B66A9" w:rsidP="0078787A">
            <w:pPr>
              <w:rPr>
                <w:sz w:val="20"/>
                <w:szCs w:val="20"/>
              </w:rPr>
            </w:pPr>
          </w:p>
        </w:tc>
        <w:tc>
          <w:tcPr>
            <w:tcW w:w="567" w:type="dxa"/>
          </w:tcPr>
          <w:p w:rsidR="004B66A9" w:rsidRPr="00550BF2" w:rsidRDefault="004B66A9" w:rsidP="0078787A">
            <w:pPr>
              <w:rPr>
                <w:sz w:val="20"/>
                <w:szCs w:val="20"/>
              </w:rPr>
            </w:pPr>
          </w:p>
        </w:tc>
        <w:tc>
          <w:tcPr>
            <w:tcW w:w="567" w:type="dxa"/>
          </w:tcPr>
          <w:p w:rsidR="004B66A9" w:rsidRPr="00550BF2" w:rsidRDefault="004B66A9" w:rsidP="0078787A">
            <w:pPr>
              <w:rPr>
                <w:sz w:val="20"/>
                <w:szCs w:val="20"/>
              </w:rPr>
            </w:pPr>
          </w:p>
        </w:tc>
        <w:tc>
          <w:tcPr>
            <w:tcW w:w="567" w:type="dxa"/>
          </w:tcPr>
          <w:p w:rsidR="004B66A9" w:rsidRPr="00550BF2" w:rsidRDefault="004B66A9" w:rsidP="0078787A">
            <w:pPr>
              <w:rPr>
                <w:sz w:val="20"/>
                <w:szCs w:val="20"/>
              </w:rPr>
            </w:pPr>
          </w:p>
        </w:tc>
        <w:tc>
          <w:tcPr>
            <w:tcW w:w="567" w:type="dxa"/>
          </w:tcPr>
          <w:p w:rsidR="004B66A9" w:rsidRPr="00550BF2" w:rsidRDefault="004B66A9" w:rsidP="0078787A">
            <w:pPr>
              <w:rPr>
                <w:sz w:val="20"/>
                <w:szCs w:val="20"/>
              </w:rPr>
            </w:pPr>
          </w:p>
        </w:tc>
        <w:tc>
          <w:tcPr>
            <w:tcW w:w="567" w:type="dxa"/>
          </w:tcPr>
          <w:p w:rsidR="004B66A9" w:rsidRPr="00550BF2" w:rsidRDefault="004B66A9" w:rsidP="0078787A">
            <w:pPr>
              <w:rPr>
                <w:sz w:val="20"/>
                <w:szCs w:val="20"/>
              </w:rPr>
            </w:pPr>
          </w:p>
        </w:tc>
        <w:tc>
          <w:tcPr>
            <w:tcW w:w="567" w:type="dxa"/>
          </w:tcPr>
          <w:p w:rsidR="004B66A9" w:rsidRPr="00550BF2" w:rsidRDefault="004B66A9" w:rsidP="0078787A">
            <w:pPr>
              <w:rPr>
                <w:sz w:val="20"/>
                <w:szCs w:val="20"/>
              </w:rPr>
            </w:pPr>
          </w:p>
        </w:tc>
        <w:tc>
          <w:tcPr>
            <w:tcW w:w="567" w:type="dxa"/>
          </w:tcPr>
          <w:p w:rsidR="004B66A9" w:rsidRPr="00550BF2" w:rsidRDefault="004B66A9" w:rsidP="0078787A">
            <w:pPr>
              <w:rPr>
                <w:sz w:val="20"/>
                <w:szCs w:val="20"/>
              </w:rPr>
            </w:pPr>
          </w:p>
        </w:tc>
        <w:tc>
          <w:tcPr>
            <w:tcW w:w="598" w:type="dxa"/>
          </w:tcPr>
          <w:p w:rsidR="004B66A9" w:rsidRPr="00550BF2" w:rsidRDefault="004B66A9" w:rsidP="0078787A">
            <w:pPr>
              <w:rPr>
                <w:sz w:val="20"/>
                <w:szCs w:val="20"/>
              </w:rPr>
            </w:pPr>
          </w:p>
        </w:tc>
        <w:tc>
          <w:tcPr>
            <w:tcW w:w="598" w:type="dxa"/>
          </w:tcPr>
          <w:p w:rsidR="004B66A9" w:rsidRPr="00550BF2" w:rsidRDefault="004B66A9" w:rsidP="0078787A">
            <w:pPr>
              <w:rPr>
                <w:sz w:val="20"/>
                <w:szCs w:val="20"/>
              </w:rPr>
            </w:pPr>
          </w:p>
        </w:tc>
        <w:tc>
          <w:tcPr>
            <w:tcW w:w="598" w:type="dxa"/>
          </w:tcPr>
          <w:p w:rsidR="004B66A9" w:rsidRPr="00550BF2" w:rsidRDefault="004B66A9" w:rsidP="0078787A">
            <w:pPr>
              <w:rPr>
                <w:sz w:val="20"/>
                <w:szCs w:val="20"/>
              </w:rPr>
            </w:pPr>
          </w:p>
        </w:tc>
        <w:tc>
          <w:tcPr>
            <w:tcW w:w="598" w:type="dxa"/>
          </w:tcPr>
          <w:p w:rsidR="004B66A9" w:rsidRPr="00550BF2" w:rsidRDefault="004B66A9" w:rsidP="0078787A">
            <w:pPr>
              <w:rPr>
                <w:sz w:val="20"/>
                <w:szCs w:val="20"/>
              </w:rPr>
            </w:pPr>
          </w:p>
        </w:tc>
      </w:tr>
      <w:tr w:rsidR="004B66A9" w:rsidRPr="00550BF2" w:rsidTr="00CC0896">
        <w:trPr>
          <w:trHeight w:val="831"/>
        </w:trPr>
        <w:tc>
          <w:tcPr>
            <w:tcW w:w="1764" w:type="dxa"/>
          </w:tcPr>
          <w:p w:rsidR="004B66A9" w:rsidRPr="00550BF2" w:rsidRDefault="004B66A9" w:rsidP="0078787A">
            <w:pPr>
              <w:rPr>
                <w:sz w:val="20"/>
                <w:szCs w:val="20"/>
              </w:rPr>
            </w:pPr>
            <w:r w:rsidRPr="00550BF2">
              <w:rPr>
                <w:sz w:val="20"/>
                <w:szCs w:val="20"/>
              </w:rPr>
              <w:t>Наименование основного мероприятия:</w:t>
            </w:r>
          </w:p>
          <w:p w:rsidR="004B66A9" w:rsidRPr="00550BF2" w:rsidRDefault="004B66A9" w:rsidP="0078787A">
            <w:pPr>
              <w:rPr>
                <w:sz w:val="20"/>
                <w:szCs w:val="20"/>
              </w:rPr>
            </w:pPr>
          </w:p>
        </w:tc>
        <w:tc>
          <w:tcPr>
            <w:tcW w:w="1276" w:type="dxa"/>
          </w:tcPr>
          <w:p w:rsidR="004B66A9" w:rsidRPr="00550BF2" w:rsidRDefault="004B66A9" w:rsidP="0078787A">
            <w:pPr>
              <w:rPr>
                <w:sz w:val="20"/>
                <w:szCs w:val="20"/>
              </w:rPr>
            </w:pPr>
          </w:p>
        </w:tc>
        <w:tc>
          <w:tcPr>
            <w:tcW w:w="1134" w:type="dxa"/>
          </w:tcPr>
          <w:p w:rsidR="004B66A9" w:rsidRPr="00550BF2" w:rsidRDefault="004B66A9" w:rsidP="0078787A">
            <w:pPr>
              <w:rPr>
                <w:sz w:val="20"/>
                <w:szCs w:val="20"/>
              </w:rPr>
            </w:pPr>
          </w:p>
        </w:tc>
        <w:tc>
          <w:tcPr>
            <w:tcW w:w="425" w:type="dxa"/>
          </w:tcPr>
          <w:p w:rsidR="004B66A9" w:rsidRPr="00550BF2" w:rsidRDefault="004B66A9" w:rsidP="0078787A">
            <w:pPr>
              <w:rPr>
                <w:sz w:val="20"/>
                <w:szCs w:val="20"/>
              </w:rPr>
            </w:pPr>
          </w:p>
        </w:tc>
        <w:tc>
          <w:tcPr>
            <w:tcW w:w="426" w:type="dxa"/>
          </w:tcPr>
          <w:p w:rsidR="004B66A9" w:rsidRPr="00550BF2" w:rsidRDefault="004B66A9" w:rsidP="0078787A">
            <w:pPr>
              <w:rPr>
                <w:sz w:val="20"/>
                <w:szCs w:val="20"/>
              </w:rPr>
            </w:pPr>
          </w:p>
        </w:tc>
        <w:tc>
          <w:tcPr>
            <w:tcW w:w="567" w:type="dxa"/>
          </w:tcPr>
          <w:p w:rsidR="004B66A9" w:rsidRPr="00550BF2" w:rsidRDefault="004B66A9" w:rsidP="0078787A">
            <w:pPr>
              <w:rPr>
                <w:sz w:val="20"/>
                <w:szCs w:val="20"/>
              </w:rPr>
            </w:pPr>
          </w:p>
        </w:tc>
        <w:tc>
          <w:tcPr>
            <w:tcW w:w="992" w:type="dxa"/>
          </w:tcPr>
          <w:p w:rsidR="004B66A9" w:rsidRPr="00550BF2" w:rsidRDefault="004B66A9" w:rsidP="0078787A">
            <w:pPr>
              <w:rPr>
                <w:sz w:val="20"/>
                <w:szCs w:val="20"/>
              </w:rPr>
            </w:pPr>
          </w:p>
        </w:tc>
        <w:tc>
          <w:tcPr>
            <w:tcW w:w="1134" w:type="dxa"/>
          </w:tcPr>
          <w:p w:rsidR="004B66A9" w:rsidRPr="00550BF2" w:rsidRDefault="004B66A9" w:rsidP="0078787A">
            <w:pPr>
              <w:rPr>
                <w:sz w:val="20"/>
                <w:szCs w:val="20"/>
              </w:rPr>
            </w:pPr>
          </w:p>
        </w:tc>
        <w:tc>
          <w:tcPr>
            <w:tcW w:w="992" w:type="dxa"/>
          </w:tcPr>
          <w:p w:rsidR="004B66A9" w:rsidRPr="00550BF2" w:rsidRDefault="004B66A9" w:rsidP="0078787A">
            <w:pPr>
              <w:rPr>
                <w:sz w:val="20"/>
                <w:szCs w:val="20"/>
              </w:rPr>
            </w:pPr>
          </w:p>
        </w:tc>
        <w:tc>
          <w:tcPr>
            <w:tcW w:w="567" w:type="dxa"/>
          </w:tcPr>
          <w:p w:rsidR="004B66A9" w:rsidRPr="00550BF2" w:rsidRDefault="004B66A9" w:rsidP="0078787A">
            <w:pPr>
              <w:rPr>
                <w:sz w:val="20"/>
                <w:szCs w:val="20"/>
              </w:rPr>
            </w:pPr>
          </w:p>
        </w:tc>
        <w:tc>
          <w:tcPr>
            <w:tcW w:w="567" w:type="dxa"/>
          </w:tcPr>
          <w:p w:rsidR="004B66A9" w:rsidRPr="00550BF2" w:rsidRDefault="004B66A9" w:rsidP="0078787A">
            <w:pPr>
              <w:rPr>
                <w:sz w:val="20"/>
                <w:szCs w:val="20"/>
              </w:rPr>
            </w:pPr>
          </w:p>
        </w:tc>
        <w:tc>
          <w:tcPr>
            <w:tcW w:w="567" w:type="dxa"/>
          </w:tcPr>
          <w:p w:rsidR="004B66A9" w:rsidRPr="00550BF2" w:rsidRDefault="004B66A9" w:rsidP="0078787A">
            <w:pPr>
              <w:rPr>
                <w:sz w:val="20"/>
                <w:szCs w:val="20"/>
              </w:rPr>
            </w:pPr>
          </w:p>
        </w:tc>
        <w:tc>
          <w:tcPr>
            <w:tcW w:w="567" w:type="dxa"/>
          </w:tcPr>
          <w:p w:rsidR="004B66A9" w:rsidRPr="00550BF2" w:rsidRDefault="004B66A9" w:rsidP="0078787A">
            <w:pPr>
              <w:rPr>
                <w:sz w:val="20"/>
                <w:szCs w:val="20"/>
              </w:rPr>
            </w:pPr>
          </w:p>
        </w:tc>
        <w:tc>
          <w:tcPr>
            <w:tcW w:w="567" w:type="dxa"/>
          </w:tcPr>
          <w:p w:rsidR="004B66A9" w:rsidRPr="00550BF2" w:rsidRDefault="004B66A9" w:rsidP="0078787A">
            <w:pPr>
              <w:rPr>
                <w:sz w:val="20"/>
                <w:szCs w:val="20"/>
              </w:rPr>
            </w:pPr>
          </w:p>
        </w:tc>
        <w:tc>
          <w:tcPr>
            <w:tcW w:w="567" w:type="dxa"/>
          </w:tcPr>
          <w:p w:rsidR="004B66A9" w:rsidRPr="00550BF2" w:rsidRDefault="004B66A9" w:rsidP="0078787A">
            <w:pPr>
              <w:rPr>
                <w:sz w:val="20"/>
                <w:szCs w:val="20"/>
              </w:rPr>
            </w:pPr>
          </w:p>
        </w:tc>
        <w:tc>
          <w:tcPr>
            <w:tcW w:w="567" w:type="dxa"/>
          </w:tcPr>
          <w:p w:rsidR="004B66A9" w:rsidRPr="00550BF2" w:rsidRDefault="004B66A9" w:rsidP="0078787A">
            <w:pPr>
              <w:rPr>
                <w:sz w:val="20"/>
                <w:szCs w:val="20"/>
              </w:rPr>
            </w:pPr>
          </w:p>
        </w:tc>
        <w:tc>
          <w:tcPr>
            <w:tcW w:w="567" w:type="dxa"/>
          </w:tcPr>
          <w:p w:rsidR="004B66A9" w:rsidRPr="00550BF2" w:rsidRDefault="004B66A9" w:rsidP="0078787A">
            <w:pPr>
              <w:rPr>
                <w:sz w:val="20"/>
                <w:szCs w:val="20"/>
              </w:rPr>
            </w:pPr>
          </w:p>
        </w:tc>
        <w:tc>
          <w:tcPr>
            <w:tcW w:w="598" w:type="dxa"/>
          </w:tcPr>
          <w:p w:rsidR="004B66A9" w:rsidRPr="00550BF2" w:rsidRDefault="004B66A9" w:rsidP="0078787A">
            <w:pPr>
              <w:rPr>
                <w:sz w:val="20"/>
                <w:szCs w:val="20"/>
              </w:rPr>
            </w:pPr>
          </w:p>
        </w:tc>
        <w:tc>
          <w:tcPr>
            <w:tcW w:w="598" w:type="dxa"/>
          </w:tcPr>
          <w:p w:rsidR="004B66A9" w:rsidRPr="00550BF2" w:rsidRDefault="004B66A9" w:rsidP="0078787A">
            <w:pPr>
              <w:rPr>
                <w:sz w:val="20"/>
                <w:szCs w:val="20"/>
              </w:rPr>
            </w:pPr>
          </w:p>
        </w:tc>
        <w:tc>
          <w:tcPr>
            <w:tcW w:w="598" w:type="dxa"/>
          </w:tcPr>
          <w:p w:rsidR="004B66A9" w:rsidRPr="00550BF2" w:rsidRDefault="004B66A9" w:rsidP="0078787A">
            <w:pPr>
              <w:rPr>
                <w:sz w:val="20"/>
                <w:szCs w:val="20"/>
              </w:rPr>
            </w:pPr>
          </w:p>
        </w:tc>
        <w:tc>
          <w:tcPr>
            <w:tcW w:w="598" w:type="dxa"/>
          </w:tcPr>
          <w:p w:rsidR="004B66A9" w:rsidRPr="00550BF2" w:rsidRDefault="004B66A9" w:rsidP="0078787A">
            <w:pPr>
              <w:rPr>
                <w:sz w:val="20"/>
                <w:szCs w:val="20"/>
              </w:rPr>
            </w:pPr>
          </w:p>
        </w:tc>
      </w:tr>
    </w:tbl>
    <w:p w:rsidR="00F86B9E" w:rsidRPr="00550BF2" w:rsidRDefault="00F86B9E" w:rsidP="00F86B9E">
      <w:pPr>
        <w:pStyle w:val="ConsPlusNormal"/>
        <w:ind w:firstLine="540"/>
        <w:jc w:val="both"/>
        <w:rPr>
          <w:rFonts w:ascii="Times New Roman" w:hAnsi="Times New Roman" w:cs="Times New Roman"/>
        </w:rPr>
      </w:pPr>
      <w:r w:rsidRPr="00550BF2">
        <w:rPr>
          <w:rFonts w:ascii="Times New Roman" w:hAnsi="Times New Roman" w:cs="Times New Roman"/>
        </w:rPr>
        <w:t>--------------------------------</w:t>
      </w:r>
    </w:p>
    <w:p w:rsidR="00F86B9E" w:rsidRPr="00550BF2" w:rsidRDefault="00F86B9E" w:rsidP="00F86B9E">
      <w:pPr>
        <w:pStyle w:val="ConsPlusNormal"/>
        <w:ind w:firstLine="540"/>
        <w:jc w:val="both"/>
        <w:rPr>
          <w:rFonts w:ascii="Times New Roman" w:hAnsi="Times New Roman" w:cs="Times New Roman"/>
        </w:rPr>
      </w:pPr>
      <w:r w:rsidRPr="00550BF2">
        <w:rPr>
          <w:rFonts w:ascii="Times New Roman" w:hAnsi="Times New Roman" w:cs="Times New Roman"/>
        </w:rPr>
        <w:t>&lt;1&gt; Код по Общероссийскому классификатору продукции по видам экономической деятельности указывается с детализацией не менее чем до кода класса продукции (работ, услуг).</w:t>
      </w:r>
    </w:p>
    <w:p w:rsidR="00F86B9E" w:rsidRPr="00550BF2" w:rsidRDefault="00F86B9E" w:rsidP="00F86B9E">
      <w:pPr>
        <w:pStyle w:val="ConsPlusNormal"/>
        <w:ind w:firstLine="540"/>
        <w:jc w:val="both"/>
        <w:rPr>
          <w:rFonts w:ascii="Times New Roman" w:hAnsi="Times New Roman" w:cs="Times New Roman"/>
        </w:rPr>
      </w:pPr>
      <w:r w:rsidRPr="00550BF2">
        <w:rPr>
          <w:rFonts w:ascii="Times New Roman" w:hAnsi="Times New Roman" w:cs="Times New Roman"/>
        </w:rPr>
        <w:t>&lt;2&gt; В случае если предметом долгосрочного государственного контракта является выполнение работ, оказание услуг.</w:t>
      </w:r>
    </w:p>
    <w:p w:rsidR="00F86B9E" w:rsidRPr="00AD1224" w:rsidRDefault="00F86B9E" w:rsidP="00F86B9E">
      <w:pPr>
        <w:pStyle w:val="ConsPlusNormal"/>
        <w:ind w:firstLine="540"/>
        <w:jc w:val="both"/>
        <w:rPr>
          <w:rFonts w:ascii="Times New Roman" w:hAnsi="Times New Roman" w:cs="Times New Roman"/>
          <w:sz w:val="22"/>
          <w:szCs w:val="22"/>
        </w:rPr>
      </w:pPr>
      <w:r w:rsidRPr="00550BF2">
        <w:rPr>
          <w:rFonts w:ascii="Times New Roman" w:hAnsi="Times New Roman" w:cs="Times New Roman"/>
        </w:rPr>
        <w:t>&lt;3&gt; В случае если предметом долгосрочного государственного контракта яв</w:t>
      </w:r>
      <w:r w:rsidRPr="00AD1224">
        <w:rPr>
          <w:rFonts w:ascii="Times New Roman" w:hAnsi="Times New Roman" w:cs="Times New Roman"/>
          <w:sz w:val="22"/>
          <w:szCs w:val="22"/>
        </w:rPr>
        <w:t>ляется поставка товаров.</w:t>
      </w:r>
    </w:p>
    <w:sectPr w:rsidR="00F86B9E" w:rsidRPr="00AD1224" w:rsidSect="00A30901">
      <w:headerReference w:type="even" r:id="rId9"/>
      <w:headerReference w:type="default" r:id="rId10"/>
      <w:footerReference w:type="default" r:id="rId11"/>
      <w:headerReference w:type="first" r:id="rId12"/>
      <w:footerReference w:type="first" r:id="rId13"/>
      <w:pgSz w:w="16840" w:h="11907" w:orient="landscape"/>
      <w:pgMar w:top="709" w:right="1134" w:bottom="851" w:left="709"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1F05" w:rsidRDefault="00691F05">
      <w:r>
        <w:separator/>
      </w:r>
    </w:p>
  </w:endnote>
  <w:endnote w:type="continuationSeparator" w:id="1">
    <w:p w:rsidR="00691F05" w:rsidRDefault="00691F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00006FF" w:usb1="4000205B" w:usb2="00000010" w:usb3="00000000" w:csb0="0000019F" w:csb1="00000000"/>
  </w:font>
  <w:font w:name="OpenSymbol">
    <w:altName w:val="Arial Unicode MS"/>
    <w:charset w:val="80"/>
    <w:family w:val="auto"/>
    <w:pitch w:val="default"/>
    <w:sig w:usb0="00000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OEKGHE+OfficinaSerifWinC">
    <w:altName w:val="Times New Roman"/>
    <w:panose1 w:val="00000000000000000000"/>
    <w:charset w:val="00"/>
    <w:family w:val="roman"/>
    <w:notTrueType/>
    <w:pitch w:val="default"/>
    <w:sig w:usb0="00000003" w:usb1="00000000" w:usb2="00000000" w:usb3="00000000" w:csb0="00000001"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AC0" w:rsidRDefault="00C02688" w:rsidP="00AE204D">
    <w:pPr>
      <w:pStyle w:val="af5"/>
      <w:framePr w:wrap="around" w:vAnchor="text" w:hAnchor="margin" w:xAlign="right" w:y="1"/>
      <w:rPr>
        <w:rStyle w:val="affff1"/>
      </w:rPr>
    </w:pPr>
    <w:r>
      <w:rPr>
        <w:rStyle w:val="affff1"/>
      </w:rPr>
      <w:fldChar w:fldCharType="begin"/>
    </w:r>
    <w:r w:rsidR="00B74AC0">
      <w:rPr>
        <w:rStyle w:val="affff1"/>
      </w:rPr>
      <w:instrText xml:space="preserve">PAGE  </w:instrText>
    </w:r>
    <w:r>
      <w:rPr>
        <w:rStyle w:val="affff1"/>
      </w:rPr>
      <w:fldChar w:fldCharType="separate"/>
    </w:r>
    <w:r w:rsidR="004A4565">
      <w:rPr>
        <w:rStyle w:val="affff1"/>
        <w:noProof/>
      </w:rPr>
      <w:t>65</w:t>
    </w:r>
    <w:r>
      <w:rPr>
        <w:rStyle w:val="affff1"/>
      </w:rPr>
      <w:fldChar w:fldCharType="end"/>
    </w:r>
  </w:p>
  <w:p w:rsidR="00B74AC0" w:rsidRPr="00946A05" w:rsidRDefault="00B74AC0" w:rsidP="00BE15A3">
    <w:pPr>
      <w:pStyle w:val="af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AC0" w:rsidRPr="008E27E7" w:rsidRDefault="00B74AC0" w:rsidP="00AE253E">
    <w:pPr>
      <w:pStyle w:val="af5"/>
      <w:rPr>
        <w:sz w:val="16"/>
        <w:lang w:val="en-US"/>
      </w:rPr>
    </w:pPr>
    <w:r>
      <w:rPr>
        <w:sz w:val="16"/>
        <w:lang w:val="en-US"/>
      </w:rPr>
      <w:t>22070125.doc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1F05" w:rsidRDefault="00691F05">
      <w:r>
        <w:separator/>
      </w:r>
    </w:p>
  </w:footnote>
  <w:footnote w:type="continuationSeparator" w:id="1">
    <w:p w:rsidR="00691F05" w:rsidRDefault="00691F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AC0" w:rsidRDefault="00C02688" w:rsidP="00AE253E">
    <w:pPr>
      <w:pStyle w:val="af3"/>
      <w:framePr w:wrap="around" w:vAnchor="text" w:hAnchor="margin" w:xAlign="center" w:y="1"/>
      <w:rPr>
        <w:rStyle w:val="affff1"/>
      </w:rPr>
    </w:pPr>
    <w:r>
      <w:rPr>
        <w:rStyle w:val="affff1"/>
      </w:rPr>
      <w:fldChar w:fldCharType="begin"/>
    </w:r>
    <w:r w:rsidR="00B74AC0">
      <w:rPr>
        <w:rStyle w:val="affff1"/>
      </w:rPr>
      <w:instrText xml:space="preserve">PAGE  </w:instrText>
    </w:r>
    <w:r>
      <w:rPr>
        <w:rStyle w:val="affff1"/>
      </w:rPr>
      <w:fldChar w:fldCharType="end"/>
    </w:r>
  </w:p>
  <w:p w:rsidR="00B74AC0" w:rsidRDefault="00B74AC0">
    <w:pPr>
      <w:pStyle w:val="af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AC0" w:rsidRPr="00120A74" w:rsidRDefault="00C02688" w:rsidP="00AE253E">
    <w:pPr>
      <w:pStyle w:val="af3"/>
      <w:jc w:val="center"/>
    </w:pPr>
    <w:r>
      <w:rPr>
        <w:rStyle w:val="affff1"/>
      </w:rPr>
      <w:fldChar w:fldCharType="begin"/>
    </w:r>
    <w:r w:rsidR="00B74AC0">
      <w:rPr>
        <w:rStyle w:val="affff1"/>
      </w:rPr>
      <w:instrText xml:space="preserve"> PAGE </w:instrText>
    </w:r>
    <w:r>
      <w:rPr>
        <w:rStyle w:val="affff1"/>
      </w:rPr>
      <w:fldChar w:fldCharType="separate"/>
    </w:r>
    <w:r w:rsidR="004A4565">
      <w:rPr>
        <w:rStyle w:val="affff1"/>
        <w:noProof/>
      </w:rPr>
      <w:t>65</w:t>
    </w:r>
    <w:r>
      <w:rPr>
        <w:rStyle w:val="affff1"/>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AC0" w:rsidRDefault="00C02688">
    <w:pPr>
      <w:pStyle w:val="af3"/>
      <w:jc w:val="center"/>
    </w:pPr>
    <w:r>
      <w:rPr>
        <w:rStyle w:val="affff1"/>
      </w:rPr>
      <w:fldChar w:fldCharType="begin"/>
    </w:r>
    <w:r w:rsidR="00B74AC0">
      <w:rPr>
        <w:rStyle w:val="affff1"/>
      </w:rPr>
      <w:instrText xml:space="preserve"> PAGE </w:instrText>
    </w:r>
    <w:r>
      <w:rPr>
        <w:rStyle w:val="affff1"/>
      </w:rPr>
      <w:fldChar w:fldCharType="separate"/>
    </w:r>
    <w:r w:rsidR="00B74AC0">
      <w:rPr>
        <w:rStyle w:val="affff1"/>
        <w:noProof/>
      </w:rPr>
      <w:t>1</w:t>
    </w:r>
    <w:r>
      <w:rPr>
        <w:rStyle w:val="affff1"/>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750"/>
        </w:tabs>
        <w:ind w:left="750" w:hanging="360"/>
      </w:pPr>
      <w:rPr>
        <w:rFonts w:cs="Times New Roman"/>
      </w:rPr>
    </w:lvl>
    <w:lvl w:ilvl="1">
      <w:start w:val="1"/>
      <w:numFmt w:val="lowerLetter"/>
      <w:lvlText w:val="%2."/>
      <w:lvlJc w:val="left"/>
      <w:pPr>
        <w:tabs>
          <w:tab w:val="num" w:pos="1470"/>
        </w:tabs>
        <w:ind w:left="1470" w:hanging="360"/>
      </w:pPr>
      <w:rPr>
        <w:rFonts w:cs="Times New Roman"/>
      </w:rPr>
    </w:lvl>
    <w:lvl w:ilvl="2">
      <w:start w:val="1"/>
      <w:numFmt w:val="lowerRoman"/>
      <w:lvlText w:val="%3."/>
      <w:lvlJc w:val="right"/>
      <w:pPr>
        <w:tabs>
          <w:tab w:val="num" w:pos="2190"/>
        </w:tabs>
        <w:ind w:left="2190" w:hanging="180"/>
      </w:pPr>
      <w:rPr>
        <w:rFonts w:cs="Times New Roman"/>
      </w:rPr>
    </w:lvl>
    <w:lvl w:ilvl="3">
      <w:start w:val="1"/>
      <w:numFmt w:val="decimal"/>
      <w:lvlText w:val="%4."/>
      <w:lvlJc w:val="left"/>
      <w:pPr>
        <w:tabs>
          <w:tab w:val="num" w:pos="2910"/>
        </w:tabs>
        <w:ind w:left="2910" w:hanging="360"/>
      </w:pPr>
      <w:rPr>
        <w:rFonts w:cs="Times New Roman"/>
      </w:rPr>
    </w:lvl>
    <w:lvl w:ilvl="4">
      <w:start w:val="1"/>
      <w:numFmt w:val="lowerLetter"/>
      <w:lvlText w:val="%5."/>
      <w:lvlJc w:val="left"/>
      <w:pPr>
        <w:tabs>
          <w:tab w:val="num" w:pos="3630"/>
        </w:tabs>
        <w:ind w:left="3630" w:hanging="360"/>
      </w:pPr>
      <w:rPr>
        <w:rFonts w:cs="Times New Roman"/>
      </w:rPr>
    </w:lvl>
    <w:lvl w:ilvl="5">
      <w:start w:val="1"/>
      <w:numFmt w:val="lowerRoman"/>
      <w:lvlText w:val="%6."/>
      <w:lvlJc w:val="right"/>
      <w:pPr>
        <w:tabs>
          <w:tab w:val="num" w:pos="4350"/>
        </w:tabs>
        <w:ind w:left="4350" w:hanging="180"/>
      </w:pPr>
      <w:rPr>
        <w:rFonts w:cs="Times New Roman"/>
      </w:rPr>
    </w:lvl>
    <w:lvl w:ilvl="6">
      <w:start w:val="1"/>
      <w:numFmt w:val="decimal"/>
      <w:lvlText w:val="%7."/>
      <w:lvlJc w:val="left"/>
      <w:pPr>
        <w:tabs>
          <w:tab w:val="num" w:pos="5070"/>
        </w:tabs>
        <w:ind w:left="5070" w:hanging="360"/>
      </w:pPr>
      <w:rPr>
        <w:rFonts w:cs="Times New Roman"/>
      </w:rPr>
    </w:lvl>
    <w:lvl w:ilvl="7">
      <w:start w:val="1"/>
      <w:numFmt w:val="lowerLetter"/>
      <w:lvlText w:val="%8."/>
      <w:lvlJc w:val="left"/>
      <w:pPr>
        <w:tabs>
          <w:tab w:val="num" w:pos="5790"/>
        </w:tabs>
        <w:ind w:left="5790" w:hanging="360"/>
      </w:pPr>
      <w:rPr>
        <w:rFonts w:cs="Times New Roman"/>
      </w:rPr>
    </w:lvl>
    <w:lvl w:ilvl="8">
      <w:start w:val="1"/>
      <w:numFmt w:val="lowerRoman"/>
      <w:lvlText w:val="%9."/>
      <w:lvlJc w:val="right"/>
      <w:pPr>
        <w:tabs>
          <w:tab w:val="num" w:pos="6510"/>
        </w:tabs>
        <w:ind w:left="6510" w:hanging="180"/>
      </w:pPr>
      <w:rPr>
        <w:rFonts w:cs="Times New Roman"/>
      </w:rPr>
    </w:lvl>
  </w:abstractNum>
  <w:abstractNum w:abstractNumId="1">
    <w:nsid w:val="00000002"/>
    <w:multiLevelType w:val="multilevel"/>
    <w:tmpl w:val="00000002"/>
    <w:name w:val="WWNum2"/>
    <w:lvl w:ilvl="0">
      <w:start w:val="1"/>
      <w:numFmt w:val="decimal"/>
      <w:lvlText w:val="%1."/>
      <w:lvlJc w:val="left"/>
      <w:pPr>
        <w:tabs>
          <w:tab w:val="num" w:pos="720"/>
        </w:tabs>
        <w:ind w:left="720" w:hanging="360"/>
      </w:pPr>
      <w:rPr>
        <w:rFonts w:cs="Times New Roman"/>
        <w:b w:val="0"/>
      </w:rPr>
    </w:lvl>
    <w:lvl w:ilvl="1">
      <w:start w:val="211"/>
      <w:numFmt w:val="decimal"/>
      <w:lvlText w:val="%2"/>
      <w:lvlJc w:val="left"/>
      <w:pPr>
        <w:tabs>
          <w:tab w:val="num" w:pos="1560"/>
        </w:tabs>
        <w:ind w:left="1560" w:hanging="48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0000003"/>
    <w:multiLevelType w:val="multilevel"/>
    <w:tmpl w:val="00000003"/>
    <w:name w:val="WWNum3"/>
    <w:lvl w:ilvl="0">
      <w:start w:val="1"/>
      <w:numFmt w:val="decimal"/>
      <w:lvlText w:val="%1."/>
      <w:lvlJc w:val="left"/>
      <w:pPr>
        <w:tabs>
          <w:tab w:val="num" w:pos="930"/>
        </w:tabs>
        <w:ind w:left="930" w:hanging="57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A7C6A62"/>
    <w:multiLevelType w:val="multilevel"/>
    <w:tmpl w:val="15781A2E"/>
    <w:lvl w:ilvl="0">
      <w:start w:val="6"/>
      <w:numFmt w:val="decimal"/>
      <w:lvlText w:val="%1."/>
      <w:lvlJc w:val="left"/>
      <w:pPr>
        <w:tabs>
          <w:tab w:val="num" w:pos="645"/>
        </w:tabs>
        <w:ind w:left="645" w:hanging="645"/>
      </w:pPr>
      <w:rPr>
        <w:rFonts w:hint="default"/>
      </w:rPr>
    </w:lvl>
    <w:lvl w:ilvl="1">
      <w:start w:val="2"/>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4">
    <w:nsid w:val="1783436E"/>
    <w:multiLevelType w:val="multilevel"/>
    <w:tmpl w:val="585E9B14"/>
    <w:lvl w:ilvl="0">
      <w:start w:val="1"/>
      <w:numFmt w:val="upperRoman"/>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rPr>
    </w:lvl>
    <w:lvl w:ilvl="2">
      <w:start w:val="1"/>
      <w:numFmt w:val="decimal"/>
      <w:lvlText w:val="%3."/>
      <w:lvlJc w:val="left"/>
      <w:pPr>
        <w:tabs>
          <w:tab w:val="num" w:pos="1097"/>
        </w:tabs>
        <w:ind w:left="0"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pPr>
        <w:ind w:left="0" w:firstLine="0"/>
      </w:pPr>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left="0" w:firstLine="4958"/>
      </w:pPr>
    </w:lvl>
  </w:abstractNum>
  <w:abstractNum w:abstractNumId="5">
    <w:nsid w:val="2D572F1A"/>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4B3B6AF1"/>
    <w:multiLevelType w:val="multilevel"/>
    <w:tmpl w:val="B7EA3AB4"/>
    <w:lvl w:ilvl="0">
      <w:start w:val="2"/>
      <w:numFmt w:val="decimal"/>
      <w:lvlText w:val="%1."/>
      <w:lvlJc w:val="left"/>
      <w:pPr>
        <w:ind w:left="360" w:hanging="360"/>
      </w:pPr>
      <w:rPr>
        <w:rFonts w:hint="default"/>
        <w:b w:val="0"/>
        <w:sz w:val="20"/>
      </w:rPr>
    </w:lvl>
    <w:lvl w:ilvl="1">
      <w:start w:val="4"/>
      <w:numFmt w:val="decimal"/>
      <w:lvlText w:val="%1.%2."/>
      <w:lvlJc w:val="left"/>
      <w:pPr>
        <w:ind w:left="360" w:hanging="360"/>
      </w:pPr>
      <w:rPr>
        <w:rFonts w:hint="default"/>
        <w:b w:val="0"/>
        <w:sz w:val="20"/>
      </w:rPr>
    </w:lvl>
    <w:lvl w:ilvl="2">
      <w:start w:val="3"/>
      <w:numFmt w:val="decimal"/>
      <w:lvlText w:val="%1.%2.%3."/>
      <w:lvlJc w:val="left"/>
      <w:pPr>
        <w:ind w:left="720" w:hanging="720"/>
      </w:pPr>
      <w:rPr>
        <w:rFonts w:hint="default"/>
        <w:b w:val="0"/>
        <w:sz w:val="20"/>
      </w:rPr>
    </w:lvl>
    <w:lvl w:ilvl="3">
      <w:start w:val="1"/>
      <w:numFmt w:val="decimal"/>
      <w:lvlText w:val="%1.%2.%3.%4."/>
      <w:lvlJc w:val="left"/>
      <w:pPr>
        <w:ind w:left="720" w:hanging="720"/>
      </w:pPr>
      <w:rPr>
        <w:rFonts w:hint="default"/>
        <w:b w:val="0"/>
        <w:sz w:val="20"/>
      </w:rPr>
    </w:lvl>
    <w:lvl w:ilvl="4">
      <w:start w:val="1"/>
      <w:numFmt w:val="decimal"/>
      <w:lvlText w:val="%1.%2.%3.%4.%5."/>
      <w:lvlJc w:val="left"/>
      <w:pPr>
        <w:ind w:left="1080" w:hanging="1080"/>
      </w:pPr>
      <w:rPr>
        <w:rFonts w:hint="default"/>
        <w:b w:val="0"/>
        <w:sz w:val="20"/>
      </w:rPr>
    </w:lvl>
    <w:lvl w:ilvl="5">
      <w:start w:val="1"/>
      <w:numFmt w:val="decimal"/>
      <w:lvlText w:val="%1.%2.%3.%4.%5.%6."/>
      <w:lvlJc w:val="left"/>
      <w:pPr>
        <w:ind w:left="1080" w:hanging="1080"/>
      </w:pPr>
      <w:rPr>
        <w:rFonts w:hint="default"/>
        <w:b w:val="0"/>
        <w:sz w:val="20"/>
      </w:rPr>
    </w:lvl>
    <w:lvl w:ilvl="6">
      <w:start w:val="1"/>
      <w:numFmt w:val="decimal"/>
      <w:lvlText w:val="%1.%2.%3.%4.%5.%6.%7."/>
      <w:lvlJc w:val="left"/>
      <w:pPr>
        <w:ind w:left="1080" w:hanging="1080"/>
      </w:pPr>
      <w:rPr>
        <w:rFonts w:hint="default"/>
        <w:b w:val="0"/>
        <w:sz w:val="20"/>
      </w:rPr>
    </w:lvl>
    <w:lvl w:ilvl="7">
      <w:start w:val="1"/>
      <w:numFmt w:val="decimal"/>
      <w:lvlText w:val="%1.%2.%3.%4.%5.%6.%7.%8."/>
      <w:lvlJc w:val="left"/>
      <w:pPr>
        <w:ind w:left="1440" w:hanging="1440"/>
      </w:pPr>
      <w:rPr>
        <w:rFonts w:hint="default"/>
        <w:b w:val="0"/>
        <w:sz w:val="20"/>
      </w:rPr>
    </w:lvl>
    <w:lvl w:ilvl="8">
      <w:start w:val="1"/>
      <w:numFmt w:val="decimal"/>
      <w:lvlText w:val="%1.%2.%3.%4.%5.%6.%7.%8.%9."/>
      <w:lvlJc w:val="left"/>
      <w:pPr>
        <w:ind w:left="1440" w:hanging="1440"/>
      </w:pPr>
      <w:rPr>
        <w:rFonts w:hint="default"/>
        <w:b w:val="0"/>
        <w:sz w:val="20"/>
      </w:rPr>
    </w:lvl>
  </w:abstractNum>
  <w:abstractNum w:abstractNumId="7">
    <w:nsid w:val="730E34F4"/>
    <w:multiLevelType w:val="multilevel"/>
    <w:tmpl w:val="879E4982"/>
    <w:lvl w:ilvl="0">
      <w:start w:val="6"/>
      <w:numFmt w:val="decimal"/>
      <w:lvlText w:val="%1."/>
      <w:lvlJc w:val="left"/>
      <w:pPr>
        <w:tabs>
          <w:tab w:val="num" w:pos="645"/>
        </w:tabs>
        <w:ind w:left="645" w:hanging="645"/>
      </w:pPr>
      <w:rPr>
        <w:rFonts w:hint="default"/>
      </w:rPr>
    </w:lvl>
    <w:lvl w:ilvl="1">
      <w:start w:val="1"/>
      <w:numFmt w:val="decimal"/>
      <w:lvlText w:val="%1.%2."/>
      <w:lvlJc w:val="left"/>
      <w:pPr>
        <w:tabs>
          <w:tab w:val="num" w:pos="1428"/>
        </w:tabs>
        <w:ind w:left="1428" w:hanging="720"/>
      </w:pPr>
      <w:rPr>
        <w:rFonts w:hint="default"/>
      </w:rPr>
    </w:lvl>
    <w:lvl w:ilvl="2">
      <w:start w:val="2"/>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num w:numId="1">
    <w:abstractNumId w:val="4"/>
  </w:num>
  <w:num w:numId="2">
    <w:abstractNumId w:val="7"/>
  </w:num>
  <w:num w:numId="3">
    <w:abstractNumId w:val="3"/>
  </w:num>
  <w:num w:numId="4">
    <w:abstractNumId w:val="6"/>
  </w:num>
  <w:num w:numId="5">
    <w:abstractNumId w:val="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42146"/>
    <w:rsid w:val="00000A63"/>
    <w:rsid w:val="00003556"/>
    <w:rsid w:val="000035AE"/>
    <w:rsid w:val="00005034"/>
    <w:rsid w:val="00005497"/>
    <w:rsid w:val="000063FB"/>
    <w:rsid w:val="00007120"/>
    <w:rsid w:val="00011998"/>
    <w:rsid w:val="000123B1"/>
    <w:rsid w:val="00012ABB"/>
    <w:rsid w:val="00012B1A"/>
    <w:rsid w:val="00013FB9"/>
    <w:rsid w:val="000145C9"/>
    <w:rsid w:val="0002198E"/>
    <w:rsid w:val="0002488C"/>
    <w:rsid w:val="00024A2D"/>
    <w:rsid w:val="00024F91"/>
    <w:rsid w:val="00031237"/>
    <w:rsid w:val="00031AE8"/>
    <w:rsid w:val="000320EC"/>
    <w:rsid w:val="0003372A"/>
    <w:rsid w:val="00034389"/>
    <w:rsid w:val="00034B17"/>
    <w:rsid w:val="00035646"/>
    <w:rsid w:val="00035F9F"/>
    <w:rsid w:val="000378AB"/>
    <w:rsid w:val="000456CE"/>
    <w:rsid w:val="00045897"/>
    <w:rsid w:val="000464B2"/>
    <w:rsid w:val="00047903"/>
    <w:rsid w:val="0005062D"/>
    <w:rsid w:val="000508FA"/>
    <w:rsid w:val="000513C1"/>
    <w:rsid w:val="0005211D"/>
    <w:rsid w:val="00052D32"/>
    <w:rsid w:val="0005339C"/>
    <w:rsid w:val="00053EFE"/>
    <w:rsid w:val="000545C0"/>
    <w:rsid w:val="0005683F"/>
    <w:rsid w:val="00056B4C"/>
    <w:rsid w:val="0006071C"/>
    <w:rsid w:val="0006075C"/>
    <w:rsid w:val="000607DA"/>
    <w:rsid w:val="00062C44"/>
    <w:rsid w:val="000637F0"/>
    <w:rsid w:val="000637F7"/>
    <w:rsid w:val="00067814"/>
    <w:rsid w:val="00070E54"/>
    <w:rsid w:val="00071128"/>
    <w:rsid w:val="000711E9"/>
    <w:rsid w:val="000718D1"/>
    <w:rsid w:val="00074A34"/>
    <w:rsid w:val="00075E39"/>
    <w:rsid w:val="00076F21"/>
    <w:rsid w:val="00081ADD"/>
    <w:rsid w:val="00083B33"/>
    <w:rsid w:val="00083D06"/>
    <w:rsid w:val="00083F18"/>
    <w:rsid w:val="00084309"/>
    <w:rsid w:val="000854E2"/>
    <w:rsid w:val="0008574E"/>
    <w:rsid w:val="00085C8D"/>
    <w:rsid w:val="00090E1B"/>
    <w:rsid w:val="000927BC"/>
    <w:rsid w:val="00093268"/>
    <w:rsid w:val="0009355D"/>
    <w:rsid w:val="0009356D"/>
    <w:rsid w:val="000938DD"/>
    <w:rsid w:val="000969E2"/>
    <w:rsid w:val="00096DA3"/>
    <w:rsid w:val="000A07F8"/>
    <w:rsid w:val="000A0B8D"/>
    <w:rsid w:val="000A1C08"/>
    <w:rsid w:val="000A1C82"/>
    <w:rsid w:val="000A1E9E"/>
    <w:rsid w:val="000A3C54"/>
    <w:rsid w:val="000A56C0"/>
    <w:rsid w:val="000A6629"/>
    <w:rsid w:val="000A6DE4"/>
    <w:rsid w:val="000A774B"/>
    <w:rsid w:val="000B03B6"/>
    <w:rsid w:val="000B1327"/>
    <w:rsid w:val="000B1E44"/>
    <w:rsid w:val="000B21D2"/>
    <w:rsid w:val="000B41C1"/>
    <w:rsid w:val="000B7DA8"/>
    <w:rsid w:val="000C0AB2"/>
    <w:rsid w:val="000C1E4E"/>
    <w:rsid w:val="000C2133"/>
    <w:rsid w:val="000C5BB7"/>
    <w:rsid w:val="000D1DDD"/>
    <w:rsid w:val="000D3385"/>
    <w:rsid w:val="000D478F"/>
    <w:rsid w:val="000D4834"/>
    <w:rsid w:val="000D701C"/>
    <w:rsid w:val="000D7E17"/>
    <w:rsid w:val="000E0F66"/>
    <w:rsid w:val="000E32B1"/>
    <w:rsid w:val="000E55F6"/>
    <w:rsid w:val="000E6D4C"/>
    <w:rsid w:val="000F0C91"/>
    <w:rsid w:val="000F288C"/>
    <w:rsid w:val="000F3277"/>
    <w:rsid w:val="000F4A73"/>
    <w:rsid w:val="000F4F0C"/>
    <w:rsid w:val="000F6C47"/>
    <w:rsid w:val="000F7BCB"/>
    <w:rsid w:val="00100058"/>
    <w:rsid w:val="00101196"/>
    <w:rsid w:val="00102CF8"/>
    <w:rsid w:val="00103BBD"/>
    <w:rsid w:val="00103DB1"/>
    <w:rsid w:val="0010709B"/>
    <w:rsid w:val="001079F3"/>
    <w:rsid w:val="00111051"/>
    <w:rsid w:val="00111677"/>
    <w:rsid w:val="00113714"/>
    <w:rsid w:val="00113AEF"/>
    <w:rsid w:val="00115687"/>
    <w:rsid w:val="0011636C"/>
    <w:rsid w:val="0011751C"/>
    <w:rsid w:val="00117919"/>
    <w:rsid w:val="001211F6"/>
    <w:rsid w:val="00123974"/>
    <w:rsid w:val="001240FF"/>
    <w:rsid w:val="00124B5B"/>
    <w:rsid w:val="00125523"/>
    <w:rsid w:val="00126243"/>
    <w:rsid w:val="001271B2"/>
    <w:rsid w:val="00130417"/>
    <w:rsid w:val="001320EC"/>
    <w:rsid w:val="0013249E"/>
    <w:rsid w:val="0013386D"/>
    <w:rsid w:val="001345B0"/>
    <w:rsid w:val="00134A3A"/>
    <w:rsid w:val="00134C5F"/>
    <w:rsid w:val="001355A3"/>
    <w:rsid w:val="001361B0"/>
    <w:rsid w:val="00140D2A"/>
    <w:rsid w:val="00144588"/>
    <w:rsid w:val="001459FD"/>
    <w:rsid w:val="00150388"/>
    <w:rsid w:val="00151CDB"/>
    <w:rsid w:val="001520ED"/>
    <w:rsid w:val="00153E81"/>
    <w:rsid w:val="00155210"/>
    <w:rsid w:val="001571C5"/>
    <w:rsid w:val="001576FE"/>
    <w:rsid w:val="001676B8"/>
    <w:rsid w:val="00170E33"/>
    <w:rsid w:val="0017182D"/>
    <w:rsid w:val="0017272E"/>
    <w:rsid w:val="001731AF"/>
    <w:rsid w:val="00174F12"/>
    <w:rsid w:val="0017528A"/>
    <w:rsid w:val="00175D26"/>
    <w:rsid w:val="00176D95"/>
    <w:rsid w:val="00177B74"/>
    <w:rsid w:val="00177D6F"/>
    <w:rsid w:val="001814E1"/>
    <w:rsid w:val="00183D4B"/>
    <w:rsid w:val="00184C97"/>
    <w:rsid w:val="00185B6C"/>
    <w:rsid w:val="00186CFD"/>
    <w:rsid w:val="00190D59"/>
    <w:rsid w:val="00191ED1"/>
    <w:rsid w:val="001933A5"/>
    <w:rsid w:val="00193569"/>
    <w:rsid w:val="001936F0"/>
    <w:rsid w:val="00196534"/>
    <w:rsid w:val="0019772A"/>
    <w:rsid w:val="001A0EB1"/>
    <w:rsid w:val="001A259A"/>
    <w:rsid w:val="001A288B"/>
    <w:rsid w:val="001A33A5"/>
    <w:rsid w:val="001A3C45"/>
    <w:rsid w:val="001A3DC4"/>
    <w:rsid w:val="001A7C9E"/>
    <w:rsid w:val="001B0287"/>
    <w:rsid w:val="001B05EE"/>
    <w:rsid w:val="001B3EF8"/>
    <w:rsid w:val="001B4026"/>
    <w:rsid w:val="001B4DE8"/>
    <w:rsid w:val="001B77B4"/>
    <w:rsid w:val="001C35ED"/>
    <w:rsid w:val="001C39F5"/>
    <w:rsid w:val="001C3B4E"/>
    <w:rsid w:val="001C6689"/>
    <w:rsid w:val="001D0DA7"/>
    <w:rsid w:val="001D3763"/>
    <w:rsid w:val="001D4848"/>
    <w:rsid w:val="001E0932"/>
    <w:rsid w:val="001E29B1"/>
    <w:rsid w:val="001E3917"/>
    <w:rsid w:val="001E5D05"/>
    <w:rsid w:val="001E7D66"/>
    <w:rsid w:val="001F01E6"/>
    <w:rsid w:val="001F1C60"/>
    <w:rsid w:val="001F65F0"/>
    <w:rsid w:val="0020127B"/>
    <w:rsid w:val="002028C3"/>
    <w:rsid w:val="002037BB"/>
    <w:rsid w:val="002045BC"/>
    <w:rsid w:val="002049AD"/>
    <w:rsid w:val="00204D01"/>
    <w:rsid w:val="00204DAA"/>
    <w:rsid w:val="0020528E"/>
    <w:rsid w:val="002059B2"/>
    <w:rsid w:val="00213267"/>
    <w:rsid w:val="002160FB"/>
    <w:rsid w:val="00217533"/>
    <w:rsid w:val="00217F55"/>
    <w:rsid w:val="00220674"/>
    <w:rsid w:val="0022079D"/>
    <w:rsid w:val="002235F6"/>
    <w:rsid w:val="0022404C"/>
    <w:rsid w:val="0022537B"/>
    <w:rsid w:val="00225772"/>
    <w:rsid w:val="00225B9C"/>
    <w:rsid w:val="00226155"/>
    <w:rsid w:val="002308DC"/>
    <w:rsid w:val="002314EE"/>
    <w:rsid w:val="002317C6"/>
    <w:rsid w:val="00234C0C"/>
    <w:rsid w:val="00234ED2"/>
    <w:rsid w:val="00235406"/>
    <w:rsid w:val="00235CBD"/>
    <w:rsid w:val="00236130"/>
    <w:rsid w:val="0024015F"/>
    <w:rsid w:val="0024152E"/>
    <w:rsid w:val="00241F82"/>
    <w:rsid w:val="00242146"/>
    <w:rsid w:val="002433C5"/>
    <w:rsid w:val="0024467D"/>
    <w:rsid w:val="0024671A"/>
    <w:rsid w:val="00250A92"/>
    <w:rsid w:val="00250DD2"/>
    <w:rsid w:val="00252888"/>
    <w:rsid w:val="002534F9"/>
    <w:rsid w:val="00254E2C"/>
    <w:rsid w:val="002550D2"/>
    <w:rsid w:val="002550D7"/>
    <w:rsid w:val="00255A8F"/>
    <w:rsid w:val="00255C55"/>
    <w:rsid w:val="00257380"/>
    <w:rsid w:val="0026187C"/>
    <w:rsid w:val="00263801"/>
    <w:rsid w:val="0026422C"/>
    <w:rsid w:val="00265445"/>
    <w:rsid w:val="002656C0"/>
    <w:rsid w:val="00265EFF"/>
    <w:rsid w:val="002726D1"/>
    <w:rsid w:val="00272B83"/>
    <w:rsid w:val="00273CB5"/>
    <w:rsid w:val="002740BD"/>
    <w:rsid w:val="00274106"/>
    <w:rsid w:val="0027478D"/>
    <w:rsid w:val="002759C6"/>
    <w:rsid w:val="00276BC1"/>
    <w:rsid w:val="00276C62"/>
    <w:rsid w:val="00284343"/>
    <w:rsid w:val="00284408"/>
    <w:rsid w:val="002845AA"/>
    <w:rsid w:val="00286681"/>
    <w:rsid w:val="00292297"/>
    <w:rsid w:val="00292894"/>
    <w:rsid w:val="002943F8"/>
    <w:rsid w:val="00295455"/>
    <w:rsid w:val="00296E65"/>
    <w:rsid w:val="002A45FB"/>
    <w:rsid w:val="002A47E1"/>
    <w:rsid w:val="002A63F0"/>
    <w:rsid w:val="002A64CB"/>
    <w:rsid w:val="002A71F8"/>
    <w:rsid w:val="002A737E"/>
    <w:rsid w:val="002B1554"/>
    <w:rsid w:val="002B1D38"/>
    <w:rsid w:val="002B278F"/>
    <w:rsid w:val="002B3BF1"/>
    <w:rsid w:val="002B4E5F"/>
    <w:rsid w:val="002B4E84"/>
    <w:rsid w:val="002B4F12"/>
    <w:rsid w:val="002B52B4"/>
    <w:rsid w:val="002B669F"/>
    <w:rsid w:val="002B7A9F"/>
    <w:rsid w:val="002C187E"/>
    <w:rsid w:val="002C2BFC"/>
    <w:rsid w:val="002C4157"/>
    <w:rsid w:val="002C46FD"/>
    <w:rsid w:val="002C4AB5"/>
    <w:rsid w:val="002C4C90"/>
    <w:rsid w:val="002C5A5D"/>
    <w:rsid w:val="002D0A82"/>
    <w:rsid w:val="002D0FA8"/>
    <w:rsid w:val="002D3006"/>
    <w:rsid w:val="002D3076"/>
    <w:rsid w:val="002D621B"/>
    <w:rsid w:val="002D6CAA"/>
    <w:rsid w:val="002E0762"/>
    <w:rsid w:val="002E0875"/>
    <w:rsid w:val="002E2AB2"/>
    <w:rsid w:val="002E6359"/>
    <w:rsid w:val="002F1C24"/>
    <w:rsid w:val="002F34B1"/>
    <w:rsid w:val="002F3CD0"/>
    <w:rsid w:val="002F4134"/>
    <w:rsid w:val="002F5C77"/>
    <w:rsid w:val="002F6287"/>
    <w:rsid w:val="002F667A"/>
    <w:rsid w:val="002F78F6"/>
    <w:rsid w:val="002F7A3D"/>
    <w:rsid w:val="002F7A64"/>
    <w:rsid w:val="003008C2"/>
    <w:rsid w:val="00301869"/>
    <w:rsid w:val="0030352E"/>
    <w:rsid w:val="0030454B"/>
    <w:rsid w:val="00304F6C"/>
    <w:rsid w:val="003063D3"/>
    <w:rsid w:val="00312121"/>
    <w:rsid w:val="0031355B"/>
    <w:rsid w:val="003148AF"/>
    <w:rsid w:val="00314DDE"/>
    <w:rsid w:val="00316553"/>
    <w:rsid w:val="00316BEB"/>
    <w:rsid w:val="003176E2"/>
    <w:rsid w:val="00320131"/>
    <w:rsid w:val="00321043"/>
    <w:rsid w:val="00322B5C"/>
    <w:rsid w:val="0032383F"/>
    <w:rsid w:val="00325163"/>
    <w:rsid w:val="003269F3"/>
    <w:rsid w:val="00332721"/>
    <w:rsid w:val="003338CB"/>
    <w:rsid w:val="00333AB3"/>
    <w:rsid w:val="00333F2C"/>
    <w:rsid w:val="00340C98"/>
    <w:rsid w:val="003445C7"/>
    <w:rsid w:val="003449A8"/>
    <w:rsid w:val="00344BF2"/>
    <w:rsid w:val="00344DE3"/>
    <w:rsid w:val="003459CE"/>
    <w:rsid w:val="00350A34"/>
    <w:rsid w:val="00350D19"/>
    <w:rsid w:val="00351B35"/>
    <w:rsid w:val="00351CBE"/>
    <w:rsid w:val="00357847"/>
    <w:rsid w:val="003641C6"/>
    <w:rsid w:val="0036462F"/>
    <w:rsid w:val="00366B12"/>
    <w:rsid w:val="00367C37"/>
    <w:rsid w:val="00370037"/>
    <w:rsid w:val="003710D1"/>
    <w:rsid w:val="003715D8"/>
    <w:rsid w:val="00372418"/>
    <w:rsid w:val="00373819"/>
    <w:rsid w:val="00373D0C"/>
    <w:rsid w:val="0037459F"/>
    <w:rsid w:val="00374DF9"/>
    <w:rsid w:val="0037506F"/>
    <w:rsid w:val="00375E73"/>
    <w:rsid w:val="00376A69"/>
    <w:rsid w:val="003772DB"/>
    <w:rsid w:val="003806FE"/>
    <w:rsid w:val="00381F2B"/>
    <w:rsid w:val="00383BD0"/>
    <w:rsid w:val="00383DD4"/>
    <w:rsid w:val="0038594E"/>
    <w:rsid w:val="0038770D"/>
    <w:rsid w:val="00392B75"/>
    <w:rsid w:val="00392EDA"/>
    <w:rsid w:val="00393A7E"/>
    <w:rsid w:val="00395120"/>
    <w:rsid w:val="003965F8"/>
    <w:rsid w:val="00397058"/>
    <w:rsid w:val="003A080A"/>
    <w:rsid w:val="003A7E37"/>
    <w:rsid w:val="003B094B"/>
    <w:rsid w:val="003B68B7"/>
    <w:rsid w:val="003B7546"/>
    <w:rsid w:val="003C035C"/>
    <w:rsid w:val="003C18FF"/>
    <w:rsid w:val="003D0486"/>
    <w:rsid w:val="003D1BFF"/>
    <w:rsid w:val="003D6107"/>
    <w:rsid w:val="003D7783"/>
    <w:rsid w:val="003E0E44"/>
    <w:rsid w:val="003E128D"/>
    <w:rsid w:val="003E213A"/>
    <w:rsid w:val="003E2A10"/>
    <w:rsid w:val="003E2FA0"/>
    <w:rsid w:val="003E4363"/>
    <w:rsid w:val="003F132E"/>
    <w:rsid w:val="003F18B2"/>
    <w:rsid w:val="003F205F"/>
    <w:rsid w:val="003F4A65"/>
    <w:rsid w:val="003F4E7C"/>
    <w:rsid w:val="003F5619"/>
    <w:rsid w:val="003F569C"/>
    <w:rsid w:val="003F6157"/>
    <w:rsid w:val="00401A40"/>
    <w:rsid w:val="00402331"/>
    <w:rsid w:val="00404DC5"/>
    <w:rsid w:val="004058A7"/>
    <w:rsid w:val="00406BCE"/>
    <w:rsid w:val="00406C52"/>
    <w:rsid w:val="00411952"/>
    <w:rsid w:val="00412ADA"/>
    <w:rsid w:val="00415A0E"/>
    <w:rsid w:val="00415DA2"/>
    <w:rsid w:val="00416A22"/>
    <w:rsid w:val="004207BE"/>
    <w:rsid w:val="0042103C"/>
    <w:rsid w:val="00421DF0"/>
    <w:rsid w:val="00422489"/>
    <w:rsid w:val="004224CE"/>
    <w:rsid w:val="004247C1"/>
    <w:rsid w:val="0043121B"/>
    <w:rsid w:val="00433268"/>
    <w:rsid w:val="004338FC"/>
    <w:rsid w:val="00435827"/>
    <w:rsid w:val="00435CAF"/>
    <w:rsid w:val="004373F5"/>
    <w:rsid w:val="0043751A"/>
    <w:rsid w:val="00437AAB"/>
    <w:rsid w:val="0044369A"/>
    <w:rsid w:val="00444938"/>
    <w:rsid w:val="00445786"/>
    <w:rsid w:val="00445B67"/>
    <w:rsid w:val="00446A03"/>
    <w:rsid w:val="0045143F"/>
    <w:rsid w:val="00451CD6"/>
    <w:rsid w:val="004526BB"/>
    <w:rsid w:val="00453D71"/>
    <w:rsid w:val="0045475F"/>
    <w:rsid w:val="00460DB5"/>
    <w:rsid w:val="00463790"/>
    <w:rsid w:val="004651D2"/>
    <w:rsid w:val="004657C2"/>
    <w:rsid w:val="004709E3"/>
    <w:rsid w:val="004713E7"/>
    <w:rsid w:val="004722C7"/>
    <w:rsid w:val="004749E5"/>
    <w:rsid w:val="00475F27"/>
    <w:rsid w:val="00481E1F"/>
    <w:rsid w:val="004833DF"/>
    <w:rsid w:val="00486894"/>
    <w:rsid w:val="00492EDC"/>
    <w:rsid w:val="004940A3"/>
    <w:rsid w:val="00494DBD"/>
    <w:rsid w:val="0049700E"/>
    <w:rsid w:val="004A0540"/>
    <w:rsid w:val="004A0DE2"/>
    <w:rsid w:val="004A2351"/>
    <w:rsid w:val="004A24B8"/>
    <w:rsid w:val="004A2D8F"/>
    <w:rsid w:val="004A43C3"/>
    <w:rsid w:val="004A4565"/>
    <w:rsid w:val="004A71CD"/>
    <w:rsid w:val="004B0840"/>
    <w:rsid w:val="004B25AD"/>
    <w:rsid w:val="004B508D"/>
    <w:rsid w:val="004B524D"/>
    <w:rsid w:val="004B66A9"/>
    <w:rsid w:val="004B6AF3"/>
    <w:rsid w:val="004B7876"/>
    <w:rsid w:val="004C1B77"/>
    <w:rsid w:val="004C1C63"/>
    <w:rsid w:val="004C254C"/>
    <w:rsid w:val="004C328D"/>
    <w:rsid w:val="004C34F9"/>
    <w:rsid w:val="004C598A"/>
    <w:rsid w:val="004C5A55"/>
    <w:rsid w:val="004C6646"/>
    <w:rsid w:val="004C6CF1"/>
    <w:rsid w:val="004C7DF4"/>
    <w:rsid w:val="004D085C"/>
    <w:rsid w:val="004D13DB"/>
    <w:rsid w:val="004D2D33"/>
    <w:rsid w:val="004D4564"/>
    <w:rsid w:val="004D51E8"/>
    <w:rsid w:val="004D6251"/>
    <w:rsid w:val="004D7D90"/>
    <w:rsid w:val="004D7E33"/>
    <w:rsid w:val="004E067A"/>
    <w:rsid w:val="004E16B3"/>
    <w:rsid w:val="004E44E4"/>
    <w:rsid w:val="004E466C"/>
    <w:rsid w:val="004E4BA3"/>
    <w:rsid w:val="004E4DE8"/>
    <w:rsid w:val="004E5522"/>
    <w:rsid w:val="004E563F"/>
    <w:rsid w:val="004E57A3"/>
    <w:rsid w:val="004E633D"/>
    <w:rsid w:val="004E7D6A"/>
    <w:rsid w:val="004F0A9B"/>
    <w:rsid w:val="004F0AF5"/>
    <w:rsid w:val="004F3537"/>
    <w:rsid w:val="004F3CCD"/>
    <w:rsid w:val="004F7963"/>
    <w:rsid w:val="0050155F"/>
    <w:rsid w:val="00504718"/>
    <w:rsid w:val="00504D9B"/>
    <w:rsid w:val="00505468"/>
    <w:rsid w:val="0050786A"/>
    <w:rsid w:val="00507F6B"/>
    <w:rsid w:val="00510151"/>
    <w:rsid w:val="00510855"/>
    <w:rsid w:val="005135AE"/>
    <w:rsid w:val="00514807"/>
    <w:rsid w:val="00516490"/>
    <w:rsid w:val="00517233"/>
    <w:rsid w:val="00520399"/>
    <w:rsid w:val="005211EB"/>
    <w:rsid w:val="00521AEE"/>
    <w:rsid w:val="00523400"/>
    <w:rsid w:val="005243D3"/>
    <w:rsid w:val="005243FF"/>
    <w:rsid w:val="00531406"/>
    <w:rsid w:val="00532507"/>
    <w:rsid w:val="00533E9B"/>
    <w:rsid w:val="00534AE0"/>
    <w:rsid w:val="005358AB"/>
    <w:rsid w:val="00535E9C"/>
    <w:rsid w:val="00535FFC"/>
    <w:rsid w:val="00537573"/>
    <w:rsid w:val="0053770D"/>
    <w:rsid w:val="00540E63"/>
    <w:rsid w:val="00541B4F"/>
    <w:rsid w:val="00541DA4"/>
    <w:rsid w:val="0054325C"/>
    <w:rsid w:val="00544AAE"/>
    <w:rsid w:val="00544F58"/>
    <w:rsid w:val="00550181"/>
    <w:rsid w:val="00550B64"/>
    <w:rsid w:val="00550BF2"/>
    <w:rsid w:val="0055119B"/>
    <w:rsid w:val="005523EB"/>
    <w:rsid w:val="00553676"/>
    <w:rsid w:val="00554559"/>
    <w:rsid w:val="005575F6"/>
    <w:rsid w:val="005608BC"/>
    <w:rsid w:val="00562D45"/>
    <w:rsid w:val="00570AA2"/>
    <w:rsid w:val="00570E69"/>
    <w:rsid w:val="0057167E"/>
    <w:rsid w:val="00574C4C"/>
    <w:rsid w:val="00576336"/>
    <w:rsid w:val="00576405"/>
    <w:rsid w:val="005771B3"/>
    <w:rsid w:val="00584B17"/>
    <w:rsid w:val="00586D41"/>
    <w:rsid w:val="00591ED7"/>
    <w:rsid w:val="00593F26"/>
    <w:rsid w:val="00594B11"/>
    <w:rsid w:val="00594FBD"/>
    <w:rsid w:val="00596FFA"/>
    <w:rsid w:val="00597247"/>
    <w:rsid w:val="005A0970"/>
    <w:rsid w:val="005A0CAC"/>
    <w:rsid w:val="005A7338"/>
    <w:rsid w:val="005B07B1"/>
    <w:rsid w:val="005B1332"/>
    <w:rsid w:val="005B1AB5"/>
    <w:rsid w:val="005B31A5"/>
    <w:rsid w:val="005B4AE4"/>
    <w:rsid w:val="005B536A"/>
    <w:rsid w:val="005B5B19"/>
    <w:rsid w:val="005B7F52"/>
    <w:rsid w:val="005C24A6"/>
    <w:rsid w:val="005C47C7"/>
    <w:rsid w:val="005C7262"/>
    <w:rsid w:val="005D14F6"/>
    <w:rsid w:val="005D24C6"/>
    <w:rsid w:val="005D2DAA"/>
    <w:rsid w:val="005D300E"/>
    <w:rsid w:val="005D3943"/>
    <w:rsid w:val="005D547E"/>
    <w:rsid w:val="005D72DC"/>
    <w:rsid w:val="005D7AB8"/>
    <w:rsid w:val="005D7DD1"/>
    <w:rsid w:val="005D7E12"/>
    <w:rsid w:val="005E075A"/>
    <w:rsid w:val="005E1044"/>
    <w:rsid w:val="005E243B"/>
    <w:rsid w:val="005E27B3"/>
    <w:rsid w:val="005E27D6"/>
    <w:rsid w:val="005E524E"/>
    <w:rsid w:val="005E5DD2"/>
    <w:rsid w:val="005F1035"/>
    <w:rsid w:val="005F23D7"/>
    <w:rsid w:val="005F2902"/>
    <w:rsid w:val="005F4F85"/>
    <w:rsid w:val="005F512F"/>
    <w:rsid w:val="005F5D06"/>
    <w:rsid w:val="005F5EF0"/>
    <w:rsid w:val="005F65C6"/>
    <w:rsid w:val="005F796D"/>
    <w:rsid w:val="006015D6"/>
    <w:rsid w:val="006016F4"/>
    <w:rsid w:val="00601B86"/>
    <w:rsid w:val="0060201C"/>
    <w:rsid w:val="00605977"/>
    <w:rsid w:val="00606878"/>
    <w:rsid w:val="00611AB1"/>
    <w:rsid w:val="00612FF9"/>
    <w:rsid w:val="00613243"/>
    <w:rsid w:val="00614CA4"/>
    <w:rsid w:val="00617026"/>
    <w:rsid w:val="0062253C"/>
    <w:rsid w:val="00622A73"/>
    <w:rsid w:val="006254B8"/>
    <w:rsid w:val="00626283"/>
    <w:rsid w:val="006263D7"/>
    <w:rsid w:val="0062650C"/>
    <w:rsid w:val="00627306"/>
    <w:rsid w:val="00632292"/>
    <w:rsid w:val="00632BC2"/>
    <w:rsid w:val="00633444"/>
    <w:rsid w:val="006334B7"/>
    <w:rsid w:val="006353EA"/>
    <w:rsid w:val="006356BE"/>
    <w:rsid w:val="00635B26"/>
    <w:rsid w:val="00636DFE"/>
    <w:rsid w:val="00637E4A"/>
    <w:rsid w:val="00641CC4"/>
    <w:rsid w:val="00643B80"/>
    <w:rsid w:val="006453CE"/>
    <w:rsid w:val="00645FD6"/>
    <w:rsid w:val="00650CCE"/>
    <w:rsid w:val="00651BE7"/>
    <w:rsid w:val="00654608"/>
    <w:rsid w:val="00654733"/>
    <w:rsid w:val="00660262"/>
    <w:rsid w:val="00662E85"/>
    <w:rsid w:val="006648F9"/>
    <w:rsid w:val="006651F8"/>
    <w:rsid w:val="006670EB"/>
    <w:rsid w:val="006673B3"/>
    <w:rsid w:val="00672C28"/>
    <w:rsid w:val="00674EA3"/>
    <w:rsid w:val="0067555F"/>
    <w:rsid w:val="0067573D"/>
    <w:rsid w:val="00677DFF"/>
    <w:rsid w:val="006804DE"/>
    <w:rsid w:val="006813F2"/>
    <w:rsid w:val="006830F6"/>
    <w:rsid w:val="0068644F"/>
    <w:rsid w:val="00687FDE"/>
    <w:rsid w:val="00690526"/>
    <w:rsid w:val="00691F05"/>
    <w:rsid w:val="00692497"/>
    <w:rsid w:val="0069376B"/>
    <w:rsid w:val="0069773A"/>
    <w:rsid w:val="006977A4"/>
    <w:rsid w:val="00697A54"/>
    <w:rsid w:val="00697CAE"/>
    <w:rsid w:val="006A1782"/>
    <w:rsid w:val="006A1B7F"/>
    <w:rsid w:val="006A4527"/>
    <w:rsid w:val="006B2CEA"/>
    <w:rsid w:val="006B4091"/>
    <w:rsid w:val="006B5ADB"/>
    <w:rsid w:val="006C0289"/>
    <w:rsid w:val="006C0520"/>
    <w:rsid w:val="006C0AB4"/>
    <w:rsid w:val="006C1FAC"/>
    <w:rsid w:val="006C2B64"/>
    <w:rsid w:val="006C6598"/>
    <w:rsid w:val="006C6B62"/>
    <w:rsid w:val="006D045C"/>
    <w:rsid w:val="006D49F8"/>
    <w:rsid w:val="006D4FA1"/>
    <w:rsid w:val="006D77FF"/>
    <w:rsid w:val="006E00D4"/>
    <w:rsid w:val="006E3334"/>
    <w:rsid w:val="006E4213"/>
    <w:rsid w:val="006E4D5A"/>
    <w:rsid w:val="006E612E"/>
    <w:rsid w:val="006E7C3B"/>
    <w:rsid w:val="006F067A"/>
    <w:rsid w:val="006F0EB9"/>
    <w:rsid w:val="006F19A9"/>
    <w:rsid w:val="006F1E7A"/>
    <w:rsid w:val="006F2871"/>
    <w:rsid w:val="006F3E44"/>
    <w:rsid w:val="006F41B5"/>
    <w:rsid w:val="006F47EA"/>
    <w:rsid w:val="006F5A02"/>
    <w:rsid w:val="00700384"/>
    <w:rsid w:val="00700D8C"/>
    <w:rsid w:val="007011F7"/>
    <w:rsid w:val="00701A1E"/>
    <w:rsid w:val="00702322"/>
    <w:rsid w:val="0070418C"/>
    <w:rsid w:val="00706404"/>
    <w:rsid w:val="007074FC"/>
    <w:rsid w:val="00710D6F"/>
    <w:rsid w:val="00712B8A"/>
    <w:rsid w:val="0071587E"/>
    <w:rsid w:val="007161B4"/>
    <w:rsid w:val="007214CF"/>
    <w:rsid w:val="0072311D"/>
    <w:rsid w:val="0072347E"/>
    <w:rsid w:val="007235C9"/>
    <w:rsid w:val="00723BFC"/>
    <w:rsid w:val="007266A0"/>
    <w:rsid w:val="00726CAF"/>
    <w:rsid w:val="00727671"/>
    <w:rsid w:val="00733C52"/>
    <w:rsid w:val="00734D59"/>
    <w:rsid w:val="00735620"/>
    <w:rsid w:val="0073591D"/>
    <w:rsid w:val="00735D97"/>
    <w:rsid w:val="00737570"/>
    <w:rsid w:val="00741766"/>
    <w:rsid w:val="00742A6B"/>
    <w:rsid w:val="00742E78"/>
    <w:rsid w:val="007438F1"/>
    <w:rsid w:val="00747A0B"/>
    <w:rsid w:val="00751DC9"/>
    <w:rsid w:val="00751F89"/>
    <w:rsid w:val="00752AF8"/>
    <w:rsid w:val="00753ACA"/>
    <w:rsid w:val="007554D7"/>
    <w:rsid w:val="00755EBE"/>
    <w:rsid w:val="007577C0"/>
    <w:rsid w:val="007601A9"/>
    <w:rsid w:val="00761523"/>
    <w:rsid w:val="00762663"/>
    <w:rsid w:val="00764679"/>
    <w:rsid w:val="00764849"/>
    <w:rsid w:val="007677FF"/>
    <w:rsid w:val="00771921"/>
    <w:rsid w:val="00772CEB"/>
    <w:rsid w:val="007733DA"/>
    <w:rsid w:val="00775960"/>
    <w:rsid w:val="0078040F"/>
    <w:rsid w:val="007812F2"/>
    <w:rsid w:val="007857B6"/>
    <w:rsid w:val="0078787A"/>
    <w:rsid w:val="00791652"/>
    <w:rsid w:val="007944E3"/>
    <w:rsid w:val="00794899"/>
    <w:rsid w:val="00794974"/>
    <w:rsid w:val="00796B9D"/>
    <w:rsid w:val="00796EAC"/>
    <w:rsid w:val="007A3694"/>
    <w:rsid w:val="007A399B"/>
    <w:rsid w:val="007A4595"/>
    <w:rsid w:val="007A741D"/>
    <w:rsid w:val="007A7F63"/>
    <w:rsid w:val="007B0023"/>
    <w:rsid w:val="007B235A"/>
    <w:rsid w:val="007B26E4"/>
    <w:rsid w:val="007B2DFB"/>
    <w:rsid w:val="007B386B"/>
    <w:rsid w:val="007B477A"/>
    <w:rsid w:val="007B63B8"/>
    <w:rsid w:val="007B64D0"/>
    <w:rsid w:val="007B79EF"/>
    <w:rsid w:val="007C4056"/>
    <w:rsid w:val="007C546B"/>
    <w:rsid w:val="007C7ED1"/>
    <w:rsid w:val="007D24B0"/>
    <w:rsid w:val="007D2637"/>
    <w:rsid w:val="007D4640"/>
    <w:rsid w:val="007E3865"/>
    <w:rsid w:val="007E5E56"/>
    <w:rsid w:val="007E63E5"/>
    <w:rsid w:val="007E7A06"/>
    <w:rsid w:val="007F156C"/>
    <w:rsid w:val="007F33A4"/>
    <w:rsid w:val="007F34E6"/>
    <w:rsid w:val="007F3C93"/>
    <w:rsid w:val="007F5C9A"/>
    <w:rsid w:val="007F7A47"/>
    <w:rsid w:val="008014CD"/>
    <w:rsid w:val="00801D2A"/>
    <w:rsid w:val="00804B38"/>
    <w:rsid w:val="0080638F"/>
    <w:rsid w:val="008064B3"/>
    <w:rsid w:val="008103E9"/>
    <w:rsid w:val="008110AF"/>
    <w:rsid w:val="0081210E"/>
    <w:rsid w:val="00812B6D"/>
    <w:rsid w:val="00814AA5"/>
    <w:rsid w:val="00815BCC"/>
    <w:rsid w:val="00822EFE"/>
    <w:rsid w:val="00825DDA"/>
    <w:rsid w:val="00825FB9"/>
    <w:rsid w:val="00830125"/>
    <w:rsid w:val="00832CF4"/>
    <w:rsid w:val="0083593B"/>
    <w:rsid w:val="00836AF8"/>
    <w:rsid w:val="00836B41"/>
    <w:rsid w:val="00836F72"/>
    <w:rsid w:val="00837A49"/>
    <w:rsid w:val="00843B62"/>
    <w:rsid w:val="008463CA"/>
    <w:rsid w:val="00852BDE"/>
    <w:rsid w:val="0085414F"/>
    <w:rsid w:val="00856F08"/>
    <w:rsid w:val="008570EB"/>
    <w:rsid w:val="008612A7"/>
    <w:rsid w:val="0086207F"/>
    <w:rsid w:val="00862487"/>
    <w:rsid w:val="00862725"/>
    <w:rsid w:val="00862C16"/>
    <w:rsid w:val="008635C0"/>
    <w:rsid w:val="00863E64"/>
    <w:rsid w:val="00865316"/>
    <w:rsid w:val="008655A4"/>
    <w:rsid w:val="00866EF1"/>
    <w:rsid w:val="00866FF9"/>
    <w:rsid w:val="008679DF"/>
    <w:rsid w:val="00871EEC"/>
    <w:rsid w:val="008722FF"/>
    <w:rsid w:val="0087281F"/>
    <w:rsid w:val="0087391D"/>
    <w:rsid w:val="00873DD8"/>
    <w:rsid w:val="008747C7"/>
    <w:rsid w:val="0087492A"/>
    <w:rsid w:val="008749CE"/>
    <w:rsid w:val="00874B39"/>
    <w:rsid w:val="0087610A"/>
    <w:rsid w:val="008779E3"/>
    <w:rsid w:val="00881D03"/>
    <w:rsid w:val="0088526B"/>
    <w:rsid w:val="00885803"/>
    <w:rsid w:val="00886B03"/>
    <w:rsid w:val="00887181"/>
    <w:rsid w:val="008914BD"/>
    <w:rsid w:val="008926CF"/>
    <w:rsid w:val="008953C6"/>
    <w:rsid w:val="00895670"/>
    <w:rsid w:val="008959F7"/>
    <w:rsid w:val="008966DA"/>
    <w:rsid w:val="0089795F"/>
    <w:rsid w:val="008A1034"/>
    <w:rsid w:val="008A3818"/>
    <w:rsid w:val="008A6844"/>
    <w:rsid w:val="008A6EDF"/>
    <w:rsid w:val="008A70BF"/>
    <w:rsid w:val="008A7440"/>
    <w:rsid w:val="008B0859"/>
    <w:rsid w:val="008B0F3B"/>
    <w:rsid w:val="008B11F5"/>
    <w:rsid w:val="008B2324"/>
    <w:rsid w:val="008C46BC"/>
    <w:rsid w:val="008C66E8"/>
    <w:rsid w:val="008C6A16"/>
    <w:rsid w:val="008C78E3"/>
    <w:rsid w:val="008D1A1C"/>
    <w:rsid w:val="008D29ED"/>
    <w:rsid w:val="008D39CA"/>
    <w:rsid w:val="008D6572"/>
    <w:rsid w:val="008D65D8"/>
    <w:rsid w:val="008D668A"/>
    <w:rsid w:val="008D6DDE"/>
    <w:rsid w:val="008E3696"/>
    <w:rsid w:val="008E36C9"/>
    <w:rsid w:val="008E4219"/>
    <w:rsid w:val="008E424F"/>
    <w:rsid w:val="008E4F53"/>
    <w:rsid w:val="008E677A"/>
    <w:rsid w:val="008E6A11"/>
    <w:rsid w:val="008F02DD"/>
    <w:rsid w:val="008F0CB9"/>
    <w:rsid w:val="008F2654"/>
    <w:rsid w:val="008F3E23"/>
    <w:rsid w:val="008F5645"/>
    <w:rsid w:val="008F5D97"/>
    <w:rsid w:val="008F6552"/>
    <w:rsid w:val="0090090D"/>
    <w:rsid w:val="009011E2"/>
    <w:rsid w:val="00904192"/>
    <w:rsid w:val="00910294"/>
    <w:rsid w:val="009111AA"/>
    <w:rsid w:val="00912184"/>
    <w:rsid w:val="00912950"/>
    <w:rsid w:val="0091748D"/>
    <w:rsid w:val="0092079E"/>
    <w:rsid w:val="009219A6"/>
    <w:rsid w:val="009222D8"/>
    <w:rsid w:val="0092327F"/>
    <w:rsid w:val="00923677"/>
    <w:rsid w:val="00924EC4"/>
    <w:rsid w:val="00925B13"/>
    <w:rsid w:val="00926D51"/>
    <w:rsid w:val="00927245"/>
    <w:rsid w:val="00927622"/>
    <w:rsid w:val="00927DD1"/>
    <w:rsid w:val="00930555"/>
    <w:rsid w:val="0093166E"/>
    <w:rsid w:val="009345BA"/>
    <w:rsid w:val="00935B4D"/>
    <w:rsid w:val="00937335"/>
    <w:rsid w:val="00937537"/>
    <w:rsid w:val="00941006"/>
    <w:rsid w:val="009433B8"/>
    <w:rsid w:val="0094658B"/>
    <w:rsid w:val="00950F4A"/>
    <w:rsid w:val="00951E0A"/>
    <w:rsid w:val="009528B0"/>
    <w:rsid w:val="00955924"/>
    <w:rsid w:val="00955D00"/>
    <w:rsid w:val="0096387F"/>
    <w:rsid w:val="009657AC"/>
    <w:rsid w:val="009676B3"/>
    <w:rsid w:val="00967BCA"/>
    <w:rsid w:val="00970A91"/>
    <w:rsid w:val="009733FC"/>
    <w:rsid w:val="00973FFF"/>
    <w:rsid w:val="00974284"/>
    <w:rsid w:val="00974B05"/>
    <w:rsid w:val="009764E3"/>
    <w:rsid w:val="0097661F"/>
    <w:rsid w:val="009766EE"/>
    <w:rsid w:val="0097705C"/>
    <w:rsid w:val="0097732F"/>
    <w:rsid w:val="00977387"/>
    <w:rsid w:val="00977993"/>
    <w:rsid w:val="00977F51"/>
    <w:rsid w:val="009801F3"/>
    <w:rsid w:val="00982B04"/>
    <w:rsid w:val="00987404"/>
    <w:rsid w:val="0099032B"/>
    <w:rsid w:val="00991377"/>
    <w:rsid w:val="00991C25"/>
    <w:rsid w:val="00991F2B"/>
    <w:rsid w:val="009960AC"/>
    <w:rsid w:val="00996B3F"/>
    <w:rsid w:val="00996F1E"/>
    <w:rsid w:val="00997769"/>
    <w:rsid w:val="00997846"/>
    <w:rsid w:val="009A1146"/>
    <w:rsid w:val="009A288B"/>
    <w:rsid w:val="009A298F"/>
    <w:rsid w:val="009A66EB"/>
    <w:rsid w:val="009B1BA5"/>
    <w:rsid w:val="009B2BA5"/>
    <w:rsid w:val="009B4ECF"/>
    <w:rsid w:val="009B5CCA"/>
    <w:rsid w:val="009C3D4A"/>
    <w:rsid w:val="009C7973"/>
    <w:rsid w:val="009D1A8B"/>
    <w:rsid w:val="009D267A"/>
    <w:rsid w:val="009D543D"/>
    <w:rsid w:val="009D6747"/>
    <w:rsid w:val="009D6F7D"/>
    <w:rsid w:val="009D709B"/>
    <w:rsid w:val="009E1023"/>
    <w:rsid w:val="009E200F"/>
    <w:rsid w:val="009E258C"/>
    <w:rsid w:val="009E4E6E"/>
    <w:rsid w:val="009E69FD"/>
    <w:rsid w:val="009E7C38"/>
    <w:rsid w:val="009F5128"/>
    <w:rsid w:val="009F6F2D"/>
    <w:rsid w:val="00A00A0F"/>
    <w:rsid w:val="00A02E7E"/>
    <w:rsid w:val="00A0552A"/>
    <w:rsid w:val="00A058E1"/>
    <w:rsid w:val="00A06FC1"/>
    <w:rsid w:val="00A108A7"/>
    <w:rsid w:val="00A114EF"/>
    <w:rsid w:val="00A1418F"/>
    <w:rsid w:val="00A15939"/>
    <w:rsid w:val="00A163E5"/>
    <w:rsid w:val="00A167D9"/>
    <w:rsid w:val="00A201D9"/>
    <w:rsid w:val="00A216E1"/>
    <w:rsid w:val="00A21E32"/>
    <w:rsid w:val="00A22784"/>
    <w:rsid w:val="00A24390"/>
    <w:rsid w:val="00A257AA"/>
    <w:rsid w:val="00A260EE"/>
    <w:rsid w:val="00A269CC"/>
    <w:rsid w:val="00A303EB"/>
    <w:rsid w:val="00A3057D"/>
    <w:rsid w:val="00A30901"/>
    <w:rsid w:val="00A30B56"/>
    <w:rsid w:val="00A317A0"/>
    <w:rsid w:val="00A32369"/>
    <w:rsid w:val="00A33195"/>
    <w:rsid w:val="00A40478"/>
    <w:rsid w:val="00A41196"/>
    <w:rsid w:val="00A438DA"/>
    <w:rsid w:val="00A44F5B"/>
    <w:rsid w:val="00A45271"/>
    <w:rsid w:val="00A453D5"/>
    <w:rsid w:val="00A5264D"/>
    <w:rsid w:val="00A54B25"/>
    <w:rsid w:val="00A5796B"/>
    <w:rsid w:val="00A60CFA"/>
    <w:rsid w:val="00A6121D"/>
    <w:rsid w:val="00A61260"/>
    <w:rsid w:val="00A64211"/>
    <w:rsid w:val="00A6508D"/>
    <w:rsid w:val="00A653B3"/>
    <w:rsid w:val="00A66501"/>
    <w:rsid w:val="00A6700B"/>
    <w:rsid w:val="00A67A38"/>
    <w:rsid w:val="00A76906"/>
    <w:rsid w:val="00A772C8"/>
    <w:rsid w:val="00A800A7"/>
    <w:rsid w:val="00A81DE7"/>
    <w:rsid w:val="00A82956"/>
    <w:rsid w:val="00A83BC8"/>
    <w:rsid w:val="00A83C02"/>
    <w:rsid w:val="00A840C8"/>
    <w:rsid w:val="00A86549"/>
    <w:rsid w:val="00A90AFE"/>
    <w:rsid w:val="00A92377"/>
    <w:rsid w:val="00A934DC"/>
    <w:rsid w:val="00A952C1"/>
    <w:rsid w:val="00A963AB"/>
    <w:rsid w:val="00AA0A7C"/>
    <w:rsid w:val="00AA187F"/>
    <w:rsid w:val="00AA22D6"/>
    <w:rsid w:val="00AA3D47"/>
    <w:rsid w:val="00AA439F"/>
    <w:rsid w:val="00AA550C"/>
    <w:rsid w:val="00AB0E70"/>
    <w:rsid w:val="00AB26E6"/>
    <w:rsid w:val="00AB3C4E"/>
    <w:rsid w:val="00AB4997"/>
    <w:rsid w:val="00AB591E"/>
    <w:rsid w:val="00AB62CF"/>
    <w:rsid w:val="00AC035C"/>
    <w:rsid w:val="00AC1F29"/>
    <w:rsid w:val="00AC30E0"/>
    <w:rsid w:val="00AC45BA"/>
    <w:rsid w:val="00AC6061"/>
    <w:rsid w:val="00AC70E8"/>
    <w:rsid w:val="00AC74F4"/>
    <w:rsid w:val="00AC7624"/>
    <w:rsid w:val="00AC77D7"/>
    <w:rsid w:val="00AD0205"/>
    <w:rsid w:val="00AD1224"/>
    <w:rsid w:val="00AD51F6"/>
    <w:rsid w:val="00AD5A9F"/>
    <w:rsid w:val="00AE02AC"/>
    <w:rsid w:val="00AE0923"/>
    <w:rsid w:val="00AE204D"/>
    <w:rsid w:val="00AE253E"/>
    <w:rsid w:val="00AE5CB4"/>
    <w:rsid w:val="00AE65A3"/>
    <w:rsid w:val="00AE6AE7"/>
    <w:rsid w:val="00AE7149"/>
    <w:rsid w:val="00AF0294"/>
    <w:rsid w:val="00AF05CF"/>
    <w:rsid w:val="00AF07A7"/>
    <w:rsid w:val="00AF11C4"/>
    <w:rsid w:val="00AF13DC"/>
    <w:rsid w:val="00AF5C95"/>
    <w:rsid w:val="00AF74A2"/>
    <w:rsid w:val="00AF7F03"/>
    <w:rsid w:val="00B00171"/>
    <w:rsid w:val="00B00AC8"/>
    <w:rsid w:val="00B02E53"/>
    <w:rsid w:val="00B0399D"/>
    <w:rsid w:val="00B03F88"/>
    <w:rsid w:val="00B06216"/>
    <w:rsid w:val="00B1101C"/>
    <w:rsid w:val="00B1104D"/>
    <w:rsid w:val="00B11F2E"/>
    <w:rsid w:val="00B124DD"/>
    <w:rsid w:val="00B126D9"/>
    <w:rsid w:val="00B1388D"/>
    <w:rsid w:val="00B1512E"/>
    <w:rsid w:val="00B1747B"/>
    <w:rsid w:val="00B210AA"/>
    <w:rsid w:val="00B21308"/>
    <w:rsid w:val="00B23607"/>
    <w:rsid w:val="00B2367C"/>
    <w:rsid w:val="00B24C17"/>
    <w:rsid w:val="00B25C65"/>
    <w:rsid w:val="00B264A3"/>
    <w:rsid w:val="00B2664D"/>
    <w:rsid w:val="00B26A04"/>
    <w:rsid w:val="00B331B6"/>
    <w:rsid w:val="00B33363"/>
    <w:rsid w:val="00B33A1E"/>
    <w:rsid w:val="00B34AB0"/>
    <w:rsid w:val="00B4528A"/>
    <w:rsid w:val="00B455D9"/>
    <w:rsid w:val="00B45F4A"/>
    <w:rsid w:val="00B5292D"/>
    <w:rsid w:val="00B5389E"/>
    <w:rsid w:val="00B54C29"/>
    <w:rsid w:val="00B5624D"/>
    <w:rsid w:val="00B5656B"/>
    <w:rsid w:val="00B57A77"/>
    <w:rsid w:val="00B6017E"/>
    <w:rsid w:val="00B617BD"/>
    <w:rsid w:val="00B62A13"/>
    <w:rsid w:val="00B64879"/>
    <w:rsid w:val="00B64BEA"/>
    <w:rsid w:val="00B65D3F"/>
    <w:rsid w:val="00B6694A"/>
    <w:rsid w:val="00B674E5"/>
    <w:rsid w:val="00B67AC3"/>
    <w:rsid w:val="00B67E69"/>
    <w:rsid w:val="00B70864"/>
    <w:rsid w:val="00B72ED6"/>
    <w:rsid w:val="00B743BE"/>
    <w:rsid w:val="00B74AC0"/>
    <w:rsid w:val="00B814D2"/>
    <w:rsid w:val="00B815F7"/>
    <w:rsid w:val="00B81DD7"/>
    <w:rsid w:val="00B8327D"/>
    <w:rsid w:val="00B84892"/>
    <w:rsid w:val="00B859A7"/>
    <w:rsid w:val="00B860F5"/>
    <w:rsid w:val="00B87529"/>
    <w:rsid w:val="00B91AA1"/>
    <w:rsid w:val="00B93B68"/>
    <w:rsid w:val="00B94161"/>
    <w:rsid w:val="00B94488"/>
    <w:rsid w:val="00B95963"/>
    <w:rsid w:val="00B9596F"/>
    <w:rsid w:val="00B9603F"/>
    <w:rsid w:val="00B9674D"/>
    <w:rsid w:val="00B96FD9"/>
    <w:rsid w:val="00BA0BFD"/>
    <w:rsid w:val="00BA1FA0"/>
    <w:rsid w:val="00BA37B8"/>
    <w:rsid w:val="00BA4C3E"/>
    <w:rsid w:val="00BA6346"/>
    <w:rsid w:val="00BA7CF0"/>
    <w:rsid w:val="00BB0234"/>
    <w:rsid w:val="00BB073F"/>
    <w:rsid w:val="00BB182C"/>
    <w:rsid w:val="00BB1DE6"/>
    <w:rsid w:val="00BB2181"/>
    <w:rsid w:val="00BB2ACB"/>
    <w:rsid w:val="00BB2D50"/>
    <w:rsid w:val="00BC1CBA"/>
    <w:rsid w:val="00BC1F4C"/>
    <w:rsid w:val="00BC2190"/>
    <w:rsid w:val="00BC3298"/>
    <w:rsid w:val="00BC50A3"/>
    <w:rsid w:val="00BD15CE"/>
    <w:rsid w:val="00BD193B"/>
    <w:rsid w:val="00BD1DAF"/>
    <w:rsid w:val="00BD333B"/>
    <w:rsid w:val="00BD6676"/>
    <w:rsid w:val="00BE0496"/>
    <w:rsid w:val="00BE15A3"/>
    <w:rsid w:val="00BE171E"/>
    <w:rsid w:val="00BE1C2B"/>
    <w:rsid w:val="00BE2147"/>
    <w:rsid w:val="00BE3835"/>
    <w:rsid w:val="00BE4802"/>
    <w:rsid w:val="00BE57E4"/>
    <w:rsid w:val="00BE7F3B"/>
    <w:rsid w:val="00BF1B9A"/>
    <w:rsid w:val="00BF51A6"/>
    <w:rsid w:val="00BF6004"/>
    <w:rsid w:val="00BF7361"/>
    <w:rsid w:val="00C0137E"/>
    <w:rsid w:val="00C02688"/>
    <w:rsid w:val="00C029C8"/>
    <w:rsid w:val="00C066B8"/>
    <w:rsid w:val="00C07A9C"/>
    <w:rsid w:val="00C150A6"/>
    <w:rsid w:val="00C163B7"/>
    <w:rsid w:val="00C2152B"/>
    <w:rsid w:val="00C21BB5"/>
    <w:rsid w:val="00C23E57"/>
    <w:rsid w:val="00C31928"/>
    <w:rsid w:val="00C31DB9"/>
    <w:rsid w:val="00C33A56"/>
    <w:rsid w:val="00C351B3"/>
    <w:rsid w:val="00C36101"/>
    <w:rsid w:val="00C40AC9"/>
    <w:rsid w:val="00C4182C"/>
    <w:rsid w:val="00C42C45"/>
    <w:rsid w:val="00C42D87"/>
    <w:rsid w:val="00C44BCF"/>
    <w:rsid w:val="00C45B3B"/>
    <w:rsid w:val="00C468D4"/>
    <w:rsid w:val="00C46CB3"/>
    <w:rsid w:val="00C5021C"/>
    <w:rsid w:val="00C52BF2"/>
    <w:rsid w:val="00C53483"/>
    <w:rsid w:val="00C5550A"/>
    <w:rsid w:val="00C56C7A"/>
    <w:rsid w:val="00C575FC"/>
    <w:rsid w:val="00C60E44"/>
    <w:rsid w:val="00C6200E"/>
    <w:rsid w:val="00C62299"/>
    <w:rsid w:val="00C6508D"/>
    <w:rsid w:val="00C74C5E"/>
    <w:rsid w:val="00C755E3"/>
    <w:rsid w:val="00C75954"/>
    <w:rsid w:val="00C75D61"/>
    <w:rsid w:val="00C76122"/>
    <w:rsid w:val="00C7694F"/>
    <w:rsid w:val="00C77B32"/>
    <w:rsid w:val="00C82622"/>
    <w:rsid w:val="00C82B45"/>
    <w:rsid w:val="00C85415"/>
    <w:rsid w:val="00C873DF"/>
    <w:rsid w:val="00C878DD"/>
    <w:rsid w:val="00C915D1"/>
    <w:rsid w:val="00C91D20"/>
    <w:rsid w:val="00C92045"/>
    <w:rsid w:val="00C93BE1"/>
    <w:rsid w:val="00C9475A"/>
    <w:rsid w:val="00C94C6B"/>
    <w:rsid w:val="00C96795"/>
    <w:rsid w:val="00C96F8B"/>
    <w:rsid w:val="00C97461"/>
    <w:rsid w:val="00C9779E"/>
    <w:rsid w:val="00C97822"/>
    <w:rsid w:val="00C97D01"/>
    <w:rsid w:val="00CA0D8A"/>
    <w:rsid w:val="00CA115F"/>
    <w:rsid w:val="00CA1EAD"/>
    <w:rsid w:val="00CA2342"/>
    <w:rsid w:val="00CA2431"/>
    <w:rsid w:val="00CA7BCB"/>
    <w:rsid w:val="00CA7D17"/>
    <w:rsid w:val="00CB08A1"/>
    <w:rsid w:val="00CB0CBC"/>
    <w:rsid w:val="00CB2ADC"/>
    <w:rsid w:val="00CB58BC"/>
    <w:rsid w:val="00CC0896"/>
    <w:rsid w:val="00CC10C1"/>
    <w:rsid w:val="00CC320D"/>
    <w:rsid w:val="00CC4117"/>
    <w:rsid w:val="00CC6198"/>
    <w:rsid w:val="00CC6F3D"/>
    <w:rsid w:val="00CC79FE"/>
    <w:rsid w:val="00CC7D95"/>
    <w:rsid w:val="00CD19AE"/>
    <w:rsid w:val="00CD42C3"/>
    <w:rsid w:val="00CD47EF"/>
    <w:rsid w:val="00CD52C3"/>
    <w:rsid w:val="00CE48C5"/>
    <w:rsid w:val="00CE6716"/>
    <w:rsid w:val="00CE73EA"/>
    <w:rsid w:val="00CF0421"/>
    <w:rsid w:val="00CF1426"/>
    <w:rsid w:val="00CF5CB6"/>
    <w:rsid w:val="00CF6F0E"/>
    <w:rsid w:val="00D000D5"/>
    <w:rsid w:val="00D01D25"/>
    <w:rsid w:val="00D045D9"/>
    <w:rsid w:val="00D04BCB"/>
    <w:rsid w:val="00D06123"/>
    <w:rsid w:val="00D0751E"/>
    <w:rsid w:val="00D142D9"/>
    <w:rsid w:val="00D1624B"/>
    <w:rsid w:val="00D17264"/>
    <w:rsid w:val="00D22DF7"/>
    <w:rsid w:val="00D24F02"/>
    <w:rsid w:val="00D25DED"/>
    <w:rsid w:val="00D25FF0"/>
    <w:rsid w:val="00D26602"/>
    <w:rsid w:val="00D2774E"/>
    <w:rsid w:val="00D30711"/>
    <w:rsid w:val="00D30926"/>
    <w:rsid w:val="00D309DB"/>
    <w:rsid w:val="00D313EE"/>
    <w:rsid w:val="00D31F9D"/>
    <w:rsid w:val="00D330C2"/>
    <w:rsid w:val="00D34A41"/>
    <w:rsid w:val="00D35163"/>
    <w:rsid w:val="00D36F1A"/>
    <w:rsid w:val="00D4174A"/>
    <w:rsid w:val="00D420EF"/>
    <w:rsid w:val="00D421D4"/>
    <w:rsid w:val="00D4433F"/>
    <w:rsid w:val="00D449F1"/>
    <w:rsid w:val="00D46022"/>
    <w:rsid w:val="00D46CF9"/>
    <w:rsid w:val="00D47492"/>
    <w:rsid w:val="00D47A00"/>
    <w:rsid w:val="00D47C35"/>
    <w:rsid w:val="00D50846"/>
    <w:rsid w:val="00D541AA"/>
    <w:rsid w:val="00D54323"/>
    <w:rsid w:val="00D54F8E"/>
    <w:rsid w:val="00D557BB"/>
    <w:rsid w:val="00D56511"/>
    <w:rsid w:val="00D57C78"/>
    <w:rsid w:val="00D601C5"/>
    <w:rsid w:val="00D60E14"/>
    <w:rsid w:val="00D6221E"/>
    <w:rsid w:val="00D65D4E"/>
    <w:rsid w:val="00D707B3"/>
    <w:rsid w:val="00D71D6B"/>
    <w:rsid w:val="00D72091"/>
    <w:rsid w:val="00D72DBD"/>
    <w:rsid w:val="00D73792"/>
    <w:rsid w:val="00D8012C"/>
    <w:rsid w:val="00D8057E"/>
    <w:rsid w:val="00D81C68"/>
    <w:rsid w:val="00D82331"/>
    <w:rsid w:val="00D82540"/>
    <w:rsid w:val="00D83073"/>
    <w:rsid w:val="00D9059A"/>
    <w:rsid w:val="00D910B6"/>
    <w:rsid w:val="00D91D63"/>
    <w:rsid w:val="00D93E24"/>
    <w:rsid w:val="00D978AD"/>
    <w:rsid w:val="00DA0CF6"/>
    <w:rsid w:val="00DA20B6"/>
    <w:rsid w:val="00DA2F6F"/>
    <w:rsid w:val="00DA398C"/>
    <w:rsid w:val="00DA704B"/>
    <w:rsid w:val="00DA73AB"/>
    <w:rsid w:val="00DB0407"/>
    <w:rsid w:val="00DB356C"/>
    <w:rsid w:val="00DB6F10"/>
    <w:rsid w:val="00DB7A28"/>
    <w:rsid w:val="00DB7B35"/>
    <w:rsid w:val="00DC0286"/>
    <w:rsid w:val="00DC0B1F"/>
    <w:rsid w:val="00DC0B84"/>
    <w:rsid w:val="00DC138D"/>
    <w:rsid w:val="00DC1576"/>
    <w:rsid w:val="00DC1961"/>
    <w:rsid w:val="00DC1EE3"/>
    <w:rsid w:val="00DC2E9F"/>
    <w:rsid w:val="00DC3D99"/>
    <w:rsid w:val="00DC4C70"/>
    <w:rsid w:val="00DC61F3"/>
    <w:rsid w:val="00DC7A50"/>
    <w:rsid w:val="00DD003E"/>
    <w:rsid w:val="00DD225F"/>
    <w:rsid w:val="00DD277E"/>
    <w:rsid w:val="00DD3E56"/>
    <w:rsid w:val="00DD4419"/>
    <w:rsid w:val="00DD44A0"/>
    <w:rsid w:val="00DD7DFB"/>
    <w:rsid w:val="00DE1465"/>
    <w:rsid w:val="00DE2FCF"/>
    <w:rsid w:val="00DE633F"/>
    <w:rsid w:val="00DF05E3"/>
    <w:rsid w:val="00DF1957"/>
    <w:rsid w:val="00DF2AEB"/>
    <w:rsid w:val="00DF2AF5"/>
    <w:rsid w:val="00DF388B"/>
    <w:rsid w:val="00DF7921"/>
    <w:rsid w:val="00E00E1E"/>
    <w:rsid w:val="00E02585"/>
    <w:rsid w:val="00E04753"/>
    <w:rsid w:val="00E108E0"/>
    <w:rsid w:val="00E11C31"/>
    <w:rsid w:val="00E123A5"/>
    <w:rsid w:val="00E135F0"/>
    <w:rsid w:val="00E14DB3"/>
    <w:rsid w:val="00E2075F"/>
    <w:rsid w:val="00E21633"/>
    <w:rsid w:val="00E23DB3"/>
    <w:rsid w:val="00E241E9"/>
    <w:rsid w:val="00E248E3"/>
    <w:rsid w:val="00E25449"/>
    <w:rsid w:val="00E25967"/>
    <w:rsid w:val="00E25D67"/>
    <w:rsid w:val="00E265EB"/>
    <w:rsid w:val="00E270CD"/>
    <w:rsid w:val="00E31ADD"/>
    <w:rsid w:val="00E34713"/>
    <w:rsid w:val="00E376FC"/>
    <w:rsid w:val="00E47536"/>
    <w:rsid w:val="00E5049B"/>
    <w:rsid w:val="00E50567"/>
    <w:rsid w:val="00E506DC"/>
    <w:rsid w:val="00E520A8"/>
    <w:rsid w:val="00E56445"/>
    <w:rsid w:val="00E618DD"/>
    <w:rsid w:val="00E61DFB"/>
    <w:rsid w:val="00E65F57"/>
    <w:rsid w:val="00E7344E"/>
    <w:rsid w:val="00E73EDD"/>
    <w:rsid w:val="00E746C3"/>
    <w:rsid w:val="00E75904"/>
    <w:rsid w:val="00E81345"/>
    <w:rsid w:val="00E817C7"/>
    <w:rsid w:val="00E82361"/>
    <w:rsid w:val="00E870CA"/>
    <w:rsid w:val="00E8732A"/>
    <w:rsid w:val="00E873B5"/>
    <w:rsid w:val="00E87B0A"/>
    <w:rsid w:val="00E957A1"/>
    <w:rsid w:val="00E977E6"/>
    <w:rsid w:val="00EA0C5A"/>
    <w:rsid w:val="00EA136E"/>
    <w:rsid w:val="00EA174F"/>
    <w:rsid w:val="00EA19AF"/>
    <w:rsid w:val="00EA2568"/>
    <w:rsid w:val="00EA2D13"/>
    <w:rsid w:val="00EA34BF"/>
    <w:rsid w:val="00EA3ADF"/>
    <w:rsid w:val="00EA404F"/>
    <w:rsid w:val="00EA407F"/>
    <w:rsid w:val="00EA4595"/>
    <w:rsid w:val="00EA4C2B"/>
    <w:rsid w:val="00EA7829"/>
    <w:rsid w:val="00EB15EB"/>
    <w:rsid w:val="00EB3415"/>
    <w:rsid w:val="00EB493F"/>
    <w:rsid w:val="00EB5819"/>
    <w:rsid w:val="00EB667D"/>
    <w:rsid w:val="00EB7BD4"/>
    <w:rsid w:val="00EB7D78"/>
    <w:rsid w:val="00EC4100"/>
    <w:rsid w:val="00EC4511"/>
    <w:rsid w:val="00EC61FD"/>
    <w:rsid w:val="00EC6956"/>
    <w:rsid w:val="00ED346F"/>
    <w:rsid w:val="00ED3727"/>
    <w:rsid w:val="00ED5F74"/>
    <w:rsid w:val="00ED6012"/>
    <w:rsid w:val="00EE43B2"/>
    <w:rsid w:val="00EE6F91"/>
    <w:rsid w:val="00EF1EED"/>
    <w:rsid w:val="00EF41FB"/>
    <w:rsid w:val="00EF4860"/>
    <w:rsid w:val="00EF6160"/>
    <w:rsid w:val="00EF7CB7"/>
    <w:rsid w:val="00F01773"/>
    <w:rsid w:val="00F01B93"/>
    <w:rsid w:val="00F03A9E"/>
    <w:rsid w:val="00F03CA1"/>
    <w:rsid w:val="00F07363"/>
    <w:rsid w:val="00F10BBC"/>
    <w:rsid w:val="00F13C50"/>
    <w:rsid w:val="00F16ACE"/>
    <w:rsid w:val="00F1794F"/>
    <w:rsid w:val="00F17C1D"/>
    <w:rsid w:val="00F17C88"/>
    <w:rsid w:val="00F2208F"/>
    <w:rsid w:val="00F22F30"/>
    <w:rsid w:val="00F247A3"/>
    <w:rsid w:val="00F24D12"/>
    <w:rsid w:val="00F26B93"/>
    <w:rsid w:val="00F26C4F"/>
    <w:rsid w:val="00F27418"/>
    <w:rsid w:val="00F278B8"/>
    <w:rsid w:val="00F27DC5"/>
    <w:rsid w:val="00F3242A"/>
    <w:rsid w:val="00F3246C"/>
    <w:rsid w:val="00F32800"/>
    <w:rsid w:val="00F3323C"/>
    <w:rsid w:val="00F368A1"/>
    <w:rsid w:val="00F41038"/>
    <w:rsid w:val="00F417E2"/>
    <w:rsid w:val="00F444C4"/>
    <w:rsid w:val="00F46F7F"/>
    <w:rsid w:val="00F53FC5"/>
    <w:rsid w:val="00F5429C"/>
    <w:rsid w:val="00F546E8"/>
    <w:rsid w:val="00F54E0C"/>
    <w:rsid w:val="00F56D43"/>
    <w:rsid w:val="00F57429"/>
    <w:rsid w:val="00F57975"/>
    <w:rsid w:val="00F57D7E"/>
    <w:rsid w:val="00F6076A"/>
    <w:rsid w:val="00F613F1"/>
    <w:rsid w:val="00F654C8"/>
    <w:rsid w:val="00F65782"/>
    <w:rsid w:val="00F65B9C"/>
    <w:rsid w:val="00F67559"/>
    <w:rsid w:val="00F67592"/>
    <w:rsid w:val="00F676B1"/>
    <w:rsid w:val="00F67E23"/>
    <w:rsid w:val="00F7067F"/>
    <w:rsid w:val="00F72BF3"/>
    <w:rsid w:val="00F72C70"/>
    <w:rsid w:val="00F72D89"/>
    <w:rsid w:val="00F72D92"/>
    <w:rsid w:val="00F76A2A"/>
    <w:rsid w:val="00F773CC"/>
    <w:rsid w:val="00F77433"/>
    <w:rsid w:val="00F8209B"/>
    <w:rsid w:val="00F828E4"/>
    <w:rsid w:val="00F839C0"/>
    <w:rsid w:val="00F86A15"/>
    <w:rsid w:val="00F86B9E"/>
    <w:rsid w:val="00F87E96"/>
    <w:rsid w:val="00F90299"/>
    <w:rsid w:val="00F906B7"/>
    <w:rsid w:val="00F95CAD"/>
    <w:rsid w:val="00F96101"/>
    <w:rsid w:val="00FA0F86"/>
    <w:rsid w:val="00FA2ECB"/>
    <w:rsid w:val="00FA3AD7"/>
    <w:rsid w:val="00FA68B7"/>
    <w:rsid w:val="00FB17FF"/>
    <w:rsid w:val="00FB1B07"/>
    <w:rsid w:val="00FB5ED5"/>
    <w:rsid w:val="00FB6B77"/>
    <w:rsid w:val="00FC191C"/>
    <w:rsid w:val="00FC23D6"/>
    <w:rsid w:val="00FD36F5"/>
    <w:rsid w:val="00FD3777"/>
    <w:rsid w:val="00FD39DA"/>
    <w:rsid w:val="00FD4D1A"/>
    <w:rsid w:val="00FD4D7F"/>
    <w:rsid w:val="00FD4F6A"/>
    <w:rsid w:val="00FD7067"/>
    <w:rsid w:val="00FE102B"/>
    <w:rsid w:val="00FE38B4"/>
    <w:rsid w:val="00FE49EC"/>
    <w:rsid w:val="00FE4E04"/>
    <w:rsid w:val="00FE5D8E"/>
    <w:rsid w:val="00FE6C2A"/>
    <w:rsid w:val="00FE71F3"/>
    <w:rsid w:val="00FE7436"/>
    <w:rsid w:val="00FF058B"/>
    <w:rsid w:val="00FF3AF2"/>
    <w:rsid w:val="00FF40F4"/>
    <w:rsid w:val="00FF5531"/>
    <w:rsid w:val="00FF57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42146"/>
    <w:rPr>
      <w:sz w:val="24"/>
      <w:szCs w:val="24"/>
    </w:rPr>
  </w:style>
  <w:style w:type="paragraph" w:styleId="1">
    <w:name w:val="heading 1"/>
    <w:basedOn w:val="a"/>
    <w:next w:val="a"/>
    <w:link w:val="10"/>
    <w:qFormat/>
    <w:rsid w:val="009E69FD"/>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E69FD"/>
    <w:pPr>
      <w:keepNext/>
      <w:spacing w:before="240" w:after="60"/>
      <w:outlineLvl w:val="1"/>
    </w:pPr>
    <w:rPr>
      <w:rFonts w:ascii="Arial" w:hAnsi="Arial" w:cs="Arial"/>
      <w:b/>
      <w:bCs/>
      <w:i/>
      <w:iCs/>
      <w:sz w:val="28"/>
      <w:szCs w:val="28"/>
    </w:rPr>
  </w:style>
  <w:style w:type="paragraph" w:styleId="3">
    <w:name w:val="heading 3"/>
    <w:aliases w:val="H3,&quot;Сапфир&quot;"/>
    <w:basedOn w:val="a"/>
    <w:next w:val="a"/>
    <w:link w:val="30"/>
    <w:qFormat/>
    <w:rsid w:val="00EA2568"/>
    <w:pPr>
      <w:keepNext/>
      <w:jc w:val="center"/>
      <w:outlineLvl w:val="2"/>
    </w:pPr>
    <w:rPr>
      <w:b/>
      <w:sz w:val="40"/>
      <w:szCs w:val="20"/>
    </w:rPr>
  </w:style>
  <w:style w:type="paragraph" w:styleId="4">
    <w:name w:val="heading 4"/>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w:basedOn w:val="a"/>
    <w:next w:val="a"/>
    <w:link w:val="40"/>
    <w:qFormat/>
    <w:rsid w:val="00BC50A3"/>
    <w:pPr>
      <w:keepNext/>
      <w:spacing w:before="240" w:after="60"/>
      <w:outlineLvl w:val="3"/>
    </w:pPr>
    <w:rPr>
      <w:rFonts w:ascii="Calibri" w:hAnsi="Calibri"/>
      <w:b/>
      <w:bCs/>
      <w:sz w:val="28"/>
      <w:szCs w:val="28"/>
    </w:rPr>
  </w:style>
  <w:style w:type="paragraph" w:styleId="5">
    <w:name w:val="heading 5"/>
    <w:basedOn w:val="a"/>
    <w:next w:val="a"/>
    <w:link w:val="50"/>
    <w:qFormat/>
    <w:rsid w:val="00BC50A3"/>
    <w:pPr>
      <w:spacing w:before="240" w:after="60"/>
      <w:outlineLvl w:val="4"/>
    </w:pPr>
    <w:rPr>
      <w:rFonts w:ascii="Calibri" w:hAnsi="Calibri"/>
      <w:b/>
      <w:bCs/>
      <w:i/>
      <w:iCs/>
      <w:sz w:val="26"/>
      <w:szCs w:val="26"/>
    </w:rPr>
  </w:style>
  <w:style w:type="paragraph" w:styleId="6">
    <w:name w:val="heading 6"/>
    <w:aliases w:val="H6"/>
    <w:basedOn w:val="a"/>
    <w:next w:val="a"/>
    <w:link w:val="60"/>
    <w:qFormat/>
    <w:rsid w:val="00BC50A3"/>
    <w:pPr>
      <w:spacing w:before="240" w:after="60" w:line="360" w:lineRule="atLeast"/>
      <w:jc w:val="both"/>
      <w:outlineLvl w:val="5"/>
    </w:pPr>
    <w:rPr>
      <w:b/>
      <w:bCs/>
      <w:sz w:val="20"/>
      <w:szCs w:val="20"/>
    </w:rPr>
  </w:style>
  <w:style w:type="paragraph" w:styleId="7">
    <w:name w:val="heading 7"/>
    <w:basedOn w:val="a"/>
    <w:next w:val="a"/>
    <w:link w:val="70"/>
    <w:qFormat/>
    <w:rsid w:val="00BC50A3"/>
    <w:pPr>
      <w:numPr>
        <w:ilvl w:val="6"/>
        <w:numId w:val="1"/>
      </w:numPr>
      <w:spacing w:before="240" w:after="60"/>
      <w:outlineLvl w:val="6"/>
    </w:pPr>
    <w:rPr>
      <w:rFonts w:ascii="Arial" w:hAnsi="Arial"/>
      <w:szCs w:val="20"/>
    </w:rPr>
  </w:style>
  <w:style w:type="paragraph" w:styleId="8">
    <w:name w:val="heading 8"/>
    <w:basedOn w:val="a"/>
    <w:next w:val="a"/>
    <w:link w:val="80"/>
    <w:qFormat/>
    <w:rsid w:val="00BC50A3"/>
    <w:pPr>
      <w:widowControl w:val="0"/>
      <w:spacing w:before="240" w:after="60"/>
      <w:outlineLvl w:val="7"/>
    </w:pPr>
    <w:rPr>
      <w:i/>
      <w:iCs/>
    </w:rPr>
  </w:style>
  <w:style w:type="paragraph" w:styleId="9">
    <w:name w:val="heading 9"/>
    <w:basedOn w:val="a"/>
    <w:next w:val="5"/>
    <w:link w:val="90"/>
    <w:qFormat/>
    <w:rsid w:val="00BC50A3"/>
    <w:pPr>
      <w:keepNext/>
      <w:keepLines/>
      <w:numPr>
        <w:ilvl w:val="8"/>
        <w:numId w:val="1"/>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BC50A3"/>
    <w:rPr>
      <w:rFonts w:ascii="Arial" w:hAnsi="Arial" w:cs="Arial"/>
      <w:b/>
      <w:bCs/>
      <w:kern w:val="32"/>
      <w:sz w:val="32"/>
      <w:szCs w:val="32"/>
      <w:lang w:val="ru-RU" w:eastAsia="ru-RU" w:bidi="ar-SA"/>
    </w:rPr>
  </w:style>
  <w:style w:type="character" w:customStyle="1" w:styleId="20">
    <w:name w:val="Заголовок 2 Знак"/>
    <w:link w:val="2"/>
    <w:locked/>
    <w:rsid w:val="00BC50A3"/>
    <w:rPr>
      <w:rFonts w:ascii="Arial" w:hAnsi="Arial" w:cs="Arial"/>
      <w:b/>
      <w:bCs/>
      <w:i/>
      <w:iCs/>
      <w:sz w:val="28"/>
      <w:szCs w:val="28"/>
      <w:lang w:val="ru-RU" w:eastAsia="ru-RU" w:bidi="ar-SA"/>
    </w:rPr>
  </w:style>
  <w:style w:type="character" w:customStyle="1" w:styleId="30">
    <w:name w:val="Заголовок 3 Знак"/>
    <w:aliases w:val="H3 Знак1,&quot;Сапфир&quot; Знак"/>
    <w:link w:val="3"/>
    <w:locked/>
    <w:rsid w:val="00BC50A3"/>
    <w:rPr>
      <w:b/>
      <w:sz w:val="40"/>
      <w:lang w:val="ru-RU" w:eastAsia="ru-RU" w:bidi="ar-SA"/>
    </w:rPr>
  </w:style>
  <w:style w:type="character" w:customStyle="1" w:styleId="40">
    <w:name w:val="Заголовок 4 Знак"/>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Знак"/>
    <w:link w:val="4"/>
    <w:locked/>
    <w:rsid w:val="00BC50A3"/>
    <w:rPr>
      <w:rFonts w:ascii="Calibri" w:hAnsi="Calibri"/>
      <w:b/>
      <w:bCs/>
      <w:sz w:val="28"/>
      <w:szCs w:val="28"/>
      <w:lang w:bidi="ar-SA"/>
    </w:rPr>
  </w:style>
  <w:style w:type="character" w:customStyle="1" w:styleId="50">
    <w:name w:val="Заголовок 5 Знак"/>
    <w:link w:val="5"/>
    <w:locked/>
    <w:rsid w:val="00BC50A3"/>
    <w:rPr>
      <w:rFonts w:ascii="Calibri" w:hAnsi="Calibri"/>
      <w:b/>
      <w:bCs/>
      <w:i/>
      <w:iCs/>
      <w:sz w:val="26"/>
      <w:szCs w:val="26"/>
      <w:lang w:bidi="ar-SA"/>
    </w:rPr>
  </w:style>
  <w:style w:type="character" w:customStyle="1" w:styleId="60">
    <w:name w:val="Заголовок 6 Знак"/>
    <w:aliases w:val="H6 Знак"/>
    <w:link w:val="6"/>
    <w:locked/>
    <w:rsid w:val="00BC50A3"/>
    <w:rPr>
      <w:b/>
      <w:bCs/>
      <w:lang w:bidi="ar-SA"/>
    </w:rPr>
  </w:style>
  <w:style w:type="character" w:customStyle="1" w:styleId="70">
    <w:name w:val="Заголовок 7 Знак"/>
    <w:link w:val="7"/>
    <w:locked/>
    <w:rsid w:val="00BC50A3"/>
    <w:rPr>
      <w:rFonts w:ascii="Arial" w:hAnsi="Arial"/>
      <w:sz w:val="24"/>
      <w:lang w:bidi="ar-SA"/>
    </w:rPr>
  </w:style>
  <w:style w:type="character" w:customStyle="1" w:styleId="80">
    <w:name w:val="Заголовок 8 Знак"/>
    <w:link w:val="8"/>
    <w:locked/>
    <w:rsid w:val="00BC50A3"/>
    <w:rPr>
      <w:i/>
      <w:iCs/>
      <w:sz w:val="24"/>
      <w:szCs w:val="24"/>
      <w:lang w:bidi="ar-SA"/>
    </w:rPr>
  </w:style>
  <w:style w:type="character" w:customStyle="1" w:styleId="90">
    <w:name w:val="Заголовок 9 Знак"/>
    <w:link w:val="9"/>
    <w:locked/>
    <w:rsid w:val="00BC50A3"/>
    <w:rPr>
      <w:sz w:val="24"/>
      <w:lang w:bidi="ar-SA"/>
    </w:rPr>
  </w:style>
  <w:style w:type="paragraph" w:customStyle="1" w:styleId="a3">
    <w:name w:val="Знак"/>
    <w:basedOn w:val="a"/>
    <w:rsid w:val="00EA2568"/>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ConsPlusNonformat">
    <w:name w:val="ConsPlusNonformat"/>
    <w:rsid w:val="00242146"/>
    <w:pPr>
      <w:widowControl w:val="0"/>
      <w:autoSpaceDE w:val="0"/>
      <w:autoSpaceDN w:val="0"/>
      <w:adjustRightInd w:val="0"/>
    </w:pPr>
    <w:rPr>
      <w:rFonts w:ascii="Courier New" w:hAnsi="Courier New" w:cs="Courier New"/>
    </w:rPr>
  </w:style>
  <w:style w:type="paragraph" w:customStyle="1" w:styleId="ConsPlusTitle">
    <w:name w:val="ConsPlusTitle"/>
    <w:rsid w:val="00242146"/>
    <w:pPr>
      <w:widowControl w:val="0"/>
      <w:autoSpaceDE w:val="0"/>
      <w:autoSpaceDN w:val="0"/>
      <w:adjustRightInd w:val="0"/>
    </w:pPr>
    <w:rPr>
      <w:b/>
      <w:bCs/>
      <w:sz w:val="24"/>
      <w:szCs w:val="24"/>
    </w:rPr>
  </w:style>
  <w:style w:type="paragraph" w:customStyle="1" w:styleId="ConsPlusCell">
    <w:name w:val="ConsPlusCell"/>
    <w:rsid w:val="00242146"/>
    <w:pPr>
      <w:widowControl w:val="0"/>
      <w:autoSpaceDE w:val="0"/>
      <w:autoSpaceDN w:val="0"/>
      <w:adjustRightInd w:val="0"/>
    </w:pPr>
    <w:rPr>
      <w:rFonts w:ascii="Arial" w:hAnsi="Arial" w:cs="Arial"/>
    </w:rPr>
  </w:style>
  <w:style w:type="table" w:styleId="a4">
    <w:name w:val="Table Grid"/>
    <w:aliases w:val="ЭЭГ - Сетка таблицы"/>
    <w:basedOn w:val="a1"/>
    <w:rsid w:val="002421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нак2 Знак Знак Знак Знак Знак Знак Знак Знак Знак Знак Знак Знак"/>
    <w:basedOn w:val="a"/>
    <w:rsid w:val="00A201D9"/>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11">
    <w:name w:val="Знак Знак Знак1 Знак Знак Знак Знак"/>
    <w:basedOn w:val="a"/>
    <w:rsid w:val="00927622"/>
    <w:pPr>
      <w:widowControl w:val="0"/>
      <w:tabs>
        <w:tab w:val="num" w:pos="360"/>
      </w:tabs>
      <w:adjustRightInd w:val="0"/>
      <w:spacing w:after="160" w:line="240" w:lineRule="exact"/>
      <w:jc w:val="center"/>
    </w:pPr>
    <w:rPr>
      <w:b/>
      <w:i/>
      <w:sz w:val="28"/>
      <w:szCs w:val="20"/>
      <w:lang w:val="en-GB" w:eastAsia="en-US"/>
    </w:rPr>
  </w:style>
  <w:style w:type="paragraph" w:styleId="a5">
    <w:name w:val="Plain Text"/>
    <w:basedOn w:val="a"/>
    <w:link w:val="12"/>
    <w:rsid w:val="00254E2C"/>
    <w:rPr>
      <w:rFonts w:ascii="Courier New" w:hAnsi="Courier New"/>
      <w:sz w:val="20"/>
      <w:szCs w:val="20"/>
    </w:rPr>
  </w:style>
  <w:style w:type="character" w:customStyle="1" w:styleId="12">
    <w:name w:val="Текст Знак1"/>
    <w:link w:val="a5"/>
    <w:locked/>
    <w:rsid w:val="00BC50A3"/>
    <w:rPr>
      <w:rFonts w:ascii="Courier New" w:hAnsi="Courier New"/>
      <w:lang w:val="ru-RU" w:eastAsia="ru-RU" w:bidi="ar-SA"/>
    </w:rPr>
  </w:style>
  <w:style w:type="paragraph" w:customStyle="1" w:styleId="western">
    <w:name w:val="western"/>
    <w:basedOn w:val="a"/>
    <w:rsid w:val="00A24390"/>
    <w:pPr>
      <w:spacing w:before="100" w:beforeAutospacing="1" w:after="100" w:afterAutospacing="1"/>
    </w:pPr>
  </w:style>
  <w:style w:type="character" w:customStyle="1" w:styleId="apple-converted-space">
    <w:name w:val="apple-converted-space"/>
    <w:basedOn w:val="a0"/>
    <w:rsid w:val="00A24390"/>
  </w:style>
  <w:style w:type="character" w:styleId="a6">
    <w:name w:val="Hyperlink"/>
    <w:basedOn w:val="a0"/>
    <w:rsid w:val="00A24390"/>
    <w:rPr>
      <w:color w:val="0000FF"/>
      <w:u w:val="single"/>
    </w:rPr>
  </w:style>
  <w:style w:type="paragraph" w:styleId="a7">
    <w:name w:val="Normal (Web)"/>
    <w:basedOn w:val="a"/>
    <w:rsid w:val="003338CB"/>
    <w:pPr>
      <w:spacing w:before="100" w:beforeAutospacing="1" w:after="100" w:afterAutospacing="1"/>
    </w:pPr>
  </w:style>
  <w:style w:type="paragraph" w:styleId="a8">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9"/>
    <w:rsid w:val="001936F0"/>
    <w:pPr>
      <w:jc w:val="center"/>
    </w:pPr>
    <w:rPr>
      <w:sz w:val="28"/>
      <w:szCs w:val="20"/>
    </w:rPr>
  </w:style>
  <w:style w:type="character" w:customStyle="1" w:styleId="a9">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1"/>
    <w:link w:val="a8"/>
    <w:locked/>
    <w:rsid w:val="00BC50A3"/>
    <w:rPr>
      <w:sz w:val="28"/>
      <w:lang w:val="ru-RU" w:eastAsia="ru-RU" w:bidi="ar-SA"/>
    </w:rPr>
  </w:style>
  <w:style w:type="paragraph" w:styleId="31">
    <w:name w:val="Body Text Indent 3"/>
    <w:basedOn w:val="a"/>
    <w:link w:val="32"/>
    <w:rsid w:val="001936F0"/>
    <w:pPr>
      <w:spacing w:after="120"/>
      <w:ind w:left="283"/>
    </w:pPr>
    <w:rPr>
      <w:sz w:val="16"/>
      <w:szCs w:val="16"/>
    </w:rPr>
  </w:style>
  <w:style w:type="character" w:customStyle="1" w:styleId="32">
    <w:name w:val="Основной текст с отступом 3 Знак"/>
    <w:link w:val="31"/>
    <w:locked/>
    <w:rsid w:val="00BC50A3"/>
    <w:rPr>
      <w:sz w:val="16"/>
      <w:szCs w:val="16"/>
      <w:lang w:val="ru-RU" w:eastAsia="ru-RU" w:bidi="ar-SA"/>
    </w:rPr>
  </w:style>
  <w:style w:type="paragraph" w:customStyle="1" w:styleId="p2">
    <w:name w:val="p2"/>
    <w:basedOn w:val="a"/>
    <w:rsid w:val="00D71D6B"/>
    <w:pPr>
      <w:spacing w:before="100" w:beforeAutospacing="1" w:after="100" w:afterAutospacing="1"/>
    </w:pPr>
  </w:style>
  <w:style w:type="paragraph" w:customStyle="1" w:styleId="p3">
    <w:name w:val="p3"/>
    <w:basedOn w:val="a"/>
    <w:rsid w:val="00D71D6B"/>
    <w:pPr>
      <w:spacing w:before="100" w:beforeAutospacing="1" w:after="100" w:afterAutospacing="1"/>
    </w:pPr>
  </w:style>
  <w:style w:type="paragraph" w:customStyle="1" w:styleId="p4">
    <w:name w:val="p4"/>
    <w:basedOn w:val="a"/>
    <w:rsid w:val="00D71D6B"/>
    <w:pPr>
      <w:spacing w:before="100" w:beforeAutospacing="1" w:after="100" w:afterAutospacing="1"/>
    </w:pPr>
  </w:style>
  <w:style w:type="character" w:customStyle="1" w:styleId="s1">
    <w:name w:val="s1"/>
    <w:basedOn w:val="a0"/>
    <w:rsid w:val="00D71D6B"/>
  </w:style>
  <w:style w:type="paragraph" w:customStyle="1" w:styleId="p6">
    <w:name w:val="p6"/>
    <w:basedOn w:val="a"/>
    <w:rsid w:val="00D71D6B"/>
    <w:pPr>
      <w:spacing w:before="100" w:beforeAutospacing="1" w:after="100" w:afterAutospacing="1"/>
    </w:pPr>
  </w:style>
  <w:style w:type="paragraph" w:customStyle="1" w:styleId="p9">
    <w:name w:val="p9"/>
    <w:basedOn w:val="a"/>
    <w:rsid w:val="00D71D6B"/>
    <w:pPr>
      <w:spacing w:before="100" w:beforeAutospacing="1" w:after="100" w:afterAutospacing="1"/>
    </w:pPr>
  </w:style>
  <w:style w:type="paragraph" w:customStyle="1" w:styleId="p11">
    <w:name w:val="p11"/>
    <w:basedOn w:val="a"/>
    <w:rsid w:val="00D71D6B"/>
    <w:pPr>
      <w:spacing w:before="100" w:beforeAutospacing="1" w:after="100" w:afterAutospacing="1"/>
    </w:pPr>
  </w:style>
  <w:style w:type="character" w:customStyle="1" w:styleId="s2">
    <w:name w:val="s2"/>
    <w:basedOn w:val="a0"/>
    <w:rsid w:val="00D71D6B"/>
  </w:style>
  <w:style w:type="paragraph" w:customStyle="1" w:styleId="p12">
    <w:name w:val="p12"/>
    <w:basedOn w:val="a"/>
    <w:rsid w:val="00D71D6B"/>
    <w:pPr>
      <w:spacing w:before="100" w:beforeAutospacing="1" w:after="100" w:afterAutospacing="1"/>
    </w:pPr>
  </w:style>
  <w:style w:type="paragraph" w:customStyle="1" w:styleId="p13">
    <w:name w:val="p13"/>
    <w:basedOn w:val="a"/>
    <w:rsid w:val="00D71D6B"/>
    <w:pPr>
      <w:spacing w:before="100" w:beforeAutospacing="1" w:after="100" w:afterAutospacing="1"/>
    </w:pPr>
  </w:style>
  <w:style w:type="paragraph" w:customStyle="1" w:styleId="p1">
    <w:name w:val="p1"/>
    <w:basedOn w:val="a"/>
    <w:rsid w:val="00D71D6B"/>
    <w:pPr>
      <w:spacing w:before="100" w:beforeAutospacing="1" w:after="100" w:afterAutospacing="1"/>
    </w:pPr>
  </w:style>
  <w:style w:type="paragraph" w:customStyle="1" w:styleId="p5">
    <w:name w:val="p5"/>
    <w:basedOn w:val="a"/>
    <w:rsid w:val="00D71D6B"/>
    <w:pPr>
      <w:spacing w:before="100" w:beforeAutospacing="1" w:after="100" w:afterAutospacing="1"/>
    </w:pPr>
  </w:style>
  <w:style w:type="paragraph" w:customStyle="1" w:styleId="p7">
    <w:name w:val="p7"/>
    <w:basedOn w:val="a"/>
    <w:rsid w:val="00924EC4"/>
    <w:pPr>
      <w:spacing w:before="100" w:beforeAutospacing="1" w:after="100" w:afterAutospacing="1"/>
    </w:pPr>
  </w:style>
  <w:style w:type="paragraph" w:customStyle="1" w:styleId="p8">
    <w:name w:val="p8"/>
    <w:basedOn w:val="a"/>
    <w:rsid w:val="00924EC4"/>
    <w:pPr>
      <w:spacing w:before="100" w:beforeAutospacing="1" w:after="100" w:afterAutospacing="1"/>
    </w:pPr>
  </w:style>
  <w:style w:type="character" w:customStyle="1" w:styleId="s3">
    <w:name w:val="s3"/>
    <w:basedOn w:val="a0"/>
    <w:rsid w:val="00924EC4"/>
  </w:style>
  <w:style w:type="character" w:customStyle="1" w:styleId="s4">
    <w:name w:val="s4"/>
    <w:basedOn w:val="a0"/>
    <w:rsid w:val="00924EC4"/>
  </w:style>
  <w:style w:type="paragraph" w:customStyle="1" w:styleId="p10">
    <w:name w:val="p10"/>
    <w:basedOn w:val="a"/>
    <w:rsid w:val="00924EC4"/>
    <w:pPr>
      <w:spacing w:before="100" w:beforeAutospacing="1" w:after="100" w:afterAutospacing="1"/>
    </w:pPr>
  </w:style>
  <w:style w:type="character" w:customStyle="1" w:styleId="s6">
    <w:name w:val="s6"/>
    <w:basedOn w:val="a0"/>
    <w:rsid w:val="00924EC4"/>
  </w:style>
  <w:style w:type="character" w:customStyle="1" w:styleId="s7">
    <w:name w:val="s7"/>
    <w:basedOn w:val="a0"/>
    <w:rsid w:val="00924EC4"/>
  </w:style>
  <w:style w:type="paragraph" w:customStyle="1" w:styleId="p14">
    <w:name w:val="p14"/>
    <w:basedOn w:val="a"/>
    <w:rsid w:val="00924EC4"/>
    <w:pPr>
      <w:spacing w:before="100" w:beforeAutospacing="1" w:after="100" w:afterAutospacing="1"/>
    </w:pPr>
  </w:style>
  <w:style w:type="character" w:customStyle="1" w:styleId="s8">
    <w:name w:val="s8"/>
    <w:basedOn w:val="a0"/>
    <w:rsid w:val="00924EC4"/>
  </w:style>
  <w:style w:type="paragraph" w:customStyle="1" w:styleId="p15">
    <w:name w:val="p15"/>
    <w:basedOn w:val="a"/>
    <w:rsid w:val="00924EC4"/>
    <w:pPr>
      <w:spacing w:before="100" w:beforeAutospacing="1" w:after="100" w:afterAutospacing="1"/>
    </w:pPr>
  </w:style>
  <w:style w:type="paragraph" w:customStyle="1" w:styleId="p16">
    <w:name w:val="p16"/>
    <w:basedOn w:val="a"/>
    <w:rsid w:val="00924EC4"/>
    <w:pPr>
      <w:spacing w:before="100" w:beforeAutospacing="1" w:after="100" w:afterAutospacing="1"/>
    </w:pPr>
  </w:style>
  <w:style w:type="paragraph" w:customStyle="1" w:styleId="ConsPlusNormal">
    <w:name w:val="ConsPlusNormal"/>
    <w:link w:val="ConsPlusNormal0"/>
    <w:rsid w:val="00FE71F3"/>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D4174A"/>
    <w:rPr>
      <w:rFonts w:ascii="Arial" w:hAnsi="Arial" w:cs="Arial"/>
      <w:lang w:val="ru-RU" w:eastAsia="ru-RU" w:bidi="ar-SA"/>
    </w:rPr>
  </w:style>
  <w:style w:type="paragraph" w:customStyle="1" w:styleId="p18">
    <w:name w:val="p18"/>
    <w:basedOn w:val="a"/>
    <w:rsid w:val="004E57A3"/>
    <w:pPr>
      <w:spacing w:before="100" w:beforeAutospacing="1" w:after="100" w:afterAutospacing="1"/>
    </w:pPr>
  </w:style>
  <w:style w:type="paragraph" w:customStyle="1" w:styleId="p20">
    <w:name w:val="p20"/>
    <w:basedOn w:val="a"/>
    <w:rsid w:val="004E57A3"/>
    <w:pPr>
      <w:spacing w:before="100" w:beforeAutospacing="1" w:after="100" w:afterAutospacing="1"/>
    </w:pPr>
  </w:style>
  <w:style w:type="character" w:customStyle="1" w:styleId="s5">
    <w:name w:val="s5"/>
    <w:basedOn w:val="a0"/>
    <w:rsid w:val="00E977E6"/>
  </w:style>
  <w:style w:type="paragraph" w:customStyle="1" w:styleId="p17">
    <w:name w:val="p17"/>
    <w:basedOn w:val="a"/>
    <w:rsid w:val="006E612E"/>
    <w:pPr>
      <w:spacing w:before="100" w:beforeAutospacing="1" w:after="100" w:afterAutospacing="1"/>
    </w:pPr>
  </w:style>
  <w:style w:type="paragraph" w:customStyle="1" w:styleId="p19">
    <w:name w:val="p19"/>
    <w:basedOn w:val="a"/>
    <w:rsid w:val="006E612E"/>
    <w:pPr>
      <w:spacing w:before="100" w:beforeAutospacing="1" w:after="100" w:afterAutospacing="1"/>
    </w:pPr>
  </w:style>
  <w:style w:type="paragraph" w:customStyle="1" w:styleId="p21">
    <w:name w:val="p21"/>
    <w:basedOn w:val="a"/>
    <w:rsid w:val="006E612E"/>
    <w:pPr>
      <w:spacing w:before="100" w:beforeAutospacing="1" w:after="100" w:afterAutospacing="1"/>
    </w:pPr>
  </w:style>
  <w:style w:type="paragraph" w:customStyle="1" w:styleId="p22">
    <w:name w:val="p22"/>
    <w:basedOn w:val="a"/>
    <w:rsid w:val="006E612E"/>
    <w:pPr>
      <w:spacing w:before="100" w:beforeAutospacing="1" w:after="100" w:afterAutospacing="1"/>
    </w:pPr>
  </w:style>
  <w:style w:type="paragraph" w:styleId="aa">
    <w:name w:val="Balloon Text"/>
    <w:basedOn w:val="a"/>
    <w:link w:val="ab"/>
    <w:rsid w:val="00991C25"/>
    <w:rPr>
      <w:rFonts w:ascii="Tahoma" w:hAnsi="Tahoma" w:cs="Tahoma"/>
      <w:sz w:val="16"/>
      <w:szCs w:val="16"/>
    </w:rPr>
  </w:style>
  <w:style w:type="character" w:customStyle="1" w:styleId="ab">
    <w:name w:val="Текст выноски Знак"/>
    <w:link w:val="aa"/>
    <w:locked/>
    <w:rsid w:val="00BC50A3"/>
    <w:rPr>
      <w:rFonts w:ascii="Tahoma" w:hAnsi="Tahoma" w:cs="Tahoma"/>
      <w:sz w:val="16"/>
      <w:szCs w:val="16"/>
      <w:lang w:val="ru-RU" w:eastAsia="ru-RU" w:bidi="ar-SA"/>
    </w:rPr>
  </w:style>
  <w:style w:type="paragraph" w:styleId="22">
    <w:name w:val="Body Text 2"/>
    <w:basedOn w:val="a"/>
    <w:link w:val="23"/>
    <w:rsid w:val="005B4AE4"/>
    <w:pPr>
      <w:spacing w:after="120" w:line="480" w:lineRule="auto"/>
    </w:pPr>
  </w:style>
  <w:style w:type="character" w:customStyle="1" w:styleId="23">
    <w:name w:val="Основной текст 2 Знак"/>
    <w:link w:val="22"/>
    <w:locked/>
    <w:rsid w:val="00BC50A3"/>
    <w:rPr>
      <w:sz w:val="24"/>
      <w:szCs w:val="24"/>
      <w:lang w:val="ru-RU" w:eastAsia="ru-RU" w:bidi="ar-SA"/>
    </w:rPr>
  </w:style>
  <w:style w:type="paragraph" w:styleId="ac">
    <w:name w:val="Title"/>
    <w:basedOn w:val="a"/>
    <w:link w:val="ad"/>
    <w:qFormat/>
    <w:rsid w:val="005B4AE4"/>
    <w:pPr>
      <w:jc w:val="center"/>
    </w:pPr>
    <w:rPr>
      <w:b/>
      <w:bCs/>
    </w:rPr>
  </w:style>
  <w:style w:type="character" w:customStyle="1" w:styleId="ad">
    <w:name w:val="Название Знак"/>
    <w:link w:val="ac"/>
    <w:locked/>
    <w:rsid w:val="00BC50A3"/>
    <w:rPr>
      <w:b/>
      <w:bCs/>
      <w:sz w:val="24"/>
      <w:szCs w:val="24"/>
      <w:lang w:val="ru-RU" w:eastAsia="ru-RU" w:bidi="ar-SA"/>
    </w:rPr>
  </w:style>
  <w:style w:type="paragraph" w:customStyle="1" w:styleId="p23">
    <w:name w:val="p23"/>
    <w:basedOn w:val="a"/>
    <w:rsid w:val="002550D7"/>
    <w:pPr>
      <w:spacing w:before="100" w:beforeAutospacing="1" w:after="100" w:afterAutospacing="1"/>
    </w:pPr>
  </w:style>
  <w:style w:type="paragraph" w:customStyle="1" w:styleId="p24">
    <w:name w:val="p24"/>
    <w:basedOn w:val="a"/>
    <w:rsid w:val="002550D7"/>
    <w:pPr>
      <w:spacing w:before="100" w:beforeAutospacing="1" w:after="100" w:afterAutospacing="1"/>
    </w:pPr>
  </w:style>
  <w:style w:type="paragraph" w:customStyle="1" w:styleId="p25">
    <w:name w:val="p25"/>
    <w:basedOn w:val="a"/>
    <w:rsid w:val="002550D7"/>
    <w:pPr>
      <w:spacing w:before="100" w:beforeAutospacing="1" w:after="100" w:afterAutospacing="1"/>
    </w:pPr>
  </w:style>
  <w:style w:type="paragraph" w:customStyle="1" w:styleId="p27">
    <w:name w:val="p27"/>
    <w:basedOn w:val="a"/>
    <w:rsid w:val="002550D7"/>
    <w:pPr>
      <w:spacing w:before="100" w:beforeAutospacing="1" w:after="100" w:afterAutospacing="1"/>
    </w:pPr>
  </w:style>
  <w:style w:type="paragraph" w:customStyle="1" w:styleId="p28">
    <w:name w:val="p28"/>
    <w:basedOn w:val="a"/>
    <w:rsid w:val="002550D7"/>
    <w:pPr>
      <w:spacing w:before="100" w:beforeAutospacing="1" w:after="100" w:afterAutospacing="1"/>
    </w:pPr>
  </w:style>
  <w:style w:type="paragraph" w:customStyle="1" w:styleId="p29">
    <w:name w:val="p29"/>
    <w:basedOn w:val="a"/>
    <w:rsid w:val="002550D7"/>
    <w:pPr>
      <w:spacing w:before="100" w:beforeAutospacing="1" w:after="100" w:afterAutospacing="1"/>
    </w:pPr>
  </w:style>
  <w:style w:type="paragraph" w:customStyle="1" w:styleId="p30">
    <w:name w:val="p30"/>
    <w:basedOn w:val="a"/>
    <w:rsid w:val="002550D7"/>
    <w:pPr>
      <w:spacing w:before="100" w:beforeAutospacing="1" w:after="100" w:afterAutospacing="1"/>
    </w:pPr>
  </w:style>
  <w:style w:type="paragraph" w:customStyle="1" w:styleId="p31">
    <w:name w:val="p31"/>
    <w:basedOn w:val="a"/>
    <w:rsid w:val="002550D7"/>
    <w:pPr>
      <w:spacing w:before="100" w:beforeAutospacing="1" w:after="100" w:afterAutospacing="1"/>
    </w:pPr>
  </w:style>
  <w:style w:type="paragraph" w:customStyle="1" w:styleId="p32">
    <w:name w:val="p32"/>
    <w:basedOn w:val="a"/>
    <w:rsid w:val="002550D7"/>
    <w:pPr>
      <w:spacing w:before="100" w:beforeAutospacing="1" w:after="100" w:afterAutospacing="1"/>
    </w:pPr>
  </w:style>
  <w:style w:type="character" w:customStyle="1" w:styleId="s9">
    <w:name w:val="s9"/>
    <w:basedOn w:val="a0"/>
    <w:rsid w:val="009D709B"/>
  </w:style>
  <w:style w:type="character" w:customStyle="1" w:styleId="s10">
    <w:name w:val="s10"/>
    <w:basedOn w:val="a0"/>
    <w:rsid w:val="009D709B"/>
  </w:style>
  <w:style w:type="character" w:customStyle="1" w:styleId="s11">
    <w:name w:val="s11"/>
    <w:basedOn w:val="a0"/>
    <w:rsid w:val="009D709B"/>
  </w:style>
  <w:style w:type="character" w:customStyle="1" w:styleId="s13">
    <w:name w:val="s13"/>
    <w:basedOn w:val="a0"/>
    <w:rsid w:val="009D709B"/>
  </w:style>
  <w:style w:type="character" w:customStyle="1" w:styleId="s14">
    <w:name w:val="s14"/>
    <w:basedOn w:val="a0"/>
    <w:rsid w:val="009D709B"/>
  </w:style>
  <w:style w:type="paragraph" w:styleId="ae">
    <w:name w:val="List"/>
    <w:basedOn w:val="a8"/>
    <w:rsid w:val="007B386B"/>
    <w:pPr>
      <w:widowControl w:val="0"/>
      <w:autoSpaceDE w:val="0"/>
      <w:autoSpaceDN w:val="0"/>
      <w:adjustRightInd w:val="0"/>
      <w:jc w:val="left"/>
    </w:pPr>
    <w:rPr>
      <w:rFonts w:ascii="Arial" w:hAnsi="Arial" w:cs="Arial"/>
      <w:b/>
      <w:bCs/>
      <w:sz w:val="22"/>
      <w:szCs w:val="22"/>
    </w:rPr>
  </w:style>
  <w:style w:type="paragraph" w:customStyle="1" w:styleId="3f3f3f3f3f3f3f3f3f3f3f3f3f3f3f3f3f3f1">
    <w:name w:val="з3f3fа3f3fг3f3fо3f3fл3f3fо3f3fв3f3fо3f3fк3f3f 1"/>
    <w:basedOn w:val="a"/>
    <w:next w:val="a"/>
    <w:rsid w:val="007B386B"/>
    <w:pPr>
      <w:keepNext/>
      <w:widowControl w:val="0"/>
      <w:autoSpaceDE w:val="0"/>
      <w:autoSpaceDN w:val="0"/>
      <w:adjustRightInd w:val="0"/>
    </w:pPr>
    <w:rPr>
      <w:b/>
      <w:bCs/>
      <w:sz w:val="22"/>
      <w:szCs w:val="22"/>
    </w:rPr>
  </w:style>
  <w:style w:type="paragraph" w:customStyle="1" w:styleId="3f3f3f3f3f3f3f3f3f3f3f3f3f3f3f3f3f3f2">
    <w:name w:val="з3f3fа3f3fг3f3fо3f3fл3f3fо3f3fв3f3fо3f3fк3f3f 2"/>
    <w:basedOn w:val="a"/>
    <w:next w:val="a"/>
    <w:rsid w:val="007B386B"/>
    <w:pPr>
      <w:keepNext/>
      <w:widowControl w:val="0"/>
      <w:autoSpaceDE w:val="0"/>
      <w:autoSpaceDN w:val="0"/>
      <w:adjustRightInd w:val="0"/>
      <w:jc w:val="center"/>
    </w:pPr>
    <w:rPr>
      <w:b/>
      <w:bCs/>
      <w:sz w:val="22"/>
      <w:szCs w:val="22"/>
    </w:rPr>
  </w:style>
  <w:style w:type="character" w:styleId="af">
    <w:name w:val="FollowedHyperlink"/>
    <w:rsid w:val="00BC50A3"/>
    <w:rPr>
      <w:color w:val="800080"/>
      <w:u w:val="single"/>
    </w:rPr>
  </w:style>
  <w:style w:type="character" w:customStyle="1" w:styleId="HTML">
    <w:name w:val="Стандартный HTML Знак"/>
    <w:link w:val="HTML0"/>
    <w:locked/>
    <w:rsid w:val="00BC50A3"/>
    <w:rPr>
      <w:rFonts w:ascii="Courier New" w:hAnsi="Courier New" w:cs="Courier New"/>
      <w:lang w:bidi="ar-SA"/>
    </w:rPr>
  </w:style>
  <w:style w:type="paragraph" w:styleId="HTML0">
    <w:name w:val="HTML Preformatted"/>
    <w:basedOn w:val="a"/>
    <w:link w:val="HTML"/>
    <w:rsid w:val="00BC5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13">
    <w:name w:val="Текст сноски Знак1"/>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
    <w:link w:val="af0"/>
    <w:locked/>
    <w:rsid w:val="00BC50A3"/>
    <w:rPr>
      <w:lang w:bidi="ar-SA"/>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13"/>
    <w:rsid w:val="00BC50A3"/>
    <w:pPr>
      <w:widowControl w:val="0"/>
      <w:spacing w:before="60" w:line="300" w:lineRule="auto"/>
      <w:ind w:firstLine="1140"/>
      <w:jc w:val="both"/>
    </w:pPr>
    <w:rPr>
      <w:sz w:val="20"/>
      <w:szCs w:val="20"/>
    </w:rPr>
  </w:style>
  <w:style w:type="character" w:customStyle="1" w:styleId="14">
    <w:name w:val="Текст примечания Знак1"/>
    <w:link w:val="af1"/>
    <w:locked/>
    <w:rsid w:val="00BC50A3"/>
    <w:rPr>
      <w:lang w:bidi="ar-SA"/>
    </w:rPr>
  </w:style>
  <w:style w:type="paragraph" w:styleId="af1">
    <w:name w:val="annotation text"/>
    <w:basedOn w:val="a"/>
    <w:link w:val="14"/>
    <w:rsid w:val="00BC50A3"/>
    <w:pPr>
      <w:widowControl w:val="0"/>
    </w:pPr>
    <w:rPr>
      <w:sz w:val="20"/>
      <w:szCs w:val="20"/>
    </w:rPr>
  </w:style>
  <w:style w:type="character" w:customStyle="1" w:styleId="af2">
    <w:name w:val="Верхний колонтитул Знак"/>
    <w:aliases w:val="!Заголовок документа Знак"/>
    <w:link w:val="af3"/>
    <w:locked/>
    <w:rsid w:val="00BC50A3"/>
    <w:rPr>
      <w:sz w:val="24"/>
      <w:szCs w:val="24"/>
      <w:lang w:bidi="ar-SA"/>
    </w:rPr>
  </w:style>
  <w:style w:type="paragraph" w:styleId="af3">
    <w:name w:val="header"/>
    <w:aliases w:val="!Заголовок документа"/>
    <w:basedOn w:val="a"/>
    <w:link w:val="af2"/>
    <w:rsid w:val="00BC50A3"/>
    <w:pPr>
      <w:tabs>
        <w:tab w:val="center" w:pos="4677"/>
        <w:tab w:val="right" w:pos="9355"/>
      </w:tabs>
    </w:pPr>
  </w:style>
  <w:style w:type="character" w:customStyle="1" w:styleId="af4">
    <w:name w:val="Нижний колонтитул Знак"/>
    <w:link w:val="af5"/>
    <w:locked/>
    <w:rsid w:val="00BC50A3"/>
    <w:rPr>
      <w:rFonts w:ascii="Times New Roman CYR" w:hAnsi="Times New Roman CYR" w:cs="Times New Roman CYR"/>
      <w:sz w:val="28"/>
      <w:lang w:bidi="ar-SA"/>
    </w:rPr>
  </w:style>
  <w:style w:type="paragraph" w:styleId="af5">
    <w:name w:val="footer"/>
    <w:basedOn w:val="a"/>
    <w:link w:val="af4"/>
    <w:rsid w:val="00BC50A3"/>
    <w:pPr>
      <w:tabs>
        <w:tab w:val="center" w:pos="4153"/>
        <w:tab w:val="right" w:pos="8306"/>
      </w:tabs>
      <w:spacing w:line="360" w:lineRule="atLeast"/>
      <w:jc w:val="both"/>
    </w:pPr>
    <w:rPr>
      <w:rFonts w:ascii="Times New Roman CYR" w:hAnsi="Times New Roman CYR" w:cs="Times New Roman CYR"/>
      <w:sz w:val="28"/>
      <w:szCs w:val="20"/>
    </w:rPr>
  </w:style>
  <w:style w:type="paragraph" w:styleId="af6">
    <w:name w:val="caption"/>
    <w:basedOn w:val="a"/>
    <w:next w:val="a"/>
    <w:qFormat/>
    <w:rsid w:val="00BC50A3"/>
    <w:pPr>
      <w:jc w:val="center"/>
    </w:pPr>
    <w:rPr>
      <w:b/>
      <w:sz w:val="40"/>
      <w:szCs w:val="20"/>
    </w:rPr>
  </w:style>
  <w:style w:type="character" w:customStyle="1" w:styleId="15">
    <w:name w:val="Текст концевой сноски Знак1"/>
    <w:link w:val="af7"/>
    <w:locked/>
    <w:rsid w:val="00BC50A3"/>
    <w:rPr>
      <w:lang w:bidi="ar-SA"/>
    </w:rPr>
  </w:style>
  <w:style w:type="paragraph" w:styleId="af7">
    <w:name w:val="endnote text"/>
    <w:basedOn w:val="a"/>
    <w:link w:val="15"/>
    <w:rsid w:val="00BC50A3"/>
    <w:pPr>
      <w:widowControl w:val="0"/>
    </w:pPr>
    <w:rPr>
      <w:sz w:val="20"/>
      <w:szCs w:val="20"/>
    </w:rPr>
  </w:style>
  <w:style w:type="character" w:customStyle="1" w:styleId="af8">
    <w:name w:val="Подпись Знак"/>
    <w:link w:val="af9"/>
    <w:locked/>
    <w:rsid w:val="00BC50A3"/>
    <w:rPr>
      <w:sz w:val="24"/>
      <w:lang w:bidi="ar-SA"/>
    </w:rPr>
  </w:style>
  <w:style w:type="paragraph" w:styleId="af9">
    <w:name w:val="Signature"/>
    <w:basedOn w:val="a"/>
    <w:next w:val="a"/>
    <w:link w:val="af8"/>
    <w:rsid w:val="00BC50A3"/>
    <w:pPr>
      <w:tabs>
        <w:tab w:val="left" w:pos="6237"/>
      </w:tabs>
      <w:spacing w:before="600"/>
      <w:ind w:left="1276"/>
    </w:pPr>
    <w:rPr>
      <w:szCs w:val="20"/>
    </w:rPr>
  </w:style>
  <w:style w:type="character" w:customStyle="1" w:styleId="afa">
    <w:name w:val="Основной текст с отступом Знак"/>
    <w:aliases w:val="Нумерованный список !! Знак1,Основной текст 1 Знак1,Надин стиль Знак1"/>
    <w:link w:val="afb"/>
    <w:locked/>
    <w:rsid w:val="00BC50A3"/>
    <w:rPr>
      <w:sz w:val="28"/>
      <w:lang w:bidi="ar-SA"/>
    </w:rPr>
  </w:style>
  <w:style w:type="paragraph" w:styleId="afb">
    <w:name w:val="Body Text Indent"/>
    <w:aliases w:val="Нумерованный список !!,Основной текст 1,Надин стиль"/>
    <w:basedOn w:val="a"/>
    <w:link w:val="afa"/>
    <w:rsid w:val="00BC50A3"/>
    <w:pPr>
      <w:spacing w:line="360" w:lineRule="atLeast"/>
      <w:ind w:firstLine="709"/>
      <w:jc w:val="both"/>
    </w:pPr>
    <w:rPr>
      <w:sz w:val="28"/>
      <w:szCs w:val="20"/>
    </w:rPr>
  </w:style>
  <w:style w:type="character" w:customStyle="1" w:styleId="33">
    <w:name w:val="Основной текст 3 Знак"/>
    <w:link w:val="34"/>
    <w:locked/>
    <w:rsid w:val="00BC50A3"/>
    <w:rPr>
      <w:b/>
      <w:sz w:val="28"/>
      <w:lang w:bidi="ar-SA"/>
    </w:rPr>
  </w:style>
  <w:style w:type="paragraph" w:styleId="34">
    <w:name w:val="Body Text 3"/>
    <w:basedOn w:val="a"/>
    <w:link w:val="33"/>
    <w:rsid w:val="00BC50A3"/>
    <w:pPr>
      <w:jc w:val="center"/>
    </w:pPr>
    <w:rPr>
      <w:b/>
      <w:sz w:val="28"/>
      <w:szCs w:val="20"/>
    </w:rPr>
  </w:style>
  <w:style w:type="character" w:customStyle="1" w:styleId="24">
    <w:name w:val="Основной текст с отступом 2 Знак"/>
    <w:link w:val="25"/>
    <w:locked/>
    <w:rsid w:val="00BC50A3"/>
    <w:rPr>
      <w:b/>
      <w:sz w:val="28"/>
      <w:lang w:bidi="ar-SA"/>
    </w:rPr>
  </w:style>
  <w:style w:type="paragraph" w:styleId="25">
    <w:name w:val="Body Text Indent 2"/>
    <w:basedOn w:val="a"/>
    <w:link w:val="24"/>
    <w:rsid w:val="00BC50A3"/>
    <w:pPr>
      <w:spacing w:line="360" w:lineRule="atLeast"/>
      <w:ind w:firstLine="709"/>
      <w:jc w:val="both"/>
    </w:pPr>
    <w:rPr>
      <w:b/>
      <w:sz w:val="28"/>
      <w:szCs w:val="20"/>
    </w:rPr>
  </w:style>
  <w:style w:type="paragraph" w:styleId="afc">
    <w:name w:val="Block Text"/>
    <w:basedOn w:val="a"/>
    <w:rsid w:val="00BC50A3"/>
    <w:pPr>
      <w:ind w:left="5760" w:right="424"/>
    </w:pPr>
    <w:rPr>
      <w:sz w:val="28"/>
      <w:szCs w:val="20"/>
    </w:rPr>
  </w:style>
  <w:style w:type="character" w:customStyle="1" w:styleId="afd">
    <w:name w:val="Схема документа Знак"/>
    <w:link w:val="afe"/>
    <w:locked/>
    <w:rsid w:val="00BC50A3"/>
    <w:rPr>
      <w:rFonts w:ascii="Tahoma" w:hAnsi="Tahoma" w:cs="Tahoma"/>
      <w:shd w:val="clear" w:color="auto" w:fill="000080"/>
      <w:lang w:bidi="ar-SA"/>
    </w:rPr>
  </w:style>
  <w:style w:type="paragraph" w:styleId="afe">
    <w:name w:val="Document Map"/>
    <w:basedOn w:val="a"/>
    <w:link w:val="afd"/>
    <w:rsid w:val="00BC50A3"/>
    <w:pPr>
      <w:shd w:val="clear" w:color="auto" w:fill="000080"/>
    </w:pPr>
    <w:rPr>
      <w:rFonts w:ascii="Tahoma" w:hAnsi="Tahoma" w:cs="Tahoma"/>
      <w:sz w:val="20"/>
      <w:szCs w:val="20"/>
      <w:shd w:val="clear" w:color="auto" w:fill="000080"/>
    </w:rPr>
  </w:style>
  <w:style w:type="paragraph" w:customStyle="1" w:styleId="aff">
    <w:name w:val="Номер"/>
    <w:basedOn w:val="a"/>
    <w:rsid w:val="00BC50A3"/>
    <w:pPr>
      <w:spacing w:before="60" w:after="60"/>
      <w:jc w:val="center"/>
    </w:pPr>
    <w:rPr>
      <w:sz w:val="28"/>
      <w:szCs w:val="20"/>
    </w:rPr>
  </w:style>
  <w:style w:type="paragraph" w:customStyle="1" w:styleId="Char">
    <w:name w:val="Char"/>
    <w:basedOn w:val="a"/>
    <w:rsid w:val="00BC50A3"/>
    <w:pPr>
      <w:spacing w:after="160" w:line="240" w:lineRule="exact"/>
    </w:pPr>
    <w:rPr>
      <w:rFonts w:ascii="Arial" w:hAnsi="Arial" w:cs="Arial"/>
      <w:sz w:val="20"/>
      <w:szCs w:val="20"/>
      <w:lang w:val="fr-FR" w:eastAsia="en-US"/>
    </w:rPr>
  </w:style>
  <w:style w:type="paragraph" w:customStyle="1" w:styleId="xl24">
    <w:name w:val="xl24"/>
    <w:basedOn w:val="a"/>
    <w:rsid w:val="00BC50A3"/>
    <w:pPr>
      <w:spacing w:before="100" w:beforeAutospacing="1" w:after="100" w:afterAutospacing="1"/>
    </w:pPr>
  </w:style>
  <w:style w:type="paragraph" w:customStyle="1" w:styleId="xl25">
    <w:name w:val="xl25"/>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6">
    <w:name w:val="xl26"/>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27">
    <w:name w:val="xl27"/>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18"/>
      <w:szCs w:val="18"/>
    </w:rPr>
  </w:style>
  <w:style w:type="paragraph" w:customStyle="1" w:styleId="xl28">
    <w:name w:val="xl28"/>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9">
    <w:name w:val="xl29"/>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0">
    <w:name w:val="xl30"/>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31">
    <w:name w:val="xl31"/>
    <w:basedOn w:val="a"/>
    <w:rsid w:val="00BC50A3"/>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2">
    <w:name w:val="xl32"/>
    <w:basedOn w:val="a"/>
    <w:rsid w:val="00BC50A3"/>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3">
    <w:name w:val="xl33"/>
    <w:basedOn w:val="a"/>
    <w:rsid w:val="00BC50A3"/>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4">
    <w:name w:val="xl34"/>
    <w:basedOn w:val="a"/>
    <w:rsid w:val="00BC50A3"/>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5">
    <w:name w:val="xl35"/>
    <w:basedOn w:val="a"/>
    <w:rsid w:val="00BC50A3"/>
    <w:pPr>
      <w:spacing w:before="100" w:beforeAutospacing="1" w:after="100" w:afterAutospacing="1"/>
    </w:pPr>
  </w:style>
  <w:style w:type="paragraph" w:customStyle="1" w:styleId="xl36">
    <w:name w:val="xl36"/>
    <w:basedOn w:val="a"/>
    <w:rsid w:val="00BC50A3"/>
    <w:pPr>
      <w:spacing w:before="100" w:beforeAutospacing="1" w:after="100" w:afterAutospacing="1"/>
    </w:pPr>
  </w:style>
  <w:style w:type="paragraph" w:customStyle="1" w:styleId="xl37">
    <w:name w:val="xl37"/>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38">
    <w:name w:val="xl38"/>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BC50A3"/>
    <w:pPr>
      <w:pBdr>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41">
    <w:name w:val="xl41"/>
    <w:basedOn w:val="a"/>
    <w:rsid w:val="00BC50A3"/>
    <w:pPr>
      <w:spacing w:before="100" w:beforeAutospacing="1" w:after="100" w:afterAutospacing="1"/>
      <w:jc w:val="center"/>
    </w:pPr>
    <w:rPr>
      <w:b/>
      <w:bCs/>
      <w:sz w:val="18"/>
      <w:szCs w:val="18"/>
    </w:rPr>
  </w:style>
  <w:style w:type="paragraph" w:customStyle="1" w:styleId="aff0">
    <w:name w:val="Таблицы (моноширинный)"/>
    <w:basedOn w:val="a"/>
    <w:next w:val="a"/>
    <w:rsid w:val="00BC50A3"/>
    <w:pPr>
      <w:widowControl w:val="0"/>
      <w:autoSpaceDE w:val="0"/>
      <w:autoSpaceDN w:val="0"/>
      <w:adjustRightInd w:val="0"/>
      <w:jc w:val="both"/>
    </w:pPr>
    <w:rPr>
      <w:rFonts w:ascii="Courier New" w:hAnsi="Courier New" w:cs="Courier New"/>
      <w:sz w:val="20"/>
      <w:szCs w:val="20"/>
    </w:rPr>
  </w:style>
  <w:style w:type="paragraph" w:customStyle="1" w:styleId="16">
    <w:name w:val="Стиль1"/>
    <w:basedOn w:val="a"/>
    <w:rsid w:val="00BC50A3"/>
    <w:pPr>
      <w:tabs>
        <w:tab w:val="num" w:pos="927"/>
        <w:tab w:val="num" w:pos="993"/>
      </w:tabs>
      <w:autoSpaceDE w:val="0"/>
      <w:autoSpaceDN w:val="0"/>
      <w:adjustRightInd w:val="0"/>
      <w:spacing w:before="120"/>
      <w:ind w:firstLine="567"/>
      <w:jc w:val="both"/>
      <w:outlineLvl w:val="5"/>
    </w:pPr>
  </w:style>
  <w:style w:type="paragraph" w:customStyle="1" w:styleId="41">
    <w:name w:val="Стиль4"/>
    <w:basedOn w:val="a"/>
    <w:rsid w:val="00BC50A3"/>
    <w:pPr>
      <w:ind w:left="567" w:firstLine="284"/>
      <w:jc w:val="both"/>
    </w:pPr>
  </w:style>
  <w:style w:type="paragraph" w:customStyle="1" w:styleId="17">
    <w:name w:val="Заголовок1"/>
    <w:basedOn w:val="a"/>
    <w:next w:val="a8"/>
    <w:rsid w:val="00BC50A3"/>
    <w:pPr>
      <w:keepNext/>
      <w:widowControl w:val="0"/>
      <w:suppressAutoHyphens/>
      <w:spacing w:before="240" w:after="120"/>
    </w:pPr>
    <w:rPr>
      <w:rFonts w:ascii="Arial" w:eastAsia="MS Mincho" w:hAnsi="Arial" w:cs="Tahoma"/>
      <w:sz w:val="28"/>
      <w:szCs w:val="28"/>
      <w:lang w:eastAsia="ar-SA"/>
    </w:rPr>
  </w:style>
  <w:style w:type="paragraph" w:customStyle="1" w:styleId="26">
    <w:name w:val="Название2"/>
    <w:basedOn w:val="a"/>
    <w:rsid w:val="00BC50A3"/>
    <w:pPr>
      <w:widowControl w:val="0"/>
      <w:suppressLineNumbers/>
      <w:suppressAutoHyphens/>
      <w:spacing w:before="120" w:after="120"/>
    </w:pPr>
    <w:rPr>
      <w:rFonts w:ascii="Arial" w:hAnsi="Arial" w:cs="Tahoma"/>
      <w:i/>
      <w:iCs/>
      <w:sz w:val="20"/>
      <w:lang w:eastAsia="ar-SA"/>
    </w:rPr>
  </w:style>
  <w:style w:type="paragraph" w:customStyle="1" w:styleId="27">
    <w:name w:val="Указатель2"/>
    <w:basedOn w:val="a"/>
    <w:rsid w:val="00BC50A3"/>
    <w:pPr>
      <w:widowControl w:val="0"/>
      <w:suppressLineNumbers/>
      <w:suppressAutoHyphens/>
    </w:pPr>
    <w:rPr>
      <w:rFonts w:ascii="Arial" w:hAnsi="Arial" w:cs="Tahoma"/>
      <w:sz w:val="20"/>
      <w:szCs w:val="20"/>
      <w:lang w:eastAsia="ar-SA"/>
    </w:rPr>
  </w:style>
  <w:style w:type="paragraph" w:customStyle="1" w:styleId="18">
    <w:name w:val="Название1"/>
    <w:basedOn w:val="a"/>
    <w:rsid w:val="00BC50A3"/>
    <w:pPr>
      <w:widowControl w:val="0"/>
      <w:suppressLineNumbers/>
      <w:suppressAutoHyphens/>
      <w:spacing w:before="120" w:after="120"/>
    </w:pPr>
    <w:rPr>
      <w:rFonts w:ascii="Arial" w:hAnsi="Arial" w:cs="Tahoma"/>
      <w:i/>
      <w:iCs/>
      <w:sz w:val="20"/>
      <w:lang w:eastAsia="ar-SA"/>
    </w:rPr>
  </w:style>
  <w:style w:type="paragraph" w:customStyle="1" w:styleId="19">
    <w:name w:val="Указатель1"/>
    <w:basedOn w:val="a"/>
    <w:rsid w:val="00BC50A3"/>
    <w:pPr>
      <w:widowControl w:val="0"/>
      <w:suppressLineNumbers/>
      <w:suppressAutoHyphens/>
    </w:pPr>
    <w:rPr>
      <w:rFonts w:ascii="Arial" w:hAnsi="Arial" w:cs="Tahoma"/>
      <w:sz w:val="20"/>
      <w:szCs w:val="20"/>
      <w:lang w:eastAsia="ar-SA"/>
    </w:rPr>
  </w:style>
  <w:style w:type="paragraph" w:customStyle="1" w:styleId="aff1">
    <w:name w:val="Содержимое врезки"/>
    <w:basedOn w:val="a8"/>
    <w:rsid w:val="00BC50A3"/>
    <w:pPr>
      <w:widowControl w:val="0"/>
      <w:suppressAutoHyphens/>
      <w:spacing w:after="120"/>
      <w:jc w:val="left"/>
    </w:pPr>
    <w:rPr>
      <w:sz w:val="20"/>
      <w:lang w:eastAsia="ar-SA"/>
    </w:rPr>
  </w:style>
  <w:style w:type="paragraph" w:customStyle="1" w:styleId="aff2">
    <w:name w:val="Содержимое таблицы"/>
    <w:basedOn w:val="a"/>
    <w:rsid w:val="00BC50A3"/>
    <w:pPr>
      <w:widowControl w:val="0"/>
      <w:suppressLineNumbers/>
      <w:suppressAutoHyphens/>
    </w:pPr>
    <w:rPr>
      <w:sz w:val="20"/>
      <w:szCs w:val="20"/>
      <w:lang w:eastAsia="ar-SA"/>
    </w:rPr>
  </w:style>
  <w:style w:type="paragraph" w:customStyle="1" w:styleId="aff3">
    <w:name w:val="Заголовок таблицы"/>
    <w:basedOn w:val="aff2"/>
    <w:rsid w:val="00BC50A3"/>
    <w:pPr>
      <w:jc w:val="center"/>
    </w:pPr>
    <w:rPr>
      <w:b/>
      <w:bCs/>
    </w:rPr>
  </w:style>
  <w:style w:type="paragraph" w:customStyle="1" w:styleId="Style4">
    <w:name w:val="Style4"/>
    <w:basedOn w:val="a"/>
    <w:rsid w:val="00BC50A3"/>
    <w:pPr>
      <w:widowControl w:val="0"/>
      <w:autoSpaceDE w:val="0"/>
      <w:autoSpaceDN w:val="0"/>
      <w:adjustRightInd w:val="0"/>
      <w:spacing w:line="281" w:lineRule="exact"/>
      <w:jc w:val="center"/>
    </w:pPr>
  </w:style>
  <w:style w:type="paragraph" w:customStyle="1" w:styleId="Style6">
    <w:name w:val="Style6"/>
    <w:basedOn w:val="a"/>
    <w:rsid w:val="00BC50A3"/>
    <w:pPr>
      <w:widowControl w:val="0"/>
      <w:autoSpaceDE w:val="0"/>
      <w:autoSpaceDN w:val="0"/>
      <w:adjustRightInd w:val="0"/>
      <w:spacing w:line="320" w:lineRule="exact"/>
      <w:ind w:firstLine="701"/>
      <w:jc w:val="both"/>
    </w:pPr>
  </w:style>
  <w:style w:type="paragraph" w:customStyle="1" w:styleId="Style7">
    <w:name w:val="Style7"/>
    <w:basedOn w:val="a"/>
    <w:rsid w:val="00BC50A3"/>
    <w:pPr>
      <w:widowControl w:val="0"/>
      <w:autoSpaceDE w:val="0"/>
      <w:autoSpaceDN w:val="0"/>
      <w:adjustRightInd w:val="0"/>
      <w:spacing w:line="323" w:lineRule="exact"/>
      <w:ind w:firstLine="691"/>
      <w:jc w:val="both"/>
    </w:pPr>
  </w:style>
  <w:style w:type="paragraph" w:customStyle="1" w:styleId="Style8">
    <w:name w:val="Style8"/>
    <w:basedOn w:val="a"/>
    <w:rsid w:val="00BC50A3"/>
    <w:pPr>
      <w:widowControl w:val="0"/>
      <w:autoSpaceDE w:val="0"/>
      <w:autoSpaceDN w:val="0"/>
      <w:adjustRightInd w:val="0"/>
    </w:pPr>
  </w:style>
  <w:style w:type="paragraph" w:customStyle="1" w:styleId="Style9">
    <w:name w:val="Style9"/>
    <w:basedOn w:val="a"/>
    <w:rsid w:val="00BC50A3"/>
    <w:pPr>
      <w:widowControl w:val="0"/>
      <w:autoSpaceDE w:val="0"/>
      <w:autoSpaceDN w:val="0"/>
      <w:adjustRightInd w:val="0"/>
      <w:spacing w:line="325" w:lineRule="exact"/>
      <w:ind w:hanging="350"/>
      <w:jc w:val="both"/>
    </w:pPr>
  </w:style>
  <w:style w:type="paragraph" w:customStyle="1" w:styleId="Style10">
    <w:name w:val="Style10"/>
    <w:basedOn w:val="a"/>
    <w:rsid w:val="00BC50A3"/>
    <w:pPr>
      <w:widowControl w:val="0"/>
      <w:autoSpaceDE w:val="0"/>
      <w:autoSpaceDN w:val="0"/>
      <w:adjustRightInd w:val="0"/>
    </w:pPr>
  </w:style>
  <w:style w:type="paragraph" w:customStyle="1" w:styleId="font5">
    <w:name w:val="font5"/>
    <w:basedOn w:val="a"/>
    <w:rsid w:val="00BC50A3"/>
    <w:pPr>
      <w:spacing w:before="100" w:beforeAutospacing="1" w:after="100" w:afterAutospacing="1"/>
    </w:pPr>
    <w:rPr>
      <w:rFonts w:ascii="Arial" w:hAnsi="Arial" w:cs="Arial"/>
      <w:sz w:val="16"/>
      <w:szCs w:val="16"/>
    </w:rPr>
  </w:style>
  <w:style w:type="paragraph" w:customStyle="1" w:styleId="font6">
    <w:name w:val="font6"/>
    <w:basedOn w:val="a"/>
    <w:rsid w:val="00BC50A3"/>
    <w:pPr>
      <w:spacing w:before="100" w:beforeAutospacing="1" w:after="100" w:afterAutospacing="1"/>
    </w:pPr>
    <w:rPr>
      <w:rFonts w:ascii="Arial" w:hAnsi="Arial" w:cs="Arial"/>
      <w:sz w:val="16"/>
      <w:szCs w:val="16"/>
    </w:rPr>
  </w:style>
  <w:style w:type="paragraph" w:customStyle="1" w:styleId="font7">
    <w:name w:val="font7"/>
    <w:basedOn w:val="a"/>
    <w:rsid w:val="00BC50A3"/>
    <w:pPr>
      <w:spacing w:before="100" w:beforeAutospacing="1" w:after="100" w:afterAutospacing="1"/>
    </w:pPr>
    <w:rPr>
      <w:rFonts w:ascii="Arial" w:hAnsi="Arial" w:cs="Arial"/>
      <w:sz w:val="16"/>
      <w:szCs w:val="16"/>
    </w:rPr>
  </w:style>
  <w:style w:type="paragraph" w:customStyle="1" w:styleId="xl66">
    <w:name w:val="xl66"/>
    <w:basedOn w:val="a"/>
    <w:rsid w:val="00BC50A3"/>
    <w:pPr>
      <w:spacing w:before="100" w:beforeAutospacing="1" w:after="100" w:afterAutospacing="1"/>
    </w:pPr>
  </w:style>
  <w:style w:type="paragraph" w:customStyle="1" w:styleId="xl67">
    <w:name w:val="xl67"/>
    <w:basedOn w:val="a"/>
    <w:rsid w:val="00BC50A3"/>
    <w:pPr>
      <w:spacing w:before="100" w:beforeAutospacing="1" w:after="100" w:afterAutospacing="1"/>
    </w:pPr>
  </w:style>
  <w:style w:type="paragraph" w:customStyle="1" w:styleId="xl68">
    <w:name w:val="xl68"/>
    <w:basedOn w:val="a"/>
    <w:rsid w:val="00BC50A3"/>
    <w:pPr>
      <w:spacing w:before="100" w:beforeAutospacing="1" w:after="100" w:afterAutospacing="1"/>
    </w:pPr>
    <w:rPr>
      <w:rFonts w:ascii="Arial" w:hAnsi="Arial" w:cs="Arial"/>
      <w:sz w:val="16"/>
      <w:szCs w:val="16"/>
    </w:rPr>
  </w:style>
  <w:style w:type="paragraph" w:customStyle="1" w:styleId="xl69">
    <w:name w:val="xl69"/>
    <w:basedOn w:val="a"/>
    <w:rsid w:val="00BC50A3"/>
    <w:pPr>
      <w:spacing w:before="100" w:beforeAutospacing="1" w:after="100" w:afterAutospacing="1"/>
    </w:pPr>
    <w:rPr>
      <w:rFonts w:ascii="Arial" w:hAnsi="Arial" w:cs="Arial"/>
      <w:sz w:val="16"/>
      <w:szCs w:val="16"/>
    </w:rPr>
  </w:style>
  <w:style w:type="paragraph" w:customStyle="1" w:styleId="xl70">
    <w:name w:val="xl70"/>
    <w:basedOn w:val="a"/>
    <w:rsid w:val="00BC50A3"/>
    <w:pPr>
      <w:spacing w:before="100" w:beforeAutospacing="1" w:after="100" w:afterAutospacing="1"/>
      <w:jc w:val="center"/>
    </w:pPr>
    <w:rPr>
      <w:rFonts w:ascii="Arial" w:hAnsi="Arial" w:cs="Arial"/>
      <w:sz w:val="16"/>
      <w:szCs w:val="16"/>
    </w:rPr>
  </w:style>
  <w:style w:type="paragraph" w:customStyle="1" w:styleId="xl71">
    <w:name w:val="xl71"/>
    <w:basedOn w:val="a"/>
    <w:rsid w:val="00BC50A3"/>
    <w:pPr>
      <w:spacing w:before="100" w:beforeAutospacing="1" w:after="100" w:afterAutospacing="1"/>
    </w:pPr>
    <w:rPr>
      <w:rFonts w:ascii="Arial" w:hAnsi="Arial" w:cs="Arial"/>
      <w:sz w:val="16"/>
      <w:szCs w:val="16"/>
    </w:rPr>
  </w:style>
  <w:style w:type="paragraph" w:customStyle="1" w:styleId="xl72">
    <w:name w:val="xl72"/>
    <w:basedOn w:val="a"/>
    <w:rsid w:val="00BC50A3"/>
    <w:pPr>
      <w:spacing w:before="100" w:beforeAutospacing="1" w:after="100" w:afterAutospacing="1"/>
    </w:pPr>
    <w:rPr>
      <w:rFonts w:ascii="Arial" w:hAnsi="Arial" w:cs="Arial"/>
      <w:sz w:val="16"/>
      <w:szCs w:val="16"/>
    </w:rPr>
  </w:style>
  <w:style w:type="paragraph" w:customStyle="1" w:styleId="xl73">
    <w:name w:val="xl73"/>
    <w:basedOn w:val="a"/>
    <w:rsid w:val="00BC50A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4">
    <w:name w:val="xl74"/>
    <w:basedOn w:val="a"/>
    <w:rsid w:val="00BC50A3"/>
    <w:pPr>
      <w:pBdr>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5">
    <w:name w:val="xl75"/>
    <w:basedOn w:val="a"/>
    <w:rsid w:val="00BC50A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6">
    <w:name w:val="xl76"/>
    <w:basedOn w:val="a"/>
    <w:rsid w:val="00BC50A3"/>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7">
    <w:name w:val="xl77"/>
    <w:basedOn w:val="a"/>
    <w:rsid w:val="00BC50A3"/>
    <w:pPr>
      <w:pBdr>
        <w:bottom w:val="single" w:sz="4" w:space="0" w:color="auto"/>
      </w:pBdr>
      <w:spacing w:before="100" w:beforeAutospacing="1" w:after="100" w:afterAutospacing="1"/>
      <w:ind w:firstLineChars="400" w:firstLine="400"/>
    </w:pPr>
    <w:rPr>
      <w:rFonts w:ascii="Arial" w:hAnsi="Arial" w:cs="Arial"/>
      <w:sz w:val="16"/>
      <w:szCs w:val="16"/>
    </w:rPr>
  </w:style>
  <w:style w:type="paragraph" w:customStyle="1" w:styleId="xl78">
    <w:name w:val="xl78"/>
    <w:basedOn w:val="a"/>
    <w:rsid w:val="00BC50A3"/>
    <w:pPr>
      <w:spacing w:before="100" w:beforeAutospacing="1" w:after="100" w:afterAutospacing="1"/>
      <w:jc w:val="center"/>
    </w:pPr>
    <w:rPr>
      <w:rFonts w:ascii="Arial" w:hAnsi="Arial" w:cs="Arial"/>
      <w:sz w:val="16"/>
      <w:szCs w:val="16"/>
    </w:rPr>
  </w:style>
  <w:style w:type="paragraph" w:customStyle="1" w:styleId="xl79">
    <w:name w:val="xl79"/>
    <w:basedOn w:val="a"/>
    <w:rsid w:val="00BC50A3"/>
    <w:pPr>
      <w:pBdr>
        <w:top w:val="single" w:sz="8" w:space="0" w:color="auto"/>
        <w:left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0">
    <w:name w:val="xl80"/>
    <w:basedOn w:val="a"/>
    <w:rsid w:val="00BC50A3"/>
    <w:pPr>
      <w:pBdr>
        <w:left w:val="single" w:sz="4" w:space="0" w:color="auto"/>
      </w:pBdr>
      <w:spacing w:before="100" w:beforeAutospacing="1" w:after="100" w:afterAutospacing="1"/>
      <w:jc w:val="center"/>
    </w:pPr>
    <w:rPr>
      <w:rFonts w:ascii="Arial" w:hAnsi="Arial" w:cs="Arial"/>
      <w:sz w:val="16"/>
      <w:szCs w:val="16"/>
    </w:rPr>
  </w:style>
  <w:style w:type="paragraph" w:customStyle="1" w:styleId="xl81">
    <w:name w:val="xl81"/>
    <w:basedOn w:val="a"/>
    <w:rsid w:val="00BC50A3"/>
    <w:pPr>
      <w:pBdr>
        <w:top w:val="single" w:sz="4" w:space="0" w:color="auto"/>
      </w:pBdr>
      <w:spacing w:before="100" w:beforeAutospacing="1" w:after="100" w:afterAutospacing="1"/>
    </w:pPr>
    <w:rPr>
      <w:rFonts w:ascii="Arial" w:hAnsi="Arial" w:cs="Arial"/>
      <w:sz w:val="16"/>
      <w:szCs w:val="16"/>
    </w:rPr>
  </w:style>
  <w:style w:type="paragraph" w:customStyle="1" w:styleId="xl82">
    <w:name w:val="xl82"/>
    <w:basedOn w:val="a"/>
    <w:rsid w:val="00BC50A3"/>
    <w:pPr>
      <w:pBdr>
        <w:top w:val="single" w:sz="4" w:space="0" w:color="auto"/>
        <w:left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3">
    <w:name w:val="xl83"/>
    <w:basedOn w:val="a"/>
    <w:rsid w:val="00BC50A3"/>
    <w:pPr>
      <w:pBdr>
        <w:top w:val="single" w:sz="8" w:space="0" w:color="auto"/>
        <w:left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4">
    <w:name w:val="xl84"/>
    <w:basedOn w:val="a"/>
    <w:rsid w:val="00BC50A3"/>
    <w:pPr>
      <w:spacing w:before="100" w:beforeAutospacing="1" w:after="100" w:afterAutospacing="1"/>
    </w:pPr>
    <w:rPr>
      <w:rFonts w:ascii="Arial" w:hAnsi="Arial" w:cs="Arial"/>
      <w:b/>
      <w:bCs/>
    </w:rPr>
  </w:style>
  <w:style w:type="paragraph" w:customStyle="1" w:styleId="xl85">
    <w:name w:val="xl85"/>
    <w:basedOn w:val="a"/>
    <w:rsid w:val="00BC50A3"/>
    <w:pPr>
      <w:pBdr>
        <w:bottom w:val="single" w:sz="4" w:space="0" w:color="auto"/>
      </w:pBdr>
      <w:spacing w:before="100" w:beforeAutospacing="1" w:after="100" w:afterAutospacing="1"/>
    </w:pPr>
    <w:rPr>
      <w:rFonts w:ascii="Arial" w:hAnsi="Arial" w:cs="Arial"/>
      <w:sz w:val="16"/>
      <w:szCs w:val="16"/>
    </w:rPr>
  </w:style>
  <w:style w:type="paragraph" w:customStyle="1" w:styleId="xl86">
    <w:name w:val="xl86"/>
    <w:basedOn w:val="a"/>
    <w:rsid w:val="00BC50A3"/>
    <w:pPr>
      <w:spacing w:before="100" w:beforeAutospacing="1" w:after="100" w:afterAutospacing="1"/>
    </w:pPr>
    <w:rPr>
      <w:rFonts w:ascii="Arial" w:hAnsi="Arial" w:cs="Arial"/>
    </w:rPr>
  </w:style>
  <w:style w:type="paragraph" w:customStyle="1" w:styleId="xl87">
    <w:name w:val="xl87"/>
    <w:basedOn w:val="a"/>
    <w:rsid w:val="00BC50A3"/>
    <w:pPr>
      <w:spacing w:before="100" w:beforeAutospacing="1" w:after="100" w:afterAutospacing="1"/>
    </w:pPr>
    <w:rPr>
      <w:rFonts w:ascii="Arial" w:hAnsi="Arial" w:cs="Arial"/>
    </w:rPr>
  </w:style>
  <w:style w:type="paragraph" w:customStyle="1" w:styleId="xl88">
    <w:name w:val="xl88"/>
    <w:basedOn w:val="a"/>
    <w:rsid w:val="00BC50A3"/>
    <w:pPr>
      <w:spacing w:before="100" w:beforeAutospacing="1" w:after="100" w:afterAutospacing="1"/>
    </w:pPr>
    <w:rPr>
      <w:rFonts w:ascii="Arial" w:hAnsi="Arial" w:cs="Arial"/>
      <w:b/>
      <w:bCs/>
    </w:rPr>
  </w:style>
  <w:style w:type="paragraph" w:customStyle="1" w:styleId="xl89">
    <w:name w:val="xl89"/>
    <w:basedOn w:val="a"/>
    <w:rsid w:val="00BC50A3"/>
    <w:pPr>
      <w:pBdr>
        <w:left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90">
    <w:name w:val="xl90"/>
    <w:basedOn w:val="a"/>
    <w:rsid w:val="00BC50A3"/>
    <w:pPr>
      <w:pBdr>
        <w:top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1">
    <w:name w:val="xl91"/>
    <w:basedOn w:val="a"/>
    <w:rsid w:val="00BC50A3"/>
    <w:pPr>
      <w:pBdr>
        <w:right w:val="single" w:sz="4" w:space="0" w:color="auto"/>
      </w:pBdr>
      <w:spacing w:before="100" w:beforeAutospacing="1" w:after="100" w:afterAutospacing="1"/>
      <w:jc w:val="center"/>
    </w:pPr>
    <w:rPr>
      <w:rFonts w:ascii="Arial" w:hAnsi="Arial" w:cs="Arial"/>
      <w:sz w:val="16"/>
      <w:szCs w:val="16"/>
    </w:rPr>
  </w:style>
  <w:style w:type="paragraph" w:customStyle="1" w:styleId="xl92">
    <w:name w:val="xl92"/>
    <w:basedOn w:val="a"/>
    <w:rsid w:val="00BC50A3"/>
    <w:pPr>
      <w:pBdr>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3">
    <w:name w:val="xl93"/>
    <w:basedOn w:val="a"/>
    <w:rsid w:val="00BC50A3"/>
    <w:pPr>
      <w:pBdr>
        <w:left w:val="single" w:sz="4" w:space="0" w:color="auto"/>
      </w:pBdr>
      <w:spacing w:before="100" w:beforeAutospacing="1" w:after="100" w:afterAutospacing="1"/>
    </w:pPr>
    <w:rPr>
      <w:rFonts w:ascii="Arial" w:hAnsi="Arial" w:cs="Arial"/>
      <w:sz w:val="16"/>
      <w:szCs w:val="16"/>
    </w:rPr>
  </w:style>
  <w:style w:type="paragraph" w:customStyle="1" w:styleId="xl94">
    <w:name w:val="xl94"/>
    <w:basedOn w:val="a"/>
    <w:rsid w:val="00BC50A3"/>
    <w:pPr>
      <w:pBdr>
        <w:right w:val="single" w:sz="4" w:space="0" w:color="auto"/>
      </w:pBdr>
      <w:spacing w:before="100" w:beforeAutospacing="1" w:after="100" w:afterAutospacing="1"/>
    </w:pPr>
    <w:rPr>
      <w:rFonts w:ascii="Arial" w:hAnsi="Arial" w:cs="Arial"/>
      <w:sz w:val="16"/>
      <w:szCs w:val="16"/>
    </w:rPr>
  </w:style>
  <w:style w:type="paragraph" w:customStyle="1" w:styleId="xl95">
    <w:name w:val="xl95"/>
    <w:basedOn w:val="a"/>
    <w:rsid w:val="00BC50A3"/>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6">
    <w:name w:val="xl96"/>
    <w:basedOn w:val="a"/>
    <w:rsid w:val="00BC50A3"/>
    <w:pPr>
      <w:spacing w:before="100" w:beforeAutospacing="1" w:after="100" w:afterAutospacing="1"/>
      <w:jc w:val="center"/>
    </w:pPr>
    <w:rPr>
      <w:rFonts w:ascii="Arial" w:hAnsi="Arial" w:cs="Arial"/>
    </w:rPr>
  </w:style>
  <w:style w:type="paragraph" w:customStyle="1" w:styleId="xl97">
    <w:name w:val="xl97"/>
    <w:basedOn w:val="a"/>
    <w:rsid w:val="00BC50A3"/>
    <w:pPr>
      <w:pBdr>
        <w:bottom w:val="single" w:sz="4" w:space="0" w:color="auto"/>
      </w:pBdr>
      <w:spacing w:before="100" w:beforeAutospacing="1" w:after="100" w:afterAutospacing="1"/>
    </w:pPr>
    <w:rPr>
      <w:rFonts w:ascii="Arial" w:hAnsi="Arial" w:cs="Arial"/>
      <w:sz w:val="16"/>
      <w:szCs w:val="16"/>
    </w:rPr>
  </w:style>
  <w:style w:type="paragraph" w:customStyle="1" w:styleId="xl98">
    <w:name w:val="xl98"/>
    <w:basedOn w:val="a"/>
    <w:rsid w:val="00BC50A3"/>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9">
    <w:name w:val="xl99"/>
    <w:basedOn w:val="a"/>
    <w:rsid w:val="00BC50A3"/>
    <w:pPr>
      <w:pBdr>
        <w:bottom w:val="single" w:sz="4" w:space="0" w:color="auto"/>
      </w:pBdr>
      <w:spacing w:before="100" w:beforeAutospacing="1" w:after="100" w:afterAutospacing="1"/>
    </w:pPr>
    <w:rPr>
      <w:rFonts w:ascii="Arial" w:hAnsi="Arial" w:cs="Arial"/>
      <w:sz w:val="16"/>
      <w:szCs w:val="16"/>
    </w:rPr>
  </w:style>
  <w:style w:type="paragraph" w:customStyle="1" w:styleId="xl100">
    <w:name w:val="xl100"/>
    <w:basedOn w:val="a"/>
    <w:rsid w:val="00BC50A3"/>
    <w:pPr>
      <w:pBdr>
        <w:bottom w:val="single" w:sz="4" w:space="0" w:color="auto"/>
      </w:pBdr>
      <w:spacing w:before="100" w:beforeAutospacing="1" w:after="100" w:afterAutospacing="1"/>
    </w:pPr>
    <w:rPr>
      <w:rFonts w:ascii="Arial" w:hAnsi="Arial" w:cs="Arial"/>
    </w:rPr>
  </w:style>
  <w:style w:type="paragraph" w:customStyle="1" w:styleId="xl101">
    <w:name w:val="xl101"/>
    <w:basedOn w:val="a"/>
    <w:rsid w:val="00BC50A3"/>
    <w:pPr>
      <w:pBdr>
        <w:top w:val="single" w:sz="4"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102">
    <w:name w:val="xl102"/>
    <w:basedOn w:val="a"/>
    <w:rsid w:val="00BC50A3"/>
    <w:pPr>
      <w:pBdr>
        <w:top w:val="single" w:sz="4" w:space="0" w:color="auto"/>
        <w:left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03">
    <w:name w:val="xl103"/>
    <w:basedOn w:val="a"/>
    <w:rsid w:val="00BC50A3"/>
    <w:pPr>
      <w:pBdr>
        <w:bottom w:val="single" w:sz="4" w:space="0" w:color="auto"/>
        <w:right w:val="single" w:sz="8" w:space="0" w:color="auto"/>
      </w:pBdr>
      <w:spacing w:before="100" w:beforeAutospacing="1" w:after="100" w:afterAutospacing="1"/>
      <w:ind w:firstLineChars="300" w:firstLine="300"/>
    </w:pPr>
    <w:rPr>
      <w:rFonts w:ascii="Arial" w:hAnsi="Arial" w:cs="Arial"/>
      <w:sz w:val="16"/>
      <w:szCs w:val="16"/>
    </w:rPr>
  </w:style>
  <w:style w:type="paragraph" w:customStyle="1" w:styleId="xl104">
    <w:name w:val="xl104"/>
    <w:basedOn w:val="a"/>
    <w:rsid w:val="00BC50A3"/>
    <w:pPr>
      <w:pBdr>
        <w:left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05">
    <w:name w:val="xl105"/>
    <w:basedOn w:val="a"/>
    <w:rsid w:val="00BC50A3"/>
    <w:pPr>
      <w:pBdr>
        <w:top w:val="single" w:sz="8"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106">
    <w:name w:val="xl106"/>
    <w:basedOn w:val="a"/>
    <w:rsid w:val="00BC50A3"/>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07">
    <w:name w:val="xl107"/>
    <w:basedOn w:val="a"/>
    <w:rsid w:val="00BC50A3"/>
    <w:pPr>
      <w:pBdr>
        <w:top w:val="single" w:sz="4" w:space="0" w:color="auto"/>
        <w:bottom w:val="single" w:sz="4" w:space="0" w:color="auto"/>
      </w:pBdr>
      <w:spacing w:before="100" w:beforeAutospacing="1" w:after="100" w:afterAutospacing="1"/>
      <w:ind w:firstLineChars="400" w:firstLine="400"/>
    </w:pPr>
    <w:rPr>
      <w:rFonts w:ascii="Arial" w:hAnsi="Arial" w:cs="Arial"/>
      <w:sz w:val="16"/>
      <w:szCs w:val="16"/>
    </w:rPr>
  </w:style>
  <w:style w:type="paragraph" w:customStyle="1" w:styleId="xl108">
    <w:name w:val="xl108"/>
    <w:basedOn w:val="a"/>
    <w:rsid w:val="00BC50A3"/>
    <w:pPr>
      <w:pBdr>
        <w:top w:val="single" w:sz="4" w:space="0" w:color="auto"/>
        <w:bottom w:val="single" w:sz="4" w:space="0" w:color="auto"/>
      </w:pBdr>
      <w:spacing w:before="100" w:beforeAutospacing="1" w:after="100" w:afterAutospacing="1"/>
      <w:ind w:firstLineChars="400" w:firstLine="400"/>
    </w:pPr>
    <w:rPr>
      <w:rFonts w:ascii="Arial" w:hAnsi="Arial" w:cs="Arial"/>
      <w:sz w:val="16"/>
      <w:szCs w:val="16"/>
    </w:rPr>
  </w:style>
  <w:style w:type="paragraph" w:customStyle="1" w:styleId="xl109">
    <w:name w:val="xl109"/>
    <w:basedOn w:val="a"/>
    <w:rsid w:val="00BC50A3"/>
    <w:pPr>
      <w:pBdr>
        <w:top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10">
    <w:name w:val="xl110"/>
    <w:basedOn w:val="a"/>
    <w:rsid w:val="00BC50A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1">
    <w:name w:val="xl111"/>
    <w:basedOn w:val="a"/>
    <w:rsid w:val="00BC50A3"/>
    <w:pPr>
      <w:pBdr>
        <w:top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2">
    <w:name w:val="xl112"/>
    <w:basedOn w:val="a"/>
    <w:rsid w:val="00BC50A3"/>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3">
    <w:name w:val="xl113"/>
    <w:basedOn w:val="a"/>
    <w:rsid w:val="00BC50A3"/>
    <w:pPr>
      <w:pBdr>
        <w:top w:val="single" w:sz="4" w:space="0" w:color="auto"/>
      </w:pBdr>
      <w:spacing w:before="100" w:beforeAutospacing="1" w:after="100" w:afterAutospacing="1"/>
    </w:pPr>
    <w:rPr>
      <w:rFonts w:ascii="Arial" w:hAnsi="Arial" w:cs="Arial"/>
      <w:sz w:val="16"/>
      <w:szCs w:val="16"/>
    </w:rPr>
  </w:style>
  <w:style w:type="paragraph" w:customStyle="1" w:styleId="xl114">
    <w:name w:val="xl114"/>
    <w:basedOn w:val="a"/>
    <w:rsid w:val="00BC50A3"/>
    <w:pPr>
      <w:pBdr>
        <w:left w:val="single" w:sz="8"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5">
    <w:name w:val="xl115"/>
    <w:basedOn w:val="a"/>
    <w:rsid w:val="00BC50A3"/>
    <w:pPr>
      <w:pBdr>
        <w:bottom w:val="single" w:sz="4" w:space="0" w:color="auto"/>
        <w:right w:val="single" w:sz="8" w:space="0" w:color="auto"/>
      </w:pBdr>
      <w:spacing w:before="100" w:beforeAutospacing="1" w:after="100" w:afterAutospacing="1"/>
      <w:ind w:firstLineChars="400" w:firstLine="400"/>
    </w:pPr>
    <w:rPr>
      <w:rFonts w:ascii="Arial" w:hAnsi="Arial" w:cs="Arial"/>
      <w:sz w:val="16"/>
      <w:szCs w:val="16"/>
    </w:rPr>
  </w:style>
  <w:style w:type="paragraph" w:customStyle="1" w:styleId="xl116">
    <w:name w:val="xl116"/>
    <w:basedOn w:val="a"/>
    <w:rsid w:val="00BC50A3"/>
    <w:pPr>
      <w:pBdr>
        <w:top w:val="single" w:sz="4" w:space="0" w:color="auto"/>
        <w:bottom w:val="single" w:sz="4" w:space="0" w:color="auto"/>
        <w:right w:val="single" w:sz="8" w:space="0" w:color="auto"/>
      </w:pBdr>
      <w:spacing w:before="100" w:beforeAutospacing="1" w:after="100" w:afterAutospacing="1"/>
      <w:ind w:firstLineChars="400" w:firstLine="400"/>
    </w:pPr>
    <w:rPr>
      <w:rFonts w:ascii="Arial" w:hAnsi="Arial" w:cs="Arial"/>
      <w:sz w:val="16"/>
      <w:szCs w:val="16"/>
    </w:rPr>
  </w:style>
  <w:style w:type="paragraph" w:customStyle="1" w:styleId="xl117">
    <w:name w:val="xl117"/>
    <w:basedOn w:val="a"/>
    <w:rsid w:val="00BC50A3"/>
    <w:pPr>
      <w:spacing w:before="100" w:beforeAutospacing="1" w:after="100" w:afterAutospacing="1"/>
      <w:jc w:val="center"/>
    </w:pPr>
    <w:rPr>
      <w:rFonts w:ascii="Arial" w:hAnsi="Arial" w:cs="Arial"/>
      <w:sz w:val="16"/>
      <w:szCs w:val="16"/>
    </w:rPr>
  </w:style>
  <w:style w:type="paragraph" w:customStyle="1" w:styleId="xl118">
    <w:name w:val="xl118"/>
    <w:basedOn w:val="a"/>
    <w:rsid w:val="00BC50A3"/>
    <w:pPr>
      <w:spacing w:before="100" w:beforeAutospacing="1" w:after="100" w:afterAutospacing="1"/>
    </w:pPr>
    <w:rPr>
      <w:rFonts w:ascii="Arial" w:hAnsi="Arial" w:cs="Arial"/>
      <w:sz w:val="28"/>
      <w:szCs w:val="28"/>
    </w:rPr>
  </w:style>
  <w:style w:type="paragraph" w:customStyle="1" w:styleId="xl119">
    <w:name w:val="xl119"/>
    <w:basedOn w:val="a"/>
    <w:rsid w:val="00BC50A3"/>
    <w:pPr>
      <w:spacing w:before="100" w:beforeAutospacing="1" w:after="100" w:afterAutospacing="1"/>
    </w:pPr>
    <w:rPr>
      <w:rFonts w:ascii="Arial" w:hAnsi="Arial" w:cs="Arial"/>
    </w:rPr>
  </w:style>
  <w:style w:type="paragraph" w:customStyle="1" w:styleId="xl120">
    <w:name w:val="xl120"/>
    <w:basedOn w:val="a"/>
    <w:rsid w:val="00BC50A3"/>
    <w:pPr>
      <w:spacing w:before="100" w:beforeAutospacing="1" w:after="100" w:afterAutospacing="1"/>
    </w:pPr>
    <w:rPr>
      <w:rFonts w:ascii="Arial" w:hAnsi="Arial" w:cs="Arial"/>
    </w:rPr>
  </w:style>
  <w:style w:type="paragraph" w:customStyle="1" w:styleId="xl121">
    <w:name w:val="xl121"/>
    <w:basedOn w:val="a"/>
    <w:rsid w:val="00BC50A3"/>
    <w:pPr>
      <w:spacing w:before="100" w:beforeAutospacing="1" w:after="100" w:afterAutospacing="1"/>
    </w:pPr>
    <w:rPr>
      <w:rFonts w:ascii="Arial" w:hAnsi="Arial" w:cs="Arial"/>
    </w:rPr>
  </w:style>
  <w:style w:type="paragraph" w:customStyle="1" w:styleId="xl122">
    <w:name w:val="xl122"/>
    <w:basedOn w:val="a"/>
    <w:rsid w:val="00BC50A3"/>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23">
    <w:name w:val="xl123"/>
    <w:basedOn w:val="a"/>
    <w:rsid w:val="00BC50A3"/>
    <w:pPr>
      <w:pBdr>
        <w:bottom w:val="single" w:sz="4" w:space="0" w:color="auto"/>
      </w:pBdr>
      <w:spacing w:before="100" w:beforeAutospacing="1" w:after="100" w:afterAutospacing="1"/>
    </w:pPr>
    <w:rPr>
      <w:rFonts w:ascii="Arial" w:hAnsi="Arial" w:cs="Arial"/>
      <w:sz w:val="16"/>
      <w:szCs w:val="16"/>
    </w:rPr>
  </w:style>
  <w:style w:type="paragraph" w:customStyle="1" w:styleId="xl124">
    <w:name w:val="xl124"/>
    <w:basedOn w:val="a"/>
    <w:rsid w:val="00BC50A3"/>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25">
    <w:name w:val="xl125"/>
    <w:basedOn w:val="a"/>
    <w:rsid w:val="00BC50A3"/>
    <w:pPr>
      <w:pBdr>
        <w:right w:val="single" w:sz="4" w:space="0" w:color="auto"/>
      </w:pBdr>
      <w:spacing w:before="100" w:beforeAutospacing="1" w:after="100" w:afterAutospacing="1"/>
      <w:jc w:val="center"/>
    </w:pPr>
    <w:rPr>
      <w:rFonts w:ascii="Arial" w:hAnsi="Arial" w:cs="Arial"/>
      <w:sz w:val="16"/>
      <w:szCs w:val="16"/>
    </w:rPr>
  </w:style>
  <w:style w:type="paragraph" w:customStyle="1" w:styleId="xl126">
    <w:name w:val="xl126"/>
    <w:basedOn w:val="a"/>
    <w:rsid w:val="00BC50A3"/>
    <w:pPr>
      <w:pBdr>
        <w:top w:val="single" w:sz="4" w:space="0" w:color="auto"/>
        <w:bottom w:val="single" w:sz="4" w:space="0" w:color="auto"/>
        <w:right w:val="single" w:sz="8" w:space="0" w:color="auto"/>
      </w:pBdr>
      <w:spacing w:before="100" w:beforeAutospacing="1" w:after="100" w:afterAutospacing="1"/>
      <w:ind w:firstLineChars="300" w:firstLine="300"/>
    </w:pPr>
    <w:rPr>
      <w:rFonts w:ascii="Arial" w:hAnsi="Arial" w:cs="Arial"/>
      <w:sz w:val="16"/>
      <w:szCs w:val="16"/>
    </w:rPr>
  </w:style>
  <w:style w:type="paragraph" w:customStyle="1" w:styleId="xl127">
    <w:name w:val="xl127"/>
    <w:basedOn w:val="a"/>
    <w:rsid w:val="00BC50A3"/>
    <w:pPr>
      <w:pBdr>
        <w:top w:val="single" w:sz="4" w:space="0" w:color="auto"/>
        <w:bottom w:val="single" w:sz="4" w:space="0" w:color="auto"/>
        <w:right w:val="single" w:sz="8" w:space="0" w:color="auto"/>
      </w:pBdr>
      <w:shd w:val="clear" w:color="auto" w:fill="FFFFFF"/>
      <w:spacing w:before="100" w:beforeAutospacing="1" w:after="100" w:afterAutospacing="1"/>
    </w:pPr>
    <w:rPr>
      <w:rFonts w:ascii="Arial" w:hAnsi="Arial" w:cs="Arial"/>
      <w:sz w:val="16"/>
      <w:szCs w:val="16"/>
    </w:rPr>
  </w:style>
  <w:style w:type="paragraph" w:customStyle="1" w:styleId="xl128">
    <w:name w:val="xl128"/>
    <w:basedOn w:val="a"/>
    <w:rsid w:val="00BC50A3"/>
    <w:pPr>
      <w:pBdr>
        <w:bottom w:val="single" w:sz="4" w:space="0" w:color="auto"/>
        <w:right w:val="single" w:sz="8" w:space="0" w:color="auto"/>
      </w:pBdr>
      <w:shd w:val="clear" w:color="auto" w:fill="FFFFFF"/>
      <w:spacing w:before="100" w:beforeAutospacing="1" w:after="100" w:afterAutospacing="1"/>
      <w:ind w:firstLineChars="300" w:firstLine="300"/>
    </w:pPr>
    <w:rPr>
      <w:rFonts w:ascii="Arial" w:hAnsi="Arial" w:cs="Arial"/>
      <w:sz w:val="16"/>
      <w:szCs w:val="16"/>
    </w:rPr>
  </w:style>
  <w:style w:type="paragraph" w:customStyle="1" w:styleId="xl129">
    <w:name w:val="xl129"/>
    <w:basedOn w:val="a"/>
    <w:rsid w:val="00BC50A3"/>
    <w:pPr>
      <w:pBdr>
        <w:bottom w:val="single" w:sz="4" w:space="0" w:color="auto"/>
      </w:pBdr>
      <w:shd w:val="clear" w:color="auto" w:fill="FFFFFF"/>
      <w:spacing w:before="100" w:beforeAutospacing="1" w:after="100" w:afterAutospacing="1"/>
      <w:ind w:firstLineChars="300" w:firstLine="300"/>
    </w:pPr>
    <w:rPr>
      <w:rFonts w:ascii="Arial" w:hAnsi="Arial" w:cs="Arial"/>
      <w:sz w:val="16"/>
      <w:szCs w:val="16"/>
    </w:rPr>
  </w:style>
  <w:style w:type="paragraph" w:customStyle="1" w:styleId="xl130">
    <w:name w:val="xl130"/>
    <w:basedOn w:val="a"/>
    <w:rsid w:val="00BC50A3"/>
    <w:pPr>
      <w:pBdr>
        <w:top w:val="single" w:sz="4" w:space="0" w:color="auto"/>
        <w:bottom w:val="single" w:sz="4" w:space="0" w:color="auto"/>
        <w:right w:val="single" w:sz="8" w:space="0" w:color="auto"/>
      </w:pBdr>
      <w:shd w:val="clear" w:color="auto" w:fill="FFFFFF"/>
      <w:spacing w:before="100" w:beforeAutospacing="1" w:after="100" w:afterAutospacing="1"/>
      <w:ind w:firstLineChars="300" w:firstLine="300"/>
    </w:pPr>
    <w:rPr>
      <w:rFonts w:ascii="Arial" w:hAnsi="Arial" w:cs="Arial"/>
      <w:sz w:val="16"/>
      <w:szCs w:val="16"/>
    </w:rPr>
  </w:style>
  <w:style w:type="paragraph" w:customStyle="1" w:styleId="xl131">
    <w:name w:val="xl131"/>
    <w:basedOn w:val="a"/>
    <w:rsid w:val="00BC50A3"/>
    <w:pPr>
      <w:pBdr>
        <w:bottom w:val="single" w:sz="4" w:space="0" w:color="auto"/>
      </w:pBdr>
      <w:shd w:val="clear" w:color="auto" w:fill="FFFFFF"/>
      <w:spacing w:before="100" w:beforeAutospacing="1" w:after="100" w:afterAutospacing="1"/>
      <w:ind w:firstLineChars="300" w:firstLine="300"/>
    </w:pPr>
    <w:rPr>
      <w:rFonts w:ascii="Arial" w:hAnsi="Arial" w:cs="Arial"/>
      <w:color w:val="FF0000"/>
      <w:sz w:val="16"/>
      <w:szCs w:val="16"/>
      <w:u w:val="single"/>
    </w:rPr>
  </w:style>
  <w:style w:type="paragraph" w:customStyle="1" w:styleId="xl132">
    <w:name w:val="xl132"/>
    <w:basedOn w:val="a"/>
    <w:rsid w:val="00BC50A3"/>
    <w:pPr>
      <w:pBdr>
        <w:bottom w:val="single" w:sz="4" w:space="0" w:color="auto"/>
      </w:pBdr>
      <w:spacing w:before="100" w:beforeAutospacing="1" w:after="100" w:afterAutospacing="1"/>
      <w:jc w:val="center"/>
    </w:pPr>
    <w:rPr>
      <w:rFonts w:ascii="Arial" w:hAnsi="Arial" w:cs="Arial"/>
      <w:sz w:val="16"/>
      <w:szCs w:val="16"/>
    </w:rPr>
  </w:style>
  <w:style w:type="paragraph" w:customStyle="1" w:styleId="xl133">
    <w:name w:val="xl133"/>
    <w:basedOn w:val="a"/>
    <w:rsid w:val="00BC50A3"/>
    <w:pPr>
      <w:pBdr>
        <w:bottom w:val="single" w:sz="4" w:space="0" w:color="auto"/>
      </w:pBdr>
      <w:spacing w:before="100" w:beforeAutospacing="1" w:after="100" w:afterAutospacing="1"/>
      <w:jc w:val="center"/>
    </w:pPr>
    <w:rPr>
      <w:rFonts w:ascii="Arial" w:hAnsi="Arial" w:cs="Arial"/>
      <w:sz w:val="16"/>
      <w:szCs w:val="16"/>
    </w:rPr>
  </w:style>
  <w:style w:type="paragraph" w:customStyle="1" w:styleId="xl134">
    <w:name w:val="xl134"/>
    <w:basedOn w:val="a"/>
    <w:rsid w:val="00BC50A3"/>
    <w:pPr>
      <w:pBdr>
        <w:top w:val="single" w:sz="4" w:space="0" w:color="auto"/>
        <w:bottom w:val="single" w:sz="4" w:space="0" w:color="auto"/>
        <w:right w:val="single" w:sz="8" w:space="0" w:color="auto"/>
      </w:pBdr>
      <w:shd w:val="clear" w:color="auto" w:fill="FFFFFF"/>
      <w:spacing w:before="100" w:beforeAutospacing="1" w:after="100" w:afterAutospacing="1"/>
      <w:ind w:firstLineChars="300" w:firstLine="300"/>
    </w:pPr>
    <w:rPr>
      <w:rFonts w:ascii="Arial" w:hAnsi="Arial" w:cs="Arial"/>
      <w:sz w:val="16"/>
      <w:szCs w:val="16"/>
    </w:rPr>
  </w:style>
  <w:style w:type="paragraph" w:customStyle="1" w:styleId="xl135">
    <w:name w:val="xl135"/>
    <w:basedOn w:val="a"/>
    <w:rsid w:val="00BC50A3"/>
    <w:pPr>
      <w:pBdr>
        <w:bottom w:val="single" w:sz="4" w:space="0" w:color="auto"/>
      </w:pBdr>
      <w:shd w:val="clear" w:color="auto" w:fill="FFFFFF"/>
      <w:spacing w:before="100" w:beforeAutospacing="1" w:after="100" w:afterAutospacing="1"/>
    </w:pPr>
    <w:rPr>
      <w:rFonts w:ascii="Arial" w:hAnsi="Arial" w:cs="Arial"/>
      <w:sz w:val="16"/>
      <w:szCs w:val="16"/>
    </w:rPr>
  </w:style>
  <w:style w:type="paragraph" w:customStyle="1" w:styleId="xl136">
    <w:name w:val="xl136"/>
    <w:basedOn w:val="a"/>
    <w:rsid w:val="00BC50A3"/>
    <w:pPr>
      <w:pBdr>
        <w:bottom w:val="single" w:sz="4" w:space="0" w:color="auto"/>
        <w:right w:val="single" w:sz="8" w:space="0" w:color="auto"/>
      </w:pBdr>
      <w:shd w:val="clear" w:color="auto" w:fill="FFFFFF"/>
      <w:spacing w:before="100" w:beforeAutospacing="1" w:after="100" w:afterAutospacing="1"/>
    </w:pPr>
    <w:rPr>
      <w:rFonts w:ascii="Arial" w:hAnsi="Arial" w:cs="Arial"/>
      <w:sz w:val="16"/>
      <w:szCs w:val="16"/>
    </w:rPr>
  </w:style>
  <w:style w:type="paragraph" w:customStyle="1" w:styleId="xl137">
    <w:name w:val="xl137"/>
    <w:basedOn w:val="a"/>
    <w:rsid w:val="00BC50A3"/>
    <w:pPr>
      <w:pBdr>
        <w:top w:val="single" w:sz="4" w:space="0" w:color="auto"/>
        <w:bottom w:val="single" w:sz="4" w:space="0" w:color="auto"/>
        <w:right w:val="single" w:sz="8" w:space="0" w:color="auto"/>
      </w:pBdr>
      <w:shd w:val="clear" w:color="auto" w:fill="FFFFFF"/>
      <w:spacing w:before="100" w:beforeAutospacing="1" w:after="100" w:afterAutospacing="1"/>
    </w:pPr>
    <w:rPr>
      <w:rFonts w:ascii="Arial" w:hAnsi="Arial" w:cs="Arial"/>
      <w:sz w:val="16"/>
      <w:szCs w:val="16"/>
    </w:rPr>
  </w:style>
  <w:style w:type="paragraph" w:customStyle="1" w:styleId="xl138">
    <w:name w:val="xl138"/>
    <w:basedOn w:val="a"/>
    <w:rsid w:val="00BC50A3"/>
    <w:pPr>
      <w:pBdr>
        <w:top w:val="single" w:sz="8"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139">
    <w:name w:val="xl139"/>
    <w:basedOn w:val="a"/>
    <w:rsid w:val="00BC50A3"/>
    <w:pPr>
      <w:pBdr>
        <w:top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40">
    <w:name w:val="xl140"/>
    <w:basedOn w:val="a"/>
    <w:rsid w:val="00BC50A3"/>
    <w:pPr>
      <w:pBdr>
        <w:top w:val="single" w:sz="8"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41">
    <w:name w:val="xl141"/>
    <w:basedOn w:val="a"/>
    <w:rsid w:val="00BC50A3"/>
    <w:pPr>
      <w:pBdr>
        <w:bottom w:val="single" w:sz="4" w:space="0" w:color="auto"/>
      </w:pBdr>
      <w:spacing w:before="100" w:beforeAutospacing="1" w:after="100" w:afterAutospacing="1"/>
      <w:ind w:firstLineChars="400" w:firstLine="400"/>
    </w:pPr>
    <w:rPr>
      <w:rFonts w:ascii="Arial" w:hAnsi="Arial" w:cs="Arial"/>
      <w:sz w:val="16"/>
      <w:szCs w:val="16"/>
    </w:rPr>
  </w:style>
  <w:style w:type="paragraph" w:customStyle="1" w:styleId="xl142">
    <w:name w:val="xl142"/>
    <w:basedOn w:val="a"/>
    <w:rsid w:val="00BC50A3"/>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43">
    <w:name w:val="xl143"/>
    <w:basedOn w:val="a"/>
    <w:rsid w:val="00BC50A3"/>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44">
    <w:name w:val="xl144"/>
    <w:basedOn w:val="a"/>
    <w:rsid w:val="00BC50A3"/>
    <w:pPr>
      <w:pBdr>
        <w:top w:val="single" w:sz="4" w:space="0" w:color="auto"/>
        <w:right w:val="single" w:sz="8" w:space="0" w:color="auto"/>
      </w:pBdr>
      <w:spacing w:before="100" w:beforeAutospacing="1" w:after="100" w:afterAutospacing="1"/>
      <w:ind w:firstLineChars="400" w:firstLine="400"/>
    </w:pPr>
    <w:rPr>
      <w:rFonts w:ascii="Arial" w:hAnsi="Arial" w:cs="Arial"/>
      <w:sz w:val="16"/>
      <w:szCs w:val="16"/>
    </w:rPr>
  </w:style>
  <w:style w:type="paragraph" w:customStyle="1" w:styleId="xl145">
    <w:name w:val="xl145"/>
    <w:basedOn w:val="a"/>
    <w:rsid w:val="00BC50A3"/>
    <w:pPr>
      <w:pBdr>
        <w:top w:val="single" w:sz="4" w:space="0" w:color="auto"/>
        <w:bottom w:val="single" w:sz="4" w:space="0" w:color="auto"/>
        <w:right w:val="single" w:sz="8" w:space="0" w:color="auto"/>
      </w:pBdr>
      <w:spacing w:before="100" w:beforeAutospacing="1" w:after="100" w:afterAutospacing="1"/>
      <w:ind w:firstLineChars="400" w:firstLine="400"/>
    </w:pPr>
    <w:rPr>
      <w:rFonts w:ascii="Arial" w:hAnsi="Arial" w:cs="Arial"/>
      <w:sz w:val="16"/>
      <w:szCs w:val="16"/>
    </w:rPr>
  </w:style>
  <w:style w:type="paragraph" w:customStyle="1" w:styleId="xl146">
    <w:name w:val="xl146"/>
    <w:basedOn w:val="a"/>
    <w:rsid w:val="00BC50A3"/>
    <w:pPr>
      <w:pBdr>
        <w:right w:val="single" w:sz="8" w:space="0" w:color="auto"/>
      </w:pBdr>
      <w:spacing w:before="100" w:beforeAutospacing="1" w:after="100" w:afterAutospacing="1"/>
    </w:pPr>
    <w:rPr>
      <w:rFonts w:ascii="Arial" w:hAnsi="Arial" w:cs="Arial"/>
      <w:b/>
      <w:bCs/>
      <w:sz w:val="16"/>
      <w:szCs w:val="16"/>
    </w:rPr>
  </w:style>
  <w:style w:type="paragraph" w:customStyle="1" w:styleId="xl147">
    <w:name w:val="xl147"/>
    <w:basedOn w:val="a"/>
    <w:rsid w:val="00BC50A3"/>
    <w:pPr>
      <w:pBdr>
        <w:top w:val="single" w:sz="4" w:space="0" w:color="auto"/>
        <w:bottom w:val="single" w:sz="4" w:space="0" w:color="auto"/>
        <w:right w:val="single" w:sz="8" w:space="0" w:color="auto"/>
      </w:pBdr>
      <w:spacing w:before="100" w:beforeAutospacing="1" w:after="100" w:afterAutospacing="1"/>
    </w:pPr>
    <w:rPr>
      <w:rFonts w:ascii="Arial" w:hAnsi="Arial" w:cs="Arial"/>
      <w:sz w:val="18"/>
      <w:szCs w:val="18"/>
    </w:rPr>
  </w:style>
  <w:style w:type="paragraph" w:customStyle="1" w:styleId="xl148">
    <w:name w:val="xl148"/>
    <w:basedOn w:val="a"/>
    <w:rsid w:val="00BC50A3"/>
    <w:pPr>
      <w:pBdr>
        <w:top w:val="single" w:sz="4" w:space="0" w:color="auto"/>
        <w:bottom w:val="single" w:sz="4" w:space="0" w:color="auto"/>
        <w:right w:val="single" w:sz="8" w:space="0" w:color="auto"/>
      </w:pBdr>
      <w:spacing w:before="100" w:beforeAutospacing="1" w:after="100" w:afterAutospacing="1"/>
    </w:pPr>
    <w:rPr>
      <w:rFonts w:ascii="Arial" w:hAnsi="Arial" w:cs="Arial"/>
      <w:sz w:val="18"/>
      <w:szCs w:val="18"/>
    </w:rPr>
  </w:style>
  <w:style w:type="paragraph" w:customStyle="1" w:styleId="xl149">
    <w:name w:val="xl149"/>
    <w:basedOn w:val="a"/>
    <w:rsid w:val="00BC50A3"/>
    <w:pPr>
      <w:pBdr>
        <w:top w:val="single" w:sz="8"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150">
    <w:name w:val="xl150"/>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51">
    <w:name w:val="xl151"/>
    <w:basedOn w:val="a"/>
    <w:rsid w:val="00BC50A3"/>
    <w:pPr>
      <w:pBdr>
        <w:top w:val="single" w:sz="8"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2">
    <w:name w:val="xl152"/>
    <w:basedOn w:val="a"/>
    <w:rsid w:val="00BC50A3"/>
    <w:pPr>
      <w:pBdr>
        <w:bottom w:val="single" w:sz="4" w:space="0" w:color="auto"/>
      </w:pBdr>
      <w:spacing w:before="100" w:beforeAutospacing="1" w:after="100" w:afterAutospacing="1"/>
      <w:jc w:val="center"/>
    </w:pPr>
    <w:rPr>
      <w:rFonts w:ascii="Arial" w:hAnsi="Arial" w:cs="Arial"/>
      <w:sz w:val="18"/>
      <w:szCs w:val="18"/>
    </w:rPr>
  </w:style>
  <w:style w:type="paragraph" w:customStyle="1" w:styleId="xl153">
    <w:name w:val="xl153"/>
    <w:basedOn w:val="a"/>
    <w:rsid w:val="00BC50A3"/>
    <w:pPr>
      <w:pBdr>
        <w:top w:val="single" w:sz="8" w:space="0" w:color="auto"/>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4">
    <w:name w:val="xl154"/>
    <w:basedOn w:val="a"/>
    <w:rsid w:val="00BC50A3"/>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55">
    <w:name w:val="xl155"/>
    <w:basedOn w:val="a"/>
    <w:rsid w:val="00BC50A3"/>
    <w:pPr>
      <w:pBdr>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56">
    <w:name w:val="xl156"/>
    <w:basedOn w:val="a"/>
    <w:rsid w:val="00BC50A3"/>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7">
    <w:name w:val="xl157"/>
    <w:basedOn w:val="a"/>
    <w:rsid w:val="00BC50A3"/>
    <w:pPr>
      <w:pBdr>
        <w:top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8">
    <w:name w:val="xl158"/>
    <w:basedOn w:val="a"/>
    <w:rsid w:val="00BC50A3"/>
    <w:pPr>
      <w:spacing w:before="100" w:beforeAutospacing="1" w:after="100" w:afterAutospacing="1"/>
    </w:pPr>
    <w:rPr>
      <w:rFonts w:ascii="Arial" w:hAnsi="Arial" w:cs="Arial"/>
      <w:b/>
      <w:bCs/>
    </w:rPr>
  </w:style>
  <w:style w:type="paragraph" w:customStyle="1" w:styleId="xl159">
    <w:name w:val="xl159"/>
    <w:basedOn w:val="a"/>
    <w:rsid w:val="00BC50A3"/>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60">
    <w:name w:val="xl160"/>
    <w:basedOn w:val="a"/>
    <w:rsid w:val="00BC50A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61">
    <w:name w:val="xl161"/>
    <w:basedOn w:val="a"/>
    <w:rsid w:val="00BC50A3"/>
    <w:pPr>
      <w:pBdr>
        <w:right w:val="single" w:sz="4" w:space="0" w:color="auto"/>
      </w:pBdr>
      <w:spacing w:before="100" w:beforeAutospacing="1" w:after="100" w:afterAutospacing="1"/>
      <w:jc w:val="center"/>
    </w:pPr>
    <w:rPr>
      <w:rFonts w:ascii="Arial" w:hAnsi="Arial" w:cs="Arial"/>
    </w:rPr>
  </w:style>
  <w:style w:type="paragraph" w:customStyle="1" w:styleId="xl162">
    <w:name w:val="xl162"/>
    <w:basedOn w:val="a"/>
    <w:rsid w:val="00BC50A3"/>
    <w:pPr>
      <w:pBdr>
        <w:top w:val="single" w:sz="4" w:space="0" w:color="auto"/>
        <w:left w:val="single" w:sz="4" w:space="0" w:color="auto"/>
      </w:pBdr>
      <w:spacing w:before="100" w:beforeAutospacing="1" w:after="100" w:afterAutospacing="1"/>
      <w:jc w:val="center"/>
    </w:pPr>
    <w:rPr>
      <w:rFonts w:ascii="Arial" w:hAnsi="Arial" w:cs="Arial"/>
      <w:sz w:val="16"/>
      <w:szCs w:val="16"/>
    </w:rPr>
  </w:style>
  <w:style w:type="paragraph" w:customStyle="1" w:styleId="xl163">
    <w:name w:val="xl163"/>
    <w:basedOn w:val="a"/>
    <w:rsid w:val="00BC50A3"/>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64">
    <w:name w:val="xl164"/>
    <w:basedOn w:val="a"/>
    <w:rsid w:val="00BC50A3"/>
    <w:pPr>
      <w:pBdr>
        <w:top w:val="single" w:sz="4" w:space="0" w:color="auto"/>
      </w:pBdr>
      <w:spacing w:before="100" w:beforeAutospacing="1" w:after="100" w:afterAutospacing="1"/>
      <w:jc w:val="center"/>
    </w:pPr>
    <w:rPr>
      <w:rFonts w:ascii="Arial" w:hAnsi="Arial" w:cs="Arial"/>
      <w:sz w:val="16"/>
      <w:szCs w:val="16"/>
    </w:rPr>
  </w:style>
  <w:style w:type="paragraph" w:customStyle="1" w:styleId="xl165">
    <w:name w:val="xl165"/>
    <w:basedOn w:val="a"/>
    <w:rsid w:val="00BC50A3"/>
    <w:pPr>
      <w:spacing w:before="100" w:beforeAutospacing="1" w:after="100" w:afterAutospacing="1"/>
      <w:jc w:val="center"/>
    </w:pPr>
    <w:rPr>
      <w:rFonts w:ascii="Arial" w:hAnsi="Arial" w:cs="Arial"/>
      <w:b/>
      <w:bCs/>
    </w:rPr>
  </w:style>
  <w:style w:type="paragraph" w:customStyle="1" w:styleId="xl166">
    <w:name w:val="xl166"/>
    <w:basedOn w:val="a"/>
    <w:rsid w:val="00BC50A3"/>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67">
    <w:name w:val="xl167"/>
    <w:basedOn w:val="a"/>
    <w:rsid w:val="00BC50A3"/>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rPr>
  </w:style>
  <w:style w:type="paragraph" w:customStyle="1" w:styleId="xl168">
    <w:name w:val="xl168"/>
    <w:basedOn w:val="a"/>
    <w:rsid w:val="00BC50A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69">
    <w:name w:val="xl169"/>
    <w:basedOn w:val="a"/>
    <w:rsid w:val="00BC50A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rPr>
  </w:style>
  <w:style w:type="paragraph" w:customStyle="1" w:styleId="xl170">
    <w:name w:val="xl170"/>
    <w:basedOn w:val="a"/>
    <w:rsid w:val="00BC50A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b/>
      <w:bCs/>
      <w:sz w:val="28"/>
      <w:szCs w:val="28"/>
    </w:rPr>
  </w:style>
  <w:style w:type="paragraph" w:customStyle="1" w:styleId="xl171">
    <w:name w:val="xl171"/>
    <w:basedOn w:val="a"/>
    <w:rsid w:val="00BC50A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sz w:val="28"/>
      <w:szCs w:val="28"/>
    </w:rPr>
  </w:style>
  <w:style w:type="paragraph" w:customStyle="1" w:styleId="xl172">
    <w:name w:val="xl172"/>
    <w:basedOn w:val="a"/>
    <w:rsid w:val="00BC50A3"/>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173">
    <w:name w:val="xl173"/>
    <w:basedOn w:val="a"/>
    <w:rsid w:val="00BC50A3"/>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rPr>
  </w:style>
  <w:style w:type="paragraph" w:customStyle="1" w:styleId="xl65">
    <w:name w:val="xl65"/>
    <w:basedOn w:val="a"/>
    <w:rsid w:val="00BC50A3"/>
    <w:pPr>
      <w:spacing w:before="100" w:beforeAutospacing="1" w:after="100" w:afterAutospacing="1"/>
    </w:pPr>
    <w:rPr>
      <w:rFonts w:ascii="Arial" w:hAnsi="Arial" w:cs="Arial"/>
    </w:rPr>
  </w:style>
  <w:style w:type="paragraph" w:customStyle="1" w:styleId="xl174">
    <w:name w:val="xl174"/>
    <w:basedOn w:val="a"/>
    <w:rsid w:val="00BC50A3"/>
    <w:pPr>
      <w:pBdr>
        <w:top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75">
    <w:name w:val="xl175"/>
    <w:basedOn w:val="a"/>
    <w:rsid w:val="00BC50A3"/>
    <w:pPr>
      <w:pBdr>
        <w:left w:val="single" w:sz="4" w:space="0" w:color="auto"/>
      </w:pBdr>
      <w:spacing w:before="100" w:beforeAutospacing="1" w:after="100" w:afterAutospacing="1"/>
      <w:jc w:val="center"/>
    </w:pPr>
    <w:rPr>
      <w:rFonts w:ascii="Arial" w:hAnsi="Arial" w:cs="Arial"/>
      <w:b/>
      <w:bCs/>
      <w:sz w:val="16"/>
      <w:szCs w:val="16"/>
    </w:rPr>
  </w:style>
  <w:style w:type="paragraph" w:customStyle="1" w:styleId="xl176">
    <w:name w:val="xl176"/>
    <w:basedOn w:val="a"/>
    <w:rsid w:val="00BC50A3"/>
    <w:pPr>
      <w:spacing w:before="100" w:beforeAutospacing="1" w:after="100" w:afterAutospacing="1"/>
      <w:jc w:val="center"/>
    </w:pPr>
    <w:rPr>
      <w:rFonts w:ascii="Arial" w:hAnsi="Arial" w:cs="Arial"/>
      <w:b/>
      <w:bCs/>
      <w:sz w:val="16"/>
      <w:szCs w:val="16"/>
    </w:rPr>
  </w:style>
  <w:style w:type="paragraph" w:customStyle="1" w:styleId="xl177">
    <w:name w:val="xl177"/>
    <w:basedOn w:val="a"/>
    <w:rsid w:val="00BC50A3"/>
    <w:pPr>
      <w:pBdr>
        <w:right w:val="single" w:sz="4" w:space="0" w:color="auto"/>
      </w:pBdr>
      <w:spacing w:before="100" w:beforeAutospacing="1" w:after="100" w:afterAutospacing="1"/>
      <w:jc w:val="center"/>
    </w:pPr>
    <w:rPr>
      <w:rFonts w:ascii="Arial" w:hAnsi="Arial" w:cs="Arial"/>
      <w:b/>
      <w:bCs/>
      <w:sz w:val="16"/>
      <w:szCs w:val="16"/>
    </w:rPr>
  </w:style>
  <w:style w:type="paragraph" w:customStyle="1" w:styleId="xl178">
    <w:name w:val="xl178"/>
    <w:basedOn w:val="a"/>
    <w:rsid w:val="00BC50A3"/>
    <w:pPr>
      <w:pBdr>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79">
    <w:name w:val="xl179"/>
    <w:basedOn w:val="a"/>
    <w:rsid w:val="00BC50A3"/>
    <w:pPr>
      <w:pBdr>
        <w:bottom w:val="single" w:sz="4" w:space="0" w:color="auto"/>
      </w:pBdr>
      <w:spacing w:before="100" w:beforeAutospacing="1" w:after="100" w:afterAutospacing="1"/>
      <w:jc w:val="center"/>
    </w:pPr>
    <w:rPr>
      <w:rFonts w:ascii="Arial" w:hAnsi="Arial" w:cs="Arial"/>
      <w:b/>
      <w:bCs/>
      <w:sz w:val="16"/>
      <w:szCs w:val="16"/>
    </w:rPr>
  </w:style>
  <w:style w:type="paragraph" w:customStyle="1" w:styleId="xl180">
    <w:name w:val="xl180"/>
    <w:basedOn w:val="a"/>
    <w:rsid w:val="00BC50A3"/>
    <w:pPr>
      <w:pBdr>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81">
    <w:name w:val="xl181"/>
    <w:basedOn w:val="a"/>
    <w:rsid w:val="00BC50A3"/>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2">
    <w:name w:val="xl182"/>
    <w:basedOn w:val="a"/>
    <w:rsid w:val="00BC50A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3">
    <w:name w:val="xl183"/>
    <w:basedOn w:val="a"/>
    <w:rsid w:val="00BC50A3"/>
    <w:pPr>
      <w:pBdr>
        <w:top w:val="single" w:sz="4" w:space="0" w:color="auto"/>
        <w:left w:val="single" w:sz="4" w:space="0" w:color="auto"/>
        <w:right w:val="single" w:sz="8" w:space="0" w:color="auto"/>
      </w:pBdr>
      <w:spacing w:before="100" w:beforeAutospacing="1" w:after="100" w:afterAutospacing="1"/>
    </w:pPr>
    <w:rPr>
      <w:rFonts w:ascii="Arial" w:hAnsi="Arial" w:cs="Arial"/>
      <w:i/>
      <w:iCs/>
      <w:sz w:val="18"/>
      <w:szCs w:val="18"/>
    </w:rPr>
  </w:style>
  <w:style w:type="paragraph" w:customStyle="1" w:styleId="xl184">
    <w:name w:val="xl184"/>
    <w:basedOn w:val="a"/>
    <w:rsid w:val="00BC50A3"/>
    <w:pPr>
      <w:pBdr>
        <w:left w:val="single" w:sz="4" w:space="0" w:color="auto"/>
        <w:bottom w:val="single" w:sz="4" w:space="0" w:color="auto"/>
        <w:right w:val="single" w:sz="8" w:space="0" w:color="auto"/>
      </w:pBdr>
      <w:spacing w:before="100" w:beforeAutospacing="1" w:after="100" w:afterAutospacing="1"/>
    </w:pPr>
  </w:style>
  <w:style w:type="paragraph" w:customStyle="1" w:styleId="xl185">
    <w:name w:val="xl185"/>
    <w:basedOn w:val="a"/>
    <w:rsid w:val="00BC50A3"/>
    <w:pPr>
      <w:pBdr>
        <w:bottom w:val="single" w:sz="4" w:space="0" w:color="auto"/>
      </w:pBdr>
      <w:spacing w:before="100" w:beforeAutospacing="1" w:after="100" w:afterAutospacing="1"/>
      <w:jc w:val="center"/>
    </w:pPr>
    <w:rPr>
      <w:rFonts w:ascii="Arial" w:hAnsi="Arial" w:cs="Arial"/>
      <w:sz w:val="16"/>
      <w:szCs w:val="16"/>
    </w:rPr>
  </w:style>
  <w:style w:type="paragraph" w:customStyle="1" w:styleId="xl186">
    <w:name w:val="xl186"/>
    <w:basedOn w:val="a"/>
    <w:rsid w:val="00BC50A3"/>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aff4">
    <w:name w:val="Нормальный (таблица)"/>
    <w:basedOn w:val="a"/>
    <w:next w:val="a"/>
    <w:rsid w:val="00BC50A3"/>
    <w:pPr>
      <w:widowControl w:val="0"/>
      <w:autoSpaceDE w:val="0"/>
      <w:autoSpaceDN w:val="0"/>
      <w:adjustRightInd w:val="0"/>
      <w:jc w:val="both"/>
    </w:pPr>
    <w:rPr>
      <w:rFonts w:ascii="Arial" w:hAnsi="Arial"/>
    </w:rPr>
  </w:style>
  <w:style w:type="paragraph" w:customStyle="1" w:styleId="Style1">
    <w:name w:val="Style1"/>
    <w:basedOn w:val="a"/>
    <w:rsid w:val="00BC50A3"/>
    <w:pPr>
      <w:widowControl w:val="0"/>
      <w:autoSpaceDE w:val="0"/>
      <w:autoSpaceDN w:val="0"/>
      <w:adjustRightInd w:val="0"/>
      <w:spacing w:line="312" w:lineRule="exact"/>
      <w:jc w:val="right"/>
    </w:pPr>
  </w:style>
  <w:style w:type="paragraph" w:customStyle="1" w:styleId="Style3">
    <w:name w:val="Style3"/>
    <w:basedOn w:val="a"/>
    <w:rsid w:val="00BC50A3"/>
    <w:pPr>
      <w:widowControl w:val="0"/>
      <w:autoSpaceDE w:val="0"/>
      <w:autoSpaceDN w:val="0"/>
      <w:adjustRightInd w:val="0"/>
    </w:pPr>
  </w:style>
  <w:style w:type="paragraph" w:styleId="aff5">
    <w:name w:val="List Paragraph"/>
    <w:basedOn w:val="a"/>
    <w:qFormat/>
    <w:rsid w:val="00BC50A3"/>
    <w:pPr>
      <w:ind w:left="708"/>
    </w:pPr>
  </w:style>
  <w:style w:type="paragraph" w:customStyle="1" w:styleId="aff6">
    <w:name w:val="Комментарий"/>
    <w:basedOn w:val="a"/>
    <w:next w:val="a"/>
    <w:rsid w:val="00BC50A3"/>
    <w:pPr>
      <w:widowControl w:val="0"/>
      <w:autoSpaceDE w:val="0"/>
      <w:autoSpaceDN w:val="0"/>
      <w:adjustRightInd w:val="0"/>
      <w:ind w:left="170"/>
      <w:jc w:val="both"/>
    </w:pPr>
    <w:rPr>
      <w:rFonts w:ascii="Arial" w:hAnsi="Arial" w:cs="Arial"/>
      <w:i/>
      <w:iCs/>
      <w:color w:val="800080"/>
      <w:sz w:val="20"/>
      <w:szCs w:val="20"/>
    </w:rPr>
  </w:style>
  <w:style w:type="paragraph" w:customStyle="1" w:styleId="aff7">
    <w:name w:val="Текст (лев. подпись)"/>
    <w:basedOn w:val="a"/>
    <w:next w:val="a"/>
    <w:rsid w:val="00BC50A3"/>
    <w:pPr>
      <w:widowControl w:val="0"/>
      <w:autoSpaceDE w:val="0"/>
      <w:autoSpaceDN w:val="0"/>
      <w:adjustRightInd w:val="0"/>
    </w:pPr>
    <w:rPr>
      <w:rFonts w:ascii="Arial" w:hAnsi="Arial" w:cs="Arial"/>
      <w:sz w:val="20"/>
      <w:szCs w:val="20"/>
    </w:rPr>
  </w:style>
  <w:style w:type="paragraph" w:customStyle="1" w:styleId="aff8">
    <w:name w:val="Текст (прав. подпись)"/>
    <w:basedOn w:val="a"/>
    <w:next w:val="a"/>
    <w:rsid w:val="00BC50A3"/>
    <w:pPr>
      <w:widowControl w:val="0"/>
      <w:autoSpaceDE w:val="0"/>
      <w:autoSpaceDN w:val="0"/>
      <w:adjustRightInd w:val="0"/>
      <w:jc w:val="right"/>
    </w:pPr>
    <w:rPr>
      <w:rFonts w:ascii="Arial" w:hAnsi="Arial" w:cs="Arial"/>
      <w:sz w:val="20"/>
      <w:szCs w:val="20"/>
    </w:rPr>
  </w:style>
  <w:style w:type="paragraph" w:customStyle="1" w:styleId="aff9">
    <w:name w:val="Заголовок статьи"/>
    <w:basedOn w:val="a"/>
    <w:next w:val="a"/>
    <w:rsid w:val="00BC50A3"/>
    <w:pPr>
      <w:widowControl w:val="0"/>
      <w:autoSpaceDE w:val="0"/>
      <w:autoSpaceDN w:val="0"/>
      <w:adjustRightInd w:val="0"/>
      <w:ind w:left="1612" w:hanging="892"/>
      <w:jc w:val="both"/>
    </w:pPr>
    <w:rPr>
      <w:rFonts w:ascii="Arial" w:hAnsi="Arial"/>
      <w:sz w:val="20"/>
      <w:szCs w:val="20"/>
    </w:rPr>
  </w:style>
  <w:style w:type="paragraph" w:customStyle="1" w:styleId="affa">
    <w:name w:val="Прижатый влево"/>
    <w:basedOn w:val="a"/>
    <w:next w:val="a"/>
    <w:rsid w:val="00BC50A3"/>
    <w:pPr>
      <w:autoSpaceDE w:val="0"/>
      <w:autoSpaceDN w:val="0"/>
      <w:adjustRightInd w:val="0"/>
    </w:pPr>
    <w:rPr>
      <w:rFonts w:ascii="Arial" w:hAnsi="Arial"/>
      <w:sz w:val="32"/>
      <w:szCs w:val="32"/>
    </w:rPr>
  </w:style>
  <w:style w:type="paragraph" w:customStyle="1" w:styleId="ConsNormal">
    <w:name w:val="ConsNormal"/>
    <w:rsid w:val="00BC50A3"/>
    <w:pPr>
      <w:widowControl w:val="0"/>
      <w:autoSpaceDE w:val="0"/>
      <w:autoSpaceDN w:val="0"/>
      <w:adjustRightInd w:val="0"/>
      <w:ind w:firstLine="720"/>
    </w:pPr>
    <w:rPr>
      <w:rFonts w:ascii="Arial" w:hAnsi="Arial" w:cs="Arial"/>
      <w:sz w:val="16"/>
      <w:szCs w:val="16"/>
    </w:rPr>
  </w:style>
  <w:style w:type="paragraph" w:customStyle="1" w:styleId="text">
    <w:name w:val="text"/>
    <w:basedOn w:val="a"/>
    <w:rsid w:val="00BC50A3"/>
    <w:pPr>
      <w:ind w:firstLine="567"/>
      <w:jc w:val="both"/>
    </w:pPr>
    <w:rPr>
      <w:rFonts w:ascii="Arial" w:hAnsi="Arial" w:cs="Arial"/>
    </w:rPr>
  </w:style>
  <w:style w:type="paragraph" w:customStyle="1" w:styleId="Style2">
    <w:name w:val="Style2"/>
    <w:basedOn w:val="a"/>
    <w:rsid w:val="00BC50A3"/>
    <w:pPr>
      <w:widowControl w:val="0"/>
      <w:autoSpaceDE w:val="0"/>
      <w:autoSpaceDN w:val="0"/>
      <w:adjustRightInd w:val="0"/>
      <w:spacing w:line="302" w:lineRule="exact"/>
      <w:ind w:firstLine="533"/>
      <w:jc w:val="both"/>
    </w:pPr>
  </w:style>
  <w:style w:type="paragraph" w:customStyle="1" w:styleId="Style5">
    <w:name w:val="Style5"/>
    <w:basedOn w:val="a"/>
    <w:rsid w:val="00BC50A3"/>
    <w:pPr>
      <w:widowControl w:val="0"/>
      <w:autoSpaceDE w:val="0"/>
      <w:autoSpaceDN w:val="0"/>
      <w:adjustRightInd w:val="0"/>
    </w:pPr>
  </w:style>
  <w:style w:type="paragraph" w:customStyle="1" w:styleId="110">
    <w:name w:val="Стиль11"/>
    <w:basedOn w:val="a"/>
    <w:rsid w:val="00BC50A3"/>
    <w:pPr>
      <w:tabs>
        <w:tab w:val="num" w:pos="0"/>
      </w:tabs>
      <w:spacing w:before="120"/>
      <w:ind w:left="360" w:hanging="360"/>
      <w:jc w:val="both"/>
      <w:outlineLvl w:val="0"/>
    </w:pPr>
    <w:rPr>
      <w:szCs w:val="20"/>
    </w:rPr>
  </w:style>
  <w:style w:type="paragraph" w:customStyle="1" w:styleId="ConsPlusDocList">
    <w:name w:val="ConsPlusDocList"/>
    <w:rsid w:val="00BC50A3"/>
    <w:pPr>
      <w:widowControl w:val="0"/>
      <w:autoSpaceDE w:val="0"/>
      <w:autoSpaceDN w:val="0"/>
      <w:adjustRightInd w:val="0"/>
    </w:pPr>
    <w:rPr>
      <w:rFonts w:ascii="Courier New" w:hAnsi="Courier New" w:cs="Courier New"/>
    </w:rPr>
  </w:style>
  <w:style w:type="paragraph" w:customStyle="1" w:styleId="affb">
    <w:name w:val="Знак Знак Знак Знак Знак Знак Знак Знак Знак Знак Знак Знак Знак Знак Знак Знак"/>
    <w:basedOn w:val="a"/>
    <w:rsid w:val="00BC50A3"/>
    <w:pPr>
      <w:spacing w:after="160" w:line="240" w:lineRule="exact"/>
    </w:pPr>
    <w:rPr>
      <w:rFonts w:ascii="Arial" w:hAnsi="Arial" w:cs="Arial"/>
      <w:sz w:val="20"/>
      <w:szCs w:val="20"/>
      <w:lang w:val="fr-FR" w:eastAsia="en-US"/>
    </w:rPr>
  </w:style>
  <w:style w:type="paragraph" w:customStyle="1" w:styleId="affc">
    <w:name w:val="Знак Знак Знак Знак"/>
    <w:basedOn w:val="a"/>
    <w:rsid w:val="00BC50A3"/>
    <w:pPr>
      <w:spacing w:after="160" w:line="240" w:lineRule="exact"/>
    </w:pPr>
    <w:rPr>
      <w:rFonts w:ascii="Verdana" w:hAnsi="Verdana"/>
      <w:sz w:val="20"/>
      <w:szCs w:val="20"/>
      <w:lang w:val="en-US" w:eastAsia="en-US"/>
    </w:rPr>
  </w:style>
  <w:style w:type="paragraph" w:customStyle="1" w:styleId="Postan">
    <w:name w:val="Postan"/>
    <w:basedOn w:val="a"/>
    <w:rsid w:val="00BC50A3"/>
    <w:pPr>
      <w:jc w:val="center"/>
    </w:pPr>
    <w:rPr>
      <w:sz w:val="28"/>
      <w:szCs w:val="20"/>
    </w:rPr>
  </w:style>
  <w:style w:type="paragraph" w:customStyle="1" w:styleId="FR1">
    <w:name w:val="FR1"/>
    <w:rsid w:val="00BC50A3"/>
    <w:pPr>
      <w:widowControl w:val="0"/>
      <w:autoSpaceDE w:val="0"/>
      <w:autoSpaceDN w:val="0"/>
      <w:adjustRightInd w:val="0"/>
      <w:ind w:left="5600"/>
    </w:pPr>
    <w:rPr>
      <w:rFonts w:ascii="Arial" w:hAnsi="Arial" w:cs="Arial"/>
      <w:noProof/>
      <w:sz w:val="22"/>
      <w:szCs w:val="22"/>
    </w:rPr>
  </w:style>
  <w:style w:type="paragraph" w:customStyle="1" w:styleId="FR2">
    <w:name w:val="FR2"/>
    <w:rsid w:val="00BC50A3"/>
    <w:pPr>
      <w:widowControl w:val="0"/>
      <w:autoSpaceDE w:val="0"/>
      <w:autoSpaceDN w:val="0"/>
      <w:adjustRightInd w:val="0"/>
      <w:spacing w:before="440"/>
      <w:ind w:left="1480"/>
    </w:pPr>
    <w:rPr>
      <w:rFonts w:ascii="Courier New" w:hAnsi="Courier New" w:cs="Courier New"/>
      <w:sz w:val="22"/>
      <w:szCs w:val="22"/>
    </w:rPr>
  </w:style>
  <w:style w:type="paragraph" w:customStyle="1" w:styleId="ConsNonformat">
    <w:name w:val="ConsNonformat"/>
    <w:rsid w:val="00BC50A3"/>
    <w:pPr>
      <w:widowControl w:val="0"/>
      <w:autoSpaceDE w:val="0"/>
      <w:autoSpaceDN w:val="0"/>
      <w:adjustRightInd w:val="0"/>
    </w:pPr>
    <w:rPr>
      <w:rFonts w:ascii="Courier New" w:hAnsi="Courier New" w:cs="Courier New"/>
      <w:sz w:val="18"/>
      <w:szCs w:val="18"/>
    </w:rPr>
  </w:style>
  <w:style w:type="paragraph" w:customStyle="1" w:styleId="1a">
    <w:name w:val="Текст1"/>
    <w:basedOn w:val="a"/>
    <w:rsid w:val="00BC50A3"/>
    <w:pPr>
      <w:widowControl w:val="0"/>
      <w:overflowPunct w:val="0"/>
      <w:autoSpaceDE w:val="0"/>
      <w:autoSpaceDN w:val="0"/>
      <w:adjustRightInd w:val="0"/>
      <w:ind w:firstLine="709"/>
      <w:jc w:val="both"/>
    </w:pPr>
    <w:rPr>
      <w:rFonts w:ascii="Courier New" w:hAnsi="Courier New"/>
      <w:sz w:val="20"/>
      <w:szCs w:val="20"/>
    </w:rPr>
  </w:style>
  <w:style w:type="paragraph" w:customStyle="1" w:styleId="210">
    <w:name w:val="Основной текст с отступом 21"/>
    <w:basedOn w:val="a"/>
    <w:rsid w:val="00BC50A3"/>
    <w:pPr>
      <w:suppressAutoHyphens/>
      <w:ind w:firstLine="900"/>
      <w:jc w:val="both"/>
    </w:pPr>
    <w:rPr>
      <w:sz w:val="28"/>
      <w:szCs w:val="20"/>
      <w:lang w:eastAsia="ar-SA"/>
    </w:rPr>
  </w:style>
  <w:style w:type="paragraph" w:customStyle="1" w:styleId="affd">
    <w:name w:val="Знак Знак Знак Знак Знак Знак"/>
    <w:basedOn w:val="a"/>
    <w:rsid w:val="00BC50A3"/>
    <w:pPr>
      <w:spacing w:after="160" w:line="240" w:lineRule="exact"/>
    </w:pPr>
    <w:rPr>
      <w:rFonts w:ascii="Verdana" w:hAnsi="Verdana" w:cs="Verdana"/>
      <w:sz w:val="28"/>
      <w:szCs w:val="28"/>
      <w:lang w:val="en-US" w:eastAsia="en-US"/>
    </w:rPr>
  </w:style>
  <w:style w:type="paragraph" w:customStyle="1" w:styleId="affe">
    <w:name w:val="Знак Знак Знак Знак Знак Знак Знак"/>
    <w:basedOn w:val="a"/>
    <w:rsid w:val="00BC50A3"/>
    <w:pPr>
      <w:spacing w:after="160" w:line="240" w:lineRule="exact"/>
    </w:pPr>
    <w:rPr>
      <w:rFonts w:ascii="Verdana" w:hAnsi="Verdana" w:cs="Verdana"/>
      <w:sz w:val="28"/>
      <w:szCs w:val="28"/>
      <w:lang w:val="en-US" w:eastAsia="en-US"/>
    </w:rPr>
  </w:style>
  <w:style w:type="paragraph" w:customStyle="1" w:styleId="afff">
    <w:name w:val="Знак Знак Знак"/>
    <w:basedOn w:val="a"/>
    <w:rsid w:val="00BC50A3"/>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afff0">
    <w:name w:val="Знак Знак Знак Знак Знак Знак Знак Знак Знак Знак Знак Знак Знак"/>
    <w:basedOn w:val="a"/>
    <w:rsid w:val="00BC50A3"/>
    <w:pPr>
      <w:spacing w:after="160" w:line="240" w:lineRule="exact"/>
    </w:pPr>
    <w:rPr>
      <w:rFonts w:ascii="Arial" w:hAnsi="Arial" w:cs="Arial"/>
      <w:sz w:val="20"/>
      <w:szCs w:val="20"/>
      <w:lang w:val="fr-FR" w:eastAsia="en-US"/>
    </w:rPr>
  </w:style>
  <w:style w:type="paragraph" w:customStyle="1" w:styleId="Heading">
    <w:name w:val="Heading"/>
    <w:rsid w:val="00BC50A3"/>
    <w:pPr>
      <w:autoSpaceDE w:val="0"/>
      <w:autoSpaceDN w:val="0"/>
      <w:adjustRightInd w:val="0"/>
    </w:pPr>
    <w:rPr>
      <w:rFonts w:ascii="Arial" w:hAnsi="Arial" w:cs="Arial"/>
      <w:b/>
      <w:bCs/>
      <w:sz w:val="22"/>
      <w:szCs w:val="22"/>
    </w:rPr>
  </w:style>
  <w:style w:type="paragraph" w:customStyle="1" w:styleId="ConsCell">
    <w:name w:val="ConsCell"/>
    <w:rsid w:val="00BC50A3"/>
    <w:pPr>
      <w:widowControl w:val="0"/>
      <w:autoSpaceDE w:val="0"/>
      <w:autoSpaceDN w:val="0"/>
      <w:adjustRightInd w:val="0"/>
    </w:pPr>
    <w:rPr>
      <w:rFonts w:ascii="Arial" w:hAnsi="Arial" w:cs="Arial"/>
    </w:rPr>
  </w:style>
  <w:style w:type="paragraph" w:customStyle="1" w:styleId="1b">
    <w:name w:val="Обычный1"/>
    <w:rsid w:val="00BC50A3"/>
    <w:pPr>
      <w:widowControl w:val="0"/>
      <w:snapToGrid w:val="0"/>
      <w:spacing w:before="100" w:after="100"/>
    </w:pPr>
    <w:rPr>
      <w:sz w:val="24"/>
    </w:rPr>
  </w:style>
  <w:style w:type="character" w:styleId="afff1">
    <w:name w:val="footnote reference"/>
    <w:rsid w:val="00BC50A3"/>
    <w:rPr>
      <w:vertAlign w:val="superscript"/>
    </w:rPr>
  </w:style>
  <w:style w:type="character" w:styleId="afff2">
    <w:name w:val="annotation reference"/>
    <w:rsid w:val="00BC50A3"/>
    <w:rPr>
      <w:rFonts w:ascii="Times New Roman" w:hAnsi="Times New Roman" w:cs="Times New Roman" w:hint="default"/>
      <w:sz w:val="16"/>
      <w:szCs w:val="16"/>
    </w:rPr>
  </w:style>
  <w:style w:type="character" w:styleId="afff3">
    <w:name w:val="endnote reference"/>
    <w:rsid w:val="00BC50A3"/>
    <w:rPr>
      <w:rFonts w:ascii="Times New Roman" w:hAnsi="Times New Roman" w:cs="Times New Roman" w:hint="default"/>
      <w:vertAlign w:val="superscript"/>
    </w:rPr>
  </w:style>
  <w:style w:type="character" w:customStyle="1" w:styleId="211">
    <w:name w:val="Заголовок 2 Знак1"/>
    <w:rsid w:val="00BC50A3"/>
    <w:rPr>
      <w:b/>
      <w:bCs w:val="0"/>
      <w:sz w:val="52"/>
    </w:rPr>
  </w:style>
  <w:style w:type="character" w:customStyle="1" w:styleId="afff4">
    <w:name w:val="Текст сноски Знак"/>
    <w:rsid w:val="00BC50A3"/>
    <w:rPr>
      <w:sz w:val="20"/>
      <w:szCs w:val="20"/>
    </w:rPr>
  </w:style>
  <w:style w:type="character" w:customStyle="1" w:styleId="1c">
    <w:name w:val="Схема документа Знак1"/>
    <w:rsid w:val="00BC50A3"/>
    <w:rPr>
      <w:rFonts w:ascii="Tahoma" w:hAnsi="Tahoma" w:cs="Tahoma" w:hint="default"/>
      <w:sz w:val="16"/>
      <w:szCs w:val="16"/>
    </w:rPr>
  </w:style>
  <w:style w:type="character" w:customStyle="1" w:styleId="Absatz-Standardschriftart">
    <w:name w:val="Absatz-Standardschriftart"/>
    <w:rsid w:val="00BC50A3"/>
  </w:style>
  <w:style w:type="character" w:customStyle="1" w:styleId="WW-Absatz-Standardschriftart">
    <w:name w:val="WW-Absatz-Standardschriftart"/>
    <w:rsid w:val="00BC50A3"/>
  </w:style>
  <w:style w:type="character" w:customStyle="1" w:styleId="28">
    <w:name w:val="Основной шрифт абзаца2"/>
    <w:rsid w:val="00BC50A3"/>
  </w:style>
  <w:style w:type="character" w:customStyle="1" w:styleId="WW-Absatz-Standardschriftart1">
    <w:name w:val="WW-Absatz-Standardschriftart1"/>
    <w:rsid w:val="00BC50A3"/>
  </w:style>
  <w:style w:type="character" w:customStyle="1" w:styleId="WW-Absatz-Standardschriftart11">
    <w:name w:val="WW-Absatz-Standardschriftart11"/>
    <w:rsid w:val="00BC50A3"/>
  </w:style>
  <w:style w:type="character" w:customStyle="1" w:styleId="WW-Absatz-Standardschriftart111">
    <w:name w:val="WW-Absatz-Standardschriftart111"/>
    <w:rsid w:val="00BC50A3"/>
  </w:style>
  <w:style w:type="character" w:customStyle="1" w:styleId="WW-Absatz-Standardschriftart1111">
    <w:name w:val="WW-Absatz-Standardschriftart1111"/>
    <w:rsid w:val="00BC50A3"/>
  </w:style>
  <w:style w:type="character" w:customStyle="1" w:styleId="WW-Absatz-Standardschriftart11111">
    <w:name w:val="WW-Absatz-Standardschriftart11111"/>
    <w:rsid w:val="00BC50A3"/>
  </w:style>
  <w:style w:type="character" w:customStyle="1" w:styleId="WW-Absatz-Standardschriftart111111">
    <w:name w:val="WW-Absatz-Standardschriftart111111"/>
    <w:rsid w:val="00BC50A3"/>
  </w:style>
  <w:style w:type="character" w:customStyle="1" w:styleId="1d">
    <w:name w:val="Основной шрифт абзаца1"/>
    <w:rsid w:val="00BC50A3"/>
  </w:style>
  <w:style w:type="character" w:customStyle="1" w:styleId="afff5">
    <w:name w:val="Символ нумерации"/>
    <w:rsid w:val="00BC50A3"/>
  </w:style>
  <w:style w:type="character" w:customStyle="1" w:styleId="afff6">
    <w:name w:val="Маркеры списка"/>
    <w:rsid w:val="00BC50A3"/>
    <w:rPr>
      <w:rFonts w:ascii="OpenSymbol" w:eastAsia="OpenSymbol" w:hAnsi="OpenSymbol" w:cs="OpenSymbol" w:hint="eastAsia"/>
    </w:rPr>
  </w:style>
  <w:style w:type="character" w:customStyle="1" w:styleId="FontStyle15">
    <w:name w:val="Font Style15"/>
    <w:rsid w:val="00BC50A3"/>
    <w:rPr>
      <w:rFonts w:ascii="Times New Roman" w:hAnsi="Times New Roman" w:cs="Times New Roman" w:hint="default"/>
      <w:b/>
      <w:bCs/>
      <w:sz w:val="26"/>
      <w:szCs w:val="26"/>
    </w:rPr>
  </w:style>
  <w:style w:type="character" w:customStyle="1" w:styleId="FontStyle16">
    <w:name w:val="Font Style16"/>
    <w:rsid w:val="00BC50A3"/>
    <w:rPr>
      <w:rFonts w:ascii="Times New Roman" w:hAnsi="Times New Roman" w:cs="Times New Roman" w:hint="default"/>
      <w:b/>
      <w:bCs/>
      <w:sz w:val="8"/>
      <w:szCs w:val="8"/>
    </w:rPr>
  </w:style>
  <w:style w:type="character" w:customStyle="1" w:styleId="FontStyle17">
    <w:name w:val="Font Style17"/>
    <w:rsid w:val="00BC50A3"/>
    <w:rPr>
      <w:rFonts w:ascii="Times New Roman" w:hAnsi="Times New Roman" w:cs="Times New Roman" w:hint="default"/>
      <w:sz w:val="26"/>
      <w:szCs w:val="26"/>
    </w:rPr>
  </w:style>
  <w:style w:type="character" w:customStyle="1" w:styleId="afff7">
    <w:name w:val="Цветовое выделение"/>
    <w:rsid w:val="00BC50A3"/>
    <w:rPr>
      <w:b/>
      <w:bCs/>
      <w:color w:val="000080"/>
      <w:sz w:val="20"/>
      <w:szCs w:val="20"/>
    </w:rPr>
  </w:style>
  <w:style w:type="character" w:customStyle="1" w:styleId="afff8">
    <w:name w:val="Гипертекстовая ссылка"/>
    <w:rsid w:val="00BC50A3"/>
    <w:rPr>
      <w:b/>
      <w:bCs/>
      <w:color w:val="008000"/>
      <w:sz w:val="20"/>
      <w:szCs w:val="20"/>
      <w:u w:val="single"/>
    </w:rPr>
  </w:style>
  <w:style w:type="character" w:customStyle="1" w:styleId="1e">
    <w:name w:val="Текст выноски Знак1"/>
    <w:rsid w:val="00BC50A3"/>
    <w:rPr>
      <w:rFonts w:ascii="Tahoma" w:hAnsi="Tahoma" w:cs="Tahoma" w:hint="default"/>
      <w:sz w:val="16"/>
      <w:szCs w:val="16"/>
    </w:rPr>
  </w:style>
  <w:style w:type="character" w:customStyle="1" w:styleId="FontStyle11">
    <w:name w:val="Font Style11"/>
    <w:rsid w:val="00BC50A3"/>
    <w:rPr>
      <w:rFonts w:ascii="Times New Roman" w:hAnsi="Times New Roman" w:cs="Times New Roman" w:hint="default"/>
      <w:b/>
      <w:bCs/>
      <w:sz w:val="26"/>
      <w:szCs w:val="26"/>
    </w:rPr>
  </w:style>
  <w:style w:type="character" w:customStyle="1" w:styleId="FontStyle12">
    <w:name w:val="Font Style12"/>
    <w:rsid w:val="00BC50A3"/>
    <w:rPr>
      <w:rFonts w:ascii="Times New Roman" w:hAnsi="Times New Roman" w:cs="Times New Roman" w:hint="default"/>
      <w:sz w:val="26"/>
      <w:szCs w:val="26"/>
    </w:rPr>
  </w:style>
  <w:style w:type="character" w:customStyle="1" w:styleId="FontStyle13">
    <w:name w:val="Font Style13"/>
    <w:rsid w:val="00BC50A3"/>
    <w:rPr>
      <w:rFonts w:ascii="Times New Roman" w:hAnsi="Times New Roman" w:cs="Times New Roman" w:hint="default"/>
      <w:sz w:val="24"/>
      <w:szCs w:val="24"/>
    </w:rPr>
  </w:style>
  <w:style w:type="character" w:customStyle="1" w:styleId="afff9">
    <w:name w:val="Не вступил в силу"/>
    <w:rsid w:val="00BC50A3"/>
    <w:rPr>
      <w:color w:val="008080"/>
      <w:sz w:val="20"/>
      <w:szCs w:val="20"/>
    </w:rPr>
  </w:style>
  <w:style w:type="character" w:customStyle="1" w:styleId="1f">
    <w:name w:val="Нижний колонтитул Знак1"/>
    <w:locked/>
    <w:rsid w:val="00BC50A3"/>
    <w:rPr>
      <w:sz w:val="24"/>
      <w:szCs w:val="24"/>
    </w:rPr>
  </w:style>
  <w:style w:type="character" w:customStyle="1" w:styleId="afffa">
    <w:name w:val="Текст примечания Знак"/>
    <w:rsid w:val="00BC50A3"/>
    <w:rPr>
      <w:sz w:val="20"/>
      <w:szCs w:val="20"/>
    </w:rPr>
  </w:style>
  <w:style w:type="character" w:customStyle="1" w:styleId="afffb">
    <w:name w:val="Текст концевой сноски Знак"/>
    <w:rsid w:val="00BC50A3"/>
    <w:rPr>
      <w:sz w:val="20"/>
      <w:szCs w:val="20"/>
    </w:rPr>
  </w:style>
  <w:style w:type="character" w:customStyle="1" w:styleId="212">
    <w:name w:val="Основной текст с отступом 2 Знак1"/>
    <w:locked/>
    <w:rsid w:val="00BC50A3"/>
    <w:rPr>
      <w:rFonts w:ascii="Times New Roman" w:hAnsi="Times New Roman" w:cs="Times New Roman" w:hint="default"/>
      <w:sz w:val="24"/>
      <w:lang w:val="ru-RU" w:eastAsia="ru-RU" w:bidi="ar-SA"/>
    </w:rPr>
  </w:style>
  <w:style w:type="character" w:customStyle="1" w:styleId="afffc">
    <w:name w:val="Текст Знак"/>
    <w:rsid w:val="00BC50A3"/>
    <w:rPr>
      <w:rFonts w:ascii="Consolas" w:hAnsi="Consolas" w:hint="default"/>
      <w:sz w:val="21"/>
      <w:szCs w:val="21"/>
    </w:rPr>
  </w:style>
  <w:style w:type="character" w:customStyle="1" w:styleId="FontStyle19">
    <w:name w:val="Font Style19"/>
    <w:rsid w:val="00BC50A3"/>
    <w:rPr>
      <w:rFonts w:ascii="Times New Roman" w:hAnsi="Times New Roman" w:cs="Times New Roman" w:hint="default"/>
      <w:b/>
      <w:bCs/>
      <w:i/>
      <w:iCs/>
      <w:sz w:val="26"/>
      <w:szCs w:val="26"/>
    </w:rPr>
  </w:style>
  <w:style w:type="character" w:customStyle="1" w:styleId="FontStyle20">
    <w:name w:val="Font Style20"/>
    <w:rsid w:val="00BC50A3"/>
    <w:rPr>
      <w:rFonts w:ascii="Times New Roman" w:hAnsi="Times New Roman" w:cs="Times New Roman" w:hint="default"/>
      <w:b/>
      <w:bCs/>
      <w:sz w:val="52"/>
      <w:szCs w:val="52"/>
    </w:rPr>
  </w:style>
  <w:style w:type="character" w:customStyle="1" w:styleId="FontStyle21">
    <w:name w:val="Font Style21"/>
    <w:rsid w:val="00BC50A3"/>
    <w:rPr>
      <w:rFonts w:ascii="Times New Roman" w:hAnsi="Times New Roman" w:cs="Times New Roman" w:hint="default"/>
      <w:b/>
      <w:bCs/>
      <w:sz w:val="30"/>
      <w:szCs w:val="30"/>
    </w:rPr>
  </w:style>
  <w:style w:type="character" w:customStyle="1" w:styleId="FontStyle22">
    <w:name w:val="Font Style22"/>
    <w:rsid w:val="00BC50A3"/>
    <w:rPr>
      <w:rFonts w:ascii="Times New Roman" w:hAnsi="Times New Roman" w:cs="Times New Roman" w:hint="default"/>
      <w:sz w:val="26"/>
      <w:szCs w:val="26"/>
    </w:rPr>
  </w:style>
  <w:style w:type="character" w:customStyle="1" w:styleId="FontStyle23">
    <w:name w:val="Font Style23"/>
    <w:rsid w:val="00BC50A3"/>
    <w:rPr>
      <w:rFonts w:ascii="Times New Roman" w:hAnsi="Times New Roman" w:cs="Times New Roman" w:hint="default"/>
      <w:sz w:val="20"/>
      <w:szCs w:val="20"/>
    </w:rPr>
  </w:style>
  <w:style w:type="character" w:customStyle="1" w:styleId="FontStyle24">
    <w:name w:val="Font Style24"/>
    <w:rsid w:val="00BC50A3"/>
    <w:rPr>
      <w:rFonts w:ascii="Times New Roman" w:hAnsi="Times New Roman" w:cs="Times New Roman" w:hint="default"/>
      <w:sz w:val="22"/>
      <w:szCs w:val="22"/>
    </w:rPr>
  </w:style>
  <w:style w:type="character" w:customStyle="1" w:styleId="FontStyle14">
    <w:name w:val="Font Style14"/>
    <w:rsid w:val="00BC50A3"/>
    <w:rPr>
      <w:rFonts w:ascii="Times New Roman" w:hAnsi="Times New Roman" w:cs="Times New Roman" w:hint="default"/>
      <w:sz w:val="26"/>
      <w:szCs w:val="26"/>
    </w:rPr>
  </w:style>
  <w:style w:type="character" w:customStyle="1" w:styleId="FontStyle18">
    <w:name w:val="Font Style18"/>
    <w:rsid w:val="00BC50A3"/>
    <w:rPr>
      <w:rFonts w:ascii="Times New Roman" w:hAnsi="Times New Roman" w:cs="Times New Roman" w:hint="default"/>
      <w:sz w:val="24"/>
      <w:szCs w:val="24"/>
    </w:rPr>
  </w:style>
  <w:style w:type="character" w:customStyle="1" w:styleId="afffd">
    <w:name w:val="Сравнение редакций. Добавленный фрагмент"/>
    <w:rsid w:val="00BC50A3"/>
    <w:rPr>
      <w:color w:val="0000FF"/>
    </w:rPr>
  </w:style>
  <w:style w:type="paragraph" w:customStyle="1" w:styleId="29">
    <w:name w:val="Стиль2"/>
    <w:basedOn w:val="16"/>
    <w:rsid w:val="00BC50A3"/>
    <w:pPr>
      <w:tabs>
        <w:tab w:val="clear" w:pos="927"/>
        <w:tab w:val="clear" w:pos="993"/>
      </w:tabs>
      <w:spacing w:before="60"/>
      <w:ind w:left="344" w:firstLine="283"/>
      <w:outlineLvl w:val="6"/>
    </w:pPr>
  </w:style>
  <w:style w:type="character" w:styleId="afffe">
    <w:name w:val="Strong"/>
    <w:basedOn w:val="a0"/>
    <w:qFormat/>
    <w:rsid w:val="00C62299"/>
    <w:rPr>
      <w:b/>
      <w:bCs/>
    </w:rPr>
  </w:style>
  <w:style w:type="paragraph" w:customStyle="1" w:styleId="213">
    <w:name w:val="Основной текст 21"/>
    <w:basedOn w:val="a"/>
    <w:rsid w:val="006F067A"/>
    <w:pPr>
      <w:widowControl w:val="0"/>
      <w:jc w:val="both"/>
    </w:pPr>
    <w:rPr>
      <w:szCs w:val="20"/>
    </w:rPr>
  </w:style>
  <w:style w:type="paragraph" w:customStyle="1" w:styleId="font0">
    <w:name w:val="font0"/>
    <w:basedOn w:val="a"/>
    <w:rsid w:val="006F067A"/>
    <w:pPr>
      <w:spacing w:before="100" w:beforeAutospacing="1" w:after="100" w:afterAutospacing="1"/>
    </w:pPr>
    <w:rPr>
      <w:rFonts w:ascii="Arial CYR" w:hAnsi="Arial CYR" w:cs="Arial CYR"/>
      <w:sz w:val="20"/>
      <w:szCs w:val="20"/>
    </w:rPr>
  </w:style>
  <w:style w:type="paragraph" w:customStyle="1" w:styleId="xl39">
    <w:name w:val="xl39"/>
    <w:basedOn w:val="a"/>
    <w:rsid w:val="006F067A"/>
    <w:pPr>
      <w:pBdr>
        <w:left w:val="single" w:sz="4" w:space="0" w:color="auto"/>
      </w:pBdr>
      <w:spacing w:before="100" w:beforeAutospacing="1" w:after="100" w:afterAutospacing="1"/>
    </w:pPr>
    <w:rPr>
      <w:rFonts w:ascii="Arial CYR" w:hAnsi="Arial CYR" w:cs="Arial CYR"/>
      <w:sz w:val="16"/>
      <w:szCs w:val="16"/>
    </w:rPr>
  </w:style>
  <w:style w:type="paragraph" w:customStyle="1" w:styleId="xl42">
    <w:name w:val="xl42"/>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3">
    <w:name w:val="xl43"/>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4">
    <w:name w:val="xl44"/>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5">
    <w:name w:val="xl45"/>
    <w:basedOn w:val="a"/>
    <w:rsid w:val="006F067A"/>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46">
    <w:name w:val="xl46"/>
    <w:basedOn w:val="a"/>
    <w:rsid w:val="006F067A"/>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7">
    <w:name w:val="xl47"/>
    <w:basedOn w:val="a"/>
    <w:rsid w:val="006F067A"/>
    <w:pPr>
      <w:pBdr>
        <w:top w:val="single" w:sz="4" w:space="0" w:color="auto"/>
      </w:pBdr>
      <w:spacing w:before="100" w:beforeAutospacing="1" w:after="100" w:afterAutospacing="1"/>
    </w:pPr>
    <w:rPr>
      <w:rFonts w:ascii="Arial CYR" w:hAnsi="Arial CYR" w:cs="Arial CYR"/>
      <w:sz w:val="16"/>
      <w:szCs w:val="16"/>
    </w:rPr>
  </w:style>
  <w:style w:type="paragraph" w:customStyle="1" w:styleId="xl48">
    <w:name w:val="xl48"/>
    <w:basedOn w:val="a"/>
    <w:rsid w:val="006F067A"/>
    <w:pPr>
      <w:pBdr>
        <w:top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9">
    <w:name w:val="xl49"/>
    <w:basedOn w:val="a"/>
    <w:rsid w:val="006F067A"/>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0">
    <w:name w:val="xl50"/>
    <w:basedOn w:val="a"/>
    <w:rsid w:val="006F067A"/>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1">
    <w:name w:val="xl51"/>
    <w:basedOn w:val="a"/>
    <w:rsid w:val="006F067A"/>
    <w:pPr>
      <w:pBdr>
        <w:bottom w:val="single" w:sz="4" w:space="0" w:color="auto"/>
      </w:pBdr>
      <w:spacing w:before="100" w:beforeAutospacing="1" w:after="100" w:afterAutospacing="1"/>
    </w:pPr>
    <w:rPr>
      <w:rFonts w:ascii="Arial CYR" w:hAnsi="Arial CYR" w:cs="Arial CYR"/>
      <w:sz w:val="16"/>
      <w:szCs w:val="16"/>
    </w:rPr>
  </w:style>
  <w:style w:type="paragraph" w:customStyle="1" w:styleId="xl52">
    <w:name w:val="xl52"/>
    <w:basedOn w:val="a"/>
    <w:rsid w:val="006F067A"/>
    <w:pPr>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3">
    <w:name w:val="xl53"/>
    <w:basedOn w:val="a"/>
    <w:rsid w:val="006F067A"/>
    <w:pPr>
      <w:pBdr>
        <w:top w:val="single" w:sz="4" w:space="0" w:color="auto"/>
        <w:left w:val="single" w:sz="4" w:space="0" w:color="auto"/>
      </w:pBdr>
      <w:spacing w:before="100" w:beforeAutospacing="1" w:after="100" w:afterAutospacing="1"/>
    </w:pPr>
    <w:rPr>
      <w:rFonts w:ascii="Arial CYR" w:hAnsi="Arial CYR" w:cs="Arial CYR"/>
      <w:sz w:val="16"/>
      <w:szCs w:val="16"/>
    </w:rPr>
  </w:style>
  <w:style w:type="paragraph" w:customStyle="1" w:styleId="xl54">
    <w:name w:val="xl54"/>
    <w:basedOn w:val="a"/>
    <w:rsid w:val="006F067A"/>
    <w:pPr>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55">
    <w:name w:val="xl55"/>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6">
    <w:name w:val="xl56"/>
    <w:basedOn w:val="a"/>
    <w:rsid w:val="006F067A"/>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57">
    <w:name w:val="xl57"/>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
    <w:name w:val="xl58"/>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9">
    <w:name w:val="xl59"/>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0">
    <w:name w:val="xl60"/>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1">
    <w:name w:val="xl61"/>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62">
    <w:name w:val="xl62"/>
    <w:basedOn w:val="a"/>
    <w:rsid w:val="006F067A"/>
    <w:pPr>
      <w:spacing w:before="100" w:beforeAutospacing="1" w:after="100" w:afterAutospacing="1"/>
      <w:jc w:val="center"/>
    </w:pPr>
    <w:rPr>
      <w:rFonts w:ascii="Arial CYR" w:hAnsi="Arial CYR" w:cs="Arial CYR"/>
      <w:sz w:val="16"/>
      <w:szCs w:val="16"/>
    </w:rPr>
  </w:style>
  <w:style w:type="paragraph" w:customStyle="1" w:styleId="xl63">
    <w:name w:val="xl63"/>
    <w:basedOn w:val="a"/>
    <w:rsid w:val="006F067A"/>
    <w:pPr>
      <w:pBdr>
        <w:left w:val="single" w:sz="4" w:space="0" w:color="auto"/>
        <w:bottom w:val="single" w:sz="4" w:space="0" w:color="auto"/>
      </w:pBdr>
      <w:spacing w:before="100" w:beforeAutospacing="1" w:after="100" w:afterAutospacing="1"/>
    </w:pPr>
  </w:style>
  <w:style w:type="paragraph" w:customStyle="1" w:styleId="xl64">
    <w:name w:val="xl64"/>
    <w:basedOn w:val="a"/>
    <w:rsid w:val="006F067A"/>
    <w:pPr>
      <w:pBdr>
        <w:left w:val="single" w:sz="4" w:space="0" w:color="auto"/>
      </w:pBdr>
      <w:spacing w:before="100" w:beforeAutospacing="1" w:after="100" w:afterAutospacing="1"/>
    </w:pPr>
    <w:rPr>
      <w:sz w:val="16"/>
      <w:szCs w:val="16"/>
    </w:rPr>
  </w:style>
  <w:style w:type="paragraph" w:customStyle="1" w:styleId="260">
    <w:name w:val="Стиль Основной текст с отступом 2 + Перед:  6 пт"/>
    <w:basedOn w:val="25"/>
    <w:rsid w:val="006F067A"/>
    <w:pPr>
      <w:spacing w:before="120" w:line="360" w:lineRule="auto"/>
      <w:ind w:firstLine="357"/>
    </w:pPr>
    <w:rPr>
      <w:b w:val="0"/>
    </w:rPr>
  </w:style>
  <w:style w:type="paragraph" w:customStyle="1" w:styleId="14pt063">
    <w:name w:val="Стиль 14 pt по ширине Первая строка:  063 см"/>
    <w:basedOn w:val="a"/>
    <w:rsid w:val="006F067A"/>
    <w:pPr>
      <w:spacing w:line="360" w:lineRule="auto"/>
      <w:ind w:firstLine="357"/>
      <w:jc w:val="both"/>
    </w:pPr>
    <w:rPr>
      <w:sz w:val="28"/>
      <w:szCs w:val="20"/>
    </w:rPr>
  </w:style>
  <w:style w:type="paragraph" w:customStyle="1" w:styleId="214pt063">
    <w:name w:val="Стиль Основной текст 2 + 14 pt по ширине Первая строка:  063 см..."/>
    <w:basedOn w:val="22"/>
    <w:rsid w:val="006F067A"/>
    <w:pPr>
      <w:spacing w:before="120" w:after="0" w:line="360" w:lineRule="auto"/>
      <w:ind w:firstLine="357"/>
      <w:jc w:val="both"/>
    </w:pPr>
    <w:rPr>
      <w:sz w:val="28"/>
      <w:szCs w:val="20"/>
    </w:rPr>
  </w:style>
  <w:style w:type="paragraph" w:customStyle="1" w:styleId="214pt0631">
    <w:name w:val="Стиль Основной текст 2 + 14 pt по ширине Первая строка:  063 см...1"/>
    <w:basedOn w:val="22"/>
    <w:rsid w:val="006F067A"/>
    <w:pPr>
      <w:spacing w:after="0" w:line="360" w:lineRule="auto"/>
      <w:ind w:firstLine="357"/>
      <w:jc w:val="both"/>
    </w:pPr>
    <w:rPr>
      <w:sz w:val="28"/>
      <w:szCs w:val="20"/>
    </w:rPr>
  </w:style>
  <w:style w:type="paragraph" w:customStyle="1" w:styleId="LightGrid-Accent3">
    <w:name w:val="Light Grid - Accent 3"/>
    <w:basedOn w:val="a"/>
    <w:rsid w:val="006F067A"/>
    <w:pPr>
      <w:spacing w:after="200"/>
      <w:ind w:left="720"/>
      <w:contextualSpacing/>
    </w:pPr>
    <w:rPr>
      <w:rFonts w:ascii="Cambria" w:eastAsia="Cambria" w:hAnsi="Cambria"/>
      <w:lang w:eastAsia="en-US"/>
    </w:rPr>
  </w:style>
  <w:style w:type="character" w:customStyle="1" w:styleId="1f0">
    <w:name w:val="Знак Знак1"/>
    <w:rsid w:val="006F067A"/>
    <w:rPr>
      <w:b/>
      <w:bCs/>
      <w:kern w:val="32"/>
      <w:sz w:val="36"/>
      <w:szCs w:val="32"/>
      <w:lang w:val="ru-RU" w:eastAsia="ru-RU" w:bidi="ar-SA"/>
    </w:rPr>
  </w:style>
  <w:style w:type="paragraph" w:styleId="1f1">
    <w:name w:val="toc 1"/>
    <w:basedOn w:val="a"/>
    <w:next w:val="a"/>
    <w:autoRedefine/>
    <w:rsid w:val="006F067A"/>
  </w:style>
  <w:style w:type="paragraph" w:styleId="2a">
    <w:name w:val="toc 2"/>
    <w:basedOn w:val="a"/>
    <w:next w:val="a"/>
    <w:autoRedefine/>
    <w:rsid w:val="006F067A"/>
    <w:pPr>
      <w:ind w:left="240"/>
    </w:pPr>
  </w:style>
  <w:style w:type="paragraph" w:styleId="35">
    <w:name w:val="toc 3"/>
    <w:basedOn w:val="a"/>
    <w:next w:val="a"/>
    <w:autoRedefine/>
    <w:rsid w:val="006F067A"/>
    <w:pPr>
      <w:tabs>
        <w:tab w:val="left" w:pos="851"/>
        <w:tab w:val="right" w:leader="dot" w:pos="9345"/>
      </w:tabs>
      <w:spacing w:after="100" w:line="276" w:lineRule="auto"/>
      <w:ind w:left="284"/>
    </w:pPr>
    <w:rPr>
      <w:rFonts w:ascii="Calibri" w:eastAsia="Calibri" w:hAnsi="Calibri"/>
      <w:sz w:val="22"/>
      <w:szCs w:val="22"/>
      <w:lang w:eastAsia="en-US"/>
    </w:rPr>
  </w:style>
  <w:style w:type="paragraph" w:styleId="42">
    <w:name w:val="toc 4"/>
    <w:basedOn w:val="a"/>
    <w:next w:val="a"/>
    <w:autoRedefine/>
    <w:rsid w:val="006F067A"/>
    <w:pPr>
      <w:ind w:left="720"/>
    </w:pPr>
  </w:style>
  <w:style w:type="paragraph" w:styleId="51">
    <w:name w:val="toc 5"/>
    <w:basedOn w:val="a"/>
    <w:next w:val="a"/>
    <w:autoRedefine/>
    <w:rsid w:val="006F067A"/>
    <w:pPr>
      <w:ind w:left="960"/>
    </w:pPr>
  </w:style>
  <w:style w:type="paragraph" w:styleId="61">
    <w:name w:val="toc 6"/>
    <w:basedOn w:val="a"/>
    <w:next w:val="a"/>
    <w:autoRedefine/>
    <w:rsid w:val="006F067A"/>
    <w:pPr>
      <w:ind w:left="1200"/>
    </w:pPr>
  </w:style>
  <w:style w:type="paragraph" w:styleId="71">
    <w:name w:val="toc 7"/>
    <w:basedOn w:val="a"/>
    <w:next w:val="a"/>
    <w:autoRedefine/>
    <w:rsid w:val="006F067A"/>
    <w:pPr>
      <w:ind w:left="1440"/>
    </w:pPr>
  </w:style>
  <w:style w:type="paragraph" w:styleId="81">
    <w:name w:val="toc 8"/>
    <w:basedOn w:val="a"/>
    <w:next w:val="a"/>
    <w:autoRedefine/>
    <w:rsid w:val="006F067A"/>
    <w:pPr>
      <w:ind w:left="1680"/>
    </w:pPr>
  </w:style>
  <w:style w:type="paragraph" w:styleId="91">
    <w:name w:val="toc 9"/>
    <w:basedOn w:val="a"/>
    <w:next w:val="a"/>
    <w:autoRedefine/>
    <w:rsid w:val="006F067A"/>
    <w:pPr>
      <w:ind w:left="1920"/>
    </w:pPr>
  </w:style>
  <w:style w:type="paragraph" w:styleId="affff">
    <w:name w:val="annotation subject"/>
    <w:basedOn w:val="af1"/>
    <w:next w:val="af1"/>
    <w:rsid w:val="006F067A"/>
    <w:pPr>
      <w:widowControl/>
      <w:spacing w:after="200"/>
    </w:pPr>
    <w:rPr>
      <w:rFonts w:ascii="Cambria" w:eastAsia="Cambria" w:hAnsi="Cambria"/>
      <w:b/>
      <w:bCs/>
      <w:lang w:eastAsia="en-US"/>
    </w:rPr>
  </w:style>
  <w:style w:type="paragraph" w:customStyle="1" w:styleId="Default">
    <w:name w:val="Default"/>
    <w:rsid w:val="006F067A"/>
    <w:pPr>
      <w:widowControl w:val="0"/>
      <w:suppressAutoHyphens/>
      <w:autoSpaceDE w:val="0"/>
    </w:pPr>
    <w:rPr>
      <w:rFonts w:ascii="OEKGHE+OfficinaSerifWinC" w:hAnsi="OEKGHE+OfficinaSerifWinC" w:cs="OEKGHE+OfficinaSerifWinC"/>
      <w:color w:val="000000"/>
      <w:sz w:val="24"/>
      <w:szCs w:val="24"/>
      <w:lang w:eastAsia="ar-SA"/>
    </w:rPr>
  </w:style>
  <w:style w:type="paragraph" w:customStyle="1" w:styleId="rvps698610">
    <w:name w:val="rvps698610"/>
    <w:basedOn w:val="a"/>
    <w:rsid w:val="006F067A"/>
    <w:pPr>
      <w:spacing w:after="150"/>
      <w:ind w:right="300"/>
    </w:pPr>
    <w:rPr>
      <w:rFonts w:ascii="Arial" w:hAnsi="Arial" w:cs="Arial"/>
      <w:color w:val="000000"/>
      <w:sz w:val="18"/>
      <w:szCs w:val="18"/>
    </w:rPr>
  </w:style>
  <w:style w:type="paragraph" w:customStyle="1" w:styleId="-31">
    <w:name w:val="Светлая сетка - Акцент 31"/>
    <w:basedOn w:val="a"/>
    <w:rsid w:val="006F067A"/>
    <w:pPr>
      <w:spacing w:after="200" w:line="276" w:lineRule="auto"/>
      <w:ind w:left="720"/>
      <w:contextualSpacing/>
    </w:pPr>
    <w:rPr>
      <w:rFonts w:ascii="Calibri" w:eastAsia="Calibri" w:hAnsi="Calibri"/>
      <w:sz w:val="22"/>
      <w:szCs w:val="22"/>
      <w:lang w:eastAsia="en-US"/>
    </w:rPr>
  </w:style>
  <w:style w:type="paragraph" w:customStyle="1" w:styleId="1f2">
    <w:name w:val="Абзац списка1"/>
    <w:basedOn w:val="a"/>
    <w:rsid w:val="006F067A"/>
    <w:pPr>
      <w:ind w:left="720"/>
      <w:contextualSpacing/>
    </w:pPr>
  </w:style>
  <w:style w:type="paragraph" w:customStyle="1" w:styleId="111">
    <w:name w:val="Знак Знак11 Знак Знак Знак Знак"/>
    <w:basedOn w:val="a"/>
    <w:rsid w:val="006F067A"/>
    <w:pPr>
      <w:spacing w:before="100" w:beforeAutospacing="1" w:after="100" w:afterAutospacing="1"/>
    </w:pPr>
    <w:rPr>
      <w:rFonts w:ascii="Tahoma" w:hAnsi="Tahoma"/>
      <w:sz w:val="20"/>
      <w:szCs w:val="20"/>
      <w:lang w:val="en-US" w:eastAsia="en-US"/>
    </w:rPr>
  </w:style>
  <w:style w:type="paragraph" w:customStyle="1" w:styleId="1f3">
    <w:name w:val="Знак1"/>
    <w:basedOn w:val="a"/>
    <w:rsid w:val="006F067A"/>
    <w:pPr>
      <w:widowControl w:val="0"/>
      <w:adjustRightInd w:val="0"/>
      <w:spacing w:after="160" w:line="240" w:lineRule="exact"/>
      <w:jc w:val="right"/>
    </w:pPr>
    <w:rPr>
      <w:rFonts w:ascii="Arial" w:hAnsi="Arial" w:cs="Arial"/>
      <w:sz w:val="20"/>
      <w:szCs w:val="20"/>
      <w:lang w:val="en-GB" w:eastAsia="en-US"/>
    </w:rPr>
  </w:style>
  <w:style w:type="paragraph" w:customStyle="1" w:styleId="1-21">
    <w:name w:val="Средняя сетка 1 - Акцент 21"/>
    <w:basedOn w:val="a"/>
    <w:rsid w:val="006F067A"/>
    <w:pPr>
      <w:spacing w:after="200"/>
      <w:ind w:left="720"/>
      <w:contextualSpacing/>
    </w:pPr>
    <w:rPr>
      <w:rFonts w:ascii="Cambria" w:eastAsia="Cambria" w:hAnsi="Cambria"/>
      <w:lang w:eastAsia="en-US"/>
    </w:rPr>
  </w:style>
  <w:style w:type="paragraph" w:customStyle="1" w:styleId="affff0">
    <w:name w:val="Основное меню"/>
    <w:basedOn w:val="a"/>
    <w:next w:val="a"/>
    <w:rsid w:val="006F067A"/>
    <w:pPr>
      <w:widowControl w:val="0"/>
      <w:autoSpaceDE w:val="0"/>
      <w:autoSpaceDN w:val="0"/>
      <w:adjustRightInd w:val="0"/>
      <w:ind w:firstLine="720"/>
      <w:jc w:val="both"/>
    </w:pPr>
    <w:rPr>
      <w:rFonts w:ascii="Verdana" w:hAnsi="Verdana" w:cs="Verdana"/>
      <w:sz w:val="26"/>
      <w:szCs w:val="26"/>
    </w:rPr>
  </w:style>
  <w:style w:type="character" w:styleId="affff1">
    <w:name w:val="page number"/>
    <w:rsid w:val="006F067A"/>
    <w:rPr>
      <w:b/>
      <w:bCs w:val="0"/>
      <w:i/>
      <w:iCs w:val="0"/>
      <w:sz w:val="28"/>
      <w:lang w:val="en-GB" w:eastAsia="en-US" w:bidi="ar-SA"/>
    </w:rPr>
  </w:style>
  <w:style w:type="character" w:customStyle="1" w:styleId="WW8Num6z0">
    <w:name w:val="WW8Num6z0"/>
    <w:rsid w:val="006F067A"/>
    <w:rPr>
      <w:rFonts w:ascii="Symbol" w:hAnsi="Symbol" w:hint="default"/>
      <w:sz w:val="20"/>
    </w:rPr>
  </w:style>
  <w:style w:type="paragraph" w:customStyle="1" w:styleId="dktexleft">
    <w:name w:val="dktexleft"/>
    <w:basedOn w:val="a"/>
    <w:rsid w:val="006F067A"/>
    <w:pPr>
      <w:spacing w:before="100" w:beforeAutospacing="1" w:after="100" w:afterAutospacing="1"/>
      <w:jc w:val="both"/>
    </w:pPr>
  </w:style>
  <w:style w:type="character" w:customStyle="1" w:styleId="affff2">
    <w:name w:val="Знак Знак"/>
    <w:rsid w:val="006F067A"/>
    <w:rPr>
      <w:sz w:val="24"/>
      <w:szCs w:val="24"/>
    </w:rPr>
  </w:style>
  <w:style w:type="paragraph" w:customStyle="1" w:styleId="affff3">
    <w:name w:val="Обычный (паспорт)"/>
    <w:basedOn w:val="a"/>
    <w:rsid w:val="006F067A"/>
    <w:pPr>
      <w:spacing w:before="120"/>
      <w:jc w:val="both"/>
    </w:pPr>
    <w:rPr>
      <w:rFonts w:eastAsia="Calibri"/>
      <w:sz w:val="28"/>
      <w:szCs w:val="28"/>
    </w:rPr>
  </w:style>
  <w:style w:type="paragraph" w:customStyle="1" w:styleId="Style">
    <w:name w:val="Style"/>
    <w:basedOn w:val="a"/>
    <w:rsid w:val="00D93E24"/>
    <w:pPr>
      <w:suppressAutoHyphens/>
      <w:spacing w:line="360" w:lineRule="auto"/>
      <w:ind w:firstLine="709"/>
      <w:jc w:val="both"/>
    </w:pPr>
    <w:rPr>
      <w:lang w:eastAsia="ar-SA"/>
    </w:rPr>
  </w:style>
  <w:style w:type="paragraph" w:customStyle="1" w:styleId="msonormalbullet1gif">
    <w:name w:val="msonormalbullet1.gif"/>
    <w:basedOn w:val="a"/>
    <w:rsid w:val="00D93E24"/>
    <w:pPr>
      <w:spacing w:before="100" w:beforeAutospacing="1" w:after="100" w:afterAutospacing="1"/>
    </w:pPr>
  </w:style>
  <w:style w:type="paragraph" w:customStyle="1" w:styleId="msonormalcxspmiddle">
    <w:name w:val="msonormalcxspmiddle"/>
    <w:basedOn w:val="a"/>
    <w:rsid w:val="00D93E24"/>
    <w:pPr>
      <w:spacing w:before="100" w:beforeAutospacing="1" w:after="100" w:afterAutospacing="1"/>
    </w:pPr>
  </w:style>
  <w:style w:type="paragraph" w:customStyle="1" w:styleId="msonormalbullet1gifcxsplast">
    <w:name w:val="msonormalbullet1gifcxsplast"/>
    <w:basedOn w:val="a"/>
    <w:rsid w:val="00D93E24"/>
    <w:pPr>
      <w:spacing w:before="100" w:beforeAutospacing="1" w:after="100" w:afterAutospacing="1"/>
    </w:pPr>
  </w:style>
  <w:style w:type="character" w:customStyle="1" w:styleId="130">
    <w:name w:val="Знак Знак13"/>
    <w:basedOn w:val="a0"/>
    <w:rsid w:val="00D4174A"/>
    <w:rPr>
      <w:sz w:val="24"/>
      <w:lang w:val="ru-RU" w:eastAsia="ru-RU" w:bidi="ar-SA"/>
    </w:rPr>
  </w:style>
  <w:style w:type="character" w:customStyle="1" w:styleId="120">
    <w:name w:val="Знак Знак12"/>
    <w:basedOn w:val="a0"/>
    <w:rsid w:val="00D4174A"/>
    <w:rPr>
      <w:sz w:val="24"/>
      <w:lang w:val="ru-RU" w:eastAsia="ru-RU" w:bidi="ar-SA"/>
    </w:rPr>
  </w:style>
  <w:style w:type="character" w:customStyle="1" w:styleId="112">
    <w:name w:val="Знак Знак11"/>
    <w:basedOn w:val="a0"/>
    <w:rsid w:val="00D4174A"/>
    <w:rPr>
      <w:b/>
      <w:sz w:val="40"/>
      <w:lang w:val="ru-RU" w:eastAsia="ru-RU" w:bidi="ar-SA"/>
    </w:rPr>
  </w:style>
  <w:style w:type="character" w:customStyle="1" w:styleId="100">
    <w:name w:val="Знак Знак10"/>
    <w:basedOn w:val="a0"/>
    <w:rsid w:val="00D4174A"/>
    <w:rPr>
      <w:rFonts w:ascii="Arial" w:hAnsi="Arial"/>
      <w:sz w:val="24"/>
      <w:szCs w:val="24"/>
      <w:lang w:val="ru-RU" w:eastAsia="ru-RU" w:bidi="ar-SA"/>
    </w:rPr>
  </w:style>
  <w:style w:type="character" w:customStyle="1" w:styleId="92">
    <w:name w:val="Знак Знак9"/>
    <w:basedOn w:val="a0"/>
    <w:rsid w:val="00D4174A"/>
    <w:rPr>
      <w:lang w:val="ru-RU" w:eastAsia="ru-RU" w:bidi="ar-SA"/>
    </w:rPr>
  </w:style>
  <w:style w:type="character" w:customStyle="1" w:styleId="82">
    <w:name w:val="Знак Знак8"/>
    <w:basedOn w:val="a0"/>
    <w:rsid w:val="00D4174A"/>
    <w:rPr>
      <w:lang w:val="ru-RU" w:eastAsia="ru-RU" w:bidi="ar-SA"/>
    </w:rPr>
  </w:style>
  <w:style w:type="character" w:customStyle="1" w:styleId="72">
    <w:name w:val="Знак Знак7"/>
    <w:basedOn w:val="a0"/>
    <w:rsid w:val="00D4174A"/>
    <w:rPr>
      <w:rFonts w:ascii="Tahoma" w:hAnsi="Tahoma"/>
      <w:sz w:val="16"/>
      <w:szCs w:val="16"/>
      <w:lang w:val="ru-RU" w:eastAsia="ru-RU" w:bidi="ar-SA"/>
    </w:rPr>
  </w:style>
  <w:style w:type="character" w:customStyle="1" w:styleId="62">
    <w:name w:val="Знак Знак6"/>
    <w:basedOn w:val="a0"/>
    <w:rsid w:val="00D4174A"/>
    <w:rPr>
      <w:sz w:val="22"/>
      <w:szCs w:val="22"/>
      <w:lang w:val="ru-RU" w:eastAsia="ru-RU" w:bidi="ar-SA"/>
    </w:rPr>
  </w:style>
  <w:style w:type="character" w:customStyle="1" w:styleId="52">
    <w:name w:val="Знак Знак5"/>
    <w:basedOn w:val="a0"/>
    <w:rsid w:val="00D4174A"/>
    <w:rPr>
      <w:rFonts w:ascii="Tahoma" w:hAnsi="Tahoma" w:cs="Tahoma"/>
      <w:lang w:val="ru-RU" w:eastAsia="ru-RU" w:bidi="ar-SA"/>
    </w:rPr>
  </w:style>
  <w:style w:type="paragraph" w:customStyle="1" w:styleId="1-1">
    <w:name w:val="Заголовок 1- нумерованный Знак Знак Знак1 Знак Знак Знак Знак Знак Знак Знак Знак Знак Знак"/>
    <w:basedOn w:val="a"/>
    <w:rsid w:val="00D4174A"/>
    <w:pPr>
      <w:widowControl w:val="0"/>
      <w:tabs>
        <w:tab w:val="num" w:pos="1315"/>
      </w:tabs>
      <w:adjustRightInd w:val="0"/>
      <w:spacing w:after="160" w:line="240" w:lineRule="exact"/>
      <w:ind w:left="1315" w:hanging="180"/>
      <w:jc w:val="center"/>
    </w:pPr>
    <w:rPr>
      <w:b/>
      <w:i/>
      <w:sz w:val="28"/>
      <w:szCs w:val="20"/>
      <w:lang w:val="en-GB" w:eastAsia="en-US"/>
    </w:rPr>
  </w:style>
  <w:style w:type="character" w:customStyle="1" w:styleId="affff4">
    <w:name w:val="Заголовок своего сообщения"/>
    <w:rsid w:val="00D4174A"/>
    <w:rPr>
      <w:b/>
      <w:color w:val="000080"/>
    </w:rPr>
  </w:style>
  <w:style w:type="paragraph" w:customStyle="1" w:styleId="xl187">
    <w:name w:val="xl187"/>
    <w:basedOn w:val="a"/>
    <w:rsid w:val="00D4174A"/>
    <w:pPr>
      <w:pBdr>
        <w:left w:val="single" w:sz="8" w:space="0" w:color="auto"/>
        <w:right w:val="single" w:sz="8" w:space="0" w:color="auto"/>
      </w:pBdr>
      <w:spacing w:before="100" w:beforeAutospacing="1" w:after="100" w:afterAutospacing="1"/>
      <w:jc w:val="center"/>
      <w:textAlignment w:val="center"/>
    </w:pPr>
    <w:rPr>
      <w:color w:val="002060"/>
      <w:sz w:val="20"/>
      <w:szCs w:val="20"/>
    </w:rPr>
  </w:style>
  <w:style w:type="paragraph" w:customStyle="1" w:styleId="xl188">
    <w:name w:val="xl188"/>
    <w:basedOn w:val="a"/>
    <w:rsid w:val="00D4174A"/>
    <w:pPr>
      <w:pBdr>
        <w:left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89">
    <w:name w:val="xl189"/>
    <w:basedOn w:val="a"/>
    <w:rsid w:val="00D4174A"/>
    <w:pPr>
      <w:pBdr>
        <w:left w:val="single" w:sz="8" w:space="0" w:color="auto"/>
        <w:bottom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90">
    <w:name w:val="xl190"/>
    <w:basedOn w:val="a"/>
    <w:rsid w:val="00D4174A"/>
    <w:pPr>
      <w:pBdr>
        <w:top w:val="single" w:sz="8" w:space="0" w:color="auto"/>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1">
    <w:name w:val="xl191"/>
    <w:basedOn w:val="a"/>
    <w:rsid w:val="00D4174A"/>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2">
    <w:name w:val="xl192"/>
    <w:basedOn w:val="a"/>
    <w:rsid w:val="00D4174A"/>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3">
    <w:name w:val="xl193"/>
    <w:basedOn w:val="a"/>
    <w:rsid w:val="00D4174A"/>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4">
    <w:name w:val="xl194"/>
    <w:basedOn w:val="a"/>
    <w:rsid w:val="00D4174A"/>
    <w:pPr>
      <w:shd w:val="clear" w:color="000000" w:fill="C2D69A"/>
      <w:spacing w:before="100" w:beforeAutospacing="1" w:after="100" w:afterAutospacing="1"/>
      <w:jc w:val="center"/>
      <w:textAlignment w:val="center"/>
    </w:pPr>
    <w:rPr>
      <w:color w:val="002060"/>
      <w:sz w:val="20"/>
      <w:szCs w:val="20"/>
    </w:rPr>
  </w:style>
  <w:style w:type="paragraph" w:customStyle="1" w:styleId="xl195">
    <w:name w:val="xl195"/>
    <w:basedOn w:val="a"/>
    <w:rsid w:val="00D4174A"/>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6">
    <w:name w:val="xl196"/>
    <w:basedOn w:val="a"/>
    <w:rsid w:val="00D4174A"/>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7">
    <w:name w:val="xl197"/>
    <w:basedOn w:val="a"/>
    <w:rsid w:val="00D4174A"/>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8">
    <w:name w:val="xl198"/>
    <w:basedOn w:val="a"/>
    <w:rsid w:val="00D4174A"/>
    <w:pPr>
      <w:pBdr>
        <w:bottom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9">
    <w:name w:val="xl199"/>
    <w:basedOn w:val="a"/>
    <w:rsid w:val="00D4174A"/>
    <w:pPr>
      <w:pBdr>
        <w:top w:val="single" w:sz="8" w:space="0" w:color="auto"/>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0">
    <w:name w:val="xl200"/>
    <w:basedOn w:val="a"/>
    <w:rsid w:val="00D4174A"/>
    <w:pPr>
      <w:pBdr>
        <w:top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1">
    <w:name w:val="xl201"/>
    <w:basedOn w:val="a"/>
    <w:rsid w:val="00D4174A"/>
    <w:pPr>
      <w:pBdr>
        <w:top w:val="single" w:sz="8" w:space="0" w:color="auto"/>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2">
    <w:name w:val="xl202"/>
    <w:basedOn w:val="a"/>
    <w:rsid w:val="00D4174A"/>
    <w:pPr>
      <w:pBdr>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3">
    <w:name w:val="xl203"/>
    <w:basedOn w:val="a"/>
    <w:rsid w:val="00D4174A"/>
    <w:pPr>
      <w:shd w:val="clear" w:color="000000" w:fill="D7E4BC"/>
      <w:spacing w:before="100" w:beforeAutospacing="1" w:after="100" w:afterAutospacing="1"/>
      <w:jc w:val="center"/>
      <w:textAlignment w:val="center"/>
    </w:pPr>
    <w:rPr>
      <w:color w:val="002060"/>
      <w:sz w:val="20"/>
      <w:szCs w:val="20"/>
    </w:rPr>
  </w:style>
  <w:style w:type="paragraph" w:customStyle="1" w:styleId="xl204">
    <w:name w:val="xl204"/>
    <w:basedOn w:val="a"/>
    <w:rsid w:val="00D4174A"/>
    <w:pPr>
      <w:pBdr>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5">
    <w:name w:val="xl205"/>
    <w:basedOn w:val="a"/>
    <w:rsid w:val="00D4174A"/>
    <w:pPr>
      <w:pBdr>
        <w:left w:val="single" w:sz="8" w:space="0" w:color="auto"/>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6">
    <w:name w:val="xl206"/>
    <w:basedOn w:val="a"/>
    <w:rsid w:val="00D4174A"/>
    <w:pPr>
      <w:pBdr>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7">
    <w:name w:val="xl207"/>
    <w:basedOn w:val="a"/>
    <w:rsid w:val="00D4174A"/>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8">
    <w:name w:val="xl208"/>
    <w:basedOn w:val="a"/>
    <w:rsid w:val="00D4174A"/>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9">
    <w:name w:val="xl209"/>
    <w:basedOn w:val="a"/>
    <w:rsid w:val="00D4174A"/>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0">
    <w:name w:val="xl210"/>
    <w:basedOn w:val="a"/>
    <w:rsid w:val="00D4174A"/>
    <w:pPr>
      <w:shd w:val="clear" w:color="000000" w:fill="C2D69A"/>
      <w:spacing w:before="100" w:beforeAutospacing="1" w:after="100" w:afterAutospacing="1"/>
      <w:jc w:val="center"/>
      <w:textAlignment w:val="center"/>
    </w:pPr>
    <w:rPr>
      <w:color w:val="002060"/>
      <w:sz w:val="20"/>
      <w:szCs w:val="20"/>
    </w:rPr>
  </w:style>
  <w:style w:type="paragraph" w:customStyle="1" w:styleId="xl211">
    <w:name w:val="xl211"/>
    <w:basedOn w:val="a"/>
    <w:rsid w:val="00D4174A"/>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2">
    <w:name w:val="xl212"/>
    <w:basedOn w:val="a"/>
    <w:rsid w:val="00D4174A"/>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3">
    <w:name w:val="xl213"/>
    <w:basedOn w:val="a"/>
    <w:rsid w:val="00D4174A"/>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4">
    <w:name w:val="xl214"/>
    <w:basedOn w:val="a"/>
    <w:rsid w:val="00D4174A"/>
    <w:pPr>
      <w:pBdr>
        <w:top w:val="single" w:sz="8" w:space="0" w:color="auto"/>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5">
    <w:name w:val="xl215"/>
    <w:basedOn w:val="a"/>
    <w:rsid w:val="00D4174A"/>
    <w:pPr>
      <w:pBdr>
        <w:top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6">
    <w:name w:val="xl216"/>
    <w:basedOn w:val="a"/>
    <w:rsid w:val="00D4174A"/>
    <w:pPr>
      <w:pBdr>
        <w:top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7">
    <w:name w:val="xl217"/>
    <w:basedOn w:val="a"/>
    <w:rsid w:val="00D4174A"/>
    <w:pPr>
      <w:pBdr>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8">
    <w:name w:val="xl218"/>
    <w:basedOn w:val="a"/>
    <w:rsid w:val="00D4174A"/>
    <w:pPr>
      <w:shd w:val="clear" w:color="000000" w:fill="FF99CC"/>
      <w:spacing w:before="100" w:beforeAutospacing="1" w:after="100" w:afterAutospacing="1"/>
      <w:textAlignment w:val="center"/>
    </w:pPr>
    <w:rPr>
      <w:color w:val="002060"/>
      <w:sz w:val="20"/>
      <w:szCs w:val="20"/>
    </w:rPr>
  </w:style>
  <w:style w:type="paragraph" w:customStyle="1" w:styleId="xl219">
    <w:name w:val="xl219"/>
    <w:basedOn w:val="a"/>
    <w:rsid w:val="00D4174A"/>
    <w:pPr>
      <w:pBdr>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0">
    <w:name w:val="xl220"/>
    <w:basedOn w:val="a"/>
    <w:rsid w:val="00D4174A"/>
    <w:pPr>
      <w:pBdr>
        <w:left w:val="single" w:sz="8" w:space="0" w:color="auto"/>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1">
    <w:name w:val="xl221"/>
    <w:basedOn w:val="a"/>
    <w:rsid w:val="00D4174A"/>
    <w:pPr>
      <w:pBdr>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2">
    <w:name w:val="xl222"/>
    <w:basedOn w:val="a"/>
    <w:rsid w:val="00D4174A"/>
    <w:pPr>
      <w:pBdr>
        <w:bottom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3">
    <w:name w:val="xl223"/>
    <w:basedOn w:val="a"/>
    <w:rsid w:val="00D4174A"/>
    <w:pPr>
      <w:pBdr>
        <w:top w:val="single" w:sz="8" w:space="0" w:color="auto"/>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4">
    <w:name w:val="xl224"/>
    <w:basedOn w:val="a"/>
    <w:rsid w:val="00D4174A"/>
    <w:pPr>
      <w:pBdr>
        <w:top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5">
    <w:name w:val="xl225"/>
    <w:basedOn w:val="a"/>
    <w:rsid w:val="00D4174A"/>
    <w:pPr>
      <w:pBdr>
        <w:top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6">
    <w:name w:val="xl226"/>
    <w:basedOn w:val="a"/>
    <w:rsid w:val="00D4174A"/>
    <w:pPr>
      <w:pBdr>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7">
    <w:name w:val="xl227"/>
    <w:basedOn w:val="a"/>
    <w:rsid w:val="00D4174A"/>
    <w:pPr>
      <w:shd w:val="clear" w:color="000000" w:fill="99FF66"/>
      <w:spacing w:before="100" w:beforeAutospacing="1" w:after="100" w:afterAutospacing="1"/>
      <w:jc w:val="center"/>
      <w:textAlignment w:val="center"/>
    </w:pPr>
    <w:rPr>
      <w:color w:val="002060"/>
      <w:sz w:val="20"/>
      <w:szCs w:val="20"/>
    </w:rPr>
  </w:style>
  <w:style w:type="paragraph" w:customStyle="1" w:styleId="xl228">
    <w:name w:val="xl228"/>
    <w:basedOn w:val="a"/>
    <w:rsid w:val="00D4174A"/>
    <w:pPr>
      <w:pBdr>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9">
    <w:name w:val="xl229"/>
    <w:basedOn w:val="a"/>
    <w:rsid w:val="00D4174A"/>
    <w:pPr>
      <w:pBdr>
        <w:left w:val="single" w:sz="8" w:space="0" w:color="auto"/>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0">
    <w:name w:val="xl230"/>
    <w:basedOn w:val="a"/>
    <w:rsid w:val="00D4174A"/>
    <w:pPr>
      <w:pBdr>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1">
    <w:name w:val="xl231"/>
    <w:basedOn w:val="a"/>
    <w:rsid w:val="00D4174A"/>
    <w:pPr>
      <w:pBdr>
        <w:bottom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2b">
    <w:name w:val="Абзац списка2"/>
    <w:basedOn w:val="a"/>
    <w:link w:val="ListParagraphChar"/>
    <w:rsid w:val="00D4174A"/>
    <w:pPr>
      <w:spacing w:after="200" w:line="276" w:lineRule="auto"/>
      <w:ind w:left="720"/>
      <w:contextualSpacing/>
    </w:pPr>
    <w:rPr>
      <w:rFonts w:ascii="Calibri" w:hAnsi="Calibri"/>
      <w:sz w:val="20"/>
      <w:szCs w:val="20"/>
    </w:rPr>
  </w:style>
  <w:style w:type="character" w:customStyle="1" w:styleId="ListParagraphChar">
    <w:name w:val="List Paragraph Char"/>
    <w:link w:val="2b"/>
    <w:locked/>
    <w:rsid w:val="00D4174A"/>
    <w:rPr>
      <w:rFonts w:ascii="Calibri" w:hAnsi="Calibri"/>
      <w:lang w:bidi="ar-SA"/>
    </w:rPr>
  </w:style>
  <w:style w:type="paragraph" w:customStyle="1" w:styleId="affff5">
    <w:name w:val="Информация об изменениях документа"/>
    <w:basedOn w:val="aff6"/>
    <w:next w:val="a"/>
    <w:rsid w:val="00D4174A"/>
    <w:pPr>
      <w:widowControl/>
      <w:ind w:left="0"/>
    </w:pPr>
    <w:rPr>
      <w:color w:val="353842"/>
      <w:sz w:val="24"/>
      <w:szCs w:val="24"/>
      <w:shd w:val="clear" w:color="auto" w:fill="F0F0F0"/>
    </w:rPr>
  </w:style>
  <w:style w:type="character" w:customStyle="1" w:styleId="1f4">
    <w:name w:val="Основной текст1 Знак"/>
    <w:aliases w:val="Основной текст Знак Знак Знак,bt Знак Знак"/>
    <w:locked/>
    <w:rsid w:val="00D4174A"/>
    <w:rPr>
      <w:sz w:val="28"/>
      <w:lang w:eastAsia="ru-RU" w:bidi="ar-SA"/>
    </w:rPr>
  </w:style>
  <w:style w:type="character" w:customStyle="1" w:styleId="1f5">
    <w:name w:val="Основной текст Знак1"/>
    <w:basedOn w:val="a0"/>
    <w:rsid w:val="00D4174A"/>
    <w:rPr>
      <w:rFonts w:ascii="Times New Roman" w:eastAsia="Times New Roman" w:hAnsi="Times New Roman" w:cs="Times New Roman"/>
      <w:sz w:val="20"/>
      <w:szCs w:val="20"/>
      <w:lang w:eastAsia="ru-RU"/>
    </w:rPr>
  </w:style>
  <w:style w:type="character" w:customStyle="1" w:styleId="43">
    <w:name w:val="Знак Знак4"/>
    <w:basedOn w:val="a0"/>
    <w:rsid w:val="00D4174A"/>
    <w:rPr>
      <w:sz w:val="24"/>
      <w:szCs w:val="24"/>
      <w:lang w:val="ru-RU" w:eastAsia="ru-RU" w:bidi="ar-SA"/>
    </w:rPr>
  </w:style>
  <w:style w:type="paragraph" w:customStyle="1" w:styleId="table">
    <w:name w:val="table"/>
    <w:basedOn w:val="a"/>
    <w:rsid w:val="00D4174A"/>
    <w:pPr>
      <w:spacing w:before="100" w:beforeAutospacing="1" w:after="100" w:afterAutospacing="1"/>
    </w:pPr>
  </w:style>
  <w:style w:type="character" w:customStyle="1" w:styleId="36">
    <w:name w:val="Знак Знак3"/>
    <w:basedOn w:val="a0"/>
    <w:rsid w:val="00D4174A"/>
    <w:rPr>
      <w:sz w:val="16"/>
      <w:szCs w:val="16"/>
      <w:lang w:val="ru-RU" w:eastAsia="ru-RU" w:bidi="ar-SA"/>
    </w:rPr>
  </w:style>
  <w:style w:type="character" w:customStyle="1" w:styleId="2c">
    <w:name w:val="Знак Знак2"/>
    <w:basedOn w:val="a0"/>
    <w:rsid w:val="00D4174A"/>
    <w:rPr>
      <w:lang w:val="ru-RU" w:eastAsia="ru-RU" w:bidi="ar-SA"/>
    </w:rPr>
  </w:style>
  <w:style w:type="paragraph" w:customStyle="1" w:styleId="11Char">
    <w:name w:val="Знак1 Знак Знак Знак Знак Знак Знак Знак Знак1 Char"/>
    <w:basedOn w:val="a"/>
    <w:rsid w:val="00D4174A"/>
    <w:pPr>
      <w:spacing w:after="160" w:line="240" w:lineRule="exact"/>
    </w:pPr>
    <w:rPr>
      <w:rFonts w:ascii="Verdana" w:hAnsi="Verdana"/>
      <w:sz w:val="20"/>
      <w:szCs w:val="20"/>
      <w:lang w:val="en-US" w:eastAsia="en-US"/>
    </w:rPr>
  </w:style>
  <w:style w:type="character" w:customStyle="1" w:styleId="apple-style-span">
    <w:name w:val="apple-style-span"/>
    <w:rsid w:val="00D4174A"/>
  </w:style>
  <w:style w:type="paragraph" w:customStyle="1" w:styleId="MainTXT">
    <w:name w:val="MainTXT"/>
    <w:basedOn w:val="a"/>
    <w:rsid w:val="00D4174A"/>
    <w:pPr>
      <w:suppressAutoHyphens/>
      <w:spacing w:line="360" w:lineRule="auto"/>
      <w:ind w:left="142" w:firstLine="709"/>
      <w:jc w:val="both"/>
    </w:pPr>
    <w:rPr>
      <w:rFonts w:ascii="Arial" w:hAnsi="Arial"/>
      <w:szCs w:val="20"/>
      <w:lang w:eastAsia="ar-SA"/>
    </w:rPr>
  </w:style>
  <w:style w:type="paragraph" w:customStyle="1" w:styleId="ListParagraph1">
    <w:name w:val="List Paragraph1"/>
    <w:basedOn w:val="a"/>
    <w:rsid w:val="00D4174A"/>
    <w:pPr>
      <w:ind w:left="720" w:firstLine="567"/>
      <w:jc w:val="both"/>
    </w:pPr>
    <w:rPr>
      <w:rFonts w:ascii="Calibri" w:hAnsi="Calibri" w:cs="Calibri"/>
      <w:lang w:eastAsia="en-US"/>
    </w:rPr>
  </w:style>
  <w:style w:type="paragraph" w:customStyle="1" w:styleId="310">
    <w:name w:val="Основной текст с отступом 31"/>
    <w:basedOn w:val="a"/>
    <w:rsid w:val="00D4174A"/>
    <w:pPr>
      <w:suppressAutoHyphens/>
      <w:spacing w:after="120"/>
      <w:ind w:left="283"/>
    </w:pPr>
    <w:rPr>
      <w:sz w:val="16"/>
      <w:szCs w:val="16"/>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4174A"/>
    <w:pPr>
      <w:spacing w:before="100" w:beforeAutospacing="1" w:after="100" w:afterAutospacing="1"/>
    </w:pPr>
    <w:rPr>
      <w:rFonts w:ascii="Tahoma" w:hAnsi="Tahoma"/>
      <w:sz w:val="20"/>
      <w:szCs w:val="20"/>
      <w:lang w:val="en-US" w:eastAsia="en-US"/>
    </w:rPr>
  </w:style>
  <w:style w:type="paragraph" w:customStyle="1" w:styleId="a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E253E"/>
    <w:pPr>
      <w:spacing w:before="100" w:beforeAutospacing="1" w:after="100" w:afterAutospacing="1"/>
    </w:pPr>
    <w:rPr>
      <w:rFonts w:ascii="Tahoma" w:hAnsi="Tahoma" w:cs="Tahoma"/>
      <w:sz w:val="20"/>
      <w:szCs w:val="20"/>
      <w:lang w:val="en-US" w:eastAsia="en-US"/>
    </w:rPr>
  </w:style>
  <w:style w:type="character" w:customStyle="1" w:styleId="230">
    <w:name w:val="Знак Знак23"/>
    <w:rsid w:val="00AE253E"/>
    <w:rPr>
      <w:rFonts w:ascii="Times New Roman" w:eastAsia="Times New Roman" w:hAnsi="Times New Roman" w:cs="Times New Roman"/>
      <w:b/>
      <w:bCs/>
      <w:caps/>
      <w:sz w:val="28"/>
      <w:szCs w:val="28"/>
      <w:lang w:val="en-US"/>
    </w:rPr>
  </w:style>
  <w:style w:type="character" w:customStyle="1" w:styleId="220">
    <w:name w:val="Знак Знак22"/>
    <w:rsid w:val="00AE253E"/>
    <w:rPr>
      <w:rFonts w:ascii="Times New Roman" w:eastAsia="Times New Roman" w:hAnsi="Times New Roman"/>
      <w:b/>
      <w:bCs/>
      <w:iCs/>
      <w:kern w:val="24"/>
      <w:sz w:val="28"/>
      <w:szCs w:val="28"/>
    </w:rPr>
  </w:style>
  <w:style w:type="character" w:customStyle="1" w:styleId="H3">
    <w:name w:val="H3 Знак"/>
    <w:aliases w:val="&quot;Сапфир&quot; Знак Знак"/>
    <w:rsid w:val="00AE253E"/>
    <w:rPr>
      <w:b/>
      <w:sz w:val="28"/>
      <w:szCs w:val="24"/>
      <w:lang w:eastAsia="en-US"/>
    </w:rPr>
  </w:style>
  <w:style w:type="character" w:customStyle="1" w:styleId="H6">
    <w:name w:val="H6 Знак Знак"/>
    <w:rsid w:val="00AE253E"/>
    <w:rPr>
      <w:rFonts w:ascii="PetersburgCTT" w:hAnsi="PetersburgCTT"/>
      <w:i/>
      <w:sz w:val="22"/>
      <w:szCs w:val="24"/>
      <w:lang w:eastAsia="en-US"/>
    </w:rPr>
  </w:style>
  <w:style w:type="paragraph" w:customStyle="1" w:styleId="a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AE253E"/>
    <w:pPr>
      <w:spacing w:after="160" w:line="240" w:lineRule="exact"/>
    </w:pPr>
    <w:rPr>
      <w:rFonts w:eastAsia="SimSun"/>
      <w:b/>
      <w:sz w:val="28"/>
      <w:lang w:val="en-US" w:eastAsia="en-US"/>
    </w:rPr>
  </w:style>
  <w:style w:type="character" w:customStyle="1" w:styleId="1f6">
    <w:name w:val="Основной текст 1 Знак"/>
    <w:aliases w:val="Нумерованный список !! Знак,Надин стиль Знак,Body Text Indent Знак,Iniiaiie oaeno 1 Знак Знак,Надин стиль Знак Знак"/>
    <w:rsid w:val="00AE253E"/>
    <w:rPr>
      <w:rFonts w:ascii="Times New Roman CYR" w:eastAsia="Times New Roman" w:hAnsi="Times New Roman CYR" w:cs="Times New Roman"/>
      <w:sz w:val="28"/>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rsid w:val="00AE253E"/>
    <w:rPr>
      <w:rFonts w:ascii="Times New Roman CYR" w:eastAsia="Times New Roman" w:hAnsi="Times New Roman CYR" w:cs="Times New Roman"/>
      <w:sz w:val="20"/>
      <w:szCs w:val="20"/>
      <w:lang w:eastAsia="ru-RU"/>
    </w:rPr>
  </w:style>
  <w:style w:type="paragraph" w:customStyle="1" w:styleId="affff8">
    <w:name w:val="Таблица"/>
    <w:basedOn w:val="a"/>
    <w:qFormat/>
    <w:rsid w:val="00AE253E"/>
    <w:pPr>
      <w:jc w:val="center"/>
    </w:pPr>
    <w:rPr>
      <w:rFonts w:eastAsia="Calibri"/>
      <w:b/>
      <w:sz w:val="28"/>
      <w:szCs w:val="28"/>
    </w:rPr>
  </w:style>
  <w:style w:type="paragraph" w:customStyle="1" w:styleId="affff9">
    <w:name w:val="Ст. без интервала"/>
    <w:basedOn w:val="affffa"/>
    <w:qFormat/>
    <w:rsid w:val="00AE253E"/>
    <w:pPr>
      <w:ind w:firstLine="709"/>
    </w:pPr>
    <w:rPr>
      <w:rFonts w:ascii="Times New Roman" w:eastAsia="Calibri" w:hAnsi="Times New Roman"/>
      <w:szCs w:val="28"/>
      <w:lang w:eastAsia="en-US"/>
    </w:rPr>
  </w:style>
  <w:style w:type="paragraph" w:styleId="affffa">
    <w:name w:val="No Spacing"/>
    <w:link w:val="affffb"/>
    <w:qFormat/>
    <w:rsid w:val="00AE253E"/>
    <w:pPr>
      <w:jc w:val="both"/>
    </w:pPr>
    <w:rPr>
      <w:rFonts w:ascii="Times New Roman CYR" w:hAnsi="Times New Roman CYR"/>
      <w:sz w:val="28"/>
    </w:rPr>
  </w:style>
  <w:style w:type="character" w:customStyle="1" w:styleId="2d">
    <w:name w:val="Основной текст 2 Знак Знак Знак"/>
    <w:basedOn w:val="a0"/>
    <w:rsid w:val="00AE253E"/>
  </w:style>
  <w:style w:type="paragraph" w:customStyle="1" w:styleId="314">
    <w:name w:val="Основной текст с отступом 3 + 14 пт"/>
    <w:aliases w:val="По ширине,Слева:  0 см,Первая строка: ..."/>
    <w:basedOn w:val="31"/>
    <w:rsid w:val="00AE253E"/>
    <w:pPr>
      <w:ind w:left="0" w:firstLine="540"/>
      <w:jc w:val="both"/>
    </w:pPr>
    <w:rPr>
      <w:bCs/>
      <w:sz w:val="28"/>
      <w:szCs w:val="28"/>
    </w:rPr>
  </w:style>
  <w:style w:type="paragraph" w:customStyle="1" w:styleId="TimesNewRoman">
    <w:name w:val="Times New Roman"/>
    <w:basedOn w:val="a"/>
    <w:rsid w:val="00AE253E"/>
    <w:pPr>
      <w:suppressAutoHyphens/>
      <w:spacing w:after="200" w:line="276" w:lineRule="auto"/>
    </w:pPr>
    <w:rPr>
      <w:sz w:val="28"/>
      <w:szCs w:val="22"/>
      <w:lang w:eastAsia="ar-SA"/>
    </w:rPr>
  </w:style>
  <w:style w:type="paragraph" w:customStyle="1" w:styleId="1f7">
    <w:name w:val="Без интервала1"/>
    <w:qFormat/>
    <w:rsid w:val="00AE253E"/>
    <w:pPr>
      <w:suppressAutoHyphens/>
    </w:pPr>
    <w:rPr>
      <w:rFonts w:ascii="Calibri" w:eastAsia="Arial" w:hAnsi="Calibri"/>
      <w:sz w:val="22"/>
      <w:szCs w:val="22"/>
      <w:lang w:eastAsia="ar-SA"/>
    </w:rPr>
  </w:style>
  <w:style w:type="paragraph" w:customStyle="1" w:styleId="113">
    <w:name w:val="Знак Знак11 Знак"/>
    <w:basedOn w:val="1"/>
    <w:rsid w:val="00AE253E"/>
    <w:pPr>
      <w:keepLines/>
      <w:spacing w:before="0" w:after="0"/>
      <w:jc w:val="both"/>
    </w:pPr>
    <w:rPr>
      <w:rFonts w:ascii="Times New Roman" w:hAnsi="Times New Roman" w:cs="Times New Roman"/>
      <w:b w:val="0"/>
      <w:bCs w:val="0"/>
      <w:kern w:val="28"/>
      <w:sz w:val="27"/>
      <w:szCs w:val="27"/>
    </w:rPr>
  </w:style>
  <w:style w:type="character" w:customStyle="1" w:styleId="affffb">
    <w:name w:val="Без интервала Знак"/>
    <w:link w:val="affffa"/>
    <w:rsid w:val="00AE253E"/>
    <w:rPr>
      <w:rFonts w:ascii="Times New Roman CYR" w:hAnsi="Times New Roman CYR"/>
      <w:sz w:val="28"/>
      <w:lang w:val="ru-RU" w:eastAsia="ru-RU" w:bidi="ar-SA"/>
    </w:rPr>
  </w:style>
  <w:style w:type="paragraph" w:customStyle="1" w:styleId="53">
    <w:name w:val="Знак Знак5 Знак Знак Знак Знак"/>
    <w:basedOn w:val="a"/>
    <w:rsid w:val="00115687"/>
    <w:pPr>
      <w:spacing w:after="160" w:line="240" w:lineRule="exact"/>
    </w:pPr>
    <w:rPr>
      <w:rFonts w:ascii="Arial" w:hAnsi="Arial" w:cs="Arial"/>
      <w:sz w:val="20"/>
      <w:szCs w:val="20"/>
      <w:lang w:val="fr-FR" w:eastAsia="en-US"/>
    </w:rPr>
  </w:style>
  <w:style w:type="character" w:customStyle="1" w:styleId="pinkbg">
    <w:name w:val="pinkbg"/>
    <w:basedOn w:val="a0"/>
    <w:rsid w:val="00510855"/>
  </w:style>
</w:styles>
</file>

<file path=word/webSettings.xml><?xml version="1.0" encoding="utf-8"?>
<w:webSettings xmlns:r="http://schemas.openxmlformats.org/officeDocument/2006/relationships" xmlns:w="http://schemas.openxmlformats.org/wordprocessingml/2006/main">
  <w:divs>
    <w:div w:id="41948284">
      <w:bodyDiv w:val="1"/>
      <w:marLeft w:val="0"/>
      <w:marRight w:val="0"/>
      <w:marTop w:val="0"/>
      <w:marBottom w:val="0"/>
      <w:divBdr>
        <w:top w:val="none" w:sz="0" w:space="0" w:color="auto"/>
        <w:left w:val="none" w:sz="0" w:space="0" w:color="auto"/>
        <w:bottom w:val="none" w:sz="0" w:space="0" w:color="auto"/>
        <w:right w:val="none" w:sz="0" w:space="0" w:color="auto"/>
      </w:divBdr>
    </w:div>
    <w:div w:id="81489871">
      <w:bodyDiv w:val="1"/>
      <w:marLeft w:val="0"/>
      <w:marRight w:val="0"/>
      <w:marTop w:val="0"/>
      <w:marBottom w:val="0"/>
      <w:divBdr>
        <w:top w:val="none" w:sz="0" w:space="0" w:color="auto"/>
        <w:left w:val="none" w:sz="0" w:space="0" w:color="auto"/>
        <w:bottom w:val="none" w:sz="0" w:space="0" w:color="auto"/>
        <w:right w:val="none" w:sz="0" w:space="0" w:color="auto"/>
      </w:divBdr>
    </w:div>
    <w:div w:id="139155339">
      <w:bodyDiv w:val="1"/>
      <w:marLeft w:val="0"/>
      <w:marRight w:val="0"/>
      <w:marTop w:val="0"/>
      <w:marBottom w:val="0"/>
      <w:divBdr>
        <w:top w:val="none" w:sz="0" w:space="0" w:color="auto"/>
        <w:left w:val="none" w:sz="0" w:space="0" w:color="auto"/>
        <w:bottom w:val="none" w:sz="0" w:space="0" w:color="auto"/>
        <w:right w:val="none" w:sz="0" w:space="0" w:color="auto"/>
      </w:divBdr>
    </w:div>
    <w:div w:id="144396678">
      <w:bodyDiv w:val="1"/>
      <w:marLeft w:val="0"/>
      <w:marRight w:val="0"/>
      <w:marTop w:val="0"/>
      <w:marBottom w:val="0"/>
      <w:divBdr>
        <w:top w:val="none" w:sz="0" w:space="0" w:color="auto"/>
        <w:left w:val="none" w:sz="0" w:space="0" w:color="auto"/>
        <w:bottom w:val="none" w:sz="0" w:space="0" w:color="auto"/>
        <w:right w:val="none" w:sz="0" w:space="0" w:color="auto"/>
      </w:divBdr>
    </w:div>
    <w:div w:id="164125714">
      <w:bodyDiv w:val="1"/>
      <w:marLeft w:val="0"/>
      <w:marRight w:val="0"/>
      <w:marTop w:val="0"/>
      <w:marBottom w:val="0"/>
      <w:divBdr>
        <w:top w:val="none" w:sz="0" w:space="0" w:color="auto"/>
        <w:left w:val="none" w:sz="0" w:space="0" w:color="auto"/>
        <w:bottom w:val="none" w:sz="0" w:space="0" w:color="auto"/>
        <w:right w:val="none" w:sz="0" w:space="0" w:color="auto"/>
      </w:divBdr>
    </w:div>
    <w:div w:id="169685928">
      <w:bodyDiv w:val="1"/>
      <w:marLeft w:val="0"/>
      <w:marRight w:val="0"/>
      <w:marTop w:val="0"/>
      <w:marBottom w:val="0"/>
      <w:divBdr>
        <w:top w:val="none" w:sz="0" w:space="0" w:color="auto"/>
        <w:left w:val="none" w:sz="0" w:space="0" w:color="auto"/>
        <w:bottom w:val="none" w:sz="0" w:space="0" w:color="auto"/>
        <w:right w:val="none" w:sz="0" w:space="0" w:color="auto"/>
      </w:divBdr>
    </w:div>
    <w:div w:id="314725847">
      <w:bodyDiv w:val="1"/>
      <w:marLeft w:val="0"/>
      <w:marRight w:val="0"/>
      <w:marTop w:val="0"/>
      <w:marBottom w:val="0"/>
      <w:divBdr>
        <w:top w:val="none" w:sz="0" w:space="0" w:color="auto"/>
        <w:left w:val="none" w:sz="0" w:space="0" w:color="auto"/>
        <w:bottom w:val="none" w:sz="0" w:space="0" w:color="auto"/>
        <w:right w:val="none" w:sz="0" w:space="0" w:color="auto"/>
      </w:divBdr>
    </w:div>
    <w:div w:id="357782603">
      <w:bodyDiv w:val="1"/>
      <w:marLeft w:val="0"/>
      <w:marRight w:val="0"/>
      <w:marTop w:val="0"/>
      <w:marBottom w:val="0"/>
      <w:divBdr>
        <w:top w:val="none" w:sz="0" w:space="0" w:color="auto"/>
        <w:left w:val="none" w:sz="0" w:space="0" w:color="auto"/>
        <w:bottom w:val="none" w:sz="0" w:space="0" w:color="auto"/>
        <w:right w:val="none" w:sz="0" w:space="0" w:color="auto"/>
      </w:divBdr>
    </w:div>
    <w:div w:id="418335455">
      <w:bodyDiv w:val="1"/>
      <w:marLeft w:val="0"/>
      <w:marRight w:val="0"/>
      <w:marTop w:val="0"/>
      <w:marBottom w:val="0"/>
      <w:divBdr>
        <w:top w:val="none" w:sz="0" w:space="0" w:color="auto"/>
        <w:left w:val="none" w:sz="0" w:space="0" w:color="auto"/>
        <w:bottom w:val="none" w:sz="0" w:space="0" w:color="auto"/>
        <w:right w:val="none" w:sz="0" w:space="0" w:color="auto"/>
      </w:divBdr>
    </w:div>
    <w:div w:id="432824673">
      <w:bodyDiv w:val="1"/>
      <w:marLeft w:val="0"/>
      <w:marRight w:val="0"/>
      <w:marTop w:val="0"/>
      <w:marBottom w:val="0"/>
      <w:divBdr>
        <w:top w:val="none" w:sz="0" w:space="0" w:color="auto"/>
        <w:left w:val="none" w:sz="0" w:space="0" w:color="auto"/>
        <w:bottom w:val="none" w:sz="0" w:space="0" w:color="auto"/>
        <w:right w:val="none" w:sz="0" w:space="0" w:color="auto"/>
      </w:divBdr>
    </w:div>
    <w:div w:id="438334945">
      <w:bodyDiv w:val="1"/>
      <w:marLeft w:val="0"/>
      <w:marRight w:val="0"/>
      <w:marTop w:val="0"/>
      <w:marBottom w:val="0"/>
      <w:divBdr>
        <w:top w:val="none" w:sz="0" w:space="0" w:color="auto"/>
        <w:left w:val="none" w:sz="0" w:space="0" w:color="auto"/>
        <w:bottom w:val="none" w:sz="0" w:space="0" w:color="auto"/>
        <w:right w:val="none" w:sz="0" w:space="0" w:color="auto"/>
      </w:divBdr>
    </w:div>
    <w:div w:id="458383931">
      <w:bodyDiv w:val="1"/>
      <w:marLeft w:val="0"/>
      <w:marRight w:val="0"/>
      <w:marTop w:val="0"/>
      <w:marBottom w:val="0"/>
      <w:divBdr>
        <w:top w:val="none" w:sz="0" w:space="0" w:color="auto"/>
        <w:left w:val="none" w:sz="0" w:space="0" w:color="auto"/>
        <w:bottom w:val="none" w:sz="0" w:space="0" w:color="auto"/>
        <w:right w:val="none" w:sz="0" w:space="0" w:color="auto"/>
      </w:divBdr>
    </w:div>
    <w:div w:id="466316993">
      <w:bodyDiv w:val="1"/>
      <w:marLeft w:val="0"/>
      <w:marRight w:val="0"/>
      <w:marTop w:val="0"/>
      <w:marBottom w:val="0"/>
      <w:divBdr>
        <w:top w:val="none" w:sz="0" w:space="0" w:color="auto"/>
        <w:left w:val="none" w:sz="0" w:space="0" w:color="auto"/>
        <w:bottom w:val="none" w:sz="0" w:space="0" w:color="auto"/>
        <w:right w:val="none" w:sz="0" w:space="0" w:color="auto"/>
      </w:divBdr>
    </w:div>
    <w:div w:id="475757019">
      <w:bodyDiv w:val="1"/>
      <w:marLeft w:val="0"/>
      <w:marRight w:val="0"/>
      <w:marTop w:val="0"/>
      <w:marBottom w:val="0"/>
      <w:divBdr>
        <w:top w:val="none" w:sz="0" w:space="0" w:color="auto"/>
        <w:left w:val="none" w:sz="0" w:space="0" w:color="auto"/>
        <w:bottom w:val="none" w:sz="0" w:space="0" w:color="auto"/>
        <w:right w:val="none" w:sz="0" w:space="0" w:color="auto"/>
      </w:divBdr>
    </w:div>
    <w:div w:id="480535736">
      <w:bodyDiv w:val="1"/>
      <w:marLeft w:val="0"/>
      <w:marRight w:val="0"/>
      <w:marTop w:val="0"/>
      <w:marBottom w:val="0"/>
      <w:divBdr>
        <w:top w:val="none" w:sz="0" w:space="0" w:color="auto"/>
        <w:left w:val="none" w:sz="0" w:space="0" w:color="auto"/>
        <w:bottom w:val="none" w:sz="0" w:space="0" w:color="auto"/>
        <w:right w:val="none" w:sz="0" w:space="0" w:color="auto"/>
      </w:divBdr>
    </w:div>
    <w:div w:id="481898016">
      <w:bodyDiv w:val="1"/>
      <w:marLeft w:val="0"/>
      <w:marRight w:val="0"/>
      <w:marTop w:val="0"/>
      <w:marBottom w:val="0"/>
      <w:divBdr>
        <w:top w:val="none" w:sz="0" w:space="0" w:color="auto"/>
        <w:left w:val="none" w:sz="0" w:space="0" w:color="auto"/>
        <w:bottom w:val="none" w:sz="0" w:space="0" w:color="auto"/>
        <w:right w:val="none" w:sz="0" w:space="0" w:color="auto"/>
      </w:divBdr>
    </w:div>
    <w:div w:id="485784015">
      <w:bodyDiv w:val="1"/>
      <w:marLeft w:val="0"/>
      <w:marRight w:val="0"/>
      <w:marTop w:val="0"/>
      <w:marBottom w:val="0"/>
      <w:divBdr>
        <w:top w:val="none" w:sz="0" w:space="0" w:color="auto"/>
        <w:left w:val="none" w:sz="0" w:space="0" w:color="auto"/>
        <w:bottom w:val="none" w:sz="0" w:space="0" w:color="auto"/>
        <w:right w:val="none" w:sz="0" w:space="0" w:color="auto"/>
      </w:divBdr>
    </w:div>
    <w:div w:id="538862016">
      <w:bodyDiv w:val="1"/>
      <w:marLeft w:val="0"/>
      <w:marRight w:val="0"/>
      <w:marTop w:val="0"/>
      <w:marBottom w:val="0"/>
      <w:divBdr>
        <w:top w:val="none" w:sz="0" w:space="0" w:color="auto"/>
        <w:left w:val="none" w:sz="0" w:space="0" w:color="auto"/>
        <w:bottom w:val="none" w:sz="0" w:space="0" w:color="auto"/>
        <w:right w:val="none" w:sz="0" w:space="0" w:color="auto"/>
      </w:divBdr>
    </w:div>
    <w:div w:id="650793684">
      <w:bodyDiv w:val="1"/>
      <w:marLeft w:val="0"/>
      <w:marRight w:val="0"/>
      <w:marTop w:val="0"/>
      <w:marBottom w:val="0"/>
      <w:divBdr>
        <w:top w:val="none" w:sz="0" w:space="0" w:color="auto"/>
        <w:left w:val="none" w:sz="0" w:space="0" w:color="auto"/>
        <w:bottom w:val="none" w:sz="0" w:space="0" w:color="auto"/>
        <w:right w:val="none" w:sz="0" w:space="0" w:color="auto"/>
      </w:divBdr>
    </w:div>
    <w:div w:id="702874536">
      <w:bodyDiv w:val="1"/>
      <w:marLeft w:val="0"/>
      <w:marRight w:val="0"/>
      <w:marTop w:val="0"/>
      <w:marBottom w:val="0"/>
      <w:divBdr>
        <w:top w:val="none" w:sz="0" w:space="0" w:color="auto"/>
        <w:left w:val="none" w:sz="0" w:space="0" w:color="auto"/>
        <w:bottom w:val="none" w:sz="0" w:space="0" w:color="auto"/>
        <w:right w:val="none" w:sz="0" w:space="0" w:color="auto"/>
      </w:divBdr>
    </w:div>
    <w:div w:id="743527782">
      <w:bodyDiv w:val="1"/>
      <w:marLeft w:val="0"/>
      <w:marRight w:val="0"/>
      <w:marTop w:val="0"/>
      <w:marBottom w:val="0"/>
      <w:divBdr>
        <w:top w:val="none" w:sz="0" w:space="0" w:color="auto"/>
        <w:left w:val="none" w:sz="0" w:space="0" w:color="auto"/>
        <w:bottom w:val="none" w:sz="0" w:space="0" w:color="auto"/>
        <w:right w:val="none" w:sz="0" w:space="0" w:color="auto"/>
      </w:divBdr>
    </w:div>
    <w:div w:id="743718448">
      <w:bodyDiv w:val="1"/>
      <w:marLeft w:val="0"/>
      <w:marRight w:val="0"/>
      <w:marTop w:val="0"/>
      <w:marBottom w:val="0"/>
      <w:divBdr>
        <w:top w:val="none" w:sz="0" w:space="0" w:color="auto"/>
        <w:left w:val="none" w:sz="0" w:space="0" w:color="auto"/>
        <w:bottom w:val="none" w:sz="0" w:space="0" w:color="auto"/>
        <w:right w:val="none" w:sz="0" w:space="0" w:color="auto"/>
      </w:divBdr>
    </w:div>
    <w:div w:id="749618192">
      <w:bodyDiv w:val="1"/>
      <w:marLeft w:val="0"/>
      <w:marRight w:val="0"/>
      <w:marTop w:val="0"/>
      <w:marBottom w:val="0"/>
      <w:divBdr>
        <w:top w:val="none" w:sz="0" w:space="0" w:color="auto"/>
        <w:left w:val="none" w:sz="0" w:space="0" w:color="auto"/>
        <w:bottom w:val="none" w:sz="0" w:space="0" w:color="auto"/>
        <w:right w:val="none" w:sz="0" w:space="0" w:color="auto"/>
      </w:divBdr>
    </w:div>
    <w:div w:id="789785850">
      <w:bodyDiv w:val="1"/>
      <w:marLeft w:val="0"/>
      <w:marRight w:val="0"/>
      <w:marTop w:val="0"/>
      <w:marBottom w:val="0"/>
      <w:divBdr>
        <w:top w:val="none" w:sz="0" w:space="0" w:color="auto"/>
        <w:left w:val="none" w:sz="0" w:space="0" w:color="auto"/>
        <w:bottom w:val="none" w:sz="0" w:space="0" w:color="auto"/>
        <w:right w:val="none" w:sz="0" w:space="0" w:color="auto"/>
      </w:divBdr>
    </w:div>
    <w:div w:id="794061573">
      <w:bodyDiv w:val="1"/>
      <w:marLeft w:val="0"/>
      <w:marRight w:val="0"/>
      <w:marTop w:val="0"/>
      <w:marBottom w:val="0"/>
      <w:divBdr>
        <w:top w:val="none" w:sz="0" w:space="0" w:color="auto"/>
        <w:left w:val="none" w:sz="0" w:space="0" w:color="auto"/>
        <w:bottom w:val="none" w:sz="0" w:space="0" w:color="auto"/>
        <w:right w:val="none" w:sz="0" w:space="0" w:color="auto"/>
      </w:divBdr>
    </w:div>
    <w:div w:id="828132707">
      <w:bodyDiv w:val="1"/>
      <w:marLeft w:val="0"/>
      <w:marRight w:val="0"/>
      <w:marTop w:val="0"/>
      <w:marBottom w:val="0"/>
      <w:divBdr>
        <w:top w:val="none" w:sz="0" w:space="0" w:color="auto"/>
        <w:left w:val="none" w:sz="0" w:space="0" w:color="auto"/>
        <w:bottom w:val="none" w:sz="0" w:space="0" w:color="auto"/>
        <w:right w:val="none" w:sz="0" w:space="0" w:color="auto"/>
      </w:divBdr>
    </w:div>
    <w:div w:id="855195246">
      <w:bodyDiv w:val="1"/>
      <w:marLeft w:val="0"/>
      <w:marRight w:val="0"/>
      <w:marTop w:val="0"/>
      <w:marBottom w:val="0"/>
      <w:divBdr>
        <w:top w:val="none" w:sz="0" w:space="0" w:color="auto"/>
        <w:left w:val="none" w:sz="0" w:space="0" w:color="auto"/>
        <w:bottom w:val="none" w:sz="0" w:space="0" w:color="auto"/>
        <w:right w:val="none" w:sz="0" w:space="0" w:color="auto"/>
      </w:divBdr>
    </w:div>
    <w:div w:id="862598340">
      <w:bodyDiv w:val="1"/>
      <w:marLeft w:val="0"/>
      <w:marRight w:val="0"/>
      <w:marTop w:val="0"/>
      <w:marBottom w:val="0"/>
      <w:divBdr>
        <w:top w:val="none" w:sz="0" w:space="0" w:color="auto"/>
        <w:left w:val="none" w:sz="0" w:space="0" w:color="auto"/>
        <w:bottom w:val="none" w:sz="0" w:space="0" w:color="auto"/>
        <w:right w:val="none" w:sz="0" w:space="0" w:color="auto"/>
      </w:divBdr>
    </w:div>
    <w:div w:id="941180311">
      <w:bodyDiv w:val="1"/>
      <w:marLeft w:val="0"/>
      <w:marRight w:val="0"/>
      <w:marTop w:val="0"/>
      <w:marBottom w:val="0"/>
      <w:divBdr>
        <w:top w:val="none" w:sz="0" w:space="0" w:color="auto"/>
        <w:left w:val="none" w:sz="0" w:space="0" w:color="auto"/>
        <w:bottom w:val="none" w:sz="0" w:space="0" w:color="auto"/>
        <w:right w:val="none" w:sz="0" w:space="0" w:color="auto"/>
      </w:divBdr>
    </w:div>
    <w:div w:id="952127188">
      <w:bodyDiv w:val="1"/>
      <w:marLeft w:val="0"/>
      <w:marRight w:val="0"/>
      <w:marTop w:val="0"/>
      <w:marBottom w:val="0"/>
      <w:divBdr>
        <w:top w:val="none" w:sz="0" w:space="0" w:color="auto"/>
        <w:left w:val="none" w:sz="0" w:space="0" w:color="auto"/>
        <w:bottom w:val="none" w:sz="0" w:space="0" w:color="auto"/>
        <w:right w:val="none" w:sz="0" w:space="0" w:color="auto"/>
      </w:divBdr>
    </w:div>
    <w:div w:id="967055520">
      <w:bodyDiv w:val="1"/>
      <w:marLeft w:val="0"/>
      <w:marRight w:val="0"/>
      <w:marTop w:val="0"/>
      <w:marBottom w:val="0"/>
      <w:divBdr>
        <w:top w:val="none" w:sz="0" w:space="0" w:color="auto"/>
        <w:left w:val="none" w:sz="0" w:space="0" w:color="auto"/>
        <w:bottom w:val="none" w:sz="0" w:space="0" w:color="auto"/>
        <w:right w:val="none" w:sz="0" w:space="0" w:color="auto"/>
      </w:divBdr>
    </w:div>
    <w:div w:id="982125982">
      <w:bodyDiv w:val="1"/>
      <w:marLeft w:val="0"/>
      <w:marRight w:val="0"/>
      <w:marTop w:val="0"/>
      <w:marBottom w:val="0"/>
      <w:divBdr>
        <w:top w:val="none" w:sz="0" w:space="0" w:color="auto"/>
        <w:left w:val="none" w:sz="0" w:space="0" w:color="auto"/>
        <w:bottom w:val="none" w:sz="0" w:space="0" w:color="auto"/>
        <w:right w:val="none" w:sz="0" w:space="0" w:color="auto"/>
      </w:divBdr>
      <w:divsChild>
        <w:div w:id="189731522">
          <w:marLeft w:val="1133"/>
          <w:marRight w:val="1133"/>
          <w:marTop w:val="284"/>
          <w:marBottom w:val="396"/>
          <w:divBdr>
            <w:top w:val="none" w:sz="0" w:space="0" w:color="auto"/>
            <w:left w:val="none" w:sz="0" w:space="0" w:color="auto"/>
            <w:bottom w:val="none" w:sz="0" w:space="0" w:color="auto"/>
            <w:right w:val="none" w:sz="0" w:space="0" w:color="auto"/>
          </w:divBdr>
        </w:div>
        <w:div w:id="988249505">
          <w:marLeft w:val="1701"/>
          <w:marRight w:val="850"/>
          <w:marTop w:val="1133"/>
          <w:marBottom w:val="1133"/>
          <w:divBdr>
            <w:top w:val="none" w:sz="0" w:space="0" w:color="auto"/>
            <w:left w:val="none" w:sz="0" w:space="0" w:color="auto"/>
            <w:bottom w:val="none" w:sz="0" w:space="0" w:color="auto"/>
            <w:right w:val="none" w:sz="0" w:space="0" w:color="auto"/>
          </w:divBdr>
        </w:div>
      </w:divsChild>
    </w:div>
    <w:div w:id="1002006944">
      <w:bodyDiv w:val="1"/>
      <w:marLeft w:val="0"/>
      <w:marRight w:val="0"/>
      <w:marTop w:val="0"/>
      <w:marBottom w:val="0"/>
      <w:divBdr>
        <w:top w:val="none" w:sz="0" w:space="0" w:color="auto"/>
        <w:left w:val="none" w:sz="0" w:space="0" w:color="auto"/>
        <w:bottom w:val="none" w:sz="0" w:space="0" w:color="auto"/>
        <w:right w:val="none" w:sz="0" w:space="0" w:color="auto"/>
      </w:divBdr>
    </w:div>
    <w:div w:id="1010327359">
      <w:bodyDiv w:val="1"/>
      <w:marLeft w:val="0"/>
      <w:marRight w:val="0"/>
      <w:marTop w:val="0"/>
      <w:marBottom w:val="0"/>
      <w:divBdr>
        <w:top w:val="none" w:sz="0" w:space="0" w:color="auto"/>
        <w:left w:val="none" w:sz="0" w:space="0" w:color="auto"/>
        <w:bottom w:val="none" w:sz="0" w:space="0" w:color="auto"/>
        <w:right w:val="none" w:sz="0" w:space="0" w:color="auto"/>
      </w:divBdr>
    </w:div>
    <w:div w:id="1016229735">
      <w:bodyDiv w:val="1"/>
      <w:marLeft w:val="0"/>
      <w:marRight w:val="0"/>
      <w:marTop w:val="0"/>
      <w:marBottom w:val="0"/>
      <w:divBdr>
        <w:top w:val="none" w:sz="0" w:space="0" w:color="auto"/>
        <w:left w:val="none" w:sz="0" w:space="0" w:color="auto"/>
        <w:bottom w:val="none" w:sz="0" w:space="0" w:color="auto"/>
        <w:right w:val="none" w:sz="0" w:space="0" w:color="auto"/>
      </w:divBdr>
    </w:div>
    <w:div w:id="1095320865">
      <w:bodyDiv w:val="1"/>
      <w:marLeft w:val="0"/>
      <w:marRight w:val="0"/>
      <w:marTop w:val="0"/>
      <w:marBottom w:val="0"/>
      <w:divBdr>
        <w:top w:val="none" w:sz="0" w:space="0" w:color="auto"/>
        <w:left w:val="none" w:sz="0" w:space="0" w:color="auto"/>
        <w:bottom w:val="none" w:sz="0" w:space="0" w:color="auto"/>
        <w:right w:val="none" w:sz="0" w:space="0" w:color="auto"/>
      </w:divBdr>
    </w:div>
    <w:div w:id="1174145332">
      <w:bodyDiv w:val="1"/>
      <w:marLeft w:val="0"/>
      <w:marRight w:val="0"/>
      <w:marTop w:val="0"/>
      <w:marBottom w:val="0"/>
      <w:divBdr>
        <w:top w:val="none" w:sz="0" w:space="0" w:color="auto"/>
        <w:left w:val="none" w:sz="0" w:space="0" w:color="auto"/>
        <w:bottom w:val="none" w:sz="0" w:space="0" w:color="auto"/>
        <w:right w:val="none" w:sz="0" w:space="0" w:color="auto"/>
      </w:divBdr>
    </w:div>
    <w:div w:id="1191451583">
      <w:bodyDiv w:val="1"/>
      <w:marLeft w:val="0"/>
      <w:marRight w:val="0"/>
      <w:marTop w:val="0"/>
      <w:marBottom w:val="0"/>
      <w:divBdr>
        <w:top w:val="none" w:sz="0" w:space="0" w:color="auto"/>
        <w:left w:val="none" w:sz="0" w:space="0" w:color="auto"/>
        <w:bottom w:val="none" w:sz="0" w:space="0" w:color="auto"/>
        <w:right w:val="none" w:sz="0" w:space="0" w:color="auto"/>
      </w:divBdr>
    </w:div>
    <w:div w:id="1232933423">
      <w:bodyDiv w:val="1"/>
      <w:marLeft w:val="0"/>
      <w:marRight w:val="0"/>
      <w:marTop w:val="0"/>
      <w:marBottom w:val="0"/>
      <w:divBdr>
        <w:top w:val="none" w:sz="0" w:space="0" w:color="auto"/>
        <w:left w:val="none" w:sz="0" w:space="0" w:color="auto"/>
        <w:bottom w:val="none" w:sz="0" w:space="0" w:color="auto"/>
        <w:right w:val="none" w:sz="0" w:space="0" w:color="auto"/>
      </w:divBdr>
    </w:div>
    <w:div w:id="1267039135">
      <w:bodyDiv w:val="1"/>
      <w:marLeft w:val="0"/>
      <w:marRight w:val="0"/>
      <w:marTop w:val="0"/>
      <w:marBottom w:val="0"/>
      <w:divBdr>
        <w:top w:val="none" w:sz="0" w:space="0" w:color="auto"/>
        <w:left w:val="none" w:sz="0" w:space="0" w:color="auto"/>
        <w:bottom w:val="none" w:sz="0" w:space="0" w:color="auto"/>
        <w:right w:val="none" w:sz="0" w:space="0" w:color="auto"/>
      </w:divBdr>
    </w:div>
    <w:div w:id="1422217685">
      <w:bodyDiv w:val="1"/>
      <w:marLeft w:val="0"/>
      <w:marRight w:val="0"/>
      <w:marTop w:val="0"/>
      <w:marBottom w:val="0"/>
      <w:divBdr>
        <w:top w:val="none" w:sz="0" w:space="0" w:color="auto"/>
        <w:left w:val="none" w:sz="0" w:space="0" w:color="auto"/>
        <w:bottom w:val="none" w:sz="0" w:space="0" w:color="auto"/>
        <w:right w:val="none" w:sz="0" w:space="0" w:color="auto"/>
      </w:divBdr>
    </w:div>
    <w:div w:id="1446919885">
      <w:bodyDiv w:val="1"/>
      <w:marLeft w:val="0"/>
      <w:marRight w:val="0"/>
      <w:marTop w:val="0"/>
      <w:marBottom w:val="0"/>
      <w:divBdr>
        <w:top w:val="none" w:sz="0" w:space="0" w:color="auto"/>
        <w:left w:val="none" w:sz="0" w:space="0" w:color="auto"/>
        <w:bottom w:val="none" w:sz="0" w:space="0" w:color="auto"/>
        <w:right w:val="none" w:sz="0" w:space="0" w:color="auto"/>
      </w:divBdr>
    </w:div>
    <w:div w:id="1456826958">
      <w:bodyDiv w:val="1"/>
      <w:marLeft w:val="0"/>
      <w:marRight w:val="0"/>
      <w:marTop w:val="0"/>
      <w:marBottom w:val="0"/>
      <w:divBdr>
        <w:top w:val="none" w:sz="0" w:space="0" w:color="auto"/>
        <w:left w:val="none" w:sz="0" w:space="0" w:color="auto"/>
        <w:bottom w:val="none" w:sz="0" w:space="0" w:color="auto"/>
        <w:right w:val="none" w:sz="0" w:space="0" w:color="auto"/>
      </w:divBdr>
    </w:div>
    <w:div w:id="1590046242">
      <w:bodyDiv w:val="1"/>
      <w:marLeft w:val="0"/>
      <w:marRight w:val="0"/>
      <w:marTop w:val="0"/>
      <w:marBottom w:val="0"/>
      <w:divBdr>
        <w:top w:val="none" w:sz="0" w:space="0" w:color="auto"/>
        <w:left w:val="none" w:sz="0" w:space="0" w:color="auto"/>
        <w:bottom w:val="none" w:sz="0" w:space="0" w:color="auto"/>
        <w:right w:val="none" w:sz="0" w:space="0" w:color="auto"/>
      </w:divBdr>
    </w:div>
    <w:div w:id="1597712347">
      <w:bodyDiv w:val="1"/>
      <w:marLeft w:val="0"/>
      <w:marRight w:val="0"/>
      <w:marTop w:val="0"/>
      <w:marBottom w:val="0"/>
      <w:divBdr>
        <w:top w:val="none" w:sz="0" w:space="0" w:color="auto"/>
        <w:left w:val="none" w:sz="0" w:space="0" w:color="auto"/>
        <w:bottom w:val="none" w:sz="0" w:space="0" w:color="auto"/>
        <w:right w:val="none" w:sz="0" w:space="0" w:color="auto"/>
      </w:divBdr>
    </w:div>
    <w:div w:id="1633174943">
      <w:bodyDiv w:val="1"/>
      <w:marLeft w:val="0"/>
      <w:marRight w:val="0"/>
      <w:marTop w:val="0"/>
      <w:marBottom w:val="0"/>
      <w:divBdr>
        <w:top w:val="none" w:sz="0" w:space="0" w:color="auto"/>
        <w:left w:val="none" w:sz="0" w:space="0" w:color="auto"/>
        <w:bottom w:val="none" w:sz="0" w:space="0" w:color="auto"/>
        <w:right w:val="none" w:sz="0" w:space="0" w:color="auto"/>
      </w:divBdr>
    </w:div>
    <w:div w:id="1669751142">
      <w:bodyDiv w:val="1"/>
      <w:marLeft w:val="0"/>
      <w:marRight w:val="0"/>
      <w:marTop w:val="0"/>
      <w:marBottom w:val="0"/>
      <w:divBdr>
        <w:top w:val="none" w:sz="0" w:space="0" w:color="auto"/>
        <w:left w:val="none" w:sz="0" w:space="0" w:color="auto"/>
        <w:bottom w:val="none" w:sz="0" w:space="0" w:color="auto"/>
        <w:right w:val="none" w:sz="0" w:space="0" w:color="auto"/>
      </w:divBdr>
    </w:div>
    <w:div w:id="1704748550">
      <w:bodyDiv w:val="1"/>
      <w:marLeft w:val="0"/>
      <w:marRight w:val="0"/>
      <w:marTop w:val="0"/>
      <w:marBottom w:val="0"/>
      <w:divBdr>
        <w:top w:val="none" w:sz="0" w:space="0" w:color="auto"/>
        <w:left w:val="none" w:sz="0" w:space="0" w:color="auto"/>
        <w:bottom w:val="none" w:sz="0" w:space="0" w:color="auto"/>
        <w:right w:val="none" w:sz="0" w:space="0" w:color="auto"/>
      </w:divBdr>
    </w:div>
    <w:div w:id="1817797569">
      <w:bodyDiv w:val="1"/>
      <w:marLeft w:val="0"/>
      <w:marRight w:val="0"/>
      <w:marTop w:val="0"/>
      <w:marBottom w:val="0"/>
      <w:divBdr>
        <w:top w:val="none" w:sz="0" w:space="0" w:color="auto"/>
        <w:left w:val="none" w:sz="0" w:space="0" w:color="auto"/>
        <w:bottom w:val="none" w:sz="0" w:space="0" w:color="auto"/>
        <w:right w:val="none" w:sz="0" w:space="0" w:color="auto"/>
      </w:divBdr>
    </w:div>
    <w:div w:id="1873224980">
      <w:bodyDiv w:val="1"/>
      <w:marLeft w:val="0"/>
      <w:marRight w:val="0"/>
      <w:marTop w:val="0"/>
      <w:marBottom w:val="0"/>
      <w:divBdr>
        <w:top w:val="none" w:sz="0" w:space="0" w:color="auto"/>
        <w:left w:val="none" w:sz="0" w:space="0" w:color="auto"/>
        <w:bottom w:val="none" w:sz="0" w:space="0" w:color="auto"/>
        <w:right w:val="none" w:sz="0" w:space="0" w:color="auto"/>
      </w:divBdr>
    </w:div>
    <w:div w:id="1879590045">
      <w:bodyDiv w:val="1"/>
      <w:marLeft w:val="0"/>
      <w:marRight w:val="0"/>
      <w:marTop w:val="0"/>
      <w:marBottom w:val="0"/>
      <w:divBdr>
        <w:top w:val="none" w:sz="0" w:space="0" w:color="auto"/>
        <w:left w:val="none" w:sz="0" w:space="0" w:color="auto"/>
        <w:bottom w:val="none" w:sz="0" w:space="0" w:color="auto"/>
        <w:right w:val="none" w:sz="0" w:space="0" w:color="auto"/>
      </w:divBdr>
    </w:div>
    <w:div w:id="1925727152">
      <w:bodyDiv w:val="1"/>
      <w:marLeft w:val="0"/>
      <w:marRight w:val="0"/>
      <w:marTop w:val="0"/>
      <w:marBottom w:val="0"/>
      <w:divBdr>
        <w:top w:val="none" w:sz="0" w:space="0" w:color="auto"/>
        <w:left w:val="none" w:sz="0" w:space="0" w:color="auto"/>
        <w:bottom w:val="none" w:sz="0" w:space="0" w:color="auto"/>
        <w:right w:val="none" w:sz="0" w:space="0" w:color="auto"/>
      </w:divBdr>
    </w:div>
    <w:div w:id="1960598943">
      <w:bodyDiv w:val="1"/>
      <w:marLeft w:val="0"/>
      <w:marRight w:val="0"/>
      <w:marTop w:val="0"/>
      <w:marBottom w:val="0"/>
      <w:divBdr>
        <w:top w:val="none" w:sz="0" w:space="0" w:color="auto"/>
        <w:left w:val="none" w:sz="0" w:space="0" w:color="auto"/>
        <w:bottom w:val="none" w:sz="0" w:space="0" w:color="auto"/>
        <w:right w:val="none" w:sz="0" w:space="0" w:color="auto"/>
      </w:divBdr>
    </w:div>
    <w:div w:id="2011519463">
      <w:bodyDiv w:val="1"/>
      <w:marLeft w:val="0"/>
      <w:marRight w:val="0"/>
      <w:marTop w:val="0"/>
      <w:marBottom w:val="0"/>
      <w:divBdr>
        <w:top w:val="none" w:sz="0" w:space="0" w:color="auto"/>
        <w:left w:val="none" w:sz="0" w:space="0" w:color="auto"/>
        <w:bottom w:val="none" w:sz="0" w:space="0" w:color="auto"/>
        <w:right w:val="none" w:sz="0" w:space="0" w:color="auto"/>
      </w:divBdr>
    </w:div>
    <w:div w:id="2023049599">
      <w:bodyDiv w:val="1"/>
      <w:marLeft w:val="0"/>
      <w:marRight w:val="0"/>
      <w:marTop w:val="0"/>
      <w:marBottom w:val="0"/>
      <w:divBdr>
        <w:top w:val="none" w:sz="0" w:space="0" w:color="auto"/>
        <w:left w:val="none" w:sz="0" w:space="0" w:color="auto"/>
        <w:bottom w:val="none" w:sz="0" w:space="0" w:color="auto"/>
        <w:right w:val="none" w:sz="0" w:space="0" w:color="auto"/>
      </w:divBdr>
      <w:divsChild>
        <w:div w:id="1824152936">
          <w:marLeft w:val="1133"/>
          <w:marRight w:val="1133"/>
          <w:marTop w:val="284"/>
          <w:marBottom w:val="396"/>
          <w:divBdr>
            <w:top w:val="none" w:sz="0" w:space="0" w:color="auto"/>
            <w:left w:val="none" w:sz="0" w:space="0" w:color="auto"/>
            <w:bottom w:val="none" w:sz="0" w:space="0" w:color="auto"/>
            <w:right w:val="none" w:sz="0" w:space="0" w:color="auto"/>
          </w:divBdr>
        </w:div>
        <w:div w:id="1935170006">
          <w:marLeft w:val="1701"/>
          <w:marRight w:val="850"/>
          <w:marTop w:val="1133"/>
          <w:marBottom w:val="1133"/>
          <w:divBdr>
            <w:top w:val="none" w:sz="0" w:space="0" w:color="auto"/>
            <w:left w:val="none" w:sz="0" w:space="0" w:color="auto"/>
            <w:bottom w:val="none" w:sz="0" w:space="0" w:color="auto"/>
            <w:right w:val="none" w:sz="0" w:space="0" w:color="auto"/>
          </w:divBdr>
        </w:div>
      </w:divsChild>
    </w:div>
    <w:div w:id="2034308167">
      <w:bodyDiv w:val="1"/>
      <w:marLeft w:val="0"/>
      <w:marRight w:val="0"/>
      <w:marTop w:val="0"/>
      <w:marBottom w:val="0"/>
      <w:divBdr>
        <w:top w:val="none" w:sz="0" w:space="0" w:color="auto"/>
        <w:left w:val="none" w:sz="0" w:space="0" w:color="auto"/>
        <w:bottom w:val="none" w:sz="0" w:space="0" w:color="auto"/>
        <w:right w:val="none" w:sz="0" w:space="0" w:color="auto"/>
      </w:divBdr>
    </w:div>
    <w:div w:id="2062901317">
      <w:bodyDiv w:val="1"/>
      <w:marLeft w:val="0"/>
      <w:marRight w:val="0"/>
      <w:marTop w:val="0"/>
      <w:marBottom w:val="0"/>
      <w:divBdr>
        <w:top w:val="none" w:sz="0" w:space="0" w:color="auto"/>
        <w:left w:val="none" w:sz="0" w:space="0" w:color="auto"/>
        <w:bottom w:val="none" w:sz="0" w:space="0" w:color="auto"/>
        <w:right w:val="none" w:sz="0" w:space="0" w:color="auto"/>
      </w:divBdr>
    </w:div>
    <w:div w:id="2069450440">
      <w:bodyDiv w:val="1"/>
      <w:marLeft w:val="0"/>
      <w:marRight w:val="0"/>
      <w:marTop w:val="0"/>
      <w:marBottom w:val="0"/>
      <w:divBdr>
        <w:top w:val="none" w:sz="0" w:space="0" w:color="auto"/>
        <w:left w:val="none" w:sz="0" w:space="0" w:color="auto"/>
        <w:bottom w:val="none" w:sz="0" w:space="0" w:color="auto"/>
        <w:right w:val="none" w:sz="0" w:space="0" w:color="auto"/>
      </w:divBdr>
    </w:div>
    <w:div w:id="2098405325">
      <w:bodyDiv w:val="1"/>
      <w:marLeft w:val="0"/>
      <w:marRight w:val="0"/>
      <w:marTop w:val="0"/>
      <w:marBottom w:val="0"/>
      <w:divBdr>
        <w:top w:val="none" w:sz="0" w:space="0" w:color="auto"/>
        <w:left w:val="none" w:sz="0" w:space="0" w:color="auto"/>
        <w:bottom w:val="none" w:sz="0" w:space="0" w:color="auto"/>
        <w:right w:val="none" w:sz="0" w:space="0" w:color="auto"/>
      </w:divBdr>
    </w:div>
    <w:div w:id="2106880399">
      <w:bodyDiv w:val="1"/>
      <w:marLeft w:val="0"/>
      <w:marRight w:val="0"/>
      <w:marTop w:val="0"/>
      <w:marBottom w:val="0"/>
      <w:divBdr>
        <w:top w:val="none" w:sz="0" w:space="0" w:color="auto"/>
        <w:left w:val="none" w:sz="0" w:space="0" w:color="auto"/>
        <w:bottom w:val="none" w:sz="0" w:space="0" w:color="auto"/>
        <w:right w:val="none" w:sz="0" w:space="0" w:color="auto"/>
      </w:divBdr>
    </w:div>
    <w:div w:id="2112510680">
      <w:bodyDiv w:val="1"/>
      <w:marLeft w:val="0"/>
      <w:marRight w:val="0"/>
      <w:marTop w:val="0"/>
      <w:marBottom w:val="0"/>
      <w:divBdr>
        <w:top w:val="none" w:sz="0" w:space="0" w:color="auto"/>
        <w:left w:val="none" w:sz="0" w:space="0" w:color="auto"/>
        <w:bottom w:val="none" w:sz="0" w:space="0" w:color="auto"/>
        <w:right w:val="none" w:sz="0" w:space="0" w:color="auto"/>
      </w:divBdr>
    </w:div>
    <w:div w:id="2129427797">
      <w:bodyDiv w:val="1"/>
      <w:marLeft w:val="0"/>
      <w:marRight w:val="0"/>
      <w:marTop w:val="0"/>
      <w:marBottom w:val="0"/>
      <w:divBdr>
        <w:top w:val="none" w:sz="0" w:space="0" w:color="auto"/>
        <w:left w:val="none" w:sz="0" w:space="0" w:color="auto"/>
        <w:bottom w:val="none" w:sz="0" w:space="0" w:color="auto"/>
        <w:right w:val="none" w:sz="0" w:space="0" w:color="auto"/>
      </w:divBdr>
    </w:div>
    <w:div w:id="2131121371">
      <w:bodyDiv w:val="1"/>
      <w:marLeft w:val="0"/>
      <w:marRight w:val="0"/>
      <w:marTop w:val="0"/>
      <w:marBottom w:val="0"/>
      <w:divBdr>
        <w:top w:val="none" w:sz="0" w:space="0" w:color="auto"/>
        <w:left w:val="none" w:sz="0" w:space="0" w:color="auto"/>
        <w:bottom w:val="none" w:sz="0" w:space="0" w:color="auto"/>
        <w:right w:val="none" w:sz="0" w:space="0" w:color="auto"/>
      </w:divBdr>
    </w:div>
    <w:div w:id="214600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C439F-20FC-488E-9448-A1209DB7C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18318</Words>
  <Characters>104413</Characters>
  <Application>Microsoft Office Word</Application>
  <DocSecurity>0</DocSecurity>
  <Lines>870</Lines>
  <Paragraphs>244</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администрация</Company>
  <LinksUpToDate>false</LinksUpToDate>
  <CharactersWithSpaces>122487</CharactersWithSpaces>
  <SharedDoc>false</SharedDoc>
  <HLinks>
    <vt:vector size="78" baseType="variant">
      <vt:variant>
        <vt:i4>327745</vt:i4>
      </vt:variant>
      <vt:variant>
        <vt:i4>36</vt:i4>
      </vt:variant>
      <vt:variant>
        <vt:i4>0</vt:i4>
      </vt:variant>
      <vt:variant>
        <vt:i4>5</vt:i4>
      </vt:variant>
      <vt:variant>
        <vt:lpwstr/>
      </vt:variant>
      <vt:variant>
        <vt:lpwstr>P2170</vt:lpwstr>
      </vt:variant>
      <vt:variant>
        <vt:i4>262209</vt:i4>
      </vt:variant>
      <vt:variant>
        <vt:i4>33</vt:i4>
      </vt:variant>
      <vt:variant>
        <vt:i4>0</vt:i4>
      </vt:variant>
      <vt:variant>
        <vt:i4>5</vt:i4>
      </vt:variant>
      <vt:variant>
        <vt:lpwstr/>
      </vt:variant>
      <vt:variant>
        <vt:lpwstr>P2169</vt:lpwstr>
      </vt:variant>
      <vt:variant>
        <vt:i4>262209</vt:i4>
      </vt:variant>
      <vt:variant>
        <vt:i4>30</vt:i4>
      </vt:variant>
      <vt:variant>
        <vt:i4>0</vt:i4>
      </vt:variant>
      <vt:variant>
        <vt:i4>5</vt:i4>
      </vt:variant>
      <vt:variant>
        <vt:lpwstr/>
      </vt:variant>
      <vt:variant>
        <vt:lpwstr>P2168</vt:lpwstr>
      </vt:variant>
      <vt:variant>
        <vt:i4>327745</vt:i4>
      </vt:variant>
      <vt:variant>
        <vt:i4>27</vt:i4>
      </vt:variant>
      <vt:variant>
        <vt:i4>0</vt:i4>
      </vt:variant>
      <vt:variant>
        <vt:i4>5</vt:i4>
      </vt:variant>
      <vt:variant>
        <vt:lpwstr/>
      </vt:variant>
      <vt:variant>
        <vt:lpwstr>P2170</vt:lpwstr>
      </vt:variant>
      <vt:variant>
        <vt:i4>262209</vt:i4>
      </vt:variant>
      <vt:variant>
        <vt:i4>24</vt:i4>
      </vt:variant>
      <vt:variant>
        <vt:i4>0</vt:i4>
      </vt:variant>
      <vt:variant>
        <vt:i4>5</vt:i4>
      </vt:variant>
      <vt:variant>
        <vt:lpwstr/>
      </vt:variant>
      <vt:variant>
        <vt:lpwstr>P2169</vt:lpwstr>
      </vt:variant>
      <vt:variant>
        <vt:i4>262209</vt:i4>
      </vt:variant>
      <vt:variant>
        <vt:i4>21</vt:i4>
      </vt:variant>
      <vt:variant>
        <vt:i4>0</vt:i4>
      </vt:variant>
      <vt:variant>
        <vt:i4>5</vt:i4>
      </vt:variant>
      <vt:variant>
        <vt:lpwstr/>
      </vt:variant>
      <vt:variant>
        <vt:lpwstr>P2168</vt:lpwstr>
      </vt:variant>
      <vt:variant>
        <vt:i4>131141</vt:i4>
      </vt:variant>
      <vt:variant>
        <vt:i4>18</vt:i4>
      </vt:variant>
      <vt:variant>
        <vt:i4>0</vt:i4>
      </vt:variant>
      <vt:variant>
        <vt:i4>5</vt:i4>
      </vt:variant>
      <vt:variant>
        <vt:lpwstr/>
      </vt:variant>
      <vt:variant>
        <vt:lpwstr>P1531</vt:lpwstr>
      </vt:variant>
      <vt:variant>
        <vt:i4>131141</vt:i4>
      </vt:variant>
      <vt:variant>
        <vt:i4>15</vt:i4>
      </vt:variant>
      <vt:variant>
        <vt:i4>0</vt:i4>
      </vt:variant>
      <vt:variant>
        <vt:i4>5</vt:i4>
      </vt:variant>
      <vt:variant>
        <vt:lpwstr/>
      </vt:variant>
      <vt:variant>
        <vt:lpwstr>P1531</vt:lpwstr>
      </vt:variant>
      <vt:variant>
        <vt:i4>327745</vt:i4>
      </vt:variant>
      <vt:variant>
        <vt:i4>12</vt:i4>
      </vt:variant>
      <vt:variant>
        <vt:i4>0</vt:i4>
      </vt:variant>
      <vt:variant>
        <vt:i4>5</vt:i4>
      </vt:variant>
      <vt:variant>
        <vt:lpwstr/>
      </vt:variant>
      <vt:variant>
        <vt:lpwstr>P1144</vt:lpwstr>
      </vt:variant>
      <vt:variant>
        <vt:i4>65602</vt:i4>
      </vt:variant>
      <vt:variant>
        <vt:i4>9</vt:i4>
      </vt:variant>
      <vt:variant>
        <vt:i4>0</vt:i4>
      </vt:variant>
      <vt:variant>
        <vt:i4>5</vt:i4>
      </vt:variant>
      <vt:variant>
        <vt:lpwstr/>
      </vt:variant>
      <vt:variant>
        <vt:lpwstr>P829</vt:lpwstr>
      </vt:variant>
      <vt:variant>
        <vt:i4>65602</vt:i4>
      </vt:variant>
      <vt:variant>
        <vt:i4>6</vt:i4>
      </vt:variant>
      <vt:variant>
        <vt:i4>0</vt:i4>
      </vt:variant>
      <vt:variant>
        <vt:i4>5</vt:i4>
      </vt:variant>
      <vt:variant>
        <vt:lpwstr/>
      </vt:variant>
      <vt:variant>
        <vt:lpwstr>P829</vt:lpwstr>
      </vt:variant>
      <vt:variant>
        <vt:i4>7077947</vt:i4>
      </vt:variant>
      <vt:variant>
        <vt:i4>3</vt:i4>
      </vt:variant>
      <vt:variant>
        <vt:i4>0</vt:i4>
      </vt:variant>
      <vt:variant>
        <vt:i4>5</vt:i4>
      </vt:variant>
      <vt:variant>
        <vt:lpwstr/>
      </vt:variant>
      <vt:variant>
        <vt:lpwstr>Par598</vt:lpwstr>
      </vt:variant>
      <vt:variant>
        <vt:i4>6422579</vt:i4>
      </vt:variant>
      <vt:variant>
        <vt:i4>0</vt:i4>
      </vt:variant>
      <vt:variant>
        <vt:i4>0</vt:i4>
      </vt:variant>
      <vt:variant>
        <vt:i4>5</vt:i4>
      </vt:variant>
      <vt:variant>
        <vt:lpwstr/>
      </vt:variant>
      <vt:variant>
        <vt:lpwstr>Par417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creator>Владелец</dc:creator>
  <cp:lastModifiedBy>User</cp:lastModifiedBy>
  <cp:revision>8</cp:revision>
  <cp:lastPrinted>2024-03-29T13:19:00Z</cp:lastPrinted>
  <dcterms:created xsi:type="dcterms:W3CDTF">2024-04-01T11:52:00Z</dcterms:created>
  <dcterms:modified xsi:type="dcterms:W3CDTF">2024-04-18T07:32:00Z</dcterms:modified>
</cp:coreProperties>
</file>